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AD8" w:rsidRPr="00962CE8" w:rsidRDefault="00403AD8" w:rsidP="00403A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CE8">
        <w:rPr>
          <w:rFonts w:ascii="Times New Roman" w:hAnsi="Times New Roman" w:cs="Times New Roman"/>
          <w:b/>
          <w:sz w:val="28"/>
          <w:szCs w:val="28"/>
        </w:rPr>
        <w:t>Департамент образования города Москвы</w:t>
      </w:r>
    </w:p>
    <w:p w:rsidR="00403AD8" w:rsidRPr="00962CE8" w:rsidRDefault="00403AD8" w:rsidP="00403A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CE8">
        <w:rPr>
          <w:rFonts w:ascii="Times New Roman" w:hAnsi="Times New Roman" w:cs="Times New Roman"/>
          <w:b/>
          <w:sz w:val="28"/>
          <w:szCs w:val="28"/>
        </w:rPr>
        <w:t>Западное окружное управление образования</w:t>
      </w:r>
    </w:p>
    <w:p w:rsidR="00403AD8" w:rsidRPr="00962CE8" w:rsidRDefault="00403AD8" w:rsidP="00403A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CE8">
        <w:rPr>
          <w:rFonts w:ascii="Times New Roman" w:hAnsi="Times New Roman" w:cs="Times New Roman"/>
          <w:b/>
          <w:sz w:val="28"/>
          <w:szCs w:val="28"/>
        </w:rPr>
        <w:t>Государственное бюджетное образовательное учреждение</w:t>
      </w:r>
    </w:p>
    <w:p w:rsidR="00403AD8" w:rsidRPr="00962CE8" w:rsidRDefault="00403AD8" w:rsidP="00403A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2CE8">
        <w:rPr>
          <w:rFonts w:ascii="Times New Roman" w:hAnsi="Times New Roman" w:cs="Times New Roman"/>
          <w:b/>
          <w:sz w:val="28"/>
          <w:szCs w:val="28"/>
        </w:rPr>
        <w:t>детский сад</w:t>
      </w:r>
      <w:r w:rsidR="00E464B8">
        <w:rPr>
          <w:rFonts w:ascii="Times New Roman" w:hAnsi="Times New Roman" w:cs="Times New Roman"/>
          <w:b/>
          <w:bCs/>
          <w:sz w:val="28"/>
          <w:szCs w:val="28"/>
        </w:rPr>
        <w:t xml:space="preserve"> комбинированного вида №</w:t>
      </w:r>
    </w:p>
    <w:p w:rsidR="00403AD8" w:rsidRPr="00962CE8" w:rsidRDefault="00403AD8" w:rsidP="005C72BB">
      <w:pPr>
        <w:spacing w:before="280" w:after="2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2CE8" w:rsidRDefault="00962CE8" w:rsidP="005C72BB">
      <w:pPr>
        <w:spacing w:before="280" w:after="2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3AD8" w:rsidRPr="00962CE8" w:rsidRDefault="00403AD8" w:rsidP="005C72BB">
      <w:pPr>
        <w:spacing w:before="280" w:after="2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3AD8" w:rsidRPr="00962CE8" w:rsidRDefault="00403AD8" w:rsidP="005C72BB">
      <w:pPr>
        <w:spacing w:before="280" w:after="2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2CE8" w:rsidRDefault="00962CE8" w:rsidP="00962CE8">
      <w:pPr>
        <w:spacing w:before="280" w:after="2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2CE8" w:rsidRDefault="00962CE8" w:rsidP="00962CE8">
      <w:pPr>
        <w:spacing w:before="280" w:after="2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147F" w:rsidRPr="00962CE8" w:rsidRDefault="00E8147F" w:rsidP="00962CE8">
      <w:pPr>
        <w:spacing w:before="280" w:after="2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2CE8">
        <w:rPr>
          <w:rFonts w:ascii="Times New Roman" w:hAnsi="Times New Roman" w:cs="Times New Roman"/>
          <w:b/>
          <w:bCs/>
          <w:sz w:val="28"/>
          <w:szCs w:val="28"/>
        </w:rPr>
        <w:t>Портфолио</w:t>
      </w:r>
      <w:r w:rsidR="00962CE8" w:rsidRPr="00962C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2CE8">
        <w:rPr>
          <w:rFonts w:ascii="Times New Roman" w:hAnsi="Times New Roman" w:cs="Times New Roman"/>
          <w:b/>
          <w:bCs/>
          <w:sz w:val="28"/>
          <w:szCs w:val="28"/>
        </w:rPr>
        <w:t>профессиональной деятельности</w:t>
      </w:r>
    </w:p>
    <w:p w:rsidR="00E8147F" w:rsidRPr="00962CE8" w:rsidRDefault="00E8147F" w:rsidP="005C72BB">
      <w:pPr>
        <w:spacing w:before="280" w:after="2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47F" w:rsidRPr="00962CE8" w:rsidRDefault="00E8147F" w:rsidP="005C72BB">
      <w:pPr>
        <w:spacing w:before="280" w:after="2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2CE8">
        <w:rPr>
          <w:rFonts w:ascii="Times New Roman" w:hAnsi="Times New Roman" w:cs="Times New Roman"/>
          <w:b/>
          <w:i/>
          <w:sz w:val="28"/>
          <w:szCs w:val="28"/>
        </w:rPr>
        <w:t xml:space="preserve">Срывкиной Алены Юрьевны </w:t>
      </w:r>
    </w:p>
    <w:p w:rsidR="00E8147F" w:rsidRPr="00962CE8" w:rsidRDefault="00E8147F" w:rsidP="005C72BB">
      <w:pPr>
        <w:spacing w:before="280" w:after="2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CE8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</w:p>
    <w:p w:rsidR="00E8147F" w:rsidRPr="00962CE8" w:rsidRDefault="00E8147F" w:rsidP="005C72BB">
      <w:pPr>
        <w:spacing w:before="280" w:after="280"/>
        <w:jc w:val="both"/>
        <w:rPr>
          <w:rFonts w:ascii="Times New Roman" w:hAnsi="Times New Roman" w:cs="Times New Roman"/>
          <w:sz w:val="28"/>
          <w:szCs w:val="28"/>
        </w:rPr>
      </w:pPr>
    </w:p>
    <w:p w:rsidR="00E8147F" w:rsidRPr="00962CE8" w:rsidRDefault="00E8147F" w:rsidP="005C72BB">
      <w:pPr>
        <w:spacing w:before="280" w:after="280"/>
        <w:jc w:val="both"/>
        <w:rPr>
          <w:rFonts w:ascii="Times New Roman" w:hAnsi="Times New Roman" w:cs="Times New Roman"/>
          <w:sz w:val="28"/>
          <w:szCs w:val="28"/>
        </w:rPr>
      </w:pPr>
    </w:p>
    <w:p w:rsidR="00E8147F" w:rsidRPr="00962CE8" w:rsidRDefault="00E8147F" w:rsidP="005C72BB">
      <w:pPr>
        <w:spacing w:before="280" w:after="280"/>
        <w:jc w:val="both"/>
        <w:rPr>
          <w:rFonts w:ascii="Times New Roman" w:hAnsi="Times New Roman" w:cs="Times New Roman"/>
          <w:sz w:val="28"/>
          <w:szCs w:val="28"/>
        </w:rPr>
      </w:pPr>
    </w:p>
    <w:p w:rsidR="00E8147F" w:rsidRPr="00962CE8" w:rsidRDefault="00E8147F" w:rsidP="005C72BB">
      <w:pPr>
        <w:spacing w:before="280" w:after="280"/>
        <w:jc w:val="both"/>
        <w:rPr>
          <w:rFonts w:ascii="Times New Roman" w:hAnsi="Times New Roman" w:cs="Times New Roman"/>
          <w:sz w:val="28"/>
          <w:szCs w:val="28"/>
        </w:rPr>
      </w:pPr>
    </w:p>
    <w:p w:rsidR="00962CE8" w:rsidRDefault="00962CE8" w:rsidP="005C72BB">
      <w:pPr>
        <w:spacing w:before="280" w:after="280"/>
        <w:jc w:val="both"/>
        <w:rPr>
          <w:rFonts w:ascii="Times New Roman" w:hAnsi="Times New Roman" w:cs="Times New Roman"/>
          <w:sz w:val="28"/>
          <w:szCs w:val="28"/>
        </w:rPr>
      </w:pPr>
    </w:p>
    <w:p w:rsidR="00962CE8" w:rsidRDefault="00962CE8" w:rsidP="005C72BB">
      <w:pPr>
        <w:spacing w:before="280" w:after="280"/>
        <w:jc w:val="both"/>
        <w:rPr>
          <w:rFonts w:ascii="Times New Roman" w:hAnsi="Times New Roman" w:cs="Times New Roman"/>
          <w:sz w:val="28"/>
          <w:szCs w:val="28"/>
        </w:rPr>
      </w:pPr>
    </w:p>
    <w:p w:rsidR="00962CE8" w:rsidRPr="00962CE8" w:rsidRDefault="00962CE8" w:rsidP="005C72BB">
      <w:pPr>
        <w:spacing w:before="280" w:after="280"/>
        <w:jc w:val="both"/>
        <w:rPr>
          <w:rFonts w:ascii="Times New Roman" w:hAnsi="Times New Roman" w:cs="Times New Roman"/>
          <w:sz w:val="28"/>
          <w:szCs w:val="28"/>
        </w:rPr>
      </w:pPr>
    </w:p>
    <w:p w:rsidR="00F4503B" w:rsidRDefault="00F4503B" w:rsidP="005C72BB">
      <w:pPr>
        <w:spacing w:before="280" w:after="2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47F" w:rsidRPr="00962CE8" w:rsidRDefault="00E8147F" w:rsidP="005C72BB">
      <w:pPr>
        <w:spacing w:before="280" w:after="2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CE8">
        <w:rPr>
          <w:rFonts w:ascii="Times New Roman" w:hAnsi="Times New Roman" w:cs="Times New Roman"/>
          <w:b/>
          <w:sz w:val="28"/>
          <w:szCs w:val="28"/>
        </w:rPr>
        <w:t>Москва, 2013 г.</w:t>
      </w:r>
    </w:p>
    <w:p w:rsidR="00E8147F" w:rsidRPr="00962CE8" w:rsidRDefault="00E8147F" w:rsidP="005C72BB">
      <w:pPr>
        <w:spacing w:before="280" w:after="280"/>
        <w:jc w:val="center"/>
        <w:rPr>
          <w:rFonts w:ascii="Times New Roman" w:hAnsi="Times New Roman" w:cs="Times New Roman"/>
          <w:sz w:val="28"/>
          <w:szCs w:val="28"/>
        </w:rPr>
      </w:pPr>
      <w:r w:rsidRPr="00962CE8">
        <w:rPr>
          <w:rFonts w:ascii="Times New Roman" w:hAnsi="Times New Roman" w:cs="Times New Roman"/>
          <w:sz w:val="28"/>
          <w:szCs w:val="28"/>
        </w:rPr>
        <w:t xml:space="preserve">Количество листов: </w:t>
      </w:r>
      <w:r w:rsidR="00FE30D7">
        <w:rPr>
          <w:rFonts w:ascii="Times New Roman" w:hAnsi="Times New Roman" w:cs="Times New Roman"/>
          <w:sz w:val="28"/>
          <w:szCs w:val="28"/>
        </w:rPr>
        <w:t>111</w:t>
      </w:r>
    </w:p>
    <w:p w:rsidR="005C72BB" w:rsidRPr="00962CE8" w:rsidRDefault="005C72BB" w:rsidP="005C72BB">
      <w:pPr>
        <w:spacing w:before="280" w:after="280"/>
        <w:jc w:val="center"/>
        <w:rPr>
          <w:rFonts w:ascii="Times New Roman" w:hAnsi="Times New Roman" w:cs="Times New Roman"/>
          <w:sz w:val="28"/>
          <w:szCs w:val="28"/>
        </w:rPr>
      </w:pPr>
    </w:p>
    <w:p w:rsidR="005C72BB" w:rsidRPr="00962CE8" w:rsidRDefault="005C72BB" w:rsidP="005C72BB">
      <w:pPr>
        <w:spacing w:before="280" w:after="280"/>
        <w:jc w:val="center"/>
        <w:rPr>
          <w:rFonts w:ascii="Times New Roman" w:hAnsi="Times New Roman" w:cs="Times New Roman"/>
          <w:sz w:val="28"/>
          <w:szCs w:val="28"/>
        </w:rPr>
      </w:pPr>
    </w:p>
    <w:p w:rsidR="005C72BB" w:rsidRPr="00962CE8" w:rsidRDefault="005C72BB" w:rsidP="005C72BB">
      <w:pPr>
        <w:spacing w:before="280" w:after="280"/>
        <w:jc w:val="center"/>
        <w:rPr>
          <w:rFonts w:ascii="Times New Roman" w:hAnsi="Times New Roman" w:cs="Times New Roman"/>
          <w:sz w:val="28"/>
          <w:szCs w:val="28"/>
        </w:rPr>
      </w:pPr>
    </w:p>
    <w:p w:rsidR="005C72BB" w:rsidRPr="00962CE8" w:rsidRDefault="005C72BB" w:rsidP="005C72BB">
      <w:pPr>
        <w:spacing w:before="280" w:after="280"/>
        <w:jc w:val="center"/>
        <w:rPr>
          <w:rFonts w:ascii="Times New Roman" w:hAnsi="Times New Roman" w:cs="Times New Roman"/>
          <w:sz w:val="28"/>
          <w:szCs w:val="28"/>
        </w:rPr>
      </w:pPr>
    </w:p>
    <w:p w:rsidR="005C72BB" w:rsidRPr="00962CE8" w:rsidRDefault="005C72BB" w:rsidP="005C72BB">
      <w:pPr>
        <w:spacing w:before="280" w:after="280"/>
        <w:jc w:val="center"/>
        <w:rPr>
          <w:rFonts w:ascii="Times New Roman" w:hAnsi="Times New Roman" w:cs="Times New Roman"/>
          <w:sz w:val="28"/>
          <w:szCs w:val="28"/>
        </w:rPr>
      </w:pPr>
    </w:p>
    <w:p w:rsidR="005C72BB" w:rsidRPr="00962CE8" w:rsidRDefault="005C72BB" w:rsidP="005C72BB">
      <w:pPr>
        <w:spacing w:before="280" w:after="280"/>
        <w:jc w:val="center"/>
        <w:rPr>
          <w:rFonts w:ascii="Times New Roman" w:hAnsi="Times New Roman" w:cs="Times New Roman"/>
          <w:sz w:val="28"/>
          <w:szCs w:val="28"/>
        </w:rPr>
      </w:pPr>
    </w:p>
    <w:p w:rsidR="005C72BB" w:rsidRPr="00962CE8" w:rsidRDefault="005C72BB" w:rsidP="005C72BB">
      <w:pPr>
        <w:spacing w:before="280" w:after="280"/>
        <w:jc w:val="center"/>
        <w:rPr>
          <w:rFonts w:ascii="Times New Roman" w:hAnsi="Times New Roman" w:cs="Times New Roman"/>
          <w:sz w:val="28"/>
          <w:szCs w:val="28"/>
        </w:rPr>
      </w:pPr>
    </w:p>
    <w:p w:rsidR="005C72BB" w:rsidRPr="00962CE8" w:rsidRDefault="005C72BB" w:rsidP="005C72BB">
      <w:pPr>
        <w:spacing w:before="280" w:after="280"/>
        <w:jc w:val="center"/>
        <w:rPr>
          <w:rFonts w:ascii="Times New Roman" w:hAnsi="Times New Roman" w:cs="Times New Roman"/>
          <w:sz w:val="28"/>
          <w:szCs w:val="28"/>
        </w:rPr>
      </w:pPr>
    </w:p>
    <w:p w:rsidR="005C72BB" w:rsidRPr="00962CE8" w:rsidRDefault="005C72BB" w:rsidP="00403AD8">
      <w:pPr>
        <w:spacing w:before="280" w:after="280"/>
        <w:rPr>
          <w:rFonts w:ascii="Times New Roman" w:hAnsi="Times New Roman" w:cs="Times New Roman"/>
          <w:sz w:val="28"/>
          <w:szCs w:val="28"/>
        </w:rPr>
      </w:pPr>
    </w:p>
    <w:p w:rsidR="005C72BB" w:rsidRPr="00962CE8" w:rsidRDefault="005C72BB" w:rsidP="005C72BB">
      <w:pPr>
        <w:spacing w:before="280" w:after="280"/>
        <w:jc w:val="center"/>
        <w:rPr>
          <w:rFonts w:ascii="Times New Roman" w:hAnsi="Times New Roman" w:cs="Times New Roman"/>
          <w:sz w:val="28"/>
          <w:szCs w:val="28"/>
        </w:rPr>
      </w:pPr>
    </w:p>
    <w:p w:rsidR="00E8147F" w:rsidRPr="00962CE8" w:rsidRDefault="00E8147F" w:rsidP="005C72BB">
      <w:pPr>
        <w:spacing w:before="280" w:after="280"/>
        <w:jc w:val="center"/>
        <w:rPr>
          <w:rFonts w:ascii="Times New Roman" w:hAnsi="Times New Roman" w:cs="Times New Roman"/>
          <w:sz w:val="28"/>
          <w:szCs w:val="28"/>
        </w:rPr>
      </w:pPr>
      <w:r w:rsidRPr="00962CE8">
        <w:rPr>
          <w:rFonts w:ascii="Times New Roman" w:hAnsi="Times New Roman" w:cs="Times New Roman"/>
          <w:b/>
          <w:bCs/>
          <w:sz w:val="28"/>
          <w:szCs w:val="28"/>
        </w:rPr>
        <w:t>Раздел 1.      Общие сведения о педагоге</w:t>
      </w:r>
    </w:p>
    <w:p w:rsidR="00DA3025" w:rsidRPr="00962CE8" w:rsidRDefault="00DA3025" w:rsidP="005C72BB">
      <w:pPr>
        <w:rPr>
          <w:rFonts w:ascii="Times New Roman" w:hAnsi="Times New Roman" w:cs="Times New Roman"/>
          <w:sz w:val="28"/>
          <w:szCs w:val="28"/>
        </w:rPr>
      </w:pPr>
    </w:p>
    <w:p w:rsidR="00E8147F" w:rsidRPr="00962CE8" w:rsidRDefault="00E8147F" w:rsidP="005C72BB">
      <w:pPr>
        <w:rPr>
          <w:rFonts w:ascii="Times New Roman" w:hAnsi="Times New Roman" w:cs="Times New Roman"/>
          <w:sz w:val="28"/>
          <w:szCs w:val="28"/>
        </w:rPr>
      </w:pPr>
    </w:p>
    <w:p w:rsidR="00E8147F" w:rsidRPr="00962CE8" w:rsidRDefault="00E8147F" w:rsidP="005C72BB">
      <w:pPr>
        <w:rPr>
          <w:rFonts w:ascii="Times New Roman" w:hAnsi="Times New Roman" w:cs="Times New Roman"/>
          <w:sz w:val="28"/>
          <w:szCs w:val="28"/>
        </w:rPr>
      </w:pPr>
    </w:p>
    <w:p w:rsidR="00E8147F" w:rsidRPr="00962CE8" w:rsidRDefault="00E8147F" w:rsidP="005C72BB">
      <w:pPr>
        <w:rPr>
          <w:rFonts w:ascii="Times New Roman" w:hAnsi="Times New Roman" w:cs="Times New Roman"/>
          <w:sz w:val="28"/>
          <w:szCs w:val="28"/>
        </w:rPr>
      </w:pPr>
    </w:p>
    <w:p w:rsidR="00E8147F" w:rsidRPr="00962CE8" w:rsidRDefault="00E8147F" w:rsidP="005C72BB">
      <w:pPr>
        <w:rPr>
          <w:rFonts w:ascii="Times New Roman" w:hAnsi="Times New Roman" w:cs="Times New Roman"/>
          <w:sz w:val="28"/>
          <w:szCs w:val="28"/>
        </w:rPr>
      </w:pPr>
    </w:p>
    <w:p w:rsidR="00E8147F" w:rsidRPr="00962CE8" w:rsidRDefault="00E8147F" w:rsidP="005C72BB">
      <w:pPr>
        <w:rPr>
          <w:rFonts w:ascii="Times New Roman" w:hAnsi="Times New Roman" w:cs="Times New Roman"/>
          <w:sz w:val="28"/>
          <w:szCs w:val="28"/>
        </w:rPr>
      </w:pPr>
    </w:p>
    <w:p w:rsidR="00E8147F" w:rsidRPr="00962CE8" w:rsidRDefault="00E8147F" w:rsidP="005C72BB">
      <w:pPr>
        <w:rPr>
          <w:rFonts w:ascii="Times New Roman" w:hAnsi="Times New Roman" w:cs="Times New Roman"/>
          <w:sz w:val="28"/>
          <w:szCs w:val="28"/>
        </w:rPr>
      </w:pPr>
    </w:p>
    <w:p w:rsidR="00E8147F" w:rsidRPr="00962CE8" w:rsidRDefault="00E8147F" w:rsidP="005C72BB">
      <w:pPr>
        <w:rPr>
          <w:rFonts w:ascii="Times New Roman" w:hAnsi="Times New Roman" w:cs="Times New Roman"/>
          <w:sz w:val="28"/>
          <w:szCs w:val="28"/>
        </w:rPr>
      </w:pPr>
    </w:p>
    <w:p w:rsidR="00E8147F" w:rsidRPr="00962CE8" w:rsidRDefault="00E8147F" w:rsidP="005C72BB">
      <w:pPr>
        <w:rPr>
          <w:rFonts w:ascii="Times New Roman" w:hAnsi="Times New Roman" w:cs="Times New Roman"/>
          <w:sz w:val="28"/>
          <w:szCs w:val="28"/>
        </w:rPr>
      </w:pPr>
    </w:p>
    <w:p w:rsidR="00E8147F" w:rsidRPr="00962CE8" w:rsidRDefault="00E8147F" w:rsidP="005C72BB">
      <w:pPr>
        <w:rPr>
          <w:rFonts w:ascii="Times New Roman" w:hAnsi="Times New Roman" w:cs="Times New Roman"/>
          <w:sz w:val="28"/>
          <w:szCs w:val="28"/>
        </w:rPr>
      </w:pPr>
    </w:p>
    <w:p w:rsidR="00E8147F" w:rsidRPr="00962CE8" w:rsidRDefault="00E8147F" w:rsidP="005C72BB">
      <w:pPr>
        <w:rPr>
          <w:rFonts w:ascii="Times New Roman" w:hAnsi="Times New Roman" w:cs="Times New Roman"/>
          <w:sz w:val="28"/>
          <w:szCs w:val="28"/>
        </w:rPr>
      </w:pPr>
    </w:p>
    <w:p w:rsidR="00E8147F" w:rsidRPr="00962CE8" w:rsidRDefault="00E8147F" w:rsidP="005C72BB">
      <w:pPr>
        <w:rPr>
          <w:rFonts w:ascii="Times New Roman" w:hAnsi="Times New Roman" w:cs="Times New Roman"/>
          <w:sz w:val="28"/>
          <w:szCs w:val="28"/>
        </w:rPr>
      </w:pPr>
    </w:p>
    <w:p w:rsidR="00CB4DA0" w:rsidRPr="00962CE8" w:rsidRDefault="00CB4DA0" w:rsidP="005C72BB">
      <w:pPr>
        <w:rPr>
          <w:rFonts w:ascii="Times New Roman" w:hAnsi="Times New Roman" w:cs="Times New Roman"/>
          <w:sz w:val="28"/>
          <w:szCs w:val="28"/>
        </w:rPr>
      </w:pPr>
    </w:p>
    <w:p w:rsidR="00C15A2D" w:rsidRDefault="00C15A2D" w:rsidP="00962CE8">
      <w:pPr>
        <w:spacing w:after="0"/>
        <w:jc w:val="center"/>
        <w:rPr>
          <w:rFonts w:ascii="Times New Roman" w:hAnsi="Times New Roman" w:cs="Times New Roman"/>
          <w:b/>
        </w:rPr>
      </w:pPr>
    </w:p>
    <w:p w:rsidR="00C15A2D" w:rsidRDefault="00C15A2D" w:rsidP="00962CE8">
      <w:pPr>
        <w:spacing w:after="0"/>
        <w:jc w:val="center"/>
        <w:rPr>
          <w:rFonts w:ascii="Times New Roman" w:hAnsi="Times New Roman" w:cs="Times New Roman"/>
          <w:b/>
        </w:rPr>
      </w:pPr>
    </w:p>
    <w:p w:rsidR="00E8147F" w:rsidRPr="00F4503B" w:rsidRDefault="00E8147F" w:rsidP="00962C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03B">
        <w:rPr>
          <w:rFonts w:ascii="Times New Roman" w:hAnsi="Times New Roman" w:cs="Times New Roman"/>
          <w:b/>
          <w:sz w:val="28"/>
          <w:szCs w:val="28"/>
        </w:rPr>
        <w:lastRenderedPageBreak/>
        <w:t>Аналитическая справка о педагогической деятельности.</w:t>
      </w:r>
    </w:p>
    <w:p w:rsidR="00E8147F" w:rsidRPr="00F4503B" w:rsidRDefault="00E8147F" w:rsidP="00962CE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03B">
        <w:rPr>
          <w:rFonts w:ascii="Times New Roman" w:hAnsi="Times New Roman" w:cs="Times New Roman"/>
          <w:b/>
          <w:sz w:val="28"/>
          <w:szCs w:val="28"/>
        </w:rPr>
        <w:t>(за 2004-2013 гг.)</w:t>
      </w:r>
    </w:p>
    <w:p w:rsidR="00C15A2D" w:rsidRPr="00C15A2D" w:rsidRDefault="00C15A2D" w:rsidP="00962CE8">
      <w:pPr>
        <w:spacing w:after="0"/>
        <w:ind w:left="360"/>
        <w:jc w:val="center"/>
        <w:rPr>
          <w:rFonts w:ascii="Times New Roman" w:hAnsi="Times New Roman" w:cs="Times New Roman"/>
          <w:b/>
        </w:rPr>
      </w:pPr>
    </w:p>
    <w:p w:rsidR="005C72BB" w:rsidRPr="00C15A2D" w:rsidRDefault="00E8147F" w:rsidP="005C72BB">
      <w:pPr>
        <w:spacing w:after="0"/>
        <w:jc w:val="both"/>
        <w:rPr>
          <w:rFonts w:ascii="Times New Roman" w:hAnsi="Times New Roman" w:cs="Times New Roman"/>
        </w:rPr>
      </w:pPr>
      <w:r w:rsidRPr="00C15A2D">
        <w:rPr>
          <w:rFonts w:ascii="Times New Roman" w:hAnsi="Times New Roman" w:cs="Times New Roman"/>
          <w:b/>
        </w:rPr>
        <w:t>Срывкина Алена Юрьевна – работает</w:t>
      </w:r>
      <w:r w:rsidR="00E464B8">
        <w:rPr>
          <w:rFonts w:ascii="Times New Roman" w:hAnsi="Times New Roman" w:cs="Times New Roman"/>
        </w:rPr>
        <w:t xml:space="preserve"> в ГБОУ детский сад № ----   __</w:t>
      </w:r>
      <w:r w:rsidRPr="00C15A2D">
        <w:rPr>
          <w:rFonts w:ascii="Times New Roman" w:hAnsi="Times New Roman" w:cs="Times New Roman"/>
        </w:rPr>
        <w:t xml:space="preserve"> лет. Образование высшее, закончила</w:t>
      </w:r>
      <w:r w:rsidR="005C72BB" w:rsidRPr="00C15A2D">
        <w:rPr>
          <w:rFonts w:ascii="Times New Roman" w:hAnsi="Times New Roman" w:cs="Times New Roman"/>
        </w:rPr>
        <w:t>:</w:t>
      </w:r>
      <w:r w:rsidRPr="00C15A2D">
        <w:rPr>
          <w:rFonts w:ascii="Times New Roman" w:hAnsi="Times New Roman" w:cs="Times New Roman"/>
        </w:rPr>
        <w:t xml:space="preserve"> </w:t>
      </w:r>
    </w:p>
    <w:p w:rsidR="005C72BB" w:rsidRPr="00C15A2D" w:rsidRDefault="005C72BB" w:rsidP="005C72B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15A2D">
        <w:rPr>
          <w:rFonts w:ascii="Times New Roman" w:hAnsi="Times New Roman" w:cs="Times New Roman"/>
        </w:rPr>
        <w:t>Государственное образовательное учреж</w:t>
      </w:r>
      <w:r w:rsidR="00E464B8">
        <w:rPr>
          <w:rFonts w:ascii="Times New Roman" w:hAnsi="Times New Roman" w:cs="Times New Roman"/>
        </w:rPr>
        <w:t xml:space="preserve">дение Педагогический колледж № </w:t>
      </w:r>
      <w:r w:rsidRPr="00C15A2D">
        <w:rPr>
          <w:rFonts w:ascii="Times New Roman" w:hAnsi="Times New Roman" w:cs="Times New Roman"/>
        </w:rPr>
        <w:t>, квалификация – воспитатель детей дошкольного возраста по специальности «Дошкольное образование» - 28.06.2001 г.</w:t>
      </w:r>
    </w:p>
    <w:p w:rsidR="00E8147F" w:rsidRPr="00C15A2D" w:rsidRDefault="00E8147F" w:rsidP="005C72B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15A2D">
        <w:rPr>
          <w:rFonts w:ascii="Times New Roman" w:hAnsi="Times New Roman" w:cs="Times New Roman"/>
        </w:rPr>
        <w:t>Государственное образовательное учреждение высшего профессионального образования «Московский  педагогический государственный университет», квалификация – социолог по специальности «Социология» - 07.06.2008</w:t>
      </w:r>
      <w:r w:rsidR="00403AD8" w:rsidRPr="00C15A2D">
        <w:rPr>
          <w:rFonts w:ascii="Times New Roman" w:hAnsi="Times New Roman" w:cs="Times New Roman"/>
        </w:rPr>
        <w:t xml:space="preserve"> </w:t>
      </w:r>
      <w:r w:rsidRPr="00C15A2D">
        <w:rPr>
          <w:rFonts w:ascii="Times New Roman" w:hAnsi="Times New Roman" w:cs="Times New Roman"/>
        </w:rPr>
        <w:t>г.</w:t>
      </w:r>
    </w:p>
    <w:p w:rsidR="00E8147F" w:rsidRPr="00C15A2D" w:rsidRDefault="00E8147F" w:rsidP="005C72BB">
      <w:pPr>
        <w:spacing w:after="0"/>
        <w:ind w:firstLine="1134"/>
        <w:jc w:val="both"/>
        <w:rPr>
          <w:rFonts w:ascii="Times New Roman" w:hAnsi="Times New Roman" w:cs="Times New Roman"/>
        </w:rPr>
      </w:pPr>
      <w:r w:rsidRPr="00C15A2D">
        <w:rPr>
          <w:rFonts w:ascii="Times New Roman" w:hAnsi="Times New Roman" w:cs="Times New Roman"/>
        </w:rPr>
        <w:t xml:space="preserve">Педагогический стаж работы составляет 16 лет. </w:t>
      </w:r>
      <w:r w:rsidR="005030C1" w:rsidRPr="00C15A2D">
        <w:rPr>
          <w:rFonts w:ascii="Times New Roman" w:hAnsi="Times New Roman" w:cs="Times New Roman"/>
        </w:rPr>
        <w:t xml:space="preserve">Педагогическая работа </w:t>
      </w:r>
      <w:r w:rsidR="00AA1C6C" w:rsidRPr="00C15A2D">
        <w:rPr>
          <w:rFonts w:ascii="Times New Roman" w:hAnsi="Times New Roman" w:cs="Times New Roman"/>
        </w:rPr>
        <w:t xml:space="preserve">Алены Юрьевны </w:t>
      </w:r>
      <w:r w:rsidR="00D21A02" w:rsidRPr="00C15A2D">
        <w:rPr>
          <w:rFonts w:ascii="Times New Roman" w:hAnsi="Times New Roman" w:cs="Times New Roman"/>
        </w:rPr>
        <w:t xml:space="preserve">всегда </w:t>
      </w:r>
      <w:r w:rsidR="005030C1" w:rsidRPr="00C15A2D">
        <w:rPr>
          <w:rFonts w:ascii="Times New Roman" w:hAnsi="Times New Roman" w:cs="Times New Roman"/>
        </w:rPr>
        <w:t xml:space="preserve"> </w:t>
      </w:r>
      <w:r w:rsidR="00AA1C6C" w:rsidRPr="00C15A2D">
        <w:rPr>
          <w:rFonts w:ascii="Times New Roman" w:hAnsi="Times New Roman" w:cs="Times New Roman"/>
        </w:rPr>
        <w:t>наполнен</w:t>
      </w:r>
      <w:r w:rsidR="005030C1" w:rsidRPr="00C15A2D">
        <w:rPr>
          <w:rFonts w:ascii="Times New Roman" w:hAnsi="Times New Roman" w:cs="Times New Roman"/>
        </w:rPr>
        <w:t>а</w:t>
      </w:r>
      <w:r w:rsidR="00AA1C6C" w:rsidRPr="00C15A2D">
        <w:rPr>
          <w:rFonts w:ascii="Times New Roman" w:hAnsi="Times New Roman" w:cs="Times New Roman"/>
        </w:rPr>
        <w:t xml:space="preserve"> творческими  инициативами, любовью к детям и своей профессии. Как воспитатель</w:t>
      </w:r>
      <w:r w:rsidR="0039081D" w:rsidRPr="00C15A2D">
        <w:rPr>
          <w:rFonts w:ascii="Times New Roman" w:hAnsi="Times New Roman" w:cs="Times New Roman"/>
        </w:rPr>
        <w:t>,</w:t>
      </w:r>
      <w:r w:rsidR="00AA1C6C" w:rsidRPr="00C15A2D">
        <w:rPr>
          <w:rFonts w:ascii="Times New Roman" w:hAnsi="Times New Roman" w:cs="Times New Roman"/>
        </w:rPr>
        <w:t xml:space="preserve"> она подходит к процессу воспитания и развития детей</w:t>
      </w:r>
      <w:r w:rsidR="0039081D" w:rsidRPr="00C15A2D">
        <w:rPr>
          <w:rFonts w:ascii="Times New Roman" w:hAnsi="Times New Roman" w:cs="Times New Roman"/>
        </w:rPr>
        <w:t>,</w:t>
      </w:r>
      <w:r w:rsidR="00AA1C6C" w:rsidRPr="00C15A2D">
        <w:rPr>
          <w:rFonts w:ascii="Times New Roman" w:hAnsi="Times New Roman" w:cs="Times New Roman"/>
        </w:rPr>
        <w:t xml:space="preserve"> применяя в своей работе технологии личностно-ориентированного подхода к детям.</w:t>
      </w:r>
    </w:p>
    <w:p w:rsidR="00AA1C6C" w:rsidRPr="00C15A2D" w:rsidRDefault="00AA1C6C" w:rsidP="005C72BB">
      <w:pPr>
        <w:spacing w:after="0"/>
        <w:ind w:firstLine="1134"/>
        <w:jc w:val="both"/>
        <w:rPr>
          <w:rFonts w:ascii="Times New Roman" w:hAnsi="Times New Roman" w:cs="Times New Roman"/>
        </w:rPr>
      </w:pPr>
      <w:r w:rsidRPr="00C15A2D">
        <w:rPr>
          <w:rFonts w:ascii="Times New Roman" w:hAnsi="Times New Roman" w:cs="Times New Roman"/>
        </w:rPr>
        <w:t>В целях профессионального совершенствования Алена Юрьевна параллельно с работой в детском саду обучалась в Государственном образовательном учреждении высшего профессионального образования «Московский  педагогический государственный университет», окончила курсы МИ</w:t>
      </w:r>
      <w:r w:rsidR="00774175" w:rsidRPr="00C15A2D">
        <w:rPr>
          <w:rFonts w:ascii="Times New Roman" w:hAnsi="Times New Roman" w:cs="Times New Roman"/>
        </w:rPr>
        <w:t>ОО «Начинающий пользователь ПК», прошла обучение по программе «Подготовка специалистов по общим вопросам аттестации рабочих мест по условиям труда».</w:t>
      </w:r>
    </w:p>
    <w:p w:rsidR="00AA1C6C" w:rsidRPr="00C15A2D" w:rsidRDefault="00AA1C6C" w:rsidP="005C72BB">
      <w:pPr>
        <w:spacing w:after="0"/>
        <w:ind w:firstLine="1134"/>
        <w:jc w:val="both"/>
        <w:rPr>
          <w:rFonts w:ascii="Times New Roman" w:hAnsi="Times New Roman" w:cs="Times New Roman"/>
        </w:rPr>
      </w:pPr>
      <w:r w:rsidRPr="00C15A2D">
        <w:rPr>
          <w:rFonts w:ascii="Times New Roman" w:hAnsi="Times New Roman" w:cs="Times New Roman"/>
        </w:rPr>
        <w:t>Каждое занятие воспитателя построено методически грамотно с постепенным усложнением материала, учитываются индивидуально-психологические особенности детей. Алена Юрьевна в своей работе с детьми широко использует самостоятельно разработанный учебно-методический материал</w:t>
      </w:r>
      <w:r w:rsidR="000C5C75" w:rsidRPr="00C15A2D">
        <w:rPr>
          <w:rFonts w:ascii="Times New Roman" w:hAnsi="Times New Roman" w:cs="Times New Roman"/>
        </w:rPr>
        <w:t>.</w:t>
      </w:r>
    </w:p>
    <w:p w:rsidR="000C5C75" w:rsidRPr="00C15A2D" w:rsidRDefault="000C5C75" w:rsidP="005C72BB">
      <w:pPr>
        <w:spacing w:after="0"/>
        <w:ind w:firstLine="1134"/>
        <w:jc w:val="both"/>
        <w:rPr>
          <w:rFonts w:ascii="Times New Roman" w:hAnsi="Times New Roman" w:cs="Times New Roman"/>
        </w:rPr>
      </w:pPr>
      <w:r w:rsidRPr="00C15A2D">
        <w:rPr>
          <w:rFonts w:ascii="Times New Roman" w:hAnsi="Times New Roman" w:cs="Times New Roman"/>
        </w:rPr>
        <w:t>Свою работу воспитатель осуществляет в тесной связи с психологом, музыкальным руководителем, инструктором по физкультуре, педагогами дополнительного об</w:t>
      </w:r>
      <w:r w:rsidR="00CB4DA0" w:rsidRPr="00C15A2D">
        <w:rPr>
          <w:rFonts w:ascii="Times New Roman" w:hAnsi="Times New Roman" w:cs="Times New Roman"/>
        </w:rPr>
        <w:t>разования</w:t>
      </w:r>
      <w:r w:rsidRPr="00C15A2D">
        <w:rPr>
          <w:rFonts w:ascii="Times New Roman" w:hAnsi="Times New Roman" w:cs="Times New Roman"/>
        </w:rPr>
        <w:t xml:space="preserve"> – это составление интегрированных занятий, взаимопомощь, посещение и выступление на педагогических советах и тематических семинарах.</w:t>
      </w:r>
    </w:p>
    <w:p w:rsidR="000C5C75" w:rsidRPr="00C15A2D" w:rsidRDefault="000C5C75" w:rsidP="005C72BB">
      <w:pPr>
        <w:spacing w:after="0"/>
        <w:ind w:firstLine="1134"/>
        <w:jc w:val="both"/>
        <w:rPr>
          <w:rFonts w:ascii="Times New Roman" w:hAnsi="Times New Roman" w:cs="Times New Roman"/>
        </w:rPr>
      </w:pPr>
      <w:r w:rsidRPr="00C15A2D">
        <w:rPr>
          <w:rFonts w:ascii="Times New Roman" w:hAnsi="Times New Roman" w:cs="Times New Roman"/>
        </w:rPr>
        <w:t>Большую работу воспитатель проводит с родителями воспитанников, посещаю</w:t>
      </w:r>
      <w:r w:rsidR="00B95B1D" w:rsidRPr="00C15A2D">
        <w:rPr>
          <w:rFonts w:ascii="Times New Roman" w:hAnsi="Times New Roman" w:cs="Times New Roman"/>
        </w:rPr>
        <w:t>щих детский сад. Это проведение</w:t>
      </w:r>
      <w:r w:rsidRPr="00C15A2D">
        <w:rPr>
          <w:rFonts w:ascii="Times New Roman" w:hAnsi="Times New Roman" w:cs="Times New Roman"/>
        </w:rPr>
        <w:t xml:space="preserve"> родитель</w:t>
      </w:r>
      <w:r w:rsidR="00B95B1D" w:rsidRPr="00C15A2D">
        <w:rPr>
          <w:rFonts w:ascii="Times New Roman" w:hAnsi="Times New Roman" w:cs="Times New Roman"/>
        </w:rPr>
        <w:t>с</w:t>
      </w:r>
      <w:r w:rsidRPr="00C15A2D">
        <w:rPr>
          <w:rFonts w:ascii="Times New Roman" w:hAnsi="Times New Roman" w:cs="Times New Roman"/>
        </w:rPr>
        <w:t>ких собраний, индивидуальные консультации, знакомство с методами и приемами работы, которые могут использовать родители в своей работе с детьми в домашних условиях.</w:t>
      </w:r>
    </w:p>
    <w:p w:rsidR="00B95B1D" w:rsidRPr="00C15A2D" w:rsidRDefault="00B95B1D" w:rsidP="005C72BB">
      <w:pPr>
        <w:ind w:firstLine="1134"/>
        <w:jc w:val="both"/>
        <w:rPr>
          <w:rFonts w:ascii="Times New Roman" w:eastAsia="Times New Roman" w:hAnsi="Times New Roman" w:cs="Times New Roman"/>
        </w:rPr>
      </w:pPr>
      <w:r w:rsidRPr="00C15A2D">
        <w:rPr>
          <w:rFonts w:ascii="Times New Roman" w:hAnsi="Times New Roman" w:cs="Times New Roman"/>
        </w:rPr>
        <w:t>Алена Юрьевна п</w:t>
      </w:r>
      <w:r w:rsidRPr="00C15A2D">
        <w:rPr>
          <w:rFonts w:ascii="Times New Roman" w:eastAsia="Times New Roman" w:hAnsi="Times New Roman" w:cs="Times New Roman"/>
        </w:rPr>
        <w:t>роявляет  справедливость, последовательность, сопереживание, учитывает индивидуальные особенности, интересы, потребности детей. Способна ощущать радость или боль ребенка, понимать причины его переживаний, чувствовать что происходит с детьми.  Умеет смотреть на ситуацию с точки зрения других и достигать взаимопонимания. Находит подбадривающие и позитивные слова для коллег и воспитанников, делом откликается на призыв о помощи.</w:t>
      </w:r>
    </w:p>
    <w:p w:rsidR="00B95B1D" w:rsidRPr="00C15A2D" w:rsidRDefault="00B95B1D" w:rsidP="005C72BB">
      <w:pPr>
        <w:jc w:val="both"/>
        <w:rPr>
          <w:rFonts w:ascii="Times New Roman" w:eastAsia="Times New Roman" w:hAnsi="Times New Roman" w:cs="Times New Roman"/>
        </w:rPr>
      </w:pPr>
      <w:r w:rsidRPr="00C15A2D">
        <w:rPr>
          <w:rFonts w:ascii="Times New Roman" w:eastAsia="Times New Roman" w:hAnsi="Times New Roman" w:cs="Times New Roman"/>
        </w:rPr>
        <w:tab/>
      </w:r>
      <w:r w:rsidRPr="00C15A2D">
        <w:rPr>
          <w:rFonts w:ascii="Times New Roman" w:hAnsi="Times New Roman" w:cs="Times New Roman"/>
        </w:rPr>
        <w:t>Воспитатель у</w:t>
      </w:r>
      <w:r w:rsidRPr="00C15A2D">
        <w:rPr>
          <w:rFonts w:ascii="Times New Roman" w:eastAsia="Times New Roman" w:hAnsi="Times New Roman" w:cs="Times New Roman"/>
        </w:rPr>
        <w:t xml:space="preserve">меет организовать свою деятельность и деятельность детей для достижения намеченных целей. Имеет логически выстроенный план работы, следит за соблюдением временных интервалов, грамотно планирует  все режимные моменты в течение дня. Воспитатель   способен к самоконтролю, работает стабильно с хорошими результатами, не требует внешнего контроля и проверок. Своевременно вносит коррективы в план в соответствии с ситуацией, действиями детей, в сложных ситуациях сохраняет самообладание. Дети и родители удовлетворены психологическим климатом в группе. </w:t>
      </w:r>
    </w:p>
    <w:p w:rsidR="00B95B1D" w:rsidRPr="00C15A2D" w:rsidRDefault="00B95B1D" w:rsidP="005C72BB">
      <w:pPr>
        <w:jc w:val="both"/>
        <w:rPr>
          <w:rFonts w:ascii="Times New Roman" w:eastAsia="Times New Roman" w:hAnsi="Times New Roman" w:cs="Times New Roman"/>
        </w:rPr>
      </w:pPr>
      <w:r w:rsidRPr="00C15A2D">
        <w:rPr>
          <w:rFonts w:ascii="Times New Roman" w:hAnsi="Times New Roman" w:cs="Times New Roman"/>
        </w:rPr>
        <w:t xml:space="preserve"> </w:t>
      </w:r>
      <w:r w:rsidRPr="00C15A2D">
        <w:rPr>
          <w:rFonts w:ascii="Times New Roman" w:hAnsi="Times New Roman" w:cs="Times New Roman"/>
        </w:rPr>
        <w:tab/>
        <w:t>Алена Юрьевна</w:t>
      </w:r>
      <w:r w:rsidRPr="00C15A2D">
        <w:rPr>
          <w:rFonts w:ascii="Times New Roman" w:eastAsia="Times New Roman" w:hAnsi="Times New Roman" w:cs="Times New Roman"/>
        </w:rPr>
        <w:t xml:space="preserve">  грамотно организует  пространство </w:t>
      </w:r>
      <w:r w:rsidRPr="00C15A2D">
        <w:rPr>
          <w:rFonts w:ascii="Times New Roman" w:hAnsi="Times New Roman" w:cs="Times New Roman"/>
        </w:rPr>
        <w:t>группового помещения</w:t>
      </w:r>
      <w:r w:rsidRPr="00C15A2D">
        <w:rPr>
          <w:rFonts w:ascii="Times New Roman" w:eastAsia="Times New Roman" w:hAnsi="Times New Roman" w:cs="Times New Roman"/>
        </w:rPr>
        <w:t xml:space="preserve">, учитывая  возрастные особенности детей и требования Программы.  Вносит личный вклад в оформление группы и детского сада. Следит за эстетикой, целенаправленностью и   своевременностью  информационных и  тематических материалов для родителей.   Самостоятельно  изготавливает  дидактические игры для детей и атрибуты для педагогической  работы.    </w:t>
      </w:r>
    </w:p>
    <w:p w:rsidR="00B95B1D" w:rsidRPr="00C15A2D" w:rsidRDefault="00B95B1D" w:rsidP="005C72BB">
      <w:pPr>
        <w:ind w:firstLine="1134"/>
        <w:jc w:val="both"/>
        <w:rPr>
          <w:rFonts w:ascii="Times New Roman" w:eastAsia="Times New Roman" w:hAnsi="Times New Roman" w:cs="Times New Roman"/>
        </w:rPr>
      </w:pPr>
      <w:r w:rsidRPr="00C15A2D">
        <w:rPr>
          <w:rFonts w:ascii="Times New Roman" w:hAnsi="Times New Roman" w:cs="Times New Roman"/>
        </w:rPr>
        <w:t>В</w:t>
      </w:r>
      <w:r w:rsidRPr="00C15A2D">
        <w:rPr>
          <w:rFonts w:ascii="Times New Roman" w:eastAsia="Times New Roman" w:hAnsi="Times New Roman" w:cs="Times New Roman"/>
        </w:rPr>
        <w:t xml:space="preserve"> соответствии с возрастными и индивидуальными особенностями детей</w:t>
      </w:r>
      <w:r w:rsidRPr="00C15A2D">
        <w:rPr>
          <w:rFonts w:ascii="Times New Roman" w:hAnsi="Times New Roman" w:cs="Times New Roman"/>
        </w:rPr>
        <w:t xml:space="preserve"> воспитатель у</w:t>
      </w:r>
      <w:r w:rsidRPr="00C15A2D">
        <w:rPr>
          <w:rFonts w:ascii="Times New Roman" w:eastAsia="Times New Roman" w:hAnsi="Times New Roman" w:cs="Times New Roman"/>
        </w:rPr>
        <w:t xml:space="preserve">меет ставить цели и задачи.  Постановка цели деятельности осуществляется дидактически и методически  грамотно. Цель понятна детям, воспитатель   аргументирует важность достижения цели. </w:t>
      </w:r>
    </w:p>
    <w:p w:rsidR="00B95B1D" w:rsidRPr="00C15A2D" w:rsidRDefault="00B95B1D" w:rsidP="005C72BB">
      <w:pPr>
        <w:ind w:firstLine="708"/>
        <w:jc w:val="both"/>
        <w:rPr>
          <w:rFonts w:ascii="Times New Roman" w:eastAsia="Times New Roman" w:hAnsi="Times New Roman" w:cs="Times New Roman"/>
        </w:rPr>
      </w:pPr>
      <w:r w:rsidRPr="00C15A2D">
        <w:rPr>
          <w:rFonts w:ascii="Times New Roman" w:eastAsia="Times New Roman" w:hAnsi="Times New Roman" w:cs="Times New Roman"/>
        </w:rPr>
        <w:lastRenderedPageBreak/>
        <w:t>Умеет формулировать цели и задачи работы детей на основе программных задач воспитания, обучения и развития. Воспитатель   обязательно проверяет, насколько дети поняли цель работы, насколько совпадает понимание цели  педагогом  и детьми. Воспитатель  задает вопросы, направленные на диагностику понимания детьми цели и задач.  Использует специальные методы, чтобы дать возможность детям самостоятельно сформулировать тот результат, которого они должны достигнуть по итогам работы</w:t>
      </w:r>
      <w:r w:rsidRPr="00C15A2D">
        <w:rPr>
          <w:rFonts w:ascii="Times New Roman" w:hAnsi="Times New Roman" w:cs="Times New Roman"/>
        </w:rPr>
        <w:t xml:space="preserve">. </w:t>
      </w:r>
      <w:r w:rsidRPr="00C15A2D">
        <w:rPr>
          <w:rFonts w:ascii="Times New Roman" w:eastAsia="Times New Roman" w:hAnsi="Times New Roman" w:cs="Times New Roman"/>
        </w:rPr>
        <w:t xml:space="preserve">Умеет создавать ситуации, обеспечивающие успех в образовательной деятельности детей.  Умеет вызвать </w:t>
      </w:r>
      <w:r w:rsidRPr="00C15A2D">
        <w:rPr>
          <w:rFonts w:ascii="Times New Roman" w:hAnsi="Times New Roman" w:cs="Times New Roman"/>
        </w:rPr>
        <w:t xml:space="preserve">детский </w:t>
      </w:r>
      <w:r w:rsidRPr="00C15A2D">
        <w:rPr>
          <w:rFonts w:ascii="Times New Roman" w:eastAsia="Times New Roman" w:hAnsi="Times New Roman" w:cs="Times New Roman"/>
        </w:rPr>
        <w:t xml:space="preserve">интерес к различным видам деятельности.  Умеет строить задания так, чтобы дети почувствовали свой успех. Демонстрирует успехи детей родителям, формируя  положительное отношение к труду и творчеству. Умеет создавать условия обеспечения позитивной мотивации воспитанников. </w:t>
      </w:r>
      <w:r w:rsidRPr="00C15A2D">
        <w:rPr>
          <w:rFonts w:ascii="Times New Roman" w:eastAsia="Times New Roman" w:hAnsi="Times New Roman" w:cs="Times New Roman"/>
        </w:rPr>
        <w:tab/>
      </w:r>
      <w:r w:rsidRPr="00C15A2D">
        <w:rPr>
          <w:rFonts w:ascii="Times New Roman" w:eastAsia="Times New Roman" w:hAnsi="Times New Roman" w:cs="Times New Roman"/>
        </w:rPr>
        <w:tab/>
      </w:r>
    </w:p>
    <w:p w:rsidR="00B95B1D" w:rsidRPr="00C15A2D" w:rsidRDefault="00B95B1D" w:rsidP="005C72BB">
      <w:pPr>
        <w:ind w:firstLine="360"/>
        <w:jc w:val="both"/>
        <w:rPr>
          <w:rFonts w:ascii="Times New Roman" w:hAnsi="Times New Roman" w:cs="Times New Roman"/>
        </w:rPr>
      </w:pPr>
      <w:r w:rsidRPr="00C15A2D">
        <w:rPr>
          <w:rFonts w:ascii="Times New Roman" w:eastAsia="Times New Roman" w:hAnsi="Times New Roman" w:cs="Times New Roman"/>
        </w:rPr>
        <w:t>Создает условия для вовлечения детей в дополнительные формы познания: экспериментирование, проектирование, конкурсы, фестивали, тематические выставки творческих работ и т.д. Дает возможность детям самостоятельно ставить и решать познавательные, творческие и игровые задачи, поо</w:t>
      </w:r>
      <w:r w:rsidR="006D70D9" w:rsidRPr="00C15A2D">
        <w:rPr>
          <w:rFonts w:ascii="Times New Roman" w:eastAsia="Times New Roman" w:hAnsi="Times New Roman" w:cs="Times New Roman"/>
        </w:rPr>
        <w:t xml:space="preserve">щряет любознательность. Алёна Юрьевна </w:t>
      </w:r>
      <w:r w:rsidRPr="00C15A2D">
        <w:rPr>
          <w:rFonts w:ascii="Times New Roman" w:eastAsia="Times New Roman" w:hAnsi="Times New Roman" w:cs="Times New Roman"/>
        </w:rPr>
        <w:t>участвует в подготовке мероприятий ДОУ на различных уровнях</w:t>
      </w:r>
    </w:p>
    <w:p w:rsidR="00B95B1D" w:rsidRPr="00C15A2D" w:rsidRDefault="00B95B1D" w:rsidP="005C72BB">
      <w:pPr>
        <w:ind w:firstLine="360"/>
        <w:jc w:val="both"/>
        <w:rPr>
          <w:rFonts w:ascii="Times New Roman" w:eastAsia="Calibri" w:hAnsi="Times New Roman" w:cs="Times New Roman"/>
          <w:lang w:eastAsia="en-US"/>
        </w:rPr>
      </w:pPr>
      <w:r w:rsidRPr="00C15A2D">
        <w:rPr>
          <w:rFonts w:ascii="Times New Roman" w:eastAsia="Calibri" w:hAnsi="Times New Roman" w:cs="Times New Roman"/>
          <w:lang w:eastAsia="en-US"/>
        </w:rPr>
        <w:t>Ежегодно воспитатель   проводит  мониторинг усвоения дошкольниками образовательных            областей. Воспитанники имеют высокий уровень подготовки к школе.  Учатся в гимназиях, массовых школах, показывая  высокий уровень успеваемости.</w:t>
      </w:r>
    </w:p>
    <w:p w:rsidR="003330B1" w:rsidRPr="00C15A2D" w:rsidRDefault="003330B1" w:rsidP="005C72BB">
      <w:pPr>
        <w:pStyle w:val="a3"/>
        <w:spacing w:line="276" w:lineRule="auto"/>
        <w:ind w:firstLine="708"/>
        <w:rPr>
          <w:rFonts w:eastAsia="Calibri"/>
          <w:sz w:val="22"/>
          <w:szCs w:val="22"/>
          <w:lang w:eastAsia="en-US"/>
        </w:rPr>
      </w:pPr>
      <w:r w:rsidRPr="00C15A2D">
        <w:rPr>
          <w:rFonts w:eastAsia="Calibri"/>
          <w:sz w:val="22"/>
          <w:szCs w:val="22"/>
          <w:lang w:eastAsia="en-US"/>
        </w:rPr>
        <w:t xml:space="preserve">Знает основные нормативные документы, отражающие требования к содержанию и результатам развития детей, типовые образовательные программы и  технологии,  учебно-методические комплекты в области своей педагогической деятельности и умеет выбрать те из них, которые позволяют достичь поставленных образовательных целей и допущенные или рекомендованные Минобрнауки РФ.   </w:t>
      </w:r>
    </w:p>
    <w:p w:rsidR="003330B1" w:rsidRPr="00C15A2D" w:rsidRDefault="003330B1" w:rsidP="005C72BB">
      <w:pPr>
        <w:ind w:firstLine="708"/>
        <w:jc w:val="both"/>
        <w:rPr>
          <w:rFonts w:ascii="Times New Roman" w:eastAsia="Times New Roman" w:hAnsi="Times New Roman" w:cs="Times New Roman"/>
        </w:rPr>
      </w:pPr>
      <w:r w:rsidRPr="00C15A2D">
        <w:rPr>
          <w:rFonts w:ascii="Times New Roman" w:eastAsia="Times New Roman" w:hAnsi="Times New Roman" w:cs="Times New Roman"/>
        </w:rPr>
        <w:t xml:space="preserve">Воспитатель в своей   деятельности сочетает различные формы коллективной и индивидуальной работы, организует самостоятельную работу детей, стремиться увеличить долю творческих заданий. Воспитатель  создает ситуацию активного общения, диалога, позволяющих ребенку выразить себя, проявить инициативу, самостоятельность в выборе способов осуществления познавательной (других видов) деятельности. </w:t>
      </w:r>
    </w:p>
    <w:p w:rsidR="003330B1" w:rsidRPr="00C15A2D" w:rsidRDefault="003330B1" w:rsidP="005C72BB">
      <w:pPr>
        <w:ind w:firstLine="708"/>
        <w:jc w:val="both"/>
        <w:rPr>
          <w:rFonts w:ascii="Times New Roman" w:eastAsia="Times New Roman" w:hAnsi="Times New Roman" w:cs="Times New Roman"/>
        </w:rPr>
      </w:pPr>
      <w:r w:rsidRPr="00C15A2D">
        <w:rPr>
          <w:rFonts w:ascii="Times New Roman" w:eastAsia="Times New Roman" w:hAnsi="Times New Roman" w:cs="Times New Roman"/>
        </w:rPr>
        <w:t xml:space="preserve">Воспитатель   осознает важность и эффективность всех форм взаимодействия, поэтому при необходимости бывает требовательным и настойчивым. Но всегда выбирает адекватные способы и реализует их в процессе взаимодействия. Воспитатель   стремится разобраться в психологических особенностях ребенка, умеет слушать, умеет подать информацию в доступном для него виде, умеет регулировать свои  эмоции в процессе общения. </w:t>
      </w:r>
    </w:p>
    <w:p w:rsidR="003330B1" w:rsidRPr="00C15A2D" w:rsidRDefault="003330B1" w:rsidP="005C72BB">
      <w:pPr>
        <w:ind w:firstLine="360"/>
        <w:jc w:val="both"/>
        <w:rPr>
          <w:rFonts w:ascii="Times New Roman" w:eastAsia="Times New Roman" w:hAnsi="Times New Roman" w:cs="Times New Roman"/>
        </w:rPr>
      </w:pPr>
      <w:r w:rsidRPr="00C15A2D">
        <w:rPr>
          <w:rFonts w:ascii="Times New Roman" w:eastAsia="Times New Roman" w:hAnsi="Times New Roman" w:cs="Times New Roman"/>
        </w:rPr>
        <w:t>Воспитатель   умеет организовать деятельность воспитанников для развития способностей и познаватель</w:t>
      </w:r>
      <w:r w:rsidR="006D70D9" w:rsidRPr="00C15A2D">
        <w:rPr>
          <w:rFonts w:ascii="Times New Roman" w:eastAsia="Times New Roman" w:hAnsi="Times New Roman" w:cs="Times New Roman"/>
        </w:rPr>
        <w:t>ных навыков</w:t>
      </w:r>
      <w:r w:rsidRPr="00C15A2D">
        <w:rPr>
          <w:rFonts w:ascii="Times New Roman" w:eastAsia="Times New Roman" w:hAnsi="Times New Roman" w:cs="Times New Roman"/>
        </w:rPr>
        <w:t>,  необходимых для учебной деятельности. Хорошо понимает критерии оценивания воспитанников.</w:t>
      </w:r>
    </w:p>
    <w:p w:rsidR="0039081D" w:rsidRDefault="0039081D" w:rsidP="00D85C8C">
      <w:pPr>
        <w:jc w:val="both"/>
        <w:rPr>
          <w:b/>
          <w:bCs/>
          <w:sz w:val="32"/>
          <w:szCs w:val="32"/>
        </w:rPr>
      </w:pPr>
    </w:p>
    <w:p w:rsidR="0039081D" w:rsidRDefault="0039081D" w:rsidP="00D85C8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81D" w:rsidRDefault="0039081D" w:rsidP="005C72BB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81D" w:rsidRDefault="0039081D" w:rsidP="005C72BB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81D" w:rsidRDefault="0039081D" w:rsidP="005C72BB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81D" w:rsidRDefault="0039081D" w:rsidP="005C72BB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05D4" w:rsidRDefault="00B205D4" w:rsidP="005C72BB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56C0" w:rsidRDefault="001156C0" w:rsidP="005C72BB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56C0" w:rsidRDefault="001156C0" w:rsidP="005C72BB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56C0" w:rsidRDefault="001156C0" w:rsidP="005C72BB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56C0" w:rsidRDefault="001156C0" w:rsidP="005C72BB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56C0" w:rsidRDefault="001156C0" w:rsidP="005C72BB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56C0" w:rsidRDefault="001156C0" w:rsidP="005C72BB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56C0" w:rsidRDefault="001156C0" w:rsidP="005C72BB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56C0" w:rsidRDefault="001156C0" w:rsidP="005C72BB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56C0" w:rsidRDefault="001156C0" w:rsidP="005C72BB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56C0" w:rsidRDefault="001156C0" w:rsidP="005C72BB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56C0" w:rsidRDefault="001156C0" w:rsidP="005C72BB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56C0" w:rsidRDefault="001156C0" w:rsidP="00662D6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56C0" w:rsidRDefault="001156C0" w:rsidP="005C72BB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56C0" w:rsidRDefault="001156C0" w:rsidP="005C72BB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56C0" w:rsidRDefault="001156C0" w:rsidP="005C72BB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05D4" w:rsidRDefault="00B205D4" w:rsidP="005C72BB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9AE" w:rsidRDefault="00B979AE" w:rsidP="00662D63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9AE" w:rsidRDefault="00B979AE" w:rsidP="005C72BB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56C0" w:rsidRDefault="001156C0" w:rsidP="0039081D">
      <w:pPr>
        <w:spacing w:before="280" w:after="280" w:line="240" w:lineRule="auto"/>
        <w:jc w:val="center"/>
        <w:rPr>
          <w:b/>
          <w:bCs/>
          <w:sz w:val="32"/>
          <w:szCs w:val="32"/>
        </w:rPr>
      </w:pPr>
    </w:p>
    <w:p w:rsidR="001156C0" w:rsidRDefault="001156C0" w:rsidP="0039081D">
      <w:pPr>
        <w:spacing w:before="280" w:after="280" w:line="240" w:lineRule="auto"/>
        <w:jc w:val="center"/>
        <w:rPr>
          <w:b/>
          <w:bCs/>
          <w:sz w:val="32"/>
          <w:szCs w:val="32"/>
        </w:rPr>
      </w:pPr>
    </w:p>
    <w:p w:rsidR="001156C0" w:rsidRDefault="001156C0" w:rsidP="0039081D">
      <w:pPr>
        <w:spacing w:before="280" w:after="280" w:line="240" w:lineRule="auto"/>
        <w:jc w:val="center"/>
        <w:rPr>
          <w:b/>
          <w:bCs/>
          <w:sz w:val="32"/>
          <w:szCs w:val="32"/>
        </w:rPr>
      </w:pPr>
    </w:p>
    <w:p w:rsidR="001156C0" w:rsidRDefault="001156C0" w:rsidP="0039081D">
      <w:pPr>
        <w:spacing w:before="280" w:after="280" w:line="240" w:lineRule="auto"/>
        <w:jc w:val="center"/>
        <w:rPr>
          <w:b/>
          <w:bCs/>
          <w:sz w:val="32"/>
          <w:szCs w:val="32"/>
        </w:rPr>
      </w:pPr>
    </w:p>
    <w:p w:rsidR="00D85C8C" w:rsidRDefault="00D85C8C" w:rsidP="00D85C8C">
      <w:pPr>
        <w:ind w:firstLine="360"/>
        <w:jc w:val="both"/>
        <w:rPr>
          <w:b/>
          <w:bCs/>
          <w:sz w:val="32"/>
          <w:szCs w:val="32"/>
        </w:rPr>
      </w:pPr>
    </w:p>
    <w:p w:rsidR="00D85C8C" w:rsidRDefault="00D85C8C" w:rsidP="00D85C8C">
      <w:pPr>
        <w:ind w:firstLine="360"/>
        <w:jc w:val="both"/>
        <w:rPr>
          <w:b/>
          <w:bCs/>
          <w:sz w:val="32"/>
          <w:szCs w:val="32"/>
        </w:rPr>
      </w:pPr>
    </w:p>
    <w:p w:rsidR="00D85C8C" w:rsidRDefault="00D85C8C" w:rsidP="00D85C8C">
      <w:pPr>
        <w:ind w:firstLine="360"/>
        <w:jc w:val="both"/>
        <w:rPr>
          <w:b/>
          <w:bCs/>
          <w:sz w:val="32"/>
          <w:szCs w:val="32"/>
        </w:rPr>
      </w:pPr>
    </w:p>
    <w:p w:rsidR="00D85C8C" w:rsidRDefault="00D85C8C" w:rsidP="00D85C8C">
      <w:pPr>
        <w:ind w:firstLine="360"/>
        <w:jc w:val="both"/>
        <w:rPr>
          <w:b/>
          <w:bCs/>
          <w:sz w:val="32"/>
          <w:szCs w:val="32"/>
        </w:rPr>
      </w:pPr>
    </w:p>
    <w:p w:rsidR="00D85C8C" w:rsidRDefault="00D85C8C" w:rsidP="00D85C8C">
      <w:pPr>
        <w:ind w:firstLine="360"/>
        <w:jc w:val="both"/>
        <w:rPr>
          <w:b/>
          <w:bCs/>
          <w:sz w:val="32"/>
          <w:szCs w:val="32"/>
        </w:rPr>
      </w:pPr>
    </w:p>
    <w:p w:rsidR="00D85C8C" w:rsidRDefault="00D85C8C" w:rsidP="00D85C8C">
      <w:pPr>
        <w:ind w:firstLine="360"/>
        <w:jc w:val="both"/>
        <w:rPr>
          <w:b/>
          <w:bCs/>
          <w:sz w:val="32"/>
          <w:szCs w:val="32"/>
        </w:rPr>
      </w:pPr>
    </w:p>
    <w:p w:rsidR="00D85C8C" w:rsidRDefault="00D85C8C" w:rsidP="00D85C8C">
      <w:pPr>
        <w:ind w:firstLine="360"/>
        <w:jc w:val="both"/>
        <w:rPr>
          <w:b/>
          <w:bCs/>
          <w:sz w:val="32"/>
          <w:szCs w:val="32"/>
        </w:rPr>
      </w:pPr>
    </w:p>
    <w:p w:rsidR="00D85C8C" w:rsidRDefault="00D85C8C" w:rsidP="00D85C8C">
      <w:pPr>
        <w:ind w:firstLine="360"/>
        <w:jc w:val="both"/>
        <w:rPr>
          <w:b/>
          <w:bCs/>
          <w:sz w:val="32"/>
          <w:szCs w:val="32"/>
        </w:rPr>
      </w:pPr>
    </w:p>
    <w:p w:rsidR="00E464B8" w:rsidRDefault="00E464B8" w:rsidP="00D85C8C">
      <w:pPr>
        <w:ind w:firstLine="360"/>
        <w:jc w:val="both"/>
        <w:rPr>
          <w:b/>
          <w:bCs/>
          <w:sz w:val="32"/>
          <w:szCs w:val="32"/>
        </w:rPr>
      </w:pPr>
    </w:p>
    <w:p w:rsidR="00E464B8" w:rsidRDefault="00E464B8" w:rsidP="00D85C8C">
      <w:pPr>
        <w:ind w:firstLine="360"/>
        <w:jc w:val="both"/>
        <w:rPr>
          <w:b/>
          <w:bCs/>
          <w:sz w:val="32"/>
          <w:szCs w:val="32"/>
        </w:rPr>
      </w:pPr>
    </w:p>
    <w:p w:rsidR="00E464B8" w:rsidRDefault="00E464B8" w:rsidP="00D85C8C">
      <w:pPr>
        <w:ind w:firstLine="360"/>
        <w:jc w:val="both"/>
        <w:rPr>
          <w:b/>
          <w:bCs/>
          <w:sz w:val="32"/>
          <w:szCs w:val="32"/>
        </w:rPr>
      </w:pPr>
    </w:p>
    <w:p w:rsidR="00E464B8" w:rsidRDefault="00E464B8" w:rsidP="00D85C8C">
      <w:pPr>
        <w:ind w:firstLine="360"/>
        <w:jc w:val="both"/>
        <w:rPr>
          <w:b/>
          <w:bCs/>
          <w:sz w:val="32"/>
          <w:szCs w:val="32"/>
        </w:rPr>
      </w:pPr>
    </w:p>
    <w:p w:rsidR="00D85C8C" w:rsidRDefault="00D85C8C" w:rsidP="00D85C8C">
      <w:pPr>
        <w:ind w:firstLine="360"/>
        <w:jc w:val="both"/>
        <w:rPr>
          <w:b/>
          <w:bCs/>
          <w:sz w:val="32"/>
          <w:szCs w:val="32"/>
        </w:rPr>
      </w:pPr>
    </w:p>
    <w:p w:rsidR="00D85C8C" w:rsidRDefault="00D85C8C" w:rsidP="00D85C8C">
      <w:pPr>
        <w:ind w:firstLine="36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Раздел 2.  Документы для проведения процедуры аттестации</w:t>
      </w:r>
    </w:p>
    <w:p w:rsidR="001156C0" w:rsidRDefault="001156C0" w:rsidP="0039081D">
      <w:pPr>
        <w:spacing w:before="280" w:after="280" w:line="240" w:lineRule="auto"/>
        <w:jc w:val="center"/>
        <w:rPr>
          <w:b/>
          <w:bCs/>
          <w:sz w:val="32"/>
          <w:szCs w:val="32"/>
        </w:rPr>
      </w:pPr>
    </w:p>
    <w:p w:rsidR="001156C0" w:rsidRDefault="001156C0" w:rsidP="0039081D">
      <w:pPr>
        <w:spacing w:before="280" w:after="280" w:line="240" w:lineRule="auto"/>
        <w:jc w:val="center"/>
        <w:rPr>
          <w:b/>
          <w:bCs/>
          <w:sz w:val="32"/>
          <w:szCs w:val="32"/>
        </w:rPr>
      </w:pPr>
    </w:p>
    <w:p w:rsidR="00662D63" w:rsidRDefault="00662D63" w:rsidP="0039081D">
      <w:pPr>
        <w:spacing w:before="280" w:after="280" w:line="240" w:lineRule="auto"/>
        <w:jc w:val="center"/>
        <w:rPr>
          <w:b/>
          <w:bCs/>
          <w:sz w:val="32"/>
          <w:szCs w:val="32"/>
        </w:rPr>
      </w:pPr>
    </w:p>
    <w:p w:rsidR="00662D63" w:rsidRDefault="00662D63" w:rsidP="0039081D">
      <w:pPr>
        <w:spacing w:before="280" w:after="280" w:line="240" w:lineRule="auto"/>
        <w:jc w:val="center"/>
        <w:rPr>
          <w:b/>
          <w:bCs/>
          <w:sz w:val="32"/>
          <w:szCs w:val="32"/>
        </w:rPr>
      </w:pPr>
    </w:p>
    <w:p w:rsidR="00662D63" w:rsidRDefault="00662D63" w:rsidP="0039081D">
      <w:pPr>
        <w:spacing w:before="280" w:after="280" w:line="240" w:lineRule="auto"/>
        <w:jc w:val="center"/>
        <w:rPr>
          <w:b/>
          <w:bCs/>
          <w:sz w:val="32"/>
          <w:szCs w:val="32"/>
        </w:rPr>
      </w:pPr>
    </w:p>
    <w:p w:rsidR="00662D63" w:rsidRDefault="00662D63" w:rsidP="0039081D">
      <w:pPr>
        <w:spacing w:before="280" w:after="280" w:line="240" w:lineRule="auto"/>
        <w:jc w:val="center"/>
        <w:rPr>
          <w:b/>
          <w:bCs/>
          <w:sz w:val="32"/>
          <w:szCs w:val="32"/>
        </w:rPr>
      </w:pPr>
    </w:p>
    <w:p w:rsidR="001156C0" w:rsidRDefault="001156C0" w:rsidP="0039081D">
      <w:pPr>
        <w:spacing w:before="280" w:after="280" w:line="240" w:lineRule="auto"/>
        <w:jc w:val="center"/>
        <w:rPr>
          <w:b/>
          <w:bCs/>
          <w:sz w:val="32"/>
          <w:szCs w:val="32"/>
        </w:rPr>
      </w:pPr>
    </w:p>
    <w:p w:rsidR="001156C0" w:rsidRDefault="001156C0" w:rsidP="0039081D">
      <w:pPr>
        <w:spacing w:before="280" w:after="280" w:line="240" w:lineRule="auto"/>
        <w:jc w:val="center"/>
        <w:rPr>
          <w:b/>
          <w:bCs/>
          <w:sz w:val="32"/>
          <w:szCs w:val="32"/>
        </w:rPr>
      </w:pPr>
    </w:p>
    <w:p w:rsidR="00662D63" w:rsidRDefault="00662D63" w:rsidP="0039081D">
      <w:pPr>
        <w:spacing w:before="280" w:after="280" w:line="240" w:lineRule="auto"/>
        <w:jc w:val="center"/>
        <w:rPr>
          <w:b/>
          <w:bCs/>
          <w:sz w:val="32"/>
          <w:szCs w:val="32"/>
        </w:rPr>
      </w:pPr>
    </w:p>
    <w:p w:rsidR="00662D63" w:rsidRDefault="00662D63" w:rsidP="0039081D">
      <w:pPr>
        <w:spacing w:before="280" w:after="280" w:line="240" w:lineRule="auto"/>
        <w:jc w:val="center"/>
        <w:rPr>
          <w:b/>
          <w:bCs/>
          <w:sz w:val="32"/>
          <w:szCs w:val="32"/>
        </w:rPr>
      </w:pPr>
    </w:p>
    <w:p w:rsidR="00662D63" w:rsidRDefault="00662D63" w:rsidP="0039081D">
      <w:pPr>
        <w:spacing w:before="280" w:after="280" w:line="240" w:lineRule="auto"/>
        <w:jc w:val="center"/>
        <w:rPr>
          <w:b/>
          <w:bCs/>
          <w:sz w:val="32"/>
          <w:szCs w:val="32"/>
        </w:rPr>
      </w:pPr>
    </w:p>
    <w:p w:rsidR="00784A9A" w:rsidRPr="0088712C" w:rsidRDefault="00784A9A" w:rsidP="00784A9A">
      <w:pPr>
        <w:pStyle w:val="af3"/>
        <w:rPr>
          <w:b/>
          <w:sz w:val="22"/>
          <w:szCs w:val="22"/>
        </w:rPr>
      </w:pPr>
      <w:r w:rsidRPr="0088712C">
        <w:rPr>
          <w:b/>
          <w:sz w:val="22"/>
          <w:szCs w:val="22"/>
        </w:rPr>
        <w:lastRenderedPageBreak/>
        <w:t xml:space="preserve">      Экспертное заключение по итогам аттестационного обследования </w:t>
      </w:r>
    </w:p>
    <w:p w:rsidR="00784A9A" w:rsidRPr="0088712C" w:rsidRDefault="00784A9A" w:rsidP="00784A9A">
      <w:pPr>
        <w:pStyle w:val="af3"/>
        <w:rPr>
          <w:i/>
          <w:sz w:val="22"/>
          <w:szCs w:val="22"/>
        </w:rPr>
      </w:pPr>
      <w:r w:rsidRPr="0088712C">
        <w:rPr>
          <w:b/>
          <w:sz w:val="22"/>
          <w:szCs w:val="22"/>
        </w:rPr>
        <w:t>Ср</w:t>
      </w:r>
      <w:r w:rsidR="00E464B8">
        <w:rPr>
          <w:b/>
          <w:sz w:val="22"/>
          <w:szCs w:val="22"/>
        </w:rPr>
        <w:t>ывкиной Алены Юрьевны _____</w:t>
      </w:r>
      <w:r w:rsidRPr="0088712C">
        <w:rPr>
          <w:b/>
          <w:sz w:val="22"/>
          <w:szCs w:val="22"/>
        </w:rPr>
        <w:t xml:space="preserve"> г.</w:t>
      </w:r>
    </w:p>
    <w:p w:rsidR="00784A9A" w:rsidRPr="0088712C" w:rsidRDefault="00784A9A" w:rsidP="00784A9A">
      <w:pPr>
        <w:pStyle w:val="af3"/>
        <w:rPr>
          <w:b/>
          <w:sz w:val="22"/>
          <w:szCs w:val="22"/>
        </w:rPr>
      </w:pPr>
      <w:r w:rsidRPr="0088712C">
        <w:rPr>
          <w:i/>
          <w:sz w:val="22"/>
          <w:szCs w:val="22"/>
        </w:rPr>
        <w:t>(Ф.И.О., дата рождения аттестуемого педагогического работника)</w:t>
      </w:r>
    </w:p>
    <w:p w:rsidR="00784A9A" w:rsidRPr="0088712C" w:rsidRDefault="00784A9A" w:rsidP="00784A9A">
      <w:pPr>
        <w:pStyle w:val="af3"/>
        <w:rPr>
          <w:b/>
          <w:sz w:val="22"/>
          <w:szCs w:val="22"/>
        </w:rPr>
      </w:pPr>
    </w:p>
    <w:p w:rsidR="00784A9A" w:rsidRPr="0088712C" w:rsidRDefault="00784A9A" w:rsidP="00784A9A">
      <w:pPr>
        <w:pStyle w:val="af3"/>
        <w:rPr>
          <w:b/>
          <w:sz w:val="22"/>
          <w:szCs w:val="22"/>
        </w:rPr>
      </w:pPr>
      <w:r w:rsidRPr="0088712C">
        <w:rPr>
          <w:b/>
          <w:sz w:val="22"/>
          <w:szCs w:val="22"/>
        </w:rPr>
        <w:t xml:space="preserve">Воспитателя   ГБОУ детского </w:t>
      </w:r>
      <w:r w:rsidR="00E464B8">
        <w:rPr>
          <w:b/>
          <w:sz w:val="22"/>
          <w:szCs w:val="22"/>
        </w:rPr>
        <w:t>сада комбинированного вида №</w:t>
      </w:r>
      <w:r w:rsidRPr="0088712C">
        <w:rPr>
          <w:b/>
          <w:sz w:val="22"/>
          <w:szCs w:val="22"/>
        </w:rPr>
        <w:t xml:space="preserve">  </w:t>
      </w:r>
    </w:p>
    <w:p w:rsidR="00784A9A" w:rsidRPr="0088712C" w:rsidRDefault="00784A9A" w:rsidP="00784A9A">
      <w:pPr>
        <w:pStyle w:val="af3"/>
        <w:rPr>
          <w:i/>
          <w:sz w:val="22"/>
          <w:szCs w:val="22"/>
        </w:rPr>
      </w:pPr>
      <w:r w:rsidRPr="0088712C">
        <w:rPr>
          <w:b/>
          <w:sz w:val="22"/>
          <w:szCs w:val="22"/>
        </w:rPr>
        <w:t>ЗАО города Москвы</w:t>
      </w:r>
    </w:p>
    <w:p w:rsidR="00784A9A" w:rsidRPr="0088712C" w:rsidRDefault="00784A9A" w:rsidP="00784A9A">
      <w:pPr>
        <w:pStyle w:val="af3"/>
        <w:rPr>
          <w:b/>
          <w:sz w:val="22"/>
          <w:szCs w:val="22"/>
        </w:rPr>
      </w:pPr>
      <w:r w:rsidRPr="0088712C">
        <w:rPr>
          <w:i/>
          <w:sz w:val="22"/>
          <w:szCs w:val="22"/>
        </w:rPr>
        <w:t>(должность, полное название учреждения, округ/город (указать подчинение)</w:t>
      </w:r>
    </w:p>
    <w:p w:rsidR="00784A9A" w:rsidRPr="0088712C" w:rsidRDefault="00784A9A" w:rsidP="00784A9A">
      <w:pPr>
        <w:pStyle w:val="af3"/>
        <w:rPr>
          <w:b/>
          <w:sz w:val="22"/>
          <w:szCs w:val="22"/>
        </w:rPr>
      </w:pPr>
    </w:p>
    <w:p w:rsidR="00784A9A" w:rsidRPr="0088712C" w:rsidRDefault="00784A9A" w:rsidP="00784A9A">
      <w:pPr>
        <w:pStyle w:val="af3"/>
        <w:rPr>
          <w:b/>
          <w:sz w:val="22"/>
          <w:szCs w:val="22"/>
        </w:rPr>
      </w:pPr>
      <w:r w:rsidRPr="0088712C">
        <w:rPr>
          <w:b/>
          <w:sz w:val="22"/>
          <w:szCs w:val="22"/>
        </w:rPr>
        <w:t xml:space="preserve"> на соответствие требованиям, </w:t>
      </w:r>
    </w:p>
    <w:p w:rsidR="00784A9A" w:rsidRPr="0088712C" w:rsidRDefault="00784A9A" w:rsidP="00784A9A">
      <w:pPr>
        <w:pStyle w:val="af3"/>
        <w:rPr>
          <w:b/>
          <w:sz w:val="22"/>
          <w:szCs w:val="22"/>
          <w:u w:val="single"/>
        </w:rPr>
      </w:pPr>
      <w:r w:rsidRPr="0088712C">
        <w:rPr>
          <w:b/>
          <w:sz w:val="22"/>
          <w:szCs w:val="22"/>
        </w:rPr>
        <w:t>предъявляемым к первой   квалификационной категории</w:t>
      </w:r>
    </w:p>
    <w:p w:rsidR="00784A9A" w:rsidRPr="0088712C" w:rsidRDefault="00784A9A" w:rsidP="00784A9A">
      <w:pPr>
        <w:rPr>
          <w:rFonts w:ascii="Times New Roman" w:hAnsi="Times New Roman"/>
          <w:b/>
          <w:u w:val="single"/>
        </w:rPr>
      </w:pPr>
    </w:p>
    <w:p w:rsidR="00784A9A" w:rsidRPr="0088712C" w:rsidRDefault="00784A9A" w:rsidP="00784A9A">
      <w:pPr>
        <w:rPr>
          <w:rFonts w:ascii="Times New Roman" w:hAnsi="Times New Roman"/>
        </w:rPr>
      </w:pPr>
      <w:r w:rsidRPr="0088712C">
        <w:rPr>
          <w:rFonts w:ascii="Times New Roman" w:hAnsi="Times New Roman"/>
          <w:b/>
          <w:u w:val="single"/>
        </w:rPr>
        <w:t>I - ый блок. Общие сведения об аттестуемом:</w:t>
      </w:r>
    </w:p>
    <w:p w:rsidR="00784A9A" w:rsidRPr="0088712C" w:rsidRDefault="00784A9A" w:rsidP="00784A9A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88712C">
        <w:rPr>
          <w:rFonts w:ascii="Times New Roman" w:hAnsi="Times New Roman"/>
        </w:rPr>
        <w:t>Вторая квалификационная категория, 01.10..2008 год.</w:t>
      </w:r>
    </w:p>
    <w:p w:rsidR="00784A9A" w:rsidRPr="0088712C" w:rsidRDefault="00784A9A" w:rsidP="00784A9A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88712C">
        <w:rPr>
          <w:rFonts w:ascii="Times New Roman" w:hAnsi="Times New Roman"/>
        </w:rPr>
        <w:t>Об</w:t>
      </w:r>
      <w:r>
        <w:rPr>
          <w:rFonts w:ascii="Times New Roman" w:hAnsi="Times New Roman"/>
        </w:rPr>
        <w:t>разование:</w:t>
      </w:r>
    </w:p>
    <w:p w:rsidR="00784A9A" w:rsidRPr="001255D7" w:rsidRDefault="00784A9A" w:rsidP="00784A9A">
      <w:pPr>
        <w:pStyle w:val="a4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1255D7">
        <w:rPr>
          <w:rFonts w:ascii="Times New Roman" w:hAnsi="Times New Roman"/>
        </w:rPr>
        <w:t>Высшее педагогическое: Государственное образовательное учреждение высшего профессионального образования «Московский  педагогический государственный университет»</w:t>
      </w:r>
      <w:r>
        <w:rPr>
          <w:rFonts w:ascii="Times New Roman" w:hAnsi="Times New Roman"/>
        </w:rPr>
        <w:t xml:space="preserve"> .07.06.2008г., квалиф</w:t>
      </w:r>
      <w:r w:rsidRPr="001255D7">
        <w:rPr>
          <w:rFonts w:ascii="Times New Roman" w:hAnsi="Times New Roman"/>
        </w:rPr>
        <w:t>икация – социолог по специальности «Социология»</w:t>
      </w:r>
    </w:p>
    <w:p w:rsidR="00784A9A" w:rsidRPr="001255D7" w:rsidRDefault="00784A9A" w:rsidP="00784A9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Среднее специальное: </w:t>
      </w:r>
      <w:r w:rsidRPr="001255D7">
        <w:rPr>
          <w:rFonts w:ascii="Times New Roman" w:hAnsi="Times New Roman"/>
        </w:rPr>
        <w:t>Государственное образовательное учреждение Педагогический колледж № 5, квалификация – воспитатель детей дошкольного возраста по специальности «Дошкольное образование» - 28.06.2001 г.</w:t>
      </w:r>
    </w:p>
    <w:p w:rsidR="00784A9A" w:rsidRPr="0088712C" w:rsidRDefault="00784A9A" w:rsidP="00784A9A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88712C">
        <w:rPr>
          <w:rFonts w:ascii="Times New Roman" w:hAnsi="Times New Roman"/>
        </w:rPr>
        <w:t>Учёная степень или звание: нет.</w:t>
      </w:r>
    </w:p>
    <w:p w:rsidR="00784A9A" w:rsidRPr="0088712C" w:rsidRDefault="00784A9A" w:rsidP="00784A9A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88712C">
        <w:rPr>
          <w:rFonts w:ascii="Times New Roman" w:hAnsi="Times New Roman"/>
        </w:rPr>
        <w:t>Общий трудовой стаж- 16 лет.</w:t>
      </w:r>
    </w:p>
    <w:p w:rsidR="00784A9A" w:rsidRPr="0088712C" w:rsidRDefault="00784A9A" w:rsidP="00784A9A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88712C">
        <w:rPr>
          <w:rFonts w:ascii="Times New Roman" w:hAnsi="Times New Roman"/>
        </w:rPr>
        <w:t>Общий педагогический стаж- 16 лет.</w:t>
      </w:r>
    </w:p>
    <w:p w:rsidR="00784A9A" w:rsidRPr="0088712C" w:rsidRDefault="00784A9A" w:rsidP="00784A9A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88712C">
        <w:rPr>
          <w:rFonts w:ascii="Times New Roman" w:hAnsi="Times New Roman"/>
        </w:rPr>
        <w:t xml:space="preserve">Стаж работы в должности, </w:t>
      </w:r>
      <w:r w:rsidR="000C2E2D">
        <w:rPr>
          <w:rFonts w:ascii="Times New Roman" w:hAnsi="Times New Roman"/>
        </w:rPr>
        <w:t>по которой проходит аттестацию 5 лет</w:t>
      </w:r>
      <w:r w:rsidRPr="0088712C">
        <w:rPr>
          <w:rFonts w:ascii="Times New Roman" w:hAnsi="Times New Roman"/>
        </w:rPr>
        <w:t>.</w:t>
      </w:r>
    </w:p>
    <w:p w:rsidR="00784A9A" w:rsidRPr="0088712C" w:rsidRDefault="00784A9A" w:rsidP="00784A9A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88712C">
        <w:rPr>
          <w:rFonts w:ascii="Times New Roman" w:hAnsi="Times New Roman"/>
        </w:rPr>
        <w:t>Стаж работы в данном учреждении – 9 лет.</w:t>
      </w:r>
    </w:p>
    <w:p w:rsidR="00784A9A" w:rsidRPr="0088712C" w:rsidRDefault="00784A9A" w:rsidP="00784A9A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88712C">
        <w:rPr>
          <w:rFonts w:ascii="Times New Roman" w:hAnsi="Times New Roman"/>
        </w:rPr>
        <w:t xml:space="preserve">Система повышения квалификации и переподготовки. </w:t>
      </w:r>
    </w:p>
    <w:p w:rsidR="00784A9A" w:rsidRPr="0088712C" w:rsidRDefault="00784A9A" w:rsidP="00784A9A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88712C">
        <w:rPr>
          <w:rFonts w:ascii="Times New Roman" w:hAnsi="Times New Roman"/>
        </w:rPr>
        <w:t>1. Государственное образовательное учреждение высшего профессионального образования «Московский  педагогический государственный ун</w:t>
      </w:r>
      <w:r>
        <w:rPr>
          <w:rFonts w:ascii="Times New Roman" w:hAnsi="Times New Roman"/>
        </w:rPr>
        <w:t>иверситет» .07.06.2008г., квалиф</w:t>
      </w:r>
      <w:r w:rsidRPr="0088712C">
        <w:rPr>
          <w:rFonts w:ascii="Times New Roman" w:hAnsi="Times New Roman"/>
        </w:rPr>
        <w:t>икация – социолог по специальности «Социология»</w:t>
      </w:r>
    </w:p>
    <w:p w:rsidR="00784A9A" w:rsidRDefault="00784A9A" w:rsidP="00784A9A">
      <w:pPr>
        <w:numPr>
          <w:ilvl w:val="0"/>
          <w:numId w:val="44"/>
        </w:numPr>
        <w:tabs>
          <w:tab w:val="clear" w:pos="1260"/>
          <w:tab w:val="num" w:pos="720"/>
        </w:tabs>
        <w:suppressAutoHyphens/>
        <w:spacing w:after="0" w:line="240" w:lineRule="auto"/>
        <w:ind w:left="720" w:firstLine="0"/>
        <w:jc w:val="both"/>
        <w:rPr>
          <w:rFonts w:ascii="Times New Roman" w:hAnsi="Times New Roman"/>
        </w:rPr>
      </w:pPr>
      <w:r w:rsidRPr="0088712C">
        <w:rPr>
          <w:rFonts w:ascii="Times New Roman" w:hAnsi="Times New Roman"/>
        </w:rPr>
        <w:t>МИОО, 21.11.2009, «Начинающий пользователь ПК»</w:t>
      </w:r>
    </w:p>
    <w:p w:rsidR="00784A9A" w:rsidRPr="0088712C" w:rsidRDefault="00784A9A" w:rsidP="00784A9A">
      <w:pPr>
        <w:numPr>
          <w:ilvl w:val="0"/>
          <w:numId w:val="44"/>
        </w:numPr>
        <w:tabs>
          <w:tab w:val="clear" w:pos="1260"/>
          <w:tab w:val="num" w:pos="720"/>
        </w:tabs>
        <w:suppressAutoHyphens/>
        <w:spacing w:after="0" w:line="240" w:lineRule="auto"/>
        <w:ind w:left="72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НОУ ЦДПО, 06.04.2009, «Подготовка специалистов по общим вопросам аттестации рабочих мест по условиям труда»</w:t>
      </w:r>
    </w:p>
    <w:p w:rsidR="00784A9A" w:rsidRPr="0088712C" w:rsidRDefault="00784A9A" w:rsidP="00784A9A">
      <w:pPr>
        <w:numPr>
          <w:ilvl w:val="0"/>
          <w:numId w:val="43"/>
        </w:numPr>
        <w:suppressAutoHyphens/>
        <w:spacing w:after="0" w:line="240" w:lineRule="auto"/>
        <w:ind w:left="709" w:hanging="425"/>
        <w:jc w:val="both"/>
        <w:rPr>
          <w:rFonts w:ascii="Times New Roman" w:hAnsi="Times New Roman"/>
        </w:rPr>
      </w:pPr>
      <w:r w:rsidRPr="0088712C">
        <w:rPr>
          <w:rFonts w:ascii="Times New Roman" w:hAnsi="Times New Roman"/>
        </w:rPr>
        <w:t xml:space="preserve">Награды, полученные аттестуемым: </w:t>
      </w:r>
    </w:p>
    <w:p w:rsidR="00784A9A" w:rsidRPr="0088712C" w:rsidRDefault="00784A9A" w:rsidP="00784A9A">
      <w:pPr>
        <w:numPr>
          <w:ilvl w:val="0"/>
          <w:numId w:val="43"/>
        </w:numPr>
        <w:suppressAutoHyphens/>
        <w:spacing w:after="0" w:line="240" w:lineRule="auto"/>
        <w:ind w:left="709" w:hanging="425"/>
        <w:jc w:val="both"/>
        <w:rPr>
          <w:rFonts w:ascii="Times New Roman" w:hAnsi="Times New Roman"/>
        </w:rPr>
      </w:pPr>
      <w:r w:rsidRPr="0088712C">
        <w:rPr>
          <w:rFonts w:ascii="Times New Roman" w:hAnsi="Times New Roman"/>
        </w:rPr>
        <w:t>1.Медаль «В память 850-летия Москвы»</w:t>
      </w:r>
    </w:p>
    <w:p w:rsidR="00784A9A" w:rsidRPr="0088712C" w:rsidRDefault="00784A9A" w:rsidP="00784A9A">
      <w:pPr>
        <w:spacing w:after="0" w:line="240" w:lineRule="auto"/>
        <w:ind w:left="709"/>
        <w:jc w:val="both"/>
        <w:rPr>
          <w:rFonts w:ascii="Times New Roman" w:hAnsi="Times New Roman"/>
        </w:rPr>
      </w:pPr>
    </w:p>
    <w:p w:rsidR="00784A9A" w:rsidRPr="0088712C" w:rsidRDefault="00784A9A" w:rsidP="00784A9A">
      <w:pPr>
        <w:rPr>
          <w:rFonts w:ascii="Times New Roman" w:hAnsi="Times New Roman"/>
          <w:b/>
        </w:rPr>
      </w:pPr>
      <w:r w:rsidRPr="0088712C">
        <w:rPr>
          <w:rFonts w:ascii="Times New Roman" w:hAnsi="Times New Roman"/>
          <w:b/>
          <w:u w:val="single"/>
        </w:rPr>
        <w:t>II - ой блок: аналитический</w:t>
      </w:r>
      <w:r w:rsidRPr="0088712C">
        <w:rPr>
          <w:rFonts w:ascii="Times New Roman" w:hAnsi="Times New Roman"/>
          <w:b/>
        </w:rPr>
        <w:t>:</w:t>
      </w:r>
    </w:p>
    <w:p w:rsidR="00784A9A" w:rsidRPr="00EE3932" w:rsidRDefault="00784A9A" w:rsidP="00784A9A">
      <w:pPr>
        <w:jc w:val="both"/>
        <w:rPr>
          <w:rFonts w:ascii="Times New Roman" w:hAnsi="Times New Roman"/>
        </w:rPr>
      </w:pPr>
      <w:r w:rsidRPr="0088712C">
        <w:rPr>
          <w:rFonts w:ascii="Times New Roman" w:hAnsi="Times New Roman"/>
        </w:rPr>
        <w:t xml:space="preserve">         Указать методы проведения аттестационных испытаний: анализ документации, открытый урок, срезы знаний, собеседование </w:t>
      </w:r>
    </w:p>
    <w:p w:rsidR="00784A9A" w:rsidRPr="0088712C" w:rsidRDefault="00784A9A" w:rsidP="00784A9A">
      <w:pPr>
        <w:pStyle w:val="a3"/>
        <w:jc w:val="both"/>
        <w:rPr>
          <w:i/>
          <w:sz w:val="22"/>
          <w:szCs w:val="22"/>
        </w:rPr>
      </w:pPr>
      <w:r w:rsidRPr="0088712C">
        <w:rPr>
          <w:b/>
          <w:sz w:val="22"/>
          <w:szCs w:val="22"/>
        </w:rPr>
        <w:t xml:space="preserve">1. Оценка компетентности в области профессионально важных личностных качеств педагога – </w:t>
      </w:r>
    </w:p>
    <w:p w:rsidR="00784A9A" w:rsidRPr="0088712C" w:rsidRDefault="00784A9A" w:rsidP="00784A9A">
      <w:pPr>
        <w:pStyle w:val="a3"/>
        <w:jc w:val="both"/>
        <w:rPr>
          <w:b/>
          <w:sz w:val="22"/>
          <w:szCs w:val="22"/>
        </w:rPr>
      </w:pPr>
    </w:p>
    <w:p w:rsidR="00784A9A" w:rsidRPr="0088712C" w:rsidRDefault="00784A9A" w:rsidP="00784A9A">
      <w:pPr>
        <w:spacing w:line="240" w:lineRule="auto"/>
        <w:jc w:val="both"/>
        <w:rPr>
          <w:rFonts w:ascii="Times New Roman" w:hAnsi="Times New Roman"/>
        </w:rPr>
      </w:pPr>
      <w:r w:rsidRPr="0088712C">
        <w:rPr>
          <w:rFonts w:ascii="Times New Roman" w:hAnsi="Times New Roman"/>
        </w:rPr>
        <w:t>Проявляет  справедливость, последовательность, сопереживание, учитывает индивидуальные особенности, интересы, потребности детей. Способна ощущать радость или боль ребенка, понимать причины его переживаний, чувствовать что происходит с детьми.  Умеет смотреть на ситуацию с точки зрения других и достигать взаимопонимания. Находит подбадривающие и позитивные слова для коллег и воспитанников, делом откликается на призыв о помощи.</w:t>
      </w:r>
    </w:p>
    <w:p w:rsidR="00784A9A" w:rsidRPr="0088712C" w:rsidRDefault="00784A9A" w:rsidP="00784A9A">
      <w:pPr>
        <w:spacing w:line="240" w:lineRule="auto"/>
        <w:jc w:val="both"/>
        <w:rPr>
          <w:rFonts w:ascii="Times New Roman" w:hAnsi="Times New Roman"/>
        </w:rPr>
      </w:pPr>
      <w:r w:rsidRPr="0088712C">
        <w:rPr>
          <w:rFonts w:ascii="Times New Roman" w:hAnsi="Times New Roman"/>
        </w:rPr>
        <w:tab/>
        <w:t xml:space="preserve">Умеет организовать свою деятельность и деятельность детей для достижения намеченных целей. Имеет логически выстроенный план работы, следит за соблюдением временных интервалов, грамотно планирует  все режимные моменты в течение дня. Воспитатель   способен к самоконтролю, работает стабильно с хорошими результатами, не требует внешнего контроля и проверок. Своевременно вносит коррективы в план в соответствии с ситуацией, действиями детей, в сложных ситуациях сохраняет самообладание. Дети и родители удовлетворены психологическим климатом в группе. </w:t>
      </w:r>
    </w:p>
    <w:p w:rsidR="00784A9A" w:rsidRPr="0088712C" w:rsidRDefault="00784A9A" w:rsidP="00784A9A">
      <w:pPr>
        <w:spacing w:line="240" w:lineRule="auto"/>
        <w:jc w:val="both"/>
        <w:rPr>
          <w:rFonts w:ascii="Times New Roman" w:hAnsi="Times New Roman"/>
        </w:rPr>
      </w:pPr>
      <w:r w:rsidRPr="0088712C">
        <w:rPr>
          <w:rFonts w:ascii="Times New Roman" w:hAnsi="Times New Roman"/>
        </w:rPr>
        <w:lastRenderedPageBreak/>
        <w:t xml:space="preserve"> </w:t>
      </w:r>
      <w:r w:rsidRPr="0088712C">
        <w:rPr>
          <w:rFonts w:ascii="Times New Roman" w:hAnsi="Times New Roman"/>
        </w:rPr>
        <w:tab/>
        <w:t xml:space="preserve">Воспитатель  грамотно организует  пространство </w:t>
      </w:r>
      <w:r>
        <w:rPr>
          <w:rFonts w:ascii="Times New Roman" w:hAnsi="Times New Roman"/>
        </w:rPr>
        <w:t>группового помещения</w:t>
      </w:r>
      <w:r w:rsidRPr="0088712C">
        <w:rPr>
          <w:rFonts w:ascii="Times New Roman" w:hAnsi="Times New Roman"/>
        </w:rPr>
        <w:t xml:space="preserve">, учитывая  возрастные особенности детей и требования Программы.  Вносит личный вклад в оформление группы и детского сада. Следит за эстетикой, целенаправленностью и   своевременностью  информационных и  тематических материалов для родителей.   Самостоятельно  изготавливает  дидактические игры для детей и атрибуты для педагогической  работы.    </w:t>
      </w:r>
    </w:p>
    <w:p w:rsidR="00784A9A" w:rsidRPr="0088712C" w:rsidRDefault="00784A9A" w:rsidP="00784A9A">
      <w:pPr>
        <w:spacing w:after="0" w:line="240" w:lineRule="auto"/>
        <w:jc w:val="both"/>
        <w:rPr>
          <w:rFonts w:ascii="Times New Roman" w:hAnsi="Times New Roman"/>
          <w:spacing w:val="-20"/>
        </w:rPr>
      </w:pPr>
    </w:p>
    <w:p w:rsidR="00784A9A" w:rsidRPr="0088712C" w:rsidRDefault="00784A9A" w:rsidP="00784A9A">
      <w:pPr>
        <w:spacing w:after="0"/>
        <w:jc w:val="both"/>
        <w:rPr>
          <w:rFonts w:ascii="Times New Roman" w:hAnsi="Times New Roman"/>
          <w:i/>
        </w:rPr>
      </w:pPr>
      <w:r w:rsidRPr="0088712C">
        <w:rPr>
          <w:rFonts w:ascii="Times New Roman" w:hAnsi="Times New Roman"/>
          <w:b/>
        </w:rPr>
        <w:t xml:space="preserve">2. Оценка компетентности в области постановки целей и задач педагогической деятельности </w:t>
      </w:r>
      <w:r w:rsidRPr="0088712C">
        <w:rPr>
          <w:b/>
        </w:rPr>
        <w:t xml:space="preserve">– </w:t>
      </w:r>
    </w:p>
    <w:p w:rsidR="00784A9A" w:rsidRPr="0088712C" w:rsidRDefault="00784A9A" w:rsidP="00784A9A">
      <w:pPr>
        <w:spacing w:line="240" w:lineRule="auto"/>
        <w:ind w:firstLine="708"/>
        <w:jc w:val="both"/>
        <w:rPr>
          <w:rFonts w:ascii="Times New Roman" w:hAnsi="Times New Roman"/>
        </w:rPr>
      </w:pPr>
      <w:r w:rsidRPr="0088712C">
        <w:rPr>
          <w:rFonts w:ascii="Times New Roman" w:hAnsi="Times New Roman"/>
        </w:rPr>
        <w:t xml:space="preserve">Умеет ставить цели и задачи в соответствии с возрастными и индивидуальными особенностями детей.  Постановка цели деятельности осуществляется дидактически и методически  грамотно. Цель понятна детям, воспитатель   аргументирует важность достижения цели. </w:t>
      </w:r>
    </w:p>
    <w:p w:rsidR="00784A9A" w:rsidRPr="0088712C" w:rsidRDefault="00784A9A" w:rsidP="00784A9A">
      <w:pPr>
        <w:spacing w:line="240" w:lineRule="auto"/>
        <w:ind w:firstLine="708"/>
        <w:jc w:val="both"/>
        <w:rPr>
          <w:rFonts w:ascii="Times New Roman" w:hAnsi="Times New Roman"/>
        </w:rPr>
      </w:pPr>
      <w:r w:rsidRPr="0088712C">
        <w:rPr>
          <w:rFonts w:ascii="Times New Roman" w:hAnsi="Times New Roman"/>
        </w:rPr>
        <w:t>Умеет перевести тему занятия в педагогическую задачу.</w:t>
      </w:r>
    </w:p>
    <w:p w:rsidR="00784A9A" w:rsidRPr="0088712C" w:rsidRDefault="00784A9A" w:rsidP="00784A9A">
      <w:pPr>
        <w:spacing w:line="240" w:lineRule="auto"/>
        <w:ind w:firstLine="708"/>
        <w:jc w:val="both"/>
        <w:rPr>
          <w:rFonts w:ascii="Times New Roman" w:hAnsi="Times New Roman"/>
        </w:rPr>
      </w:pPr>
      <w:r w:rsidRPr="0088712C">
        <w:rPr>
          <w:rFonts w:ascii="Times New Roman" w:hAnsi="Times New Roman"/>
        </w:rPr>
        <w:t xml:space="preserve">Умеет формулировать цели и задачи работы детей на основе программных задач воспитания, обучения и развития. Воспитатель   обязательно проверяет, насколько дети поняли цель работы, насколько совпадает понимание цели  педагогом  и детьми. Воспитатель  задает вопросы, направленные на диагностику понимания детьми цели и задач.  Использует специальные методы, чтобы дать возможность детям самостоятельно сформулировать тот результат, которого они должны достигнуть по итогам работы. </w:t>
      </w:r>
    </w:p>
    <w:p w:rsidR="00784A9A" w:rsidRPr="0088712C" w:rsidRDefault="00784A9A" w:rsidP="00784A9A">
      <w:pPr>
        <w:spacing w:after="0" w:line="240" w:lineRule="auto"/>
        <w:jc w:val="both"/>
        <w:rPr>
          <w:rFonts w:ascii="Times New Roman" w:hAnsi="Times New Roman"/>
          <w:spacing w:val="-20"/>
        </w:rPr>
      </w:pPr>
    </w:p>
    <w:p w:rsidR="00784A9A" w:rsidRPr="0088712C" w:rsidRDefault="00784A9A" w:rsidP="00784A9A">
      <w:pPr>
        <w:jc w:val="both"/>
        <w:rPr>
          <w:rFonts w:ascii="Times New Roman" w:hAnsi="Times New Roman"/>
          <w:i/>
        </w:rPr>
      </w:pPr>
      <w:r w:rsidRPr="0088712C">
        <w:rPr>
          <w:rFonts w:ascii="Times New Roman" w:hAnsi="Times New Roman"/>
          <w:b/>
        </w:rPr>
        <w:t xml:space="preserve">3. Оценка компетентности в области мотивации учебной деятельности </w:t>
      </w:r>
      <w:r w:rsidRPr="0088712C">
        <w:rPr>
          <w:b/>
        </w:rPr>
        <w:t xml:space="preserve">– </w:t>
      </w:r>
    </w:p>
    <w:p w:rsidR="00784A9A" w:rsidRPr="0088712C" w:rsidRDefault="00784A9A" w:rsidP="00784A9A">
      <w:pPr>
        <w:spacing w:line="240" w:lineRule="auto"/>
        <w:jc w:val="both"/>
        <w:rPr>
          <w:rFonts w:ascii="Times New Roman" w:hAnsi="Times New Roman"/>
        </w:rPr>
      </w:pPr>
      <w:r w:rsidRPr="0088712C">
        <w:rPr>
          <w:rFonts w:ascii="Times New Roman" w:hAnsi="Times New Roman"/>
        </w:rPr>
        <w:t xml:space="preserve">Умеет создавать ситуации, обеспечивающие успех в образовательной деятельности детей.  </w:t>
      </w:r>
    </w:p>
    <w:p w:rsidR="00784A9A" w:rsidRPr="0088712C" w:rsidRDefault="00784A9A" w:rsidP="00784A9A">
      <w:pPr>
        <w:spacing w:line="240" w:lineRule="auto"/>
        <w:ind w:firstLine="708"/>
        <w:jc w:val="both"/>
        <w:rPr>
          <w:rFonts w:ascii="Times New Roman" w:hAnsi="Times New Roman"/>
        </w:rPr>
      </w:pPr>
      <w:r w:rsidRPr="0088712C">
        <w:rPr>
          <w:rFonts w:ascii="Times New Roman" w:hAnsi="Times New Roman"/>
        </w:rPr>
        <w:t xml:space="preserve">Умеет вызвать интерес к различным видам деятельности.  Умеет строить задания так, чтобы дети почувствовали свой успех. Демонстрирует успехи детей родителям, формируя  положительное отношение к труду и творчеству. </w:t>
      </w:r>
    </w:p>
    <w:p w:rsidR="00784A9A" w:rsidRPr="0088712C" w:rsidRDefault="00784A9A" w:rsidP="00784A9A">
      <w:pPr>
        <w:spacing w:line="240" w:lineRule="auto"/>
        <w:ind w:firstLine="360"/>
        <w:jc w:val="both"/>
        <w:rPr>
          <w:rFonts w:ascii="Times New Roman" w:hAnsi="Times New Roman"/>
        </w:rPr>
      </w:pPr>
      <w:r w:rsidRPr="0088712C">
        <w:rPr>
          <w:rFonts w:ascii="Times New Roman" w:hAnsi="Times New Roman"/>
        </w:rPr>
        <w:t xml:space="preserve">Умеет создавать условия обеспечения позитивной мотивации воспитанников. </w:t>
      </w:r>
      <w:r w:rsidRPr="0088712C">
        <w:rPr>
          <w:rFonts w:ascii="Times New Roman" w:hAnsi="Times New Roman"/>
        </w:rPr>
        <w:tab/>
      </w:r>
      <w:r w:rsidRPr="0088712C">
        <w:rPr>
          <w:rFonts w:ascii="Times New Roman" w:hAnsi="Times New Roman"/>
        </w:rPr>
        <w:tab/>
      </w:r>
    </w:p>
    <w:p w:rsidR="00784A9A" w:rsidRDefault="00784A9A" w:rsidP="00784A9A">
      <w:pPr>
        <w:spacing w:line="240" w:lineRule="auto"/>
        <w:ind w:firstLine="360"/>
        <w:jc w:val="both"/>
        <w:rPr>
          <w:rFonts w:ascii="Times New Roman" w:hAnsi="Times New Roman"/>
        </w:rPr>
      </w:pPr>
      <w:r w:rsidRPr="0088712C">
        <w:rPr>
          <w:rFonts w:ascii="Times New Roman" w:hAnsi="Times New Roman"/>
        </w:rPr>
        <w:t xml:space="preserve">Создает условия для вовлечения детей в дополнительные формы познания: экспериментирование, проектирование, конкурсы, фестивали, тематические выставки творческих работ и т.д. Дает возможность детям самостоятельно ставить и решать познавательные, творческие и игровые задачи, поощряет любознательность. Активно участвует в подготовке мероприятий ДОУ на различных уровнях.   Умеет перевоплотиться в любой образ   на  праздниках, досугах  в ДОУ. </w:t>
      </w:r>
    </w:p>
    <w:p w:rsidR="00784A9A" w:rsidRPr="0088712C" w:rsidRDefault="00784A9A" w:rsidP="00784A9A">
      <w:pPr>
        <w:spacing w:line="240" w:lineRule="auto"/>
        <w:ind w:firstLine="360"/>
        <w:jc w:val="both"/>
        <w:rPr>
          <w:rFonts w:ascii="Times New Roman" w:hAnsi="Times New Roman"/>
        </w:rPr>
      </w:pPr>
      <w:r w:rsidRPr="0088712C">
        <w:rPr>
          <w:rFonts w:ascii="Times New Roman" w:hAnsi="Times New Roman"/>
        </w:rPr>
        <w:t>Обоснование оценки – сведения об учащихся (воспитанниках) призёрах и победителях муниципальных, окружных, городских, всероссийских, международных олимпиад, конкурсов, интеллектуальных марафонов и др.</w:t>
      </w:r>
    </w:p>
    <w:p w:rsidR="00784A9A" w:rsidRPr="0088712C" w:rsidRDefault="00784A9A" w:rsidP="00784A9A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2977"/>
        <w:gridCol w:w="2410"/>
        <w:gridCol w:w="1843"/>
        <w:gridCol w:w="1842"/>
      </w:tblGrid>
      <w:tr w:rsidR="00784A9A" w:rsidRPr="0088712C" w:rsidTr="00653E87">
        <w:tc>
          <w:tcPr>
            <w:tcW w:w="1134" w:type="dxa"/>
            <w:shd w:val="clear" w:color="auto" w:fill="F2F2F2"/>
            <w:vAlign w:val="center"/>
          </w:tcPr>
          <w:p w:rsidR="00784A9A" w:rsidRPr="0088712C" w:rsidRDefault="00784A9A" w:rsidP="00653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Год</w:t>
            </w:r>
          </w:p>
        </w:tc>
        <w:tc>
          <w:tcPr>
            <w:tcW w:w="2977" w:type="dxa"/>
            <w:shd w:val="clear" w:color="auto" w:fill="F2F2F2"/>
            <w:vAlign w:val="center"/>
          </w:tcPr>
          <w:p w:rsidR="00784A9A" w:rsidRPr="0088712C" w:rsidRDefault="00784A9A" w:rsidP="00653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Фамилия имя ученика, воспитанника (или название коллектива)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784A9A" w:rsidRPr="0088712C" w:rsidRDefault="00784A9A" w:rsidP="00653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Где и в чём принимал участие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784A9A" w:rsidRPr="0088712C" w:rsidRDefault="00784A9A" w:rsidP="00653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Уровень участия</w:t>
            </w:r>
          </w:p>
        </w:tc>
        <w:tc>
          <w:tcPr>
            <w:tcW w:w="1842" w:type="dxa"/>
            <w:shd w:val="clear" w:color="auto" w:fill="F2F2F2"/>
            <w:vAlign w:val="center"/>
          </w:tcPr>
          <w:p w:rsidR="00784A9A" w:rsidRPr="0088712C" w:rsidRDefault="00784A9A" w:rsidP="00653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Какое место занял</w:t>
            </w:r>
          </w:p>
        </w:tc>
      </w:tr>
      <w:tr w:rsidR="00F4503B" w:rsidRPr="0088712C" w:rsidTr="00F4503B">
        <w:tc>
          <w:tcPr>
            <w:tcW w:w="1134" w:type="dxa"/>
            <w:shd w:val="clear" w:color="auto" w:fill="auto"/>
            <w:vAlign w:val="center"/>
          </w:tcPr>
          <w:p w:rsidR="00F4503B" w:rsidRPr="0088712C" w:rsidRDefault="00F4503B" w:rsidP="00653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2008-2009</w:t>
            </w:r>
          </w:p>
        </w:tc>
        <w:tc>
          <w:tcPr>
            <w:tcW w:w="9072" w:type="dxa"/>
            <w:gridSpan w:val="4"/>
            <w:shd w:val="clear" w:color="auto" w:fill="auto"/>
            <w:vAlign w:val="center"/>
          </w:tcPr>
          <w:p w:rsidR="00F4503B" w:rsidRPr="0088712C" w:rsidRDefault="00F4503B" w:rsidP="00653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 группа. Дети не принимали участия в мероприятиях округа и города.</w:t>
            </w:r>
          </w:p>
        </w:tc>
      </w:tr>
      <w:tr w:rsidR="00784A9A" w:rsidRPr="0088712C" w:rsidTr="00653E87">
        <w:tc>
          <w:tcPr>
            <w:tcW w:w="1134" w:type="dxa"/>
            <w:vMerge w:val="restart"/>
          </w:tcPr>
          <w:p w:rsidR="00F4503B" w:rsidRDefault="00F4503B" w:rsidP="00F4503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4503B" w:rsidRDefault="00F4503B" w:rsidP="00F4503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784A9A" w:rsidRPr="0088712C" w:rsidRDefault="00784A9A" w:rsidP="00F4503B">
            <w:pPr>
              <w:spacing w:after="0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2009-2010</w:t>
            </w:r>
          </w:p>
        </w:tc>
        <w:tc>
          <w:tcPr>
            <w:tcW w:w="2977" w:type="dxa"/>
          </w:tcPr>
          <w:p w:rsidR="00784A9A" w:rsidRPr="0088712C" w:rsidRDefault="00784A9A" w:rsidP="00653E87">
            <w:pPr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Команда «Почемучки»</w:t>
            </w:r>
          </w:p>
          <w:p w:rsidR="00784A9A" w:rsidRPr="0088712C" w:rsidRDefault="00784A9A" w:rsidP="00653E87">
            <w:pPr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5 воспитанников</w:t>
            </w:r>
          </w:p>
        </w:tc>
        <w:tc>
          <w:tcPr>
            <w:tcW w:w="2410" w:type="dxa"/>
          </w:tcPr>
          <w:p w:rsidR="00784A9A" w:rsidRPr="0088712C" w:rsidRDefault="00784A9A" w:rsidP="00653E87">
            <w:pPr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Интеллектуальная викторина «Знай-ка!</w:t>
            </w:r>
          </w:p>
        </w:tc>
        <w:tc>
          <w:tcPr>
            <w:tcW w:w="1843" w:type="dxa"/>
          </w:tcPr>
          <w:p w:rsidR="00784A9A" w:rsidRPr="0088712C" w:rsidRDefault="00784A9A" w:rsidP="00653E87">
            <w:pPr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 xml:space="preserve">Округ </w:t>
            </w:r>
          </w:p>
        </w:tc>
        <w:tc>
          <w:tcPr>
            <w:tcW w:w="1842" w:type="dxa"/>
          </w:tcPr>
          <w:p w:rsidR="00784A9A" w:rsidRPr="0088712C" w:rsidRDefault="00784A9A" w:rsidP="00653E87">
            <w:pPr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Дипломант</w:t>
            </w:r>
          </w:p>
        </w:tc>
      </w:tr>
      <w:tr w:rsidR="00784A9A" w:rsidRPr="0088712C" w:rsidTr="00653E87">
        <w:tc>
          <w:tcPr>
            <w:tcW w:w="1134" w:type="dxa"/>
            <w:vMerge/>
          </w:tcPr>
          <w:p w:rsidR="00784A9A" w:rsidRPr="0088712C" w:rsidRDefault="00784A9A" w:rsidP="00F4503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84A9A" w:rsidRPr="0088712C" w:rsidRDefault="00784A9A" w:rsidP="00653E87">
            <w:pPr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7 воспитанников</w:t>
            </w:r>
          </w:p>
        </w:tc>
        <w:tc>
          <w:tcPr>
            <w:tcW w:w="2410" w:type="dxa"/>
          </w:tcPr>
          <w:p w:rsidR="00784A9A" w:rsidRPr="0088712C" w:rsidRDefault="00784A9A" w:rsidP="00653E87">
            <w:pPr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Фестиваль детского творчества «Надежда»</w:t>
            </w:r>
          </w:p>
        </w:tc>
        <w:tc>
          <w:tcPr>
            <w:tcW w:w="1843" w:type="dxa"/>
          </w:tcPr>
          <w:p w:rsidR="00784A9A" w:rsidRPr="0088712C" w:rsidRDefault="00784A9A" w:rsidP="00653E87">
            <w:pPr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Округ</w:t>
            </w:r>
          </w:p>
        </w:tc>
        <w:tc>
          <w:tcPr>
            <w:tcW w:w="1842" w:type="dxa"/>
          </w:tcPr>
          <w:p w:rsidR="00784A9A" w:rsidRPr="0088712C" w:rsidRDefault="00784A9A" w:rsidP="00653E87">
            <w:pPr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 xml:space="preserve">Победитель </w:t>
            </w:r>
          </w:p>
        </w:tc>
      </w:tr>
      <w:tr w:rsidR="00784A9A" w:rsidRPr="0088712C" w:rsidTr="00653E87">
        <w:trPr>
          <w:trHeight w:val="720"/>
        </w:trPr>
        <w:tc>
          <w:tcPr>
            <w:tcW w:w="1134" w:type="dxa"/>
            <w:vMerge w:val="restart"/>
          </w:tcPr>
          <w:p w:rsidR="00784A9A" w:rsidRPr="0088712C" w:rsidRDefault="00784A9A" w:rsidP="00F4503B">
            <w:pPr>
              <w:spacing w:after="0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2010-2011</w:t>
            </w:r>
          </w:p>
        </w:tc>
        <w:tc>
          <w:tcPr>
            <w:tcW w:w="2977" w:type="dxa"/>
          </w:tcPr>
          <w:p w:rsidR="00784A9A" w:rsidRDefault="00784A9A" w:rsidP="00653E87">
            <w:pPr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6 воспитанников</w:t>
            </w:r>
          </w:p>
          <w:p w:rsidR="00784A9A" w:rsidRPr="0088712C" w:rsidRDefault="00784A9A" w:rsidP="00653E87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84A9A" w:rsidRPr="0088712C" w:rsidRDefault="00784A9A" w:rsidP="00653E87">
            <w:pPr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Фестиваль детского творчества «Надежда»</w:t>
            </w:r>
          </w:p>
        </w:tc>
        <w:tc>
          <w:tcPr>
            <w:tcW w:w="1843" w:type="dxa"/>
          </w:tcPr>
          <w:p w:rsidR="00784A9A" w:rsidRDefault="00784A9A" w:rsidP="00653E87">
            <w:pPr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Округ</w:t>
            </w:r>
          </w:p>
          <w:p w:rsidR="00784A9A" w:rsidRPr="0088712C" w:rsidRDefault="00784A9A" w:rsidP="00653E87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784A9A" w:rsidRDefault="00784A9A" w:rsidP="00653E87">
            <w:pPr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Дипломант</w:t>
            </w:r>
          </w:p>
          <w:p w:rsidR="00784A9A" w:rsidRPr="0088712C" w:rsidRDefault="00784A9A" w:rsidP="00653E87">
            <w:pPr>
              <w:rPr>
                <w:rFonts w:ascii="Times New Roman" w:hAnsi="Times New Roman"/>
              </w:rPr>
            </w:pPr>
          </w:p>
        </w:tc>
      </w:tr>
      <w:tr w:rsidR="00784A9A" w:rsidRPr="0088712C" w:rsidTr="00653E87">
        <w:trPr>
          <w:trHeight w:val="1104"/>
        </w:trPr>
        <w:tc>
          <w:tcPr>
            <w:tcW w:w="1134" w:type="dxa"/>
            <w:vMerge/>
          </w:tcPr>
          <w:p w:rsidR="00784A9A" w:rsidRPr="0088712C" w:rsidRDefault="00784A9A" w:rsidP="00653E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84A9A" w:rsidRPr="0088712C" w:rsidRDefault="00784A9A" w:rsidP="00653E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воспитанников</w:t>
            </w:r>
          </w:p>
        </w:tc>
        <w:tc>
          <w:tcPr>
            <w:tcW w:w="2410" w:type="dxa"/>
          </w:tcPr>
          <w:p w:rsidR="00784A9A" w:rsidRPr="0088712C" w:rsidRDefault="00784A9A" w:rsidP="00653E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Соревнования по физической культуре «Веселые старты»</w:t>
            </w:r>
          </w:p>
        </w:tc>
        <w:tc>
          <w:tcPr>
            <w:tcW w:w="1843" w:type="dxa"/>
          </w:tcPr>
          <w:p w:rsidR="00784A9A" w:rsidRPr="0088712C" w:rsidRDefault="00784A9A" w:rsidP="00653E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Округ</w:t>
            </w:r>
          </w:p>
        </w:tc>
        <w:tc>
          <w:tcPr>
            <w:tcW w:w="1842" w:type="dxa"/>
          </w:tcPr>
          <w:p w:rsidR="00784A9A" w:rsidRPr="0088712C" w:rsidRDefault="00784A9A" w:rsidP="00653E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Дипломант</w:t>
            </w:r>
          </w:p>
        </w:tc>
      </w:tr>
    </w:tbl>
    <w:p w:rsidR="00784A9A" w:rsidRDefault="00784A9A" w:rsidP="00784A9A">
      <w:pPr>
        <w:jc w:val="both"/>
        <w:rPr>
          <w:rFonts w:ascii="Times New Roman" w:hAnsi="Times New Roman"/>
        </w:rPr>
      </w:pPr>
      <w:r w:rsidRPr="0088712C">
        <w:rPr>
          <w:rFonts w:ascii="Times New Roman" w:hAnsi="Times New Roman"/>
        </w:rPr>
        <w:t xml:space="preserve">   </w:t>
      </w:r>
    </w:p>
    <w:p w:rsidR="00784A9A" w:rsidRPr="0008655D" w:rsidRDefault="00784A9A" w:rsidP="00784A9A">
      <w:pPr>
        <w:jc w:val="both"/>
        <w:rPr>
          <w:rFonts w:ascii="Times New Roman" w:hAnsi="Times New Roman"/>
        </w:rPr>
      </w:pPr>
      <w:r w:rsidRPr="0088712C">
        <w:rPr>
          <w:rFonts w:ascii="Times New Roman" w:hAnsi="Times New Roman"/>
          <w:b/>
        </w:rPr>
        <w:t xml:space="preserve">4. Оценка компетентности в обеспечении информационной основы деятельности педагога </w:t>
      </w:r>
      <w:r w:rsidRPr="0088712C">
        <w:rPr>
          <w:b/>
        </w:rPr>
        <w:t xml:space="preserve">– </w:t>
      </w:r>
    </w:p>
    <w:p w:rsidR="00784A9A" w:rsidRPr="0088712C" w:rsidRDefault="00784A9A" w:rsidP="00784A9A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</w:rPr>
      </w:pPr>
      <w:r w:rsidRPr="0088712C">
        <w:rPr>
          <w:rFonts w:ascii="Times New Roman" w:hAnsi="Times New Roman"/>
        </w:rPr>
        <w:t>Результаты освоения обучающимися, воспитанниками образовательных программ и показатели динамики их достижений со средними показателями по городу Москве (в динамике за последние 5 лет).</w:t>
      </w:r>
    </w:p>
    <w:p w:rsidR="00784A9A" w:rsidRPr="0008655D" w:rsidRDefault="00784A9A" w:rsidP="00784A9A">
      <w:pPr>
        <w:pStyle w:val="a3"/>
        <w:jc w:val="both"/>
        <w:rPr>
          <w:sz w:val="22"/>
          <w:szCs w:val="22"/>
        </w:rPr>
      </w:pPr>
      <w:r w:rsidRPr="0088712C">
        <w:rPr>
          <w:rFonts w:eastAsia="Calibri"/>
          <w:sz w:val="22"/>
          <w:szCs w:val="22"/>
          <w:lang w:eastAsia="en-US"/>
        </w:rPr>
        <w:t xml:space="preserve">Воспитатель  знает содержание образовательных областей, технологии и методики дошкольного образования. Добивается высоких результатов воспитания, обучения и развития детей.  </w:t>
      </w:r>
    </w:p>
    <w:p w:rsidR="00784A9A" w:rsidRPr="0008655D" w:rsidRDefault="00784A9A" w:rsidP="00784A9A">
      <w:pPr>
        <w:pStyle w:val="a3"/>
        <w:ind w:firstLine="708"/>
        <w:rPr>
          <w:rFonts w:eastAsia="Calibri"/>
          <w:sz w:val="22"/>
          <w:szCs w:val="22"/>
          <w:lang w:eastAsia="en-US"/>
        </w:rPr>
      </w:pPr>
    </w:p>
    <w:p w:rsidR="00784A9A" w:rsidRPr="001E5D78" w:rsidRDefault="00784A9A" w:rsidP="00784A9A">
      <w:pPr>
        <w:pStyle w:val="a3"/>
        <w:ind w:firstLine="708"/>
        <w:rPr>
          <w:rFonts w:eastAsia="Calibri"/>
          <w:sz w:val="22"/>
          <w:szCs w:val="22"/>
          <w:lang w:eastAsia="en-US"/>
        </w:rPr>
      </w:pPr>
      <w:r w:rsidRPr="0088712C">
        <w:rPr>
          <w:rFonts w:eastAsia="Calibri"/>
          <w:sz w:val="22"/>
          <w:szCs w:val="22"/>
          <w:lang w:eastAsia="en-US"/>
        </w:rPr>
        <w:t xml:space="preserve">Ежегодно воспитатель   проводит  мониторинг усвоения дошкольниками образовательных            областей. Воспитанники имеют высокий уровень подготовки к школе.  Учатся в гимназиях, массовых школах, показывая  высокий уровень успеваемости.  </w:t>
      </w:r>
    </w:p>
    <w:p w:rsidR="00784A9A" w:rsidRPr="0088712C" w:rsidRDefault="00784A9A" w:rsidP="00784A9A">
      <w:pPr>
        <w:pStyle w:val="a4"/>
        <w:spacing w:after="0"/>
        <w:ind w:left="0" w:right="283" w:hanging="11"/>
        <w:jc w:val="center"/>
        <w:rPr>
          <w:rFonts w:ascii="Times New Roman" w:hAnsi="Times New Roman"/>
        </w:rPr>
      </w:pPr>
      <w:r w:rsidRPr="0088712C">
        <w:rPr>
          <w:rFonts w:ascii="Times New Roman" w:hAnsi="Times New Roman"/>
        </w:rPr>
        <w:t xml:space="preserve">Результаты мониторинга усвоения образовательных областей  воспитанниками группы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69"/>
        <w:gridCol w:w="992"/>
        <w:gridCol w:w="1276"/>
        <w:gridCol w:w="1134"/>
        <w:gridCol w:w="1134"/>
        <w:gridCol w:w="992"/>
        <w:gridCol w:w="992"/>
      </w:tblGrid>
      <w:tr w:rsidR="00653E87" w:rsidRPr="0088712C" w:rsidTr="00653E87">
        <w:trPr>
          <w:trHeight w:val="521"/>
        </w:trPr>
        <w:tc>
          <w:tcPr>
            <w:tcW w:w="3369" w:type="dxa"/>
            <w:vAlign w:val="center"/>
          </w:tcPr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53E87" w:rsidRPr="00653E87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653E87">
              <w:rPr>
                <w:rFonts w:ascii="Times New Roman" w:hAnsi="Times New Roman"/>
              </w:rPr>
              <w:t>2008</w:t>
            </w:r>
          </w:p>
          <w:p w:rsidR="00653E87" w:rsidRPr="00653E87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653E87">
              <w:rPr>
                <w:rFonts w:ascii="Times New Roman" w:hAnsi="Times New Roman"/>
              </w:rPr>
              <w:t>2009</w:t>
            </w:r>
          </w:p>
          <w:p w:rsidR="00653E87" w:rsidRPr="00653E87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653E87">
              <w:rPr>
                <w:rFonts w:ascii="Times New Roman" w:hAnsi="Times New Roman"/>
              </w:rPr>
              <w:t>Средн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653E87" w:rsidRPr="00653E87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653E87">
              <w:rPr>
                <w:rFonts w:ascii="Times New Roman" w:hAnsi="Times New Roman"/>
              </w:rPr>
              <w:t>2009</w:t>
            </w:r>
          </w:p>
          <w:p w:rsidR="00653E87" w:rsidRPr="00653E87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653E87">
              <w:rPr>
                <w:rFonts w:ascii="Times New Roman" w:hAnsi="Times New Roman"/>
              </w:rPr>
              <w:t>2010</w:t>
            </w:r>
          </w:p>
          <w:p w:rsidR="00653E87" w:rsidRPr="00653E87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653E87">
              <w:rPr>
                <w:rFonts w:ascii="Times New Roman" w:hAnsi="Times New Roman"/>
              </w:rPr>
              <w:t>Старш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653E87" w:rsidRPr="00653E87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653E87">
              <w:rPr>
                <w:rFonts w:ascii="Times New Roman" w:hAnsi="Times New Roman"/>
              </w:rPr>
              <w:t>2010</w:t>
            </w:r>
          </w:p>
          <w:p w:rsidR="00653E87" w:rsidRPr="00653E87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653E87">
              <w:rPr>
                <w:rFonts w:ascii="Times New Roman" w:hAnsi="Times New Roman"/>
              </w:rPr>
              <w:t>2011</w:t>
            </w:r>
          </w:p>
          <w:p w:rsidR="00653E87" w:rsidRPr="00653E87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653E87">
              <w:rPr>
                <w:rFonts w:ascii="Times New Roman" w:hAnsi="Times New Roman"/>
              </w:rPr>
              <w:t>Подгот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653E87" w:rsidRPr="00653E87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653E87">
              <w:rPr>
                <w:rFonts w:ascii="Times New Roman" w:hAnsi="Times New Roman"/>
              </w:rPr>
              <w:t>2011-2012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653E87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</w:t>
            </w:r>
          </w:p>
          <w:p w:rsidR="00653E87" w:rsidRPr="00653E87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653E87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</w:t>
            </w:r>
          </w:p>
          <w:p w:rsidR="00653E87" w:rsidRPr="00653E87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</w:p>
        </w:tc>
      </w:tr>
      <w:tr w:rsidR="00653E87" w:rsidRPr="0088712C" w:rsidTr="00653E87">
        <w:trPr>
          <w:trHeight w:val="20"/>
        </w:trPr>
        <w:tc>
          <w:tcPr>
            <w:tcW w:w="3369" w:type="dxa"/>
            <w:vAlign w:val="center"/>
          </w:tcPr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Обучение</w:t>
            </w:r>
          </w:p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грамоте</w:t>
            </w:r>
          </w:p>
        </w:tc>
        <w:tc>
          <w:tcPr>
            <w:tcW w:w="992" w:type="dxa"/>
            <w:vAlign w:val="center"/>
          </w:tcPr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87%</w:t>
            </w:r>
          </w:p>
        </w:tc>
        <w:tc>
          <w:tcPr>
            <w:tcW w:w="1276" w:type="dxa"/>
            <w:vAlign w:val="center"/>
          </w:tcPr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91%</w:t>
            </w:r>
          </w:p>
        </w:tc>
        <w:tc>
          <w:tcPr>
            <w:tcW w:w="1134" w:type="dxa"/>
            <w:vAlign w:val="center"/>
          </w:tcPr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95%</w:t>
            </w:r>
          </w:p>
        </w:tc>
        <w:tc>
          <w:tcPr>
            <w:tcW w:w="3118" w:type="dxa"/>
            <w:gridSpan w:val="3"/>
            <w:vMerge w:val="restart"/>
            <w:vAlign w:val="center"/>
          </w:tcPr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  <w:p w:rsidR="00653E87" w:rsidRDefault="00653E87" w:rsidP="00653E87">
            <w:pPr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         Декретный отпуск</w:t>
            </w:r>
          </w:p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  <w:p w:rsidR="00653E87" w:rsidRDefault="00653E87" w:rsidP="00653E87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  <w:p w:rsidR="00653E87" w:rsidRDefault="00653E87" w:rsidP="00653E87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  <w:p w:rsidR="00653E87" w:rsidRDefault="00653E87" w:rsidP="00653E87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  <w:p w:rsidR="00653E87" w:rsidRDefault="00653E87" w:rsidP="00653E87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  <w:p w:rsidR="00653E87" w:rsidRDefault="00653E87" w:rsidP="00653E87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  <w:p w:rsidR="00653E87" w:rsidRDefault="00653E87" w:rsidP="00653E87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  <w:p w:rsidR="00653E87" w:rsidRDefault="00653E87" w:rsidP="00653E87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  <w:p w:rsidR="00653E87" w:rsidRDefault="00653E87" w:rsidP="00653E87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  <w:p w:rsidR="00653E87" w:rsidRDefault="00653E87" w:rsidP="00653E87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  <w:p w:rsidR="00653E87" w:rsidRDefault="00653E87" w:rsidP="00653E87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</w:tc>
      </w:tr>
      <w:tr w:rsidR="00653E87" w:rsidRPr="0088712C" w:rsidTr="00653E87">
        <w:trPr>
          <w:trHeight w:val="20"/>
        </w:trPr>
        <w:tc>
          <w:tcPr>
            <w:tcW w:w="3369" w:type="dxa"/>
            <w:vAlign w:val="center"/>
          </w:tcPr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Образовательная область коммуникация</w:t>
            </w:r>
          </w:p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Речь и речевое общение</w:t>
            </w:r>
          </w:p>
        </w:tc>
        <w:tc>
          <w:tcPr>
            <w:tcW w:w="992" w:type="dxa"/>
            <w:vAlign w:val="center"/>
          </w:tcPr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59%</w:t>
            </w:r>
          </w:p>
        </w:tc>
        <w:tc>
          <w:tcPr>
            <w:tcW w:w="1276" w:type="dxa"/>
            <w:vAlign w:val="center"/>
          </w:tcPr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60%</w:t>
            </w:r>
          </w:p>
        </w:tc>
        <w:tc>
          <w:tcPr>
            <w:tcW w:w="1134" w:type="dxa"/>
            <w:vAlign w:val="center"/>
          </w:tcPr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93%</w:t>
            </w:r>
          </w:p>
        </w:tc>
        <w:tc>
          <w:tcPr>
            <w:tcW w:w="3118" w:type="dxa"/>
            <w:gridSpan w:val="3"/>
            <w:vMerge/>
            <w:vAlign w:val="center"/>
          </w:tcPr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</w:tc>
      </w:tr>
      <w:tr w:rsidR="00653E87" w:rsidRPr="0088712C" w:rsidTr="00653E87">
        <w:trPr>
          <w:trHeight w:val="20"/>
        </w:trPr>
        <w:tc>
          <w:tcPr>
            <w:tcW w:w="3369" w:type="dxa"/>
            <w:vAlign w:val="center"/>
          </w:tcPr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Образовательная область познание</w:t>
            </w:r>
          </w:p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(Мир, в котором мы живем)</w:t>
            </w:r>
          </w:p>
        </w:tc>
        <w:tc>
          <w:tcPr>
            <w:tcW w:w="992" w:type="dxa"/>
            <w:vAlign w:val="center"/>
          </w:tcPr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80%</w:t>
            </w:r>
          </w:p>
        </w:tc>
        <w:tc>
          <w:tcPr>
            <w:tcW w:w="1276" w:type="dxa"/>
            <w:vAlign w:val="center"/>
          </w:tcPr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84%</w:t>
            </w:r>
          </w:p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90%</w:t>
            </w:r>
          </w:p>
        </w:tc>
        <w:tc>
          <w:tcPr>
            <w:tcW w:w="3118" w:type="dxa"/>
            <w:gridSpan w:val="3"/>
            <w:vMerge/>
            <w:vAlign w:val="center"/>
          </w:tcPr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</w:tc>
      </w:tr>
      <w:tr w:rsidR="00653E87" w:rsidRPr="0088712C" w:rsidTr="00653E87">
        <w:trPr>
          <w:trHeight w:val="20"/>
        </w:trPr>
        <w:tc>
          <w:tcPr>
            <w:tcW w:w="3369" w:type="dxa"/>
            <w:vAlign w:val="center"/>
          </w:tcPr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Образовательная область познание</w:t>
            </w:r>
          </w:p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(Природа и ребенок)</w:t>
            </w:r>
          </w:p>
        </w:tc>
        <w:tc>
          <w:tcPr>
            <w:tcW w:w="992" w:type="dxa"/>
            <w:vAlign w:val="center"/>
          </w:tcPr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92%</w:t>
            </w:r>
          </w:p>
        </w:tc>
        <w:tc>
          <w:tcPr>
            <w:tcW w:w="1276" w:type="dxa"/>
            <w:vAlign w:val="center"/>
          </w:tcPr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95%</w:t>
            </w:r>
          </w:p>
        </w:tc>
        <w:tc>
          <w:tcPr>
            <w:tcW w:w="1134" w:type="dxa"/>
            <w:vAlign w:val="center"/>
          </w:tcPr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100%</w:t>
            </w:r>
          </w:p>
        </w:tc>
        <w:tc>
          <w:tcPr>
            <w:tcW w:w="3118" w:type="dxa"/>
            <w:gridSpan w:val="3"/>
            <w:vMerge/>
            <w:vAlign w:val="center"/>
          </w:tcPr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</w:tc>
      </w:tr>
      <w:tr w:rsidR="00653E87" w:rsidRPr="0088712C" w:rsidTr="00653E87">
        <w:trPr>
          <w:trHeight w:val="20"/>
        </w:trPr>
        <w:tc>
          <w:tcPr>
            <w:tcW w:w="3369" w:type="dxa"/>
            <w:vAlign w:val="center"/>
          </w:tcPr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Образовательная область чтение художественной литературы</w:t>
            </w:r>
          </w:p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Художественная литература</w:t>
            </w:r>
          </w:p>
        </w:tc>
        <w:tc>
          <w:tcPr>
            <w:tcW w:w="992" w:type="dxa"/>
            <w:vAlign w:val="center"/>
          </w:tcPr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59%</w:t>
            </w:r>
          </w:p>
        </w:tc>
        <w:tc>
          <w:tcPr>
            <w:tcW w:w="1276" w:type="dxa"/>
            <w:vAlign w:val="center"/>
          </w:tcPr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78%</w:t>
            </w:r>
          </w:p>
        </w:tc>
        <w:tc>
          <w:tcPr>
            <w:tcW w:w="1134" w:type="dxa"/>
            <w:vAlign w:val="center"/>
          </w:tcPr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87%</w:t>
            </w:r>
          </w:p>
        </w:tc>
        <w:tc>
          <w:tcPr>
            <w:tcW w:w="3118" w:type="dxa"/>
            <w:gridSpan w:val="3"/>
            <w:vMerge/>
            <w:vAlign w:val="center"/>
          </w:tcPr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</w:tc>
      </w:tr>
      <w:tr w:rsidR="00653E87" w:rsidRPr="0088712C" w:rsidTr="00653E87">
        <w:trPr>
          <w:trHeight w:val="20"/>
        </w:trPr>
        <w:tc>
          <w:tcPr>
            <w:tcW w:w="3369" w:type="dxa"/>
            <w:vAlign w:val="center"/>
          </w:tcPr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Образовательная область познание</w:t>
            </w:r>
          </w:p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(ФЭМП)</w:t>
            </w:r>
          </w:p>
        </w:tc>
        <w:tc>
          <w:tcPr>
            <w:tcW w:w="992" w:type="dxa"/>
            <w:vAlign w:val="center"/>
          </w:tcPr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  <w:p w:rsidR="00653E87" w:rsidRPr="0088712C" w:rsidRDefault="00653E87" w:rsidP="00653E8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8712C">
              <w:rPr>
                <w:rFonts w:ascii="Times New Roman" w:eastAsia="Times New Roman" w:hAnsi="Times New Roman"/>
              </w:rPr>
              <w:t>65%</w:t>
            </w:r>
          </w:p>
          <w:p w:rsidR="00653E87" w:rsidRPr="0088712C" w:rsidRDefault="00653E87" w:rsidP="00653E8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96%</w:t>
            </w:r>
          </w:p>
        </w:tc>
        <w:tc>
          <w:tcPr>
            <w:tcW w:w="1134" w:type="dxa"/>
            <w:vAlign w:val="center"/>
          </w:tcPr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100%</w:t>
            </w:r>
          </w:p>
        </w:tc>
        <w:tc>
          <w:tcPr>
            <w:tcW w:w="3118" w:type="dxa"/>
            <w:gridSpan w:val="3"/>
            <w:vMerge/>
            <w:vAlign w:val="center"/>
          </w:tcPr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</w:tc>
      </w:tr>
      <w:tr w:rsidR="00653E87" w:rsidRPr="0088712C" w:rsidTr="00653E87">
        <w:trPr>
          <w:trHeight w:val="20"/>
        </w:trPr>
        <w:tc>
          <w:tcPr>
            <w:tcW w:w="3369" w:type="dxa"/>
            <w:vAlign w:val="center"/>
          </w:tcPr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Образовательная область художественное творчество</w:t>
            </w:r>
          </w:p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ИЗО  искусство</w:t>
            </w:r>
          </w:p>
        </w:tc>
        <w:tc>
          <w:tcPr>
            <w:tcW w:w="992" w:type="dxa"/>
            <w:vAlign w:val="center"/>
          </w:tcPr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75%</w:t>
            </w:r>
          </w:p>
        </w:tc>
        <w:tc>
          <w:tcPr>
            <w:tcW w:w="1276" w:type="dxa"/>
            <w:vAlign w:val="center"/>
          </w:tcPr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81%</w:t>
            </w:r>
          </w:p>
        </w:tc>
        <w:tc>
          <w:tcPr>
            <w:tcW w:w="1134" w:type="dxa"/>
            <w:vAlign w:val="center"/>
          </w:tcPr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83%</w:t>
            </w:r>
          </w:p>
        </w:tc>
        <w:tc>
          <w:tcPr>
            <w:tcW w:w="3118" w:type="dxa"/>
            <w:gridSpan w:val="3"/>
            <w:vMerge/>
            <w:vAlign w:val="center"/>
          </w:tcPr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</w:tc>
      </w:tr>
      <w:tr w:rsidR="00653E87" w:rsidRPr="0088712C" w:rsidTr="00653E87">
        <w:trPr>
          <w:trHeight w:val="20"/>
        </w:trPr>
        <w:tc>
          <w:tcPr>
            <w:tcW w:w="3369" w:type="dxa"/>
            <w:vAlign w:val="center"/>
          </w:tcPr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Образовательная область физическая культура</w:t>
            </w:r>
          </w:p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Физическое  развитие</w:t>
            </w:r>
          </w:p>
        </w:tc>
        <w:tc>
          <w:tcPr>
            <w:tcW w:w="992" w:type="dxa"/>
            <w:vAlign w:val="center"/>
          </w:tcPr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68%</w:t>
            </w:r>
          </w:p>
        </w:tc>
        <w:tc>
          <w:tcPr>
            <w:tcW w:w="1276" w:type="dxa"/>
            <w:vAlign w:val="center"/>
          </w:tcPr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85%</w:t>
            </w:r>
          </w:p>
        </w:tc>
        <w:tc>
          <w:tcPr>
            <w:tcW w:w="1134" w:type="dxa"/>
            <w:vAlign w:val="center"/>
          </w:tcPr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89%</w:t>
            </w:r>
          </w:p>
        </w:tc>
        <w:tc>
          <w:tcPr>
            <w:tcW w:w="3118" w:type="dxa"/>
            <w:gridSpan w:val="3"/>
            <w:vMerge/>
            <w:vAlign w:val="center"/>
          </w:tcPr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</w:tc>
      </w:tr>
      <w:tr w:rsidR="00653E87" w:rsidRPr="0088712C" w:rsidTr="00653E87">
        <w:trPr>
          <w:trHeight w:val="20"/>
        </w:trPr>
        <w:tc>
          <w:tcPr>
            <w:tcW w:w="3369" w:type="dxa"/>
            <w:vAlign w:val="center"/>
          </w:tcPr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Образовательная область музыка</w:t>
            </w:r>
          </w:p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Музыка</w:t>
            </w:r>
          </w:p>
        </w:tc>
        <w:tc>
          <w:tcPr>
            <w:tcW w:w="992" w:type="dxa"/>
            <w:vAlign w:val="center"/>
          </w:tcPr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70%</w:t>
            </w:r>
          </w:p>
        </w:tc>
        <w:tc>
          <w:tcPr>
            <w:tcW w:w="1276" w:type="dxa"/>
            <w:vAlign w:val="center"/>
          </w:tcPr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76%</w:t>
            </w:r>
          </w:p>
        </w:tc>
        <w:tc>
          <w:tcPr>
            <w:tcW w:w="1134" w:type="dxa"/>
            <w:vAlign w:val="center"/>
          </w:tcPr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93%</w:t>
            </w:r>
          </w:p>
        </w:tc>
        <w:tc>
          <w:tcPr>
            <w:tcW w:w="3118" w:type="dxa"/>
            <w:gridSpan w:val="3"/>
            <w:vMerge/>
            <w:vAlign w:val="center"/>
          </w:tcPr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</w:tc>
      </w:tr>
      <w:tr w:rsidR="00653E87" w:rsidRPr="0088712C" w:rsidTr="00653E87">
        <w:trPr>
          <w:trHeight w:val="20"/>
        </w:trPr>
        <w:tc>
          <w:tcPr>
            <w:tcW w:w="3369" w:type="dxa"/>
            <w:vAlign w:val="center"/>
          </w:tcPr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Образовательная область познание</w:t>
            </w:r>
          </w:p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(Конструирование)</w:t>
            </w:r>
          </w:p>
        </w:tc>
        <w:tc>
          <w:tcPr>
            <w:tcW w:w="992" w:type="dxa"/>
            <w:vAlign w:val="center"/>
          </w:tcPr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59%</w:t>
            </w:r>
          </w:p>
        </w:tc>
        <w:tc>
          <w:tcPr>
            <w:tcW w:w="1276" w:type="dxa"/>
            <w:vAlign w:val="center"/>
          </w:tcPr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58%</w:t>
            </w:r>
          </w:p>
        </w:tc>
        <w:tc>
          <w:tcPr>
            <w:tcW w:w="1134" w:type="dxa"/>
            <w:vAlign w:val="center"/>
          </w:tcPr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97%</w:t>
            </w:r>
          </w:p>
        </w:tc>
        <w:tc>
          <w:tcPr>
            <w:tcW w:w="3118" w:type="dxa"/>
            <w:gridSpan w:val="3"/>
            <w:vMerge/>
            <w:vAlign w:val="center"/>
          </w:tcPr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</w:tc>
      </w:tr>
      <w:tr w:rsidR="00653E87" w:rsidRPr="0088712C" w:rsidTr="00653E87">
        <w:trPr>
          <w:trHeight w:val="20"/>
        </w:trPr>
        <w:tc>
          <w:tcPr>
            <w:tcW w:w="3369" w:type="dxa"/>
            <w:vAlign w:val="center"/>
          </w:tcPr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Образовательная область труд</w:t>
            </w:r>
          </w:p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Трудовое  воспитание</w:t>
            </w:r>
          </w:p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87%</w:t>
            </w:r>
          </w:p>
        </w:tc>
        <w:tc>
          <w:tcPr>
            <w:tcW w:w="1276" w:type="dxa"/>
            <w:vAlign w:val="center"/>
          </w:tcPr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94%</w:t>
            </w:r>
          </w:p>
        </w:tc>
        <w:tc>
          <w:tcPr>
            <w:tcW w:w="1134" w:type="dxa"/>
            <w:vAlign w:val="center"/>
          </w:tcPr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100%</w:t>
            </w:r>
          </w:p>
        </w:tc>
        <w:tc>
          <w:tcPr>
            <w:tcW w:w="3118" w:type="dxa"/>
            <w:gridSpan w:val="3"/>
            <w:vMerge/>
            <w:vAlign w:val="center"/>
          </w:tcPr>
          <w:p w:rsidR="00653E87" w:rsidRPr="0088712C" w:rsidRDefault="00653E87" w:rsidP="00653E87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</w:tc>
      </w:tr>
    </w:tbl>
    <w:p w:rsidR="00784A9A" w:rsidRDefault="00784A9A" w:rsidP="00784A9A">
      <w:pPr>
        <w:tabs>
          <w:tab w:val="left" w:pos="540"/>
        </w:tabs>
        <w:jc w:val="both"/>
        <w:rPr>
          <w:rFonts w:ascii="Times New Roman" w:hAnsi="Times New Roman"/>
          <w:b/>
        </w:rPr>
      </w:pPr>
    </w:p>
    <w:p w:rsidR="00784A9A" w:rsidRPr="0088712C" w:rsidRDefault="00784A9A" w:rsidP="00784A9A">
      <w:pPr>
        <w:tabs>
          <w:tab w:val="left" w:pos="540"/>
        </w:tabs>
        <w:jc w:val="both"/>
        <w:rPr>
          <w:rFonts w:ascii="Times New Roman" w:hAnsi="Times New Roman"/>
          <w:i/>
        </w:rPr>
      </w:pPr>
      <w:r w:rsidRPr="0088712C">
        <w:rPr>
          <w:rFonts w:ascii="Times New Roman" w:hAnsi="Times New Roman"/>
          <w:b/>
        </w:rPr>
        <w:lastRenderedPageBreak/>
        <w:t xml:space="preserve">5. Оценка компетентности в разработке программ деятельности и принятии педагогических решений </w:t>
      </w:r>
      <w:r w:rsidRPr="0088712C">
        <w:rPr>
          <w:b/>
        </w:rPr>
        <w:t xml:space="preserve">– </w:t>
      </w:r>
    </w:p>
    <w:p w:rsidR="00784A9A" w:rsidRPr="0088712C" w:rsidRDefault="00784A9A" w:rsidP="00C15A2D">
      <w:pPr>
        <w:pStyle w:val="a3"/>
        <w:rPr>
          <w:rFonts w:eastAsia="Calibri"/>
          <w:sz w:val="22"/>
          <w:szCs w:val="22"/>
          <w:lang w:eastAsia="en-US"/>
        </w:rPr>
      </w:pPr>
      <w:r w:rsidRPr="0088712C">
        <w:rPr>
          <w:rFonts w:eastAsia="Calibri"/>
          <w:sz w:val="22"/>
          <w:szCs w:val="22"/>
          <w:lang w:eastAsia="en-US"/>
        </w:rPr>
        <w:t xml:space="preserve">Знает основные нормативные документы, отражающие требования к содержанию и результатам развития детей, типовые образовательные программы и  технологии,  учебно-методические комплекты в области своей педагогической деятельности и умеет выбрать те из них, которые позволяют достичь поставленных образовательных целей и допущенные или рекомендованные Минобрнауки РФ.   </w:t>
      </w:r>
    </w:p>
    <w:p w:rsidR="00784A9A" w:rsidRPr="0088712C" w:rsidRDefault="00784A9A" w:rsidP="00784A9A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</w:rPr>
      </w:pPr>
      <w:r w:rsidRPr="0088712C">
        <w:rPr>
          <w:rFonts w:ascii="Times New Roman" w:hAnsi="Times New Roman"/>
        </w:rPr>
        <w:t xml:space="preserve">Дополнительные сведения к оценке - распространение собственного опыта в области повышения качества образования и воспитания.  </w:t>
      </w:r>
    </w:p>
    <w:p w:rsidR="00784A9A" w:rsidRPr="0088712C" w:rsidRDefault="00784A9A" w:rsidP="00784A9A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984"/>
        <w:gridCol w:w="2693"/>
        <w:gridCol w:w="1985"/>
        <w:gridCol w:w="1984"/>
      </w:tblGrid>
      <w:tr w:rsidR="00784A9A" w:rsidRPr="0088712C" w:rsidTr="00653E87">
        <w:tc>
          <w:tcPr>
            <w:tcW w:w="1560" w:type="dxa"/>
            <w:shd w:val="clear" w:color="auto" w:fill="F2F2F2"/>
            <w:vAlign w:val="center"/>
          </w:tcPr>
          <w:p w:rsidR="00784A9A" w:rsidRPr="0088712C" w:rsidRDefault="00784A9A" w:rsidP="00653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Дата проведения мероприятия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784A9A" w:rsidRPr="0088712C" w:rsidRDefault="00784A9A" w:rsidP="00653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Место проведения</w:t>
            </w:r>
          </w:p>
          <w:p w:rsidR="00784A9A" w:rsidRPr="0088712C" w:rsidRDefault="00784A9A" w:rsidP="00653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693" w:type="dxa"/>
            <w:shd w:val="clear" w:color="auto" w:fill="F2F2F2"/>
            <w:vAlign w:val="center"/>
          </w:tcPr>
          <w:p w:rsidR="00784A9A" w:rsidRPr="0088712C" w:rsidRDefault="00784A9A" w:rsidP="00653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На каком уровне поводилось мероприятие</w:t>
            </w:r>
          </w:p>
          <w:p w:rsidR="00784A9A" w:rsidRPr="0088712C" w:rsidRDefault="00784A9A" w:rsidP="00653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(ОУ, муниципалитет, округ, город, РФ, международный)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784A9A" w:rsidRPr="0088712C" w:rsidRDefault="00784A9A" w:rsidP="00653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Форма участия аттестуемого в мероприятии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784A9A" w:rsidRPr="0088712C" w:rsidRDefault="00784A9A" w:rsidP="00653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Тема выступления</w:t>
            </w:r>
          </w:p>
          <w:p w:rsidR="00784A9A" w:rsidRPr="0088712C" w:rsidRDefault="00784A9A" w:rsidP="00653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60ED" w:rsidRPr="0088712C" w:rsidTr="00B24454">
        <w:trPr>
          <w:trHeight w:val="3222"/>
        </w:trPr>
        <w:tc>
          <w:tcPr>
            <w:tcW w:w="1560" w:type="dxa"/>
            <w:vMerge w:val="restart"/>
          </w:tcPr>
          <w:p w:rsidR="003560ED" w:rsidRPr="0088712C" w:rsidRDefault="003560ED" w:rsidP="00653E87">
            <w:pPr>
              <w:spacing w:after="0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2008</w:t>
            </w:r>
          </w:p>
        </w:tc>
        <w:tc>
          <w:tcPr>
            <w:tcW w:w="1984" w:type="dxa"/>
          </w:tcPr>
          <w:p w:rsidR="003560ED" w:rsidRPr="00CF2CBC" w:rsidRDefault="003560ED" w:rsidP="00653E87">
            <w:r w:rsidRPr="00CF2CBC">
              <w:rPr>
                <w:rFonts w:ascii="Times New Roman" w:hAnsi="Times New Roman" w:cs="Times New Roman"/>
              </w:rPr>
              <w:t>Государственное образовательное учреждение высшего профессионального образования «Московский  педагогический государственный университет»</w:t>
            </w:r>
          </w:p>
        </w:tc>
        <w:tc>
          <w:tcPr>
            <w:tcW w:w="2693" w:type="dxa"/>
          </w:tcPr>
          <w:p w:rsidR="003560ED" w:rsidRDefault="003560ED" w:rsidP="00653E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</w:t>
            </w:r>
          </w:p>
          <w:p w:rsidR="003560ED" w:rsidRDefault="003560ED" w:rsidP="00653E87">
            <w:pPr>
              <w:rPr>
                <w:rFonts w:ascii="Times New Roman" w:hAnsi="Times New Roman"/>
              </w:rPr>
            </w:pPr>
          </w:p>
          <w:p w:rsidR="003560ED" w:rsidRDefault="003560ED" w:rsidP="00653E87">
            <w:pPr>
              <w:rPr>
                <w:rFonts w:ascii="Times New Roman" w:hAnsi="Times New Roman"/>
              </w:rPr>
            </w:pPr>
          </w:p>
          <w:p w:rsidR="003560ED" w:rsidRDefault="003560ED" w:rsidP="00653E87">
            <w:pPr>
              <w:rPr>
                <w:rFonts w:ascii="Times New Roman" w:hAnsi="Times New Roman"/>
              </w:rPr>
            </w:pPr>
          </w:p>
          <w:p w:rsidR="003560ED" w:rsidRDefault="003560ED" w:rsidP="00653E87">
            <w:pPr>
              <w:rPr>
                <w:rFonts w:ascii="Times New Roman" w:hAnsi="Times New Roman"/>
              </w:rPr>
            </w:pPr>
          </w:p>
          <w:p w:rsidR="003560ED" w:rsidRPr="0088712C" w:rsidRDefault="003560ED" w:rsidP="00653E87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560ED" w:rsidRDefault="003560ED" w:rsidP="00653E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</w:t>
            </w:r>
          </w:p>
          <w:p w:rsidR="003560ED" w:rsidRDefault="003560ED" w:rsidP="00653E87">
            <w:pPr>
              <w:rPr>
                <w:rFonts w:ascii="Times New Roman" w:hAnsi="Times New Roman"/>
              </w:rPr>
            </w:pPr>
          </w:p>
          <w:p w:rsidR="003560ED" w:rsidRDefault="003560ED" w:rsidP="00653E87">
            <w:pPr>
              <w:rPr>
                <w:rFonts w:ascii="Times New Roman" w:hAnsi="Times New Roman"/>
              </w:rPr>
            </w:pPr>
          </w:p>
          <w:p w:rsidR="003560ED" w:rsidRDefault="003560ED" w:rsidP="00653E87">
            <w:pPr>
              <w:rPr>
                <w:rFonts w:ascii="Times New Roman" w:hAnsi="Times New Roman"/>
              </w:rPr>
            </w:pPr>
          </w:p>
          <w:p w:rsidR="003560ED" w:rsidRDefault="003560ED" w:rsidP="00653E87">
            <w:pPr>
              <w:rPr>
                <w:rFonts w:ascii="Times New Roman" w:hAnsi="Times New Roman"/>
              </w:rPr>
            </w:pPr>
          </w:p>
          <w:p w:rsidR="003560ED" w:rsidRPr="0088712C" w:rsidRDefault="003560ED" w:rsidP="00653E87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560ED" w:rsidRDefault="003560ED" w:rsidP="00653E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«Социальная адаптация воспитанников детского сада из неблагополучных семей»</w:t>
            </w:r>
          </w:p>
          <w:p w:rsidR="003560ED" w:rsidRDefault="003560ED" w:rsidP="00653E87">
            <w:pPr>
              <w:rPr>
                <w:rFonts w:ascii="Times New Roman" w:hAnsi="Times New Roman"/>
              </w:rPr>
            </w:pPr>
          </w:p>
          <w:p w:rsidR="003560ED" w:rsidRPr="006B3174" w:rsidRDefault="003560ED" w:rsidP="00653E87">
            <w:pPr>
              <w:pStyle w:val="1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3560ED" w:rsidRPr="0088712C" w:rsidTr="003560ED">
        <w:trPr>
          <w:trHeight w:val="1500"/>
        </w:trPr>
        <w:tc>
          <w:tcPr>
            <w:tcW w:w="1560" w:type="dxa"/>
            <w:vMerge/>
          </w:tcPr>
          <w:p w:rsidR="003560ED" w:rsidRPr="0088712C" w:rsidRDefault="003560ED" w:rsidP="00653E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560ED" w:rsidRDefault="003560ED" w:rsidP="00653E87">
            <w:pPr>
              <w:pStyle w:val="11"/>
              <w:spacing w:after="0" w:line="240" w:lineRule="auto"/>
              <w:ind w:left="0" w:right="175" w:firstLine="0"/>
            </w:pPr>
            <w:r w:rsidRPr="00145D49">
              <w:rPr>
                <w:rFonts w:asciiTheme="minorHAnsi" w:eastAsiaTheme="minorEastAsia" w:hAnsiTheme="minorHAnsi" w:cstheme="minorBidi"/>
                <w:lang w:eastAsia="ru-RU"/>
              </w:rPr>
              <w:t xml:space="preserve">- </w:t>
            </w:r>
            <w:r w:rsidRPr="00145D49">
              <w:t>ГОУ д</w:t>
            </w:r>
            <w:r>
              <w:t>/с №1623Семинар</w:t>
            </w:r>
            <w:r w:rsidRPr="00145D49">
              <w:t>: «Аленький цветочек»</w:t>
            </w:r>
          </w:p>
          <w:p w:rsidR="003560ED" w:rsidRPr="00145D49" w:rsidRDefault="003560ED" w:rsidP="00653E87">
            <w:pPr>
              <w:pStyle w:val="11"/>
              <w:spacing w:after="0" w:line="240" w:lineRule="auto"/>
              <w:ind w:left="0" w:right="175" w:firstLine="0"/>
            </w:pPr>
          </w:p>
          <w:p w:rsidR="003560ED" w:rsidRPr="00CF2CBC" w:rsidRDefault="003560ED" w:rsidP="00653E87">
            <w:pPr>
              <w:pStyle w:val="11"/>
              <w:spacing w:after="0" w:line="240" w:lineRule="auto"/>
              <w:ind w:left="0" w:right="283"/>
            </w:pPr>
          </w:p>
        </w:tc>
        <w:tc>
          <w:tcPr>
            <w:tcW w:w="2693" w:type="dxa"/>
          </w:tcPr>
          <w:p w:rsidR="003560ED" w:rsidRDefault="003560ED" w:rsidP="00653E87">
            <w:pPr>
              <w:rPr>
                <w:rFonts w:ascii="Times New Roman" w:hAnsi="Times New Roman"/>
              </w:rPr>
            </w:pPr>
          </w:p>
          <w:p w:rsidR="003560ED" w:rsidRDefault="003560ED" w:rsidP="00653E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Образовательное учреждение</w:t>
            </w:r>
          </w:p>
          <w:p w:rsidR="003560ED" w:rsidRDefault="003560ED" w:rsidP="00653E87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560ED" w:rsidRDefault="003560ED" w:rsidP="00653E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Слушатель</w:t>
            </w:r>
          </w:p>
          <w:p w:rsidR="003560ED" w:rsidRDefault="003560ED" w:rsidP="00653E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декораций</w:t>
            </w:r>
          </w:p>
          <w:p w:rsidR="00B24454" w:rsidRDefault="00B24454" w:rsidP="00653E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  <w:tc>
          <w:tcPr>
            <w:tcW w:w="1984" w:type="dxa"/>
          </w:tcPr>
          <w:p w:rsidR="003560ED" w:rsidRDefault="003560ED" w:rsidP="00653E87">
            <w:pPr>
              <w:rPr>
                <w:rFonts w:ascii="Times New Roman" w:hAnsi="Times New Roman"/>
              </w:rPr>
            </w:pPr>
          </w:p>
          <w:p w:rsidR="003560ED" w:rsidRDefault="003560ED" w:rsidP="00653E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«Нравственно-патриотическое воспитание </w:t>
            </w:r>
            <w:r w:rsidR="00B24454">
              <w:rPr>
                <w:rFonts w:ascii="Times New Roman" w:hAnsi="Times New Roman"/>
              </w:rPr>
              <w:t>дошкольников»</w:t>
            </w:r>
          </w:p>
        </w:tc>
      </w:tr>
      <w:tr w:rsidR="003560ED" w:rsidRPr="0088712C" w:rsidTr="00B24454">
        <w:trPr>
          <w:trHeight w:val="1240"/>
        </w:trPr>
        <w:tc>
          <w:tcPr>
            <w:tcW w:w="1560" w:type="dxa"/>
            <w:vMerge/>
          </w:tcPr>
          <w:p w:rsidR="003560ED" w:rsidRPr="0088712C" w:rsidRDefault="003560ED" w:rsidP="00653E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560ED" w:rsidRPr="00145D49" w:rsidRDefault="003560ED" w:rsidP="00EE6B9E">
            <w:pPr>
              <w:pStyle w:val="11"/>
              <w:spacing w:after="0" w:line="240" w:lineRule="auto"/>
              <w:ind w:left="0" w:right="283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t xml:space="preserve">- ГБОУ д/с  комбинированного  вида № </w:t>
            </w:r>
          </w:p>
        </w:tc>
        <w:tc>
          <w:tcPr>
            <w:tcW w:w="2693" w:type="dxa"/>
          </w:tcPr>
          <w:p w:rsidR="003560ED" w:rsidRDefault="003560ED" w:rsidP="00653E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Образовательное учреждение</w:t>
            </w:r>
          </w:p>
        </w:tc>
        <w:tc>
          <w:tcPr>
            <w:tcW w:w="1985" w:type="dxa"/>
          </w:tcPr>
          <w:p w:rsidR="003560ED" w:rsidRDefault="003560ED" w:rsidP="00653E87">
            <w:pPr>
              <w:rPr>
                <w:rFonts w:ascii="Times New Roman" w:hAnsi="Times New Roman"/>
              </w:rPr>
            </w:pPr>
          </w:p>
          <w:p w:rsidR="003560ED" w:rsidRDefault="003560ED" w:rsidP="00653E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 занятия</w:t>
            </w:r>
          </w:p>
          <w:p w:rsidR="003560ED" w:rsidRDefault="003560ED" w:rsidP="00653E87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560ED" w:rsidRDefault="003560ED" w:rsidP="00653E87">
            <w:pPr>
              <w:pStyle w:val="1"/>
              <w:jc w:val="center"/>
            </w:pPr>
            <w:r w:rsidRPr="006B3174">
              <w:rPr>
                <w:b w:val="0"/>
                <w:sz w:val="22"/>
                <w:szCs w:val="22"/>
              </w:rPr>
              <w:t>«Золотая осень». Нетрадиционная техника рисования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784A9A" w:rsidRPr="0088712C" w:rsidTr="00653E87">
        <w:tc>
          <w:tcPr>
            <w:tcW w:w="1560" w:type="dxa"/>
            <w:vMerge w:val="restart"/>
          </w:tcPr>
          <w:p w:rsidR="00784A9A" w:rsidRPr="0088712C" w:rsidRDefault="00784A9A" w:rsidP="00653E87">
            <w:pPr>
              <w:spacing w:after="0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 xml:space="preserve">2009 </w:t>
            </w:r>
          </w:p>
          <w:p w:rsidR="00784A9A" w:rsidRPr="0088712C" w:rsidRDefault="00784A9A" w:rsidP="00653E87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784A9A" w:rsidRPr="0088712C" w:rsidRDefault="00784A9A" w:rsidP="00653E87">
            <w:pPr>
              <w:rPr>
                <w:rFonts w:ascii="Times New Roman" w:hAnsi="Times New Roman"/>
              </w:rPr>
            </w:pPr>
            <w:r w:rsidRPr="00145D49">
              <w:rPr>
                <w:rFonts w:ascii="Times New Roman" w:hAnsi="Times New Roman" w:cs="Times New Roman"/>
              </w:rPr>
              <w:t xml:space="preserve">- ГОУ </w:t>
            </w:r>
            <w:r w:rsidR="00E464B8">
              <w:rPr>
                <w:rFonts w:ascii="Times New Roman" w:hAnsi="Times New Roman" w:cs="Times New Roman"/>
              </w:rPr>
              <w:t xml:space="preserve">д/с комбинированного вида № </w:t>
            </w:r>
            <w:r w:rsidRPr="00145D49">
              <w:rPr>
                <w:rFonts w:ascii="Times New Roman" w:hAnsi="Times New Roman" w:cs="Times New Roman"/>
              </w:rPr>
              <w:t xml:space="preserve">. Семинар </w:t>
            </w:r>
          </w:p>
        </w:tc>
        <w:tc>
          <w:tcPr>
            <w:tcW w:w="2693" w:type="dxa"/>
          </w:tcPr>
          <w:p w:rsidR="00784A9A" w:rsidRDefault="00784A9A" w:rsidP="00653E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Округ</w:t>
            </w:r>
          </w:p>
          <w:p w:rsidR="00784A9A" w:rsidRPr="0088712C" w:rsidRDefault="00784A9A" w:rsidP="00653E87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84A9A" w:rsidRDefault="00784A9A" w:rsidP="00653E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Слушатель</w:t>
            </w:r>
          </w:p>
          <w:p w:rsidR="006D1360" w:rsidRPr="0088712C" w:rsidRDefault="006D1360" w:rsidP="00653E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Выступление</w:t>
            </w:r>
          </w:p>
        </w:tc>
        <w:tc>
          <w:tcPr>
            <w:tcW w:w="1984" w:type="dxa"/>
          </w:tcPr>
          <w:p w:rsidR="00784A9A" w:rsidRPr="0088712C" w:rsidRDefault="00784A9A" w:rsidP="00653E87">
            <w:pPr>
              <w:rPr>
                <w:rFonts w:ascii="Times New Roman" w:hAnsi="Times New Roman"/>
              </w:rPr>
            </w:pPr>
            <w:r w:rsidRPr="00145D49">
              <w:rPr>
                <w:rFonts w:ascii="Times New Roman" w:hAnsi="Times New Roman" w:cs="Times New Roman"/>
              </w:rPr>
              <w:t>«Развитие логического мышления и творческого воображения на занятиях в КиК»</w:t>
            </w:r>
          </w:p>
        </w:tc>
      </w:tr>
      <w:tr w:rsidR="00784A9A" w:rsidRPr="0088712C" w:rsidTr="00653E87">
        <w:trPr>
          <w:trHeight w:val="1865"/>
        </w:trPr>
        <w:tc>
          <w:tcPr>
            <w:tcW w:w="1560" w:type="dxa"/>
            <w:vMerge/>
          </w:tcPr>
          <w:p w:rsidR="00784A9A" w:rsidRPr="0088712C" w:rsidRDefault="00784A9A" w:rsidP="00653E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784A9A" w:rsidRPr="00145D49" w:rsidRDefault="00784A9A" w:rsidP="00653E87">
            <w:pPr>
              <w:rPr>
                <w:rFonts w:ascii="Times New Roman" w:hAnsi="Times New Roman"/>
              </w:rPr>
            </w:pPr>
            <w:r w:rsidRPr="00145D49">
              <w:rPr>
                <w:rFonts w:ascii="Times New Roman" w:hAnsi="Times New Roman"/>
              </w:rPr>
              <w:t>- Образовательн</w:t>
            </w:r>
            <w:r>
              <w:rPr>
                <w:rFonts w:ascii="Times New Roman" w:hAnsi="Times New Roman"/>
              </w:rPr>
              <w:t>ое учреждение</w:t>
            </w:r>
            <w:r w:rsidRPr="00145D49">
              <w:rPr>
                <w:rFonts w:ascii="Times New Roman" w:hAnsi="Times New Roman"/>
              </w:rPr>
              <w:t xml:space="preserve"> Г</w:t>
            </w:r>
            <w:r>
              <w:rPr>
                <w:rFonts w:ascii="Times New Roman" w:hAnsi="Times New Roman"/>
              </w:rPr>
              <w:t>Б</w:t>
            </w:r>
            <w:r w:rsidRPr="00145D49">
              <w:rPr>
                <w:rFonts w:ascii="Times New Roman" w:hAnsi="Times New Roman"/>
              </w:rPr>
              <w:t>ОУ д/с №</w:t>
            </w:r>
          </w:p>
        </w:tc>
        <w:tc>
          <w:tcPr>
            <w:tcW w:w="2693" w:type="dxa"/>
          </w:tcPr>
          <w:p w:rsidR="00784A9A" w:rsidRPr="0088712C" w:rsidRDefault="00784A9A" w:rsidP="00653E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Образовательное учреждение</w:t>
            </w:r>
          </w:p>
        </w:tc>
        <w:tc>
          <w:tcPr>
            <w:tcW w:w="1985" w:type="dxa"/>
          </w:tcPr>
          <w:p w:rsidR="00784A9A" w:rsidRDefault="00784A9A" w:rsidP="00653E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Слушатель</w:t>
            </w:r>
          </w:p>
          <w:p w:rsidR="00784A9A" w:rsidRPr="0088712C" w:rsidRDefault="00784A9A" w:rsidP="00653E87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784A9A" w:rsidRPr="0088712C" w:rsidRDefault="00784A9A" w:rsidP="00653E87">
            <w:pPr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«Экскурсия в музей русских народных промыслов».</w:t>
            </w:r>
          </w:p>
        </w:tc>
      </w:tr>
      <w:tr w:rsidR="00784A9A" w:rsidRPr="0088712C" w:rsidTr="00653E87">
        <w:tc>
          <w:tcPr>
            <w:tcW w:w="1560" w:type="dxa"/>
            <w:vMerge/>
          </w:tcPr>
          <w:p w:rsidR="00784A9A" w:rsidRPr="0088712C" w:rsidRDefault="00784A9A" w:rsidP="00653E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784A9A" w:rsidRPr="0088712C" w:rsidRDefault="00784A9A" w:rsidP="00653E87">
            <w:pPr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ГБОУ д/с №</w:t>
            </w:r>
          </w:p>
        </w:tc>
        <w:tc>
          <w:tcPr>
            <w:tcW w:w="2693" w:type="dxa"/>
          </w:tcPr>
          <w:p w:rsidR="00784A9A" w:rsidRPr="0088712C" w:rsidRDefault="00784A9A" w:rsidP="00653E87">
            <w:pPr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Образовательное учреждение</w:t>
            </w:r>
          </w:p>
        </w:tc>
        <w:tc>
          <w:tcPr>
            <w:tcW w:w="1985" w:type="dxa"/>
          </w:tcPr>
          <w:p w:rsidR="00784A9A" w:rsidRPr="0088712C" w:rsidRDefault="00784A9A" w:rsidP="00653E87">
            <w:pPr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Показ непосредственно- образовательной деятельности</w:t>
            </w:r>
          </w:p>
        </w:tc>
        <w:tc>
          <w:tcPr>
            <w:tcW w:w="1984" w:type="dxa"/>
          </w:tcPr>
          <w:p w:rsidR="00784A9A" w:rsidRPr="0088712C" w:rsidRDefault="00784A9A" w:rsidP="00653E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Занятие. Монотипия «Подснежник»</w:t>
            </w:r>
          </w:p>
        </w:tc>
      </w:tr>
      <w:tr w:rsidR="00784A9A" w:rsidRPr="0088712C" w:rsidTr="00653E87">
        <w:tc>
          <w:tcPr>
            <w:tcW w:w="1560" w:type="dxa"/>
            <w:vMerge w:val="restart"/>
          </w:tcPr>
          <w:p w:rsidR="00784A9A" w:rsidRPr="0088712C" w:rsidRDefault="00784A9A" w:rsidP="00653E87">
            <w:pPr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2010</w:t>
            </w:r>
          </w:p>
          <w:p w:rsidR="00784A9A" w:rsidRPr="0088712C" w:rsidRDefault="00784A9A" w:rsidP="00653E87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784A9A" w:rsidRPr="0088712C" w:rsidRDefault="00784A9A" w:rsidP="00653E87">
            <w:pPr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ГБОУ д/с №</w:t>
            </w:r>
          </w:p>
        </w:tc>
        <w:tc>
          <w:tcPr>
            <w:tcW w:w="2693" w:type="dxa"/>
          </w:tcPr>
          <w:p w:rsidR="00784A9A" w:rsidRPr="0088712C" w:rsidRDefault="00784A9A" w:rsidP="00653E87">
            <w:pPr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Образовательное учреждение</w:t>
            </w:r>
          </w:p>
        </w:tc>
        <w:tc>
          <w:tcPr>
            <w:tcW w:w="1985" w:type="dxa"/>
          </w:tcPr>
          <w:p w:rsidR="00784A9A" w:rsidRPr="0088712C" w:rsidRDefault="00784A9A" w:rsidP="00653E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Слушатель</w:t>
            </w:r>
          </w:p>
        </w:tc>
        <w:tc>
          <w:tcPr>
            <w:tcW w:w="1984" w:type="dxa"/>
          </w:tcPr>
          <w:p w:rsidR="00784A9A" w:rsidRPr="0088712C" w:rsidRDefault="00784A9A" w:rsidP="00653E87">
            <w:pPr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 xml:space="preserve">«Метод коррекции нарушений опорно-двигательного аппарата у дошкольников». </w:t>
            </w:r>
          </w:p>
        </w:tc>
      </w:tr>
      <w:tr w:rsidR="00784A9A" w:rsidRPr="0088712C" w:rsidTr="00B24454">
        <w:trPr>
          <w:trHeight w:val="2041"/>
        </w:trPr>
        <w:tc>
          <w:tcPr>
            <w:tcW w:w="1560" w:type="dxa"/>
            <w:vMerge/>
          </w:tcPr>
          <w:p w:rsidR="00784A9A" w:rsidRPr="0088712C" w:rsidRDefault="00784A9A" w:rsidP="00653E87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784A9A" w:rsidRPr="0088712C" w:rsidRDefault="00784A9A" w:rsidP="00653E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ГБОУ д/с № </w:t>
            </w:r>
          </w:p>
        </w:tc>
        <w:tc>
          <w:tcPr>
            <w:tcW w:w="2693" w:type="dxa"/>
          </w:tcPr>
          <w:p w:rsidR="00784A9A" w:rsidRPr="0088712C" w:rsidRDefault="00784A9A" w:rsidP="00653E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Образовательное учреждение</w:t>
            </w:r>
          </w:p>
        </w:tc>
        <w:tc>
          <w:tcPr>
            <w:tcW w:w="1985" w:type="dxa"/>
          </w:tcPr>
          <w:p w:rsidR="00784A9A" w:rsidRPr="0088712C" w:rsidRDefault="00784A9A" w:rsidP="00653E87">
            <w:pPr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Показ непосредственно- образовательной деятельности</w:t>
            </w:r>
          </w:p>
        </w:tc>
        <w:tc>
          <w:tcPr>
            <w:tcW w:w="1984" w:type="dxa"/>
          </w:tcPr>
          <w:p w:rsidR="00784A9A" w:rsidRPr="00650336" w:rsidRDefault="00784A9A" w:rsidP="00653E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</w:rPr>
              <w:t>занятие</w:t>
            </w:r>
            <w:r w:rsidRPr="00650336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</w:t>
            </w:r>
          </w:p>
          <w:p w:rsidR="00784A9A" w:rsidRPr="00650336" w:rsidRDefault="00784A9A" w:rsidP="00653E87">
            <w:pPr>
              <w:spacing w:after="0" w:line="240" w:lineRule="auto"/>
            </w:pPr>
            <w:r w:rsidRPr="00650336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по пластилиновой живописи с использованием нетрадиционных материалов 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>«Аквариум»</w:t>
            </w:r>
          </w:p>
          <w:p w:rsidR="00784A9A" w:rsidRPr="00650336" w:rsidRDefault="00784A9A" w:rsidP="00653E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84A9A" w:rsidRPr="00650336" w:rsidRDefault="00784A9A" w:rsidP="00653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0336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</w:t>
            </w:r>
          </w:p>
          <w:p w:rsidR="00784A9A" w:rsidRPr="0088712C" w:rsidRDefault="00784A9A" w:rsidP="00653E87">
            <w:pPr>
              <w:rPr>
                <w:rFonts w:ascii="Times New Roman" w:hAnsi="Times New Roman"/>
              </w:rPr>
            </w:pPr>
          </w:p>
        </w:tc>
      </w:tr>
      <w:tr w:rsidR="00784A9A" w:rsidRPr="0088712C" w:rsidTr="00653E87">
        <w:tc>
          <w:tcPr>
            <w:tcW w:w="1560" w:type="dxa"/>
            <w:vMerge/>
          </w:tcPr>
          <w:p w:rsidR="00784A9A" w:rsidRPr="0088712C" w:rsidRDefault="00784A9A" w:rsidP="00653E87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784A9A" w:rsidRPr="0088712C" w:rsidRDefault="00784A9A" w:rsidP="00653E87">
            <w:pPr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ГБОУ д/с №</w:t>
            </w:r>
          </w:p>
        </w:tc>
        <w:tc>
          <w:tcPr>
            <w:tcW w:w="2693" w:type="dxa"/>
          </w:tcPr>
          <w:p w:rsidR="00784A9A" w:rsidRPr="0088712C" w:rsidRDefault="00784A9A" w:rsidP="00653E87">
            <w:pPr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Городской семинар на базе образовательного учреждения</w:t>
            </w:r>
          </w:p>
        </w:tc>
        <w:tc>
          <w:tcPr>
            <w:tcW w:w="1985" w:type="dxa"/>
          </w:tcPr>
          <w:p w:rsidR="00784A9A" w:rsidRPr="0088712C" w:rsidRDefault="00784A9A" w:rsidP="00653E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Слушатель</w:t>
            </w:r>
          </w:p>
        </w:tc>
        <w:tc>
          <w:tcPr>
            <w:tcW w:w="1984" w:type="dxa"/>
          </w:tcPr>
          <w:p w:rsidR="00784A9A" w:rsidRPr="0088712C" w:rsidRDefault="00784A9A" w:rsidP="00653E87">
            <w:pPr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 xml:space="preserve"> «Формирование начал нравственного сознания у детей дошкольного возраста».</w:t>
            </w:r>
          </w:p>
        </w:tc>
      </w:tr>
      <w:tr w:rsidR="00784A9A" w:rsidRPr="0088712C" w:rsidTr="00653E87">
        <w:tc>
          <w:tcPr>
            <w:tcW w:w="1560" w:type="dxa"/>
            <w:vMerge/>
          </w:tcPr>
          <w:p w:rsidR="00784A9A" w:rsidRPr="0088712C" w:rsidRDefault="00784A9A" w:rsidP="00653E87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784A9A" w:rsidRPr="0088712C" w:rsidRDefault="00784A9A" w:rsidP="00653E87">
            <w:pPr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ГБОУ д/с №</w:t>
            </w:r>
          </w:p>
        </w:tc>
        <w:tc>
          <w:tcPr>
            <w:tcW w:w="2693" w:type="dxa"/>
          </w:tcPr>
          <w:p w:rsidR="00784A9A" w:rsidRPr="0088712C" w:rsidRDefault="00784A9A" w:rsidP="00653E87">
            <w:pPr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Образовательное учреждение</w:t>
            </w:r>
          </w:p>
        </w:tc>
        <w:tc>
          <w:tcPr>
            <w:tcW w:w="1985" w:type="dxa"/>
          </w:tcPr>
          <w:p w:rsidR="00784A9A" w:rsidRPr="0088712C" w:rsidRDefault="00784A9A" w:rsidP="00653E87">
            <w:pPr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Показ непосредственно- образовательной деятельности</w:t>
            </w:r>
          </w:p>
        </w:tc>
        <w:tc>
          <w:tcPr>
            <w:tcW w:w="1984" w:type="dxa"/>
          </w:tcPr>
          <w:p w:rsidR="00784A9A" w:rsidRPr="00650336" w:rsidRDefault="00784A9A" w:rsidP="00653E87">
            <w:pPr>
              <w:pStyle w:val="c0"/>
              <w:rPr>
                <w:sz w:val="22"/>
                <w:szCs w:val="22"/>
              </w:rPr>
            </w:pPr>
            <w:r>
              <w:rPr>
                <w:rStyle w:val="c7"/>
                <w:sz w:val="22"/>
                <w:szCs w:val="22"/>
              </w:rPr>
              <w:t>Занятие</w:t>
            </w:r>
            <w:r w:rsidRPr="00650336">
              <w:rPr>
                <w:rStyle w:val="c7"/>
                <w:sz w:val="22"/>
                <w:szCs w:val="22"/>
              </w:rPr>
              <w:t xml:space="preserve"> по математике</w:t>
            </w:r>
            <w:r>
              <w:rPr>
                <w:rStyle w:val="c7"/>
                <w:sz w:val="22"/>
                <w:szCs w:val="22"/>
              </w:rPr>
              <w:t xml:space="preserve"> </w:t>
            </w:r>
            <w:r w:rsidRPr="00650336">
              <w:rPr>
                <w:rStyle w:val="c7"/>
                <w:sz w:val="22"/>
                <w:szCs w:val="22"/>
              </w:rPr>
              <w:t>с исполь</w:t>
            </w:r>
            <w:r>
              <w:rPr>
                <w:rStyle w:val="c7"/>
                <w:sz w:val="22"/>
                <w:szCs w:val="22"/>
              </w:rPr>
              <w:t xml:space="preserve">зованием </w:t>
            </w:r>
            <w:r w:rsidRPr="00650336">
              <w:rPr>
                <w:rStyle w:val="c7"/>
                <w:sz w:val="22"/>
                <w:szCs w:val="22"/>
              </w:rPr>
              <w:t xml:space="preserve">здоровье сберегающих технологий </w:t>
            </w:r>
            <w:r w:rsidRPr="00650336">
              <w:rPr>
                <w:rStyle w:val="c1"/>
                <w:sz w:val="22"/>
                <w:szCs w:val="22"/>
              </w:rPr>
              <w:t xml:space="preserve"> «Многоугольники</w:t>
            </w:r>
          </w:p>
        </w:tc>
      </w:tr>
      <w:tr w:rsidR="00784A9A" w:rsidRPr="0088712C" w:rsidTr="00653E87">
        <w:tc>
          <w:tcPr>
            <w:tcW w:w="1560" w:type="dxa"/>
            <w:vMerge/>
          </w:tcPr>
          <w:p w:rsidR="00784A9A" w:rsidRPr="0088712C" w:rsidRDefault="00784A9A" w:rsidP="00653E87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784A9A" w:rsidRPr="0088712C" w:rsidRDefault="00784A9A" w:rsidP="00653E87">
            <w:pPr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ГБОУ д/с №</w:t>
            </w:r>
          </w:p>
        </w:tc>
        <w:tc>
          <w:tcPr>
            <w:tcW w:w="2693" w:type="dxa"/>
          </w:tcPr>
          <w:p w:rsidR="00784A9A" w:rsidRPr="0088712C" w:rsidRDefault="00784A9A" w:rsidP="00653E87">
            <w:pPr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Образовательное учреждение</w:t>
            </w:r>
          </w:p>
        </w:tc>
        <w:tc>
          <w:tcPr>
            <w:tcW w:w="1985" w:type="dxa"/>
          </w:tcPr>
          <w:p w:rsidR="00784A9A" w:rsidRPr="0088712C" w:rsidRDefault="00784A9A" w:rsidP="00653E87">
            <w:pPr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Показ непосредственно- образовательной деятельности</w:t>
            </w:r>
          </w:p>
        </w:tc>
        <w:tc>
          <w:tcPr>
            <w:tcW w:w="1984" w:type="dxa"/>
          </w:tcPr>
          <w:p w:rsidR="00784A9A" w:rsidRPr="0088712C" w:rsidRDefault="00784A9A" w:rsidP="00653E87">
            <w:pPr>
              <w:rPr>
                <w:rFonts w:ascii="Times New Roman" w:hAnsi="Times New Roman"/>
              </w:rPr>
            </w:pPr>
          </w:p>
        </w:tc>
      </w:tr>
      <w:tr w:rsidR="00784A9A" w:rsidRPr="0088712C" w:rsidTr="00653E87">
        <w:tc>
          <w:tcPr>
            <w:tcW w:w="1560" w:type="dxa"/>
            <w:vMerge/>
          </w:tcPr>
          <w:p w:rsidR="00784A9A" w:rsidRPr="0088712C" w:rsidRDefault="00784A9A" w:rsidP="00653E87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784A9A" w:rsidRPr="0088712C" w:rsidRDefault="00784A9A" w:rsidP="00653E87">
            <w:pPr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ГБОУ д/с №</w:t>
            </w:r>
          </w:p>
        </w:tc>
        <w:tc>
          <w:tcPr>
            <w:tcW w:w="2693" w:type="dxa"/>
          </w:tcPr>
          <w:p w:rsidR="00784A9A" w:rsidRPr="0088712C" w:rsidRDefault="00784A9A" w:rsidP="00653E87">
            <w:pPr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Образовательное учреждение</w:t>
            </w:r>
          </w:p>
        </w:tc>
        <w:tc>
          <w:tcPr>
            <w:tcW w:w="1985" w:type="dxa"/>
          </w:tcPr>
          <w:p w:rsidR="00784A9A" w:rsidRPr="0088712C" w:rsidRDefault="00784A9A" w:rsidP="00653E87">
            <w:pPr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Показ непосредственно- образовательной деятельности</w:t>
            </w:r>
          </w:p>
        </w:tc>
        <w:tc>
          <w:tcPr>
            <w:tcW w:w="1984" w:type="dxa"/>
          </w:tcPr>
          <w:p w:rsidR="00784A9A" w:rsidRPr="0088712C" w:rsidRDefault="00784A9A" w:rsidP="00653E87">
            <w:pPr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«Путешествие по Африке».</w:t>
            </w:r>
          </w:p>
        </w:tc>
      </w:tr>
      <w:tr w:rsidR="00784A9A" w:rsidRPr="0088712C" w:rsidTr="00653E87">
        <w:tc>
          <w:tcPr>
            <w:tcW w:w="1560" w:type="dxa"/>
            <w:vMerge/>
          </w:tcPr>
          <w:p w:rsidR="00784A9A" w:rsidRPr="0088712C" w:rsidRDefault="00784A9A" w:rsidP="00653E87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784A9A" w:rsidRPr="0088712C" w:rsidRDefault="00784A9A" w:rsidP="00653E87">
            <w:pPr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ГБОУ д/с №</w:t>
            </w:r>
          </w:p>
        </w:tc>
        <w:tc>
          <w:tcPr>
            <w:tcW w:w="2693" w:type="dxa"/>
          </w:tcPr>
          <w:p w:rsidR="00784A9A" w:rsidRPr="0088712C" w:rsidRDefault="00784A9A" w:rsidP="00653E87">
            <w:pPr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Образовательное учреждение</w:t>
            </w:r>
          </w:p>
        </w:tc>
        <w:tc>
          <w:tcPr>
            <w:tcW w:w="1985" w:type="dxa"/>
          </w:tcPr>
          <w:p w:rsidR="00784A9A" w:rsidRPr="0088712C" w:rsidRDefault="00784A9A" w:rsidP="00653E87">
            <w:pPr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 xml:space="preserve">Показ непосредственно- образовательной </w:t>
            </w:r>
            <w:r w:rsidRPr="0088712C">
              <w:rPr>
                <w:rFonts w:ascii="Times New Roman" w:hAnsi="Times New Roman"/>
              </w:rPr>
              <w:lastRenderedPageBreak/>
              <w:t>деятельности</w:t>
            </w:r>
          </w:p>
        </w:tc>
        <w:tc>
          <w:tcPr>
            <w:tcW w:w="1984" w:type="dxa"/>
          </w:tcPr>
          <w:p w:rsidR="00784A9A" w:rsidRPr="0088712C" w:rsidRDefault="00784A9A" w:rsidP="00653E87">
            <w:pPr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lastRenderedPageBreak/>
              <w:t>«Обучение грамоте дошкольников».</w:t>
            </w:r>
          </w:p>
        </w:tc>
      </w:tr>
      <w:tr w:rsidR="00784A9A" w:rsidRPr="0088712C" w:rsidTr="00653E87">
        <w:tc>
          <w:tcPr>
            <w:tcW w:w="1560" w:type="dxa"/>
            <w:vMerge w:val="restart"/>
          </w:tcPr>
          <w:p w:rsidR="00784A9A" w:rsidRPr="0088712C" w:rsidRDefault="00784A9A" w:rsidP="00653E87">
            <w:pPr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lastRenderedPageBreak/>
              <w:t>2011</w:t>
            </w:r>
          </w:p>
        </w:tc>
        <w:tc>
          <w:tcPr>
            <w:tcW w:w="1984" w:type="dxa"/>
          </w:tcPr>
          <w:p w:rsidR="00784A9A" w:rsidRPr="0088712C" w:rsidRDefault="00784A9A" w:rsidP="00653E87">
            <w:pPr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ГБОУ д/с №</w:t>
            </w:r>
          </w:p>
        </w:tc>
        <w:tc>
          <w:tcPr>
            <w:tcW w:w="2693" w:type="dxa"/>
          </w:tcPr>
          <w:p w:rsidR="00784A9A" w:rsidRPr="0088712C" w:rsidRDefault="00784A9A" w:rsidP="00653E87">
            <w:pPr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Образовательное учреждение</w:t>
            </w:r>
          </w:p>
        </w:tc>
        <w:tc>
          <w:tcPr>
            <w:tcW w:w="1985" w:type="dxa"/>
          </w:tcPr>
          <w:p w:rsidR="00784A9A" w:rsidRPr="0088712C" w:rsidRDefault="00784A9A" w:rsidP="00653E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Слушатель</w:t>
            </w:r>
          </w:p>
        </w:tc>
        <w:tc>
          <w:tcPr>
            <w:tcW w:w="1984" w:type="dxa"/>
          </w:tcPr>
          <w:p w:rsidR="00784A9A" w:rsidRPr="0088712C" w:rsidRDefault="00784A9A" w:rsidP="00653E87">
            <w:pPr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«Обычаи и праздники Карел»</w:t>
            </w:r>
          </w:p>
        </w:tc>
      </w:tr>
      <w:tr w:rsidR="00784A9A" w:rsidRPr="0088712C" w:rsidTr="00653E87">
        <w:tc>
          <w:tcPr>
            <w:tcW w:w="1560" w:type="dxa"/>
            <w:vMerge/>
          </w:tcPr>
          <w:p w:rsidR="00784A9A" w:rsidRPr="0088712C" w:rsidRDefault="00784A9A" w:rsidP="00653E87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784A9A" w:rsidRPr="0088712C" w:rsidRDefault="00784A9A" w:rsidP="00653E87">
            <w:pPr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ГБОУ д/с №</w:t>
            </w:r>
          </w:p>
        </w:tc>
        <w:tc>
          <w:tcPr>
            <w:tcW w:w="2693" w:type="dxa"/>
          </w:tcPr>
          <w:p w:rsidR="00784A9A" w:rsidRPr="0088712C" w:rsidRDefault="00784A9A" w:rsidP="00653E87">
            <w:pPr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Образовательное учреждение</w:t>
            </w:r>
          </w:p>
        </w:tc>
        <w:tc>
          <w:tcPr>
            <w:tcW w:w="1985" w:type="dxa"/>
          </w:tcPr>
          <w:p w:rsidR="00784A9A" w:rsidRPr="0088712C" w:rsidRDefault="00784A9A" w:rsidP="00653E87">
            <w:pPr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Показ непосредственно- образовательной деятельности</w:t>
            </w:r>
          </w:p>
        </w:tc>
        <w:tc>
          <w:tcPr>
            <w:tcW w:w="1984" w:type="dxa"/>
          </w:tcPr>
          <w:p w:rsidR="00784A9A" w:rsidRPr="00650336" w:rsidRDefault="00784A9A" w:rsidP="00653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  <w:r w:rsidRPr="00650336">
              <w:rPr>
                <w:rFonts w:ascii="Times New Roman" w:eastAsia="Times New Roman" w:hAnsi="Times New Roman" w:cs="Times New Roman"/>
              </w:rPr>
              <w:t>нтегрированно</w:t>
            </w:r>
            <w:r>
              <w:rPr>
                <w:rFonts w:ascii="Times New Roman" w:eastAsia="Times New Roman" w:hAnsi="Times New Roman" w:cs="Times New Roman"/>
              </w:rPr>
              <w:t>е занятие</w:t>
            </w:r>
            <w:r w:rsidRPr="0065033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84A9A" w:rsidRPr="00650336" w:rsidRDefault="00784A9A" w:rsidP="00653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50336">
              <w:rPr>
                <w:rFonts w:ascii="Times New Roman" w:eastAsia="Times New Roman" w:hAnsi="Times New Roman" w:cs="Times New Roman"/>
              </w:rPr>
              <w:t>«Государственные и народные символы России".</w:t>
            </w:r>
          </w:p>
        </w:tc>
      </w:tr>
      <w:tr w:rsidR="00784A9A" w:rsidRPr="0088712C" w:rsidTr="00653E87">
        <w:tc>
          <w:tcPr>
            <w:tcW w:w="1560" w:type="dxa"/>
            <w:vMerge/>
          </w:tcPr>
          <w:p w:rsidR="00784A9A" w:rsidRPr="0088712C" w:rsidRDefault="00784A9A" w:rsidP="00653E87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784A9A" w:rsidRPr="0088712C" w:rsidRDefault="00784A9A" w:rsidP="00653E87">
            <w:pPr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ГБОУ д/с №</w:t>
            </w:r>
          </w:p>
        </w:tc>
        <w:tc>
          <w:tcPr>
            <w:tcW w:w="2693" w:type="dxa"/>
          </w:tcPr>
          <w:p w:rsidR="00784A9A" w:rsidRPr="0088712C" w:rsidRDefault="00784A9A" w:rsidP="00653E87">
            <w:pPr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Образовательное учреждение</w:t>
            </w:r>
          </w:p>
        </w:tc>
        <w:tc>
          <w:tcPr>
            <w:tcW w:w="1985" w:type="dxa"/>
          </w:tcPr>
          <w:p w:rsidR="00784A9A" w:rsidRPr="0088712C" w:rsidRDefault="00784A9A" w:rsidP="00653E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Слушатель</w:t>
            </w:r>
          </w:p>
        </w:tc>
        <w:tc>
          <w:tcPr>
            <w:tcW w:w="1984" w:type="dxa"/>
          </w:tcPr>
          <w:p w:rsidR="00784A9A" w:rsidRPr="0088712C" w:rsidRDefault="00784A9A" w:rsidP="00653E87">
            <w:pPr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«Экзамен у Степы»</w:t>
            </w:r>
          </w:p>
        </w:tc>
      </w:tr>
      <w:tr w:rsidR="00784A9A" w:rsidRPr="0088712C" w:rsidTr="00653E87">
        <w:tc>
          <w:tcPr>
            <w:tcW w:w="1560" w:type="dxa"/>
            <w:vMerge/>
          </w:tcPr>
          <w:p w:rsidR="00784A9A" w:rsidRPr="0088712C" w:rsidRDefault="00784A9A" w:rsidP="00653E87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784A9A" w:rsidRPr="0088712C" w:rsidRDefault="00784A9A" w:rsidP="00653E87">
            <w:pPr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ГБОУ д/с №</w:t>
            </w:r>
          </w:p>
        </w:tc>
        <w:tc>
          <w:tcPr>
            <w:tcW w:w="2693" w:type="dxa"/>
          </w:tcPr>
          <w:p w:rsidR="00784A9A" w:rsidRPr="0088712C" w:rsidRDefault="00784A9A" w:rsidP="00653E87">
            <w:pPr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Образовательное учреждение</w:t>
            </w:r>
          </w:p>
        </w:tc>
        <w:tc>
          <w:tcPr>
            <w:tcW w:w="1985" w:type="dxa"/>
          </w:tcPr>
          <w:p w:rsidR="00784A9A" w:rsidRPr="0088712C" w:rsidRDefault="00784A9A" w:rsidP="00653E87">
            <w:pPr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Показ непосредственно- образовательной деятельности</w:t>
            </w:r>
          </w:p>
        </w:tc>
        <w:tc>
          <w:tcPr>
            <w:tcW w:w="1984" w:type="dxa"/>
          </w:tcPr>
          <w:p w:rsidR="00784A9A" w:rsidRPr="00650336" w:rsidRDefault="00784A9A" w:rsidP="00653E87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</w:rPr>
            </w:pPr>
            <w:r w:rsidRPr="00650336">
              <w:rPr>
                <w:rFonts w:ascii="Times New Roman" w:eastAsia="Times New Roman" w:hAnsi="Times New Roman" w:cs="Times New Roman"/>
              </w:rPr>
              <w:t xml:space="preserve">занятия </w:t>
            </w:r>
          </w:p>
          <w:p w:rsidR="00784A9A" w:rsidRPr="00650336" w:rsidRDefault="00784A9A" w:rsidP="00653E87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</w:rPr>
            </w:pPr>
            <w:r w:rsidRPr="00650336">
              <w:rPr>
                <w:rFonts w:ascii="Times New Roman" w:eastAsia="Times New Roman" w:hAnsi="Times New Roman" w:cs="Times New Roman"/>
              </w:rPr>
              <w:t>по ПДД с использованием ИКТ</w:t>
            </w:r>
          </w:p>
          <w:p w:rsidR="00784A9A" w:rsidRPr="00650336" w:rsidRDefault="00784A9A" w:rsidP="00653E87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</w:rPr>
            </w:pPr>
            <w:r w:rsidRPr="00650336">
              <w:rPr>
                <w:rFonts w:ascii="Times New Roman" w:eastAsia="Times New Roman" w:hAnsi="Times New Roman" w:cs="Times New Roman"/>
              </w:rPr>
              <w:t>в подготовительной к школе группе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50336">
              <w:t>«Школа дорожной науки»</w:t>
            </w:r>
          </w:p>
          <w:p w:rsidR="00784A9A" w:rsidRPr="0088712C" w:rsidRDefault="00784A9A" w:rsidP="00653E87">
            <w:pPr>
              <w:rPr>
                <w:rFonts w:ascii="Times New Roman" w:hAnsi="Times New Roman"/>
              </w:rPr>
            </w:pPr>
          </w:p>
        </w:tc>
      </w:tr>
    </w:tbl>
    <w:p w:rsidR="00784A9A" w:rsidRPr="00B24454" w:rsidRDefault="00784A9A" w:rsidP="00784A9A">
      <w:pPr>
        <w:spacing w:after="0"/>
        <w:ind w:left="360"/>
        <w:rPr>
          <w:rFonts w:ascii="Times New Roman" w:hAnsi="Times New Roman" w:cs="Times New Roman"/>
        </w:rPr>
      </w:pPr>
    </w:p>
    <w:p w:rsidR="00784A9A" w:rsidRPr="00B24454" w:rsidRDefault="00784A9A" w:rsidP="00784A9A">
      <w:pPr>
        <w:jc w:val="both"/>
        <w:rPr>
          <w:rFonts w:ascii="Times New Roman" w:hAnsi="Times New Roman" w:cs="Times New Roman"/>
          <w:i/>
        </w:rPr>
      </w:pPr>
      <w:r w:rsidRPr="00B24454">
        <w:rPr>
          <w:rFonts w:ascii="Times New Roman" w:hAnsi="Times New Roman" w:cs="Times New Roman"/>
          <w:b/>
        </w:rPr>
        <w:t xml:space="preserve">6. Оценка компетентности в организации учебной деятельности – </w:t>
      </w:r>
    </w:p>
    <w:p w:rsidR="00784A9A" w:rsidRPr="0088712C" w:rsidRDefault="00784A9A" w:rsidP="00784A9A">
      <w:pPr>
        <w:spacing w:line="240" w:lineRule="auto"/>
        <w:ind w:firstLine="708"/>
        <w:jc w:val="both"/>
        <w:rPr>
          <w:rFonts w:ascii="Times New Roman" w:hAnsi="Times New Roman"/>
        </w:rPr>
      </w:pPr>
      <w:r w:rsidRPr="0088712C">
        <w:rPr>
          <w:rFonts w:ascii="Times New Roman" w:hAnsi="Times New Roman"/>
        </w:rPr>
        <w:t xml:space="preserve">Воспитатель в своей   деятельности сочетает различные формы коллективной и индивидуальной работы, организует самостоятельную работу детей, стремиться увеличить долю творческих заданий. Воспитатель  создает ситуацию активного общения, диалога, позволяющих ребенку выразить себя, проявить инициативу, самостоятельность в выборе способов осуществления познавательной (других видов) деятельности. </w:t>
      </w:r>
    </w:p>
    <w:p w:rsidR="00784A9A" w:rsidRPr="0088712C" w:rsidRDefault="00784A9A" w:rsidP="00784A9A">
      <w:pPr>
        <w:spacing w:line="240" w:lineRule="auto"/>
        <w:ind w:firstLine="708"/>
        <w:jc w:val="both"/>
        <w:rPr>
          <w:rFonts w:ascii="Times New Roman" w:hAnsi="Times New Roman"/>
        </w:rPr>
      </w:pPr>
      <w:r w:rsidRPr="0088712C">
        <w:rPr>
          <w:rFonts w:ascii="Times New Roman" w:hAnsi="Times New Roman"/>
        </w:rPr>
        <w:t xml:space="preserve">Воспитатель   осознает важность и эффективность всех форм взаимодействия, поэтому при необходимости бывает требовательным и настойчивым. Но всегда выбирает адекватные способы и реализует их в процессе взаимодействия. Воспитатель   стремится разобраться в психологических особенностях ребенка, умеет слушать, умеет подать информацию в доступном для него виде, умеет регулировать свои  эмоции в процессе общения. </w:t>
      </w:r>
    </w:p>
    <w:p w:rsidR="00784A9A" w:rsidRPr="0088712C" w:rsidRDefault="00784A9A" w:rsidP="00784A9A">
      <w:pPr>
        <w:spacing w:line="240" w:lineRule="auto"/>
        <w:jc w:val="both"/>
        <w:rPr>
          <w:rFonts w:ascii="Times New Roman" w:hAnsi="Times New Roman"/>
        </w:rPr>
      </w:pPr>
      <w:r w:rsidRPr="0088712C">
        <w:rPr>
          <w:rFonts w:ascii="Times New Roman" w:hAnsi="Times New Roman"/>
        </w:rPr>
        <w:tab/>
        <w:t>Воспитатель   умеет организовать деятельность воспитанников для развития способ</w:t>
      </w:r>
      <w:r>
        <w:rPr>
          <w:rFonts w:ascii="Times New Roman" w:hAnsi="Times New Roman"/>
        </w:rPr>
        <w:t>ностей и познавательных навыков</w:t>
      </w:r>
      <w:r w:rsidRPr="0088712C">
        <w:rPr>
          <w:rFonts w:ascii="Times New Roman" w:hAnsi="Times New Roman"/>
        </w:rPr>
        <w:t>,  необходимых для учебной деятельности. Хорошо понимает критерии оценивания воспитанников.</w:t>
      </w:r>
    </w:p>
    <w:p w:rsidR="00784A9A" w:rsidRPr="005A76A3" w:rsidRDefault="00784A9A" w:rsidP="00784A9A">
      <w:pPr>
        <w:spacing w:line="240" w:lineRule="auto"/>
        <w:ind w:firstLine="567"/>
        <w:jc w:val="both"/>
        <w:rPr>
          <w:rFonts w:ascii="Times New Roman" w:hAnsi="Times New Roman"/>
          <w:color w:val="FF0000"/>
        </w:rPr>
      </w:pPr>
      <w:r w:rsidRPr="0088712C">
        <w:rPr>
          <w:rFonts w:ascii="Times New Roman" w:hAnsi="Times New Roman"/>
        </w:rPr>
        <w:t>На основании изложенного, экспертная группа Государственного бюджетного образовательного учреждения детского са</w:t>
      </w:r>
      <w:r w:rsidR="00E464B8">
        <w:rPr>
          <w:rFonts w:ascii="Times New Roman" w:hAnsi="Times New Roman"/>
        </w:rPr>
        <w:t xml:space="preserve">да комбинированного вида  № </w:t>
      </w:r>
      <w:r w:rsidRPr="0088712C">
        <w:rPr>
          <w:rFonts w:ascii="Times New Roman" w:hAnsi="Times New Roman"/>
        </w:rPr>
        <w:t xml:space="preserve"> считает, что уровень квалификации аттестуемо</w:t>
      </w:r>
      <w:r>
        <w:rPr>
          <w:rFonts w:ascii="Times New Roman" w:hAnsi="Times New Roman"/>
        </w:rPr>
        <w:t xml:space="preserve">го Срывкиной Алены Юрьевны </w:t>
      </w:r>
      <w:r w:rsidRPr="0088712C">
        <w:rPr>
          <w:rFonts w:ascii="Times New Roman" w:hAnsi="Times New Roman"/>
        </w:rPr>
        <w:t xml:space="preserve">  соответствует тре</w:t>
      </w:r>
      <w:r>
        <w:rPr>
          <w:rFonts w:ascii="Times New Roman" w:hAnsi="Times New Roman"/>
        </w:rPr>
        <w:t xml:space="preserve">бованиям, предъявляемым к первой квалификационной </w:t>
      </w:r>
      <w:r w:rsidRPr="0088712C">
        <w:rPr>
          <w:rFonts w:ascii="Times New Roman" w:hAnsi="Times New Roman"/>
        </w:rPr>
        <w:t xml:space="preserve">  категории, значение показателя уровня квалификации составляет</w:t>
      </w:r>
    </w:p>
    <w:p w:rsidR="00B24454" w:rsidRDefault="00B24454" w:rsidP="00C15A2D">
      <w:pPr>
        <w:spacing w:line="240" w:lineRule="auto"/>
        <w:ind w:firstLine="567"/>
        <w:jc w:val="both"/>
        <w:rPr>
          <w:rFonts w:ascii="Times New Roman" w:hAnsi="Times New Roman"/>
        </w:rPr>
      </w:pPr>
    </w:p>
    <w:p w:rsidR="00B24454" w:rsidRDefault="00B24454" w:rsidP="00C15A2D">
      <w:pPr>
        <w:spacing w:line="240" w:lineRule="auto"/>
        <w:ind w:firstLine="567"/>
        <w:jc w:val="both"/>
        <w:rPr>
          <w:rFonts w:ascii="Times New Roman" w:hAnsi="Times New Roman"/>
        </w:rPr>
      </w:pPr>
    </w:p>
    <w:p w:rsidR="00B24454" w:rsidRDefault="00B24454" w:rsidP="00C15A2D">
      <w:pPr>
        <w:spacing w:line="240" w:lineRule="auto"/>
        <w:ind w:firstLine="567"/>
        <w:jc w:val="both"/>
        <w:rPr>
          <w:rFonts w:ascii="Times New Roman" w:hAnsi="Times New Roman"/>
        </w:rPr>
      </w:pPr>
    </w:p>
    <w:p w:rsidR="00B24454" w:rsidRDefault="00B24454" w:rsidP="00C15A2D">
      <w:pPr>
        <w:spacing w:line="240" w:lineRule="auto"/>
        <w:ind w:firstLine="567"/>
        <w:jc w:val="both"/>
        <w:rPr>
          <w:rFonts w:ascii="Times New Roman" w:hAnsi="Times New Roman"/>
        </w:rPr>
      </w:pPr>
    </w:p>
    <w:p w:rsidR="00784A9A" w:rsidRPr="0088712C" w:rsidRDefault="00784A9A" w:rsidP="00C15A2D">
      <w:pPr>
        <w:spacing w:line="240" w:lineRule="auto"/>
        <w:ind w:firstLine="567"/>
        <w:jc w:val="both"/>
        <w:rPr>
          <w:rFonts w:ascii="Times New Roman" w:hAnsi="Times New Roman"/>
        </w:rPr>
      </w:pPr>
      <w:r w:rsidRPr="0088712C">
        <w:rPr>
          <w:rFonts w:ascii="Times New Roman" w:hAnsi="Times New Roman"/>
        </w:rPr>
        <w:lastRenderedPageBreak/>
        <w:t xml:space="preserve">Для  дальнейшего  совершенствования деятельности  и имеющегося у воспитателя   профессионального потенциала рекомендуется: </w:t>
      </w:r>
      <w:r w:rsidR="00C15A2D">
        <w:rPr>
          <w:rFonts w:ascii="Times New Roman" w:hAnsi="Times New Roman"/>
        </w:rPr>
        <w:t xml:space="preserve"> </w:t>
      </w:r>
      <w:r w:rsidRPr="0088712C">
        <w:rPr>
          <w:rFonts w:ascii="Times New Roman" w:hAnsi="Times New Roman"/>
        </w:rPr>
        <w:t>- участие в семинарах  и конференциях на городском уровне.</w:t>
      </w:r>
    </w:p>
    <w:p w:rsidR="00784A9A" w:rsidRPr="0088712C" w:rsidRDefault="00784A9A" w:rsidP="00653E87">
      <w:pPr>
        <w:spacing w:after="0" w:line="240" w:lineRule="auto"/>
        <w:jc w:val="both"/>
        <w:rPr>
          <w:rFonts w:ascii="Times New Roman" w:hAnsi="Times New Roman"/>
          <w:b/>
        </w:rPr>
      </w:pPr>
      <w:r w:rsidRPr="0088712C">
        <w:rPr>
          <w:rFonts w:ascii="Times New Roman" w:hAnsi="Times New Roman"/>
          <w:b/>
        </w:rPr>
        <w:t xml:space="preserve">Экспертная группа:                                                                           </w:t>
      </w:r>
    </w:p>
    <w:p w:rsidR="00784A9A" w:rsidRPr="0088712C" w:rsidRDefault="00E464B8" w:rsidP="00784A9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Заведующий ГБОУ д/с №</w:t>
      </w:r>
      <w:r w:rsidR="00784A9A" w:rsidRPr="0088712C">
        <w:rPr>
          <w:rFonts w:ascii="Times New Roman" w:hAnsi="Times New Roman"/>
        </w:rPr>
        <w:t xml:space="preserve">                                                           </w:t>
      </w:r>
      <w:r w:rsidR="00653E87">
        <w:rPr>
          <w:rFonts w:ascii="Times New Roman" w:hAnsi="Times New Roman"/>
        </w:rPr>
        <w:t xml:space="preserve">                 </w:t>
      </w:r>
      <w:r w:rsidR="00784A9A" w:rsidRPr="0088712C">
        <w:rPr>
          <w:rFonts w:ascii="Times New Roman" w:hAnsi="Times New Roman"/>
        </w:rPr>
        <w:t xml:space="preserve">   </w:t>
      </w:r>
      <w:r w:rsidR="00C15A2D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</w:t>
      </w:r>
    </w:p>
    <w:p w:rsidR="00C15A2D" w:rsidRDefault="00784A9A" w:rsidP="00784A9A">
      <w:pPr>
        <w:spacing w:after="0" w:line="240" w:lineRule="auto"/>
        <w:rPr>
          <w:rFonts w:ascii="Times New Roman" w:hAnsi="Times New Roman"/>
        </w:rPr>
      </w:pPr>
      <w:r w:rsidRPr="0088712C">
        <w:rPr>
          <w:rFonts w:ascii="Times New Roman" w:hAnsi="Times New Roman"/>
        </w:rPr>
        <w:t>Стар</w:t>
      </w:r>
      <w:r w:rsidR="00E464B8">
        <w:rPr>
          <w:rFonts w:ascii="Times New Roman" w:hAnsi="Times New Roman"/>
        </w:rPr>
        <w:t>ший воспитатель ГБОУ  д/с №</w:t>
      </w:r>
      <w:r w:rsidRPr="0088712C">
        <w:rPr>
          <w:rFonts w:ascii="Times New Roman" w:hAnsi="Times New Roman"/>
        </w:rPr>
        <w:t xml:space="preserve">                                       </w:t>
      </w:r>
      <w:r w:rsidR="00653E87">
        <w:rPr>
          <w:rFonts w:ascii="Times New Roman" w:hAnsi="Times New Roman"/>
        </w:rPr>
        <w:t xml:space="preserve">                       </w:t>
      </w:r>
      <w:r w:rsidR="00C15A2D">
        <w:rPr>
          <w:rFonts w:ascii="Times New Roman" w:hAnsi="Times New Roman"/>
        </w:rPr>
        <w:t xml:space="preserve">           </w:t>
      </w:r>
      <w:r w:rsidR="00E464B8">
        <w:rPr>
          <w:rFonts w:ascii="Times New Roman" w:hAnsi="Times New Roman"/>
        </w:rPr>
        <w:t xml:space="preserve"> </w:t>
      </w:r>
      <w:r w:rsidR="00653E87">
        <w:rPr>
          <w:rFonts w:ascii="Times New Roman" w:hAnsi="Times New Roman"/>
        </w:rPr>
        <w:t xml:space="preserve"> </w:t>
      </w:r>
    </w:p>
    <w:p w:rsidR="00784A9A" w:rsidRPr="0088712C" w:rsidRDefault="00784A9A" w:rsidP="00784A9A">
      <w:pPr>
        <w:spacing w:after="0" w:line="240" w:lineRule="auto"/>
        <w:rPr>
          <w:rFonts w:ascii="Times New Roman" w:hAnsi="Times New Roman"/>
        </w:rPr>
      </w:pPr>
      <w:r w:rsidRPr="0088712C">
        <w:rPr>
          <w:rFonts w:ascii="Times New Roman" w:hAnsi="Times New Roman"/>
        </w:rPr>
        <w:t>Председатель первичной профсою</w:t>
      </w:r>
      <w:r w:rsidR="00E464B8">
        <w:rPr>
          <w:rFonts w:ascii="Times New Roman" w:hAnsi="Times New Roman"/>
        </w:rPr>
        <w:t>зной организации  ГБОУ д/с №</w:t>
      </w:r>
      <w:r w:rsidR="00653E87">
        <w:rPr>
          <w:rFonts w:ascii="Times New Roman" w:hAnsi="Times New Roman"/>
        </w:rPr>
        <w:t xml:space="preserve">                </w:t>
      </w:r>
      <w:r w:rsidR="00C15A2D">
        <w:rPr>
          <w:rFonts w:ascii="Times New Roman" w:hAnsi="Times New Roman"/>
        </w:rPr>
        <w:t xml:space="preserve">      </w:t>
      </w:r>
      <w:r w:rsidR="00653E87">
        <w:rPr>
          <w:rFonts w:ascii="Times New Roman" w:hAnsi="Times New Roman"/>
        </w:rPr>
        <w:t xml:space="preserve"> </w:t>
      </w:r>
    </w:p>
    <w:p w:rsidR="00784A9A" w:rsidRPr="0088712C" w:rsidRDefault="00784A9A" w:rsidP="00784A9A">
      <w:pPr>
        <w:spacing w:after="0" w:line="240" w:lineRule="auto"/>
        <w:jc w:val="both"/>
        <w:rPr>
          <w:rFonts w:ascii="Times New Roman" w:hAnsi="Times New Roman"/>
        </w:rPr>
      </w:pPr>
    </w:p>
    <w:p w:rsidR="00784A9A" w:rsidRPr="0088712C" w:rsidRDefault="00784A9A" w:rsidP="00653E87">
      <w:pPr>
        <w:spacing w:after="0" w:line="240" w:lineRule="auto"/>
        <w:ind w:left="-993"/>
        <w:jc w:val="both"/>
        <w:rPr>
          <w:rFonts w:ascii="Times New Roman" w:hAnsi="Times New Roman"/>
        </w:rPr>
      </w:pPr>
      <w:r w:rsidRPr="0088712C">
        <w:rPr>
          <w:rFonts w:ascii="Times New Roman" w:hAnsi="Times New Roman"/>
        </w:rPr>
        <w:t xml:space="preserve">                                                                                                     </w:t>
      </w:r>
      <w:r w:rsidR="00653E87">
        <w:rPr>
          <w:rFonts w:ascii="Times New Roman" w:hAnsi="Times New Roman"/>
        </w:rPr>
        <w:t xml:space="preserve">                              </w:t>
      </w:r>
      <w:r w:rsidRPr="0088712C">
        <w:rPr>
          <w:rFonts w:ascii="Times New Roman" w:hAnsi="Times New Roman"/>
        </w:rPr>
        <w:t xml:space="preserve">        М.п.</w:t>
      </w:r>
    </w:p>
    <w:p w:rsidR="00653E87" w:rsidRDefault="00653E87" w:rsidP="00784A9A">
      <w:pPr>
        <w:spacing w:after="0" w:line="240" w:lineRule="auto"/>
        <w:jc w:val="both"/>
        <w:rPr>
          <w:rFonts w:ascii="Times New Roman" w:hAnsi="Times New Roman"/>
        </w:rPr>
      </w:pPr>
    </w:p>
    <w:p w:rsidR="00784A9A" w:rsidRDefault="00784A9A" w:rsidP="00784A9A">
      <w:pPr>
        <w:spacing w:after="0" w:line="240" w:lineRule="auto"/>
        <w:jc w:val="both"/>
        <w:rPr>
          <w:rFonts w:ascii="Times New Roman" w:hAnsi="Times New Roman"/>
        </w:rPr>
      </w:pPr>
      <w:r w:rsidRPr="0088712C">
        <w:rPr>
          <w:rFonts w:ascii="Times New Roman" w:hAnsi="Times New Roman"/>
          <w:b/>
        </w:rPr>
        <w:t>Дата составления экспертного заключения</w:t>
      </w:r>
      <w:r w:rsidRPr="0088712C">
        <w:rPr>
          <w:rFonts w:ascii="Times New Roman" w:hAnsi="Times New Roman"/>
        </w:rPr>
        <w:t xml:space="preserve"> </w:t>
      </w:r>
    </w:p>
    <w:p w:rsidR="00784A9A" w:rsidRPr="0088712C" w:rsidRDefault="00784A9A" w:rsidP="00784A9A">
      <w:pPr>
        <w:spacing w:after="0" w:line="240" w:lineRule="auto"/>
        <w:jc w:val="both"/>
        <w:rPr>
          <w:rFonts w:ascii="Times New Roman" w:hAnsi="Times New Roman"/>
        </w:rPr>
      </w:pPr>
    </w:p>
    <w:p w:rsidR="00784A9A" w:rsidRPr="0088712C" w:rsidRDefault="00653E87" w:rsidP="00784A9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С результатами экспертизы </w:t>
      </w:r>
      <w:r w:rsidR="00784A9A" w:rsidRPr="0088712C">
        <w:rPr>
          <w:rFonts w:ascii="Times New Roman" w:hAnsi="Times New Roman"/>
          <w:b/>
        </w:rPr>
        <w:t xml:space="preserve">ознакомлена </w:t>
      </w:r>
      <w:r w:rsidR="00784A9A" w:rsidRPr="0088712C">
        <w:rPr>
          <w:rFonts w:ascii="Times New Roman" w:hAnsi="Times New Roman"/>
        </w:rPr>
        <w:t xml:space="preserve">                                                      </w:t>
      </w:r>
      <w:r>
        <w:rPr>
          <w:rFonts w:ascii="Times New Roman" w:hAnsi="Times New Roman"/>
        </w:rPr>
        <w:t xml:space="preserve">        </w:t>
      </w:r>
    </w:p>
    <w:p w:rsidR="00784A9A" w:rsidRPr="0088712C" w:rsidRDefault="00784A9A" w:rsidP="00784A9A">
      <w:pPr>
        <w:spacing w:after="0" w:line="240" w:lineRule="auto"/>
        <w:jc w:val="both"/>
        <w:rPr>
          <w:rFonts w:ascii="Times New Roman" w:hAnsi="Times New Roman"/>
        </w:rPr>
      </w:pPr>
    </w:p>
    <w:p w:rsidR="00784A9A" w:rsidRPr="0088712C" w:rsidRDefault="00784A9A" w:rsidP="00784A9A">
      <w:pPr>
        <w:spacing w:after="0" w:line="240" w:lineRule="auto"/>
        <w:jc w:val="both"/>
        <w:rPr>
          <w:rFonts w:ascii="Times New Roman" w:hAnsi="Times New Roman"/>
        </w:rPr>
      </w:pPr>
      <w:r w:rsidRPr="0088712C">
        <w:rPr>
          <w:rFonts w:ascii="Times New Roman" w:hAnsi="Times New Roman"/>
        </w:rPr>
        <w:t xml:space="preserve">«Экспертное заключение проанализировано, материалы подготовлены к представлению на заседании Главной аттестационной комиссии» </w:t>
      </w:r>
    </w:p>
    <w:p w:rsidR="00784A9A" w:rsidRPr="0088712C" w:rsidRDefault="00784A9A" w:rsidP="00784A9A">
      <w:pPr>
        <w:spacing w:after="0" w:line="240" w:lineRule="auto"/>
        <w:jc w:val="both"/>
        <w:rPr>
          <w:rFonts w:ascii="Times New Roman" w:hAnsi="Times New Roman"/>
        </w:rPr>
      </w:pPr>
    </w:p>
    <w:p w:rsidR="00784A9A" w:rsidRPr="0088712C" w:rsidRDefault="00784A9A" w:rsidP="00784A9A">
      <w:pPr>
        <w:spacing w:after="0" w:line="240" w:lineRule="auto"/>
        <w:jc w:val="both"/>
        <w:rPr>
          <w:rFonts w:ascii="Times New Roman" w:hAnsi="Times New Roman"/>
        </w:rPr>
      </w:pPr>
      <w:r w:rsidRPr="0088712C">
        <w:rPr>
          <w:rFonts w:ascii="Times New Roman" w:hAnsi="Times New Roman"/>
        </w:rPr>
        <w:t>Дата:</w:t>
      </w:r>
    </w:p>
    <w:p w:rsidR="00784A9A" w:rsidRPr="0088712C" w:rsidRDefault="00784A9A" w:rsidP="00784A9A">
      <w:pPr>
        <w:spacing w:after="0" w:line="240" w:lineRule="auto"/>
        <w:jc w:val="both"/>
        <w:rPr>
          <w:rFonts w:ascii="Times New Roman" w:hAnsi="Times New Roman"/>
        </w:rPr>
      </w:pPr>
    </w:p>
    <w:p w:rsidR="00784A9A" w:rsidRPr="0088712C" w:rsidRDefault="00784A9A" w:rsidP="00784A9A">
      <w:pPr>
        <w:spacing w:after="0" w:line="240" w:lineRule="auto"/>
        <w:jc w:val="both"/>
        <w:rPr>
          <w:rFonts w:ascii="Times New Roman" w:hAnsi="Times New Roman"/>
        </w:rPr>
      </w:pPr>
      <w:r w:rsidRPr="0088712C">
        <w:rPr>
          <w:rFonts w:ascii="Times New Roman" w:hAnsi="Times New Roman"/>
        </w:rPr>
        <w:t xml:space="preserve">Эксперт ГБУ г. Москвы «МЦКО»                                                   </w:t>
      </w:r>
      <w:r w:rsidR="00653E87">
        <w:rPr>
          <w:rFonts w:ascii="Times New Roman" w:hAnsi="Times New Roman"/>
        </w:rPr>
        <w:t xml:space="preserve">                  </w:t>
      </w:r>
      <w:r w:rsidRPr="0088712C">
        <w:rPr>
          <w:rFonts w:ascii="Times New Roman" w:hAnsi="Times New Roman"/>
        </w:rPr>
        <w:t xml:space="preserve">(подпись с расшифровкой) </w:t>
      </w:r>
    </w:p>
    <w:p w:rsidR="00784A9A" w:rsidRPr="0088712C" w:rsidRDefault="00784A9A" w:rsidP="00784A9A">
      <w:pPr>
        <w:spacing w:after="0" w:line="240" w:lineRule="auto"/>
        <w:jc w:val="both"/>
        <w:rPr>
          <w:rFonts w:ascii="Times New Roman" w:hAnsi="Times New Roman"/>
          <w:b/>
        </w:rPr>
      </w:pPr>
      <w:r w:rsidRPr="0088712C">
        <w:rPr>
          <w:rFonts w:ascii="Times New Roman" w:hAnsi="Times New Roman"/>
        </w:rPr>
        <w:t xml:space="preserve">Эксперт ГБУ г. Москвы «МЦКО»                                        </w:t>
      </w:r>
      <w:r w:rsidR="00653E87">
        <w:rPr>
          <w:rFonts w:ascii="Times New Roman" w:hAnsi="Times New Roman"/>
        </w:rPr>
        <w:t xml:space="preserve">                             </w:t>
      </w:r>
      <w:r w:rsidRPr="0088712C">
        <w:rPr>
          <w:rFonts w:ascii="Times New Roman" w:hAnsi="Times New Roman"/>
        </w:rPr>
        <w:t>(подпись с расшифровкой)</w:t>
      </w:r>
      <w:r w:rsidRPr="0088712C">
        <w:rPr>
          <w:rFonts w:ascii="Times New Roman" w:hAnsi="Times New Roman"/>
          <w:spacing w:val="-20"/>
        </w:rPr>
        <w:t xml:space="preserve">                                </w:t>
      </w:r>
    </w:p>
    <w:p w:rsidR="00784A9A" w:rsidRPr="0088712C" w:rsidRDefault="00784A9A" w:rsidP="00784A9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784A9A" w:rsidRPr="0088712C" w:rsidRDefault="00784A9A" w:rsidP="00784A9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662D63" w:rsidRDefault="00662D63" w:rsidP="0039081D">
      <w:pPr>
        <w:spacing w:before="280" w:after="280" w:line="240" w:lineRule="auto"/>
        <w:jc w:val="center"/>
        <w:rPr>
          <w:b/>
          <w:bCs/>
          <w:sz w:val="32"/>
          <w:szCs w:val="32"/>
        </w:rPr>
      </w:pPr>
    </w:p>
    <w:p w:rsidR="00662D63" w:rsidRDefault="00662D63" w:rsidP="0039081D">
      <w:pPr>
        <w:spacing w:before="280" w:after="280" w:line="240" w:lineRule="auto"/>
        <w:jc w:val="center"/>
        <w:rPr>
          <w:b/>
          <w:bCs/>
          <w:sz w:val="32"/>
          <w:szCs w:val="32"/>
        </w:rPr>
      </w:pPr>
    </w:p>
    <w:p w:rsidR="00662D63" w:rsidRDefault="00662D63" w:rsidP="0039081D">
      <w:pPr>
        <w:spacing w:before="280" w:after="280" w:line="240" w:lineRule="auto"/>
        <w:jc w:val="center"/>
        <w:rPr>
          <w:b/>
          <w:bCs/>
          <w:sz w:val="32"/>
          <w:szCs w:val="32"/>
        </w:rPr>
      </w:pPr>
    </w:p>
    <w:p w:rsidR="00662D63" w:rsidRDefault="00662D63" w:rsidP="0039081D">
      <w:pPr>
        <w:spacing w:before="280" w:after="280" w:line="240" w:lineRule="auto"/>
        <w:jc w:val="center"/>
        <w:rPr>
          <w:b/>
          <w:bCs/>
          <w:sz w:val="32"/>
          <w:szCs w:val="32"/>
        </w:rPr>
      </w:pPr>
    </w:p>
    <w:p w:rsidR="00662D63" w:rsidRDefault="00662D63" w:rsidP="0039081D">
      <w:pPr>
        <w:spacing w:before="280" w:after="280" w:line="240" w:lineRule="auto"/>
        <w:jc w:val="center"/>
        <w:rPr>
          <w:b/>
          <w:bCs/>
          <w:sz w:val="32"/>
          <w:szCs w:val="32"/>
        </w:rPr>
      </w:pPr>
    </w:p>
    <w:p w:rsidR="00B24454" w:rsidRDefault="00B24454" w:rsidP="0039081D">
      <w:pPr>
        <w:spacing w:before="280" w:after="280" w:line="240" w:lineRule="auto"/>
        <w:jc w:val="center"/>
        <w:rPr>
          <w:b/>
          <w:bCs/>
          <w:sz w:val="32"/>
          <w:szCs w:val="32"/>
        </w:rPr>
      </w:pPr>
    </w:p>
    <w:p w:rsidR="00B24454" w:rsidRDefault="00B24454" w:rsidP="0039081D">
      <w:pPr>
        <w:spacing w:before="280" w:after="280" w:line="240" w:lineRule="auto"/>
        <w:jc w:val="center"/>
        <w:rPr>
          <w:b/>
          <w:bCs/>
          <w:sz w:val="32"/>
          <w:szCs w:val="32"/>
        </w:rPr>
      </w:pPr>
    </w:p>
    <w:p w:rsidR="00B24454" w:rsidRDefault="00B24454" w:rsidP="0039081D">
      <w:pPr>
        <w:spacing w:before="280" w:after="280" w:line="240" w:lineRule="auto"/>
        <w:jc w:val="center"/>
        <w:rPr>
          <w:b/>
          <w:bCs/>
          <w:sz w:val="32"/>
          <w:szCs w:val="32"/>
        </w:rPr>
      </w:pPr>
    </w:p>
    <w:p w:rsidR="00B24454" w:rsidRDefault="00B24454" w:rsidP="0039081D">
      <w:pPr>
        <w:spacing w:before="280" w:after="280" w:line="240" w:lineRule="auto"/>
        <w:jc w:val="center"/>
        <w:rPr>
          <w:b/>
          <w:bCs/>
          <w:sz w:val="32"/>
          <w:szCs w:val="32"/>
        </w:rPr>
      </w:pPr>
    </w:p>
    <w:p w:rsidR="00B24454" w:rsidRDefault="00B24454" w:rsidP="0039081D">
      <w:pPr>
        <w:spacing w:before="280" w:after="280" w:line="240" w:lineRule="auto"/>
        <w:jc w:val="center"/>
        <w:rPr>
          <w:b/>
          <w:bCs/>
          <w:sz w:val="32"/>
          <w:szCs w:val="32"/>
        </w:rPr>
      </w:pPr>
    </w:p>
    <w:p w:rsidR="00B24454" w:rsidRDefault="00B24454" w:rsidP="0039081D">
      <w:pPr>
        <w:spacing w:before="280" w:after="280" w:line="240" w:lineRule="auto"/>
        <w:jc w:val="center"/>
        <w:rPr>
          <w:b/>
          <w:bCs/>
          <w:sz w:val="32"/>
          <w:szCs w:val="32"/>
        </w:rPr>
      </w:pPr>
    </w:p>
    <w:p w:rsidR="00B24454" w:rsidRDefault="00B24454" w:rsidP="0039081D">
      <w:pPr>
        <w:spacing w:before="280" w:after="280" w:line="240" w:lineRule="auto"/>
        <w:jc w:val="center"/>
        <w:rPr>
          <w:b/>
          <w:bCs/>
          <w:sz w:val="32"/>
          <w:szCs w:val="32"/>
        </w:rPr>
      </w:pPr>
    </w:p>
    <w:p w:rsidR="00B24454" w:rsidRDefault="00B24454" w:rsidP="0039081D">
      <w:pPr>
        <w:spacing w:before="280" w:after="280" w:line="240" w:lineRule="auto"/>
        <w:jc w:val="center"/>
        <w:rPr>
          <w:b/>
          <w:bCs/>
          <w:sz w:val="32"/>
          <w:szCs w:val="32"/>
        </w:rPr>
      </w:pPr>
    </w:p>
    <w:p w:rsidR="00B24454" w:rsidRDefault="00B24454" w:rsidP="0039081D">
      <w:pPr>
        <w:spacing w:before="280" w:after="280" w:line="240" w:lineRule="auto"/>
        <w:jc w:val="center"/>
        <w:rPr>
          <w:b/>
          <w:bCs/>
          <w:sz w:val="32"/>
          <w:szCs w:val="32"/>
        </w:rPr>
      </w:pPr>
    </w:p>
    <w:p w:rsidR="00B24454" w:rsidRDefault="00B24454" w:rsidP="0039081D">
      <w:pPr>
        <w:spacing w:before="280" w:after="280" w:line="240" w:lineRule="auto"/>
        <w:jc w:val="center"/>
        <w:rPr>
          <w:b/>
          <w:bCs/>
          <w:sz w:val="32"/>
          <w:szCs w:val="32"/>
        </w:rPr>
      </w:pPr>
    </w:p>
    <w:p w:rsidR="00B24454" w:rsidRDefault="00B24454" w:rsidP="0039081D">
      <w:pPr>
        <w:spacing w:before="280" w:after="280" w:line="240" w:lineRule="auto"/>
        <w:jc w:val="center"/>
        <w:rPr>
          <w:b/>
          <w:bCs/>
          <w:sz w:val="32"/>
          <w:szCs w:val="32"/>
        </w:rPr>
      </w:pPr>
    </w:p>
    <w:p w:rsidR="00B24454" w:rsidRDefault="00B24454" w:rsidP="0039081D">
      <w:pPr>
        <w:spacing w:before="280" w:after="280" w:line="240" w:lineRule="auto"/>
        <w:jc w:val="center"/>
        <w:rPr>
          <w:b/>
          <w:bCs/>
          <w:sz w:val="32"/>
          <w:szCs w:val="32"/>
        </w:rPr>
      </w:pPr>
    </w:p>
    <w:p w:rsidR="00B24454" w:rsidRDefault="00B24454" w:rsidP="0039081D">
      <w:pPr>
        <w:spacing w:before="280" w:after="280" w:line="240" w:lineRule="auto"/>
        <w:jc w:val="center"/>
        <w:rPr>
          <w:b/>
          <w:bCs/>
          <w:sz w:val="32"/>
          <w:szCs w:val="32"/>
        </w:rPr>
      </w:pPr>
    </w:p>
    <w:p w:rsidR="00B24454" w:rsidRDefault="00B24454" w:rsidP="0039081D">
      <w:pPr>
        <w:spacing w:before="280" w:after="280" w:line="240" w:lineRule="auto"/>
        <w:jc w:val="center"/>
        <w:rPr>
          <w:b/>
          <w:bCs/>
          <w:sz w:val="32"/>
          <w:szCs w:val="32"/>
        </w:rPr>
      </w:pPr>
    </w:p>
    <w:p w:rsidR="00B24454" w:rsidRDefault="00B24454" w:rsidP="0039081D">
      <w:pPr>
        <w:spacing w:before="280" w:after="280" w:line="240" w:lineRule="auto"/>
        <w:jc w:val="center"/>
        <w:rPr>
          <w:b/>
          <w:bCs/>
          <w:sz w:val="32"/>
          <w:szCs w:val="32"/>
        </w:rPr>
      </w:pPr>
    </w:p>
    <w:p w:rsidR="00B24454" w:rsidRDefault="00B24454" w:rsidP="0039081D">
      <w:pPr>
        <w:spacing w:before="280" w:after="280" w:line="240" w:lineRule="auto"/>
        <w:jc w:val="center"/>
        <w:rPr>
          <w:b/>
          <w:bCs/>
          <w:sz w:val="32"/>
          <w:szCs w:val="32"/>
        </w:rPr>
      </w:pPr>
    </w:p>
    <w:p w:rsidR="00B24454" w:rsidRDefault="00B24454" w:rsidP="0039081D">
      <w:pPr>
        <w:spacing w:before="280" w:after="280" w:line="240" w:lineRule="auto"/>
        <w:jc w:val="center"/>
        <w:rPr>
          <w:b/>
          <w:bCs/>
          <w:sz w:val="32"/>
          <w:szCs w:val="32"/>
        </w:rPr>
      </w:pPr>
    </w:p>
    <w:p w:rsidR="00662D63" w:rsidRDefault="00662D63" w:rsidP="0039081D">
      <w:pPr>
        <w:spacing w:before="280" w:after="280" w:line="240" w:lineRule="auto"/>
        <w:jc w:val="center"/>
        <w:rPr>
          <w:b/>
          <w:bCs/>
          <w:sz w:val="32"/>
          <w:szCs w:val="32"/>
        </w:rPr>
      </w:pPr>
    </w:p>
    <w:p w:rsidR="0039081D" w:rsidRDefault="0039081D" w:rsidP="0039081D">
      <w:pPr>
        <w:spacing w:before="280" w:after="28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Раздел 3.    Владение современными образовательными</w:t>
      </w:r>
    </w:p>
    <w:p w:rsidR="0039081D" w:rsidRDefault="0039081D" w:rsidP="0039081D">
      <w:pPr>
        <w:spacing w:before="280" w:after="28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технологиями и методиками, эффективность их применения</w:t>
      </w:r>
    </w:p>
    <w:p w:rsidR="0039081D" w:rsidRDefault="0039081D" w:rsidP="005C72BB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81D" w:rsidRDefault="0039081D" w:rsidP="005C72BB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81D" w:rsidRDefault="0039081D" w:rsidP="005C72BB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81D" w:rsidRDefault="0039081D" w:rsidP="005C72BB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81D" w:rsidRDefault="0039081D" w:rsidP="005C72BB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81D" w:rsidRDefault="0039081D" w:rsidP="005C72BB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81D" w:rsidRDefault="0039081D" w:rsidP="005C72BB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81D" w:rsidRDefault="0039081D" w:rsidP="005C72BB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81D" w:rsidRDefault="0039081D" w:rsidP="005C72BB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7044" w:rsidRDefault="00577044" w:rsidP="00C15A2D">
      <w:pPr>
        <w:spacing w:after="0" w:line="240" w:lineRule="auto"/>
        <w:rPr>
          <w:b/>
          <w:sz w:val="32"/>
          <w:szCs w:val="32"/>
        </w:rPr>
      </w:pPr>
    </w:p>
    <w:p w:rsidR="00B24454" w:rsidRDefault="00B24454" w:rsidP="00C15A2D">
      <w:pPr>
        <w:spacing w:after="0" w:line="240" w:lineRule="auto"/>
        <w:rPr>
          <w:b/>
          <w:sz w:val="32"/>
          <w:szCs w:val="32"/>
        </w:rPr>
      </w:pPr>
    </w:p>
    <w:p w:rsidR="00577044" w:rsidRDefault="00577044" w:rsidP="00EC3616">
      <w:pPr>
        <w:spacing w:after="0" w:line="240" w:lineRule="auto"/>
        <w:jc w:val="center"/>
        <w:rPr>
          <w:b/>
          <w:sz w:val="32"/>
          <w:szCs w:val="32"/>
        </w:rPr>
      </w:pPr>
    </w:p>
    <w:p w:rsidR="00B24454" w:rsidRDefault="00B24454" w:rsidP="00EC3616">
      <w:pPr>
        <w:spacing w:after="0" w:line="240" w:lineRule="auto"/>
        <w:jc w:val="center"/>
        <w:rPr>
          <w:b/>
          <w:sz w:val="32"/>
          <w:szCs w:val="32"/>
        </w:rPr>
      </w:pPr>
    </w:p>
    <w:p w:rsidR="00EC3616" w:rsidRPr="00F55AB2" w:rsidRDefault="00EC3616" w:rsidP="00EC3616">
      <w:pPr>
        <w:spacing w:after="0" w:line="240" w:lineRule="auto"/>
        <w:jc w:val="center"/>
        <w:rPr>
          <w:b/>
        </w:rPr>
      </w:pPr>
      <w:r w:rsidRPr="00F55AB2">
        <w:rPr>
          <w:b/>
        </w:rPr>
        <w:t>Департамент образования города Москвы</w:t>
      </w:r>
    </w:p>
    <w:p w:rsidR="00EC3616" w:rsidRPr="00F55AB2" w:rsidRDefault="00EC3616" w:rsidP="00EC3616">
      <w:pPr>
        <w:spacing w:after="0" w:line="240" w:lineRule="auto"/>
        <w:jc w:val="center"/>
        <w:rPr>
          <w:b/>
        </w:rPr>
      </w:pPr>
      <w:r w:rsidRPr="00F55AB2">
        <w:rPr>
          <w:b/>
        </w:rPr>
        <w:t>Западное окружное управление образования</w:t>
      </w:r>
    </w:p>
    <w:p w:rsidR="00EC3616" w:rsidRPr="00F55AB2" w:rsidRDefault="00EC3616" w:rsidP="00EC3616">
      <w:pPr>
        <w:spacing w:after="0" w:line="240" w:lineRule="auto"/>
        <w:jc w:val="center"/>
        <w:rPr>
          <w:b/>
        </w:rPr>
      </w:pPr>
      <w:r w:rsidRPr="00F55AB2">
        <w:rPr>
          <w:b/>
        </w:rPr>
        <w:t>Государственное бюджетное образовательное учреждение</w:t>
      </w:r>
    </w:p>
    <w:p w:rsidR="00EC3616" w:rsidRPr="00F55AB2" w:rsidRDefault="00EC3616" w:rsidP="00EC3616">
      <w:pPr>
        <w:spacing w:after="0" w:line="240" w:lineRule="auto"/>
        <w:jc w:val="center"/>
        <w:rPr>
          <w:b/>
          <w:bCs/>
        </w:rPr>
      </w:pPr>
      <w:r w:rsidRPr="00F55AB2">
        <w:rPr>
          <w:b/>
        </w:rPr>
        <w:t>детский сад</w:t>
      </w:r>
      <w:r w:rsidR="00E464B8">
        <w:rPr>
          <w:b/>
          <w:bCs/>
        </w:rPr>
        <w:t xml:space="preserve"> комбинированного вида №</w:t>
      </w:r>
    </w:p>
    <w:p w:rsidR="00EC3616" w:rsidRPr="00F55AB2" w:rsidRDefault="00EC3616" w:rsidP="00EC3616">
      <w:pPr>
        <w:spacing w:after="0" w:line="240" w:lineRule="auto"/>
        <w:jc w:val="center"/>
        <w:rPr>
          <w:b/>
          <w:bCs/>
        </w:rPr>
      </w:pPr>
    </w:p>
    <w:p w:rsidR="00EC3616" w:rsidRPr="00F55AB2" w:rsidRDefault="00EC3616" w:rsidP="00EC3616">
      <w:pPr>
        <w:spacing w:after="0" w:line="240" w:lineRule="auto"/>
        <w:jc w:val="center"/>
        <w:rPr>
          <w:b/>
          <w:bCs/>
        </w:rPr>
      </w:pPr>
    </w:p>
    <w:p w:rsidR="00EC3616" w:rsidRPr="00F55AB2" w:rsidRDefault="00EC3616" w:rsidP="00EC3616">
      <w:pPr>
        <w:spacing w:after="0" w:line="240" w:lineRule="auto"/>
        <w:jc w:val="center"/>
        <w:rPr>
          <w:b/>
          <w:bCs/>
        </w:rPr>
      </w:pPr>
    </w:p>
    <w:p w:rsidR="00EC3616" w:rsidRPr="00F55AB2" w:rsidRDefault="00EC3616" w:rsidP="00EC3616">
      <w:pPr>
        <w:spacing w:after="0" w:line="240" w:lineRule="auto"/>
        <w:jc w:val="center"/>
        <w:rPr>
          <w:b/>
          <w:bCs/>
        </w:rPr>
      </w:pPr>
    </w:p>
    <w:p w:rsidR="00EC3616" w:rsidRPr="00F55AB2" w:rsidRDefault="00EC3616" w:rsidP="00EC3616">
      <w:pPr>
        <w:spacing w:after="0" w:line="240" w:lineRule="auto"/>
        <w:jc w:val="center"/>
        <w:rPr>
          <w:b/>
          <w:bCs/>
        </w:rPr>
      </w:pPr>
    </w:p>
    <w:p w:rsidR="00EC3616" w:rsidRPr="00F55AB2" w:rsidRDefault="00EC3616" w:rsidP="00EC3616">
      <w:pPr>
        <w:spacing w:after="0" w:line="240" w:lineRule="auto"/>
        <w:jc w:val="center"/>
        <w:rPr>
          <w:b/>
          <w:bCs/>
        </w:rPr>
      </w:pPr>
    </w:p>
    <w:p w:rsidR="00EC3616" w:rsidRPr="00F55AB2" w:rsidRDefault="00EC3616" w:rsidP="00EC3616">
      <w:pPr>
        <w:spacing w:after="0" w:line="240" w:lineRule="auto"/>
        <w:jc w:val="center"/>
        <w:rPr>
          <w:b/>
          <w:bCs/>
        </w:rPr>
      </w:pPr>
    </w:p>
    <w:p w:rsidR="00EC3616" w:rsidRDefault="00EC3616" w:rsidP="00EC3616">
      <w:pPr>
        <w:spacing w:after="0" w:line="240" w:lineRule="auto"/>
        <w:jc w:val="center"/>
        <w:rPr>
          <w:b/>
          <w:bCs/>
        </w:rPr>
      </w:pPr>
    </w:p>
    <w:p w:rsidR="00F55AB2" w:rsidRDefault="00F55AB2" w:rsidP="00EC3616">
      <w:pPr>
        <w:spacing w:after="0" w:line="240" w:lineRule="auto"/>
        <w:jc w:val="center"/>
        <w:rPr>
          <w:b/>
          <w:bCs/>
        </w:rPr>
      </w:pPr>
    </w:p>
    <w:p w:rsidR="00F55AB2" w:rsidRPr="00F55AB2" w:rsidRDefault="00F55AB2" w:rsidP="00EC3616">
      <w:pPr>
        <w:spacing w:after="0" w:line="240" w:lineRule="auto"/>
        <w:jc w:val="center"/>
        <w:rPr>
          <w:b/>
          <w:bCs/>
        </w:rPr>
      </w:pPr>
    </w:p>
    <w:p w:rsidR="00EC3616" w:rsidRPr="00F55AB2" w:rsidRDefault="00EC3616" w:rsidP="00A8169B">
      <w:pPr>
        <w:spacing w:after="0" w:line="240" w:lineRule="auto"/>
        <w:rPr>
          <w:b/>
          <w:bCs/>
        </w:rPr>
      </w:pPr>
    </w:p>
    <w:p w:rsidR="00EC3616" w:rsidRPr="00F55AB2" w:rsidRDefault="00EC3616" w:rsidP="00EC3616">
      <w:pPr>
        <w:spacing w:after="0" w:line="240" w:lineRule="auto"/>
        <w:jc w:val="center"/>
        <w:rPr>
          <w:b/>
        </w:rPr>
      </w:pPr>
    </w:p>
    <w:p w:rsidR="00320DFC" w:rsidRPr="00F55AB2" w:rsidRDefault="00320DFC" w:rsidP="00EC361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</w:rPr>
      </w:pPr>
      <w:r w:rsidRPr="00F55AB2">
        <w:rPr>
          <w:rFonts w:ascii="Times New Roman" w:eastAsia="Times New Roman" w:hAnsi="Times New Roman" w:cs="Times New Roman"/>
          <w:bCs/>
          <w:kern w:val="36"/>
        </w:rPr>
        <w:t>Непосредственно образовательная деятельность</w:t>
      </w:r>
    </w:p>
    <w:p w:rsidR="00EC3616" w:rsidRPr="00F55AB2" w:rsidRDefault="00EC3616" w:rsidP="00EC361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</w:rPr>
      </w:pPr>
      <w:r w:rsidRPr="00F55AB2">
        <w:rPr>
          <w:rFonts w:ascii="Times New Roman" w:eastAsia="Times New Roman" w:hAnsi="Times New Roman" w:cs="Times New Roman"/>
          <w:bCs/>
          <w:kern w:val="36"/>
        </w:rPr>
        <w:t xml:space="preserve">по обучению нетрадиционной технике рисования «монотипия» </w:t>
      </w:r>
    </w:p>
    <w:p w:rsidR="00EC3616" w:rsidRPr="00F55AB2" w:rsidRDefault="00EC3616" w:rsidP="00EC361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</w:rPr>
      </w:pPr>
      <w:r w:rsidRPr="00F55AB2">
        <w:rPr>
          <w:rFonts w:ascii="Times New Roman" w:eastAsia="Times New Roman" w:hAnsi="Times New Roman" w:cs="Times New Roman"/>
          <w:bCs/>
          <w:kern w:val="36"/>
        </w:rPr>
        <w:t>«ПОДСНЕЖНИК»</w:t>
      </w:r>
    </w:p>
    <w:p w:rsidR="00EC3616" w:rsidRPr="00F55AB2" w:rsidRDefault="00EC3616" w:rsidP="00EC361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</w:rPr>
      </w:pPr>
      <w:r w:rsidRPr="00F55AB2">
        <w:rPr>
          <w:rFonts w:ascii="Times New Roman" w:eastAsia="Times New Roman" w:hAnsi="Times New Roman" w:cs="Times New Roman"/>
          <w:bCs/>
          <w:kern w:val="36"/>
        </w:rPr>
        <w:t>( средняя группа)</w:t>
      </w:r>
    </w:p>
    <w:p w:rsidR="00EC3616" w:rsidRPr="00F55AB2" w:rsidRDefault="00EC3616" w:rsidP="00EC361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</w:rPr>
      </w:pPr>
    </w:p>
    <w:p w:rsidR="00EC3616" w:rsidRPr="00F55AB2" w:rsidRDefault="00EC3616" w:rsidP="00EC361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</w:rPr>
      </w:pPr>
    </w:p>
    <w:p w:rsidR="00EC3616" w:rsidRPr="00F55AB2" w:rsidRDefault="00EC3616" w:rsidP="00EC361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</w:rPr>
      </w:pPr>
    </w:p>
    <w:p w:rsidR="00EC3616" w:rsidRPr="00F55AB2" w:rsidRDefault="00EC3616" w:rsidP="00EC361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</w:rPr>
      </w:pPr>
    </w:p>
    <w:p w:rsidR="00EC3616" w:rsidRPr="00F55AB2" w:rsidRDefault="00EC3616" w:rsidP="00EC3616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</w:rPr>
      </w:pPr>
      <w:r w:rsidRPr="00F55AB2">
        <w:rPr>
          <w:rFonts w:ascii="Times New Roman" w:eastAsia="Times New Roman" w:hAnsi="Times New Roman" w:cs="Times New Roman"/>
          <w:bCs/>
          <w:kern w:val="36"/>
        </w:rPr>
        <w:t>Подготовила и провела:</w:t>
      </w:r>
    </w:p>
    <w:p w:rsidR="00EC3616" w:rsidRPr="00F55AB2" w:rsidRDefault="00EC3616" w:rsidP="00EC3616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</w:rPr>
      </w:pPr>
      <w:r w:rsidRPr="00F55AB2">
        <w:rPr>
          <w:rFonts w:ascii="Times New Roman" w:eastAsia="Times New Roman" w:hAnsi="Times New Roman" w:cs="Times New Roman"/>
          <w:bCs/>
          <w:kern w:val="36"/>
        </w:rPr>
        <w:t>Срывкина А.Ю.</w:t>
      </w:r>
    </w:p>
    <w:p w:rsidR="00EC3616" w:rsidRPr="00F55AB2" w:rsidRDefault="00EC3616" w:rsidP="00EC3616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</w:rPr>
      </w:pPr>
    </w:p>
    <w:p w:rsidR="00EC3616" w:rsidRPr="00F55AB2" w:rsidRDefault="00EC3616" w:rsidP="00EC3616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</w:rPr>
      </w:pPr>
    </w:p>
    <w:p w:rsidR="00EC3616" w:rsidRPr="00F55AB2" w:rsidRDefault="00EC3616" w:rsidP="00EC3616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</w:rPr>
      </w:pPr>
    </w:p>
    <w:p w:rsidR="00EC3616" w:rsidRDefault="00EC3616" w:rsidP="00EC3616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</w:rPr>
      </w:pPr>
    </w:p>
    <w:p w:rsidR="00F55AB2" w:rsidRDefault="00F55AB2" w:rsidP="00EC3616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</w:rPr>
      </w:pPr>
    </w:p>
    <w:p w:rsidR="00F55AB2" w:rsidRPr="00F55AB2" w:rsidRDefault="00F55AB2" w:rsidP="00EC3616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</w:rPr>
      </w:pPr>
    </w:p>
    <w:p w:rsidR="00EC3616" w:rsidRPr="00F55AB2" w:rsidRDefault="00AB1435" w:rsidP="00EC361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</w:rPr>
      </w:pPr>
      <w:r w:rsidRPr="00F55AB2">
        <w:rPr>
          <w:rFonts w:ascii="Times New Roman" w:eastAsia="Times New Roman" w:hAnsi="Times New Roman" w:cs="Times New Roman"/>
          <w:bCs/>
          <w:kern w:val="36"/>
        </w:rPr>
        <w:t>Москва, 2009</w:t>
      </w:r>
    </w:p>
    <w:p w:rsidR="00EC3616" w:rsidRPr="00F55AB2" w:rsidRDefault="00EC3616" w:rsidP="00EC3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EC3616" w:rsidRPr="00F55AB2" w:rsidRDefault="00EC3616" w:rsidP="00EC3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lastRenderedPageBreak/>
        <w:t>Задачи:</w:t>
      </w:r>
    </w:p>
    <w:p w:rsidR="00EC3616" w:rsidRPr="00F55AB2" w:rsidRDefault="00EC3616" w:rsidP="00EC3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Познакомить детей с новой техникой нетрадиционного рисования «Монотипия»</w:t>
      </w:r>
    </w:p>
    <w:p w:rsidR="00EC3616" w:rsidRPr="00F55AB2" w:rsidRDefault="00EC3616" w:rsidP="00EC3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 xml:space="preserve">Расширять знания детей о подснежнике. </w:t>
      </w:r>
    </w:p>
    <w:p w:rsidR="00EC3616" w:rsidRPr="00F55AB2" w:rsidRDefault="00EC3616" w:rsidP="00EC3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 xml:space="preserve">Развивать память, любознательность, мелкую моторику. </w:t>
      </w:r>
    </w:p>
    <w:p w:rsidR="00EC3616" w:rsidRPr="00F55AB2" w:rsidRDefault="00EC3616" w:rsidP="00EC3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Воспитывать экологическое мировоззрение</w:t>
      </w:r>
    </w:p>
    <w:p w:rsidR="00EC3616" w:rsidRPr="00F55AB2" w:rsidRDefault="00EC3616" w:rsidP="00EC3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Материалы:</w:t>
      </w:r>
    </w:p>
    <w:p w:rsidR="00EC3616" w:rsidRPr="00F55AB2" w:rsidRDefault="00EC3616" w:rsidP="00EC3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Файл на каждого ребенка, кисти, гуашь, мягкая губка на каждого ребенка, лист бумаги А4 на каждого ребенка, вода.</w:t>
      </w:r>
    </w:p>
    <w:p w:rsidR="00EC3616" w:rsidRPr="00F55AB2" w:rsidRDefault="00EC3616" w:rsidP="00EC3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Ход занятия:</w:t>
      </w:r>
    </w:p>
    <w:p w:rsidR="00EC3616" w:rsidRPr="00F55AB2" w:rsidRDefault="00EC3616" w:rsidP="00EC3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Здравствуйте ребята, меня зовут Ольга Николаевна. Посмотрите на столы догадались какое занятие сейчас у нас будет? Да у нас будет рисование, но не простое. Сегодня мы с вами будем учиться новой технике, которая называется «Монотипия». А вот что будем рисовать угадайте:</w:t>
      </w:r>
    </w:p>
    <w:p w:rsidR="00EC3616" w:rsidRPr="00F55AB2" w:rsidRDefault="00EC3616" w:rsidP="00EC3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 xml:space="preserve">Пробивается росток, </w:t>
      </w:r>
    </w:p>
    <w:p w:rsidR="00EC3616" w:rsidRPr="00F55AB2" w:rsidRDefault="00EC3616" w:rsidP="00EC3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 xml:space="preserve">Удивительный цветок. </w:t>
      </w:r>
    </w:p>
    <w:p w:rsidR="00EC3616" w:rsidRPr="00F55AB2" w:rsidRDefault="00EC3616" w:rsidP="00EC3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 xml:space="preserve">Из-под снега вырастает, </w:t>
      </w:r>
    </w:p>
    <w:p w:rsidR="00EC3616" w:rsidRPr="00F55AB2" w:rsidRDefault="00EC3616" w:rsidP="00EC3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 xml:space="preserve">Раньше всех весну встречает. </w:t>
      </w:r>
    </w:p>
    <w:p w:rsidR="00EC3616" w:rsidRPr="00F55AB2" w:rsidRDefault="00EC3616" w:rsidP="00EC3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 xml:space="preserve">Догадались конечно это (подснежник.) </w:t>
      </w:r>
    </w:p>
    <w:p w:rsidR="00EC3616" w:rsidRPr="00F55AB2" w:rsidRDefault="00EC3616" w:rsidP="00EC3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 xml:space="preserve">Присаживайтесь ребята. </w:t>
      </w:r>
    </w:p>
    <w:p w:rsidR="00EC3616" w:rsidRPr="00F55AB2" w:rsidRDefault="00EC3616" w:rsidP="00EC3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 xml:space="preserve">Подснежники являются одними из первых вестников пробуждения природы от зимнего холода и вызывают у человека радость и приподнятое настроение. Давайте и мы поднимем настроение себе и окружающим </w:t>
      </w:r>
    </w:p>
    <w:p w:rsidR="00EC3616" w:rsidRPr="00F55AB2" w:rsidRDefault="00EC3616" w:rsidP="00EC3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(слышатся голоса птиц) и входит старик – лесовик</w:t>
      </w:r>
    </w:p>
    <w:p w:rsidR="00EC3616" w:rsidRPr="00F55AB2" w:rsidRDefault="00B85B17" w:rsidP="00EC3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Старик: Здравствуйте ребята! Меня зовут старичок</w:t>
      </w:r>
      <w:r w:rsidR="00EC3616" w:rsidRPr="00F55AB2">
        <w:rPr>
          <w:rFonts w:ascii="Times New Roman" w:eastAsia="Times New Roman" w:hAnsi="Times New Roman" w:cs="Times New Roman"/>
        </w:rPr>
        <w:t>–</w:t>
      </w:r>
      <w:r w:rsidRPr="00F55AB2">
        <w:rPr>
          <w:rFonts w:ascii="Times New Roman" w:eastAsia="Times New Roman" w:hAnsi="Times New Roman" w:cs="Times New Roman"/>
        </w:rPr>
        <w:t>лесовичок. К</w:t>
      </w:r>
      <w:r w:rsidR="00EC3616" w:rsidRPr="00F55AB2">
        <w:rPr>
          <w:rFonts w:ascii="Times New Roman" w:eastAsia="Times New Roman" w:hAnsi="Times New Roman" w:cs="Times New Roman"/>
        </w:rPr>
        <w:t>уда это я попал? Ходил я</w:t>
      </w:r>
      <w:r w:rsidRPr="00F55AB2">
        <w:rPr>
          <w:rFonts w:ascii="Times New Roman" w:eastAsia="Times New Roman" w:hAnsi="Times New Roman" w:cs="Times New Roman"/>
        </w:rPr>
        <w:t xml:space="preserve">, </w:t>
      </w:r>
      <w:r w:rsidR="00EC3616" w:rsidRPr="00F55AB2">
        <w:rPr>
          <w:rFonts w:ascii="Times New Roman" w:eastAsia="Times New Roman" w:hAnsi="Times New Roman" w:cs="Times New Roman"/>
        </w:rPr>
        <w:t xml:space="preserve"> ходил по своим делам услышал пение птиц и пошёл на него. </w:t>
      </w:r>
    </w:p>
    <w:p w:rsidR="00EC3616" w:rsidRPr="00F55AB2" w:rsidRDefault="00B85B17" w:rsidP="00EC3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Восп.</w:t>
      </w:r>
      <w:r w:rsidR="00EC3616" w:rsidRPr="00F55AB2">
        <w:rPr>
          <w:rFonts w:ascii="Times New Roman" w:eastAsia="Times New Roman" w:hAnsi="Times New Roman" w:cs="Times New Roman"/>
        </w:rPr>
        <w:t xml:space="preserve">: Как куда, в детский сад к ребятам. Мы хотим с ребятами нарисовать подснежники. </w:t>
      </w:r>
    </w:p>
    <w:p w:rsidR="00EC3616" w:rsidRPr="00F55AB2" w:rsidRDefault="00EC3616" w:rsidP="00EC3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 xml:space="preserve">Старик: подснежники это хорошо, а вы ребята знаете легенду про подснежник (ответы) </w:t>
      </w:r>
    </w:p>
    <w:p w:rsidR="00EC3616" w:rsidRPr="00F55AB2" w:rsidRDefault="00EC3616" w:rsidP="00EC3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 xml:space="preserve">А вот послушайте и посмотрите. Включается видео </w:t>
      </w:r>
    </w:p>
    <w:p w:rsidR="00EC3616" w:rsidRPr="00F55AB2" w:rsidRDefault="00EC3616" w:rsidP="00EC3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 xml:space="preserve">Старинная русская легенда рассказывает, что однажды старуха Зима со своими спутниками Морозом и Ветром решила не пускать на землю красавицу Весну. Но смелый Подснежник выпрямился, расправил лепестки и попросил защиты у Солнца. Солнце заметило Подснежник, согрело землю и открыло дорогу Весне. </w:t>
      </w:r>
    </w:p>
    <w:p w:rsidR="00EC3616" w:rsidRPr="00F55AB2" w:rsidRDefault="00EC3616" w:rsidP="00EC3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В: Очень красивые цве</w:t>
      </w:r>
      <w:r w:rsidR="00B85B17" w:rsidRPr="00F55AB2">
        <w:rPr>
          <w:rFonts w:ascii="Times New Roman" w:eastAsia="Times New Roman" w:hAnsi="Times New Roman" w:cs="Times New Roman"/>
        </w:rPr>
        <w:t>ты, оставайся с нами старичок-</w:t>
      </w:r>
      <w:r w:rsidRPr="00F55AB2">
        <w:rPr>
          <w:rFonts w:ascii="Times New Roman" w:eastAsia="Times New Roman" w:hAnsi="Times New Roman" w:cs="Times New Roman"/>
        </w:rPr>
        <w:t xml:space="preserve">лесовичок и посмотри, какие мы будем рисовать подснежники. </w:t>
      </w:r>
    </w:p>
    <w:p w:rsidR="00EC3616" w:rsidRPr="00F55AB2" w:rsidRDefault="00EC3616" w:rsidP="00EC3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lastRenderedPageBreak/>
        <w:t>Сейчас я вам покажу и расскажу технику «монотипия» П</w:t>
      </w:r>
      <w:r w:rsidR="00B85B17" w:rsidRPr="00F55AB2">
        <w:rPr>
          <w:rFonts w:ascii="Times New Roman" w:eastAsia="Times New Roman" w:hAnsi="Times New Roman" w:cs="Times New Roman"/>
        </w:rPr>
        <w:t xml:space="preserve">одойдите все ко мне пожалуйста </w:t>
      </w:r>
      <w:r w:rsidR="00B85B17" w:rsidRPr="00F55AB2">
        <w:rPr>
          <w:rFonts w:ascii="Times New Roman" w:eastAsia="Times New Roman" w:hAnsi="Times New Roman" w:cs="Times New Roman"/>
          <w:i/>
        </w:rPr>
        <w:t>(воспитатель показывает и объясняет детям этапы работы)</w:t>
      </w:r>
    </w:p>
    <w:p w:rsidR="00EC3616" w:rsidRPr="00F55AB2" w:rsidRDefault="00EC3616" w:rsidP="00EC3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1. На фай</w:t>
      </w:r>
      <w:r w:rsidR="00B85B17" w:rsidRPr="00F55AB2">
        <w:rPr>
          <w:rFonts w:ascii="Times New Roman" w:eastAsia="Times New Roman" w:hAnsi="Times New Roman" w:cs="Times New Roman"/>
        </w:rPr>
        <w:t xml:space="preserve">ле нарисуйте гуашью подснежник </w:t>
      </w:r>
      <w:r w:rsidRPr="00F55AB2">
        <w:rPr>
          <w:rFonts w:ascii="Times New Roman" w:eastAsia="Times New Roman" w:hAnsi="Times New Roman" w:cs="Times New Roman"/>
        </w:rPr>
        <w:t>(стебель и лист рисуем зелёной краской, затем промокнем</w:t>
      </w:r>
      <w:r w:rsidR="00B85B17" w:rsidRPr="00F55AB2">
        <w:rPr>
          <w:rFonts w:ascii="Times New Roman" w:eastAsia="Times New Roman" w:hAnsi="Times New Roman" w:cs="Times New Roman"/>
        </w:rPr>
        <w:t xml:space="preserve"> кисть о салфетку, возьмём синюю</w:t>
      </w:r>
      <w:r w:rsidRPr="00F55AB2">
        <w:rPr>
          <w:rFonts w:ascii="Times New Roman" w:eastAsia="Times New Roman" w:hAnsi="Times New Roman" w:cs="Times New Roman"/>
        </w:rPr>
        <w:t xml:space="preserve"> краску и начинаем рисовать сам цветок) </w:t>
      </w:r>
    </w:p>
    <w:p w:rsidR="00EC3616" w:rsidRPr="00F55AB2" w:rsidRDefault="00EC3616" w:rsidP="00EC3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 xml:space="preserve">2. Откладываем файл с рисунком в сторону. </w:t>
      </w:r>
    </w:p>
    <w:p w:rsidR="00EC3616" w:rsidRPr="00F55AB2" w:rsidRDefault="00EC3616" w:rsidP="00EC3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3. Берём губку</w:t>
      </w:r>
      <w:r w:rsidR="00B85B17" w:rsidRPr="00F55AB2">
        <w:rPr>
          <w:rFonts w:ascii="Times New Roman" w:eastAsia="Times New Roman" w:hAnsi="Times New Roman" w:cs="Times New Roman"/>
        </w:rPr>
        <w:t>,</w:t>
      </w:r>
      <w:r w:rsidRPr="00F55AB2">
        <w:rPr>
          <w:rFonts w:ascii="Times New Roman" w:eastAsia="Times New Roman" w:hAnsi="Times New Roman" w:cs="Times New Roman"/>
        </w:rPr>
        <w:t xml:space="preserve"> смачиваем её водой, </w:t>
      </w:r>
      <w:r w:rsidR="00B85B17" w:rsidRPr="00F55AB2">
        <w:rPr>
          <w:rFonts w:ascii="Times New Roman" w:eastAsia="Times New Roman" w:hAnsi="Times New Roman" w:cs="Times New Roman"/>
        </w:rPr>
        <w:t xml:space="preserve">слегка </w:t>
      </w:r>
      <w:r w:rsidRPr="00F55AB2">
        <w:rPr>
          <w:rFonts w:ascii="Times New Roman" w:eastAsia="Times New Roman" w:hAnsi="Times New Roman" w:cs="Times New Roman"/>
        </w:rPr>
        <w:t xml:space="preserve">отжимаем и </w:t>
      </w:r>
      <w:r w:rsidR="00B85B17" w:rsidRPr="00F55AB2">
        <w:rPr>
          <w:rFonts w:ascii="Times New Roman" w:eastAsia="Times New Roman" w:hAnsi="Times New Roman" w:cs="Times New Roman"/>
        </w:rPr>
        <w:t xml:space="preserve">смачиваем ей </w:t>
      </w:r>
      <w:r w:rsidRPr="00F55AB2">
        <w:rPr>
          <w:rFonts w:ascii="Times New Roman" w:eastAsia="Times New Roman" w:hAnsi="Times New Roman" w:cs="Times New Roman"/>
        </w:rPr>
        <w:t xml:space="preserve">лист бумаги. </w:t>
      </w:r>
    </w:p>
    <w:p w:rsidR="00EC3616" w:rsidRPr="00F55AB2" w:rsidRDefault="00EC3616" w:rsidP="00EC3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4. В другую руку берём салфетку</w:t>
      </w:r>
      <w:r w:rsidR="00B85B17" w:rsidRPr="00F55AB2">
        <w:rPr>
          <w:rFonts w:ascii="Times New Roman" w:eastAsia="Times New Roman" w:hAnsi="Times New Roman" w:cs="Times New Roman"/>
        </w:rPr>
        <w:t>,</w:t>
      </w:r>
      <w:r w:rsidRPr="00F55AB2">
        <w:rPr>
          <w:rFonts w:ascii="Times New Roman" w:eastAsia="Times New Roman" w:hAnsi="Times New Roman" w:cs="Times New Roman"/>
        </w:rPr>
        <w:t xml:space="preserve"> </w:t>
      </w:r>
      <w:r w:rsidR="00B85B17" w:rsidRPr="00F55AB2">
        <w:rPr>
          <w:rFonts w:ascii="Times New Roman" w:eastAsia="Times New Roman" w:hAnsi="Times New Roman" w:cs="Times New Roman"/>
        </w:rPr>
        <w:t xml:space="preserve">убираем </w:t>
      </w:r>
      <w:r w:rsidRPr="00F55AB2">
        <w:rPr>
          <w:rFonts w:ascii="Times New Roman" w:eastAsia="Times New Roman" w:hAnsi="Times New Roman" w:cs="Times New Roman"/>
        </w:rPr>
        <w:t xml:space="preserve"> лишнюю воду .</w:t>
      </w:r>
    </w:p>
    <w:p w:rsidR="00EC3616" w:rsidRPr="00F55AB2" w:rsidRDefault="00EC3616" w:rsidP="00EC3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5. Приложите файл на лист бумаги обратной стороной .</w:t>
      </w:r>
    </w:p>
    <w:p w:rsidR="00EC3616" w:rsidRPr="00F55AB2" w:rsidRDefault="00EC3616" w:rsidP="00EC3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 xml:space="preserve">6. Прогладьте сверху салфеткой. </w:t>
      </w:r>
    </w:p>
    <w:p w:rsidR="00EC3616" w:rsidRPr="00F55AB2" w:rsidRDefault="00EC3616" w:rsidP="00EC3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 xml:space="preserve">7. Снимите лист с отпечатанным рисунком. </w:t>
      </w:r>
    </w:p>
    <w:p w:rsidR="00EC3616" w:rsidRPr="00F55AB2" w:rsidRDefault="00EC3616" w:rsidP="00EC3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 xml:space="preserve">8. Ещё можно дорисовать мелкие детали это солнце, небо, первая трава. </w:t>
      </w:r>
    </w:p>
    <w:p w:rsidR="00B85B17" w:rsidRPr="00F55AB2" w:rsidRDefault="00B85B17" w:rsidP="00EC3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  <w:i/>
        </w:rPr>
        <w:t>Самостоятельная работа детей</w:t>
      </w:r>
      <w:r w:rsidR="00EC3616" w:rsidRPr="00F55AB2">
        <w:rPr>
          <w:rFonts w:ascii="Times New Roman" w:eastAsia="Times New Roman" w:hAnsi="Times New Roman" w:cs="Times New Roman"/>
        </w:rPr>
        <w:t xml:space="preserve">. </w:t>
      </w:r>
    </w:p>
    <w:p w:rsidR="00EC3616" w:rsidRPr="00F55AB2" w:rsidRDefault="00EC3616" w:rsidP="00EC3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(звучит тихая музыка просыпающего леса). Если кто –то затрудняется</w:t>
      </w:r>
      <w:r w:rsidR="00B85B17" w:rsidRPr="00F55AB2">
        <w:rPr>
          <w:rFonts w:ascii="Times New Roman" w:eastAsia="Times New Roman" w:hAnsi="Times New Roman" w:cs="Times New Roman"/>
        </w:rPr>
        <w:t>,</w:t>
      </w:r>
      <w:r w:rsidRPr="00F55AB2">
        <w:rPr>
          <w:rFonts w:ascii="Times New Roman" w:eastAsia="Times New Roman" w:hAnsi="Times New Roman" w:cs="Times New Roman"/>
        </w:rPr>
        <w:t xml:space="preserve"> то помогаю детям. </w:t>
      </w:r>
    </w:p>
    <w:p w:rsidR="00EC3616" w:rsidRPr="00F55AB2" w:rsidRDefault="00EC3616" w:rsidP="00EC3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 xml:space="preserve">Старик: Ходит вокруг и говорит, какие красивые подснежники у вас получаются. </w:t>
      </w:r>
    </w:p>
    <w:p w:rsidR="00EC3616" w:rsidRPr="00F55AB2" w:rsidRDefault="00EC3616" w:rsidP="00EC3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Динамическая пауза «Подснежник»</w:t>
      </w:r>
    </w:p>
    <w:p w:rsidR="00EC3616" w:rsidRPr="00F55AB2" w:rsidRDefault="00EC3616" w:rsidP="00EC3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Проснулась природа и солнечный лучик</w:t>
      </w:r>
    </w:p>
    <w:p w:rsidR="00EC3616" w:rsidRPr="00F55AB2" w:rsidRDefault="00EC3616" w:rsidP="00EC3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 xml:space="preserve">Метлой разогнал ненавистные тучи. </w:t>
      </w:r>
    </w:p>
    <w:p w:rsidR="00EC3616" w:rsidRPr="00F55AB2" w:rsidRDefault="00EC3616" w:rsidP="00EC3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Из серой земли появился росток -</w:t>
      </w:r>
    </w:p>
    <w:p w:rsidR="00EC3616" w:rsidRPr="00F55AB2" w:rsidRDefault="00EC3616" w:rsidP="00EC3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 xml:space="preserve">За ним и подснежника светлый цветок. </w:t>
      </w:r>
    </w:p>
    <w:p w:rsidR="00EC3616" w:rsidRPr="00F55AB2" w:rsidRDefault="00EC3616" w:rsidP="00EC3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</w:rPr>
      </w:pPr>
      <w:r w:rsidRPr="00F55AB2">
        <w:rPr>
          <w:rFonts w:ascii="Times New Roman" w:eastAsia="Times New Roman" w:hAnsi="Times New Roman" w:cs="Times New Roman"/>
          <w:i/>
        </w:rPr>
        <w:t>(Дети п</w:t>
      </w:r>
      <w:r w:rsidR="009F261C" w:rsidRPr="00F55AB2">
        <w:rPr>
          <w:rFonts w:ascii="Times New Roman" w:eastAsia="Times New Roman" w:hAnsi="Times New Roman" w:cs="Times New Roman"/>
          <w:i/>
        </w:rPr>
        <w:t>оворачивают голову вправо-влево</w:t>
      </w:r>
      <w:r w:rsidRPr="00F55AB2">
        <w:rPr>
          <w:rFonts w:ascii="Times New Roman" w:eastAsia="Times New Roman" w:hAnsi="Times New Roman" w:cs="Times New Roman"/>
          <w:i/>
        </w:rPr>
        <w:t xml:space="preserve"> .</w:t>
      </w:r>
    </w:p>
    <w:p w:rsidR="00EC3616" w:rsidRPr="00F55AB2" w:rsidRDefault="00EC3616" w:rsidP="00EC3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Сперва понемножку</w:t>
      </w:r>
    </w:p>
    <w:p w:rsidR="00EC3616" w:rsidRPr="00F55AB2" w:rsidRDefault="00EC3616" w:rsidP="00EC3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Зелёную выставил ножку</w:t>
      </w:r>
    </w:p>
    <w:p w:rsidR="00EC3616" w:rsidRPr="00F55AB2" w:rsidRDefault="00EC3616" w:rsidP="00EC3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</w:rPr>
      </w:pPr>
      <w:r w:rsidRPr="00F55AB2">
        <w:rPr>
          <w:rFonts w:ascii="Times New Roman" w:eastAsia="Times New Roman" w:hAnsi="Times New Roman" w:cs="Times New Roman"/>
          <w:i/>
        </w:rPr>
        <w:t>(Руки на пояс, поп</w:t>
      </w:r>
      <w:r w:rsidR="009F261C" w:rsidRPr="00F55AB2">
        <w:rPr>
          <w:rFonts w:ascii="Times New Roman" w:eastAsia="Times New Roman" w:hAnsi="Times New Roman" w:cs="Times New Roman"/>
          <w:i/>
        </w:rPr>
        <w:t>еременно выставляют вперёд ноги</w:t>
      </w:r>
      <w:r w:rsidRPr="00F55AB2">
        <w:rPr>
          <w:rFonts w:ascii="Times New Roman" w:eastAsia="Times New Roman" w:hAnsi="Times New Roman" w:cs="Times New Roman"/>
          <w:i/>
        </w:rPr>
        <w:t xml:space="preserve"> .</w:t>
      </w:r>
    </w:p>
    <w:p w:rsidR="00EC3616" w:rsidRPr="00F55AB2" w:rsidRDefault="00EC3616" w:rsidP="00EC3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Потом потянулся из всех своих сил</w:t>
      </w:r>
    </w:p>
    <w:p w:rsidR="00EC3616" w:rsidRPr="00F55AB2" w:rsidRDefault="009F261C" w:rsidP="00EC3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</w:rPr>
      </w:pPr>
      <w:r w:rsidRPr="00F55AB2">
        <w:rPr>
          <w:rFonts w:ascii="Times New Roman" w:eastAsia="Times New Roman" w:hAnsi="Times New Roman" w:cs="Times New Roman"/>
          <w:i/>
        </w:rPr>
        <w:t>(Дети тянутся, руки вверх)</w:t>
      </w:r>
      <w:r w:rsidR="00EC3616" w:rsidRPr="00F55AB2">
        <w:rPr>
          <w:rFonts w:ascii="Times New Roman" w:eastAsia="Times New Roman" w:hAnsi="Times New Roman" w:cs="Times New Roman"/>
          <w:i/>
        </w:rPr>
        <w:t>.</w:t>
      </w:r>
    </w:p>
    <w:p w:rsidR="00EC3616" w:rsidRPr="00F55AB2" w:rsidRDefault="00EC3616" w:rsidP="00EC3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И тихо спросил:</w:t>
      </w:r>
    </w:p>
    <w:p w:rsidR="00EC3616" w:rsidRPr="00F55AB2" w:rsidRDefault="00EC3616" w:rsidP="00EC3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 xml:space="preserve">«Я вижу: погода тепла и ясна. </w:t>
      </w:r>
    </w:p>
    <w:p w:rsidR="00EC3616" w:rsidRPr="00F55AB2" w:rsidRDefault="00EC3616" w:rsidP="00EC3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Скажите, ведь правда, что это весна? »</w:t>
      </w:r>
    </w:p>
    <w:p w:rsidR="00EC3616" w:rsidRPr="00F55AB2" w:rsidRDefault="009F261C" w:rsidP="00EC3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</w:rPr>
      </w:pPr>
      <w:r w:rsidRPr="00F55AB2">
        <w:rPr>
          <w:rFonts w:ascii="Times New Roman" w:eastAsia="Times New Roman" w:hAnsi="Times New Roman" w:cs="Times New Roman"/>
          <w:i/>
        </w:rPr>
        <w:t>(Дети поднимают руки вверх)</w:t>
      </w:r>
      <w:r w:rsidR="00EC3616" w:rsidRPr="00F55AB2">
        <w:rPr>
          <w:rFonts w:ascii="Times New Roman" w:eastAsia="Times New Roman" w:hAnsi="Times New Roman" w:cs="Times New Roman"/>
          <w:i/>
        </w:rPr>
        <w:t>.</w:t>
      </w:r>
    </w:p>
    <w:p w:rsidR="009F261C" w:rsidRPr="00F55AB2" w:rsidRDefault="009F261C" w:rsidP="00EC3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</w:rPr>
      </w:pPr>
      <w:r w:rsidRPr="00F55AB2">
        <w:rPr>
          <w:rFonts w:ascii="Times New Roman" w:eastAsia="Times New Roman" w:hAnsi="Times New Roman" w:cs="Times New Roman"/>
          <w:i/>
        </w:rPr>
        <w:lastRenderedPageBreak/>
        <w:t>Итог:</w:t>
      </w:r>
    </w:p>
    <w:p w:rsidR="00EC3616" w:rsidRPr="00F55AB2" w:rsidRDefault="00EC3616" w:rsidP="00EC3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 xml:space="preserve">В: Молодцы ребята, посмотрите какая красивая полянка у нас получилась. Но вот этот цветок мне очень нравится, а у этого не очень точно нарисован цветок. Вызываю 1или 2 детей для анализа рисунков. </w:t>
      </w:r>
    </w:p>
    <w:p w:rsidR="00EC3616" w:rsidRPr="00F55AB2" w:rsidRDefault="00EC3616" w:rsidP="00EC3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 xml:space="preserve">Но как тебе старик – лесовик наша полянка? </w:t>
      </w:r>
    </w:p>
    <w:p w:rsidR="00EC3616" w:rsidRPr="00F55AB2" w:rsidRDefault="00EC3616" w:rsidP="00EC3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 xml:space="preserve">Я родился! </w:t>
      </w:r>
    </w:p>
    <w:p w:rsidR="00EC3616" w:rsidRPr="00F55AB2" w:rsidRDefault="00EC3616" w:rsidP="00EC3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 xml:space="preserve">Я родился! </w:t>
      </w:r>
    </w:p>
    <w:p w:rsidR="00EC3616" w:rsidRPr="00F55AB2" w:rsidRDefault="00EC3616" w:rsidP="00EC3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 xml:space="preserve">Снег пробил, </w:t>
      </w:r>
    </w:p>
    <w:p w:rsidR="00EC3616" w:rsidRPr="00F55AB2" w:rsidRDefault="00EC3616" w:rsidP="00EC3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 xml:space="preserve">На свет явился! </w:t>
      </w:r>
    </w:p>
    <w:p w:rsidR="00EC3616" w:rsidRPr="00F55AB2" w:rsidRDefault="00EC3616" w:rsidP="00EC3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 xml:space="preserve">Ух, какой ты, снег, колючий, </w:t>
      </w:r>
    </w:p>
    <w:p w:rsidR="00EC3616" w:rsidRPr="00F55AB2" w:rsidRDefault="009F261C" w:rsidP="00EC3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Ты холодный, снег, и злющ</w:t>
      </w:r>
      <w:r w:rsidR="00EC3616" w:rsidRPr="00F55AB2">
        <w:rPr>
          <w:rFonts w:ascii="Times New Roman" w:eastAsia="Times New Roman" w:hAnsi="Times New Roman" w:cs="Times New Roman"/>
        </w:rPr>
        <w:t xml:space="preserve">ий. </w:t>
      </w:r>
    </w:p>
    <w:p w:rsidR="00EC3616" w:rsidRPr="00F55AB2" w:rsidRDefault="00EC3616" w:rsidP="00EC3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 xml:space="preserve">О морозах зря мечтаешь, </w:t>
      </w:r>
    </w:p>
    <w:p w:rsidR="00EC3616" w:rsidRPr="00F55AB2" w:rsidRDefault="00EC3616" w:rsidP="00EC3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 xml:space="preserve">Очень скоро ты растаешь, </w:t>
      </w:r>
    </w:p>
    <w:p w:rsidR="00EC3616" w:rsidRPr="00F55AB2" w:rsidRDefault="00EC3616" w:rsidP="00EC3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Уплывешь потоком в речку</w:t>
      </w:r>
    </w:p>
    <w:p w:rsidR="00EC3616" w:rsidRPr="00F55AB2" w:rsidRDefault="00EC3616" w:rsidP="00EC3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 xml:space="preserve">И не скажешь ни словечка! </w:t>
      </w:r>
    </w:p>
    <w:p w:rsidR="00EC3616" w:rsidRPr="00F55AB2" w:rsidRDefault="00EC3616" w:rsidP="00EC3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Старик: Очень весёлая получилась</w:t>
      </w:r>
      <w:r w:rsidR="009F261C" w:rsidRPr="00F55AB2">
        <w:rPr>
          <w:rFonts w:ascii="Times New Roman" w:eastAsia="Times New Roman" w:hAnsi="Times New Roman" w:cs="Times New Roman"/>
        </w:rPr>
        <w:t>.</w:t>
      </w:r>
      <w:r w:rsidRPr="00F55AB2">
        <w:rPr>
          <w:rFonts w:ascii="Times New Roman" w:eastAsia="Times New Roman" w:hAnsi="Times New Roman" w:cs="Times New Roman"/>
        </w:rPr>
        <w:t xml:space="preserve"> Вы знаете, что подснежник - лесной цветок. Но он растёт ещё на полях, в ложбинках. Подснежник занесен в Красную Книгу. Подснежники расцветают первыми, вот и рвут их люди не жалея, кто для себя, а кто на продажу. Срывают охапками, выдергивая вместе с луковицами и их становится меньше. </w:t>
      </w:r>
    </w:p>
    <w:p w:rsidR="00EC3616" w:rsidRPr="00F55AB2" w:rsidRDefault="00EC3616" w:rsidP="00EC3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 xml:space="preserve">Но мы с вами - Друзья Природы и никогда </w:t>
      </w:r>
    </w:p>
    <w:p w:rsidR="00EC3616" w:rsidRPr="00F55AB2" w:rsidRDefault="00EC3616" w:rsidP="00EC3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Мы не будем рвать цветы</w:t>
      </w:r>
    </w:p>
    <w:p w:rsidR="00EC3616" w:rsidRPr="00F55AB2" w:rsidRDefault="00EC3616" w:rsidP="00EC3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 xml:space="preserve">- Это капли красоты! </w:t>
      </w:r>
    </w:p>
    <w:p w:rsidR="00EC3616" w:rsidRPr="00F55AB2" w:rsidRDefault="00EC3616" w:rsidP="00EC3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 xml:space="preserve">Пусть они растут, цветут, </w:t>
      </w:r>
    </w:p>
    <w:p w:rsidR="009F261C" w:rsidRPr="00F55AB2" w:rsidRDefault="00EC3616" w:rsidP="00EC3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 xml:space="preserve">Радость нам они несут! </w:t>
      </w:r>
    </w:p>
    <w:p w:rsidR="00EC3616" w:rsidRPr="00F55AB2" w:rsidRDefault="00EC3616" w:rsidP="00EC3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 xml:space="preserve">И на память я вам дарю вот такие подснежники из бумаги. До свидания ребята мне очень с вами понравилось рисовать. </w:t>
      </w:r>
    </w:p>
    <w:p w:rsidR="00EC3616" w:rsidRPr="00F55AB2" w:rsidRDefault="00EC3616" w:rsidP="00EC3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В: Ребята сегодня мы с вами научились новой технике рисования «Монотипия».</w:t>
      </w:r>
    </w:p>
    <w:p w:rsidR="00EC3616" w:rsidRPr="00F55AB2" w:rsidRDefault="00EC3616" w:rsidP="00EC3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 xml:space="preserve">На этом наше занятие окончено, спасибо вы мне очень помогли мне приятно было с вами работать. </w:t>
      </w:r>
    </w:p>
    <w:p w:rsidR="00EC3616" w:rsidRDefault="00EC3616" w:rsidP="0039081D">
      <w:pPr>
        <w:spacing w:after="0" w:line="240" w:lineRule="auto"/>
        <w:jc w:val="center"/>
        <w:rPr>
          <w:b/>
          <w:sz w:val="32"/>
          <w:szCs w:val="32"/>
        </w:rPr>
      </w:pPr>
    </w:p>
    <w:p w:rsidR="00EC3616" w:rsidRDefault="00EC3616" w:rsidP="0039081D">
      <w:pPr>
        <w:spacing w:after="0" w:line="240" w:lineRule="auto"/>
        <w:jc w:val="center"/>
        <w:rPr>
          <w:b/>
          <w:sz w:val="32"/>
          <w:szCs w:val="32"/>
        </w:rPr>
      </w:pPr>
    </w:p>
    <w:p w:rsidR="00EC3616" w:rsidRDefault="00EC3616" w:rsidP="0039081D">
      <w:pPr>
        <w:spacing w:after="0" w:line="240" w:lineRule="auto"/>
        <w:jc w:val="center"/>
        <w:rPr>
          <w:b/>
          <w:sz w:val="32"/>
          <w:szCs w:val="32"/>
        </w:rPr>
      </w:pPr>
    </w:p>
    <w:p w:rsidR="001F5E1C" w:rsidRDefault="001F5E1C" w:rsidP="00833B13">
      <w:pPr>
        <w:spacing w:after="0" w:line="240" w:lineRule="auto"/>
        <w:rPr>
          <w:b/>
          <w:sz w:val="32"/>
          <w:szCs w:val="32"/>
        </w:rPr>
      </w:pPr>
    </w:p>
    <w:p w:rsidR="00B85B17" w:rsidRPr="00F55AB2" w:rsidRDefault="00B85B17" w:rsidP="00B85B17">
      <w:pPr>
        <w:spacing w:after="0"/>
        <w:ind w:right="283"/>
        <w:jc w:val="center"/>
        <w:rPr>
          <w:rFonts w:ascii="Times New Roman" w:hAnsi="Times New Roman" w:cs="Times New Roman"/>
          <w:sz w:val="26"/>
          <w:szCs w:val="26"/>
        </w:rPr>
      </w:pPr>
      <w:r w:rsidRPr="00F55AB2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ОТЗЫВ</w:t>
      </w:r>
    </w:p>
    <w:p w:rsidR="00B85B17" w:rsidRPr="00B24454" w:rsidRDefault="00B85B17" w:rsidP="00B85B17">
      <w:pPr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 w:rsidRPr="00B24454">
        <w:rPr>
          <w:rFonts w:ascii="Times New Roman" w:hAnsi="Times New Roman" w:cs="Times New Roman"/>
          <w:sz w:val="24"/>
          <w:szCs w:val="24"/>
        </w:rPr>
        <w:t>об уроке/занятии</w:t>
      </w:r>
    </w:p>
    <w:p w:rsidR="00B85B17" w:rsidRPr="00B24454" w:rsidRDefault="00B85B17" w:rsidP="00B85B17">
      <w:pPr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 w:rsidRPr="00B24454">
        <w:rPr>
          <w:rFonts w:ascii="Times New Roman" w:hAnsi="Times New Roman" w:cs="Times New Roman"/>
          <w:sz w:val="24"/>
          <w:szCs w:val="24"/>
        </w:rPr>
        <w:t>Срывкина А.Ю. – воспитатель,  ГБОУ детский сад комбинированного вида №</w:t>
      </w:r>
      <w:r w:rsidRPr="00B244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Монотипия «Подснежник»</w:t>
      </w:r>
    </w:p>
    <w:tbl>
      <w:tblPr>
        <w:tblW w:w="9758" w:type="dxa"/>
        <w:tblInd w:w="-40" w:type="dxa"/>
        <w:tblLayout w:type="fixed"/>
        <w:tblLook w:val="0000"/>
      </w:tblPr>
      <w:tblGrid>
        <w:gridCol w:w="817"/>
        <w:gridCol w:w="7513"/>
        <w:gridCol w:w="1428"/>
      </w:tblGrid>
      <w:tr w:rsidR="00B85B17" w:rsidRPr="00F55AB2" w:rsidTr="00BC6D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AB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AB2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AB2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B85B17" w:rsidRPr="00F55AB2" w:rsidTr="00BC6D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AB2">
              <w:rPr>
                <w:rFonts w:ascii="Times New Roman" w:hAnsi="Times New Roman" w:cs="Times New Roman"/>
                <w:sz w:val="24"/>
                <w:szCs w:val="24"/>
              </w:rPr>
              <w:t xml:space="preserve">Цели занятия, его план </w:t>
            </w:r>
            <w:r w:rsidRPr="00F55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были открыты</w:t>
            </w:r>
            <w:r w:rsidRPr="00F55AB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обучающимся,</w:t>
            </w:r>
          </w:p>
          <w:p w:rsidR="00B85B17" w:rsidRPr="00F55AB2" w:rsidRDefault="00B85B17" w:rsidP="00BC6D13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конкретны и побудительны</w:t>
            </w:r>
            <w:r w:rsidRPr="00F55AB2">
              <w:rPr>
                <w:rFonts w:ascii="Times New Roman" w:hAnsi="Times New Roman" w:cs="Times New Roman"/>
                <w:sz w:val="24"/>
                <w:szCs w:val="24"/>
              </w:rPr>
              <w:t xml:space="preserve"> для них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85B17" w:rsidRPr="00F55AB2" w:rsidTr="00BC6D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AB2">
              <w:rPr>
                <w:rFonts w:ascii="Times New Roman" w:hAnsi="Times New Roman" w:cs="Times New Roman"/>
                <w:sz w:val="24"/>
                <w:szCs w:val="24"/>
              </w:rPr>
              <w:t>Замысел занятия реализован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85B17" w:rsidRPr="00F55AB2" w:rsidTr="00BC6D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AB2">
              <w:rPr>
                <w:rFonts w:ascii="Times New Roman" w:hAnsi="Times New Roman" w:cs="Times New Roman"/>
                <w:sz w:val="24"/>
                <w:szCs w:val="24"/>
              </w:rPr>
              <w:t>Содержание занятия оптимально (научно, доступно)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85B17" w:rsidRPr="00F55AB2" w:rsidTr="00BC6D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AB2">
              <w:rPr>
                <w:rFonts w:ascii="Times New Roman" w:hAnsi="Times New Roman" w:cs="Times New Roman"/>
                <w:sz w:val="24"/>
                <w:szCs w:val="24"/>
              </w:rPr>
              <w:t>Проблемный характер изложения учебного материала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85B17" w:rsidRPr="00F55AB2" w:rsidTr="00BC6D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AB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имели </w:t>
            </w:r>
            <w:r w:rsidRPr="00F55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возможность выбора</w:t>
            </w:r>
            <w:r w:rsidRPr="00F55AB2">
              <w:rPr>
                <w:rFonts w:ascii="Times New Roman" w:hAnsi="Times New Roman" w:cs="Times New Roman"/>
                <w:sz w:val="24"/>
                <w:szCs w:val="24"/>
              </w:rPr>
              <w:t xml:space="preserve"> форм и средств работы,</w:t>
            </w:r>
          </w:p>
          <w:p w:rsidR="00B85B17" w:rsidRPr="00F55AB2" w:rsidRDefault="00B85B17" w:rsidP="00BC6D13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AB2">
              <w:rPr>
                <w:rFonts w:ascii="Times New Roman" w:hAnsi="Times New Roman" w:cs="Times New Roman"/>
                <w:sz w:val="24"/>
                <w:szCs w:val="24"/>
              </w:rPr>
              <w:t>вариантов представления результатов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85B17" w:rsidRPr="00F55AB2" w:rsidTr="00BC6D13">
        <w:trPr>
          <w:trHeight w:val="6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AB2">
              <w:rPr>
                <w:rFonts w:ascii="Times New Roman" w:hAnsi="Times New Roman" w:cs="Times New Roman"/>
                <w:sz w:val="24"/>
                <w:szCs w:val="24"/>
              </w:rPr>
              <w:t xml:space="preserve">Были созданы условия для </w:t>
            </w:r>
            <w:r w:rsidRPr="00F55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актуализации опыта</w:t>
            </w:r>
            <w:r w:rsidRPr="00F55AB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их</w:t>
            </w:r>
          </w:p>
          <w:p w:rsidR="00B85B17" w:rsidRPr="00F55AB2" w:rsidRDefault="00B85B17" w:rsidP="00BC6D13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AB2">
              <w:rPr>
                <w:rFonts w:ascii="Times New Roman" w:hAnsi="Times New Roman" w:cs="Times New Roman"/>
                <w:sz w:val="24"/>
                <w:szCs w:val="24"/>
              </w:rPr>
              <w:t>личностного общения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85B17" w:rsidRPr="00F55AB2" w:rsidTr="00BC6D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AB2">
              <w:rPr>
                <w:rFonts w:ascii="Times New Roman" w:hAnsi="Times New Roman" w:cs="Times New Roman"/>
                <w:sz w:val="24"/>
                <w:szCs w:val="24"/>
              </w:rPr>
              <w:t xml:space="preserve">Занятие способствовало формированию </w:t>
            </w:r>
            <w:r w:rsidRPr="00F55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ключевых компетенций: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5B17" w:rsidRPr="00F55AB2" w:rsidTr="00BC6D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A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в предметной области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85B17" w:rsidRPr="00F55AB2" w:rsidTr="00BC6D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A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в области информационных технологий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85B17" w:rsidRPr="00F55AB2" w:rsidTr="00BC6D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A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в проектно-аналитической деятельности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85B17" w:rsidRPr="00F55AB2" w:rsidTr="00BC6D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A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в исследовательской деятельности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85B17" w:rsidRPr="00F55AB2" w:rsidTr="00BC6D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55A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в плане продолжения образования и эффективного</w:t>
            </w:r>
          </w:p>
          <w:p w:rsidR="00B85B17" w:rsidRPr="00F55AB2" w:rsidRDefault="00B85B17" w:rsidP="00BC6D13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A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самообразования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85B17" w:rsidRPr="00F55AB2" w:rsidTr="00BC6D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AB2">
              <w:rPr>
                <w:rFonts w:ascii="Times New Roman" w:hAnsi="Times New Roman" w:cs="Times New Roman"/>
                <w:sz w:val="24"/>
                <w:szCs w:val="24"/>
              </w:rPr>
              <w:t xml:space="preserve">Занятие способствовало развитию </w:t>
            </w:r>
            <w:r w:rsidRPr="00F55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 личности: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B17" w:rsidRPr="00F55AB2" w:rsidTr="00BC6D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55AB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F55A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коммуникативность, способность к эффективному</w:t>
            </w:r>
          </w:p>
          <w:p w:rsidR="00B85B17" w:rsidRPr="00F55AB2" w:rsidRDefault="00B85B17" w:rsidP="00BC6D13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A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общению, регулированию конфликтов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85B17" w:rsidRPr="00F55AB2" w:rsidTr="00BC6D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AB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55A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критическое мышление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85B17" w:rsidRPr="00F55AB2" w:rsidTr="00BC6D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A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креативность, установка на творчество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85B17" w:rsidRPr="00F55AB2" w:rsidTr="00BC6D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A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самостоятельность и ответственность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85B17" w:rsidRPr="00F55AB2" w:rsidTr="00BC6D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A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рефлексивность, способность к самооценке и самоанализу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85B17" w:rsidRPr="00F55AB2" w:rsidTr="00BC6D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55AB2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55A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толерантность, уважение к межкультурным и прочим</w:t>
            </w:r>
          </w:p>
          <w:p w:rsidR="00B85B17" w:rsidRPr="00F55AB2" w:rsidRDefault="00B85B17" w:rsidP="00BC6D13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A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различиям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85B17" w:rsidRPr="00F55AB2" w:rsidTr="00BC6D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AB2">
              <w:rPr>
                <w:rFonts w:ascii="Times New Roman" w:hAnsi="Times New Roman" w:cs="Times New Roman"/>
                <w:sz w:val="24"/>
                <w:szCs w:val="24"/>
              </w:rPr>
              <w:t xml:space="preserve">Занятие способствовало расширению </w:t>
            </w:r>
            <w:r w:rsidRPr="00F55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общекультурного кругозора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85B17" w:rsidRPr="00F55AB2" w:rsidTr="00BC6D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AB2">
              <w:rPr>
                <w:rFonts w:ascii="Times New Roman" w:hAnsi="Times New Roman" w:cs="Times New Roman"/>
                <w:sz w:val="24"/>
                <w:szCs w:val="24"/>
              </w:rPr>
              <w:t>Занятие помогло обучающимся в ценностно-смысловом</w:t>
            </w:r>
          </w:p>
          <w:p w:rsidR="00B85B17" w:rsidRPr="00F55AB2" w:rsidRDefault="00B85B17" w:rsidP="00BC6D13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AB2">
              <w:rPr>
                <w:rFonts w:ascii="Times New Roman" w:hAnsi="Times New Roman" w:cs="Times New Roman"/>
                <w:sz w:val="24"/>
                <w:szCs w:val="24"/>
              </w:rPr>
              <w:t>самоопределении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85B17" w:rsidRPr="00F55AB2" w:rsidTr="00BC6D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AB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получили помощь в </w:t>
            </w:r>
            <w:r w:rsidRPr="00F55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решении значимых для них проблем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85B17" w:rsidRPr="00F55AB2" w:rsidTr="00BC6D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AB2">
              <w:rPr>
                <w:rFonts w:ascii="Times New Roman" w:hAnsi="Times New Roman" w:cs="Times New Roman"/>
                <w:sz w:val="24"/>
                <w:szCs w:val="24"/>
              </w:rPr>
              <w:t>Педагог сумел заинтересовать обучающихся, владел аудиторией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85B17" w:rsidRPr="00F55AB2" w:rsidTr="00BC6D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Комфортность образовательной среды:</w:t>
            </w:r>
            <w:r w:rsidRPr="00F55AB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материально-техническое</w:t>
            </w:r>
          </w:p>
          <w:p w:rsidR="00B85B17" w:rsidRPr="00F55AB2" w:rsidRDefault="00B85B17" w:rsidP="00BC6D13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AB2">
              <w:rPr>
                <w:rFonts w:ascii="Times New Roman" w:hAnsi="Times New Roman" w:cs="Times New Roman"/>
                <w:sz w:val="24"/>
                <w:szCs w:val="24"/>
              </w:rPr>
              <w:t>обеспечение, удобство расстановки рабочих мест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85B17" w:rsidRPr="00F55AB2" w:rsidTr="00BC6D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 методического обеспечения</w:t>
            </w:r>
            <w:r w:rsidRPr="00F55AB2">
              <w:rPr>
                <w:rFonts w:ascii="Times New Roman" w:hAnsi="Times New Roman" w:cs="Times New Roman"/>
                <w:sz w:val="24"/>
                <w:szCs w:val="24"/>
              </w:rPr>
              <w:t xml:space="preserve"> (пособия, раздаточные материалы, материалы на электронных носителях и пр.) методы</w:t>
            </w:r>
          </w:p>
          <w:p w:rsidR="00B85B17" w:rsidRPr="00F55AB2" w:rsidRDefault="00B85B17" w:rsidP="00BC6D13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AB2">
              <w:rPr>
                <w:rFonts w:ascii="Times New Roman" w:hAnsi="Times New Roman" w:cs="Times New Roman"/>
                <w:sz w:val="24"/>
                <w:szCs w:val="24"/>
              </w:rPr>
              <w:t>обучения и контроля адекватны возможностям обучающихся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85B17" w:rsidRPr="00F55AB2" w:rsidTr="00BC6D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Психологическая комфортность: </w:t>
            </w:r>
            <w:r w:rsidRPr="00F55AB2">
              <w:rPr>
                <w:rFonts w:ascii="Times New Roman" w:hAnsi="Times New Roman" w:cs="Times New Roman"/>
                <w:sz w:val="24"/>
                <w:szCs w:val="24"/>
              </w:rPr>
              <w:t>благоприятный климат</w:t>
            </w:r>
          </w:p>
          <w:p w:rsidR="00B85B17" w:rsidRPr="00F55AB2" w:rsidRDefault="00B85B17" w:rsidP="00BC6D13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AB2">
              <w:rPr>
                <w:rFonts w:ascii="Times New Roman" w:hAnsi="Times New Roman" w:cs="Times New Roman"/>
                <w:sz w:val="24"/>
                <w:szCs w:val="24"/>
              </w:rPr>
              <w:t>(доброжелательность, личностно-гуманное отношение к обучающимся)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85B17" w:rsidRPr="00F55AB2" w:rsidTr="00BC6D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Партнерский стиль</w:t>
            </w:r>
            <w:r w:rsidRPr="00F55AB2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педагога и обучающихся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85B17" w:rsidRPr="00F55AB2" w:rsidTr="00BC6D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баллов: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55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</w:tbl>
    <w:p w:rsidR="00B85B17" w:rsidRDefault="00B85B17" w:rsidP="0039081D">
      <w:pPr>
        <w:spacing w:after="0" w:line="240" w:lineRule="auto"/>
        <w:jc w:val="center"/>
        <w:rPr>
          <w:b/>
          <w:sz w:val="32"/>
          <w:szCs w:val="32"/>
        </w:rPr>
      </w:pPr>
    </w:p>
    <w:p w:rsidR="00F55AB2" w:rsidRDefault="00F55AB2" w:rsidP="0070394E">
      <w:pPr>
        <w:spacing w:after="0" w:line="240" w:lineRule="auto"/>
        <w:jc w:val="center"/>
        <w:rPr>
          <w:b/>
          <w:sz w:val="32"/>
          <w:szCs w:val="32"/>
        </w:rPr>
      </w:pPr>
    </w:p>
    <w:p w:rsidR="00F55AB2" w:rsidRDefault="00F55AB2" w:rsidP="0070394E">
      <w:pPr>
        <w:spacing w:after="0" w:line="240" w:lineRule="auto"/>
        <w:jc w:val="center"/>
        <w:rPr>
          <w:b/>
          <w:sz w:val="32"/>
          <w:szCs w:val="32"/>
        </w:rPr>
      </w:pPr>
    </w:p>
    <w:p w:rsidR="0070394E" w:rsidRPr="00F55AB2" w:rsidRDefault="0070394E" w:rsidP="007039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55AB2">
        <w:rPr>
          <w:rFonts w:ascii="Times New Roman" w:hAnsi="Times New Roman" w:cs="Times New Roman"/>
          <w:b/>
        </w:rPr>
        <w:lastRenderedPageBreak/>
        <w:t>Департамент образования города Москвы</w:t>
      </w:r>
    </w:p>
    <w:p w:rsidR="0070394E" w:rsidRPr="00F55AB2" w:rsidRDefault="0070394E" w:rsidP="007039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55AB2">
        <w:rPr>
          <w:rFonts w:ascii="Times New Roman" w:hAnsi="Times New Roman" w:cs="Times New Roman"/>
          <w:b/>
        </w:rPr>
        <w:t>Западное окружное управление образования</w:t>
      </w:r>
    </w:p>
    <w:p w:rsidR="0070394E" w:rsidRPr="00F55AB2" w:rsidRDefault="0070394E" w:rsidP="007039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55AB2">
        <w:rPr>
          <w:rFonts w:ascii="Times New Roman" w:hAnsi="Times New Roman" w:cs="Times New Roman"/>
          <w:b/>
        </w:rPr>
        <w:t>Государственное бюджетное образовательное учреждение</w:t>
      </w:r>
    </w:p>
    <w:p w:rsidR="0070394E" w:rsidRPr="00F55AB2" w:rsidRDefault="0070394E" w:rsidP="0070394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55AB2">
        <w:rPr>
          <w:rFonts w:ascii="Times New Roman" w:hAnsi="Times New Roman" w:cs="Times New Roman"/>
          <w:b/>
        </w:rPr>
        <w:t>детский сад</w:t>
      </w:r>
      <w:r w:rsidR="00E464B8">
        <w:rPr>
          <w:rFonts w:ascii="Times New Roman" w:hAnsi="Times New Roman" w:cs="Times New Roman"/>
          <w:b/>
          <w:bCs/>
        </w:rPr>
        <w:t xml:space="preserve"> комбинированного вида №</w:t>
      </w:r>
    </w:p>
    <w:p w:rsidR="0070394E" w:rsidRPr="00F55AB2" w:rsidRDefault="0070394E" w:rsidP="0070394E">
      <w:pPr>
        <w:spacing w:before="280" w:after="280" w:line="240" w:lineRule="auto"/>
        <w:jc w:val="both"/>
        <w:rPr>
          <w:rFonts w:ascii="Times New Roman" w:hAnsi="Times New Roman" w:cs="Times New Roman"/>
          <w:b/>
          <w:bCs/>
        </w:rPr>
      </w:pPr>
    </w:p>
    <w:p w:rsidR="00EC3616" w:rsidRDefault="00EC3616" w:rsidP="003908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55AB2" w:rsidRDefault="00F55AB2" w:rsidP="003908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55AB2" w:rsidRPr="00F55AB2" w:rsidRDefault="00F55AB2" w:rsidP="003908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0394E" w:rsidRPr="00F55AB2" w:rsidRDefault="0070394E" w:rsidP="003908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0394E" w:rsidRPr="00F55AB2" w:rsidRDefault="0070394E" w:rsidP="003908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0394E" w:rsidRPr="00F55AB2" w:rsidRDefault="0070394E" w:rsidP="003908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0394E" w:rsidRPr="00F55AB2" w:rsidRDefault="0070394E" w:rsidP="003908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0394E" w:rsidRPr="00F55AB2" w:rsidRDefault="0070394E" w:rsidP="003908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20DFC" w:rsidRPr="00F55AB2" w:rsidRDefault="00320DFC" w:rsidP="0070394E">
      <w:pPr>
        <w:pStyle w:val="1"/>
        <w:jc w:val="center"/>
        <w:rPr>
          <w:b w:val="0"/>
          <w:sz w:val="22"/>
          <w:szCs w:val="22"/>
        </w:rPr>
      </w:pPr>
      <w:r w:rsidRPr="00F55AB2">
        <w:rPr>
          <w:b w:val="0"/>
          <w:sz w:val="22"/>
          <w:szCs w:val="22"/>
        </w:rPr>
        <w:t>Непосредственно образовательная деятельность</w:t>
      </w:r>
    </w:p>
    <w:p w:rsidR="0070394E" w:rsidRPr="00F55AB2" w:rsidRDefault="0070394E" w:rsidP="0070394E">
      <w:pPr>
        <w:pStyle w:val="1"/>
        <w:jc w:val="center"/>
        <w:rPr>
          <w:b w:val="0"/>
          <w:sz w:val="22"/>
          <w:szCs w:val="22"/>
        </w:rPr>
      </w:pPr>
      <w:r w:rsidRPr="00F55AB2">
        <w:rPr>
          <w:b w:val="0"/>
          <w:sz w:val="22"/>
          <w:szCs w:val="22"/>
        </w:rPr>
        <w:t xml:space="preserve">по рисованию «Золотая осень». </w:t>
      </w:r>
    </w:p>
    <w:p w:rsidR="0070394E" w:rsidRPr="00F55AB2" w:rsidRDefault="0070394E" w:rsidP="0070394E">
      <w:pPr>
        <w:pStyle w:val="1"/>
        <w:jc w:val="center"/>
        <w:rPr>
          <w:b w:val="0"/>
          <w:sz w:val="22"/>
          <w:szCs w:val="22"/>
        </w:rPr>
      </w:pPr>
      <w:r w:rsidRPr="00F55AB2">
        <w:rPr>
          <w:b w:val="0"/>
          <w:sz w:val="22"/>
          <w:szCs w:val="22"/>
        </w:rPr>
        <w:t>Нетрадиционная техника рисования</w:t>
      </w:r>
    </w:p>
    <w:p w:rsidR="0070394E" w:rsidRPr="00F55AB2" w:rsidRDefault="0070394E" w:rsidP="0070394E">
      <w:pPr>
        <w:pStyle w:val="1"/>
        <w:jc w:val="center"/>
        <w:rPr>
          <w:b w:val="0"/>
          <w:sz w:val="22"/>
          <w:szCs w:val="22"/>
        </w:rPr>
      </w:pPr>
      <w:r w:rsidRPr="00F55AB2">
        <w:rPr>
          <w:b w:val="0"/>
          <w:sz w:val="22"/>
          <w:szCs w:val="22"/>
        </w:rPr>
        <w:t>(средняя группа)</w:t>
      </w:r>
    </w:p>
    <w:p w:rsidR="0070394E" w:rsidRPr="00F55AB2" w:rsidRDefault="0070394E" w:rsidP="0070394E">
      <w:pPr>
        <w:pStyle w:val="1"/>
        <w:jc w:val="center"/>
        <w:rPr>
          <w:b w:val="0"/>
          <w:sz w:val="22"/>
          <w:szCs w:val="22"/>
        </w:rPr>
      </w:pPr>
    </w:p>
    <w:p w:rsidR="0070394E" w:rsidRPr="00F55AB2" w:rsidRDefault="0070394E" w:rsidP="0070394E">
      <w:pPr>
        <w:pStyle w:val="1"/>
        <w:jc w:val="center"/>
        <w:rPr>
          <w:b w:val="0"/>
          <w:sz w:val="22"/>
          <w:szCs w:val="22"/>
        </w:rPr>
      </w:pPr>
    </w:p>
    <w:p w:rsidR="0070394E" w:rsidRDefault="0070394E" w:rsidP="0070394E">
      <w:pPr>
        <w:pStyle w:val="1"/>
        <w:jc w:val="center"/>
        <w:rPr>
          <w:b w:val="0"/>
          <w:sz w:val="22"/>
          <w:szCs w:val="22"/>
        </w:rPr>
      </w:pPr>
    </w:p>
    <w:p w:rsidR="00F55AB2" w:rsidRDefault="00F55AB2" w:rsidP="0070394E">
      <w:pPr>
        <w:pStyle w:val="1"/>
        <w:jc w:val="center"/>
        <w:rPr>
          <w:b w:val="0"/>
          <w:sz w:val="22"/>
          <w:szCs w:val="22"/>
        </w:rPr>
      </w:pPr>
    </w:p>
    <w:p w:rsidR="00F55AB2" w:rsidRPr="00F55AB2" w:rsidRDefault="00F55AB2" w:rsidP="0070394E">
      <w:pPr>
        <w:pStyle w:val="1"/>
        <w:jc w:val="center"/>
        <w:rPr>
          <w:b w:val="0"/>
          <w:sz w:val="22"/>
          <w:szCs w:val="22"/>
        </w:rPr>
      </w:pPr>
    </w:p>
    <w:p w:rsidR="0070394E" w:rsidRPr="00F55AB2" w:rsidRDefault="0070394E" w:rsidP="0070394E">
      <w:pPr>
        <w:pStyle w:val="1"/>
        <w:jc w:val="center"/>
        <w:rPr>
          <w:b w:val="0"/>
          <w:sz w:val="22"/>
          <w:szCs w:val="22"/>
        </w:rPr>
      </w:pPr>
    </w:p>
    <w:p w:rsidR="0070394E" w:rsidRPr="00F55AB2" w:rsidRDefault="0070394E" w:rsidP="0070394E">
      <w:pPr>
        <w:pStyle w:val="1"/>
        <w:jc w:val="right"/>
        <w:rPr>
          <w:b w:val="0"/>
          <w:sz w:val="22"/>
          <w:szCs w:val="22"/>
        </w:rPr>
      </w:pPr>
      <w:r w:rsidRPr="00F55AB2">
        <w:rPr>
          <w:b w:val="0"/>
          <w:sz w:val="22"/>
          <w:szCs w:val="22"/>
        </w:rPr>
        <w:t>Подготовила и провела:</w:t>
      </w:r>
    </w:p>
    <w:p w:rsidR="0070394E" w:rsidRPr="00F55AB2" w:rsidRDefault="0070394E" w:rsidP="0070394E">
      <w:pPr>
        <w:pStyle w:val="1"/>
        <w:jc w:val="right"/>
        <w:rPr>
          <w:b w:val="0"/>
          <w:sz w:val="22"/>
          <w:szCs w:val="22"/>
        </w:rPr>
      </w:pPr>
      <w:r w:rsidRPr="00F55AB2">
        <w:rPr>
          <w:b w:val="0"/>
          <w:sz w:val="22"/>
          <w:szCs w:val="22"/>
        </w:rPr>
        <w:t>Срывкина А.Ю.</w:t>
      </w:r>
    </w:p>
    <w:p w:rsidR="0070394E" w:rsidRPr="00F55AB2" w:rsidRDefault="0070394E" w:rsidP="0070394E">
      <w:pPr>
        <w:pStyle w:val="1"/>
        <w:jc w:val="right"/>
        <w:rPr>
          <w:b w:val="0"/>
          <w:sz w:val="22"/>
          <w:szCs w:val="22"/>
        </w:rPr>
      </w:pPr>
    </w:p>
    <w:p w:rsidR="0070394E" w:rsidRPr="00F55AB2" w:rsidRDefault="0070394E" w:rsidP="0070394E">
      <w:pPr>
        <w:pStyle w:val="1"/>
        <w:jc w:val="right"/>
        <w:rPr>
          <w:b w:val="0"/>
          <w:sz w:val="22"/>
          <w:szCs w:val="22"/>
        </w:rPr>
      </w:pPr>
    </w:p>
    <w:p w:rsidR="0070394E" w:rsidRPr="00F55AB2" w:rsidRDefault="0070394E" w:rsidP="0070394E">
      <w:pPr>
        <w:pStyle w:val="1"/>
        <w:jc w:val="right"/>
        <w:rPr>
          <w:b w:val="0"/>
          <w:sz w:val="22"/>
          <w:szCs w:val="22"/>
        </w:rPr>
      </w:pPr>
    </w:p>
    <w:p w:rsidR="0070394E" w:rsidRDefault="0070394E" w:rsidP="0070394E">
      <w:pPr>
        <w:pStyle w:val="1"/>
        <w:jc w:val="right"/>
        <w:rPr>
          <w:b w:val="0"/>
          <w:sz w:val="22"/>
          <w:szCs w:val="22"/>
        </w:rPr>
      </w:pPr>
    </w:p>
    <w:p w:rsidR="00F55AB2" w:rsidRDefault="00F55AB2" w:rsidP="0070394E">
      <w:pPr>
        <w:pStyle w:val="1"/>
        <w:jc w:val="right"/>
        <w:rPr>
          <w:b w:val="0"/>
          <w:sz w:val="22"/>
          <w:szCs w:val="22"/>
        </w:rPr>
      </w:pPr>
    </w:p>
    <w:p w:rsidR="00F55AB2" w:rsidRPr="00F55AB2" w:rsidRDefault="00F55AB2" w:rsidP="0070394E">
      <w:pPr>
        <w:pStyle w:val="1"/>
        <w:jc w:val="right"/>
        <w:rPr>
          <w:b w:val="0"/>
          <w:sz w:val="22"/>
          <w:szCs w:val="22"/>
        </w:rPr>
      </w:pPr>
    </w:p>
    <w:p w:rsidR="0070394E" w:rsidRPr="00F55AB2" w:rsidRDefault="0070394E" w:rsidP="0070394E">
      <w:pPr>
        <w:pStyle w:val="1"/>
        <w:jc w:val="right"/>
        <w:rPr>
          <w:b w:val="0"/>
          <w:sz w:val="22"/>
          <w:szCs w:val="22"/>
        </w:rPr>
      </w:pPr>
    </w:p>
    <w:p w:rsidR="0070394E" w:rsidRPr="00F55AB2" w:rsidRDefault="0070394E" w:rsidP="0070394E">
      <w:pPr>
        <w:pStyle w:val="1"/>
        <w:jc w:val="center"/>
        <w:rPr>
          <w:b w:val="0"/>
          <w:sz w:val="22"/>
          <w:szCs w:val="22"/>
        </w:rPr>
      </w:pPr>
      <w:r w:rsidRPr="00F55AB2">
        <w:rPr>
          <w:b w:val="0"/>
          <w:sz w:val="22"/>
          <w:szCs w:val="22"/>
        </w:rPr>
        <w:t>Москва, 2008</w:t>
      </w:r>
    </w:p>
    <w:p w:rsidR="0070394E" w:rsidRPr="00F55AB2" w:rsidRDefault="0070394E" w:rsidP="0070394E">
      <w:pPr>
        <w:pStyle w:val="a9"/>
        <w:rPr>
          <w:color w:val="000000"/>
          <w:sz w:val="22"/>
          <w:szCs w:val="22"/>
        </w:rPr>
      </w:pPr>
      <w:r w:rsidRPr="00F55AB2">
        <w:rPr>
          <w:rStyle w:val="ad"/>
          <w:b/>
          <w:bCs/>
          <w:color w:val="000000"/>
          <w:sz w:val="22"/>
          <w:szCs w:val="22"/>
        </w:rPr>
        <w:lastRenderedPageBreak/>
        <w:t>Программное содержание:</w:t>
      </w:r>
      <w:r w:rsidRPr="00F55AB2">
        <w:rPr>
          <w:color w:val="000000"/>
          <w:sz w:val="22"/>
          <w:szCs w:val="22"/>
        </w:rPr>
        <w:t xml:space="preserve"> </w:t>
      </w:r>
    </w:p>
    <w:p w:rsidR="00F55AB2" w:rsidRDefault="0070394E" w:rsidP="0070394E">
      <w:pPr>
        <w:pStyle w:val="a9"/>
        <w:rPr>
          <w:color w:val="000000"/>
          <w:sz w:val="22"/>
          <w:szCs w:val="22"/>
        </w:rPr>
      </w:pPr>
      <w:r w:rsidRPr="00F55AB2">
        <w:rPr>
          <w:color w:val="000000"/>
          <w:sz w:val="22"/>
          <w:szCs w:val="22"/>
        </w:rPr>
        <w:t>Познакомить детей с новой техникой рисования – печати листьями, закрепить умение детей аккуратно использовать краску при работе, развивать фантазию, творческие способности, мелкую моторику рук; воспитывать интерес к процессу рисования. Содействовать развитию творчества в процессе выполнения творческого задания и создания пейзажа с помощью разнообразных техник и материалов.</w:t>
      </w:r>
    </w:p>
    <w:p w:rsidR="0070394E" w:rsidRPr="00F55AB2" w:rsidRDefault="0070394E" w:rsidP="0070394E">
      <w:pPr>
        <w:pStyle w:val="a9"/>
        <w:rPr>
          <w:color w:val="000000"/>
          <w:sz w:val="22"/>
          <w:szCs w:val="22"/>
        </w:rPr>
      </w:pPr>
      <w:r w:rsidRPr="00F55AB2">
        <w:rPr>
          <w:rStyle w:val="ad"/>
          <w:b/>
          <w:bCs/>
          <w:color w:val="000000"/>
          <w:sz w:val="22"/>
          <w:szCs w:val="22"/>
        </w:rPr>
        <w:t> Материалы</w:t>
      </w:r>
      <w:r w:rsidRPr="00F55AB2">
        <w:rPr>
          <w:color w:val="000000"/>
          <w:sz w:val="22"/>
          <w:szCs w:val="22"/>
        </w:rPr>
        <w:t xml:space="preserve">: </w:t>
      </w:r>
    </w:p>
    <w:p w:rsidR="0070394E" w:rsidRPr="00F55AB2" w:rsidRDefault="0070394E" w:rsidP="0070394E">
      <w:pPr>
        <w:pStyle w:val="a9"/>
        <w:rPr>
          <w:sz w:val="22"/>
          <w:szCs w:val="22"/>
        </w:rPr>
      </w:pPr>
      <w:r w:rsidRPr="00F55AB2">
        <w:rPr>
          <w:color w:val="000000"/>
          <w:sz w:val="22"/>
          <w:szCs w:val="22"/>
        </w:rPr>
        <w:t>тонированные альбомные листы,  гуашь, баночки с водой, уголь, ватные палочки, клеёнки, салфетки, кисточки, осенние листья разной формы.</w:t>
      </w:r>
    </w:p>
    <w:p w:rsidR="0070394E" w:rsidRPr="00F55AB2" w:rsidRDefault="0070394E" w:rsidP="0070394E">
      <w:pPr>
        <w:pStyle w:val="a9"/>
        <w:rPr>
          <w:color w:val="000000"/>
          <w:sz w:val="22"/>
          <w:szCs w:val="22"/>
        </w:rPr>
      </w:pPr>
      <w:r w:rsidRPr="00F55AB2">
        <w:rPr>
          <w:rStyle w:val="ad"/>
          <w:b/>
          <w:bCs/>
          <w:color w:val="000000"/>
          <w:sz w:val="22"/>
          <w:szCs w:val="22"/>
        </w:rPr>
        <w:t> Предварительная работа</w:t>
      </w:r>
      <w:r w:rsidRPr="00F55AB2">
        <w:rPr>
          <w:color w:val="000000"/>
          <w:sz w:val="22"/>
          <w:szCs w:val="22"/>
        </w:rPr>
        <w:t xml:space="preserve">: </w:t>
      </w:r>
    </w:p>
    <w:p w:rsidR="0070394E" w:rsidRPr="00F55AB2" w:rsidRDefault="0070394E" w:rsidP="0070394E">
      <w:pPr>
        <w:pStyle w:val="a9"/>
        <w:rPr>
          <w:sz w:val="22"/>
          <w:szCs w:val="22"/>
        </w:rPr>
      </w:pPr>
      <w:r w:rsidRPr="00F55AB2">
        <w:rPr>
          <w:color w:val="000000"/>
          <w:sz w:val="22"/>
          <w:szCs w:val="22"/>
        </w:rPr>
        <w:t>беседа с детьми об осени и осенних явлениях, рассматривание картины известного художника: И. Левитана «Золотая осень»; чтение стихотворений об осени, наблюдение за деревьями во время прогулки.</w:t>
      </w:r>
    </w:p>
    <w:p w:rsidR="00F55AB2" w:rsidRDefault="0070394E" w:rsidP="0070394E">
      <w:pPr>
        <w:pStyle w:val="a9"/>
        <w:rPr>
          <w:b/>
          <w:sz w:val="22"/>
          <w:szCs w:val="22"/>
        </w:rPr>
      </w:pPr>
      <w:r w:rsidRPr="00F55AB2">
        <w:rPr>
          <w:rStyle w:val="a8"/>
          <w:color w:val="000000"/>
          <w:sz w:val="22"/>
          <w:szCs w:val="22"/>
        </w:rPr>
        <w:t> Ход</w:t>
      </w:r>
      <w:r w:rsidRPr="00F55AB2">
        <w:rPr>
          <w:b/>
          <w:color w:val="000000"/>
          <w:sz w:val="22"/>
          <w:szCs w:val="22"/>
        </w:rPr>
        <w:t xml:space="preserve"> занятия:</w:t>
      </w:r>
    </w:p>
    <w:p w:rsidR="0070394E" w:rsidRPr="00F55AB2" w:rsidRDefault="0070394E" w:rsidP="00F55AB2">
      <w:pPr>
        <w:pStyle w:val="a9"/>
        <w:spacing w:before="0" w:beforeAutospacing="0" w:after="0" w:afterAutospacing="0"/>
        <w:rPr>
          <w:b/>
          <w:sz w:val="22"/>
          <w:szCs w:val="22"/>
        </w:rPr>
      </w:pPr>
      <w:r w:rsidRPr="00F55AB2">
        <w:rPr>
          <w:rStyle w:val="ad"/>
          <w:b/>
          <w:bCs/>
          <w:color w:val="000000"/>
          <w:sz w:val="22"/>
          <w:szCs w:val="22"/>
        </w:rPr>
        <w:t>Воспитатель</w:t>
      </w:r>
      <w:r w:rsidRPr="00F55AB2">
        <w:rPr>
          <w:color w:val="000000"/>
          <w:sz w:val="22"/>
          <w:szCs w:val="22"/>
        </w:rPr>
        <w:t>: Ребята, посмотрите какой у меня альбом. (</w:t>
      </w:r>
      <w:r w:rsidRPr="00F55AB2">
        <w:rPr>
          <w:rStyle w:val="ad"/>
          <w:color w:val="000000"/>
          <w:sz w:val="22"/>
          <w:szCs w:val="22"/>
        </w:rPr>
        <w:t>Открываю пустой альбом</w:t>
      </w:r>
      <w:r w:rsidRPr="00F55AB2">
        <w:rPr>
          <w:color w:val="000000"/>
          <w:sz w:val="22"/>
          <w:szCs w:val="22"/>
        </w:rPr>
        <w:t xml:space="preserve">). Ой, а в нём нет ни одного рисунка. А я так хотела, чтобы у меня был интересный и красивый альбом!  А вы мне поможете нарисовать осенние пейзажи? </w:t>
      </w:r>
      <w:r w:rsidRPr="00F55AB2">
        <w:rPr>
          <w:sz w:val="22"/>
          <w:szCs w:val="22"/>
        </w:rPr>
        <w:t>(ответы детей)</w:t>
      </w:r>
    </w:p>
    <w:p w:rsidR="0070394E" w:rsidRPr="00F55AB2" w:rsidRDefault="0070394E" w:rsidP="00F55AB2">
      <w:pPr>
        <w:pStyle w:val="a9"/>
        <w:spacing w:before="0" w:beforeAutospacing="0" w:after="0" w:afterAutospacing="0"/>
        <w:rPr>
          <w:sz w:val="22"/>
          <w:szCs w:val="22"/>
        </w:rPr>
      </w:pPr>
      <w:r w:rsidRPr="00F55AB2">
        <w:rPr>
          <w:rStyle w:val="ad"/>
          <w:color w:val="000000"/>
          <w:sz w:val="22"/>
          <w:szCs w:val="22"/>
        </w:rPr>
        <w:t> Стук в дверь – в группе появляется незаметно сундучок.</w:t>
      </w:r>
    </w:p>
    <w:p w:rsidR="00F55AB2" w:rsidRDefault="0070394E" w:rsidP="00F55AB2">
      <w:pPr>
        <w:pStyle w:val="a9"/>
        <w:spacing w:before="0" w:beforeAutospacing="0" w:after="0" w:afterAutospacing="0"/>
        <w:rPr>
          <w:sz w:val="22"/>
          <w:szCs w:val="22"/>
        </w:rPr>
      </w:pPr>
      <w:r w:rsidRPr="00F55AB2">
        <w:rPr>
          <w:rStyle w:val="ad"/>
          <w:b/>
          <w:bCs/>
          <w:color w:val="000000"/>
          <w:sz w:val="22"/>
          <w:szCs w:val="22"/>
        </w:rPr>
        <w:t> Воспитатель</w:t>
      </w:r>
      <w:r w:rsidRPr="00F55AB2">
        <w:rPr>
          <w:color w:val="000000"/>
          <w:sz w:val="22"/>
          <w:szCs w:val="22"/>
        </w:rPr>
        <w:t>: Что это?</w:t>
      </w:r>
    </w:p>
    <w:p w:rsidR="0070394E" w:rsidRPr="00F55AB2" w:rsidRDefault="0070394E" w:rsidP="00F55AB2">
      <w:pPr>
        <w:pStyle w:val="a9"/>
        <w:spacing w:before="0" w:beforeAutospacing="0" w:after="0" w:afterAutospacing="0"/>
        <w:rPr>
          <w:sz w:val="22"/>
          <w:szCs w:val="22"/>
        </w:rPr>
      </w:pPr>
      <w:r w:rsidRPr="00F55AB2">
        <w:rPr>
          <w:rStyle w:val="ad"/>
          <w:b/>
          <w:bCs/>
          <w:color w:val="000000"/>
          <w:sz w:val="22"/>
          <w:szCs w:val="22"/>
        </w:rPr>
        <w:t> Дети</w:t>
      </w:r>
      <w:r w:rsidRPr="00F55AB2">
        <w:rPr>
          <w:color w:val="000000"/>
          <w:sz w:val="22"/>
          <w:szCs w:val="22"/>
        </w:rPr>
        <w:t>: Сундучок.</w:t>
      </w:r>
    </w:p>
    <w:p w:rsidR="0070394E" w:rsidRPr="00F55AB2" w:rsidRDefault="0070394E" w:rsidP="00F55AB2">
      <w:pPr>
        <w:pStyle w:val="a9"/>
        <w:spacing w:before="0" w:beforeAutospacing="0" w:after="0" w:afterAutospacing="0"/>
        <w:rPr>
          <w:sz w:val="22"/>
          <w:szCs w:val="22"/>
        </w:rPr>
      </w:pPr>
      <w:r w:rsidRPr="00F55AB2">
        <w:rPr>
          <w:color w:val="000000"/>
          <w:sz w:val="22"/>
          <w:szCs w:val="22"/>
        </w:rPr>
        <w:t> </w:t>
      </w:r>
      <w:r w:rsidRPr="00F55AB2">
        <w:rPr>
          <w:rStyle w:val="ad"/>
          <w:b/>
          <w:bCs/>
          <w:color w:val="000000"/>
          <w:sz w:val="22"/>
          <w:szCs w:val="22"/>
        </w:rPr>
        <w:t>Воспитатель</w:t>
      </w:r>
      <w:r w:rsidRPr="00F55AB2">
        <w:rPr>
          <w:color w:val="000000"/>
          <w:sz w:val="22"/>
          <w:szCs w:val="22"/>
        </w:rPr>
        <w:t>: Кто бы мог нам его отправить?(</w:t>
      </w:r>
      <w:r w:rsidRPr="00F55AB2">
        <w:rPr>
          <w:rStyle w:val="ad"/>
          <w:color w:val="000000"/>
          <w:sz w:val="22"/>
          <w:szCs w:val="22"/>
        </w:rPr>
        <w:t>на сундучке приклеены осенние бумажные листики</w:t>
      </w:r>
      <w:r w:rsidRPr="00F55AB2">
        <w:rPr>
          <w:color w:val="000000"/>
          <w:sz w:val="22"/>
          <w:szCs w:val="22"/>
        </w:rPr>
        <w:t>) Здесь загадка есть.</w:t>
      </w:r>
    </w:p>
    <w:p w:rsidR="0070394E" w:rsidRPr="00F55AB2" w:rsidRDefault="0070394E" w:rsidP="00F55AB2">
      <w:pPr>
        <w:pStyle w:val="a9"/>
        <w:spacing w:before="0" w:beforeAutospacing="0" w:after="0" w:afterAutospacing="0"/>
        <w:rPr>
          <w:sz w:val="22"/>
          <w:szCs w:val="22"/>
        </w:rPr>
      </w:pPr>
      <w:r w:rsidRPr="00F55AB2">
        <w:rPr>
          <w:color w:val="000000"/>
          <w:sz w:val="22"/>
          <w:szCs w:val="22"/>
        </w:rPr>
        <w:t> Лес разделся,</w:t>
      </w:r>
      <w:r w:rsidRPr="00F55AB2">
        <w:rPr>
          <w:sz w:val="22"/>
          <w:szCs w:val="22"/>
        </w:rPr>
        <w:br/>
      </w:r>
      <w:r w:rsidRPr="00F55AB2">
        <w:rPr>
          <w:color w:val="000000"/>
          <w:sz w:val="22"/>
          <w:szCs w:val="22"/>
        </w:rPr>
        <w:t>Неба просинь,</w:t>
      </w:r>
      <w:r w:rsidRPr="00F55AB2">
        <w:rPr>
          <w:sz w:val="22"/>
          <w:szCs w:val="22"/>
        </w:rPr>
        <w:br/>
      </w:r>
      <w:r w:rsidRPr="00F55AB2">
        <w:rPr>
          <w:color w:val="000000"/>
          <w:sz w:val="22"/>
          <w:szCs w:val="22"/>
        </w:rPr>
        <w:t xml:space="preserve">Это время года - ... </w:t>
      </w:r>
    </w:p>
    <w:p w:rsidR="0070394E" w:rsidRPr="00F55AB2" w:rsidRDefault="0070394E" w:rsidP="00F55AB2">
      <w:pPr>
        <w:pStyle w:val="a9"/>
        <w:spacing w:before="0" w:beforeAutospacing="0" w:after="0" w:afterAutospacing="0"/>
        <w:rPr>
          <w:sz w:val="22"/>
          <w:szCs w:val="22"/>
        </w:rPr>
      </w:pPr>
      <w:r w:rsidRPr="00F55AB2">
        <w:rPr>
          <w:rStyle w:val="ad"/>
          <w:b/>
          <w:bCs/>
          <w:color w:val="000000"/>
          <w:sz w:val="22"/>
          <w:szCs w:val="22"/>
        </w:rPr>
        <w:t>Воспитатель</w:t>
      </w:r>
      <w:r w:rsidRPr="00F55AB2">
        <w:rPr>
          <w:color w:val="000000"/>
          <w:sz w:val="22"/>
          <w:szCs w:val="22"/>
        </w:rPr>
        <w:t>: Но сундучок не открывается. Что делать? Может нам прочитать стихотворение про осень?</w:t>
      </w:r>
    </w:p>
    <w:p w:rsidR="0070394E" w:rsidRPr="00F55AB2" w:rsidRDefault="0070394E" w:rsidP="00F55AB2">
      <w:pPr>
        <w:pStyle w:val="a9"/>
        <w:spacing w:before="0" w:beforeAutospacing="0" w:after="0" w:afterAutospacing="0"/>
        <w:jc w:val="center"/>
        <w:rPr>
          <w:sz w:val="22"/>
          <w:szCs w:val="22"/>
        </w:rPr>
      </w:pPr>
      <w:r w:rsidRPr="00F55AB2">
        <w:rPr>
          <w:rStyle w:val="ad"/>
          <w:color w:val="000000"/>
          <w:sz w:val="22"/>
          <w:szCs w:val="22"/>
        </w:rPr>
        <w:t> Чтение осеннего стихотворения.</w:t>
      </w:r>
    </w:p>
    <w:p w:rsidR="0070394E" w:rsidRPr="00F55AB2" w:rsidRDefault="0070394E" w:rsidP="00F55AB2">
      <w:pPr>
        <w:pStyle w:val="a9"/>
        <w:spacing w:before="0" w:beforeAutospacing="0" w:after="0" w:afterAutospacing="0"/>
        <w:rPr>
          <w:sz w:val="22"/>
          <w:szCs w:val="22"/>
        </w:rPr>
      </w:pPr>
      <w:r w:rsidRPr="00F55AB2">
        <w:rPr>
          <w:rStyle w:val="ad"/>
          <w:b/>
          <w:bCs/>
          <w:color w:val="000000"/>
          <w:sz w:val="22"/>
          <w:szCs w:val="22"/>
        </w:rPr>
        <w:t> Воспитатель</w:t>
      </w:r>
      <w:r w:rsidRPr="00F55AB2">
        <w:rPr>
          <w:color w:val="000000"/>
          <w:sz w:val="22"/>
          <w:szCs w:val="22"/>
        </w:rPr>
        <w:t>: Всё равно не открывается. А здесь загадка. Наверное,  если отгадаем загадку – сундучок откроется.  Загадка. Летом вырастают, осенью опадают. Что это? (</w:t>
      </w:r>
      <w:r w:rsidRPr="00F55AB2">
        <w:rPr>
          <w:rStyle w:val="ad"/>
          <w:color w:val="000000"/>
          <w:sz w:val="22"/>
          <w:szCs w:val="22"/>
        </w:rPr>
        <w:t>Листик).</w:t>
      </w:r>
    </w:p>
    <w:p w:rsidR="0070394E" w:rsidRPr="00F55AB2" w:rsidRDefault="0070394E" w:rsidP="00F55AB2">
      <w:pPr>
        <w:pStyle w:val="a9"/>
        <w:spacing w:before="0" w:beforeAutospacing="0" w:after="0" w:afterAutospacing="0"/>
        <w:rPr>
          <w:sz w:val="22"/>
          <w:szCs w:val="22"/>
        </w:rPr>
      </w:pPr>
      <w:r w:rsidRPr="00F55AB2">
        <w:rPr>
          <w:rStyle w:val="ad"/>
          <w:b/>
          <w:bCs/>
          <w:color w:val="000000"/>
          <w:sz w:val="22"/>
          <w:szCs w:val="22"/>
        </w:rPr>
        <w:t> Воспитатель:</w:t>
      </w:r>
      <w:r w:rsidRPr="00F55AB2">
        <w:rPr>
          <w:color w:val="000000"/>
          <w:sz w:val="22"/>
          <w:szCs w:val="22"/>
        </w:rPr>
        <w:t xml:space="preserve"> Угадали! Вот и сундучок открылся.</w:t>
      </w:r>
    </w:p>
    <w:p w:rsidR="0070394E" w:rsidRPr="00F55AB2" w:rsidRDefault="0070394E" w:rsidP="00F55AB2">
      <w:pPr>
        <w:pStyle w:val="a9"/>
        <w:spacing w:before="0" w:beforeAutospacing="0" w:after="0" w:afterAutospacing="0"/>
        <w:jc w:val="center"/>
        <w:rPr>
          <w:sz w:val="22"/>
          <w:szCs w:val="22"/>
        </w:rPr>
      </w:pPr>
      <w:r w:rsidRPr="00F55AB2">
        <w:rPr>
          <w:rStyle w:val="ad"/>
          <w:color w:val="000000"/>
          <w:sz w:val="22"/>
          <w:szCs w:val="22"/>
        </w:rPr>
        <w:t> Открываю сундучок, а там осенние листики.</w:t>
      </w:r>
    </w:p>
    <w:p w:rsidR="0070394E" w:rsidRPr="00F55AB2" w:rsidRDefault="0070394E" w:rsidP="00F55AB2">
      <w:pPr>
        <w:pStyle w:val="a9"/>
        <w:spacing w:before="0" w:beforeAutospacing="0" w:after="0" w:afterAutospacing="0"/>
        <w:rPr>
          <w:sz w:val="22"/>
          <w:szCs w:val="22"/>
        </w:rPr>
      </w:pPr>
      <w:r w:rsidRPr="00F55AB2">
        <w:rPr>
          <w:rStyle w:val="ad"/>
          <w:b/>
          <w:bCs/>
          <w:color w:val="000000"/>
          <w:sz w:val="22"/>
          <w:szCs w:val="22"/>
        </w:rPr>
        <w:t> Воспитатель</w:t>
      </w:r>
      <w:r w:rsidRPr="00F55AB2">
        <w:rPr>
          <w:color w:val="000000"/>
          <w:sz w:val="22"/>
          <w:szCs w:val="22"/>
        </w:rPr>
        <w:t>: А что можно с ними можно сделать?</w:t>
      </w:r>
    </w:p>
    <w:p w:rsidR="0070394E" w:rsidRPr="00F55AB2" w:rsidRDefault="0070394E" w:rsidP="00F55AB2">
      <w:pPr>
        <w:pStyle w:val="a9"/>
        <w:spacing w:before="0" w:beforeAutospacing="0" w:after="0" w:afterAutospacing="0"/>
        <w:jc w:val="center"/>
        <w:rPr>
          <w:sz w:val="22"/>
          <w:szCs w:val="22"/>
        </w:rPr>
      </w:pPr>
      <w:r w:rsidRPr="00F55AB2">
        <w:rPr>
          <w:rStyle w:val="ad"/>
          <w:color w:val="000000"/>
          <w:sz w:val="22"/>
          <w:szCs w:val="22"/>
        </w:rPr>
        <w:t> Ответы детей.</w:t>
      </w:r>
    </w:p>
    <w:p w:rsidR="0070394E" w:rsidRPr="00F55AB2" w:rsidRDefault="0070394E" w:rsidP="00F55AB2">
      <w:pPr>
        <w:pStyle w:val="a9"/>
        <w:spacing w:before="0" w:beforeAutospacing="0" w:after="0" w:afterAutospacing="0"/>
        <w:rPr>
          <w:sz w:val="22"/>
          <w:szCs w:val="22"/>
        </w:rPr>
      </w:pPr>
      <w:r w:rsidRPr="00F55AB2">
        <w:rPr>
          <w:color w:val="000000"/>
          <w:sz w:val="22"/>
          <w:szCs w:val="22"/>
        </w:rPr>
        <w:t> </w:t>
      </w:r>
      <w:r w:rsidRPr="00F55AB2">
        <w:rPr>
          <w:rStyle w:val="ad"/>
          <w:b/>
          <w:bCs/>
          <w:color w:val="000000"/>
          <w:sz w:val="22"/>
          <w:szCs w:val="22"/>
        </w:rPr>
        <w:t>Воспитатель</w:t>
      </w:r>
      <w:r w:rsidRPr="00F55AB2">
        <w:rPr>
          <w:color w:val="000000"/>
          <w:sz w:val="22"/>
          <w:szCs w:val="22"/>
        </w:rPr>
        <w:t>: А давайте нарисуем ими пейзаж. И тогда у меня будет большой альбом, который смогут посмотреть все дети, родители.</w:t>
      </w:r>
    </w:p>
    <w:p w:rsidR="0070394E" w:rsidRPr="00F55AB2" w:rsidRDefault="0070394E" w:rsidP="00F55AB2">
      <w:pPr>
        <w:pStyle w:val="a9"/>
        <w:spacing w:before="0" w:beforeAutospacing="0" w:after="0" w:afterAutospacing="0"/>
        <w:rPr>
          <w:sz w:val="22"/>
          <w:szCs w:val="22"/>
        </w:rPr>
      </w:pPr>
      <w:r w:rsidRPr="00F55AB2">
        <w:rPr>
          <w:rStyle w:val="ad"/>
          <w:b/>
          <w:bCs/>
          <w:color w:val="000000"/>
          <w:sz w:val="22"/>
          <w:szCs w:val="22"/>
        </w:rPr>
        <w:t> Воспитатель:</w:t>
      </w:r>
      <w:r w:rsidRPr="00F55AB2">
        <w:rPr>
          <w:color w:val="000000"/>
          <w:sz w:val="22"/>
          <w:szCs w:val="22"/>
        </w:rPr>
        <w:t xml:space="preserve"> Ребята, посмотрите и скажите, на что похож листочек?</w:t>
      </w:r>
    </w:p>
    <w:p w:rsidR="00F55AB2" w:rsidRDefault="0070394E" w:rsidP="00F55AB2">
      <w:pPr>
        <w:pStyle w:val="a9"/>
        <w:spacing w:before="0" w:beforeAutospacing="0" w:after="0" w:afterAutospacing="0"/>
        <w:rPr>
          <w:sz w:val="22"/>
          <w:szCs w:val="22"/>
        </w:rPr>
      </w:pPr>
      <w:r w:rsidRPr="00F55AB2">
        <w:rPr>
          <w:rStyle w:val="ad"/>
          <w:b/>
          <w:bCs/>
          <w:color w:val="000000"/>
          <w:sz w:val="22"/>
          <w:szCs w:val="22"/>
        </w:rPr>
        <w:t>Дети</w:t>
      </w:r>
      <w:r w:rsidRPr="00F55AB2">
        <w:rPr>
          <w:color w:val="000000"/>
          <w:sz w:val="22"/>
          <w:szCs w:val="22"/>
        </w:rPr>
        <w:t>: На дерево.</w:t>
      </w:r>
    </w:p>
    <w:p w:rsidR="0070394E" w:rsidRPr="00F55AB2" w:rsidRDefault="0070394E" w:rsidP="00F55AB2">
      <w:pPr>
        <w:pStyle w:val="a9"/>
        <w:spacing w:before="0" w:beforeAutospacing="0" w:after="0" w:afterAutospacing="0"/>
        <w:rPr>
          <w:sz w:val="22"/>
          <w:szCs w:val="22"/>
        </w:rPr>
      </w:pPr>
      <w:r w:rsidRPr="00F55AB2">
        <w:rPr>
          <w:rStyle w:val="ad"/>
          <w:b/>
          <w:bCs/>
          <w:color w:val="000000"/>
          <w:sz w:val="22"/>
          <w:szCs w:val="22"/>
        </w:rPr>
        <w:t>Воспитатель</w:t>
      </w:r>
      <w:r w:rsidRPr="00F55AB2">
        <w:rPr>
          <w:color w:val="000000"/>
          <w:sz w:val="22"/>
          <w:szCs w:val="22"/>
        </w:rPr>
        <w:t>: Давайте напечатаем ими несколько деревьев - покрасим листик от дерева гуашью или краской и сделаем его отпечаток, так что его след останется на бумаге, прорисуем углём ствол, а ватными палочками нарисуем много летящих осенних листиков. Что ещё можно нарисовать к нашему пейзажу?</w:t>
      </w:r>
    </w:p>
    <w:p w:rsidR="0070394E" w:rsidRPr="00F55AB2" w:rsidRDefault="0070394E" w:rsidP="00F55AB2">
      <w:pPr>
        <w:pStyle w:val="a9"/>
        <w:spacing w:before="0" w:beforeAutospacing="0" w:after="0" w:afterAutospacing="0"/>
        <w:rPr>
          <w:sz w:val="22"/>
          <w:szCs w:val="22"/>
        </w:rPr>
      </w:pPr>
      <w:r w:rsidRPr="00F55AB2">
        <w:rPr>
          <w:rStyle w:val="ad"/>
          <w:b/>
          <w:bCs/>
          <w:color w:val="000000"/>
          <w:sz w:val="22"/>
          <w:szCs w:val="22"/>
        </w:rPr>
        <w:t> Дети</w:t>
      </w:r>
      <w:r w:rsidRPr="00F55AB2">
        <w:rPr>
          <w:color w:val="000000"/>
          <w:sz w:val="22"/>
          <w:szCs w:val="22"/>
        </w:rPr>
        <w:t>: Небо, солнце.</w:t>
      </w:r>
    </w:p>
    <w:p w:rsidR="0070394E" w:rsidRPr="00F55AB2" w:rsidRDefault="0070394E" w:rsidP="00F55AB2">
      <w:pPr>
        <w:pStyle w:val="a9"/>
        <w:spacing w:before="0" w:beforeAutospacing="0" w:after="0" w:afterAutospacing="0"/>
        <w:rPr>
          <w:b/>
          <w:sz w:val="22"/>
          <w:szCs w:val="22"/>
        </w:rPr>
      </w:pPr>
      <w:r w:rsidRPr="00F55AB2">
        <w:rPr>
          <w:rStyle w:val="ad"/>
          <w:color w:val="000000"/>
          <w:sz w:val="22"/>
          <w:szCs w:val="22"/>
        </w:rPr>
        <w:t> </w:t>
      </w:r>
      <w:r w:rsidRPr="00F55AB2">
        <w:rPr>
          <w:rStyle w:val="ad"/>
          <w:b/>
          <w:color w:val="000000"/>
          <w:sz w:val="22"/>
          <w:szCs w:val="22"/>
        </w:rPr>
        <w:t>Показ выполнения работы.</w:t>
      </w:r>
    </w:p>
    <w:p w:rsidR="0070394E" w:rsidRPr="00F55AB2" w:rsidRDefault="0070394E" w:rsidP="00F55AB2">
      <w:pPr>
        <w:pStyle w:val="a9"/>
        <w:spacing w:before="0" w:beforeAutospacing="0" w:after="0" w:afterAutospacing="0"/>
        <w:rPr>
          <w:sz w:val="22"/>
          <w:szCs w:val="22"/>
        </w:rPr>
      </w:pPr>
      <w:r w:rsidRPr="00F55AB2">
        <w:rPr>
          <w:rStyle w:val="ad"/>
          <w:b/>
          <w:bCs/>
          <w:color w:val="000000"/>
          <w:sz w:val="22"/>
          <w:szCs w:val="22"/>
        </w:rPr>
        <w:t> Самостоятельная работа детей.</w:t>
      </w:r>
    </w:p>
    <w:p w:rsidR="0070394E" w:rsidRPr="00F55AB2" w:rsidRDefault="0070394E" w:rsidP="00F55AB2">
      <w:pPr>
        <w:pStyle w:val="a9"/>
        <w:spacing w:before="0" w:beforeAutospacing="0" w:after="0" w:afterAutospacing="0"/>
        <w:rPr>
          <w:rStyle w:val="ad"/>
          <w:b/>
          <w:bCs/>
          <w:color w:val="000000"/>
          <w:sz w:val="22"/>
          <w:szCs w:val="22"/>
        </w:rPr>
      </w:pPr>
      <w:r w:rsidRPr="00F55AB2">
        <w:rPr>
          <w:rStyle w:val="ad"/>
          <w:b/>
          <w:bCs/>
          <w:color w:val="000000"/>
          <w:sz w:val="22"/>
          <w:szCs w:val="22"/>
        </w:rPr>
        <w:t xml:space="preserve"> Итог: </w:t>
      </w:r>
    </w:p>
    <w:p w:rsidR="0070394E" w:rsidRPr="00F55AB2" w:rsidRDefault="0070394E" w:rsidP="00F55AB2">
      <w:pPr>
        <w:pStyle w:val="a9"/>
        <w:spacing w:before="0" w:beforeAutospacing="0" w:after="0" w:afterAutospacing="0"/>
        <w:rPr>
          <w:sz w:val="22"/>
          <w:szCs w:val="22"/>
        </w:rPr>
      </w:pPr>
      <w:r w:rsidRPr="00F55AB2">
        <w:rPr>
          <w:rStyle w:val="ad"/>
          <w:b/>
          <w:bCs/>
          <w:color w:val="000000"/>
          <w:sz w:val="22"/>
          <w:szCs w:val="22"/>
        </w:rPr>
        <w:t>Воспитатель</w:t>
      </w:r>
      <w:r w:rsidRPr="00F55AB2">
        <w:rPr>
          <w:color w:val="000000"/>
          <w:sz w:val="22"/>
          <w:szCs w:val="22"/>
        </w:rPr>
        <w:t>: Какие красивые рисунки</w:t>
      </w:r>
      <w:r w:rsidR="00B85B17" w:rsidRPr="00F55AB2">
        <w:rPr>
          <w:color w:val="000000"/>
          <w:sz w:val="22"/>
          <w:szCs w:val="22"/>
        </w:rPr>
        <w:t xml:space="preserve"> у вас  получились. Теперь у вас </w:t>
      </w:r>
      <w:r w:rsidRPr="00F55AB2">
        <w:rPr>
          <w:color w:val="000000"/>
          <w:sz w:val="22"/>
          <w:szCs w:val="22"/>
        </w:rPr>
        <w:t>получится большой и крас</w:t>
      </w:r>
      <w:r w:rsidR="00B85B17" w:rsidRPr="00F55AB2">
        <w:rPr>
          <w:color w:val="000000"/>
          <w:sz w:val="22"/>
          <w:szCs w:val="22"/>
        </w:rPr>
        <w:t>ивый Осенний лес, и</w:t>
      </w:r>
      <w:r w:rsidRPr="00F55AB2">
        <w:rPr>
          <w:color w:val="000000"/>
          <w:sz w:val="22"/>
          <w:szCs w:val="22"/>
        </w:rPr>
        <w:t xml:space="preserve"> мы будем любоваться нашими рисунками.</w:t>
      </w:r>
    </w:p>
    <w:p w:rsidR="0070394E" w:rsidRPr="00F55AB2" w:rsidRDefault="0070394E" w:rsidP="00F55AB2">
      <w:pPr>
        <w:pStyle w:val="a9"/>
        <w:spacing w:after="0" w:afterAutospacing="0"/>
        <w:rPr>
          <w:sz w:val="22"/>
          <w:szCs w:val="22"/>
        </w:rPr>
      </w:pPr>
    </w:p>
    <w:p w:rsidR="0070394E" w:rsidRPr="00F55AB2" w:rsidRDefault="0070394E" w:rsidP="00B85B17">
      <w:pPr>
        <w:pStyle w:val="a9"/>
        <w:rPr>
          <w:sz w:val="22"/>
          <w:szCs w:val="22"/>
        </w:rPr>
      </w:pPr>
      <w:r w:rsidRPr="00F55AB2">
        <w:rPr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2857500" cy="2000250"/>
            <wp:effectExtent l="19050" t="0" r="0" b="0"/>
            <wp:docPr id="14" name="Рисунок 2" descr="Рисование осени в младше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ование осени в младшей групп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5AB2">
        <w:rPr>
          <w:noProof/>
          <w:color w:val="000000"/>
          <w:sz w:val="22"/>
          <w:szCs w:val="22"/>
        </w:rPr>
        <w:drawing>
          <wp:inline distT="0" distB="0" distL="0" distR="0">
            <wp:extent cx="2857500" cy="2181225"/>
            <wp:effectExtent l="19050" t="0" r="0" b="0"/>
            <wp:docPr id="13" name="Рисунок 3" descr="Рисование золотая ос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ование золотая осень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5AB2">
        <w:rPr>
          <w:noProof/>
          <w:color w:val="000000"/>
          <w:sz w:val="22"/>
          <w:szCs w:val="22"/>
        </w:rPr>
        <w:drawing>
          <wp:inline distT="0" distB="0" distL="0" distR="0">
            <wp:extent cx="2857500" cy="2009775"/>
            <wp:effectExtent l="19050" t="0" r="0" b="0"/>
            <wp:docPr id="12" name="Рисунок 4" descr="Занятия рисованию осенью средняя груп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нятия рисованию осенью средняя групп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5AB2">
        <w:rPr>
          <w:noProof/>
          <w:color w:val="000000"/>
          <w:sz w:val="22"/>
          <w:szCs w:val="22"/>
        </w:rPr>
        <w:drawing>
          <wp:inline distT="0" distB="0" distL="0" distR="0">
            <wp:extent cx="2857500" cy="2047875"/>
            <wp:effectExtent l="19050" t="0" r="0" b="0"/>
            <wp:docPr id="11" name="Рисунок 5" descr="Нетрадиционные техники рисования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етрадиционные техники рисования для детей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5AB2">
        <w:rPr>
          <w:noProof/>
          <w:color w:val="000000"/>
          <w:sz w:val="22"/>
          <w:szCs w:val="22"/>
        </w:rPr>
        <w:drawing>
          <wp:inline distT="0" distB="0" distL="0" distR="0">
            <wp:extent cx="2857500" cy="1971675"/>
            <wp:effectExtent l="19050" t="0" r="0" b="0"/>
            <wp:docPr id="10" name="Рисунок 6" descr="Как нарисовать золотую осень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к нарисовать золотую осень?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5AB2">
        <w:rPr>
          <w:noProof/>
          <w:color w:val="000000"/>
          <w:sz w:val="22"/>
          <w:szCs w:val="22"/>
        </w:rPr>
        <w:drawing>
          <wp:inline distT="0" distB="0" distL="0" distR="0">
            <wp:extent cx="2857500" cy="2162175"/>
            <wp:effectExtent l="19050" t="0" r="0" b="0"/>
            <wp:docPr id="4" name="Рисунок 7" descr="Какой нарисовать рисунок золотая осень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кой нарисовать рисунок золотая осень?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5AB2">
        <w:rPr>
          <w:noProof/>
          <w:color w:val="000000"/>
          <w:sz w:val="22"/>
          <w:szCs w:val="22"/>
        </w:rPr>
        <w:drawing>
          <wp:inline distT="0" distB="0" distL="0" distR="0">
            <wp:extent cx="2857500" cy="1990725"/>
            <wp:effectExtent l="19050" t="0" r="0" b="0"/>
            <wp:docPr id="3" name="Рисунок 8" descr="Нетрадиционное занят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Нетрадиционное занятие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5AB2">
        <w:rPr>
          <w:noProof/>
          <w:color w:val="000000"/>
          <w:sz w:val="22"/>
          <w:szCs w:val="22"/>
        </w:rPr>
        <w:drawing>
          <wp:inline distT="0" distB="0" distL="0" distR="0">
            <wp:extent cx="2857500" cy="1990725"/>
            <wp:effectExtent l="19050" t="0" r="0" b="0"/>
            <wp:docPr id="1" name="Рисунок 9" descr="Какие темы осень по рисованиючто нарисовать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кие темы осень по рисованиючто нарисовать?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94E" w:rsidRPr="00F55AB2" w:rsidRDefault="0070394E" w:rsidP="003908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5B17" w:rsidRPr="00F55AB2" w:rsidRDefault="00B85B17" w:rsidP="003908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5B17" w:rsidRPr="00F55AB2" w:rsidRDefault="00B85B17" w:rsidP="003908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55AB2" w:rsidRDefault="00F55AB2" w:rsidP="00B85B17">
      <w:pPr>
        <w:spacing w:after="0"/>
        <w:ind w:right="283"/>
        <w:jc w:val="center"/>
        <w:rPr>
          <w:rFonts w:ascii="Times New Roman" w:hAnsi="Times New Roman" w:cs="Times New Roman"/>
          <w:b/>
          <w:bCs/>
        </w:rPr>
      </w:pPr>
    </w:p>
    <w:p w:rsidR="00B85B17" w:rsidRPr="00F55AB2" w:rsidRDefault="00B85B17" w:rsidP="00B85B17">
      <w:pPr>
        <w:spacing w:after="0"/>
        <w:ind w:right="283"/>
        <w:jc w:val="center"/>
        <w:rPr>
          <w:rFonts w:ascii="Times New Roman" w:hAnsi="Times New Roman" w:cs="Times New Roman"/>
        </w:rPr>
      </w:pPr>
      <w:r w:rsidRPr="00F55AB2">
        <w:rPr>
          <w:rFonts w:ascii="Times New Roman" w:hAnsi="Times New Roman" w:cs="Times New Roman"/>
          <w:b/>
          <w:bCs/>
        </w:rPr>
        <w:lastRenderedPageBreak/>
        <w:t>ОТЗЫВ</w:t>
      </w:r>
    </w:p>
    <w:p w:rsidR="00B85B17" w:rsidRPr="00B24454" w:rsidRDefault="00B85B17" w:rsidP="00B85B17">
      <w:pPr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 w:rsidRPr="00B24454">
        <w:rPr>
          <w:rFonts w:ascii="Times New Roman" w:hAnsi="Times New Roman" w:cs="Times New Roman"/>
          <w:sz w:val="24"/>
          <w:szCs w:val="24"/>
        </w:rPr>
        <w:t>об уроке/занятии</w:t>
      </w:r>
    </w:p>
    <w:p w:rsidR="00B85B17" w:rsidRPr="00B24454" w:rsidRDefault="00B85B17" w:rsidP="00B85B17">
      <w:pPr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 w:rsidRPr="00B24454">
        <w:rPr>
          <w:rFonts w:ascii="Times New Roman" w:hAnsi="Times New Roman" w:cs="Times New Roman"/>
          <w:sz w:val="24"/>
          <w:szCs w:val="24"/>
        </w:rPr>
        <w:t>Срывкина А.Ю. – воспитатель,  ГБОУ детский сад комбинированного вида №</w:t>
      </w:r>
      <w:r w:rsidRPr="00B244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«Золотая осень»</w:t>
      </w:r>
    </w:p>
    <w:tbl>
      <w:tblPr>
        <w:tblW w:w="9758" w:type="dxa"/>
        <w:tblInd w:w="-40" w:type="dxa"/>
        <w:tblLayout w:type="fixed"/>
        <w:tblLook w:val="0000"/>
      </w:tblPr>
      <w:tblGrid>
        <w:gridCol w:w="817"/>
        <w:gridCol w:w="7513"/>
        <w:gridCol w:w="1428"/>
      </w:tblGrid>
      <w:tr w:rsidR="00B85B17" w:rsidRPr="00F55AB2" w:rsidTr="00BC6D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>Баллы</w:t>
            </w:r>
          </w:p>
        </w:tc>
      </w:tr>
      <w:tr w:rsidR="00B85B17" w:rsidRPr="00F55AB2" w:rsidTr="00BC6D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 xml:space="preserve">Цели занятия, его план </w:t>
            </w:r>
            <w:r w:rsidRPr="00F55AB2">
              <w:rPr>
                <w:rFonts w:ascii="Times New Roman" w:hAnsi="Times New Roman" w:cs="Times New Roman"/>
                <w:b/>
                <w:bCs/>
              </w:rPr>
              <w:t>были открыты</w:t>
            </w:r>
            <w:r w:rsidRPr="00F55AB2">
              <w:rPr>
                <w:rFonts w:ascii="Times New Roman" w:hAnsi="Times New Roman" w:cs="Times New Roman"/>
              </w:rPr>
              <w:t xml:space="preserve"> обучающимся,</w:t>
            </w:r>
          </w:p>
          <w:p w:rsidR="00B85B17" w:rsidRPr="00F55AB2" w:rsidRDefault="00B85B17" w:rsidP="00BC6D13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конкретны и побудительны</w:t>
            </w:r>
            <w:r w:rsidRPr="00F55AB2">
              <w:rPr>
                <w:rFonts w:ascii="Times New Roman" w:hAnsi="Times New Roman" w:cs="Times New Roman"/>
              </w:rPr>
              <w:t xml:space="preserve"> для них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B85B17" w:rsidRPr="00F55AB2" w:rsidTr="00BC6D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>Замысел занятия реализован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B85B17" w:rsidRPr="00F55AB2" w:rsidTr="00BC6D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>Содержание занятия оптимально (научно, доступно)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B85B17" w:rsidRPr="00F55AB2" w:rsidTr="00BC6D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>Проблемный характер изложения учебного материала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B85B17" w:rsidRPr="00F55AB2" w:rsidTr="00BC6D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</w:rPr>
              <w:t xml:space="preserve">Обучающиеся имели </w:t>
            </w:r>
            <w:r w:rsidRPr="00F55AB2">
              <w:rPr>
                <w:rFonts w:ascii="Times New Roman" w:hAnsi="Times New Roman" w:cs="Times New Roman"/>
                <w:b/>
                <w:bCs/>
              </w:rPr>
              <w:t>возможность выбора</w:t>
            </w:r>
            <w:r w:rsidRPr="00F55AB2">
              <w:rPr>
                <w:rFonts w:ascii="Times New Roman" w:hAnsi="Times New Roman" w:cs="Times New Roman"/>
              </w:rPr>
              <w:t xml:space="preserve"> форм и средств работы,</w:t>
            </w:r>
          </w:p>
          <w:p w:rsidR="00B85B17" w:rsidRPr="00F55AB2" w:rsidRDefault="00B85B17" w:rsidP="00BC6D13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>вариантов представления результатов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B85B17" w:rsidRPr="00F55AB2" w:rsidTr="00BC6D13">
        <w:trPr>
          <w:trHeight w:val="6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</w:rPr>
              <w:t xml:space="preserve">Были созданы условия для </w:t>
            </w:r>
            <w:r w:rsidRPr="00F55AB2">
              <w:rPr>
                <w:rFonts w:ascii="Times New Roman" w:hAnsi="Times New Roman" w:cs="Times New Roman"/>
                <w:b/>
                <w:bCs/>
              </w:rPr>
              <w:t>актуализации опыта</w:t>
            </w:r>
            <w:r w:rsidRPr="00F55AB2">
              <w:rPr>
                <w:rFonts w:ascii="Times New Roman" w:hAnsi="Times New Roman" w:cs="Times New Roman"/>
              </w:rPr>
              <w:t xml:space="preserve"> обучающихся, их</w:t>
            </w:r>
          </w:p>
          <w:p w:rsidR="00B85B17" w:rsidRPr="00F55AB2" w:rsidRDefault="00B85B17" w:rsidP="00BC6D13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>личностного общения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B85B17" w:rsidRPr="00F55AB2" w:rsidTr="00BC6D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</w:rPr>
            </w:pPr>
            <w:r w:rsidRPr="00F55AB2">
              <w:rPr>
                <w:rFonts w:ascii="Times New Roman" w:hAnsi="Times New Roman" w:cs="Times New Roman"/>
              </w:rPr>
              <w:t xml:space="preserve">Занятие способствовало формированию </w:t>
            </w:r>
            <w:r w:rsidRPr="00F55AB2">
              <w:rPr>
                <w:rFonts w:ascii="Times New Roman" w:hAnsi="Times New Roman" w:cs="Times New Roman"/>
                <w:b/>
                <w:bCs/>
              </w:rPr>
              <w:t>ключевых компетенций: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85B17" w:rsidRPr="00F55AB2" w:rsidTr="00BC6D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</w:rPr>
            </w:pPr>
            <w:r w:rsidRPr="00F55AB2">
              <w:rPr>
                <w:rFonts w:ascii="Times New Roman" w:hAnsi="Times New Roman" w:cs="Times New Roman"/>
                <w:i/>
                <w:iCs/>
              </w:rPr>
              <w:t xml:space="preserve">             в предметной области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B85B17" w:rsidRPr="00F55AB2" w:rsidTr="00BC6D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i/>
                <w:iCs/>
              </w:rPr>
              <w:t xml:space="preserve">             в области информационных технологий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B85B17" w:rsidRPr="00F55AB2" w:rsidTr="00BC6D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i/>
                <w:iCs/>
              </w:rPr>
              <w:t xml:space="preserve">             в проектно-аналитической деятельности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B85B17" w:rsidRPr="00F55AB2" w:rsidTr="00BC6D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i/>
                <w:iCs/>
              </w:rPr>
              <w:t xml:space="preserve">             в исследовательской деятельности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B85B17" w:rsidRPr="00F55AB2" w:rsidTr="00BC6D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55AB2">
              <w:rPr>
                <w:rFonts w:ascii="Times New Roman" w:hAnsi="Times New Roman" w:cs="Times New Roman"/>
                <w:i/>
                <w:iCs/>
              </w:rPr>
              <w:t xml:space="preserve">             в плане продолжения образования и эффективного</w:t>
            </w:r>
          </w:p>
          <w:p w:rsidR="00B85B17" w:rsidRPr="00F55AB2" w:rsidRDefault="00B85B17" w:rsidP="00BC6D13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i/>
                <w:iCs/>
              </w:rPr>
              <w:t xml:space="preserve">             самообразования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B85B17" w:rsidRPr="00F55AB2" w:rsidTr="00BC6D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</w:rPr>
              <w:t xml:space="preserve">Занятие способствовало развитию </w:t>
            </w:r>
            <w:r w:rsidRPr="00F55AB2">
              <w:rPr>
                <w:rFonts w:ascii="Times New Roman" w:hAnsi="Times New Roman" w:cs="Times New Roman"/>
                <w:b/>
                <w:bCs/>
              </w:rPr>
              <w:t>качеств личности: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5B17" w:rsidRPr="00F55AB2" w:rsidTr="00BC6D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55AB2">
              <w:rPr>
                <w:rFonts w:ascii="Times New Roman" w:hAnsi="Times New Roman" w:cs="Times New Roman"/>
              </w:rPr>
              <w:t xml:space="preserve">            </w:t>
            </w:r>
            <w:r w:rsidRPr="00F55AB2">
              <w:rPr>
                <w:rFonts w:ascii="Times New Roman" w:hAnsi="Times New Roman" w:cs="Times New Roman"/>
                <w:i/>
                <w:iCs/>
              </w:rPr>
              <w:t>коммуникативность, способность к эффективному</w:t>
            </w:r>
          </w:p>
          <w:p w:rsidR="00B85B17" w:rsidRPr="00F55AB2" w:rsidRDefault="00B85B17" w:rsidP="00BC6D13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i/>
                <w:iCs/>
              </w:rPr>
              <w:t xml:space="preserve">           общению, регулированию конфликтов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B85B17" w:rsidRPr="00F55AB2" w:rsidTr="00BC6D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 xml:space="preserve">           </w:t>
            </w:r>
            <w:r w:rsidRPr="00F55AB2">
              <w:rPr>
                <w:rFonts w:ascii="Times New Roman" w:hAnsi="Times New Roman" w:cs="Times New Roman"/>
                <w:i/>
                <w:iCs/>
              </w:rPr>
              <w:t>критическое мышление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B85B17" w:rsidRPr="00F55AB2" w:rsidTr="00BC6D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i/>
                <w:iCs/>
              </w:rPr>
              <w:t xml:space="preserve">           креативность, установка на творчество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B85B17" w:rsidRPr="00F55AB2" w:rsidTr="00BC6D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i/>
                <w:iCs/>
              </w:rPr>
              <w:t xml:space="preserve">           самостоятельность и ответственность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B85B17" w:rsidRPr="00F55AB2" w:rsidTr="00BC6D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i/>
                <w:iCs/>
              </w:rPr>
              <w:t xml:space="preserve">           рефлексивность, способность к самооценке и самоанализу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B85B17" w:rsidRPr="00F55AB2" w:rsidTr="00BC6D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55AB2">
              <w:rPr>
                <w:rFonts w:ascii="Times New Roman" w:hAnsi="Times New Roman" w:cs="Times New Roman"/>
              </w:rPr>
              <w:t xml:space="preserve">          </w:t>
            </w:r>
            <w:r w:rsidRPr="00F55AB2">
              <w:rPr>
                <w:rFonts w:ascii="Times New Roman" w:hAnsi="Times New Roman" w:cs="Times New Roman"/>
                <w:i/>
                <w:iCs/>
              </w:rPr>
              <w:t>толерантность, уважение к межкультурным и прочим</w:t>
            </w:r>
          </w:p>
          <w:p w:rsidR="00B85B17" w:rsidRPr="00F55AB2" w:rsidRDefault="00B85B17" w:rsidP="00BC6D13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i/>
                <w:iCs/>
              </w:rPr>
              <w:t xml:space="preserve">          различиям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B85B17" w:rsidRPr="00F55AB2" w:rsidTr="00BC6D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 xml:space="preserve">Занятие способствовало расширению </w:t>
            </w:r>
            <w:r w:rsidRPr="00F55AB2">
              <w:rPr>
                <w:rFonts w:ascii="Times New Roman" w:hAnsi="Times New Roman" w:cs="Times New Roman"/>
                <w:b/>
                <w:bCs/>
              </w:rPr>
              <w:t>общекультурного кругозора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B85B17" w:rsidRPr="00F55AB2" w:rsidTr="00BC6D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</w:rPr>
              <w:t>Занятие помогло обучающимся в ценностно-смысловом</w:t>
            </w:r>
          </w:p>
          <w:p w:rsidR="00B85B17" w:rsidRPr="00F55AB2" w:rsidRDefault="00B85B17" w:rsidP="00BC6D13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>самоопределении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B85B17" w:rsidRPr="00F55AB2" w:rsidTr="00BC6D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 xml:space="preserve">Обучающиеся получили помощь в </w:t>
            </w:r>
            <w:r w:rsidRPr="00F55AB2">
              <w:rPr>
                <w:rFonts w:ascii="Times New Roman" w:hAnsi="Times New Roman" w:cs="Times New Roman"/>
                <w:b/>
                <w:bCs/>
              </w:rPr>
              <w:t>решении значимых для них проблем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B85B17" w:rsidRPr="00F55AB2" w:rsidTr="00BC6D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>Педагог сумел заинтересовать обучающихся, владел аудиторией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B85B17" w:rsidRPr="00F55AB2" w:rsidTr="00BC6D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Комфортность образовательной среды:</w:t>
            </w:r>
            <w:r w:rsidRPr="00F55AB2">
              <w:rPr>
                <w:rFonts w:ascii="Times New Roman" w:hAnsi="Times New Roman" w:cs="Times New Roman"/>
              </w:rPr>
              <w:t xml:space="preserve"> материально-техническое</w:t>
            </w:r>
          </w:p>
          <w:p w:rsidR="00B85B17" w:rsidRPr="00F55AB2" w:rsidRDefault="00B85B17" w:rsidP="00BC6D13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>обеспечение, удобство расстановки рабочих мест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B85B17" w:rsidRPr="00F55AB2" w:rsidTr="00BC6D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Качество методического обеспечения</w:t>
            </w:r>
            <w:r w:rsidRPr="00F55AB2">
              <w:rPr>
                <w:rFonts w:ascii="Times New Roman" w:hAnsi="Times New Roman" w:cs="Times New Roman"/>
              </w:rPr>
              <w:t xml:space="preserve"> (пособия, раздаточные материалы, материалы на электронных носителях и пр.) методы</w:t>
            </w:r>
          </w:p>
          <w:p w:rsidR="00B85B17" w:rsidRPr="00F55AB2" w:rsidRDefault="00B85B17" w:rsidP="00BC6D13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>обучения и контроля адекватны возможностям обучающихся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B85B17" w:rsidRPr="00F55AB2" w:rsidTr="00BC6D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 xml:space="preserve">Психологическая комфортность: </w:t>
            </w:r>
            <w:r w:rsidRPr="00F55AB2">
              <w:rPr>
                <w:rFonts w:ascii="Times New Roman" w:hAnsi="Times New Roman" w:cs="Times New Roman"/>
              </w:rPr>
              <w:t>благоприятный климат</w:t>
            </w:r>
          </w:p>
          <w:p w:rsidR="00B85B17" w:rsidRPr="00F55AB2" w:rsidRDefault="00B85B17" w:rsidP="00BC6D13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>(доброжелательность, личностно-гуманное отношение к обучающимся)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B85B17" w:rsidRPr="00F55AB2" w:rsidTr="00BC6D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Партнерский стиль</w:t>
            </w:r>
            <w:r w:rsidRPr="00F55AB2">
              <w:rPr>
                <w:rFonts w:ascii="Times New Roman" w:hAnsi="Times New Roman" w:cs="Times New Roman"/>
              </w:rPr>
              <w:t xml:space="preserve"> отношений педагога и обучающихся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B85B17" w:rsidRPr="00F55AB2" w:rsidTr="00BC6D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Всего баллов: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17" w:rsidRPr="00F55AB2" w:rsidRDefault="00B85B17" w:rsidP="00BC6D1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</w:tbl>
    <w:p w:rsidR="00B85B17" w:rsidRPr="00F55AB2" w:rsidRDefault="00B85B17" w:rsidP="003908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55AB2" w:rsidRDefault="00F55AB2" w:rsidP="003908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55AB2" w:rsidRDefault="00F55AB2" w:rsidP="003908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55AB2" w:rsidRDefault="00F55AB2" w:rsidP="003908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55AB2" w:rsidRDefault="00F55AB2" w:rsidP="003908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55AB2" w:rsidRDefault="00F55AB2" w:rsidP="003908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55AB2" w:rsidRDefault="00F55AB2" w:rsidP="003908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55AB2" w:rsidRDefault="00F55AB2" w:rsidP="003908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55AB2" w:rsidRDefault="00F55AB2" w:rsidP="003908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55AB2" w:rsidRDefault="00F55AB2" w:rsidP="003908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55AB2" w:rsidRDefault="00F55AB2" w:rsidP="003908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55AB2" w:rsidRDefault="00F55AB2" w:rsidP="003908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9081D" w:rsidRPr="00F55AB2" w:rsidRDefault="0039081D" w:rsidP="003908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55AB2">
        <w:rPr>
          <w:rFonts w:ascii="Times New Roman" w:hAnsi="Times New Roman" w:cs="Times New Roman"/>
          <w:b/>
        </w:rPr>
        <w:t>Департамент образования города Москвы</w:t>
      </w:r>
    </w:p>
    <w:p w:rsidR="0039081D" w:rsidRPr="00F55AB2" w:rsidRDefault="0039081D" w:rsidP="003908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55AB2">
        <w:rPr>
          <w:rFonts w:ascii="Times New Roman" w:hAnsi="Times New Roman" w:cs="Times New Roman"/>
          <w:b/>
        </w:rPr>
        <w:t>Западное окружное управление образования</w:t>
      </w:r>
    </w:p>
    <w:p w:rsidR="0039081D" w:rsidRPr="00F55AB2" w:rsidRDefault="0039081D" w:rsidP="003908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55AB2">
        <w:rPr>
          <w:rFonts w:ascii="Times New Roman" w:hAnsi="Times New Roman" w:cs="Times New Roman"/>
          <w:b/>
        </w:rPr>
        <w:t>Государственное бюджетное образовательное учреждение</w:t>
      </w:r>
    </w:p>
    <w:p w:rsidR="0039081D" w:rsidRPr="00F55AB2" w:rsidRDefault="0039081D" w:rsidP="0039081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55AB2">
        <w:rPr>
          <w:rFonts w:ascii="Times New Roman" w:hAnsi="Times New Roman" w:cs="Times New Roman"/>
          <w:b/>
        </w:rPr>
        <w:t>детский сад</w:t>
      </w:r>
      <w:r w:rsidR="00E464B8">
        <w:rPr>
          <w:rFonts w:ascii="Times New Roman" w:hAnsi="Times New Roman" w:cs="Times New Roman"/>
          <w:b/>
          <w:bCs/>
        </w:rPr>
        <w:t xml:space="preserve"> комбинированного вида №</w:t>
      </w:r>
    </w:p>
    <w:p w:rsidR="0039081D" w:rsidRPr="00F55AB2" w:rsidRDefault="0039081D" w:rsidP="0039081D">
      <w:pPr>
        <w:spacing w:before="280" w:after="280" w:line="240" w:lineRule="auto"/>
        <w:jc w:val="both"/>
        <w:rPr>
          <w:rFonts w:ascii="Times New Roman" w:hAnsi="Times New Roman" w:cs="Times New Roman"/>
          <w:b/>
          <w:bCs/>
        </w:rPr>
      </w:pPr>
    </w:p>
    <w:p w:rsidR="0039081D" w:rsidRPr="00F55AB2" w:rsidRDefault="0039081D" w:rsidP="0039081D">
      <w:pPr>
        <w:spacing w:before="280" w:after="280" w:line="240" w:lineRule="auto"/>
        <w:jc w:val="both"/>
        <w:rPr>
          <w:rFonts w:ascii="Times New Roman" w:hAnsi="Times New Roman" w:cs="Times New Roman"/>
          <w:b/>
          <w:bCs/>
        </w:rPr>
      </w:pPr>
    </w:p>
    <w:p w:rsidR="0039081D" w:rsidRPr="00F55AB2" w:rsidRDefault="0039081D" w:rsidP="0039081D">
      <w:pPr>
        <w:spacing w:before="280" w:after="280" w:line="240" w:lineRule="auto"/>
        <w:jc w:val="both"/>
        <w:rPr>
          <w:rFonts w:ascii="Times New Roman" w:hAnsi="Times New Roman" w:cs="Times New Roman"/>
          <w:b/>
          <w:bCs/>
        </w:rPr>
      </w:pPr>
      <w:r w:rsidRPr="00F55AB2">
        <w:rPr>
          <w:rFonts w:ascii="Times New Roman" w:hAnsi="Times New Roman" w:cs="Times New Roman"/>
          <w:b/>
          <w:bCs/>
        </w:rPr>
        <w:t xml:space="preserve">                             </w:t>
      </w:r>
    </w:p>
    <w:p w:rsidR="0039081D" w:rsidRPr="00F55AB2" w:rsidRDefault="0039081D" w:rsidP="0039081D">
      <w:pPr>
        <w:spacing w:before="280" w:after="280" w:line="240" w:lineRule="auto"/>
        <w:jc w:val="both"/>
        <w:rPr>
          <w:rFonts w:ascii="Times New Roman" w:hAnsi="Times New Roman" w:cs="Times New Roman"/>
          <w:b/>
          <w:bCs/>
        </w:rPr>
      </w:pPr>
    </w:p>
    <w:p w:rsidR="0039081D" w:rsidRDefault="0039081D" w:rsidP="0039081D">
      <w:pPr>
        <w:spacing w:before="280" w:after="280" w:line="240" w:lineRule="auto"/>
        <w:jc w:val="both"/>
        <w:rPr>
          <w:rFonts w:ascii="Times New Roman" w:hAnsi="Times New Roman" w:cs="Times New Roman"/>
          <w:b/>
          <w:bCs/>
        </w:rPr>
      </w:pPr>
    </w:p>
    <w:p w:rsidR="00F55AB2" w:rsidRDefault="00F55AB2" w:rsidP="0039081D">
      <w:pPr>
        <w:spacing w:before="280" w:after="280" w:line="240" w:lineRule="auto"/>
        <w:jc w:val="both"/>
        <w:rPr>
          <w:rFonts w:ascii="Times New Roman" w:hAnsi="Times New Roman" w:cs="Times New Roman"/>
          <w:b/>
          <w:bCs/>
        </w:rPr>
      </w:pPr>
    </w:p>
    <w:p w:rsidR="00F55AB2" w:rsidRDefault="00F55AB2" w:rsidP="0039081D">
      <w:pPr>
        <w:spacing w:before="280" w:after="280" w:line="240" w:lineRule="auto"/>
        <w:jc w:val="both"/>
        <w:rPr>
          <w:rFonts w:ascii="Times New Roman" w:hAnsi="Times New Roman" w:cs="Times New Roman"/>
          <w:b/>
          <w:bCs/>
        </w:rPr>
      </w:pPr>
    </w:p>
    <w:p w:rsidR="00F55AB2" w:rsidRPr="00F55AB2" w:rsidRDefault="00F55AB2" w:rsidP="0039081D">
      <w:pPr>
        <w:spacing w:before="280" w:after="280" w:line="240" w:lineRule="auto"/>
        <w:jc w:val="both"/>
        <w:rPr>
          <w:rFonts w:ascii="Times New Roman" w:hAnsi="Times New Roman" w:cs="Times New Roman"/>
          <w:b/>
          <w:bCs/>
        </w:rPr>
      </w:pPr>
    </w:p>
    <w:p w:rsidR="00DA7C11" w:rsidRPr="00F55AB2" w:rsidRDefault="00DA7C11" w:rsidP="00F55A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</w:rPr>
      </w:pPr>
      <w:r w:rsidRPr="00F55AB2">
        <w:rPr>
          <w:rFonts w:ascii="Times New Roman" w:eastAsia="Times New Roman" w:hAnsi="Times New Roman" w:cs="Times New Roman"/>
          <w:bCs/>
          <w:kern w:val="36"/>
        </w:rPr>
        <w:br/>
      </w:r>
      <w:r w:rsidR="00320DFC" w:rsidRPr="00F55AB2">
        <w:rPr>
          <w:rFonts w:ascii="Times New Roman" w:eastAsia="Times New Roman" w:hAnsi="Times New Roman" w:cs="Times New Roman"/>
          <w:bCs/>
          <w:kern w:val="36"/>
        </w:rPr>
        <w:t>Непосредственно образовательная деятельность</w:t>
      </w:r>
    </w:p>
    <w:p w:rsidR="00DA7C11" w:rsidRPr="00F55AB2" w:rsidRDefault="00DA7C11" w:rsidP="00F55AB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  <w:bCs/>
          <w:kern w:val="36"/>
        </w:rPr>
        <w:t>по пластилиновой живописи с использованием нетрадиционных материалов</w:t>
      </w:r>
    </w:p>
    <w:p w:rsidR="00DA7C11" w:rsidRPr="00F55AB2" w:rsidRDefault="00DA7C11" w:rsidP="00F55AB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A7C11" w:rsidRPr="00F55AB2" w:rsidRDefault="00DA7C11" w:rsidP="00F55A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F55AB2">
        <w:rPr>
          <w:rFonts w:ascii="Times New Roman" w:eastAsia="Times New Roman" w:hAnsi="Times New Roman" w:cs="Times New Roman"/>
          <w:color w:val="000000"/>
        </w:rPr>
        <w:t>«АКВАРИУМ»</w:t>
      </w:r>
    </w:p>
    <w:p w:rsidR="00D616B8" w:rsidRPr="00F55AB2" w:rsidRDefault="00D616B8" w:rsidP="00F55A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F55AB2">
        <w:rPr>
          <w:rFonts w:ascii="Times New Roman" w:eastAsia="Times New Roman" w:hAnsi="Times New Roman" w:cs="Times New Roman"/>
          <w:color w:val="000000"/>
        </w:rPr>
        <w:t>(старшая группа)</w:t>
      </w:r>
    </w:p>
    <w:p w:rsidR="00D616B8" w:rsidRPr="00F55AB2" w:rsidRDefault="00D616B8" w:rsidP="00DA7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</w:p>
    <w:p w:rsidR="00DA7C11" w:rsidRPr="00F55AB2" w:rsidRDefault="00DA7C11" w:rsidP="00DA7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</w:p>
    <w:p w:rsidR="00DA7C11" w:rsidRDefault="00DA7C11" w:rsidP="00DA7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</w:p>
    <w:p w:rsidR="00F55AB2" w:rsidRDefault="00F55AB2" w:rsidP="00DA7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</w:p>
    <w:p w:rsidR="00F55AB2" w:rsidRPr="00F55AB2" w:rsidRDefault="00F55AB2" w:rsidP="00DA7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</w:p>
    <w:p w:rsidR="00DA7C11" w:rsidRPr="00F55AB2" w:rsidRDefault="00DA7C11" w:rsidP="00DA7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</w:p>
    <w:p w:rsidR="00403AD8" w:rsidRPr="00F55AB2" w:rsidRDefault="00403AD8" w:rsidP="00403A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F55AB2">
        <w:rPr>
          <w:rFonts w:ascii="Times New Roman" w:eastAsia="Times New Roman" w:hAnsi="Times New Roman" w:cs="Times New Roman"/>
          <w:color w:val="000000"/>
        </w:rPr>
        <w:t xml:space="preserve">Подготовила и провела: </w:t>
      </w:r>
    </w:p>
    <w:p w:rsidR="00DA7C11" w:rsidRPr="00F55AB2" w:rsidRDefault="00403AD8" w:rsidP="00403A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F55AB2">
        <w:rPr>
          <w:rFonts w:ascii="Times New Roman" w:eastAsia="Times New Roman" w:hAnsi="Times New Roman" w:cs="Times New Roman"/>
          <w:color w:val="000000"/>
        </w:rPr>
        <w:t>Срывкина А.Ю.</w:t>
      </w:r>
    </w:p>
    <w:p w:rsidR="00DA7C11" w:rsidRPr="00F55AB2" w:rsidRDefault="00DA7C11" w:rsidP="00DA7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</w:p>
    <w:p w:rsidR="00DA7C11" w:rsidRPr="00F55AB2" w:rsidRDefault="00DA7C11" w:rsidP="00DA7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</w:p>
    <w:p w:rsidR="00DA7C11" w:rsidRPr="00F55AB2" w:rsidRDefault="00DA7C11" w:rsidP="00DA7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</w:p>
    <w:p w:rsidR="00B979AE" w:rsidRPr="00F55AB2" w:rsidRDefault="00DA7C11" w:rsidP="00B979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F55AB2">
        <w:rPr>
          <w:rFonts w:ascii="Times New Roman" w:eastAsia="Times New Roman" w:hAnsi="Times New Roman" w:cs="Times New Roman"/>
          <w:color w:val="000000"/>
        </w:rPr>
        <w:t>Москва,   2010</w:t>
      </w:r>
    </w:p>
    <w:p w:rsidR="00DA7C11" w:rsidRPr="00F55AB2" w:rsidRDefault="00DA7C11" w:rsidP="00B97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F55AB2">
        <w:rPr>
          <w:rFonts w:ascii="Times New Roman" w:eastAsia="Times New Roman" w:hAnsi="Times New Roman" w:cs="Times New Roman"/>
          <w:color w:val="000000"/>
        </w:rPr>
        <w:lastRenderedPageBreak/>
        <w:br/>
        <w:t>ПРОГРАММНОЕ СОДЕРЖАНИЕ:</w:t>
      </w:r>
      <w:r w:rsidRPr="00F55AB2">
        <w:rPr>
          <w:rFonts w:ascii="Times New Roman" w:eastAsia="Times New Roman" w:hAnsi="Times New Roman" w:cs="Times New Roman"/>
          <w:color w:val="000000"/>
        </w:rPr>
        <w:br/>
        <w:t>- продолжать закреплять умение составления различных композиций;</w:t>
      </w:r>
      <w:r w:rsidRPr="00F55AB2">
        <w:rPr>
          <w:rFonts w:ascii="Times New Roman" w:eastAsia="Times New Roman" w:hAnsi="Times New Roman" w:cs="Times New Roman"/>
          <w:color w:val="000000"/>
        </w:rPr>
        <w:br/>
        <w:t>- продолжать закреплять умение использования пластилина и нетрадиционных материалов (пищевых продуктов: пшена, гречи, кофейных зёрен, фасоли, арахиса, кокосовой стружки);</w:t>
      </w:r>
      <w:r w:rsidRPr="00F55AB2">
        <w:rPr>
          <w:rFonts w:ascii="Times New Roman" w:eastAsia="Times New Roman" w:hAnsi="Times New Roman" w:cs="Times New Roman"/>
          <w:color w:val="000000"/>
        </w:rPr>
        <w:br/>
        <w:t>- развивать мелкую моторику рук;</w:t>
      </w:r>
      <w:r w:rsidRPr="00F55AB2">
        <w:rPr>
          <w:rFonts w:ascii="Times New Roman" w:eastAsia="Times New Roman" w:hAnsi="Times New Roman" w:cs="Times New Roman"/>
          <w:color w:val="000000"/>
        </w:rPr>
        <w:br/>
        <w:t>- воспитывать аккуратность и экономичность в работе.</w:t>
      </w:r>
    </w:p>
    <w:p w:rsidR="00DA7C11" w:rsidRPr="00F55AB2" w:rsidRDefault="00DA7C11" w:rsidP="00DA7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F55AB2">
        <w:rPr>
          <w:rFonts w:ascii="Times New Roman" w:eastAsia="Times New Roman" w:hAnsi="Times New Roman" w:cs="Times New Roman"/>
          <w:color w:val="000000"/>
        </w:rPr>
        <w:t>МАТЕРИАЛЫ:</w:t>
      </w:r>
      <w:r w:rsidRPr="00F55AB2">
        <w:rPr>
          <w:rFonts w:ascii="Times New Roman" w:eastAsia="Times New Roman" w:hAnsi="Times New Roman" w:cs="Times New Roman"/>
          <w:color w:val="000000"/>
        </w:rPr>
        <w:br/>
        <w:t>- фон аквари</w:t>
      </w:r>
      <w:r w:rsidR="009F261C" w:rsidRPr="00F55AB2">
        <w:rPr>
          <w:rFonts w:ascii="Times New Roman" w:eastAsia="Times New Roman" w:hAnsi="Times New Roman" w:cs="Times New Roman"/>
          <w:color w:val="000000"/>
        </w:rPr>
        <w:t>ума голубог</w:t>
      </w:r>
      <w:r w:rsidR="00B979AE" w:rsidRPr="00F55AB2">
        <w:rPr>
          <w:rFonts w:ascii="Times New Roman" w:eastAsia="Times New Roman" w:hAnsi="Times New Roman" w:cs="Times New Roman"/>
          <w:color w:val="000000"/>
        </w:rPr>
        <w:t>о цвета;</w:t>
      </w:r>
      <w:r w:rsidRPr="00F55AB2">
        <w:rPr>
          <w:rFonts w:ascii="Times New Roman" w:eastAsia="Times New Roman" w:hAnsi="Times New Roman" w:cs="Times New Roman"/>
          <w:color w:val="000000"/>
        </w:rPr>
        <w:br/>
        <w:t>- пищевые продукты: греча, рис, манка, макаронные изделия, фасоль, арахис, кокосовая стружка, декоративная посыпка для торта;</w:t>
      </w:r>
      <w:r w:rsidRPr="00F55AB2">
        <w:rPr>
          <w:rFonts w:ascii="Times New Roman" w:eastAsia="Times New Roman" w:hAnsi="Times New Roman" w:cs="Times New Roman"/>
          <w:color w:val="000000"/>
        </w:rPr>
        <w:br/>
        <w:t>- поднос;</w:t>
      </w:r>
      <w:r w:rsidRPr="00F55AB2">
        <w:rPr>
          <w:rFonts w:ascii="Times New Roman" w:eastAsia="Times New Roman" w:hAnsi="Times New Roman" w:cs="Times New Roman"/>
          <w:color w:val="000000"/>
        </w:rPr>
        <w:br/>
        <w:t>- трафарет рыбки из пластика;</w:t>
      </w:r>
      <w:r w:rsidRPr="00F55AB2">
        <w:rPr>
          <w:rFonts w:ascii="Times New Roman" w:eastAsia="Times New Roman" w:hAnsi="Times New Roman" w:cs="Times New Roman"/>
          <w:color w:val="000000"/>
        </w:rPr>
        <w:br/>
        <w:t>- кусочки разноцветного пластилина;</w:t>
      </w:r>
      <w:r w:rsidRPr="00F55AB2">
        <w:rPr>
          <w:rFonts w:ascii="Times New Roman" w:eastAsia="Times New Roman" w:hAnsi="Times New Roman" w:cs="Times New Roman"/>
          <w:color w:val="000000"/>
        </w:rPr>
        <w:br/>
        <w:t>- доска;</w:t>
      </w:r>
      <w:r w:rsidRPr="00F55AB2">
        <w:rPr>
          <w:rFonts w:ascii="Times New Roman" w:eastAsia="Times New Roman" w:hAnsi="Times New Roman" w:cs="Times New Roman"/>
          <w:color w:val="000000"/>
        </w:rPr>
        <w:br/>
        <w:t>- нитка;</w:t>
      </w:r>
      <w:r w:rsidRPr="00F55AB2">
        <w:rPr>
          <w:rFonts w:ascii="Times New Roman" w:eastAsia="Times New Roman" w:hAnsi="Times New Roman" w:cs="Times New Roman"/>
          <w:color w:val="000000"/>
        </w:rPr>
        <w:br/>
        <w:t>- салфетки;</w:t>
      </w:r>
      <w:r w:rsidRPr="00F55AB2">
        <w:rPr>
          <w:rFonts w:ascii="Times New Roman" w:eastAsia="Times New Roman" w:hAnsi="Times New Roman" w:cs="Times New Roman"/>
          <w:color w:val="000000"/>
        </w:rPr>
        <w:br/>
        <w:t>- призы.</w:t>
      </w:r>
    </w:p>
    <w:p w:rsidR="00DA7C11" w:rsidRPr="00F55AB2" w:rsidRDefault="00DA7C11" w:rsidP="00DA7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F55AB2">
        <w:rPr>
          <w:rFonts w:ascii="Times New Roman" w:eastAsia="Times New Roman" w:hAnsi="Times New Roman" w:cs="Times New Roman"/>
          <w:color w:val="000000"/>
        </w:rPr>
        <w:t>ПРЕДВАРИТЕЛЬНАЯ РАБОТА:</w:t>
      </w:r>
      <w:r w:rsidRPr="00F55AB2">
        <w:rPr>
          <w:rFonts w:ascii="Times New Roman" w:eastAsia="Times New Roman" w:hAnsi="Times New Roman" w:cs="Times New Roman"/>
          <w:color w:val="000000"/>
        </w:rPr>
        <w:br/>
        <w:t>- рассматривание аквариума и его обитателей в иллюстрациях;</w:t>
      </w:r>
      <w:r w:rsidRPr="00F55AB2">
        <w:rPr>
          <w:rFonts w:ascii="Times New Roman" w:eastAsia="Times New Roman" w:hAnsi="Times New Roman" w:cs="Times New Roman"/>
          <w:color w:val="000000"/>
        </w:rPr>
        <w:br/>
        <w:t>- чтение художественной литературы;</w:t>
      </w:r>
      <w:r w:rsidRPr="00F55AB2">
        <w:rPr>
          <w:rFonts w:ascii="Times New Roman" w:eastAsia="Times New Roman" w:hAnsi="Times New Roman" w:cs="Times New Roman"/>
          <w:color w:val="000000"/>
        </w:rPr>
        <w:br/>
        <w:t>- беседа;</w:t>
      </w:r>
      <w:r w:rsidRPr="00F55AB2">
        <w:rPr>
          <w:rFonts w:ascii="Times New Roman" w:eastAsia="Times New Roman" w:hAnsi="Times New Roman" w:cs="Times New Roman"/>
          <w:color w:val="000000"/>
        </w:rPr>
        <w:br/>
        <w:t>- изготовление фона аквариума путём нанесения тонкого слоя пластилина голубого цвета на пластиковые заготовки.</w:t>
      </w:r>
    </w:p>
    <w:p w:rsidR="00113FEF" w:rsidRPr="00F55AB2" w:rsidRDefault="00B979AE" w:rsidP="00DA7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F55AB2">
        <w:rPr>
          <w:rFonts w:ascii="Times New Roman" w:eastAsia="Times New Roman" w:hAnsi="Times New Roman" w:cs="Times New Roman"/>
          <w:color w:val="000000"/>
        </w:rPr>
        <w:t>Ход занятия</w:t>
      </w:r>
      <w:r w:rsidR="00DA7C11" w:rsidRPr="00F55AB2">
        <w:rPr>
          <w:rFonts w:ascii="Times New Roman" w:eastAsia="Times New Roman" w:hAnsi="Times New Roman" w:cs="Times New Roman"/>
          <w:color w:val="000000"/>
        </w:rPr>
        <w:t>:</w:t>
      </w:r>
      <w:r w:rsidR="00DA7C11" w:rsidRPr="00F55AB2">
        <w:rPr>
          <w:rFonts w:ascii="Times New Roman" w:eastAsia="Times New Roman" w:hAnsi="Times New Roman" w:cs="Times New Roman"/>
          <w:color w:val="000000"/>
        </w:rPr>
        <w:br/>
        <w:t>(Показ работы воспитателя.)</w:t>
      </w:r>
      <w:r w:rsidR="00DA7C11" w:rsidRPr="00F55AB2">
        <w:rPr>
          <w:rFonts w:ascii="Times New Roman" w:eastAsia="Times New Roman" w:hAnsi="Times New Roman" w:cs="Times New Roman"/>
          <w:color w:val="000000"/>
        </w:rPr>
        <w:br/>
        <w:t>Ребята, посмотрите на эту композицию.</w:t>
      </w:r>
      <w:r w:rsidR="00DA7C11" w:rsidRPr="00F55AB2">
        <w:rPr>
          <w:rFonts w:ascii="Times New Roman" w:eastAsia="Times New Roman" w:hAnsi="Times New Roman" w:cs="Times New Roman"/>
          <w:color w:val="000000"/>
        </w:rPr>
        <w:br/>
        <w:t>Как бы вы её назвали?</w:t>
      </w:r>
      <w:r w:rsidR="00DA7C11" w:rsidRPr="00F55AB2">
        <w:rPr>
          <w:rFonts w:ascii="Times New Roman" w:eastAsia="Times New Roman" w:hAnsi="Times New Roman" w:cs="Times New Roman"/>
          <w:color w:val="000000"/>
        </w:rPr>
        <w:br/>
      </w:r>
      <w:r w:rsidR="00DA7C11" w:rsidRPr="00F55AB2">
        <w:rPr>
          <w:rFonts w:ascii="Times New Roman" w:eastAsia="Times New Roman" w:hAnsi="Times New Roman" w:cs="Times New Roman"/>
          <w:color w:val="000000"/>
        </w:rPr>
        <w:br/>
        <w:t>Рыбка в водорослях проснулась,</w:t>
      </w:r>
      <w:r w:rsidR="00DA7C11" w:rsidRPr="00F55AB2">
        <w:rPr>
          <w:rFonts w:ascii="Times New Roman" w:eastAsia="Times New Roman" w:hAnsi="Times New Roman" w:cs="Times New Roman"/>
          <w:color w:val="000000"/>
        </w:rPr>
        <w:br/>
        <w:t>Поплыла и оглянулась.</w:t>
      </w:r>
      <w:r w:rsidR="00DA7C11" w:rsidRPr="00F55AB2">
        <w:rPr>
          <w:rFonts w:ascii="Times New Roman" w:eastAsia="Times New Roman" w:hAnsi="Times New Roman" w:cs="Times New Roman"/>
          <w:color w:val="000000"/>
        </w:rPr>
        <w:br/>
        <w:t>Где подружек отыскать?</w:t>
      </w:r>
      <w:r w:rsidR="00DA7C11" w:rsidRPr="00F55AB2">
        <w:rPr>
          <w:rFonts w:ascii="Times New Roman" w:eastAsia="Times New Roman" w:hAnsi="Times New Roman" w:cs="Times New Roman"/>
          <w:color w:val="000000"/>
        </w:rPr>
        <w:br/>
        <w:t>Скучно ей одной играть! </w:t>
      </w:r>
    </w:p>
    <w:p w:rsidR="00113FEF" w:rsidRPr="00F55AB2" w:rsidRDefault="00DA7C11" w:rsidP="00DA7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F55AB2">
        <w:rPr>
          <w:rFonts w:ascii="Times New Roman" w:eastAsia="Times New Roman" w:hAnsi="Times New Roman" w:cs="Times New Roman"/>
          <w:color w:val="000000"/>
        </w:rPr>
        <w:t>А давайте-ка, пригласим её подружек: то-то порадуется!</w:t>
      </w:r>
      <w:r w:rsidRPr="00F55AB2">
        <w:rPr>
          <w:rFonts w:ascii="Times New Roman" w:eastAsia="Times New Roman" w:hAnsi="Times New Roman" w:cs="Times New Roman"/>
          <w:color w:val="000000"/>
        </w:rPr>
        <w:br/>
        <w:t>Сейчас каждый из вас попробует выполнить свою композицию.</w:t>
      </w:r>
      <w:r w:rsidRPr="00F55AB2">
        <w:rPr>
          <w:rFonts w:ascii="Times New Roman" w:eastAsia="Times New Roman" w:hAnsi="Times New Roman" w:cs="Times New Roman"/>
          <w:color w:val="000000"/>
        </w:rPr>
        <w:br/>
        <w:t>Все мы люди разные: по-разному мыслим, и всё придумываем по-разному.</w:t>
      </w:r>
      <w:r w:rsidRPr="00F55AB2">
        <w:rPr>
          <w:rFonts w:ascii="Times New Roman" w:eastAsia="Times New Roman" w:hAnsi="Times New Roman" w:cs="Times New Roman"/>
          <w:color w:val="000000"/>
        </w:rPr>
        <w:br/>
        <w:t>Поэтому ваши работы должны будут отличаться и от этой работы, и даже друг от друга.</w:t>
      </w:r>
      <w:r w:rsidRPr="00F55AB2">
        <w:rPr>
          <w:rFonts w:ascii="Times New Roman" w:eastAsia="Times New Roman" w:hAnsi="Times New Roman" w:cs="Times New Roman"/>
          <w:color w:val="000000"/>
        </w:rPr>
        <w:br/>
        <w:t>Самая оригинальная работа получит приз.</w:t>
      </w:r>
      <w:r w:rsidRPr="00F55AB2">
        <w:rPr>
          <w:rFonts w:ascii="Times New Roman" w:eastAsia="Times New Roman" w:hAnsi="Times New Roman" w:cs="Times New Roman"/>
          <w:color w:val="000000"/>
        </w:rPr>
        <w:br/>
        <w:t>Итак, приступим.</w:t>
      </w:r>
      <w:r w:rsidRPr="00F55AB2">
        <w:rPr>
          <w:rFonts w:ascii="Times New Roman" w:eastAsia="Times New Roman" w:hAnsi="Times New Roman" w:cs="Times New Roman"/>
          <w:color w:val="000000"/>
        </w:rPr>
        <w:br/>
        <w:t>Вы фон уже приготовили в прошлый раз.</w:t>
      </w:r>
      <w:r w:rsidRPr="00F55AB2">
        <w:rPr>
          <w:rFonts w:ascii="Times New Roman" w:eastAsia="Times New Roman" w:hAnsi="Times New Roman" w:cs="Times New Roman"/>
          <w:color w:val="000000"/>
        </w:rPr>
        <w:br/>
        <w:t>Каким материалом пользовались?</w:t>
      </w:r>
      <w:r w:rsidRPr="00F55AB2">
        <w:rPr>
          <w:rFonts w:ascii="Times New Roman" w:eastAsia="Times New Roman" w:hAnsi="Times New Roman" w:cs="Times New Roman"/>
          <w:color w:val="000000"/>
        </w:rPr>
        <w:br/>
        <w:t>Каким цветом изобразили фон и почему?</w:t>
      </w:r>
      <w:r w:rsidRPr="00F55AB2">
        <w:rPr>
          <w:rFonts w:ascii="Times New Roman" w:eastAsia="Times New Roman" w:hAnsi="Times New Roman" w:cs="Times New Roman"/>
          <w:color w:val="000000"/>
        </w:rPr>
        <w:br/>
        <w:t>Для выполнения аквариума можно воспользоваться не только пластилином, но и другими материалами.</w:t>
      </w:r>
      <w:r w:rsidRPr="00F55AB2">
        <w:rPr>
          <w:rFonts w:ascii="Times New Roman" w:eastAsia="Times New Roman" w:hAnsi="Times New Roman" w:cs="Times New Roman"/>
          <w:color w:val="000000"/>
        </w:rPr>
        <w:br/>
        <w:t>Подскажите, какими?</w:t>
      </w:r>
      <w:r w:rsidRPr="00F55AB2">
        <w:rPr>
          <w:rFonts w:ascii="Times New Roman" w:eastAsia="Times New Roman" w:hAnsi="Times New Roman" w:cs="Times New Roman"/>
          <w:color w:val="000000"/>
        </w:rPr>
        <w:br/>
        <w:t>Как можно все вместе их назвать? (Пищевые продукты.)</w:t>
      </w:r>
      <w:r w:rsidRPr="00F55AB2">
        <w:rPr>
          <w:rFonts w:ascii="Times New Roman" w:eastAsia="Times New Roman" w:hAnsi="Times New Roman" w:cs="Times New Roman"/>
          <w:color w:val="000000"/>
        </w:rPr>
        <w:br/>
        <w:t>Что находится на дне аквариума? </w:t>
      </w:r>
      <w:r w:rsidRPr="00F55AB2">
        <w:rPr>
          <w:rFonts w:ascii="Times New Roman" w:eastAsia="Times New Roman" w:hAnsi="Times New Roman" w:cs="Times New Roman"/>
          <w:color w:val="000000"/>
        </w:rPr>
        <w:br/>
        <w:t>Какими из предложенных материалов можно воспользоваться, чтобы изобразить камни?</w:t>
      </w:r>
      <w:r w:rsidRPr="00F55AB2">
        <w:rPr>
          <w:rFonts w:ascii="Times New Roman" w:eastAsia="Times New Roman" w:hAnsi="Times New Roman" w:cs="Times New Roman"/>
          <w:color w:val="000000"/>
        </w:rPr>
        <w:br/>
        <w:t>Берите любой материал, кто какой хочет и считает нужным!</w:t>
      </w:r>
      <w:r w:rsidRPr="00F55AB2">
        <w:rPr>
          <w:rFonts w:ascii="Times New Roman" w:eastAsia="Times New Roman" w:hAnsi="Times New Roman" w:cs="Times New Roman"/>
          <w:color w:val="000000"/>
        </w:rPr>
        <w:br/>
        <w:t>Давайте камни расположим на дне аквариума.</w:t>
      </w:r>
      <w:r w:rsidRPr="00F55AB2">
        <w:rPr>
          <w:rFonts w:ascii="Times New Roman" w:eastAsia="Times New Roman" w:hAnsi="Times New Roman" w:cs="Times New Roman"/>
          <w:color w:val="000000"/>
        </w:rPr>
        <w:br/>
        <w:t>А что ещё? Песок?</w:t>
      </w:r>
      <w:r w:rsidRPr="00F55AB2">
        <w:rPr>
          <w:rFonts w:ascii="Times New Roman" w:eastAsia="Times New Roman" w:hAnsi="Times New Roman" w:cs="Times New Roman"/>
          <w:color w:val="000000"/>
        </w:rPr>
        <w:br/>
        <w:t>Чем бы вы изобразили его?</w:t>
      </w:r>
      <w:r w:rsidRPr="00F55AB2">
        <w:rPr>
          <w:rFonts w:ascii="Times New Roman" w:eastAsia="Times New Roman" w:hAnsi="Times New Roman" w:cs="Times New Roman"/>
          <w:color w:val="000000"/>
        </w:rPr>
        <w:br/>
        <w:t xml:space="preserve">Для этого мы берём крупу и насыпаем её в том месте, где расположили камешки, </w:t>
      </w:r>
      <w:r w:rsidR="00113FEF" w:rsidRPr="00F55AB2">
        <w:rPr>
          <w:rFonts w:ascii="Times New Roman" w:eastAsia="Times New Roman" w:hAnsi="Times New Roman" w:cs="Times New Roman"/>
          <w:color w:val="000000"/>
        </w:rPr>
        <w:t xml:space="preserve">и где </w:t>
      </w:r>
      <w:r w:rsidRPr="00F55AB2">
        <w:rPr>
          <w:rFonts w:ascii="Times New Roman" w:eastAsia="Times New Roman" w:hAnsi="Times New Roman" w:cs="Times New Roman"/>
          <w:color w:val="000000"/>
        </w:rPr>
        <w:t>будет находиться дно.</w:t>
      </w:r>
      <w:r w:rsidRPr="00F55AB2">
        <w:rPr>
          <w:rFonts w:ascii="Times New Roman" w:eastAsia="Times New Roman" w:hAnsi="Times New Roman" w:cs="Times New Roman"/>
          <w:color w:val="000000"/>
        </w:rPr>
        <w:br/>
      </w:r>
      <w:r w:rsidRPr="00F55AB2">
        <w:rPr>
          <w:rFonts w:ascii="Times New Roman" w:eastAsia="Times New Roman" w:hAnsi="Times New Roman" w:cs="Times New Roman"/>
          <w:color w:val="000000"/>
        </w:rPr>
        <w:lastRenderedPageBreak/>
        <w:t>Прижимайте пальцами аккуратно, чтобы не повредить фон.</w:t>
      </w:r>
      <w:r w:rsidRPr="00F55AB2">
        <w:rPr>
          <w:rFonts w:ascii="Times New Roman" w:eastAsia="Times New Roman" w:hAnsi="Times New Roman" w:cs="Times New Roman"/>
          <w:color w:val="000000"/>
        </w:rPr>
        <w:br/>
        <w:t>Лишнее можно стряхнуть на поднос.</w:t>
      </w:r>
      <w:r w:rsidRPr="00F55AB2">
        <w:rPr>
          <w:rFonts w:ascii="Times New Roman" w:eastAsia="Times New Roman" w:hAnsi="Times New Roman" w:cs="Times New Roman"/>
          <w:color w:val="000000"/>
        </w:rPr>
        <w:br/>
        <w:t>Что ещё изобразим в аквариуме? (Чем питаются обитатели аквариума?)</w:t>
      </w:r>
      <w:r w:rsidRPr="00F55AB2">
        <w:rPr>
          <w:rFonts w:ascii="Times New Roman" w:eastAsia="Times New Roman" w:hAnsi="Times New Roman" w:cs="Times New Roman"/>
          <w:color w:val="000000"/>
        </w:rPr>
        <w:br/>
        <w:t>А для чего нужны водоросли?</w:t>
      </w:r>
      <w:r w:rsidRPr="00F55AB2">
        <w:rPr>
          <w:rFonts w:ascii="Times New Roman" w:eastAsia="Times New Roman" w:hAnsi="Times New Roman" w:cs="Times New Roman"/>
          <w:color w:val="000000"/>
        </w:rPr>
        <w:br/>
        <w:t>Каким материалом вы предложили бы воспользоваться при их изображении?</w:t>
      </w:r>
      <w:r w:rsidRPr="00F55AB2">
        <w:rPr>
          <w:rFonts w:ascii="Times New Roman" w:eastAsia="Times New Roman" w:hAnsi="Times New Roman" w:cs="Times New Roman"/>
          <w:color w:val="000000"/>
        </w:rPr>
        <w:br/>
        <w:t>Каждый из вас представит, где будут его водоросли.</w:t>
      </w:r>
      <w:r w:rsidRPr="00F55AB2">
        <w:rPr>
          <w:rFonts w:ascii="Times New Roman" w:eastAsia="Times New Roman" w:hAnsi="Times New Roman" w:cs="Times New Roman"/>
          <w:color w:val="000000"/>
        </w:rPr>
        <w:br/>
        <w:t>Почему водные растения можно располагать по всему фону?</w:t>
      </w:r>
      <w:r w:rsidRPr="00F55AB2">
        <w:rPr>
          <w:rFonts w:ascii="Times New Roman" w:eastAsia="Times New Roman" w:hAnsi="Times New Roman" w:cs="Times New Roman"/>
          <w:color w:val="000000"/>
        </w:rPr>
        <w:br/>
        <w:t>Какие они могут быть по цвету?</w:t>
      </w:r>
      <w:r w:rsidRPr="00F55AB2">
        <w:rPr>
          <w:rFonts w:ascii="Times New Roman" w:eastAsia="Times New Roman" w:hAnsi="Times New Roman" w:cs="Times New Roman"/>
          <w:color w:val="000000"/>
        </w:rPr>
        <w:br/>
        <w:t>По длине?</w:t>
      </w:r>
      <w:r w:rsidRPr="00F55AB2">
        <w:rPr>
          <w:rFonts w:ascii="Times New Roman" w:eastAsia="Times New Roman" w:hAnsi="Times New Roman" w:cs="Times New Roman"/>
          <w:color w:val="000000"/>
        </w:rPr>
        <w:br/>
        <w:t>По толщине?</w:t>
      </w:r>
      <w:r w:rsidRPr="00F55AB2">
        <w:rPr>
          <w:rFonts w:ascii="Times New Roman" w:eastAsia="Times New Roman" w:hAnsi="Times New Roman" w:cs="Times New Roman"/>
          <w:color w:val="000000"/>
        </w:rPr>
        <w:br/>
        <w:t>Давайте, изобразим водоросли: будем аккуратно насыпать выбранный вами материал и прижимать его к фону.</w:t>
      </w:r>
      <w:r w:rsidRPr="00F55AB2">
        <w:rPr>
          <w:rFonts w:ascii="Times New Roman" w:eastAsia="Times New Roman" w:hAnsi="Times New Roman" w:cs="Times New Roman"/>
          <w:color w:val="000000"/>
        </w:rPr>
        <w:br/>
        <w:t>А кто является обитателем аквариума?</w:t>
      </w:r>
      <w:r w:rsidRPr="00F55AB2">
        <w:rPr>
          <w:rFonts w:ascii="Times New Roman" w:eastAsia="Times New Roman" w:hAnsi="Times New Roman" w:cs="Times New Roman"/>
          <w:color w:val="000000"/>
        </w:rPr>
        <w:br/>
        <w:t>При помощи каких материалов можно изобразить рыбку?</w:t>
      </w:r>
      <w:r w:rsidRPr="00F55AB2">
        <w:rPr>
          <w:rFonts w:ascii="Times New Roman" w:eastAsia="Times New Roman" w:hAnsi="Times New Roman" w:cs="Times New Roman"/>
          <w:color w:val="000000"/>
        </w:rPr>
        <w:br/>
        <w:t>Если вы решите делать из разноцветных кусочков пластилина, то можно скатать маленькие комочки и прикладывать, слегка прижимая, как чешуйки.</w:t>
      </w:r>
      <w:r w:rsidRPr="00F55AB2">
        <w:rPr>
          <w:rFonts w:ascii="Times New Roman" w:eastAsia="Times New Roman" w:hAnsi="Times New Roman" w:cs="Times New Roman"/>
          <w:color w:val="000000"/>
        </w:rPr>
        <w:br/>
        <w:t>А если – из пищевых материалов, то каким образом будете их прикреплять?</w:t>
      </w:r>
      <w:r w:rsidRPr="00F55AB2">
        <w:rPr>
          <w:rFonts w:ascii="Times New Roman" w:eastAsia="Times New Roman" w:hAnsi="Times New Roman" w:cs="Times New Roman"/>
          <w:color w:val="000000"/>
        </w:rPr>
        <w:br/>
        <w:t>Правильно, сначала необходимо нанести тонкий слой пластилина.</w:t>
      </w:r>
      <w:r w:rsidRPr="00F55AB2">
        <w:rPr>
          <w:rFonts w:ascii="Times New Roman" w:eastAsia="Times New Roman" w:hAnsi="Times New Roman" w:cs="Times New Roman"/>
          <w:color w:val="000000"/>
        </w:rPr>
        <w:br/>
        <w:t>А играет ли роль цвет, который собираетесь наносить?</w:t>
      </w:r>
      <w:r w:rsidRPr="00F55AB2">
        <w:rPr>
          <w:rFonts w:ascii="Times New Roman" w:eastAsia="Times New Roman" w:hAnsi="Times New Roman" w:cs="Times New Roman"/>
          <w:color w:val="000000"/>
        </w:rPr>
        <w:br/>
        <w:t>Значит, какой лучше взять цвет, чтобы он не сливался с фоном аквариума, и мог являться цветом головы, плавников, хвоста?</w:t>
      </w:r>
      <w:r w:rsidRPr="00F55AB2">
        <w:rPr>
          <w:rFonts w:ascii="Times New Roman" w:eastAsia="Times New Roman" w:hAnsi="Times New Roman" w:cs="Times New Roman"/>
          <w:color w:val="000000"/>
        </w:rPr>
        <w:br/>
        <w:t>Выполняем.</w:t>
      </w:r>
      <w:r w:rsidRPr="00F55AB2">
        <w:rPr>
          <w:rFonts w:ascii="Times New Roman" w:eastAsia="Times New Roman" w:hAnsi="Times New Roman" w:cs="Times New Roman"/>
          <w:color w:val="000000"/>
        </w:rPr>
        <w:br/>
        <w:t>При помощи чего мы приведём нашу рыбку в движение?</w:t>
      </w:r>
      <w:r w:rsidRPr="00F55AB2">
        <w:rPr>
          <w:rFonts w:ascii="Times New Roman" w:eastAsia="Times New Roman" w:hAnsi="Times New Roman" w:cs="Times New Roman"/>
          <w:color w:val="000000"/>
        </w:rPr>
        <w:br/>
        <w:t>Почему лучше прикрепить её на выступ?</w:t>
      </w:r>
      <w:r w:rsidRPr="00F55AB2">
        <w:rPr>
          <w:rFonts w:ascii="Times New Roman" w:eastAsia="Times New Roman" w:hAnsi="Times New Roman" w:cs="Times New Roman"/>
          <w:color w:val="000000"/>
        </w:rPr>
        <w:br/>
        <w:t>Выполняем.</w:t>
      </w:r>
    </w:p>
    <w:p w:rsidR="00B979AE" w:rsidRPr="00F55AB2" w:rsidRDefault="00113FEF" w:rsidP="00DA7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F55AB2">
        <w:rPr>
          <w:rFonts w:ascii="Times New Roman" w:eastAsia="Times New Roman" w:hAnsi="Times New Roman" w:cs="Times New Roman"/>
          <w:color w:val="000000"/>
        </w:rPr>
        <w:t>Итог:</w:t>
      </w:r>
    </w:p>
    <w:p w:rsidR="00DA7C11" w:rsidRPr="00F55AB2" w:rsidRDefault="00DA7C11" w:rsidP="00DA7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F55AB2">
        <w:rPr>
          <w:rFonts w:ascii="Times New Roman" w:eastAsia="Times New Roman" w:hAnsi="Times New Roman" w:cs="Times New Roman"/>
          <w:color w:val="000000"/>
        </w:rPr>
        <w:t>И приплыли к тебе, Рыбка,</w:t>
      </w:r>
      <w:r w:rsidRPr="00F55AB2">
        <w:rPr>
          <w:rFonts w:ascii="Times New Roman" w:eastAsia="Times New Roman" w:hAnsi="Times New Roman" w:cs="Times New Roman"/>
          <w:color w:val="000000"/>
        </w:rPr>
        <w:br/>
        <w:t>Мы, подружки-веселушки.</w:t>
      </w:r>
      <w:r w:rsidRPr="00F55AB2">
        <w:rPr>
          <w:rFonts w:ascii="Times New Roman" w:eastAsia="Times New Roman" w:hAnsi="Times New Roman" w:cs="Times New Roman"/>
          <w:color w:val="000000"/>
        </w:rPr>
        <w:br/>
        <w:t>Ну-ка, ну-ка, не скучай!</w:t>
      </w:r>
      <w:r w:rsidRPr="00F55AB2">
        <w:rPr>
          <w:rFonts w:ascii="Times New Roman" w:eastAsia="Times New Roman" w:hAnsi="Times New Roman" w:cs="Times New Roman"/>
          <w:color w:val="000000"/>
        </w:rPr>
        <w:br/>
        <w:t>Выйди, с нами поиграй!</w:t>
      </w:r>
      <w:r w:rsidRPr="00F55AB2">
        <w:rPr>
          <w:rFonts w:ascii="Times New Roman" w:eastAsia="Times New Roman" w:hAnsi="Times New Roman" w:cs="Times New Roman"/>
          <w:color w:val="000000"/>
        </w:rPr>
        <w:br/>
      </w:r>
      <w:r w:rsidRPr="00F55AB2">
        <w:rPr>
          <w:rFonts w:ascii="Times New Roman" w:eastAsia="Times New Roman" w:hAnsi="Times New Roman" w:cs="Times New Roman"/>
          <w:color w:val="000000"/>
        </w:rPr>
        <w:br/>
        <w:t>Вы</w:t>
      </w:r>
      <w:r w:rsidR="00113FEF" w:rsidRPr="00F55AB2">
        <w:rPr>
          <w:rFonts w:ascii="Times New Roman" w:eastAsia="Times New Roman" w:hAnsi="Times New Roman" w:cs="Times New Roman"/>
          <w:color w:val="000000"/>
        </w:rPr>
        <w:t>кладываем поделки на общий стол, обыгрываем и обсуждаем выполненные работы.</w:t>
      </w:r>
    </w:p>
    <w:p w:rsidR="00DA7C11" w:rsidRPr="00F55AB2" w:rsidRDefault="00DA7C11" w:rsidP="00DA7C1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  <w:noProof/>
        </w:rPr>
        <w:lastRenderedPageBreak/>
        <w:drawing>
          <wp:inline distT="0" distB="0" distL="0" distR="0">
            <wp:extent cx="5709920" cy="4290060"/>
            <wp:effectExtent l="19050" t="0" r="5080" b="0"/>
            <wp:docPr id="2" name="Рисунок 3" descr="http://nsportal.ru/sites/default/files/2013/1/gedc27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sportal.ru/sites/default/files/2013/1/gedc276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C11" w:rsidRPr="00F55AB2" w:rsidRDefault="00DA7C11" w:rsidP="00DA7C11">
      <w:pPr>
        <w:spacing w:line="240" w:lineRule="auto"/>
        <w:rPr>
          <w:rFonts w:ascii="Times New Roman" w:hAnsi="Times New Roman" w:cs="Times New Roman"/>
        </w:rPr>
      </w:pPr>
    </w:p>
    <w:p w:rsidR="0039081D" w:rsidRPr="00F55AB2" w:rsidRDefault="0039081D" w:rsidP="0039081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9081D" w:rsidRPr="00F55AB2" w:rsidRDefault="0039081D" w:rsidP="0039081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9081D" w:rsidRPr="00F55AB2" w:rsidRDefault="0039081D" w:rsidP="0039081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9081D" w:rsidRPr="00F55AB2" w:rsidRDefault="0039081D" w:rsidP="0039081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9081D" w:rsidRPr="00F55AB2" w:rsidRDefault="0039081D" w:rsidP="0039081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9081D" w:rsidRPr="00F55AB2" w:rsidRDefault="0039081D" w:rsidP="0039081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9081D" w:rsidRPr="00F55AB2" w:rsidRDefault="0039081D" w:rsidP="0039081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9081D" w:rsidRPr="00F55AB2" w:rsidRDefault="0039081D" w:rsidP="0039081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9081D" w:rsidRPr="00F55AB2" w:rsidRDefault="0039081D" w:rsidP="00113FEF">
      <w:pPr>
        <w:spacing w:after="0" w:line="240" w:lineRule="auto"/>
        <w:rPr>
          <w:rFonts w:ascii="Times New Roman" w:hAnsi="Times New Roman" w:cs="Times New Roman"/>
        </w:rPr>
      </w:pPr>
    </w:p>
    <w:p w:rsidR="0039081D" w:rsidRPr="00F55AB2" w:rsidRDefault="0039081D" w:rsidP="0039081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9081D" w:rsidRPr="00F55AB2" w:rsidRDefault="0039081D" w:rsidP="0039081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979AE" w:rsidRPr="00F55AB2" w:rsidRDefault="00B979AE" w:rsidP="0039081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979AE" w:rsidRPr="00F55AB2" w:rsidRDefault="00B979AE" w:rsidP="0039081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979AE" w:rsidRPr="00F55AB2" w:rsidRDefault="00B979AE" w:rsidP="0039081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979AE" w:rsidRPr="00F55AB2" w:rsidRDefault="00B979AE" w:rsidP="0039081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55AB2" w:rsidRDefault="00F55AB2" w:rsidP="0039081D">
      <w:pPr>
        <w:spacing w:after="0"/>
        <w:ind w:right="283"/>
        <w:jc w:val="center"/>
        <w:rPr>
          <w:rFonts w:ascii="Times New Roman" w:hAnsi="Times New Roman" w:cs="Times New Roman"/>
          <w:b/>
          <w:bCs/>
        </w:rPr>
      </w:pPr>
    </w:p>
    <w:p w:rsidR="00F55AB2" w:rsidRDefault="00F55AB2" w:rsidP="0039081D">
      <w:pPr>
        <w:spacing w:after="0"/>
        <w:ind w:right="283"/>
        <w:jc w:val="center"/>
        <w:rPr>
          <w:rFonts w:ascii="Times New Roman" w:hAnsi="Times New Roman" w:cs="Times New Roman"/>
          <w:b/>
          <w:bCs/>
        </w:rPr>
      </w:pPr>
    </w:p>
    <w:p w:rsidR="00F55AB2" w:rsidRDefault="00F55AB2" w:rsidP="0039081D">
      <w:pPr>
        <w:spacing w:after="0"/>
        <w:ind w:right="283"/>
        <w:jc w:val="center"/>
        <w:rPr>
          <w:rFonts w:ascii="Times New Roman" w:hAnsi="Times New Roman" w:cs="Times New Roman"/>
          <w:b/>
          <w:bCs/>
        </w:rPr>
      </w:pPr>
    </w:p>
    <w:p w:rsidR="00F55AB2" w:rsidRDefault="00F55AB2" w:rsidP="0039081D">
      <w:pPr>
        <w:spacing w:after="0"/>
        <w:ind w:right="283"/>
        <w:jc w:val="center"/>
        <w:rPr>
          <w:rFonts w:ascii="Times New Roman" w:hAnsi="Times New Roman" w:cs="Times New Roman"/>
          <w:b/>
          <w:bCs/>
        </w:rPr>
      </w:pPr>
    </w:p>
    <w:p w:rsidR="00F55AB2" w:rsidRDefault="00F55AB2" w:rsidP="0039081D">
      <w:pPr>
        <w:spacing w:after="0"/>
        <w:ind w:right="283"/>
        <w:jc w:val="center"/>
        <w:rPr>
          <w:rFonts w:ascii="Times New Roman" w:hAnsi="Times New Roman" w:cs="Times New Roman"/>
          <w:b/>
          <w:bCs/>
        </w:rPr>
      </w:pPr>
    </w:p>
    <w:p w:rsidR="00F55AB2" w:rsidRDefault="00F55AB2" w:rsidP="0039081D">
      <w:pPr>
        <w:spacing w:after="0"/>
        <w:ind w:right="283"/>
        <w:jc w:val="center"/>
        <w:rPr>
          <w:rFonts w:ascii="Times New Roman" w:hAnsi="Times New Roman" w:cs="Times New Roman"/>
          <w:b/>
          <w:bCs/>
        </w:rPr>
      </w:pPr>
    </w:p>
    <w:p w:rsidR="00F55AB2" w:rsidRDefault="00F55AB2" w:rsidP="0039081D">
      <w:pPr>
        <w:spacing w:after="0"/>
        <w:ind w:right="283"/>
        <w:jc w:val="center"/>
        <w:rPr>
          <w:rFonts w:ascii="Times New Roman" w:hAnsi="Times New Roman" w:cs="Times New Roman"/>
          <w:b/>
          <w:bCs/>
        </w:rPr>
      </w:pPr>
    </w:p>
    <w:p w:rsidR="00F55AB2" w:rsidRDefault="00F55AB2" w:rsidP="0039081D">
      <w:pPr>
        <w:spacing w:after="0"/>
        <w:ind w:right="283"/>
        <w:jc w:val="center"/>
        <w:rPr>
          <w:rFonts w:ascii="Times New Roman" w:hAnsi="Times New Roman" w:cs="Times New Roman"/>
          <w:b/>
          <w:bCs/>
        </w:rPr>
      </w:pPr>
    </w:p>
    <w:p w:rsidR="00F55AB2" w:rsidRDefault="00F55AB2" w:rsidP="0039081D">
      <w:pPr>
        <w:spacing w:after="0"/>
        <w:ind w:right="283"/>
        <w:jc w:val="center"/>
        <w:rPr>
          <w:rFonts w:ascii="Times New Roman" w:hAnsi="Times New Roman" w:cs="Times New Roman"/>
          <w:b/>
          <w:bCs/>
        </w:rPr>
      </w:pPr>
    </w:p>
    <w:p w:rsidR="00F55AB2" w:rsidRDefault="00F55AB2" w:rsidP="0039081D">
      <w:pPr>
        <w:spacing w:after="0"/>
        <w:ind w:right="283"/>
        <w:jc w:val="center"/>
        <w:rPr>
          <w:rFonts w:ascii="Times New Roman" w:hAnsi="Times New Roman" w:cs="Times New Roman"/>
          <w:b/>
          <w:bCs/>
        </w:rPr>
      </w:pPr>
    </w:p>
    <w:p w:rsidR="00F55AB2" w:rsidRDefault="00F55AB2" w:rsidP="0039081D">
      <w:pPr>
        <w:spacing w:after="0"/>
        <w:ind w:right="283"/>
        <w:jc w:val="center"/>
        <w:rPr>
          <w:rFonts w:ascii="Times New Roman" w:hAnsi="Times New Roman" w:cs="Times New Roman"/>
          <w:b/>
          <w:bCs/>
        </w:rPr>
      </w:pPr>
    </w:p>
    <w:p w:rsidR="00F55AB2" w:rsidRDefault="00F55AB2" w:rsidP="0039081D">
      <w:pPr>
        <w:spacing w:after="0"/>
        <w:ind w:right="283"/>
        <w:jc w:val="center"/>
        <w:rPr>
          <w:rFonts w:ascii="Times New Roman" w:hAnsi="Times New Roman" w:cs="Times New Roman"/>
          <w:b/>
          <w:bCs/>
        </w:rPr>
      </w:pPr>
    </w:p>
    <w:p w:rsidR="0039081D" w:rsidRPr="00F55AB2" w:rsidRDefault="0039081D" w:rsidP="0039081D">
      <w:pPr>
        <w:spacing w:after="0"/>
        <w:ind w:right="283"/>
        <w:jc w:val="center"/>
        <w:rPr>
          <w:rFonts w:ascii="Times New Roman" w:hAnsi="Times New Roman" w:cs="Times New Roman"/>
        </w:rPr>
      </w:pPr>
      <w:r w:rsidRPr="00F55AB2">
        <w:rPr>
          <w:rFonts w:ascii="Times New Roman" w:hAnsi="Times New Roman" w:cs="Times New Roman"/>
          <w:b/>
          <w:bCs/>
        </w:rPr>
        <w:lastRenderedPageBreak/>
        <w:t>ОТЗЫВ</w:t>
      </w:r>
    </w:p>
    <w:p w:rsidR="0039081D" w:rsidRPr="00B24454" w:rsidRDefault="0039081D" w:rsidP="0039081D">
      <w:pPr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 w:rsidRPr="00B24454">
        <w:rPr>
          <w:rFonts w:ascii="Times New Roman" w:hAnsi="Times New Roman" w:cs="Times New Roman"/>
          <w:sz w:val="24"/>
          <w:szCs w:val="24"/>
        </w:rPr>
        <w:t>об уроке/занятии</w:t>
      </w:r>
    </w:p>
    <w:p w:rsidR="0039081D" w:rsidRPr="00B24454" w:rsidRDefault="00CB4DA0" w:rsidP="00B979AE">
      <w:pPr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 w:rsidRPr="00B24454">
        <w:rPr>
          <w:rFonts w:ascii="Times New Roman" w:hAnsi="Times New Roman" w:cs="Times New Roman"/>
          <w:sz w:val="24"/>
          <w:szCs w:val="24"/>
        </w:rPr>
        <w:t xml:space="preserve">Срывкина А.Ю. – воспитатель, </w:t>
      </w:r>
      <w:r w:rsidR="0039081D" w:rsidRPr="00B24454">
        <w:rPr>
          <w:rFonts w:ascii="Times New Roman" w:hAnsi="Times New Roman" w:cs="Times New Roman"/>
          <w:sz w:val="24"/>
          <w:szCs w:val="24"/>
        </w:rPr>
        <w:t xml:space="preserve"> ГБОУ детский сад комбинированного вида №</w:t>
      </w:r>
      <w:r w:rsidR="00113FEF" w:rsidRPr="00B244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="00B979AE" w:rsidRPr="00B244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="00113FEF" w:rsidRPr="00B244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«АКВАРИУМ»</w:t>
      </w:r>
    </w:p>
    <w:tbl>
      <w:tblPr>
        <w:tblW w:w="9758" w:type="dxa"/>
        <w:tblInd w:w="-40" w:type="dxa"/>
        <w:tblLayout w:type="fixed"/>
        <w:tblLook w:val="0000"/>
      </w:tblPr>
      <w:tblGrid>
        <w:gridCol w:w="817"/>
        <w:gridCol w:w="7513"/>
        <w:gridCol w:w="1428"/>
      </w:tblGrid>
      <w:tr w:rsidR="0039081D" w:rsidRPr="00F55AB2" w:rsidTr="00C958D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1D" w:rsidRPr="00F55AB2" w:rsidRDefault="0039081D" w:rsidP="00DA7C11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1D" w:rsidRPr="00F55AB2" w:rsidRDefault="0039081D" w:rsidP="00DA7C11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1D" w:rsidRPr="00F55AB2" w:rsidRDefault="0039081D" w:rsidP="00DA7C11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>Баллы</w:t>
            </w:r>
          </w:p>
        </w:tc>
      </w:tr>
      <w:tr w:rsidR="0039081D" w:rsidRPr="00F55AB2" w:rsidTr="00C958D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1D" w:rsidRPr="00F55AB2" w:rsidRDefault="0039081D" w:rsidP="00DA7C11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1D" w:rsidRPr="00F55AB2" w:rsidRDefault="0039081D" w:rsidP="00DA7C11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 xml:space="preserve">Цели занятия, его план </w:t>
            </w:r>
            <w:r w:rsidRPr="00F55AB2">
              <w:rPr>
                <w:rFonts w:ascii="Times New Roman" w:hAnsi="Times New Roman" w:cs="Times New Roman"/>
                <w:b/>
                <w:bCs/>
              </w:rPr>
              <w:t>были открыты</w:t>
            </w:r>
            <w:r w:rsidRPr="00F55AB2">
              <w:rPr>
                <w:rFonts w:ascii="Times New Roman" w:hAnsi="Times New Roman" w:cs="Times New Roman"/>
              </w:rPr>
              <w:t xml:space="preserve"> обучающимся,</w:t>
            </w:r>
          </w:p>
          <w:p w:rsidR="0039081D" w:rsidRPr="00F55AB2" w:rsidRDefault="0039081D" w:rsidP="00DA7C11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конкретны и побудительны</w:t>
            </w:r>
            <w:r w:rsidRPr="00F55AB2">
              <w:rPr>
                <w:rFonts w:ascii="Times New Roman" w:hAnsi="Times New Roman" w:cs="Times New Roman"/>
              </w:rPr>
              <w:t xml:space="preserve"> для них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1D" w:rsidRPr="00F55AB2" w:rsidRDefault="0039081D" w:rsidP="00DA7C11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39081D" w:rsidRPr="00F55AB2" w:rsidTr="00C958D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1D" w:rsidRPr="00F55AB2" w:rsidRDefault="0039081D" w:rsidP="00DA7C11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1D" w:rsidRPr="00F55AB2" w:rsidRDefault="0039081D" w:rsidP="00DA7C11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>Замысел занятия реализован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1D" w:rsidRPr="00F55AB2" w:rsidRDefault="0039081D" w:rsidP="00DA7C11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39081D" w:rsidRPr="00F55AB2" w:rsidTr="00C958D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1D" w:rsidRPr="00F55AB2" w:rsidRDefault="0039081D" w:rsidP="00DA7C11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1D" w:rsidRPr="00F55AB2" w:rsidRDefault="0039081D" w:rsidP="00DA7C11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>Содержание занятия оптимально (научно, доступно)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1D" w:rsidRPr="00F55AB2" w:rsidRDefault="0039081D" w:rsidP="00DA7C11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39081D" w:rsidRPr="00F55AB2" w:rsidTr="00C958D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1D" w:rsidRPr="00F55AB2" w:rsidRDefault="0039081D" w:rsidP="00DA7C11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1D" w:rsidRPr="00F55AB2" w:rsidRDefault="0039081D" w:rsidP="00DA7C11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>Проблемный характер изложения учебного материала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1D" w:rsidRPr="00F55AB2" w:rsidRDefault="0039081D" w:rsidP="00DA7C11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39081D" w:rsidRPr="00F55AB2" w:rsidTr="00C958D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1D" w:rsidRPr="00F55AB2" w:rsidRDefault="0039081D" w:rsidP="00DA7C11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1D" w:rsidRPr="00F55AB2" w:rsidRDefault="0039081D" w:rsidP="00DA7C11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</w:rPr>
              <w:t xml:space="preserve">Обучающиеся имели </w:t>
            </w:r>
            <w:r w:rsidRPr="00F55AB2">
              <w:rPr>
                <w:rFonts w:ascii="Times New Roman" w:hAnsi="Times New Roman" w:cs="Times New Roman"/>
                <w:b/>
                <w:bCs/>
              </w:rPr>
              <w:t>возможность выбора</w:t>
            </w:r>
            <w:r w:rsidRPr="00F55AB2">
              <w:rPr>
                <w:rFonts w:ascii="Times New Roman" w:hAnsi="Times New Roman" w:cs="Times New Roman"/>
              </w:rPr>
              <w:t xml:space="preserve"> форм и средств работы,</w:t>
            </w:r>
          </w:p>
          <w:p w:rsidR="0039081D" w:rsidRPr="00F55AB2" w:rsidRDefault="0039081D" w:rsidP="00DA7C11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>вариантов представления результатов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1D" w:rsidRPr="00F55AB2" w:rsidRDefault="0039081D" w:rsidP="00DA7C11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39081D" w:rsidRPr="00F55AB2" w:rsidTr="00C958DD">
        <w:trPr>
          <w:trHeight w:val="6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1D" w:rsidRPr="00F55AB2" w:rsidRDefault="0039081D" w:rsidP="00DA7C11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1D" w:rsidRPr="00F55AB2" w:rsidRDefault="0039081D" w:rsidP="00DA7C11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</w:rPr>
              <w:t xml:space="preserve">Были созданы условия для </w:t>
            </w:r>
            <w:r w:rsidRPr="00F55AB2">
              <w:rPr>
                <w:rFonts w:ascii="Times New Roman" w:hAnsi="Times New Roman" w:cs="Times New Roman"/>
                <w:b/>
                <w:bCs/>
              </w:rPr>
              <w:t>актуализации опыта</w:t>
            </w:r>
            <w:r w:rsidRPr="00F55AB2">
              <w:rPr>
                <w:rFonts w:ascii="Times New Roman" w:hAnsi="Times New Roman" w:cs="Times New Roman"/>
              </w:rPr>
              <w:t xml:space="preserve"> обучающихся, их</w:t>
            </w:r>
          </w:p>
          <w:p w:rsidR="0039081D" w:rsidRPr="00F55AB2" w:rsidRDefault="0039081D" w:rsidP="00DA7C11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>личностного общения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1D" w:rsidRPr="00F55AB2" w:rsidRDefault="0039081D" w:rsidP="00DA7C11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39081D" w:rsidRPr="00F55AB2" w:rsidTr="00C958D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1D" w:rsidRPr="00F55AB2" w:rsidRDefault="0039081D" w:rsidP="00DA7C11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1D" w:rsidRPr="00F55AB2" w:rsidRDefault="0039081D" w:rsidP="00DA7C11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</w:rPr>
            </w:pPr>
            <w:r w:rsidRPr="00F55AB2">
              <w:rPr>
                <w:rFonts w:ascii="Times New Roman" w:hAnsi="Times New Roman" w:cs="Times New Roman"/>
              </w:rPr>
              <w:t xml:space="preserve">Занятие способствовало формированию </w:t>
            </w:r>
            <w:r w:rsidRPr="00F55AB2">
              <w:rPr>
                <w:rFonts w:ascii="Times New Roman" w:hAnsi="Times New Roman" w:cs="Times New Roman"/>
                <w:b/>
                <w:bCs/>
              </w:rPr>
              <w:t>ключевых компетенций: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1D" w:rsidRPr="00F55AB2" w:rsidRDefault="0039081D" w:rsidP="00DA7C11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081D" w:rsidRPr="00F55AB2" w:rsidTr="00C958D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1D" w:rsidRPr="00F55AB2" w:rsidRDefault="0039081D" w:rsidP="00DA7C11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1D" w:rsidRPr="00F55AB2" w:rsidRDefault="0039081D" w:rsidP="00DA7C11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</w:rPr>
            </w:pPr>
            <w:r w:rsidRPr="00F55AB2">
              <w:rPr>
                <w:rFonts w:ascii="Times New Roman" w:hAnsi="Times New Roman" w:cs="Times New Roman"/>
                <w:i/>
                <w:iCs/>
              </w:rPr>
              <w:t xml:space="preserve">             в предметной области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1D" w:rsidRPr="00F55AB2" w:rsidRDefault="0039081D" w:rsidP="00DA7C11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39081D" w:rsidRPr="00F55AB2" w:rsidTr="00C958D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1D" w:rsidRPr="00F55AB2" w:rsidRDefault="0039081D" w:rsidP="00DA7C11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1D" w:rsidRPr="00F55AB2" w:rsidRDefault="0039081D" w:rsidP="00DA7C11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i/>
                <w:iCs/>
              </w:rPr>
              <w:t xml:space="preserve">             в области информационных технологий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1D" w:rsidRPr="00F55AB2" w:rsidRDefault="0039081D" w:rsidP="00DA7C11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39081D" w:rsidRPr="00F55AB2" w:rsidTr="00C958D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1D" w:rsidRPr="00F55AB2" w:rsidRDefault="0039081D" w:rsidP="00DA7C11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1D" w:rsidRPr="00F55AB2" w:rsidRDefault="0039081D" w:rsidP="00DA7C11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i/>
                <w:iCs/>
              </w:rPr>
              <w:t xml:space="preserve">             в проектно-аналитической деятельности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1D" w:rsidRPr="00F55AB2" w:rsidRDefault="0039081D" w:rsidP="00DA7C11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39081D" w:rsidRPr="00F55AB2" w:rsidTr="00C958D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1D" w:rsidRPr="00F55AB2" w:rsidRDefault="0039081D" w:rsidP="00DA7C11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1D" w:rsidRPr="00F55AB2" w:rsidRDefault="0039081D" w:rsidP="00DA7C11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i/>
                <w:iCs/>
              </w:rPr>
              <w:t xml:space="preserve">             в исследовательской деятельности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1D" w:rsidRPr="00F55AB2" w:rsidRDefault="0039081D" w:rsidP="00DA7C11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39081D" w:rsidRPr="00F55AB2" w:rsidTr="00C958D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1D" w:rsidRPr="00F55AB2" w:rsidRDefault="0039081D" w:rsidP="00DA7C11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1D" w:rsidRPr="00F55AB2" w:rsidRDefault="0039081D" w:rsidP="00DA7C11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55AB2">
              <w:rPr>
                <w:rFonts w:ascii="Times New Roman" w:hAnsi="Times New Roman" w:cs="Times New Roman"/>
                <w:i/>
                <w:iCs/>
              </w:rPr>
              <w:t xml:space="preserve">             в плане продолжения образования и эффективного</w:t>
            </w:r>
          </w:p>
          <w:p w:rsidR="0039081D" w:rsidRPr="00F55AB2" w:rsidRDefault="0039081D" w:rsidP="00DA7C11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i/>
                <w:iCs/>
              </w:rPr>
              <w:t xml:space="preserve">             самообразования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1D" w:rsidRPr="00F55AB2" w:rsidRDefault="0039081D" w:rsidP="00DA7C11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39081D" w:rsidRPr="00F55AB2" w:rsidTr="00C958D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1D" w:rsidRPr="00F55AB2" w:rsidRDefault="0039081D" w:rsidP="00DA7C11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1D" w:rsidRPr="00F55AB2" w:rsidRDefault="0039081D" w:rsidP="00DA7C11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</w:rPr>
              <w:t xml:space="preserve">Занятие способствовало развитию </w:t>
            </w:r>
            <w:r w:rsidRPr="00F55AB2">
              <w:rPr>
                <w:rFonts w:ascii="Times New Roman" w:hAnsi="Times New Roman" w:cs="Times New Roman"/>
                <w:b/>
                <w:bCs/>
              </w:rPr>
              <w:t>качеств личности: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1D" w:rsidRPr="00F55AB2" w:rsidRDefault="0039081D" w:rsidP="00DA7C11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081D" w:rsidRPr="00F55AB2" w:rsidTr="00C958D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1D" w:rsidRPr="00F55AB2" w:rsidRDefault="0039081D" w:rsidP="00DA7C11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1D" w:rsidRPr="00F55AB2" w:rsidRDefault="0039081D" w:rsidP="00DA7C11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55AB2">
              <w:rPr>
                <w:rFonts w:ascii="Times New Roman" w:hAnsi="Times New Roman" w:cs="Times New Roman"/>
              </w:rPr>
              <w:t xml:space="preserve">            </w:t>
            </w:r>
            <w:r w:rsidRPr="00F55AB2">
              <w:rPr>
                <w:rFonts w:ascii="Times New Roman" w:hAnsi="Times New Roman" w:cs="Times New Roman"/>
                <w:i/>
                <w:iCs/>
              </w:rPr>
              <w:t>коммуникативность, способность к эффективному</w:t>
            </w:r>
          </w:p>
          <w:p w:rsidR="0039081D" w:rsidRPr="00F55AB2" w:rsidRDefault="0039081D" w:rsidP="00DA7C11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i/>
                <w:iCs/>
              </w:rPr>
              <w:t xml:space="preserve">           общению, регулированию конфликтов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1D" w:rsidRPr="00F55AB2" w:rsidRDefault="0039081D" w:rsidP="00DA7C11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39081D" w:rsidRPr="00F55AB2" w:rsidTr="00C958D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1D" w:rsidRPr="00F55AB2" w:rsidRDefault="0039081D" w:rsidP="00DA7C11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1D" w:rsidRPr="00F55AB2" w:rsidRDefault="0039081D" w:rsidP="00DA7C11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 xml:space="preserve">           </w:t>
            </w:r>
            <w:r w:rsidRPr="00F55AB2">
              <w:rPr>
                <w:rFonts w:ascii="Times New Roman" w:hAnsi="Times New Roman" w:cs="Times New Roman"/>
                <w:i/>
                <w:iCs/>
              </w:rPr>
              <w:t>критическое мышление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1D" w:rsidRPr="00F55AB2" w:rsidRDefault="0039081D" w:rsidP="00DA7C11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39081D" w:rsidRPr="00F55AB2" w:rsidTr="00C958D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1D" w:rsidRPr="00F55AB2" w:rsidRDefault="0039081D" w:rsidP="00DA7C11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1D" w:rsidRPr="00F55AB2" w:rsidRDefault="0039081D" w:rsidP="00DA7C11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i/>
                <w:iCs/>
              </w:rPr>
              <w:t xml:space="preserve">           креативность, установка на творчество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1D" w:rsidRPr="00F55AB2" w:rsidRDefault="0039081D" w:rsidP="00DA7C11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39081D" w:rsidRPr="00F55AB2" w:rsidTr="00C958D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1D" w:rsidRPr="00F55AB2" w:rsidRDefault="0039081D" w:rsidP="00DA7C11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1D" w:rsidRPr="00F55AB2" w:rsidRDefault="0039081D" w:rsidP="00DA7C11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i/>
                <w:iCs/>
              </w:rPr>
              <w:t xml:space="preserve">           самостоятельность и ответственность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1D" w:rsidRPr="00F55AB2" w:rsidRDefault="0039081D" w:rsidP="00DA7C11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39081D" w:rsidRPr="00F55AB2" w:rsidTr="00C958D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1D" w:rsidRPr="00F55AB2" w:rsidRDefault="0039081D" w:rsidP="00DA7C11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1D" w:rsidRPr="00F55AB2" w:rsidRDefault="0039081D" w:rsidP="00DA7C11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i/>
                <w:iCs/>
              </w:rPr>
              <w:t xml:space="preserve">           рефлексивность, способность к самооценке и самоанализу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1D" w:rsidRPr="00F55AB2" w:rsidRDefault="0039081D" w:rsidP="00DA7C11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39081D" w:rsidRPr="00F55AB2" w:rsidTr="00C958D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1D" w:rsidRPr="00F55AB2" w:rsidRDefault="0039081D" w:rsidP="00DA7C11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1D" w:rsidRPr="00F55AB2" w:rsidRDefault="0039081D" w:rsidP="00DA7C11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55AB2">
              <w:rPr>
                <w:rFonts w:ascii="Times New Roman" w:hAnsi="Times New Roman" w:cs="Times New Roman"/>
              </w:rPr>
              <w:t xml:space="preserve">          </w:t>
            </w:r>
            <w:r w:rsidRPr="00F55AB2">
              <w:rPr>
                <w:rFonts w:ascii="Times New Roman" w:hAnsi="Times New Roman" w:cs="Times New Roman"/>
                <w:i/>
                <w:iCs/>
              </w:rPr>
              <w:t>толерантность, уважение к межкультурным и прочим</w:t>
            </w:r>
          </w:p>
          <w:p w:rsidR="0039081D" w:rsidRPr="00F55AB2" w:rsidRDefault="0039081D" w:rsidP="00DA7C11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i/>
                <w:iCs/>
              </w:rPr>
              <w:t xml:space="preserve">          различиям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1D" w:rsidRPr="00F55AB2" w:rsidRDefault="0039081D" w:rsidP="00DA7C11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39081D" w:rsidRPr="00F55AB2" w:rsidTr="00C958D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1D" w:rsidRPr="00F55AB2" w:rsidRDefault="0039081D" w:rsidP="00DA7C11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1D" w:rsidRPr="00F55AB2" w:rsidRDefault="0039081D" w:rsidP="00DA7C11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 xml:space="preserve">Занятие способствовало расширению </w:t>
            </w:r>
            <w:r w:rsidRPr="00F55AB2">
              <w:rPr>
                <w:rFonts w:ascii="Times New Roman" w:hAnsi="Times New Roman" w:cs="Times New Roman"/>
                <w:b/>
                <w:bCs/>
              </w:rPr>
              <w:t>общекультурного кругозора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1D" w:rsidRPr="00F55AB2" w:rsidRDefault="0039081D" w:rsidP="00DA7C11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39081D" w:rsidRPr="00F55AB2" w:rsidTr="00C958D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1D" w:rsidRPr="00F55AB2" w:rsidRDefault="0039081D" w:rsidP="00DA7C11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1D" w:rsidRPr="00F55AB2" w:rsidRDefault="0039081D" w:rsidP="00DA7C11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</w:rPr>
              <w:t>Занятие помогло обучающимся в ценностно-смысловом</w:t>
            </w:r>
          </w:p>
          <w:p w:rsidR="0039081D" w:rsidRPr="00F55AB2" w:rsidRDefault="0039081D" w:rsidP="00DA7C11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>самоопределении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1D" w:rsidRPr="00F55AB2" w:rsidRDefault="0039081D" w:rsidP="00DA7C11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39081D" w:rsidRPr="00F55AB2" w:rsidTr="00C958D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1D" w:rsidRPr="00F55AB2" w:rsidRDefault="0039081D" w:rsidP="00DA7C11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1D" w:rsidRPr="00F55AB2" w:rsidRDefault="0039081D" w:rsidP="00DA7C11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 xml:space="preserve">Обучающиеся получили помощь в </w:t>
            </w:r>
            <w:r w:rsidRPr="00F55AB2">
              <w:rPr>
                <w:rFonts w:ascii="Times New Roman" w:hAnsi="Times New Roman" w:cs="Times New Roman"/>
                <w:b/>
                <w:bCs/>
              </w:rPr>
              <w:t>решении значимых для них проблем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1D" w:rsidRPr="00F55AB2" w:rsidRDefault="0039081D" w:rsidP="00DA7C11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39081D" w:rsidRPr="00F55AB2" w:rsidTr="00C958D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1D" w:rsidRPr="00F55AB2" w:rsidRDefault="0039081D" w:rsidP="00DA7C11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1D" w:rsidRPr="00F55AB2" w:rsidRDefault="0039081D" w:rsidP="00DA7C11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>Педагог сумел заинтересовать обучающихся, владел аудиторией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1D" w:rsidRPr="00F55AB2" w:rsidRDefault="0039081D" w:rsidP="00DA7C11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39081D" w:rsidRPr="00F55AB2" w:rsidTr="00C958D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1D" w:rsidRPr="00F55AB2" w:rsidRDefault="0039081D" w:rsidP="00DA7C11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1D" w:rsidRPr="00F55AB2" w:rsidRDefault="0039081D" w:rsidP="00DA7C11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Комфортность образовательной среды:</w:t>
            </w:r>
            <w:r w:rsidRPr="00F55AB2">
              <w:rPr>
                <w:rFonts w:ascii="Times New Roman" w:hAnsi="Times New Roman" w:cs="Times New Roman"/>
              </w:rPr>
              <w:t xml:space="preserve"> материально-техническое</w:t>
            </w:r>
          </w:p>
          <w:p w:rsidR="0039081D" w:rsidRPr="00F55AB2" w:rsidRDefault="0039081D" w:rsidP="00DA7C11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>обеспечение, удобство расстановки рабочих мест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1D" w:rsidRPr="00F55AB2" w:rsidRDefault="0039081D" w:rsidP="00DA7C11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39081D" w:rsidRPr="00F55AB2" w:rsidTr="00C958D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1D" w:rsidRPr="00F55AB2" w:rsidRDefault="0039081D" w:rsidP="00DA7C11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1D" w:rsidRPr="00F55AB2" w:rsidRDefault="0039081D" w:rsidP="00DA7C11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Качество методического обеспечения</w:t>
            </w:r>
            <w:r w:rsidRPr="00F55AB2">
              <w:rPr>
                <w:rFonts w:ascii="Times New Roman" w:hAnsi="Times New Roman" w:cs="Times New Roman"/>
              </w:rPr>
              <w:t xml:space="preserve"> (пособия, раздаточные материалы, материалы на электронных носителях и пр.) методы</w:t>
            </w:r>
          </w:p>
          <w:p w:rsidR="0039081D" w:rsidRPr="00F55AB2" w:rsidRDefault="0039081D" w:rsidP="00DA7C11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>обучения и контроля адекватны возможностям обучающихся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1D" w:rsidRPr="00F55AB2" w:rsidRDefault="0039081D" w:rsidP="00DA7C11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39081D" w:rsidRPr="00F55AB2" w:rsidTr="00C958D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1D" w:rsidRPr="00F55AB2" w:rsidRDefault="0039081D" w:rsidP="00DA7C11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1D" w:rsidRPr="00F55AB2" w:rsidRDefault="0039081D" w:rsidP="00DA7C11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 xml:space="preserve">Психологическая комфортность: </w:t>
            </w:r>
            <w:r w:rsidRPr="00F55AB2">
              <w:rPr>
                <w:rFonts w:ascii="Times New Roman" w:hAnsi="Times New Roman" w:cs="Times New Roman"/>
              </w:rPr>
              <w:t>благоприятный климат</w:t>
            </w:r>
          </w:p>
          <w:p w:rsidR="0039081D" w:rsidRPr="00F55AB2" w:rsidRDefault="0039081D" w:rsidP="00DA7C11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>(доброжелательность, личностно-гуманное отношение к обучающимся)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1D" w:rsidRPr="00F55AB2" w:rsidRDefault="0039081D" w:rsidP="00DA7C11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39081D" w:rsidRPr="00F55AB2" w:rsidTr="00C958D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1D" w:rsidRPr="00F55AB2" w:rsidRDefault="0039081D" w:rsidP="00DA7C11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1D" w:rsidRPr="00F55AB2" w:rsidRDefault="0039081D" w:rsidP="00DA7C11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Партнерский стиль</w:t>
            </w:r>
            <w:r w:rsidRPr="00F55AB2">
              <w:rPr>
                <w:rFonts w:ascii="Times New Roman" w:hAnsi="Times New Roman" w:cs="Times New Roman"/>
              </w:rPr>
              <w:t xml:space="preserve"> отношений педагога и обучающихся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1D" w:rsidRPr="00F55AB2" w:rsidRDefault="0039081D" w:rsidP="00DA7C11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39081D" w:rsidRPr="00F55AB2" w:rsidTr="00C958D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1D" w:rsidRPr="00F55AB2" w:rsidRDefault="0039081D" w:rsidP="00DA7C11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1D" w:rsidRPr="00F55AB2" w:rsidRDefault="0039081D" w:rsidP="00DA7C11">
            <w:pPr>
              <w:spacing w:after="0" w:line="240" w:lineRule="auto"/>
              <w:ind w:right="283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Всего баллов: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1D" w:rsidRPr="00F55AB2" w:rsidRDefault="0039081D" w:rsidP="00DA7C11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</w:tbl>
    <w:p w:rsidR="00B979AE" w:rsidRPr="00F55AB2" w:rsidRDefault="00B979AE" w:rsidP="00C958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55AB2" w:rsidRDefault="00F55AB2" w:rsidP="00C958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55AB2" w:rsidRDefault="00F55AB2" w:rsidP="00C958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55AB2" w:rsidRDefault="00F55AB2" w:rsidP="00C958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55AB2" w:rsidRDefault="00F55AB2" w:rsidP="00C958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55AB2" w:rsidRDefault="00F55AB2" w:rsidP="00C958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55AB2" w:rsidRDefault="00F55AB2" w:rsidP="00C958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55AB2" w:rsidRDefault="00F55AB2" w:rsidP="00C958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55AB2" w:rsidRDefault="00F55AB2" w:rsidP="00C958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55AB2" w:rsidRDefault="00F55AB2" w:rsidP="00C958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55AB2" w:rsidRDefault="00F55AB2" w:rsidP="00C958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55AB2" w:rsidRDefault="00F55AB2" w:rsidP="00C958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958DD" w:rsidRPr="00F55AB2" w:rsidRDefault="00C958DD" w:rsidP="00C958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55AB2">
        <w:rPr>
          <w:rFonts w:ascii="Times New Roman" w:hAnsi="Times New Roman" w:cs="Times New Roman"/>
          <w:b/>
        </w:rPr>
        <w:t>Департамент образования города Москвы</w:t>
      </w:r>
    </w:p>
    <w:p w:rsidR="00C958DD" w:rsidRPr="00F55AB2" w:rsidRDefault="00C958DD" w:rsidP="00C958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55AB2">
        <w:rPr>
          <w:rFonts w:ascii="Times New Roman" w:hAnsi="Times New Roman" w:cs="Times New Roman"/>
          <w:b/>
        </w:rPr>
        <w:t>Западное окружное управление образования</w:t>
      </w:r>
    </w:p>
    <w:p w:rsidR="00C958DD" w:rsidRPr="00F55AB2" w:rsidRDefault="00C958DD" w:rsidP="00C958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55AB2">
        <w:rPr>
          <w:rFonts w:ascii="Times New Roman" w:hAnsi="Times New Roman" w:cs="Times New Roman"/>
          <w:b/>
        </w:rPr>
        <w:t>Государственное бюджетное образовательное учреждение</w:t>
      </w:r>
    </w:p>
    <w:p w:rsidR="00C958DD" w:rsidRPr="00F55AB2" w:rsidRDefault="00C958DD" w:rsidP="00C958D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55AB2">
        <w:rPr>
          <w:rFonts w:ascii="Times New Roman" w:hAnsi="Times New Roman" w:cs="Times New Roman"/>
          <w:b/>
        </w:rPr>
        <w:t>детский сад</w:t>
      </w:r>
      <w:r w:rsidR="00E464B8">
        <w:rPr>
          <w:rFonts w:ascii="Times New Roman" w:hAnsi="Times New Roman" w:cs="Times New Roman"/>
          <w:b/>
          <w:bCs/>
        </w:rPr>
        <w:t xml:space="preserve"> комбинированного вида №</w:t>
      </w:r>
    </w:p>
    <w:p w:rsidR="00C958DD" w:rsidRPr="00F55AB2" w:rsidRDefault="00C958DD" w:rsidP="00C958DD">
      <w:pPr>
        <w:spacing w:before="280" w:after="280" w:line="240" w:lineRule="auto"/>
        <w:jc w:val="both"/>
        <w:rPr>
          <w:rFonts w:ascii="Times New Roman" w:hAnsi="Times New Roman" w:cs="Times New Roman"/>
          <w:b/>
          <w:bCs/>
        </w:rPr>
      </w:pPr>
    </w:p>
    <w:p w:rsidR="00C958DD" w:rsidRPr="00F55AB2" w:rsidRDefault="00C958DD" w:rsidP="00C958DD">
      <w:pPr>
        <w:spacing w:before="280" w:after="280" w:line="240" w:lineRule="auto"/>
        <w:jc w:val="both"/>
        <w:rPr>
          <w:rFonts w:ascii="Times New Roman" w:hAnsi="Times New Roman" w:cs="Times New Roman"/>
          <w:b/>
          <w:bCs/>
        </w:rPr>
      </w:pPr>
    </w:p>
    <w:p w:rsidR="00C958DD" w:rsidRPr="00F55AB2" w:rsidRDefault="00C958DD" w:rsidP="00C958DD">
      <w:pPr>
        <w:spacing w:before="280" w:after="280" w:line="240" w:lineRule="auto"/>
        <w:jc w:val="both"/>
        <w:rPr>
          <w:rFonts w:ascii="Times New Roman" w:hAnsi="Times New Roman" w:cs="Times New Roman"/>
          <w:b/>
          <w:bCs/>
        </w:rPr>
      </w:pPr>
      <w:r w:rsidRPr="00F55AB2">
        <w:rPr>
          <w:rFonts w:ascii="Times New Roman" w:hAnsi="Times New Roman" w:cs="Times New Roman"/>
          <w:b/>
          <w:bCs/>
        </w:rPr>
        <w:t xml:space="preserve">                             </w:t>
      </w:r>
    </w:p>
    <w:p w:rsidR="00C958DD" w:rsidRPr="00F55AB2" w:rsidRDefault="00C958DD" w:rsidP="00C958DD">
      <w:pPr>
        <w:spacing w:before="280" w:after="280" w:line="240" w:lineRule="auto"/>
        <w:jc w:val="both"/>
        <w:rPr>
          <w:rFonts w:ascii="Times New Roman" w:hAnsi="Times New Roman" w:cs="Times New Roman"/>
          <w:b/>
          <w:bCs/>
        </w:rPr>
      </w:pPr>
    </w:p>
    <w:p w:rsidR="00C958DD" w:rsidRPr="00F55AB2" w:rsidRDefault="00C958DD" w:rsidP="00C958DD">
      <w:pPr>
        <w:spacing w:before="280" w:after="280" w:line="240" w:lineRule="auto"/>
        <w:jc w:val="both"/>
        <w:rPr>
          <w:rFonts w:ascii="Times New Roman" w:hAnsi="Times New Roman" w:cs="Times New Roman"/>
          <w:b/>
          <w:bCs/>
        </w:rPr>
      </w:pPr>
    </w:p>
    <w:p w:rsidR="00F55AB2" w:rsidRDefault="00F55AB2" w:rsidP="00C958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</w:rPr>
      </w:pPr>
    </w:p>
    <w:p w:rsidR="00C958DD" w:rsidRPr="00F55AB2" w:rsidRDefault="00C958DD" w:rsidP="00C958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F55AB2">
        <w:rPr>
          <w:rFonts w:ascii="Times New Roman" w:eastAsia="Times New Roman" w:hAnsi="Times New Roman" w:cs="Times New Roman"/>
          <w:bCs/>
          <w:kern w:val="36"/>
        </w:rPr>
        <w:br/>
      </w:r>
    </w:p>
    <w:p w:rsidR="00320DFC" w:rsidRPr="00F55AB2" w:rsidRDefault="00320DFC" w:rsidP="00C958D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</w:rPr>
      </w:pPr>
      <w:r w:rsidRPr="00F55AB2">
        <w:rPr>
          <w:rFonts w:ascii="Times New Roman" w:eastAsia="Times New Roman" w:hAnsi="Times New Roman" w:cs="Times New Roman"/>
          <w:bCs/>
          <w:kern w:val="36"/>
        </w:rPr>
        <w:t>Непосредственно образовательная деятельность</w:t>
      </w:r>
    </w:p>
    <w:p w:rsidR="00C958DD" w:rsidRPr="00F55AB2" w:rsidRDefault="00C958DD" w:rsidP="00C958D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</w:rPr>
      </w:pPr>
      <w:r w:rsidRPr="00F55AB2">
        <w:rPr>
          <w:rFonts w:ascii="Times New Roman" w:eastAsia="Times New Roman" w:hAnsi="Times New Roman" w:cs="Times New Roman"/>
          <w:bCs/>
          <w:kern w:val="36"/>
        </w:rPr>
        <w:t xml:space="preserve">по аппликации </w:t>
      </w:r>
    </w:p>
    <w:p w:rsidR="00C958DD" w:rsidRPr="00F55AB2" w:rsidRDefault="00C958DD" w:rsidP="00C958D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</w:rPr>
      </w:pPr>
      <w:r w:rsidRPr="00F55AB2">
        <w:rPr>
          <w:rFonts w:ascii="Times New Roman" w:eastAsia="Times New Roman" w:hAnsi="Times New Roman" w:cs="Times New Roman"/>
          <w:bCs/>
          <w:kern w:val="36"/>
        </w:rPr>
        <w:t xml:space="preserve"> «Разноцветные бабочки»</w:t>
      </w:r>
    </w:p>
    <w:p w:rsidR="00C958DD" w:rsidRPr="00F55AB2" w:rsidRDefault="00C958DD" w:rsidP="00C958D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</w:rPr>
      </w:pPr>
      <w:r w:rsidRPr="00F55AB2">
        <w:rPr>
          <w:rFonts w:ascii="Times New Roman" w:eastAsia="Times New Roman" w:hAnsi="Times New Roman" w:cs="Times New Roman"/>
          <w:bCs/>
          <w:kern w:val="36"/>
        </w:rPr>
        <w:t>(средняя группа)</w:t>
      </w:r>
    </w:p>
    <w:p w:rsidR="00C958DD" w:rsidRPr="00F55AB2" w:rsidRDefault="00C958DD" w:rsidP="00C95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</w:p>
    <w:p w:rsidR="00C958DD" w:rsidRPr="00F55AB2" w:rsidRDefault="00C958DD" w:rsidP="00C95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</w:p>
    <w:p w:rsidR="00C958DD" w:rsidRDefault="00C958DD" w:rsidP="00C95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</w:p>
    <w:p w:rsidR="00F55AB2" w:rsidRDefault="00F55AB2" w:rsidP="00C95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</w:p>
    <w:p w:rsidR="00F55AB2" w:rsidRPr="00F55AB2" w:rsidRDefault="00F55AB2" w:rsidP="00C95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</w:p>
    <w:p w:rsidR="00C958DD" w:rsidRPr="00F55AB2" w:rsidRDefault="00403AD8" w:rsidP="00403A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F55AB2">
        <w:rPr>
          <w:rFonts w:ascii="Times New Roman" w:eastAsia="Times New Roman" w:hAnsi="Times New Roman" w:cs="Times New Roman"/>
          <w:color w:val="000000"/>
        </w:rPr>
        <w:t>Подготовила и провела:</w:t>
      </w:r>
    </w:p>
    <w:p w:rsidR="00403AD8" w:rsidRPr="00F55AB2" w:rsidRDefault="00403AD8" w:rsidP="00403A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F55AB2">
        <w:rPr>
          <w:rFonts w:ascii="Times New Roman" w:eastAsia="Times New Roman" w:hAnsi="Times New Roman" w:cs="Times New Roman"/>
          <w:color w:val="000000"/>
        </w:rPr>
        <w:t>Срывкина А.Ю.</w:t>
      </w:r>
    </w:p>
    <w:p w:rsidR="00C958DD" w:rsidRPr="00F55AB2" w:rsidRDefault="00C958DD" w:rsidP="00C95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</w:p>
    <w:p w:rsidR="00C958DD" w:rsidRPr="00F55AB2" w:rsidRDefault="00C958DD" w:rsidP="00C95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</w:p>
    <w:p w:rsidR="00C958DD" w:rsidRDefault="00C958DD" w:rsidP="00C95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</w:p>
    <w:p w:rsidR="00F55AB2" w:rsidRDefault="00F55AB2" w:rsidP="00C95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</w:p>
    <w:p w:rsidR="00F55AB2" w:rsidRPr="00F55AB2" w:rsidRDefault="00F55AB2" w:rsidP="00C95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</w:p>
    <w:p w:rsidR="00C958DD" w:rsidRPr="00F55AB2" w:rsidRDefault="00C958DD" w:rsidP="00C95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</w:p>
    <w:p w:rsidR="00C958DD" w:rsidRPr="00F55AB2" w:rsidRDefault="00D9474D" w:rsidP="00B979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F55AB2">
        <w:rPr>
          <w:rFonts w:ascii="Times New Roman" w:eastAsia="Times New Roman" w:hAnsi="Times New Roman" w:cs="Times New Roman"/>
          <w:color w:val="000000"/>
        </w:rPr>
        <w:t>Москва,   2009</w:t>
      </w:r>
    </w:p>
    <w:p w:rsidR="00C958DD" w:rsidRPr="00F55AB2" w:rsidRDefault="00C958DD" w:rsidP="00280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  <w:bCs/>
          <w:u w:val="single"/>
        </w:rPr>
        <w:lastRenderedPageBreak/>
        <w:t>Программное содержание:</w:t>
      </w:r>
    </w:p>
    <w:p w:rsidR="00C958DD" w:rsidRPr="00F55AB2" w:rsidRDefault="00C958DD" w:rsidP="002802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F55AB2">
        <w:rPr>
          <w:rFonts w:ascii="Times New Roman" w:eastAsia="Times New Roman" w:hAnsi="Times New Roman" w:cs="Times New Roman"/>
          <w:bCs/>
        </w:rPr>
        <w:t>Цель:</w:t>
      </w:r>
    </w:p>
    <w:p w:rsidR="00C958DD" w:rsidRPr="00F55AB2" w:rsidRDefault="00C958DD" w:rsidP="00C958DD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Развивать интерес к лоскутной аппликации как виду деятельности: продолжать учить составлять рисунок из готовых форм, закреплять умение наклеивать форму из ткани на картонную основу;</w:t>
      </w:r>
    </w:p>
    <w:p w:rsidR="00C958DD" w:rsidRPr="00F55AB2" w:rsidRDefault="00C958DD" w:rsidP="00280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  <w:bCs/>
        </w:rPr>
        <w:t>Задачи:</w:t>
      </w:r>
    </w:p>
    <w:p w:rsidR="00C958DD" w:rsidRPr="00F55AB2" w:rsidRDefault="00280268" w:rsidP="0028026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  <w:i/>
          <w:iCs/>
        </w:rPr>
        <w:t xml:space="preserve">- </w:t>
      </w:r>
      <w:r w:rsidR="00C958DD" w:rsidRPr="00F55AB2">
        <w:rPr>
          <w:rFonts w:ascii="Times New Roman" w:eastAsia="Times New Roman" w:hAnsi="Times New Roman" w:cs="Times New Roman"/>
        </w:rPr>
        <w:t>Развивать умение узнавать и называть время года, выделять признаки весны (солнышко стало теплее, появилась травка, расцвели цветы, появились насекомые). Учить понимать природные взаимосвязи;</w:t>
      </w:r>
    </w:p>
    <w:p w:rsidR="00C958DD" w:rsidRPr="00F55AB2" w:rsidRDefault="00280268" w:rsidP="0028026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 xml:space="preserve">- </w:t>
      </w:r>
      <w:r w:rsidR="00C958DD" w:rsidRPr="00F55AB2">
        <w:rPr>
          <w:rFonts w:ascii="Times New Roman" w:eastAsia="Times New Roman" w:hAnsi="Times New Roman" w:cs="Times New Roman"/>
        </w:rPr>
        <w:t>Расширять знания детей о бабочках (особенности внешнего вида, способ передвижения);</w:t>
      </w:r>
    </w:p>
    <w:p w:rsidR="00C958DD" w:rsidRPr="00F55AB2" w:rsidRDefault="00280268" w:rsidP="0028026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 xml:space="preserve">- </w:t>
      </w:r>
      <w:r w:rsidR="00C958DD" w:rsidRPr="00F55AB2">
        <w:rPr>
          <w:rFonts w:ascii="Times New Roman" w:eastAsia="Times New Roman" w:hAnsi="Times New Roman" w:cs="Times New Roman"/>
        </w:rPr>
        <w:t>Закреплять навык счета. Продолжать учить детей сравнивать две группы предметов, устанавливать соотношение «больше», «меньше», «поровну»;</w:t>
      </w:r>
    </w:p>
    <w:p w:rsidR="00C958DD" w:rsidRPr="00F55AB2" w:rsidRDefault="00280268" w:rsidP="0028026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 xml:space="preserve">- </w:t>
      </w:r>
      <w:r w:rsidR="00C958DD" w:rsidRPr="00F55AB2">
        <w:rPr>
          <w:rFonts w:ascii="Times New Roman" w:eastAsia="Times New Roman" w:hAnsi="Times New Roman" w:cs="Times New Roman"/>
        </w:rPr>
        <w:t>Способствовать развитию любознательности, мышления.</w:t>
      </w:r>
    </w:p>
    <w:p w:rsidR="00C958DD" w:rsidRPr="00F55AB2" w:rsidRDefault="00280268" w:rsidP="0028026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  <w:i/>
          <w:iCs/>
        </w:rPr>
        <w:t xml:space="preserve">- </w:t>
      </w:r>
      <w:r w:rsidR="00C958DD" w:rsidRPr="00F55AB2">
        <w:rPr>
          <w:rFonts w:ascii="Times New Roman" w:eastAsia="Times New Roman" w:hAnsi="Times New Roman" w:cs="Times New Roman"/>
        </w:rPr>
        <w:t>Совершенствовать диалогическую речь: учить участвовать в беседе, выражать свою точку зрения, понятно для слушателя отвечать на вопросы. Учить отгадывать загадки;</w:t>
      </w:r>
    </w:p>
    <w:p w:rsidR="00C958DD" w:rsidRPr="00F55AB2" w:rsidRDefault="00280268" w:rsidP="0028026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  <w:i/>
          <w:iCs/>
        </w:rPr>
        <w:t xml:space="preserve">- </w:t>
      </w:r>
      <w:r w:rsidR="00C958DD" w:rsidRPr="00F55AB2">
        <w:rPr>
          <w:rFonts w:ascii="Times New Roman" w:eastAsia="Times New Roman" w:hAnsi="Times New Roman" w:cs="Times New Roman"/>
        </w:rPr>
        <w:t>Учить создавать коллективную композицию, формировать желание взаимодействовать с детьми и взрослым при ее создании.</w:t>
      </w:r>
    </w:p>
    <w:p w:rsidR="00C958DD" w:rsidRPr="00F55AB2" w:rsidRDefault="00280268" w:rsidP="0028026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 xml:space="preserve">- </w:t>
      </w:r>
      <w:r w:rsidR="00C958DD" w:rsidRPr="00F55AB2">
        <w:rPr>
          <w:rFonts w:ascii="Times New Roman" w:eastAsia="Times New Roman" w:hAnsi="Times New Roman" w:cs="Times New Roman"/>
        </w:rPr>
        <w:t>Воспитывать эстетический вкус, воображение, развивать креативное мышление.</w:t>
      </w:r>
    </w:p>
    <w:p w:rsidR="00C958DD" w:rsidRPr="00F55AB2" w:rsidRDefault="00280268" w:rsidP="00280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 xml:space="preserve">          - </w:t>
      </w:r>
      <w:r w:rsidR="00C958DD" w:rsidRPr="00F55AB2">
        <w:rPr>
          <w:rFonts w:ascii="Times New Roman" w:eastAsia="Times New Roman" w:hAnsi="Times New Roman" w:cs="Times New Roman"/>
        </w:rPr>
        <w:t xml:space="preserve">Воспитывать настойчивость в достижении цели, аккуратность, </w:t>
      </w:r>
      <w:r w:rsidRPr="00F55AB2">
        <w:rPr>
          <w:rFonts w:ascii="Times New Roman" w:eastAsia="Times New Roman" w:hAnsi="Times New Roman" w:cs="Times New Roman"/>
        </w:rPr>
        <w:t xml:space="preserve">                    </w:t>
      </w:r>
      <w:r w:rsidR="00C958DD" w:rsidRPr="00F55AB2">
        <w:rPr>
          <w:rFonts w:ascii="Times New Roman" w:eastAsia="Times New Roman" w:hAnsi="Times New Roman" w:cs="Times New Roman"/>
        </w:rPr>
        <w:t>чувство коллективизма и взаимопомощи. </w:t>
      </w:r>
    </w:p>
    <w:p w:rsidR="00C958DD" w:rsidRPr="00F55AB2" w:rsidRDefault="00C958DD" w:rsidP="00C958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  <w:bCs/>
          <w:u w:val="single"/>
        </w:rPr>
        <w:t>Оборудование и материалы:</w:t>
      </w:r>
    </w:p>
    <w:p w:rsidR="00C958DD" w:rsidRPr="00F55AB2" w:rsidRDefault="00C958DD" w:rsidP="00C958D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Конверт с загадками;</w:t>
      </w:r>
    </w:p>
    <w:p w:rsidR="00C958DD" w:rsidRPr="00F55AB2" w:rsidRDefault="00C958DD" w:rsidP="00C958D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Иллюстрации бабочек (капустница, крапивница, голубянка, павлиний глаз);</w:t>
      </w:r>
    </w:p>
    <w:p w:rsidR="00C958DD" w:rsidRPr="00F55AB2" w:rsidRDefault="00C958DD" w:rsidP="00C958D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 xml:space="preserve">Салфетка, розетка для клея, клей, подставка для кисточек, кисть для клея, клеенка </w:t>
      </w:r>
      <w:r w:rsidRPr="00F55AB2">
        <w:rPr>
          <w:rFonts w:ascii="Times New Roman" w:eastAsia="Times New Roman" w:hAnsi="Times New Roman" w:cs="Times New Roman"/>
          <w:i/>
          <w:iCs/>
        </w:rPr>
        <w:t>(на каждого ребёнка)</w:t>
      </w:r>
      <w:r w:rsidRPr="00F55AB2">
        <w:rPr>
          <w:rFonts w:ascii="Times New Roman" w:eastAsia="Times New Roman" w:hAnsi="Times New Roman" w:cs="Times New Roman"/>
        </w:rPr>
        <w:t>;</w:t>
      </w:r>
    </w:p>
    <w:p w:rsidR="00C958DD" w:rsidRPr="00F55AB2" w:rsidRDefault="00C958DD" w:rsidP="00C958D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Большой лист бумаги, оформленный в виде полянки с цветами красного и голубого цвета;</w:t>
      </w:r>
    </w:p>
    <w:p w:rsidR="00C958DD" w:rsidRPr="00F55AB2" w:rsidRDefault="00C958DD" w:rsidP="00C958D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 xml:space="preserve">Заготовки бабочек, вырезанные из ткани и бумаги </w:t>
      </w:r>
      <w:r w:rsidRPr="00F55AB2">
        <w:rPr>
          <w:rFonts w:ascii="Times New Roman" w:eastAsia="Times New Roman" w:hAnsi="Times New Roman" w:cs="Times New Roman"/>
          <w:i/>
          <w:iCs/>
        </w:rPr>
        <w:t>(на каждого ребенка);</w:t>
      </w:r>
    </w:p>
    <w:p w:rsidR="00C958DD" w:rsidRPr="00F55AB2" w:rsidRDefault="00C958DD" w:rsidP="00C958D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Мольберт и магниты, «волшебная палочка»;</w:t>
      </w:r>
    </w:p>
    <w:p w:rsidR="00C958DD" w:rsidRPr="00F55AB2" w:rsidRDefault="00C958DD" w:rsidP="00C958D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Магнитофон, запись музыки «Звуки леса».</w:t>
      </w:r>
    </w:p>
    <w:p w:rsidR="00C958DD" w:rsidRPr="00F55AB2" w:rsidRDefault="00C958DD" w:rsidP="00280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  <w:bCs/>
          <w:u w:val="single"/>
        </w:rPr>
        <w:t>Предварительная работа:</w:t>
      </w:r>
    </w:p>
    <w:p w:rsidR="00C958DD" w:rsidRPr="00F55AB2" w:rsidRDefault="00C958DD" w:rsidP="00C958D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Рассматривание иллюстраций и фотографий, изображающих природу весной;</w:t>
      </w:r>
    </w:p>
    <w:p w:rsidR="00C958DD" w:rsidRPr="00F55AB2" w:rsidRDefault="00C958DD" w:rsidP="00C958D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Рассматривание тематических альбомов «Насекомые», «Бабочки»;</w:t>
      </w:r>
    </w:p>
    <w:p w:rsidR="00C958DD" w:rsidRPr="00F55AB2" w:rsidRDefault="00C958DD" w:rsidP="00C958D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Беседы о насекомых, весне;</w:t>
      </w:r>
    </w:p>
    <w:p w:rsidR="00C958DD" w:rsidRPr="00F55AB2" w:rsidRDefault="00C958DD" w:rsidP="00C958D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Загадывание загадок о насекомых, чтение художественных произведений о весне, стихотворений о бабочках;</w:t>
      </w:r>
    </w:p>
    <w:p w:rsidR="00C958DD" w:rsidRPr="00F55AB2" w:rsidRDefault="00C958DD" w:rsidP="00C958D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Наблюдение за бабочками капустницы на прогулке;</w:t>
      </w:r>
    </w:p>
    <w:p w:rsidR="00C958DD" w:rsidRPr="00F55AB2" w:rsidRDefault="00C958DD" w:rsidP="00C958D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Изготовление бабочек из бумаги («оригами», из фантиков), раскрашивание и рисование бабочек в свободной деятельности.</w:t>
      </w:r>
    </w:p>
    <w:p w:rsidR="00C958DD" w:rsidRPr="00F55AB2" w:rsidRDefault="00C958DD" w:rsidP="002802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  <w:bCs/>
          <w:u w:val="single"/>
        </w:rPr>
        <w:t>Работа с родителями:</w:t>
      </w:r>
      <w:r w:rsidRPr="00F55AB2">
        <w:rPr>
          <w:rFonts w:ascii="Times New Roman" w:eastAsia="Times New Roman" w:hAnsi="Times New Roman" w:cs="Times New Roman"/>
        </w:rPr>
        <w:t> </w:t>
      </w:r>
    </w:p>
    <w:p w:rsidR="00C958DD" w:rsidRPr="00F55AB2" w:rsidRDefault="00C958DD" w:rsidP="00C958D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Предложить родителям разучить с детьми в домашних условиях о бабочках;</w:t>
      </w:r>
    </w:p>
    <w:p w:rsidR="00C958DD" w:rsidRPr="00F55AB2" w:rsidRDefault="00C958DD" w:rsidP="00C958D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lastRenderedPageBreak/>
        <w:t>Рекомендовать родителям понаблюдать с детьми во время совместных  прогулок за бабочками и дома нарисовать их;</w:t>
      </w:r>
    </w:p>
    <w:p w:rsidR="00C958DD" w:rsidRPr="00F55AB2" w:rsidRDefault="00C958DD" w:rsidP="00C958D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Изготовить совместно с ребенком бабочек различными способами: оригами, аппликация, из бросового материала.</w:t>
      </w:r>
    </w:p>
    <w:p w:rsidR="00C958DD" w:rsidRPr="00F55AB2" w:rsidRDefault="00C958DD" w:rsidP="00C958D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Организовать выставку совместных работ по теме «Разноцветные бабочки»</w:t>
      </w:r>
    </w:p>
    <w:p w:rsidR="00C958DD" w:rsidRPr="00F55AB2" w:rsidRDefault="00C958DD" w:rsidP="00280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 </w:t>
      </w:r>
      <w:r w:rsidR="00280268" w:rsidRPr="00F55AB2">
        <w:rPr>
          <w:rFonts w:ascii="Times New Roman" w:eastAsia="Times New Roman" w:hAnsi="Times New Roman" w:cs="Times New Roman"/>
          <w:bCs/>
          <w:u w:val="single"/>
        </w:rPr>
        <w:t>Ход занятия</w:t>
      </w:r>
      <w:r w:rsidRPr="00F55AB2">
        <w:rPr>
          <w:rFonts w:ascii="Times New Roman" w:eastAsia="Times New Roman" w:hAnsi="Times New Roman" w:cs="Times New Roman"/>
          <w:bCs/>
          <w:u w:val="single"/>
        </w:rPr>
        <w:t>:</w:t>
      </w:r>
    </w:p>
    <w:p w:rsidR="00C958DD" w:rsidRPr="00F55AB2" w:rsidRDefault="00C958DD" w:rsidP="00280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  <w:i/>
          <w:iCs/>
        </w:rPr>
        <w:t>Дети сидят на ковре вместе с воспитателем.</w:t>
      </w:r>
    </w:p>
    <w:p w:rsidR="00C958DD" w:rsidRPr="00F55AB2" w:rsidRDefault="00C958DD" w:rsidP="00280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  <w:bCs/>
        </w:rPr>
        <w:t>Воспитатель</w:t>
      </w:r>
      <w:r w:rsidRPr="00F55AB2">
        <w:rPr>
          <w:rFonts w:ascii="Times New Roman" w:eastAsia="Times New Roman" w:hAnsi="Times New Roman" w:cs="Times New Roman"/>
        </w:rPr>
        <w:t xml:space="preserve">: Ребята, к нам в детский сад пришло письмо. Интересно, кто мог нам его прислать? </w:t>
      </w:r>
      <w:r w:rsidRPr="00F55AB2">
        <w:rPr>
          <w:rFonts w:ascii="Times New Roman" w:eastAsia="Times New Roman" w:hAnsi="Times New Roman" w:cs="Times New Roman"/>
          <w:i/>
          <w:iCs/>
        </w:rPr>
        <w:t>(предположения детей).</w:t>
      </w:r>
      <w:r w:rsidRPr="00F55AB2">
        <w:rPr>
          <w:rFonts w:ascii="Times New Roman" w:eastAsia="Times New Roman" w:hAnsi="Times New Roman" w:cs="Times New Roman"/>
        </w:rPr>
        <w:t xml:space="preserve"> Хотите узнать, кто написал нам письмо и что лежит в конверте?</w:t>
      </w:r>
    </w:p>
    <w:p w:rsidR="00C958DD" w:rsidRPr="00F55AB2" w:rsidRDefault="00C958DD" w:rsidP="00280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  <w:i/>
          <w:iCs/>
        </w:rPr>
        <w:t>Открывает конверт и читает загадку:</w:t>
      </w:r>
    </w:p>
    <w:p w:rsidR="00C958DD" w:rsidRPr="00F55AB2" w:rsidRDefault="00C958DD" w:rsidP="00280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Я раскрываю почки в зеленые листочки,</w:t>
      </w:r>
    </w:p>
    <w:p w:rsidR="00C958DD" w:rsidRPr="00F55AB2" w:rsidRDefault="00C958DD" w:rsidP="00280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Деревья одеваю, посевы поливаю,</w:t>
      </w:r>
    </w:p>
    <w:p w:rsidR="00C958DD" w:rsidRPr="00F55AB2" w:rsidRDefault="00C958DD" w:rsidP="00280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 xml:space="preserve">Движения полна, зовут меня… </w:t>
      </w:r>
      <w:r w:rsidRPr="00F55AB2">
        <w:rPr>
          <w:rFonts w:ascii="Times New Roman" w:eastAsia="Times New Roman" w:hAnsi="Times New Roman" w:cs="Times New Roman"/>
          <w:i/>
          <w:iCs/>
        </w:rPr>
        <w:t>(Весна)</w:t>
      </w:r>
    </w:p>
    <w:p w:rsidR="00C958DD" w:rsidRPr="00F55AB2" w:rsidRDefault="00C958DD" w:rsidP="00280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 </w:t>
      </w:r>
      <w:r w:rsidRPr="00F55AB2">
        <w:rPr>
          <w:rFonts w:ascii="Times New Roman" w:eastAsia="Times New Roman" w:hAnsi="Times New Roman" w:cs="Times New Roman"/>
          <w:bCs/>
        </w:rPr>
        <w:t>Воспитатель:</w:t>
      </w:r>
      <w:r w:rsidR="00280268" w:rsidRPr="00F55AB2">
        <w:rPr>
          <w:rFonts w:ascii="Times New Roman" w:eastAsia="Times New Roman" w:hAnsi="Times New Roman" w:cs="Times New Roman"/>
          <w:bCs/>
        </w:rPr>
        <w:t xml:space="preserve"> </w:t>
      </w:r>
      <w:r w:rsidRPr="00F55AB2">
        <w:rPr>
          <w:rFonts w:ascii="Times New Roman" w:eastAsia="Times New Roman" w:hAnsi="Times New Roman" w:cs="Times New Roman"/>
        </w:rPr>
        <w:t>Ребята, как вы думаете, почему нам прислали загадку о весне, а не о другом времени года?  </w:t>
      </w:r>
      <w:r w:rsidRPr="00F55AB2">
        <w:rPr>
          <w:rFonts w:ascii="Times New Roman" w:eastAsia="Times New Roman" w:hAnsi="Times New Roman" w:cs="Times New Roman"/>
          <w:i/>
          <w:iCs/>
        </w:rPr>
        <w:t>(потому что наступила весна)</w:t>
      </w:r>
      <w:r w:rsidRPr="00F55AB2">
        <w:rPr>
          <w:rFonts w:ascii="Times New Roman" w:eastAsia="Times New Roman" w:hAnsi="Times New Roman" w:cs="Times New Roman"/>
        </w:rPr>
        <w:t xml:space="preserve"> Почему вы так решили?</w:t>
      </w:r>
      <w:r w:rsidR="009F261C" w:rsidRPr="00F55AB2">
        <w:rPr>
          <w:rFonts w:ascii="Times New Roman" w:eastAsia="Times New Roman" w:hAnsi="Times New Roman" w:cs="Times New Roman"/>
        </w:rPr>
        <w:t xml:space="preserve"> </w:t>
      </w:r>
      <w:r w:rsidRPr="00F55AB2">
        <w:rPr>
          <w:rFonts w:ascii="Times New Roman" w:eastAsia="Times New Roman" w:hAnsi="Times New Roman" w:cs="Times New Roman"/>
          <w:i/>
          <w:iCs/>
        </w:rPr>
        <w:t>Ответы детей</w:t>
      </w:r>
      <w:r w:rsidR="00280268" w:rsidRPr="00F55AB2">
        <w:rPr>
          <w:rFonts w:ascii="Times New Roman" w:eastAsia="Times New Roman" w:hAnsi="Times New Roman" w:cs="Times New Roman"/>
        </w:rPr>
        <w:t xml:space="preserve"> </w:t>
      </w:r>
      <w:r w:rsidRPr="00F55AB2">
        <w:rPr>
          <w:rFonts w:ascii="Times New Roman" w:eastAsia="Times New Roman" w:hAnsi="Times New Roman" w:cs="Times New Roman"/>
          <w:i/>
          <w:iCs/>
        </w:rPr>
        <w:t>(греет солнце, зеленеет трава, птицы прилетели, появились насекомые)</w:t>
      </w:r>
    </w:p>
    <w:p w:rsidR="00C958DD" w:rsidRPr="00F55AB2" w:rsidRDefault="00C958DD" w:rsidP="00280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  <w:bCs/>
        </w:rPr>
        <w:t xml:space="preserve">Воспитатель: </w:t>
      </w:r>
      <w:r w:rsidRPr="00F55AB2">
        <w:rPr>
          <w:rFonts w:ascii="Times New Roman" w:eastAsia="Times New Roman" w:hAnsi="Times New Roman" w:cs="Times New Roman"/>
        </w:rPr>
        <w:t>Правильно, ребята, вы очень наблюдательные.</w:t>
      </w:r>
      <w:r w:rsidR="00280268" w:rsidRPr="00F55AB2">
        <w:rPr>
          <w:rFonts w:ascii="Times New Roman" w:eastAsia="Times New Roman" w:hAnsi="Times New Roman" w:cs="Times New Roman"/>
        </w:rPr>
        <w:t xml:space="preserve"> </w:t>
      </w:r>
      <w:r w:rsidRPr="00F55AB2">
        <w:rPr>
          <w:rFonts w:ascii="Times New Roman" w:eastAsia="Times New Roman" w:hAnsi="Times New Roman" w:cs="Times New Roman"/>
        </w:rPr>
        <w:t>Ой, а в конверте еще что-то есть! Отгадайте, что это:</w:t>
      </w:r>
    </w:p>
    <w:p w:rsidR="00C958DD" w:rsidRPr="00F55AB2" w:rsidRDefault="00C958DD" w:rsidP="00280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Спал цветок и вдруг проснулся, больше спать не захотел.</w:t>
      </w:r>
    </w:p>
    <w:p w:rsidR="00C958DD" w:rsidRPr="00F55AB2" w:rsidRDefault="00C958DD" w:rsidP="00280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 xml:space="preserve">Шевельнулся, встрепенулся, взвился вверх и улетел. </w:t>
      </w:r>
      <w:r w:rsidRPr="00F55AB2">
        <w:rPr>
          <w:rFonts w:ascii="Times New Roman" w:eastAsia="Times New Roman" w:hAnsi="Times New Roman" w:cs="Times New Roman"/>
          <w:i/>
          <w:iCs/>
        </w:rPr>
        <w:t>(Бабочка)</w:t>
      </w:r>
    </w:p>
    <w:p w:rsidR="00C958DD" w:rsidRPr="00F55AB2" w:rsidRDefault="00C958DD" w:rsidP="00280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 </w:t>
      </w:r>
      <w:r w:rsidRPr="00F55AB2">
        <w:rPr>
          <w:rFonts w:ascii="Times New Roman" w:eastAsia="Times New Roman" w:hAnsi="Times New Roman" w:cs="Times New Roman"/>
          <w:i/>
          <w:iCs/>
        </w:rPr>
        <w:t>(воспитатель достает из конверта картинки с изображением бабочек и размещает их на мольберте)</w:t>
      </w:r>
    </w:p>
    <w:p w:rsidR="00C958DD" w:rsidRPr="00F55AB2" w:rsidRDefault="00C958DD" w:rsidP="00280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 xml:space="preserve"> Посмотрите, кто здесь изображен? </w:t>
      </w:r>
      <w:r w:rsidRPr="00F55AB2">
        <w:rPr>
          <w:rFonts w:ascii="Times New Roman" w:eastAsia="Times New Roman" w:hAnsi="Times New Roman" w:cs="Times New Roman"/>
          <w:i/>
          <w:iCs/>
        </w:rPr>
        <w:t xml:space="preserve">(разноцветные бабочки) </w:t>
      </w:r>
      <w:r w:rsidRPr="00F55AB2">
        <w:rPr>
          <w:rFonts w:ascii="Times New Roman" w:eastAsia="Times New Roman" w:hAnsi="Times New Roman" w:cs="Times New Roman"/>
        </w:rPr>
        <w:t>Расскажите, какие бабочки по расцветке?  </w:t>
      </w:r>
      <w:r w:rsidRPr="00F55AB2">
        <w:rPr>
          <w:rFonts w:ascii="Times New Roman" w:eastAsia="Times New Roman" w:hAnsi="Times New Roman" w:cs="Times New Roman"/>
          <w:i/>
          <w:iCs/>
        </w:rPr>
        <w:t>(описание бабочек детьми).</w:t>
      </w:r>
      <w:r w:rsidRPr="00F55AB2">
        <w:rPr>
          <w:rFonts w:ascii="Times New Roman" w:eastAsia="Times New Roman" w:hAnsi="Times New Roman" w:cs="Times New Roman"/>
        </w:rPr>
        <w:t xml:space="preserve"> Как вы думаете, как их можно назвать? </w:t>
      </w:r>
      <w:r w:rsidRPr="00F55AB2">
        <w:rPr>
          <w:rFonts w:ascii="Times New Roman" w:eastAsia="Times New Roman" w:hAnsi="Times New Roman" w:cs="Times New Roman"/>
          <w:i/>
          <w:iCs/>
        </w:rPr>
        <w:t>(дети придумывают названия для каждой бабочки).</w:t>
      </w:r>
      <w:r w:rsidRPr="00F55AB2">
        <w:rPr>
          <w:rFonts w:ascii="Times New Roman" w:eastAsia="Times New Roman" w:hAnsi="Times New Roman" w:cs="Times New Roman"/>
        </w:rPr>
        <w:t xml:space="preserve"> Посмотрите внимательно, чем они похожи, что общего есть у всех бабочек? А чем они отличаются?</w:t>
      </w:r>
    </w:p>
    <w:p w:rsidR="00C958DD" w:rsidRPr="00F55AB2" w:rsidRDefault="00C958DD" w:rsidP="00280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 </w:t>
      </w:r>
      <w:r w:rsidRPr="00F55AB2">
        <w:rPr>
          <w:rFonts w:ascii="Times New Roman" w:eastAsia="Times New Roman" w:hAnsi="Times New Roman" w:cs="Times New Roman"/>
          <w:i/>
          <w:iCs/>
        </w:rPr>
        <w:t>Ответы детей</w:t>
      </w:r>
    </w:p>
    <w:p w:rsidR="00C958DD" w:rsidRPr="00F55AB2" w:rsidRDefault="00C958DD" w:rsidP="00280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  <w:i/>
          <w:iCs/>
        </w:rPr>
        <w:t>(у них есть усики, туловище, 4 крылышка, лапки и т.д.)</w:t>
      </w:r>
    </w:p>
    <w:p w:rsidR="00C958DD" w:rsidRPr="00F55AB2" w:rsidRDefault="00C958DD" w:rsidP="00280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 </w:t>
      </w:r>
      <w:r w:rsidRPr="00F55AB2">
        <w:rPr>
          <w:rFonts w:ascii="Times New Roman" w:eastAsia="Times New Roman" w:hAnsi="Times New Roman" w:cs="Times New Roman"/>
          <w:bCs/>
        </w:rPr>
        <w:t xml:space="preserve">Воспитатель: </w:t>
      </w:r>
      <w:r w:rsidRPr="00F55AB2">
        <w:rPr>
          <w:rFonts w:ascii="Times New Roman" w:eastAsia="Times New Roman" w:hAnsi="Times New Roman" w:cs="Times New Roman"/>
        </w:rPr>
        <w:t>Обратите внимание, верхние крылышк</w:t>
      </w:r>
      <w:r w:rsidR="009F261C" w:rsidRPr="00F55AB2">
        <w:rPr>
          <w:rFonts w:ascii="Times New Roman" w:eastAsia="Times New Roman" w:hAnsi="Times New Roman" w:cs="Times New Roman"/>
        </w:rPr>
        <w:t>и (</w:t>
      </w:r>
      <w:r w:rsidRPr="00F55AB2">
        <w:rPr>
          <w:rFonts w:ascii="Times New Roman" w:eastAsia="Times New Roman" w:hAnsi="Times New Roman" w:cs="Times New Roman"/>
        </w:rPr>
        <w:t>правое и левое</w:t>
      </w:r>
      <w:r w:rsidR="009F261C" w:rsidRPr="00F55AB2">
        <w:rPr>
          <w:rFonts w:ascii="Times New Roman" w:eastAsia="Times New Roman" w:hAnsi="Times New Roman" w:cs="Times New Roman"/>
        </w:rPr>
        <w:t xml:space="preserve">) </w:t>
      </w:r>
      <w:r w:rsidRPr="00F55AB2">
        <w:rPr>
          <w:rFonts w:ascii="Times New Roman" w:eastAsia="Times New Roman" w:hAnsi="Times New Roman" w:cs="Times New Roman"/>
        </w:rPr>
        <w:t>одинаковые по форме и цвету.</w:t>
      </w:r>
    </w:p>
    <w:p w:rsidR="00C958DD" w:rsidRPr="00F55AB2" w:rsidRDefault="00C958DD" w:rsidP="00280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  <w:bCs/>
        </w:rPr>
        <w:t>Дети:</w:t>
      </w:r>
      <w:r w:rsidR="009F261C" w:rsidRPr="00F55AB2">
        <w:rPr>
          <w:rFonts w:ascii="Times New Roman" w:eastAsia="Times New Roman" w:hAnsi="Times New Roman" w:cs="Times New Roman"/>
          <w:bCs/>
        </w:rPr>
        <w:t xml:space="preserve"> </w:t>
      </w:r>
      <w:r w:rsidRPr="00F55AB2">
        <w:rPr>
          <w:rFonts w:ascii="Times New Roman" w:eastAsia="Times New Roman" w:hAnsi="Times New Roman" w:cs="Times New Roman"/>
        </w:rPr>
        <w:t>Да, и нижние тоже одинаковые.</w:t>
      </w:r>
    </w:p>
    <w:p w:rsidR="00C958DD" w:rsidRPr="00F55AB2" w:rsidRDefault="00C958DD" w:rsidP="00280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  <w:bCs/>
        </w:rPr>
        <w:t xml:space="preserve">Воспитатель: </w:t>
      </w:r>
      <w:r w:rsidRPr="00F55AB2">
        <w:rPr>
          <w:rFonts w:ascii="Times New Roman" w:eastAsia="Times New Roman" w:hAnsi="Times New Roman" w:cs="Times New Roman"/>
        </w:rPr>
        <w:t xml:space="preserve">Такие чудесные бабочки к нам прилетели! Они такие разноцветные, как цветочки – красные, синие, желтые – с яркими узорами на крылышках. Это крапивница </w:t>
      </w:r>
      <w:r w:rsidRPr="00F55AB2">
        <w:rPr>
          <w:rFonts w:ascii="Times New Roman" w:eastAsia="Times New Roman" w:hAnsi="Times New Roman" w:cs="Times New Roman"/>
          <w:i/>
          <w:iCs/>
        </w:rPr>
        <w:t>(показ)</w:t>
      </w:r>
      <w:r w:rsidRPr="00F55AB2">
        <w:rPr>
          <w:rFonts w:ascii="Times New Roman" w:eastAsia="Times New Roman" w:hAnsi="Times New Roman" w:cs="Times New Roman"/>
        </w:rPr>
        <w:t xml:space="preserve">, голубянка </w:t>
      </w:r>
      <w:r w:rsidRPr="00F55AB2">
        <w:rPr>
          <w:rFonts w:ascii="Times New Roman" w:eastAsia="Times New Roman" w:hAnsi="Times New Roman" w:cs="Times New Roman"/>
          <w:i/>
          <w:iCs/>
        </w:rPr>
        <w:t>(показ)</w:t>
      </w:r>
      <w:r w:rsidRPr="00F55AB2">
        <w:rPr>
          <w:rFonts w:ascii="Times New Roman" w:eastAsia="Times New Roman" w:hAnsi="Times New Roman" w:cs="Times New Roman"/>
        </w:rPr>
        <w:t xml:space="preserve">, лимонница </w:t>
      </w:r>
      <w:r w:rsidRPr="00F55AB2">
        <w:rPr>
          <w:rFonts w:ascii="Times New Roman" w:eastAsia="Times New Roman" w:hAnsi="Times New Roman" w:cs="Times New Roman"/>
          <w:i/>
          <w:iCs/>
        </w:rPr>
        <w:t>(показ),</w:t>
      </w:r>
      <w:r w:rsidRPr="00F55AB2">
        <w:rPr>
          <w:rFonts w:ascii="Times New Roman" w:eastAsia="Times New Roman" w:hAnsi="Times New Roman" w:cs="Times New Roman"/>
        </w:rPr>
        <w:t xml:space="preserve"> павлиний глаз </w:t>
      </w:r>
      <w:r w:rsidRPr="00F55AB2">
        <w:rPr>
          <w:rFonts w:ascii="Times New Roman" w:eastAsia="Times New Roman" w:hAnsi="Times New Roman" w:cs="Times New Roman"/>
          <w:i/>
          <w:iCs/>
        </w:rPr>
        <w:t>(показ).</w:t>
      </w:r>
      <w:r w:rsidRPr="00F55AB2">
        <w:rPr>
          <w:rFonts w:ascii="Times New Roman" w:eastAsia="Times New Roman" w:hAnsi="Times New Roman" w:cs="Times New Roman"/>
        </w:rPr>
        <w:t xml:space="preserve"> Они порхают над полянкой и радуются солнышку. Все бабочки очень любят летать</w:t>
      </w:r>
      <w:r w:rsidRPr="00F55AB2">
        <w:rPr>
          <w:rFonts w:ascii="Times New Roman" w:eastAsia="Times New Roman" w:hAnsi="Times New Roman" w:cs="Times New Roman"/>
          <w:bCs/>
        </w:rPr>
        <w:t xml:space="preserve">. </w:t>
      </w:r>
      <w:r w:rsidRPr="00F55AB2">
        <w:rPr>
          <w:rFonts w:ascii="Times New Roman" w:eastAsia="Times New Roman" w:hAnsi="Times New Roman" w:cs="Times New Roman"/>
        </w:rPr>
        <w:t>Я сейчас взмахну волшебной палочкой, и вы тоже превратитесь в бабочек и немного полетаете.</w:t>
      </w:r>
    </w:p>
    <w:p w:rsidR="00C958DD" w:rsidRPr="00F55AB2" w:rsidRDefault="00C958DD" w:rsidP="00280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  <w:i/>
          <w:iCs/>
        </w:rPr>
        <w:t>(воспитатель включает фонограмму «звуки леса» и проводит физминутку)</w:t>
      </w:r>
    </w:p>
    <w:p w:rsidR="00C958DD" w:rsidRPr="00F55AB2" w:rsidRDefault="00C958DD" w:rsidP="00280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  <w:i/>
          <w:iCs/>
        </w:rPr>
        <w:t>Утром бабочка проснулась,</w:t>
      </w:r>
    </w:p>
    <w:p w:rsidR="00C958DD" w:rsidRPr="00F55AB2" w:rsidRDefault="00C958DD" w:rsidP="00280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  <w:i/>
          <w:iCs/>
        </w:rPr>
        <w:lastRenderedPageBreak/>
        <w:t>потянулась, улыбнулась.</w:t>
      </w:r>
    </w:p>
    <w:p w:rsidR="00C958DD" w:rsidRPr="00F55AB2" w:rsidRDefault="00C958DD" w:rsidP="00280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  <w:i/>
          <w:iCs/>
        </w:rPr>
        <w:t>Раз – росой она умылась,</w:t>
      </w:r>
    </w:p>
    <w:p w:rsidR="00C958DD" w:rsidRPr="00F55AB2" w:rsidRDefault="00C958DD" w:rsidP="00280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  <w:i/>
          <w:iCs/>
        </w:rPr>
        <w:t xml:space="preserve"> два – изящно покружилась, </w:t>
      </w:r>
    </w:p>
    <w:p w:rsidR="00C958DD" w:rsidRPr="00F55AB2" w:rsidRDefault="00C958DD" w:rsidP="00280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  <w:i/>
          <w:iCs/>
        </w:rPr>
        <w:t>Три нагнулась и присела,</w:t>
      </w:r>
    </w:p>
    <w:p w:rsidR="00C958DD" w:rsidRPr="00F55AB2" w:rsidRDefault="00C958DD" w:rsidP="00280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  <w:i/>
          <w:iCs/>
        </w:rPr>
        <w:t> на четыре улетела.</w:t>
      </w:r>
    </w:p>
    <w:p w:rsidR="00C958DD" w:rsidRPr="00F55AB2" w:rsidRDefault="00C958DD" w:rsidP="00280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 </w:t>
      </w:r>
      <w:r w:rsidRPr="00F55AB2">
        <w:rPr>
          <w:rFonts w:ascii="Times New Roman" w:eastAsia="Times New Roman" w:hAnsi="Times New Roman" w:cs="Times New Roman"/>
          <w:i/>
          <w:iCs/>
        </w:rPr>
        <w:t>(во время физ</w:t>
      </w:r>
      <w:r w:rsidR="00B205D4" w:rsidRPr="00F55AB2">
        <w:rPr>
          <w:rFonts w:ascii="Times New Roman" w:eastAsia="Times New Roman" w:hAnsi="Times New Roman" w:cs="Times New Roman"/>
          <w:i/>
          <w:iCs/>
        </w:rPr>
        <w:t>.</w:t>
      </w:r>
      <w:r w:rsidRPr="00F55AB2">
        <w:rPr>
          <w:rFonts w:ascii="Times New Roman" w:eastAsia="Times New Roman" w:hAnsi="Times New Roman" w:cs="Times New Roman"/>
          <w:i/>
          <w:iCs/>
        </w:rPr>
        <w:t>минутки воспитатель вносит заранее заготовленную бабочку)</w:t>
      </w:r>
    </w:p>
    <w:p w:rsidR="00C958DD" w:rsidRPr="00F55AB2" w:rsidRDefault="00C958DD" w:rsidP="00280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  <w:bCs/>
        </w:rPr>
        <w:t xml:space="preserve">Воспитатель: </w:t>
      </w:r>
      <w:r w:rsidRPr="00F55AB2">
        <w:rPr>
          <w:rFonts w:ascii="Times New Roman" w:eastAsia="Times New Roman" w:hAnsi="Times New Roman" w:cs="Times New Roman"/>
        </w:rPr>
        <w:t>Бабочки отдохнули и им пора возвращаться обратно. Я взмахну волшебной палочкой, и вы снова превратитесь в детей.</w:t>
      </w:r>
    </w:p>
    <w:p w:rsidR="00C958DD" w:rsidRPr="00F55AB2" w:rsidRDefault="00C958DD" w:rsidP="00280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  <w:i/>
          <w:iCs/>
        </w:rPr>
        <w:t xml:space="preserve">Дети с воспитателем возвращаются на ковер </w:t>
      </w:r>
    </w:p>
    <w:p w:rsidR="00C958DD" w:rsidRPr="00F55AB2" w:rsidRDefault="00C958DD" w:rsidP="00280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  <w:bCs/>
        </w:rPr>
        <w:t xml:space="preserve">Воспитатель: </w:t>
      </w:r>
      <w:r w:rsidRPr="00F55AB2">
        <w:rPr>
          <w:rFonts w:ascii="Times New Roman" w:eastAsia="Times New Roman" w:hAnsi="Times New Roman" w:cs="Times New Roman"/>
        </w:rPr>
        <w:t xml:space="preserve">Ребята, посмотрите, какая необычная бабочка к нам прилетела! </w:t>
      </w:r>
      <w:r w:rsidRPr="00F55AB2">
        <w:rPr>
          <w:rFonts w:ascii="Times New Roman" w:eastAsia="Times New Roman" w:hAnsi="Times New Roman" w:cs="Times New Roman"/>
          <w:i/>
          <w:iCs/>
        </w:rPr>
        <w:t xml:space="preserve">(дети рассматривают бабочку). </w:t>
      </w:r>
      <w:r w:rsidRPr="00F55AB2">
        <w:rPr>
          <w:rFonts w:ascii="Times New Roman" w:eastAsia="Times New Roman" w:hAnsi="Times New Roman" w:cs="Times New Roman"/>
        </w:rPr>
        <w:t>Потрогайте её крылышки, погладьте их. Как вы думаете, из чего она сделана?</w:t>
      </w:r>
    </w:p>
    <w:p w:rsidR="00C958DD" w:rsidRPr="00F55AB2" w:rsidRDefault="00C958DD" w:rsidP="00280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  <w:i/>
          <w:iCs/>
        </w:rPr>
        <w:t>(дети тактильно обследуют бабочку, предлагают свои ответы)</w:t>
      </w:r>
    </w:p>
    <w:p w:rsidR="00C958DD" w:rsidRPr="00F55AB2" w:rsidRDefault="00C958DD" w:rsidP="00280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Ребята, нашей бабочке очень грустно, потому что она одна. Ей не с кем летать и веселиться.  Как можно ей помочь и развеселить её?</w:t>
      </w:r>
    </w:p>
    <w:p w:rsidR="00C958DD" w:rsidRPr="00F55AB2" w:rsidRDefault="00C958DD" w:rsidP="00280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  <w:i/>
          <w:iCs/>
        </w:rPr>
        <w:t>Ответы детей. Предполагается один из вариантов ответа:  “Можно сделать еще бабочек”</w:t>
      </w:r>
    </w:p>
    <w:p w:rsidR="00C958DD" w:rsidRPr="00F55AB2" w:rsidRDefault="00C958DD" w:rsidP="00280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Ребята, поможем нашей бабочке: сделаем для неё бабочек-подружек? Тогда проходите в нашу мастерскую.</w:t>
      </w:r>
    </w:p>
    <w:p w:rsidR="00C958DD" w:rsidRPr="00F55AB2" w:rsidRDefault="00C958DD" w:rsidP="00280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</w:rPr>
      </w:pPr>
      <w:r w:rsidRPr="00F55AB2">
        <w:rPr>
          <w:rFonts w:ascii="Times New Roman" w:eastAsia="Times New Roman" w:hAnsi="Times New Roman" w:cs="Times New Roman"/>
          <w:i/>
          <w:iCs/>
        </w:rPr>
        <w:t>Вместе с воспитателем дети садятся за столы (на столах заранее разложены заготовки для выполнения аппликации из ткани)</w:t>
      </w:r>
    </w:p>
    <w:p w:rsidR="00C958DD" w:rsidRPr="00F55AB2" w:rsidRDefault="00C958DD" w:rsidP="00280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  <w:bCs/>
        </w:rPr>
        <w:t>Воспитатель</w:t>
      </w:r>
      <w:r w:rsidR="00B27EDF" w:rsidRPr="00F55AB2">
        <w:rPr>
          <w:rFonts w:ascii="Times New Roman" w:eastAsia="Times New Roman" w:hAnsi="Times New Roman" w:cs="Times New Roman"/>
          <w:i/>
          <w:iCs/>
        </w:rPr>
        <w:t xml:space="preserve"> </w:t>
      </w:r>
      <w:r w:rsidRPr="00F55AB2">
        <w:rPr>
          <w:rFonts w:ascii="Times New Roman" w:eastAsia="Times New Roman" w:hAnsi="Times New Roman" w:cs="Times New Roman"/>
          <w:i/>
          <w:iCs/>
        </w:rPr>
        <w:t xml:space="preserve">показывает заготовку бабочки из бумаги и готовые формы из ткани). </w:t>
      </w:r>
      <w:r w:rsidRPr="00F55AB2">
        <w:rPr>
          <w:rFonts w:ascii="Times New Roman" w:eastAsia="Times New Roman" w:hAnsi="Times New Roman" w:cs="Times New Roman"/>
        </w:rPr>
        <w:t>Посмотрите, у нашей бабочки тоже 4 крылышка – 2 верхних одинаковых по форме и 2 нижних, тоже одинаковых, туловище с усиками. Выкладывайте на свою заготовку все крупные детали – это крылья, затем туловище.</w:t>
      </w:r>
    </w:p>
    <w:p w:rsidR="00C958DD" w:rsidRPr="00F55AB2" w:rsidRDefault="00C958DD" w:rsidP="00280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  <w:i/>
          <w:iCs/>
        </w:rPr>
        <w:t>(дети одновременно с воспитателем выполняют все действия)</w:t>
      </w:r>
    </w:p>
    <w:p w:rsidR="00C958DD" w:rsidRPr="00F55AB2" w:rsidRDefault="00C958DD" w:rsidP="00280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Теперь приклеиваем детали, каждое на свое место. Каждую деталь промазываем клеем, не забываем хорошо промазать кр</w:t>
      </w:r>
      <w:r w:rsidR="00280268" w:rsidRPr="00F55AB2">
        <w:rPr>
          <w:rFonts w:ascii="Times New Roman" w:eastAsia="Times New Roman" w:hAnsi="Times New Roman" w:cs="Times New Roman"/>
        </w:rPr>
        <w:t xml:space="preserve">ая. Промакиваем </w:t>
      </w:r>
      <w:r w:rsidRPr="00F55AB2">
        <w:rPr>
          <w:rFonts w:ascii="Times New Roman" w:eastAsia="Times New Roman" w:hAnsi="Times New Roman" w:cs="Times New Roman"/>
        </w:rPr>
        <w:t xml:space="preserve"> детали салфеткой, убирая лишний клей.</w:t>
      </w:r>
    </w:p>
    <w:p w:rsidR="00C958DD" w:rsidRPr="00F55AB2" w:rsidRDefault="00C958DD" w:rsidP="00280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  <w:i/>
          <w:iCs/>
        </w:rPr>
        <w:t>(слова воспитателя сопровождаются показом, по необходимости воспитатель оказывает помощь детям)</w:t>
      </w:r>
    </w:p>
    <w:p w:rsidR="00C958DD" w:rsidRPr="00F55AB2" w:rsidRDefault="00C958DD" w:rsidP="00280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  <w:i/>
          <w:iCs/>
        </w:rPr>
        <w:t>Совместно с воспитателем дети выполняют работу под устные указания.</w:t>
      </w:r>
    </w:p>
    <w:p w:rsidR="00C958DD" w:rsidRPr="00F55AB2" w:rsidRDefault="00C958DD" w:rsidP="00280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 </w:t>
      </w:r>
      <w:r w:rsidRPr="00F55AB2">
        <w:rPr>
          <w:rFonts w:ascii="Times New Roman" w:eastAsia="Times New Roman" w:hAnsi="Times New Roman" w:cs="Times New Roman"/>
          <w:bCs/>
        </w:rPr>
        <w:t>Воспитатель:</w:t>
      </w:r>
      <w:r w:rsidR="00B205D4" w:rsidRPr="00F55AB2">
        <w:rPr>
          <w:rFonts w:ascii="Times New Roman" w:eastAsia="Times New Roman" w:hAnsi="Times New Roman" w:cs="Times New Roman"/>
          <w:bCs/>
        </w:rPr>
        <w:t xml:space="preserve"> </w:t>
      </w:r>
      <w:r w:rsidRPr="00F55AB2">
        <w:rPr>
          <w:rFonts w:ascii="Times New Roman" w:eastAsia="Times New Roman" w:hAnsi="Times New Roman" w:cs="Times New Roman"/>
        </w:rPr>
        <w:t xml:space="preserve">Посмотрите, ребята, какие красивые бабочки у нас получились! Давайте отправим их порезвиться и повеселиться на весеннюю полянку. Девочки посадят своих бабочек на красные цветочки, а мальчики -  на синие. Ребята, а хватит ли цветочков для наших бабочек, как об этом узнать? </w:t>
      </w:r>
      <w:r w:rsidRPr="00F55AB2">
        <w:rPr>
          <w:rFonts w:ascii="Times New Roman" w:eastAsia="Times New Roman" w:hAnsi="Times New Roman" w:cs="Times New Roman"/>
          <w:i/>
          <w:iCs/>
        </w:rPr>
        <w:t>(ответы детей).</w:t>
      </w:r>
    </w:p>
    <w:p w:rsidR="00C958DD" w:rsidRPr="00F55AB2" w:rsidRDefault="00C958DD" w:rsidP="00280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Настя, посчитай, сколько красных цветов? Саша, посчитай синие цветы.</w:t>
      </w:r>
    </w:p>
    <w:p w:rsidR="00C958DD" w:rsidRPr="00F55AB2" w:rsidRDefault="00C958DD" w:rsidP="00280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 xml:space="preserve">Что можно сказать о количестве цветов?  </w:t>
      </w:r>
      <w:r w:rsidRPr="00F55AB2">
        <w:rPr>
          <w:rFonts w:ascii="Times New Roman" w:eastAsia="Times New Roman" w:hAnsi="Times New Roman" w:cs="Times New Roman"/>
          <w:i/>
          <w:iCs/>
        </w:rPr>
        <w:t>(их одинаковое количество)</w:t>
      </w:r>
    </w:p>
    <w:p w:rsidR="00C958DD" w:rsidRPr="00F55AB2" w:rsidRDefault="00C958DD" w:rsidP="00280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 xml:space="preserve">Посмотрите, чего больше – цветов или бабочек? Что нужно сделать, чтобы бабочек и цветов стало одинаково? </w:t>
      </w:r>
      <w:r w:rsidRPr="00F55AB2">
        <w:rPr>
          <w:rFonts w:ascii="Times New Roman" w:eastAsia="Times New Roman" w:hAnsi="Times New Roman" w:cs="Times New Roman"/>
          <w:i/>
          <w:iCs/>
        </w:rPr>
        <w:t>(нужно на красный цветок добавить еще одну бабочку.)</w:t>
      </w:r>
    </w:p>
    <w:p w:rsidR="00C958DD" w:rsidRPr="00F55AB2" w:rsidRDefault="00C958DD" w:rsidP="00280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  <w:bCs/>
        </w:rPr>
        <w:lastRenderedPageBreak/>
        <w:t>Воспитатель:</w:t>
      </w:r>
      <w:r w:rsidR="00B205D4" w:rsidRPr="00F55AB2">
        <w:rPr>
          <w:rFonts w:ascii="Times New Roman" w:eastAsia="Times New Roman" w:hAnsi="Times New Roman" w:cs="Times New Roman"/>
          <w:bCs/>
        </w:rPr>
        <w:t xml:space="preserve"> </w:t>
      </w:r>
      <w:r w:rsidRPr="00F55AB2">
        <w:rPr>
          <w:rFonts w:ascii="Times New Roman" w:eastAsia="Times New Roman" w:hAnsi="Times New Roman" w:cs="Times New Roman"/>
        </w:rPr>
        <w:t xml:space="preserve">Моя бабочка тоже хочет присоединиться к своим друзьям </w:t>
      </w:r>
      <w:r w:rsidRPr="00F55AB2">
        <w:rPr>
          <w:rFonts w:ascii="Times New Roman" w:eastAsia="Times New Roman" w:hAnsi="Times New Roman" w:cs="Times New Roman"/>
          <w:i/>
          <w:iCs/>
        </w:rPr>
        <w:t xml:space="preserve">(воспитатель прикрепляет бабочку к цветку). </w:t>
      </w:r>
      <w:r w:rsidRPr="00F55AB2">
        <w:rPr>
          <w:rFonts w:ascii="Times New Roman" w:eastAsia="Times New Roman" w:hAnsi="Times New Roman" w:cs="Times New Roman"/>
        </w:rPr>
        <w:t>Что можно теперь сказать о количестве бабочек и цветов?</w:t>
      </w:r>
    </w:p>
    <w:p w:rsidR="00C958DD" w:rsidRPr="00F55AB2" w:rsidRDefault="00C958DD" w:rsidP="00280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  <w:bCs/>
        </w:rPr>
        <w:t>Дети:</w:t>
      </w:r>
      <w:r w:rsidR="00B205D4" w:rsidRPr="00F55AB2">
        <w:rPr>
          <w:rFonts w:ascii="Times New Roman" w:eastAsia="Times New Roman" w:hAnsi="Times New Roman" w:cs="Times New Roman"/>
          <w:bCs/>
        </w:rPr>
        <w:t xml:space="preserve"> </w:t>
      </w:r>
      <w:r w:rsidRPr="00F55AB2">
        <w:rPr>
          <w:rFonts w:ascii="Times New Roman" w:eastAsia="Times New Roman" w:hAnsi="Times New Roman" w:cs="Times New Roman"/>
        </w:rPr>
        <w:t>Теперь количество бабочек и цветов стало поровну. Всем бабочкам хватило цветов.</w:t>
      </w:r>
    </w:p>
    <w:p w:rsidR="00C958DD" w:rsidRPr="00F55AB2" w:rsidRDefault="00C958DD" w:rsidP="00280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  <w:bCs/>
        </w:rPr>
        <w:t>Воспитатель:</w:t>
      </w:r>
      <w:r w:rsidR="00B205D4" w:rsidRPr="00F55AB2">
        <w:rPr>
          <w:rFonts w:ascii="Times New Roman" w:eastAsia="Times New Roman" w:hAnsi="Times New Roman" w:cs="Times New Roman"/>
          <w:bCs/>
        </w:rPr>
        <w:t xml:space="preserve"> </w:t>
      </w:r>
      <w:r w:rsidRPr="00F55AB2">
        <w:rPr>
          <w:rFonts w:ascii="Times New Roman" w:eastAsia="Times New Roman" w:hAnsi="Times New Roman" w:cs="Times New Roman"/>
        </w:rPr>
        <w:t>Какая красивая у нас получилась полянка! Посмотрите, ребята, какие красивые и разные у нас получились бабочки, нет ни одной похожей.  Они будут резвиться на нашей полянке, и радовать нас. А я очень рада за вас – вы все старались, были активные, внимательные  и дружные. Молодцы!</w:t>
      </w:r>
    </w:p>
    <w:p w:rsidR="00C958DD" w:rsidRPr="00F55AB2" w:rsidRDefault="00C958DD" w:rsidP="00C95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  </w:t>
      </w:r>
      <w:r w:rsidRPr="00F55AB2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2509382" cy="3348956"/>
            <wp:effectExtent l="19050" t="0" r="5218" b="0"/>
            <wp:docPr id="6" name="Рисунок 14" descr="http://nsportal.ru/sites/default/files/2012/3/dsc01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nsportal.ru/sites/default/files/2012/3/dsc0117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372" cy="3348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5AB2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2276273" cy="3414409"/>
            <wp:effectExtent l="19050" t="0" r="0" b="0"/>
            <wp:docPr id="7" name="Рисунок 16" descr="http://nsportal.ru/sites/default/files/2012/3/dsc01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nsportal.ru/sites/default/files/2012/3/dsc0117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264" cy="341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268" w:rsidRPr="00F55AB2" w:rsidRDefault="00280268" w:rsidP="00C95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280268" w:rsidRPr="00F55AB2" w:rsidRDefault="00280268" w:rsidP="00C95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280268" w:rsidRPr="00F55AB2" w:rsidRDefault="00280268" w:rsidP="00C95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280268" w:rsidRPr="00F55AB2" w:rsidRDefault="00280268" w:rsidP="00C95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280268" w:rsidRPr="00F55AB2" w:rsidRDefault="00280268" w:rsidP="00C95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1F5E1C" w:rsidRDefault="001F5E1C" w:rsidP="00C95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F55AB2" w:rsidRDefault="00F55AB2" w:rsidP="00C95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F55AB2" w:rsidRDefault="00F55AB2" w:rsidP="00C95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F55AB2" w:rsidRDefault="00F55AB2" w:rsidP="00C95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F55AB2" w:rsidRDefault="00F55AB2" w:rsidP="00C95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F55AB2" w:rsidRDefault="00F55AB2" w:rsidP="00C95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F55AB2" w:rsidRDefault="00F55AB2" w:rsidP="00C95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F55AB2" w:rsidRPr="00F55AB2" w:rsidRDefault="00F55AB2" w:rsidP="00C95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D9474D" w:rsidRPr="00F55AB2" w:rsidRDefault="00D9474D" w:rsidP="00D9474D">
      <w:pPr>
        <w:spacing w:after="0"/>
        <w:ind w:right="283"/>
        <w:jc w:val="center"/>
        <w:rPr>
          <w:rFonts w:ascii="Times New Roman" w:hAnsi="Times New Roman" w:cs="Times New Roman"/>
        </w:rPr>
      </w:pPr>
      <w:r w:rsidRPr="00F55AB2">
        <w:rPr>
          <w:rFonts w:ascii="Times New Roman" w:hAnsi="Times New Roman" w:cs="Times New Roman"/>
          <w:b/>
          <w:bCs/>
        </w:rPr>
        <w:lastRenderedPageBreak/>
        <w:t>ОТЗЫВ</w:t>
      </w:r>
    </w:p>
    <w:p w:rsidR="00D9474D" w:rsidRPr="00B24454" w:rsidRDefault="00D9474D" w:rsidP="00D9474D">
      <w:pPr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 w:rsidRPr="00B24454">
        <w:rPr>
          <w:rFonts w:ascii="Times New Roman" w:hAnsi="Times New Roman" w:cs="Times New Roman"/>
          <w:sz w:val="24"/>
          <w:szCs w:val="24"/>
        </w:rPr>
        <w:t>об уроке/занятии</w:t>
      </w:r>
    </w:p>
    <w:p w:rsidR="00B24454" w:rsidRPr="00B24454" w:rsidRDefault="00D9474D" w:rsidP="00B24454">
      <w:pPr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 w:rsidRPr="00B24454">
        <w:rPr>
          <w:rFonts w:ascii="Times New Roman" w:hAnsi="Times New Roman" w:cs="Times New Roman"/>
          <w:sz w:val="24"/>
          <w:szCs w:val="24"/>
        </w:rPr>
        <w:t>Срывкина А.Ю. – воспитатель,  ГБОУ детский</w:t>
      </w:r>
      <w:r w:rsidR="00E464B8">
        <w:rPr>
          <w:rFonts w:ascii="Times New Roman" w:hAnsi="Times New Roman" w:cs="Times New Roman"/>
          <w:sz w:val="24"/>
          <w:szCs w:val="24"/>
        </w:rPr>
        <w:t xml:space="preserve"> сад комбинированного вида №</w:t>
      </w:r>
    </w:p>
    <w:p w:rsidR="00D9474D" w:rsidRPr="00B24454" w:rsidRDefault="00D9474D" w:rsidP="00B24454">
      <w:pPr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 w:rsidRPr="00B2445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«Разноцветные бабочки»</w:t>
      </w:r>
    </w:p>
    <w:tbl>
      <w:tblPr>
        <w:tblW w:w="9758" w:type="dxa"/>
        <w:tblInd w:w="-40" w:type="dxa"/>
        <w:tblLayout w:type="fixed"/>
        <w:tblLook w:val="0000"/>
      </w:tblPr>
      <w:tblGrid>
        <w:gridCol w:w="817"/>
        <w:gridCol w:w="7513"/>
        <w:gridCol w:w="1428"/>
      </w:tblGrid>
      <w:tr w:rsidR="00D9474D" w:rsidRPr="00F55AB2" w:rsidTr="009846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74D" w:rsidRPr="00F55AB2" w:rsidRDefault="00D9474D" w:rsidP="0098462A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74D" w:rsidRPr="00F55AB2" w:rsidRDefault="00D9474D" w:rsidP="0098462A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4D" w:rsidRPr="00F55AB2" w:rsidRDefault="00D9474D" w:rsidP="0098462A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>Баллы</w:t>
            </w:r>
          </w:p>
        </w:tc>
      </w:tr>
      <w:tr w:rsidR="00D9474D" w:rsidRPr="00F55AB2" w:rsidTr="009846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74D" w:rsidRPr="00F55AB2" w:rsidRDefault="00D9474D" w:rsidP="0098462A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74D" w:rsidRPr="00F55AB2" w:rsidRDefault="00D9474D" w:rsidP="0098462A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 xml:space="preserve">Цели занятия, его план </w:t>
            </w:r>
            <w:r w:rsidRPr="00F55AB2">
              <w:rPr>
                <w:rFonts w:ascii="Times New Roman" w:hAnsi="Times New Roman" w:cs="Times New Roman"/>
                <w:b/>
                <w:bCs/>
              </w:rPr>
              <w:t>были открыты</w:t>
            </w:r>
            <w:r w:rsidRPr="00F55AB2">
              <w:rPr>
                <w:rFonts w:ascii="Times New Roman" w:hAnsi="Times New Roman" w:cs="Times New Roman"/>
              </w:rPr>
              <w:t xml:space="preserve"> обучающимся,</w:t>
            </w:r>
          </w:p>
          <w:p w:rsidR="00D9474D" w:rsidRPr="00F55AB2" w:rsidRDefault="00D9474D" w:rsidP="0098462A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конкретны и побудительны</w:t>
            </w:r>
            <w:r w:rsidRPr="00F55AB2">
              <w:rPr>
                <w:rFonts w:ascii="Times New Roman" w:hAnsi="Times New Roman" w:cs="Times New Roman"/>
              </w:rPr>
              <w:t xml:space="preserve"> для них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4D" w:rsidRPr="00F55AB2" w:rsidRDefault="00D9474D" w:rsidP="0098462A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D9474D" w:rsidRPr="00F55AB2" w:rsidTr="009846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74D" w:rsidRPr="00F55AB2" w:rsidRDefault="00D9474D" w:rsidP="0098462A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74D" w:rsidRPr="00F55AB2" w:rsidRDefault="00D9474D" w:rsidP="0098462A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>Замысел занятия реализован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4D" w:rsidRPr="00F55AB2" w:rsidRDefault="00D9474D" w:rsidP="0098462A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D9474D" w:rsidRPr="00F55AB2" w:rsidTr="009846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74D" w:rsidRPr="00F55AB2" w:rsidRDefault="00D9474D" w:rsidP="0098462A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74D" w:rsidRPr="00F55AB2" w:rsidRDefault="00D9474D" w:rsidP="0098462A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>Содержание занятия оптимально (научно, доступно)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4D" w:rsidRPr="00F55AB2" w:rsidRDefault="00D9474D" w:rsidP="0098462A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D9474D" w:rsidRPr="00F55AB2" w:rsidTr="009846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74D" w:rsidRPr="00F55AB2" w:rsidRDefault="00D9474D" w:rsidP="0098462A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74D" w:rsidRPr="00F55AB2" w:rsidRDefault="00D9474D" w:rsidP="0098462A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>Проблемный характер изложения учебного материала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4D" w:rsidRPr="00F55AB2" w:rsidRDefault="00D9474D" w:rsidP="0098462A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D9474D" w:rsidRPr="00F55AB2" w:rsidTr="009846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74D" w:rsidRPr="00F55AB2" w:rsidRDefault="00D9474D" w:rsidP="0098462A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74D" w:rsidRPr="00F55AB2" w:rsidRDefault="00D9474D" w:rsidP="0098462A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</w:rPr>
              <w:t xml:space="preserve">Обучающиеся имели </w:t>
            </w:r>
            <w:r w:rsidRPr="00F55AB2">
              <w:rPr>
                <w:rFonts w:ascii="Times New Roman" w:hAnsi="Times New Roman" w:cs="Times New Roman"/>
                <w:b/>
                <w:bCs/>
              </w:rPr>
              <w:t>возможность выбора</w:t>
            </w:r>
            <w:r w:rsidRPr="00F55AB2">
              <w:rPr>
                <w:rFonts w:ascii="Times New Roman" w:hAnsi="Times New Roman" w:cs="Times New Roman"/>
              </w:rPr>
              <w:t xml:space="preserve"> форм и средств работы,</w:t>
            </w:r>
          </w:p>
          <w:p w:rsidR="00D9474D" w:rsidRPr="00F55AB2" w:rsidRDefault="00D9474D" w:rsidP="0098462A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>вариантов представления результатов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4D" w:rsidRPr="00F55AB2" w:rsidRDefault="00D9474D" w:rsidP="0098462A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D9474D" w:rsidRPr="00F55AB2" w:rsidTr="0098462A">
        <w:trPr>
          <w:trHeight w:val="6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74D" w:rsidRPr="00F55AB2" w:rsidRDefault="00D9474D" w:rsidP="0098462A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74D" w:rsidRPr="00F55AB2" w:rsidRDefault="00D9474D" w:rsidP="0098462A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</w:rPr>
              <w:t xml:space="preserve">Были созданы условия для </w:t>
            </w:r>
            <w:r w:rsidRPr="00F55AB2">
              <w:rPr>
                <w:rFonts w:ascii="Times New Roman" w:hAnsi="Times New Roman" w:cs="Times New Roman"/>
                <w:b/>
                <w:bCs/>
              </w:rPr>
              <w:t>актуализации опыта</w:t>
            </w:r>
            <w:r w:rsidRPr="00F55AB2">
              <w:rPr>
                <w:rFonts w:ascii="Times New Roman" w:hAnsi="Times New Roman" w:cs="Times New Roman"/>
              </w:rPr>
              <w:t xml:space="preserve"> обучающихся, их</w:t>
            </w:r>
          </w:p>
          <w:p w:rsidR="00D9474D" w:rsidRPr="00F55AB2" w:rsidRDefault="00D9474D" w:rsidP="0098462A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>личностного общения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4D" w:rsidRPr="00F55AB2" w:rsidRDefault="00D9474D" w:rsidP="0098462A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D9474D" w:rsidRPr="00F55AB2" w:rsidTr="009846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74D" w:rsidRPr="00F55AB2" w:rsidRDefault="00D9474D" w:rsidP="0098462A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74D" w:rsidRPr="00F55AB2" w:rsidRDefault="00D9474D" w:rsidP="0098462A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</w:rPr>
            </w:pPr>
            <w:r w:rsidRPr="00F55AB2">
              <w:rPr>
                <w:rFonts w:ascii="Times New Roman" w:hAnsi="Times New Roman" w:cs="Times New Roman"/>
              </w:rPr>
              <w:t xml:space="preserve">Занятие способствовало формированию </w:t>
            </w:r>
            <w:r w:rsidRPr="00F55AB2">
              <w:rPr>
                <w:rFonts w:ascii="Times New Roman" w:hAnsi="Times New Roman" w:cs="Times New Roman"/>
                <w:b/>
                <w:bCs/>
              </w:rPr>
              <w:t>ключевых компетенций: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4D" w:rsidRPr="00F55AB2" w:rsidRDefault="00D9474D" w:rsidP="0098462A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9474D" w:rsidRPr="00F55AB2" w:rsidTr="009846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74D" w:rsidRPr="00F55AB2" w:rsidRDefault="00D9474D" w:rsidP="0098462A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74D" w:rsidRPr="00F55AB2" w:rsidRDefault="00D9474D" w:rsidP="0098462A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</w:rPr>
            </w:pPr>
            <w:r w:rsidRPr="00F55AB2">
              <w:rPr>
                <w:rFonts w:ascii="Times New Roman" w:hAnsi="Times New Roman" w:cs="Times New Roman"/>
                <w:i/>
                <w:iCs/>
              </w:rPr>
              <w:t xml:space="preserve">             в предметной области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4D" w:rsidRPr="00F55AB2" w:rsidRDefault="00D9474D" w:rsidP="0098462A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D9474D" w:rsidRPr="00F55AB2" w:rsidTr="009846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74D" w:rsidRPr="00F55AB2" w:rsidRDefault="00D9474D" w:rsidP="0098462A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74D" w:rsidRPr="00F55AB2" w:rsidRDefault="00D9474D" w:rsidP="0098462A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i/>
                <w:iCs/>
              </w:rPr>
              <w:t xml:space="preserve">             в области информационных технологий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4D" w:rsidRPr="00F55AB2" w:rsidRDefault="00D9474D" w:rsidP="0098462A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D9474D" w:rsidRPr="00F55AB2" w:rsidTr="009846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74D" w:rsidRPr="00F55AB2" w:rsidRDefault="00D9474D" w:rsidP="0098462A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74D" w:rsidRPr="00F55AB2" w:rsidRDefault="00D9474D" w:rsidP="0098462A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i/>
                <w:iCs/>
              </w:rPr>
              <w:t xml:space="preserve">             в проектно-аналитической деятельности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4D" w:rsidRPr="00F55AB2" w:rsidRDefault="00D9474D" w:rsidP="0098462A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D9474D" w:rsidRPr="00F55AB2" w:rsidTr="009846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74D" w:rsidRPr="00F55AB2" w:rsidRDefault="00D9474D" w:rsidP="0098462A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74D" w:rsidRPr="00F55AB2" w:rsidRDefault="00D9474D" w:rsidP="0098462A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i/>
                <w:iCs/>
              </w:rPr>
              <w:t xml:space="preserve">             в исследовательской деятельности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4D" w:rsidRPr="00F55AB2" w:rsidRDefault="00D9474D" w:rsidP="0098462A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D9474D" w:rsidRPr="00F55AB2" w:rsidTr="009846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74D" w:rsidRPr="00F55AB2" w:rsidRDefault="00D9474D" w:rsidP="0098462A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74D" w:rsidRPr="00F55AB2" w:rsidRDefault="00D9474D" w:rsidP="0098462A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55AB2">
              <w:rPr>
                <w:rFonts w:ascii="Times New Roman" w:hAnsi="Times New Roman" w:cs="Times New Roman"/>
                <w:i/>
                <w:iCs/>
              </w:rPr>
              <w:t xml:space="preserve">             в плане продолжения образования и эффективного</w:t>
            </w:r>
          </w:p>
          <w:p w:rsidR="00D9474D" w:rsidRPr="00F55AB2" w:rsidRDefault="00D9474D" w:rsidP="0098462A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i/>
                <w:iCs/>
              </w:rPr>
              <w:t xml:space="preserve">             самообразования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4D" w:rsidRPr="00F55AB2" w:rsidRDefault="00D9474D" w:rsidP="0098462A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D9474D" w:rsidRPr="00F55AB2" w:rsidTr="009846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74D" w:rsidRPr="00F55AB2" w:rsidRDefault="00D9474D" w:rsidP="0098462A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74D" w:rsidRPr="00F55AB2" w:rsidRDefault="00D9474D" w:rsidP="0098462A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</w:rPr>
              <w:t xml:space="preserve">Занятие способствовало развитию </w:t>
            </w:r>
            <w:r w:rsidRPr="00F55AB2">
              <w:rPr>
                <w:rFonts w:ascii="Times New Roman" w:hAnsi="Times New Roman" w:cs="Times New Roman"/>
                <w:b/>
                <w:bCs/>
              </w:rPr>
              <w:t>качеств личности: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4D" w:rsidRPr="00F55AB2" w:rsidRDefault="00D9474D" w:rsidP="0098462A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74D" w:rsidRPr="00F55AB2" w:rsidTr="009846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74D" w:rsidRPr="00F55AB2" w:rsidRDefault="00D9474D" w:rsidP="0098462A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74D" w:rsidRPr="00F55AB2" w:rsidRDefault="00D9474D" w:rsidP="0098462A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55AB2">
              <w:rPr>
                <w:rFonts w:ascii="Times New Roman" w:hAnsi="Times New Roman" w:cs="Times New Roman"/>
              </w:rPr>
              <w:t xml:space="preserve">            </w:t>
            </w:r>
            <w:r w:rsidRPr="00F55AB2">
              <w:rPr>
                <w:rFonts w:ascii="Times New Roman" w:hAnsi="Times New Roman" w:cs="Times New Roman"/>
                <w:i/>
                <w:iCs/>
              </w:rPr>
              <w:t>коммуникативность, способность к эффективному</w:t>
            </w:r>
          </w:p>
          <w:p w:rsidR="00D9474D" w:rsidRPr="00F55AB2" w:rsidRDefault="00D9474D" w:rsidP="0098462A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i/>
                <w:iCs/>
              </w:rPr>
              <w:t xml:space="preserve">           общению, регулированию конфликтов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4D" w:rsidRPr="00F55AB2" w:rsidRDefault="00D9474D" w:rsidP="0098462A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D9474D" w:rsidRPr="00F55AB2" w:rsidTr="009846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74D" w:rsidRPr="00F55AB2" w:rsidRDefault="00D9474D" w:rsidP="0098462A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74D" w:rsidRPr="00F55AB2" w:rsidRDefault="00D9474D" w:rsidP="0098462A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 xml:space="preserve">           </w:t>
            </w:r>
            <w:r w:rsidRPr="00F55AB2">
              <w:rPr>
                <w:rFonts w:ascii="Times New Roman" w:hAnsi="Times New Roman" w:cs="Times New Roman"/>
                <w:i/>
                <w:iCs/>
              </w:rPr>
              <w:t>критическое мышление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4D" w:rsidRPr="00F55AB2" w:rsidRDefault="00D9474D" w:rsidP="0098462A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D9474D" w:rsidRPr="00F55AB2" w:rsidTr="009846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74D" w:rsidRPr="00F55AB2" w:rsidRDefault="00D9474D" w:rsidP="0098462A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74D" w:rsidRPr="00F55AB2" w:rsidRDefault="00D9474D" w:rsidP="0098462A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i/>
                <w:iCs/>
              </w:rPr>
              <w:t xml:space="preserve">           креативность, установка на творчество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4D" w:rsidRPr="00F55AB2" w:rsidRDefault="00D9474D" w:rsidP="0098462A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D9474D" w:rsidRPr="00F55AB2" w:rsidTr="009846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74D" w:rsidRPr="00F55AB2" w:rsidRDefault="00D9474D" w:rsidP="0098462A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74D" w:rsidRPr="00F55AB2" w:rsidRDefault="00D9474D" w:rsidP="0098462A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i/>
                <w:iCs/>
              </w:rPr>
              <w:t xml:space="preserve">           самостоятельность и ответственность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4D" w:rsidRPr="00F55AB2" w:rsidRDefault="00D9474D" w:rsidP="0098462A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D9474D" w:rsidRPr="00F55AB2" w:rsidTr="009846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74D" w:rsidRPr="00F55AB2" w:rsidRDefault="00D9474D" w:rsidP="0098462A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74D" w:rsidRPr="00F55AB2" w:rsidRDefault="00D9474D" w:rsidP="0098462A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i/>
                <w:iCs/>
              </w:rPr>
              <w:t xml:space="preserve">           рефлексивность, способность к самооценке и самоанализу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4D" w:rsidRPr="00F55AB2" w:rsidRDefault="00D9474D" w:rsidP="0098462A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D9474D" w:rsidRPr="00F55AB2" w:rsidTr="009846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74D" w:rsidRPr="00F55AB2" w:rsidRDefault="00D9474D" w:rsidP="0098462A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74D" w:rsidRPr="00F55AB2" w:rsidRDefault="00D9474D" w:rsidP="0098462A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55AB2">
              <w:rPr>
                <w:rFonts w:ascii="Times New Roman" w:hAnsi="Times New Roman" w:cs="Times New Roman"/>
              </w:rPr>
              <w:t xml:space="preserve">          </w:t>
            </w:r>
            <w:r w:rsidRPr="00F55AB2">
              <w:rPr>
                <w:rFonts w:ascii="Times New Roman" w:hAnsi="Times New Roman" w:cs="Times New Roman"/>
                <w:i/>
                <w:iCs/>
              </w:rPr>
              <w:t>толерантность, уважение к межкультурным и прочим</w:t>
            </w:r>
          </w:p>
          <w:p w:rsidR="00D9474D" w:rsidRPr="00F55AB2" w:rsidRDefault="00D9474D" w:rsidP="0098462A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i/>
                <w:iCs/>
              </w:rPr>
              <w:t xml:space="preserve">          различиям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4D" w:rsidRPr="00F55AB2" w:rsidRDefault="00D9474D" w:rsidP="0098462A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D9474D" w:rsidRPr="00F55AB2" w:rsidTr="009846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74D" w:rsidRPr="00F55AB2" w:rsidRDefault="00D9474D" w:rsidP="0098462A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74D" w:rsidRPr="00F55AB2" w:rsidRDefault="00D9474D" w:rsidP="0098462A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 xml:space="preserve">Занятие способствовало расширению </w:t>
            </w:r>
            <w:r w:rsidRPr="00F55AB2">
              <w:rPr>
                <w:rFonts w:ascii="Times New Roman" w:hAnsi="Times New Roman" w:cs="Times New Roman"/>
                <w:b/>
                <w:bCs/>
              </w:rPr>
              <w:t>общекультурного кругозора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4D" w:rsidRPr="00F55AB2" w:rsidRDefault="00D9474D" w:rsidP="0098462A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D9474D" w:rsidRPr="00F55AB2" w:rsidTr="009846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74D" w:rsidRPr="00F55AB2" w:rsidRDefault="00D9474D" w:rsidP="0098462A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74D" w:rsidRPr="00F55AB2" w:rsidRDefault="00D9474D" w:rsidP="0098462A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</w:rPr>
              <w:t>Занятие помогло обучающимся в ценностно-смысловом</w:t>
            </w:r>
          </w:p>
          <w:p w:rsidR="00D9474D" w:rsidRPr="00F55AB2" w:rsidRDefault="00D9474D" w:rsidP="0098462A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>самоопределении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4D" w:rsidRPr="00F55AB2" w:rsidRDefault="00D9474D" w:rsidP="0098462A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D9474D" w:rsidRPr="00F55AB2" w:rsidTr="009846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74D" w:rsidRPr="00F55AB2" w:rsidRDefault="00D9474D" w:rsidP="0098462A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74D" w:rsidRPr="00F55AB2" w:rsidRDefault="00D9474D" w:rsidP="0098462A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 xml:space="preserve">Обучающиеся получили помощь в </w:t>
            </w:r>
            <w:r w:rsidRPr="00F55AB2">
              <w:rPr>
                <w:rFonts w:ascii="Times New Roman" w:hAnsi="Times New Roman" w:cs="Times New Roman"/>
                <w:b/>
                <w:bCs/>
              </w:rPr>
              <w:t>решении значимых для них проблем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4D" w:rsidRPr="00F55AB2" w:rsidRDefault="00D9474D" w:rsidP="0098462A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D9474D" w:rsidRPr="00F55AB2" w:rsidTr="009846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74D" w:rsidRPr="00F55AB2" w:rsidRDefault="00D9474D" w:rsidP="0098462A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74D" w:rsidRPr="00F55AB2" w:rsidRDefault="00D9474D" w:rsidP="0098462A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>Педагог сумел заинтересовать обучающихся, владел аудиторией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4D" w:rsidRPr="00F55AB2" w:rsidRDefault="00D9474D" w:rsidP="0098462A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D9474D" w:rsidRPr="00F55AB2" w:rsidTr="009846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74D" w:rsidRPr="00F55AB2" w:rsidRDefault="00D9474D" w:rsidP="0098462A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74D" w:rsidRPr="00F55AB2" w:rsidRDefault="00D9474D" w:rsidP="0098462A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Комфортность образовательной среды:</w:t>
            </w:r>
            <w:r w:rsidRPr="00F55AB2">
              <w:rPr>
                <w:rFonts w:ascii="Times New Roman" w:hAnsi="Times New Roman" w:cs="Times New Roman"/>
              </w:rPr>
              <w:t xml:space="preserve"> материально-техническое</w:t>
            </w:r>
          </w:p>
          <w:p w:rsidR="00D9474D" w:rsidRPr="00F55AB2" w:rsidRDefault="00D9474D" w:rsidP="0098462A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>обеспечение, удобство расстановки рабочих мест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4D" w:rsidRPr="00F55AB2" w:rsidRDefault="00D9474D" w:rsidP="0098462A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D9474D" w:rsidRPr="00F55AB2" w:rsidTr="009846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74D" w:rsidRPr="00F55AB2" w:rsidRDefault="00D9474D" w:rsidP="0098462A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74D" w:rsidRPr="00F55AB2" w:rsidRDefault="00D9474D" w:rsidP="0098462A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Качество методического обеспечения</w:t>
            </w:r>
            <w:r w:rsidRPr="00F55AB2">
              <w:rPr>
                <w:rFonts w:ascii="Times New Roman" w:hAnsi="Times New Roman" w:cs="Times New Roman"/>
              </w:rPr>
              <w:t xml:space="preserve"> (пособия, раздаточные материалы, материалы на электронных носителях и пр.) методы</w:t>
            </w:r>
          </w:p>
          <w:p w:rsidR="00D9474D" w:rsidRPr="00F55AB2" w:rsidRDefault="00D9474D" w:rsidP="0098462A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>обучения и контроля адекватны возможностям обучающихся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4D" w:rsidRPr="00F55AB2" w:rsidRDefault="00D9474D" w:rsidP="0098462A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D9474D" w:rsidRPr="00F55AB2" w:rsidTr="009846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74D" w:rsidRPr="00F55AB2" w:rsidRDefault="00D9474D" w:rsidP="0098462A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74D" w:rsidRPr="00F55AB2" w:rsidRDefault="00D9474D" w:rsidP="0098462A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 xml:space="preserve">Психологическая комфортность: </w:t>
            </w:r>
            <w:r w:rsidRPr="00F55AB2">
              <w:rPr>
                <w:rFonts w:ascii="Times New Roman" w:hAnsi="Times New Roman" w:cs="Times New Roman"/>
              </w:rPr>
              <w:t>благоприятный климат</w:t>
            </w:r>
          </w:p>
          <w:p w:rsidR="00D9474D" w:rsidRPr="00F55AB2" w:rsidRDefault="00D9474D" w:rsidP="0098462A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>(доброжелательность, личностно-гуманное отношение к обучающимся)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4D" w:rsidRPr="00F55AB2" w:rsidRDefault="00D9474D" w:rsidP="0098462A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D9474D" w:rsidRPr="00F55AB2" w:rsidTr="009846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74D" w:rsidRPr="00F55AB2" w:rsidRDefault="00D9474D" w:rsidP="0098462A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74D" w:rsidRPr="00F55AB2" w:rsidRDefault="00D9474D" w:rsidP="0098462A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Партнерский стиль</w:t>
            </w:r>
            <w:r w:rsidRPr="00F55AB2">
              <w:rPr>
                <w:rFonts w:ascii="Times New Roman" w:hAnsi="Times New Roman" w:cs="Times New Roman"/>
              </w:rPr>
              <w:t xml:space="preserve"> отношений педагога и обучающихся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4D" w:rsidRPr="00F55AB2" w:rsidRDefault="00D9474D" w:rsidP="0098462A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D9474D" w:rsidRPr="00F55AB2" w:rsidTr="009846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74D" w:rsidRPr="00F55AB2" w:rsidRDefault="00D9474D" w:rsidP="0098462A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74D" w:rsidRPr="00F55AB2" w:rsidRDefault="00D9474D" w:rsidP="0098462A">
            <w:pPr>
              <w:spacing w:after="0" w:line="240" w:lineRule="auto"/>
              <w:ind w:right="283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Всего баллов: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4D" w:rsidRPr="00F55AB2" w:rsidRDefault="00D9474D" w:rsidP="0098462A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</w:tbl>
    <w:p w:rsidR="00F55AB2" w:rsidRDefault="00F55AB2" w:rsidP="009846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55AB2" w:rsidRDefault="00F55AB2" w:rsidP="009846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55AB2" w:rsidRDefault="00F55AB2" w:rsidP="009846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55AB2" w:rsidRDefault="00F55AB2" w:rsidP="009846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55AB2" w:rsidRDefault="00F55AB2" w:rsidP="009846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55AB2" w:rsidRDefault="00F55AB2" w:rsidP="009846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55AB2" w:rsidRDefault="00F55AB2" w:rsidP="009846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55AB2" w:rsidRDefault="00F55AB2" w:rsidP="009846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55AB2" w:rsidRDefault="00F55AB2" w:rsidP="009846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55AB2" w:rsidRDefault="00F55AB2" w:rsidP="009846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24454" w:rsidRDefault="00B24454" w:rsidP="009846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8462A" w:rsidRPr="00F55AB2" w:rsidRDefault="0098462A" w:rsidP="009846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55AB2">
        <w:rPr>
          <w:rFonts w:ascii="Times New Roman" w:hAnsi="Times New Roman" w:cs="Times New Roman"/>
          <w:b/>
        </w:rPr>
        <w:lastRenderedPageBreak/>
        <w:t>Департамент образования города Москвы</w:t>
      </w:r>
    </w:p>
    <w:p w:rsidR="0098462A" w:rsidRPr="00F55AB2" w:rsidRDefault="0098462A" w:rsidP="009846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55AB2">
        <w:rPr>
          <w:rFonts w:ascii="Times New Roman" w:hAnsi="Times New Roman" w:cs="Times New Roman"/>
          <w:b/>
        </w:rPr>
        <w:t>Западное окружное управление образования</w:t>
      </w:r>
    </w:p>
    <w:p w:rsidR="0098462A" w:rsidRPr="00F55AB2" w:rsidRDefault="0098462A" w:rsidP="009846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55AB2">
        <w:rPr>
          <w:rFonts w:ascii="Times New Roman" w:hAnsi="Times New Roman" w:cs="Times New Roman"/>
          <w:b/>
        </w:rPr>
        <w:t>Государственное бюджетное образовательное учреждение</w:t>
      </w:r>
    </w:p>
    <w:p w:rsidR="0098462A" w:rsidRPr="00F55AB2" w:rsidRDefault="0098462A" w:rsidP="0098462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55AB2">
        <w:rPr>
          <w:rFonts w:ascii="Times New Roman" w:hAnsi="Times New Roman" w:cs="Times New Roman"/>
          <w:b/>
        </w:rPr>
        <w:t>детский сад</w:t>
      </w:r>
      <w:r w:rsidR="00E464B8">
        <w:rPr>
          <w:rFonts w:ascii="Times New Roman" w:hAnsi="Times New Roman" w:cs="Times New Roman"/>
          <w:b/>
          <w:bCs/>
        </w:rPr>
        <w:t xml:space="preserve"> комбинированного вида №</w:t>
      </w:r>
    </w:p>
    <w:p w:rsidR="0098462A" w:rsidRPr="00F55AB2" w:rsidRDefault="0098462A" w:rsidP="0098462A">
      <w:pPr>
        <w:pStyle w:val="c0"/>
        <w:rPr>
          <w:rStyle w:val="c7"/>
          <w:sz w:val="22"/>
          <w:szCs w:val="22"/>
        </w:rPr>
      </w:pPr>
    </w:p>
    <w:p w:rsidR="00B979AE" w:rsidRPr="00F55AB2" w:rsidRDefault="00B979AE" w:rsidP="0098462A">
      <w:pPr>
        <w:pStyle w:val="c0"/>
        <w:rPr>
          <w:rStyle w:val="c7"/>
          <w:sz w:val="22"/>
          <w:szCs w:val="22"/>
        </w:rPr>
      </w:pPr>
    </w:p>
    <w:p w:rsidR="00B979AE" w:rsidRPr="00F55AB2" w:rsidRDefault="00B979AE" w:rsidP="0098462A">
      <w:pPr>
        <w:pStyle w:val="c0"/>
        <w:rPr>
          <w:rStyle w:val="c7"/>
          <w:sz w:val="22"/>
          <w:szCs w:val="22"/>
        </w:rPr>
      </w:pPr>
    </w:p>
    <w:p w:rsidR="00B979AE" w:rsidRPr="00F55AB2" w:rsidRDefault="00B979AE" w:rsidP="0098462A">
      <w:pPr>
        <w:pStyle w:val="c0"/>
        <w:rPr>
          <w:rStyle w:val="c7"/>
          <w:sz w:val="22"/>
          <w:szCs w:val="22"/>
        </w:rPr>
      </w:pPr>
    </w:p>
    <w:p w:rsidR="00B979AE" w:rsidRPr="00F55AB2" w:rsidRDefault="00B979AE" w:rsidP="0098462A">
      <w:pPr>
        <w:pStyle w:val="c0"/>
        <w:rPr>
          <w:rStyle w:val="c7"/>
          <w:sz w:val="22"/>
          <w:szCs w:val="22"/>
        </w:rPr>
      </w:pPr>
    </w:p>
    <w:p w:rsidR="00B979AE" w:rsidRDefault="00B979AE" w:rsidP="0098462A">
      <w:pPr>
        <w:pStyle w:val="c0"/>
        <w:rPr>
          <w:rStyle w:val="c7"/>
          <w:sz w:val="22"/>
          <w:szCs w:val="22"/>
        </w:rPr>
      </w:pPr>
    </w:p>
    <w:p w:rsidR="00F55AB2" w:rsidRPr="00F55AB2" w:rsidRDefault="00F55AB2" w:rsidP="0098462A">
      <w:pPr>
        <w:pStyle w:val="c0"/>
        <w:rPr>
          <w:rStyle w:val="c7"/>
          <w:sz w:val="22"/>
          <w:szCs w:val="22"/>
        </w:rPr>
      </w:pPr>
    </w:p>
    <w:p w:rsidR="00320DFC" w:rsidRPr="00F55AB2" w:rsidRDefault="00320DFC" w:rsidP="0098462A">
      <w:pPr>
        <w:pStyle w:val="c0"/>
        <w:jc w:val="center"/>
        <w:rPr>
          <w:rStyle w:val="c7"/>
          <w:sz w:val="22"/>
          <w:szCs w:val="22"/>
        </w:rPr>
      </w:pPr>
      <w:r w:rsidRPr="00F55AB2">
        <w:rPr>
          <w:rStyle w:val="c7"/>
          <w:sz w:val="22"/>
          <w:szCs w:val="22"/>
        </w:rPr>
        <w:t>Непосредственно образовательная деятельность</w:t>
      </w:r>
    </w:p>
    <w:p w:rsidR="0098462A" w:rsidRPr="00F55AB2" w:rsidRDefault="0098462A" w:rsidP="0098462A">
      <w:pPr>
        <w:pStyle w:val="c0"/>
        <w:jc w:val="center"/>
        <w:rPr>
          <w:rStyle w:val="c7"/>
          <w:sz w:val="22"/>
          <w:szCs w:val="22"/>
        </w:rPr>
      </w:pPr>
      <w:r w:rsidRPr="00F55AB2">
        <w:rPr>
          <w:rStyle w:val="c7"/>
          <w:sz w:val="22"/>
          <w:szCs w:val="22"/>
        </w:rPr>
        <w:t>по математике</w:t>
      </w:r>
    </w:p>
    <w:p w:rsidR="0098462A" w:rsidRPr="00F55AB2" w:rsidRDefault="0098462A" w:rsidP="0098462A">
      <w:pPr>
        <w:pStyle w:val="c0"/>
        <w:jc w:val="center"/>
        <w:rPr>
          <w:rStyle w:val="c7"/>
          <w:sz w:val="22"/>
          <w:szCs w:val="22"/>
        </w:rPr>
      </w:pPr>
      <w:r w:rsidRPr="00F55AB2">
        <w:rPr>
          <w:rStyle w:val="c7"/>
          <w:sz w:val="22"/>
          <w:szCs w:val="22"/>
        </w:rPr>
        <w:t xml:space="preserve">с использование здоровье сберегающих технологий </w:t>
      </w:r>
    </w:p>
    <w:p w:rsidR="0098462A" w:rsidRPr="00F55AB2" w:rsidRDefault="0098462A" w:rsidP="0098462A">
      <w:pPr>
        <w:pStyle w:val="c0"/>
        <w:jc w:val="center"/>
        <w:rPr>
          <w:sz w:val="22"/>
          <w:szCs w:val="22"/>
        </w:rPr>
      </w:pPr>
      <w:r w:rsidRPr="00F55AB2">
        <w:rPr>
          <w:rStyle w:val="c7"/>
          <w:sz w:val="22"/>
          <w:szCs w:val="22"/>
        </w:rPr>
        <w:t xml:space="preserve"> (старшая группа)</w:t>
      </w:r>
    </w:p>
    <w:p w:rsidR="0098462A" w:rsidRPr="00F55AB2" w:rsidRDefault="0098462A" w:rsidP="0098462A">
      <w:pPr>
        <w:pStyle w:val="c0"/>
        <w:jc w:val="center"/>
        <w:rPr>
          <w:rStyle w:val="c1"/>
          <w:sz w:val="22"/>
          <w:szCs w:val="22"/>
        </w:rPr>
      </w:pPr>
      <w:r w:rsidRPr="00F55AB2">
        <w:rPr>
          <w:rStyle w:val="c1"/>
          <w:sz w:val="22"/>
          <w:szCs w:val="22"/>
        </w:rPr>
        <w:t>Тема: «Многоугольники»</w:t>
      </w:r>
    </w:p>
    <w:p w:rsidR="0098462A" w:rsidRPr="00F55AB2" w:rsidRDefault="0098462A" w:rsidP="0098462A">
      <w:pPr>
        <w:pStyle w:val="c0"/>
        <w:jc w:val="center"/>
        <w:rPr>
          <w:rStyle w:val="c1"/>
          <w:sz w:val="22"/>
          <w:szCs w:val="22"/>
        </w:rPr>
      </w:pPr>
    </w:p>
    <w:p w:rsidR="0098462A" w:rsidRPr="00F55AB2" w:rsidRDefault="0098462A" w:rsidP="0098462A">
      <w:pPr>
        <w:pStyle w:val="c0"/>
        <w:jc w:val="center"/>
        <w:rPr>
          <w:rStyle w:val="c1"/>
          <w:sz w:val="22"/>
          <w:szCs w:val="22"/>
        </w:rPr>
      </w:pPr>
    </w:p>
    <w:p w:rsidR="0098462A" w:rsidRPr="00F55AB2" w:rsidRDefault="0098462A" w:rsidP="0098462A">
      <w:pPr>
        <w:pStyle w:val="c0"/>
        <w:jc w:val="center"/>
        <w:rPr>
          <w:rStyle w:val="c1"/>
          <w:sz w:val="22"/>
          <w:szCs w:val="22"/>
        </w:rPr>
      </w:pPr>
    </w:p>
    <w:p w:rsidR="0098462A" w:rsidRPr="00F55AB2" w:rsidRDefault="0098462A" w:rsidP="0098462A">
      <w:pPr>
        <w:pStyle w:val="c0"/>
        <w:jc w:val="center"/>
        <w:rPr>
          <w:rStyle w:val="c1"/>
          <w:sz w:val="22"/>
          <w:szCs w:val="22"/>
        </w:rPr>
      </w:pPr>
    </w:p>
    <w:p w:rsidR="0098462A" w:rsidRPr="00F55AB2" w:rsidRDefault="00403AD8" w:rsidP="00403AD8">
      <w:pPr>
        <w:pStyle w:val="c0"/>
        <w:jc w:val="right"/>
        <w:rPr>
          <w:rStyle w:val="c1"/>
          <w:sz w:val="22"/>
          <w:szCs w:val="22"/>
        </w:rPr>
      </w:pPr>
      <w:r w:rsidRPr="00F55AB2">
        <w:rPr>
          <w:rStyle w:val="c1"/>
          <w:sz w:val="22"/>
          <w:szCs w:val="22"/>
        </w:rPr>
        <w:t>Подготовила и провела:</w:t>
      </w:r>
    </w:p>
    <w:p w:rsidR="0098462A" w:rsidRPr="00F55AB2" w:rsidRDefault="00B979AE" w:rsidP="00B979AE">
      <w:pPr>
        <w:pStyle w:val="c0"/>
        <w:jc w:val="right"/>
        <w:rPr>
          <w:rStyle w:val="c1"/>
          <w:sz w:val="22"/>
          <w:szCs w:val="22"/>
        </w:rPr>
      </w:pPr>
      <w:r w:rsidRPr="00F55AB2">
        <w:rPr>
          <w:rStyle w:val="c1"/>
          <w:sz w:val="22"/>
          <w:szCs w:val="22"/>
        </w:rPr>
        <w:t>Срывкина А.Ю</w:t>
      </w:r>
    </w:p>
    <w:p w:rsidR="0098462A" w:rsidRPr="00F55AB2" w:rsidRDefault="0098462A" w:rsidP="00B979AE">
      <w:pPr>
        <w:pStyle w:val="c0"/>
        <w:rPr>
          <w:rStyle w:val="c1"/>
          <w:sz w:val="22"/>
          <w:szCs w:val="22"/>
        </w:rPr>
      </w:pPr>
    </w:p>
    <w:p w:rsidR="0098462A" w:rsidRPr="00F55AB2" w:rsidRDefault="0098462A" w:rsidP="00403AD8">
      <w:pPr>
        <w:pStyle w:val="c0"/>
        <w:rPr>
          <w:rStyle w:val="c1"/>
          <w:sz w:val="22"/>
          <w:szCs w:val="22"/>
        </w:rPr>
      </w:pPr>
    </w:p>
    <w:p w:rsidR="0098462A" w:rsidRDefault="0098462A" w:rsidP="0098462A">
      <w:pPr>
        <w:pStyle w:val="c0"/>
        <w:jc w:val="center"/>
        <w:rPr>
          <w:rStyle w:val="c1"/>
          <w:sz w:val="22"/>
          <w:szCs w:val="22"/>
        </w:rPr>
      </w:pPr>
    </w:p>
    <w:p w:rsidR="00F55AB2" w:rsidRDefault="00F55AB2" w:rsidP="0098462A">
      <w:pPr>
        <w:pStyle w:val="c0"/>
        <w:jc w:val="center"/>
        <w:rPr>
          <w:rStyle w:val="c1"/>
          <w:sz w:val="22"/>
          <w:szCs w:val="22"/>
        </w:rPr>
      </w:pPr>
    </w:p>
    <w:p w:rsidR="00F55AB2" w:rsidRDefault="00F55AB2" w:rsidP="0098462A">
      <w:pPr>
        <w:pStyle w:val="c0"/>
        <w:jc w:val="center"/>
        <w:rPr>
          <w:rStyle w:val="c1"/>
          <w:sz w:val="22"/>
          <w:szCs w:val="22"/>
        </w:rPr>
      </w:pPr>
    </w:p>
    <w:p w:rsidR="00F55AB2" w:rsidRPr="00F55AB2" w:rsidRDefault="00F55AB2" w:rsidP="0098462A">
      <w:pPr>
        <w:pStyle w:val="c0"/>
        <w:jc w:val="center"/>
        <w:rPr>
          <w:rStyle w:val="c1"/>
          <w:sz w:val="22"/>
          <w:szCs w:val="22"/>
        </w:rPr>
      </w:pPr>
    </w:p>
    <w:p w:rsidR="0098462A" w:rsidRPr="00F55AB2" w:rsidRDefault="0098462A" w:rsidP="0098462A">
      <w:pPr>
        <w:pStyle w:val="c0"/>
        <w:jc w:val="center"/>
        <w:rPr>
          <w:rStyle w:val="c1"/>
          <w:sz w:val="22"/>
          <w:szCs w:val="22"/>
        </w:rPr>
      </w:pPr>
      <w:r w:rsidRPr="00F55AB2">
        <w:rPr>
          <w:rStyle w:val="c1"/>
          <w:sz w:val="22"/>
          <w:szCs w:val="22"/>
        </w:rPr>
        <w:t>Москва, 2010</w:t>
      </w:r>
    </w:p>
    <w:p w:rsidR="0098462A" w:rsidRPr="00F55AB2" w:rsidRDefault="0098462A" w:rsidP="0098462A">
      <w:pPr>
        <w:pStyle w:val="c0"/>
        <w:jc w:val="center"/>
        <w:rPr>
          <w:sz w:val="22"/>
          <w:szCs w:val="22"/>
        </w:rPr>
      </w:pPr>
    </w:p>
    <w:p w:rsidR="0098462A" w:rsidRPr="00F55AB2" w:rsidRDefault="0098462A" w:rsidP="0098462A">
      <w:pPr>
        <w:pStyle w:val="c0"/>
        <w:rPr>
          <w:sz w:val="22"/>
          <w:szCs w:val="22"/>
        </w:rPr>
      </w:pPr>
      <w:r w:rsidRPr="00F55AB2">
        <w:rPr>
          <w:rStyle w:val="c1"/>
          <w:sz w:val="22"/>
          <w:szCs w:val="22"/>
        </w:rPr>
        <w:t>1. Знакомство с понятием "пятиугольник", "многоугольник".</w:t>
      </w:r>
    </w:p>
    <w:p w:rsidR="0098462A" w:rsidRPr="00F55AB2" w:rsidRDefault="0098462A" w:rsidP="0098462A">
      <w:pPr>
        <w:pStyle w:val="c0"/>
        <w:rPr>
          <w:sz w:val="22"/>
          <w:szCs w:val="22"/>
        </w:rPr>
      </w:pPr>
      <w:r w:rsidRPr="00F55AB2">
        <w:rPr>
          <w:rStyle w:val="c1"/>
          <w:sz w:val="22"/>
          <w:szCs w:val="22"/>
        </w:rPr>
        <w:t>2. Игры со счетными палочками</w:t>
      </w:r>
    </w:p>
    <w:p w:rsidR="0098462A" w:rsidRPr="00F55AB2" w:rsidRDefault="0098462A" w:rsidP="0098462A">
      <w:pPr>
        <w:pStyle w:val="c0"/>
        <w:rPr>
          <w:sz w:val="22"/>
          <w:szCs w:val="22"/>
        </w:rPr>
      </w:pPr>
      <w:r w:rsidRPr="00F55AB2">
        <w:rPr>
          <w:rStyle w:val="c1"/>
          <w:sz w:val="22"/>
          <w:szCs w:val="22"/>
        </w:rPr>
        <w:t>  - "Выложи многоугольник"</w:t>
      </w:r>
    </w:p>
    <w:p w:rsidR="0098462A" w:rsidRPr="00F55AB2" w:rsidRDefault="0098462A" w:rsidP="0098462A">
      <w:pPr>
        <w:pStyle w:val="c0"/>
        <w:rPr>
          <w:sz w:val="22"/>
          <w:szCs w:val="22"/>
        </w:rPr>
      </w:pPr>
      <w:r w:rsidRPr="00F55AB2">
        <w:rPr>
          <w:rStyle w:val="c1"/>
          <w:sz w:val="22"/>
          <w:szCs w:val="22"/>
        </w:rPr>
        <w:t>  - "Выложи столько палочек - сколько хлопков".</w:t>
      </w:r>
    </w:p>
    <w:p w:rsidR="0098462A" w:rsidRPr="00F55AB2" w:rsidRDefault="0098462A" w:rsidP="0098462A">
      <w:pPr>
        <w:pStyle w:val="c0"/>
        <w:rPr>
          <w:sz w:val="22"/>
          <w:szCs w:val="22"/>
        </w:rPr>
      </w:pPr>
      <w:r w:rsidRPr="00F55AB2">
        <w:rPr>
          <w:rStyle w:val="c1"/>
          <w:sz w:val="22"/>
          <w:szCs w:val="22"/>
        </w:rPr>
        <w:t>  - "Допиши цифры"</w:t>
      </w:r>
    </w:p>
    <w:p w:rsidR="0098462A" w:rsidRPr="00F55AB2" w:rsidRDefault="0098462A" w:rsidP="0098462A">
      <w:pPr>
        <w:pStyle w:val="c0"/>
        <w:rPr>
          <w:sz w:val="22"/>
          <w:szCs w:val="22"/>
        </w:rPr>
      </w:pPr>
      <w:r w:rsidRPr="00F55AB2">
        <w:rPr>
          <w:rStyle w:val="c1"/>
          <w:sz w:val="22"/>
          <w:szCs w:val="22"/>
        </w:rPr>
        <w:t>3. Игра "Сварим фасолевый суп и пшенную кашу".</w:t>
      </w:r>
    </w:p>
    <w:p w:rsidR="0098462A" w:rsidRPr="00F55AB2" w:rsidRDefault="0098462A" w:rsidP="0098462A">
      <w:pPr>
        <w:pStyle w:val="c0"/>
        <w:rPr>
          <w:sz w:val="22"/>
          <w:szCs w:val="22"/>
        </w:rPr>
      </w:pPr>
      <w:r w:rsidRPr="00F55AB2">
        <w:rPr>
          <w:rStyle w:val="c1"/>
          <w:sz w:val="22"/>
          <w:szCs w:val="22"/>
        </w:rPr>
        <w:t>4. Игра "Посмотри и дорисуй".</w:t>
      </w:r>
    </w:p>
    <w:p w:rsidR="0098462A" w:rsidRPr="00F55AB2" w:rsidRDefault="0098462A" w:rsidP="0098462A">
      <w:pPr>
        <w:pStyle w:val="c0"/>
        <w:rPr>
          <w:sz w:val="22"/>
          <w:szCs w:val="22"/>
          <w:u w:val="single"/>
        </w:rPr>
      </w:pPr>
      <w:r w:rsidRPr="00F55AB2">
        <w:rPr>
          <w:rStyle w:val="c1"/>
          <w:sz w:val="22"/>
          <w:szCs w:val="22"/>
          <w:u w:val="single"/>
        </w:rPr>
        <w:t>Цель:</w:t>
      </w:r>
    </w:p>
    <w:p w:rsidR="0098462A" w:rsidRPr="00F55AB2" w:rsidRDefault="0098462A" w:rsidP="0098462A">
      <w:pPr>
        <w:pStyle w:val="c0"/>
        <w:rPr>
          <w:sz w:val="22"/>
          <w:szCs w:val="22"/>
        </w:rPr>
      </w:pPr>
      <w:r w:rsidRPr="00F55AB2">
        <w:rPr>
          <w:rStyle w:val="c1"/>
          <w:sz w:val="22"/>
          <w:szCs w:val="22"/>
        </w:rPr>
        <w:t xml:space="preserve">- </w:t>
      </w:r>
      <w:r w:rsidR="002D5348" w:rsidRPr="00F55AB2">
        <w:rPr>
          <w:rStyle w:val="c1"/>
          <w:sz w:val="22"/>
          <w:szCs w:val="22"/>
        </w:rPr>
        <w:t>з</w:t>
      </w:r>
      <w:r w:rsidRPr="00F55AB2">
        <w:rPr>
          <w:rStyle w:val="c1"/>
          <w:sz w:val="22"/>
          <w:szCs w:val="22"/>
        </w:rPr>
        <w:t>накомство с понятием "пятиугольник", "многоугольник".</w:t>
      </w:r>
    </w:p>
    <w:p w:rsidR="002D5348" w:rsidRPr="00F55AB2" w:rsidRDefault="0098462A" w:rsidP="0098462A">
      <w:pPr>
        <w:pStyle w:val="c0"/>
        <w:rPr>
          <w:rStyle w:val="c1"/>
          <w:sz w:val="22"/>
          <w:szCs w:val="22"/>
        </w:rPr>
      </w:pPr>
      <w:r w:rsidRPr="00F55AB2">
        <w:rPr>
          <w:rStyle w:val="c1"/>
          <w:sz w:val="22"/>
          <w:szCs w:val="22"/>
        </w:rPr>
        <w:t xml:space="preserve">- </w:t>
      </w:r>
      <w:r w:rsidR="002D5348" w:rsidRPr="00F55AB2">
        <w:rPr>
          <w:rStyle w:val="c1"/>
          <w:sz w:val="22"/>
          <w:szCs w:val="22"/>
        </w:rPr>
        <w:t>р</w:t>
      </w:r>
      <w:r w:rsidRPr="00F55AB2">
        <w:rPr>
          <w:rStyle w:val="c1"/>
          <w:sz w:val="22"/>
          <w:szCs w:val="22"/>
        </w:rPr>
        <w:t xml:space="preserve">азвитие внимания, </w:t>
      </w:r>
    </w:p>
    <w:p w:rsidR="002D5348" w:rsidRPr="00F55AB2" w:rsidRDefault="002D5348" w:rsidP="0098462A">
      <w:pPr>
        <w:pStyle w:val="c0"/>
        <w:rPr>
          <w:rStyle w:val="c1"/>
          <w:sz w:val="22"/>
          <w:szCs w:val="22"/>
        </w:rPr>
      </w:pPr>
      <w:r w:rsidRPr="00F55AB2">
        <w:rPr>
          <w:rStyle w:val="c1"/>
          <w:sz w:val="22"/>
          <w:szCs w:val="22"/>
        </w:rPr>
        <w:t>- развивать умение</w:t>
      </w:r>
      <w:r w:rsidR="0098462A" w:rsidRPr="00F55AB2">
        <w:rPr>
          <w:rStyle w:val="c1"/>
          <w:sz w:val="22"/>
          <w:szCs w:val="22"/>
        </w:rPr>
        <w:t xml:space="preserve"> выделять свойство предметов, абстрагировать их, следовать определенным правилам при решении практических задач; </w:t>
      </w:r>
    </w:p>
    <w:p w:rsidR="0098462A" w:rsidRPr="00F55AB2" w:rsidRDefault="002D5348" w:rsidP="0098462A">
      <w:pPr>
        <w:pStyle w:val="c0"/>
        <w:rPr>
          <w:sz w:val="22"/>
          <w:szCs w:val="22"/>
        </w:rPr>
      </w:pPr>
      <w:r w:rsidRPr="00F55AB2">
        <w:rPr>
          <w:rStyle w:val="c1"/>
          <w:sz w:val="22"/>
          <w:szCs w:val="22"/>
        </w:rPr>
        <w:t xml:space="preserve">- </w:t>
      </w:r>
      <w:r w:rsidR="0098462A" w:rsidRPr="00F55AB2">
        <w:rPr>
          <w:rStyle w:val="c1"/>
          <w:sz w:val="22"/>
          <w:szCs w:val="22"/>
        </w:rPr>
        <w:t>самостоятельно составлять алгоритм простейших действий.</w:t>
      </w:r>
    </w:p>
    <w:p w:rsidR="0098462A" w:rsidRPr="00F55AB2" w:rsidRDefault="0098462A" w:rsidP="0098462A">
      <w:pPr>
        <w:pStyle w:val="c0"/>
        <w:rPr>
          <w:sz w:val="22"/>
          <w:szCs w:val="22"/>
          <w:u w:val="single"/>
        </w:rPr>
      </w:pPr>
      <w:r w:rsidRPr="00F55AB2">
        <w:rPr>
          <w:rStyle w:val="c1"/>
          <w:sz w:val="22"/>
          <w:szCs w:val="22"/>
          <w:u w:val="single"/>
        </w:rPr>
        <w:t>Материал:</w:t>
      </w:r>
    </w:p>
    <w:p w:rsidR="0098462A" w:rsidRPr="00F55AB2" w:rsidRDefault="0098462A" w:rsidP="0098462A">
      <w:pPr>
        <w:pStyle w:val="c0"/>
        <w:rPr>
          <w:sz w:val="22"/>
          <w:szCs w:val="22"/>
        </w:rPr>
      </w:pPr>
      <w:r w:rsidRPr="00F55AB2">
        <w:rPr>
          <w:rStyle w:val="c1"/>
          <w:sz w:val="22"/>
          <w:szCs w:val="22"/>
        </w:rPr>
        <w:t>для детей - карточки с многоугольниками, счетные палочки, простые карандаши, карточки с логическими заданиями;</w:t>
      </w:r>
    </w:p>
    <w:p w:rsidR="0098462A" w:rsidRPr="00F55AB2" w:rsidRDefault="0098462A" w:rsidP="0098462A">
      <w:pPr>
        <w:pStyle w:val="c0"/>
        <w:rPr>
          <w:sz w:val="22"/>
          <w:szCs w:val="22"/>
        </w:rPr>
      </w:pPr>
      <w:r w:rsidRPr="00F55AB2">
        <w:rPr>
          <w:rStyle w:val="c1"/>
          <w:sz w:val="22"/>
          <w:szCs w:val="22"/>
        </w:rPr>
        <w:t>на доске - цифровой ряд;</w:t>
      </w:r>
    </w:p>
    <w:p w:rsidR="0098462A" w:rsidRPr="00F55AB2" w:rsidRDefault="0098462A" w:rsidP="0098462A">
      <w:pPr>
        <w:pStyle w:val="c0"/>
        <w:rPr>
          <w:sz w:val="22"/>
          <w:szCs w:val="22"/>
        </w:rPr>
      </w:pPr>
      <w:r w:rsidRPr="00F55AB2">
        <w:rPr>
          <w:rStyle w:val="c1"/>
          <w:sz w:val="22"/>
          <w:szCs w:val="22"/>
        </w:rPr>
        <w:t>фасоль - 1 кг., пшено - 0,5 кг., мерный стакан - 2 шт., фишки двух цветов;</w:t>
      </w:r>
    </w:p>
    <w:p w:rsidR="0098462A" w:rsidRPr="00F55AB2" w:rsidRDefault="0098462A" w:rsidP="0098462A">
      <w:pPr>
        <w:pStyle w:val="c0"/>
        <w:rPr>
          <w:sz w:val="22"/>
          <w:szCs w:val="22"/>
        </w:rPr>
      </w:pPr>
      <w:r w:rsidRPr="00F55AB2">
        <w:rPr>
          <w:rStyle w:val="c1"/>
          <w:sz w:val="22"/>
          <w:szCs w:val="22"/>
        </w:rPr>
        <w:t>тренажёр "Бабочка" - для снятия напряжения с глаз.</w:t>
      </w:r>
    </w:p>
    <w:p w:rsidR="002D5348" w:rsidRPr="00F55AB2" w:rsidRDefault="0098462A" w:rsidP="0098462A">
      <w:pPr>
        <w:pStyle w:val="c0"/>
        <w:rPr>
          <w:sz w:val="22"/>
          <w:szCs w:val="22"/>
          <w:u w:val="single"/>
        </w:rPr>
      </w:pPr>
      <w:r w:rsidRPr="00F55AB2">
        <w:rPr>
          <w:rStyle w:val="c1"/>
          <w:sz w:val="22"/>
          <w:szCs w:val="22"/>
        </w:rPr>
        <w:t> </w:t>
      </w:r>
      <w:r w:rsidR="002D5348" w:rsidRPr="00F55AB2">
        <w:rPr>
          <w:sz w:val="22"/>
          <w:szCs w:val="22"/>
          <w:u w:val="single"/>
        </w:rPr>
        <w:t>Ход занятия:</w:t>
      </w:r>
    </w:p>
    <w:p w:rsidR="0098462A" w:rsidRPr="00F55AB2" w:rsidRDefault="0098462A" w:rsidP="0098462A">
      <w:pPr>
        <w:pStyle w:val="c0"/>
        <w:rPr>
          <w:sz w:val="22"/>
          <w:szCs w:val="22"/>
        </w:rPr>
      </w:pPr>
      <w:r w:rsidRPr="00F55AB2">
        <w:rPr>
          <w:rStyle w:val="c1"/>
          <w:sz w:val="22"/>
          <w:szCs w:val="22"/>
        </w:rPr>
        <w:t xml:space="preserve"> Воспитатель:</w:t>
      </w:r>
    </w:p>
    <w:p w:rsidR="0098462A" w:rsidRPr="00F55AB2" w:rsidRDefault="0098462A" w:rsidP="0098462A">
      <w:pPr>
        <w:pStyle w:val="c0"/>
        <w:rPr>
          <w:sz w:val="22"/>
          <w:szCs w:val="22"/>
        </w:rPr>
      </w:pPr>
      <w:r w:rsidRPr="00F55AB2">
        <w:rPr>
          <w:rStyle w:val="c1"/>
          <w:sz w:val="22"/>
          <w:szCs w:val="22"/>
        </w:rPr>
        <w:t>- Ребята, скажите сколько углов в треугольнике (четырехугольнике).</w:t>
      </w:r>
      <w:r w:rsidRPr="00F55AB2">
        <w:rPr>
          <w:rStyle w:val="c1"/>
          <w:i/>
          <w:sz w:val="22"/>
          <w:szCs w:val="22"/>
        </w:rPr>
        <w:t>Дети отвечают(три, четыре).</w:t>
      </w:r>
    </w:p>
    <w:p w:rsidR="002D5348" w:rsidRPr="00F55AB2" w:rsidRDefault="0098462A" w:rsidP="0098462A">
      <w:pPr>
        <w:pStyle w:val="c0"/>
        <w:rPr>
          <w:rStyle w:val="c1"/>
          <w:sz w:val="22"/>
          <w:szCs w:val="22"/>
        </w:rPr>
      </w:pPr>
      <w:r w:rsidRPr="00F55AB2">
        <w:rPr>
          <w:rStyle w:val="c1"/>
          <w:sz w:val="22"/>
          <w:szCs w:val="22"/>
        </w:rPr>
        <w:t>- Как вы думаете, есть ли такие фигуры, в которых углов больше, чем четыре?</w:t>
      </w:r>
      <w:r w:rsidR="002D5348" w:rsidRPr="00F55AB2">
        <w:rPr>
          <w:sz w:val="22"/>
          <w:szCs w:val="22"/>
        </w:rPr>
        <w:t xml:space="preserve"> </w:t>
      </w:r>
      <w:r w:rsidRPr="00F55AB2">
        <w:rPr>
          <w:rStyle w:val="c1"/>
          <w:i/>
          <w:sz w:val="22"/>
          <w:szCs w:val="22"/>
        </w:rPr>
        <w:t>Дети называют пятиугольник, шестиугольник и т.д.</w:t>
      </w:r>
      <w:r w:rsidRPr="00F55AB2">
        <w:rPr>
          <w:rStyle w:val="c1"/>
          <w:sz w:val="22"/>
          <w:szCs w:val="22"/>
        </w:rPr>
        <w:t xml:space="preserve"> </w:t>
      </w:r>
    </w:p>
    <w:p w:rsidR="0098462A" w:rsidRPr="00F55AB2" w:rsidRDefault="0098462A" w:rsidP="0098462A">
      <w:pPr>
        <w:pStyle w:val="c0"/>
        <w:rPr>
          <w:sz w:val="22"/>
          <w:szCs w:val="22"/>
        </w:rPr>
      </w:pPr>
      <w:r w:rsidRPr="00F55AB2">
        <w:rPr>
          <w:rStyle w:val="c1"/>
          <w:sz w:val="22"/>
          <w:szCs w:val="22"/>
        </w:rPr>
        <w:t>Воспитатель соглашается и предлагает детям рассмотреть на карточках многоугольники.</w:t>
      </w:r>
    </w:p>
    <w:p w:rsidR="0098462A" w:rsidRPr="00F55AB2" w:rsidRDefault="0098462A" w:rsidP="0098462A">
      <w:pPr>
        <w:pStyle w:val="c0"/>
        <w:rPr>
          <w:sz w:val="22"/>
          <w:szCs w:val="22"/>
        </w:rPr>
      </w:pPr>
      <w:r w:rsidRPr="00F55AB2">
        <w:rPr>
          <w:rStyle w:val="c1"/>
          <w:sz w:val="22"/>
          <w:szCs w:val="22"/>
        </w:rPr>
        <w:t>- Ребята, посчитайте углы у многоугольников и поставьте карандашом число. Обратите внимание на доску, на ней висит числовой ряд, те кто забыл как пишутся цифры - можете посмотреть на доску.</w:t>
      </w:r>
      <w:r w:rsidR="002D5348" w:rsidRPr="00F55AB2">
        <w:rPr>
          <w:sz w:val="22"/>
          <w:szCs w:val="22"/>
        </w:rPr>
        <w:t xml:space="preserve"> </w:t>
      </w:r>
      <w:r w:rsidRPr="00F55AB2">
        <w:rPr>
          <w:rStyle w:val="c1"/>
          <w:i/>
          <w:sz w:val="22"/>
          <w:szCs w:val="22"/>
        </w:rPr>
        <w:t>Дети считают углы у многоугольников и пишут число.</w:t>
      </w:r>
      <w:r w:rsidR="002D5348" w:rsidRPr="00F55AB2">
        <w:rPr>
          <w:sz w:val="22"/>
          <w:szCs w:val="22"/>
        </w:rPr>
        <w:t xml:space="preserve"> </w:t>
      </w:r>
      <w:r w:rsidRPr="00F55AB2">
        <w:rPr>
          <w:rStyle w:val="c1"/>
          <w:i/>
          <w:sz w:val="22"/>
          <w:szCs w:val="22"/>
        </w:rPr>
        <w:t>Воспитатель обходит детей и проверяет, уточняет и обращает внимание на осанку.</w:t>
      </w:r>
    </w:p>
    <w:p w:rsidR="0098462A" w:rsidRPr="00F55AB2" w:rsidRDefault="0098462A" w:rsidP="0098462A">
      <w:pPr>
        <w:pStyle w:val="c0"/>
        <w:rPr>
          <w:sz w:val="22"/>
          <w:szCs w:val="22"/>
        </w:rPr>
      </w:pPr>
      <w:r w:rsidRPr="00F55AB2">
        <w:rPr>
          <w:rStyle w:val="c1"/>
          <w:sz w:val="22"/>
          <w:szCs w:val="22"/>
        </w:rPr>
        <w:t xml:space="preserve"> Воспитатель:</w:t>
      </w:r>
    </w:p>
    <w:p w:rsidR="0098462A" w:rsidRPr="00F55AB2" w:rsidRDefault="0098462A" w:rsidP="0098462A">
      <w:pPr>
        <w:pStyle w:val="c0"/>
        <w:rPr>
          <w:sz w:val="22"/>
          <w:szCs w:val="22"/>
        </w:rPr>
      </w:pPr>
      <w:r w:rsidRPr="00F55AB2">
        <w:rPr>
          <w:rStyle w:val="c1"/>
          <w:sz w:val="22"/>
          <w:szCs w:val="22"/>
        </w:rPr>
        <w:lastRenderedPageBreak/>
        <w:t>- Ребята, выложите из палочек многоугольник.</w:t>
      </w:r>
      <w:r w:rsidR="002D5348" w:rsidRPr="00F55AB2">
        <w:rPr>
          <w:sz w:val="22"/>
          <w:szCs w:val="22"/>
        </w:rPr>
        <w:t xml:space="preserve"> </w:t>
      </w:r>
      <w:r w:rsidR="002D5348" w:rsidRPr="00F55AB2">
        <w:rPr>
          <w:rStyle w:val="c1"/>
          <w:i/>
          <w:sz w:val="22"/>
          <w:szCs w:val="22"/>
        </w:rPr>
        <w:t>У каждого ребенка проверяет и</w:t>
      </w:r>
      <w:r w:rsidRPr="00F55AB2">
        <w:rPr>
          <w:rStyle w:val="c1"/>
          <w:i/>
          <w:sz w:val="22"/>
          <w:szCs w:val="22"/>
        </w:rPr>
        <w:t xml:space="preserve"> спрашивает сколько углов у многоугольника и приближает детей к понятию "круг".</w:t>
      </w:r>
    </w:p>
    <w:p w:rsidR="0098462A" w:rsidRPr="00F55AB2" w:rsidRDefault="0098462A" w:rsidP="0098462A">
      <w:pPr>
        <w:pStyle w:val="c0"/>
        <w:rPr>
          <w:sz w:val="22"/>
          <w:szCs w:val="22"/>
        </w:rPr>
      </w:pPr>
      <w:r w:rsidRPr="00F55AB2">
        <w:rPr>
          <w:rStyle w:val="c1"/>
          <w:sz w:val="22"/>
          <w:szCs w:val="22"/>
        </w:rPr>
        <w:t>- Ребята, а теперь я буду хлопать в ладоши, а вы прослушав и посчитав хлопки - выложите столько палочек сколько хлопков.</w:t>
      </w:r>
      <w:r w:rsidR="002D5348" w:rsidRPr="00F55AB2">
        <w:rPr>
          <w:sz w:val="22"/>
          <w:szCs w:val="22"/>
        </w:rPr>
        <w:t xml:space="preserve"> </w:t>
      </w:r>
      <w:r w:rsidRPr="00F55AB2">
        <w:rPr>
          <w:rStyle w:val="c1"/>
          <w:i/>
          <w:sz w:val="22"/>
          <w:szCs w:val="22"/>
        </w:rPr>
        <w:t>Воспитатель хлопает (5,7,9 раз) - дети выкладывают палочки. Все вместе проверяют.</w:t>
      </w:r>
    </w:p>
    <w:p w:rsidR="0098462A" w:rsidRPr="00F55AB2" w:rsidRDefault="0098462A" w:rsidP="0098462A">
      <w:pPr>
        <w:pStyle w:val="c0"/>
        <w:rPr>
          <w:sz w:val="22"/>
          <w:szCs w:val="22"/>
          <w:u w:val="single"/>
        </w:rPr>
      </w:pPr>
      <w:r w:rsidRPr="00F55AB2">
        <w:rPr>
          <w:rStyle w:val="c1"/>
          <w:sz w:val="22"/>
          <w:szCs w:val="22"/>
          <w:u w:val="single"/>
        </w:rPr>
        <w:t>Физкультминутка</w:t>
      </w:r>
    </w:p>
    <w:p w:rsidR="0098462A" w:rsidRPr="00F55AB2" w:rsidRDefault="0098462A" w:rsidP="0098462A">
      <w:pPr>
        <w:pStyle w:val="c0"/>
        <w:rPr>
          <w:sz w:val="22"/>
          <w:szCs w:val="22"/>
        </w:rPr>
      </w:pPr>
      <w:r w:rsidRPr="00F55AB2">
        <w:rPr>
          <w:rStyle w:val="c1"/>
          <w:sz w:val="22"/>
          <w:szCs w:val="22"/>
        </w:rPr>
        <w:t>Дети встают за стульчиком, повторяют движения за воспитателем:</w:t>
      </w:r>
    </w:p>
    <w:p w:rsidR="0098462A" w:rsidRPr="00F55AB2" w:rsidRDefault="0098462A" w:rsidP="0098462A">
      <w:pPr>
        <w:pStyle w:val="c0"/>
        <w:rPr>
          <w:sz w:val="22"/>
          <w:szCs w:val="22"/>
        </w:rPr>
      </w:pPr>
      <w:r w:rsidRPr="00F55AB2">
        <w:rPr>
          <w:rStyle w:val="c1"/>
          <w:sz w:val="22"/>
          <w:szCs w:val="22"/>
        </w:rPr>
        <w:t>Наклонились влево                                     Наклонились вправо</w:t>
      </w:r>
    </w:p>
    <w:p w:rsidR="0098462A" w:rsidRPr="00F55AB2" w:rsidRDefault="0098462A" w:rsidP="0098462A">
      <w:pPr>
        <w:pStyle w:val="c0"/>
        <w:rPr>
          <w:sz w:val="22"/>
          <w:szCs w:val="22"/>
        </w:rPr>
      </w:pPr>
      <w:r w:rsidRPr="00F55AB2">
        <w:rPr>
          <w:rStyle w:val="c1"/>
          <w:sz w:val="22"/>
          <w:szCs w:val="22"/>
        </w:rPr>
        <w:t>Наклонились вправо                                   Наклонились влево</w:t>
      </w:r>
    </w:p>
    <w:p w:rsidR="0098462A" w:rsidRPr="00F55AB2" w:rsidRDefault="0098462A" w:rsidP="0098462A">
      <w:pPr>
        <w:pStyle w:val="c0"/>
        <w:rPr>
          <w:sz w:val="22"/>
          <w:szCs w:val="22"/>
        </w:rPr>
      </w:pPr>
      <w:r w:rsidRPr="00F55AB2">
        <w:rPr>
          <w:rStyle w:val="c1"/>
          <w:sz w:val="22"/>
          <w:szCs w:val="22"/>
        </w:rPr>
        <w:t>Присели, встали прямо.                              Присели, встали прямо. (2 раза)</w:t>
      </w:r>
    </w:p>
    <w:p w:rsidR="0098462A" w:rsidRPr="00F55AB2" w:rsidRDefault="0098462A" w:rsidP="0098462A">
      <w:pPr>
        <w:pStyle w:val="c0"/>
        <w:rPr>
          <w:sz w:val="22"/>
          <w:szCs w:val="22"/>
        </w:rPr>
      </w:pPr>
      <w:r w:rsidRPr="00F55AB2">
        <w:rPr>
          <w:rStyle w:val="c1"/>
          <w:sz w:val="22"/>
          <w:szCs w:val="22"/>
        </w:rPr>
        <w:t>Воспитатель:</w:t>
      </w:r>
    </w:p>
    <w:p w:rsidR="002D5348" w:rsidRPr="00F55AB2" w:rsidRDefault="0098462A" w:rsidP="0098462A">
      <w:pPr>
        <w:pStyle w:val="c0"/>
        <w:rPr>
          <w:sz w:val="22"/>
          <w:szCs w:val="22"/>
        </w:rPr>
      </w:pPr>
      <w:r w:rsidRPr="00F55AB2">
        <w:rPr>
          <w:rStyle w:val="c1"/>
          <w:sz w:val="22"/>
          <w:szCs w:val="22"/>
        </w:rPr>
        <w:t xml:space="preserve">- Ребята, вчера я напечатала для вас цифры, но вечером пришел Незнайка и стер цифры в некоторых клетках, возьмите карандаш и допишите недостающие цифры. </w:t>
      </w:r>
      <w:r w:rsidRPr="00F55AB2">
        <w:rPr>
          <w:rStyle w:val="c1"/>
          <w:i/>
          <w:sz w:val="22"/>
          <w:szCs w:val="22"/>
        </w:rPr>
        <w:t>Дети выполняют задание, воспитатель напоминает детям, которые затрудняются о том, что на доске полный числовой ряд.</w:t>
      </w:r>
    </w:p>
    <w:p w:rsidR="0098462A" w:rsidRPr="00F55AB2" w:rsidRDefault="0098462A" w:rsidP="0098462A">
      <w:pPr>
        <w:pStyle w:val="c0"/>
        <w:rPr>
          <w:sz w:val="22"/>
          <w:szCs w:val="22"/>
        </w:rPr>
      </w:pPr>
      <w:r w:rsidRPr="00F55AB2">
        <w:rPr>
          <w:rStyle w:val="c1"/>
          <w:sz w:val="22"/>
          <w:szCs w:val="22"/>
        </w:rPr>
        <w:t xml:space="preserve"> Воспитатель показывает миску с фасолью и миску с пшеном и спрашивает:</w:t>
      </w:r>
    </w:p>
    <w:p w:rsidR="0098462A" w:rsidRPr="00F55AB2" w:rsidRDefault="0098462A" w:rsidP="0098462A">
      <w:pPr>
        <w:pStyle w:val="c0"/>
        <w:rPr>
          <w:sz w:val="22"/>
          <w:szCs w:val="22"/>
        </w:rPr>
      </w:pPr>
      <w:r w:rsidRPr="00F55AB2">
        <w:rPr>
          <w:rStyle w:val="c1"/>
          <w:sz w:val="22"/>
          <w:szCs w:val="22"/>
        </w:rPr>
        <w:t>-  Как узнать сколько здесь фасоли и пшена?</w:t>
      </w:r>
    </w:p>
    <w:p w:rsidR="0098462A" w:rsidRPr="00F55AB2" w:rsidRDefault="0098462A" w:rsidP="0098462A">
      <w:pPr>
        <w:pStyle w:val="c0"/>
        <w:rPr>
          <w:sz w:val="22"/>
          <w:szCs w:val="22"/>
        </w:rPr>
      </w:pPr>
      <w:r w:rsidRPr="00F55AB2">
        <w:rPr>
          <w:rStyle w:val="c1"/>
          <w:sz w:val="22"/>
          <w:szCs w:val="22"/>
        </w:rPr>
        <w:t>Дети предлагают взвесить.</w:t>
      </w:r>
    </w:p>
    <w:p w:rsidR="0098462A" w:rsidRPr="00F55AB2" w:rsidRDefault="0098462A" w:rsidP="0098462A">
      <w:pPr>
        <w:pStyle w:val="c0"/>
        <w:rPr>
          <w:sz w:val="22"/>
          <w:szCs w:val="22"/>
        </w:rPr>
      </w:pPr>
      <w:r w:rsidRPr="00F55AB2">
        <w:rPr>
          <w:rStyle w:val="c1"/>
          <w:sz w:val="22"/>
          <w:szCs w:val="22"/>
        </w:rPr>
        <w:t>- Правильно, но у меня нет весов. Как по другому можно узнать?</w:t>
      </w:r>
    </w:p>
    <w:p w:rsidR="0098462A" w:rsidRPr="00F55AB2" w:rsidRDefault="0098462A" w:rsidP="0098462A">
      <w:pPr>
        <w:pStyle w:val="c0"/>
        <w:rPr>
          <w:sz w:val="22"/>
          <w:szCs w:val="22"/>
        </w:rPr>
      </w:pPr>
      <w:r w:rsidRPr="00F55AB2">
        <w:rPr>
          <w:rStyle w:val="c1"/>
          <w:sz w:val="22"/>
          <w:szCs w:val="22"/>
        </w:rPr>
        <w:t>На столе стоят два стакана.</w:t>
      </w:r>
    </w:p>
    <w:p w:rsidR="002D5348" w:rsidRPr="00F55AB2" w:rsidRDefault="0098462A" w:rsidP="0098462A">
      <w:pPr>
        <w:pStyle w:val="c0"/>
        <w:rPr>
          <w:rStyle w:val="c1"/>
          <w:i/>
          <w:sz w:val="22"/>
          <w:szCs w:val="22"/>
        </w:rPr>
      </w:pPr>
      <w:r w:rsidRPr="00F55AB2">
        <w:rPr>
          <w:rStyle w:val="c1"/>
          <w:sz w:val="22"/>
          <w:szCs w:val="22"/>
        </w:rPr>
        <w:t>- Может эти предметы помогут нам?</w:t>
      </w:r>
      <w:r w:rsidR="002D5348" w:rsidRPr="00F55AB2">
        <w:rPr>
          <w:sz w:val="22"/>
          <w:szCs w:val="22"/>
        </w:rPr>
        <w:t xml:space="preserve"> </w:t>
      </w:r>
      <w:r w:rsidRPr="00F55AB2">
        <w:rPr>
          <w:rStyle w:val="c1"/>
          <w:i/>
          <w:sz w:val="22"/>
          <w:szCs w:val="22"/>
        </w:rPr>
        <w:t>Дети соглашаются. Воспитатель делит детей на две группы, одна группа будет измерять фасоль, другая пшено.</w:t>
      </w:r>
    </w:p>
    <w:p w:rsidR="0098462A" w:rsidRPr="00F55AB2" w:rsidRDefault="0098462A" w:rsidP="0098462A">
      <w:pPr>
        <w:pStyle w:val="c0"/>
        <w:rPr>
          <w:sz w:val="22"/>
          <w:szCs w:val="22"/>
        </w:rPr>
      </w:pPr>
      <w:r w:rsidRPr="00F55AB2">
        <w:rPr>
          <w:rStyle w:val="c1"/>
          <w:sz w:val="22"/>
          <w:szCs w:val="22"/>
        </w:rPr>
        <w:t xml:space="preserve"> Воспитатель спрашивает у детей:</w:t>
      </w:r>
    </w:p>
    <w:p w:rsidR="002D5348" w:rsidRPr="00F55AB2" w:rsidRDefault="0098462A" w:rsidP="0098462A">
      <w:pPr>
        <w:pStyle w:val="c0"/>
        <w:rPr>
          <w:rStyle w:val="c1"/>
          <w:sz w:val="22"/>
          <w:szCs w:val="22"/>
        </w:rPr>
      </w:pPr>
      <w:r w:rsidRPr="00F55AB2">
        <w:rPr>
          <w:rStyle w:val="c1"/>
          <w:sz w:val="22"/>
          <w:szCs w:val="22"/>
        </w:rPr>
        <w:t>- Чтобы не сбиться со счета, что мы должны делать каждый раз, когда высыпаем из стакана фасоль и пшено?</w:t>
      </w:r>
      <w:r w:rsidR="002D5348" w:rsidRPr="00F55AB2">
        <w:rPr>
          <w:sz w:val="22"/>
          <w:szCs w:val="22"/>
        </w:rPr>
        <w:t xml:space="preserve"> </w:t>
      </w:r>
      <w:r w:rsidRPr="00F55AB2">
        <w:rPr>
          <w:rStyle w:val="c1"/>
          <w:i/>
          <w:sz w:val="22"/>
          <w:szCs w:val="22"/>
        </w:rPr>
        <w:t>Дети отвечают, что надо откладывать фишки.</w:t>
      </w:r>
      <w:r w:rsidRPr="00F55AB2">
        <w:rPr>
          <w:rStyle w:val="c1"/>
          <w:sz w:val="22"/>
          <w:szCs w:val="22"/>
        </w:rPr>
        <w:t xml:space="preserve"> </w:t>
      </w:r>
    </w:p>
    <w:p w:rsidR="0098462A" w:rsidRPr="00F55AB2" w:rsidRDefault="0098462A" w:rsidP="0098462A">
      <w:pPr>
        <w:pStyle w:val="c0"/>
        <w:rPr>
          <w:sz w:val="22"/>
          <w:szCs w:val="22"/>
        </w:rPr>
      </w:pPr>
      <w:r w:rsidRPr="00F55AB2">
        <w:rPr>
          <w:rStyle w:val="c1"/>
          <w:sz w:val="22"/>
          <w:szCs w:val="22"/>
        </w:rPr>
        <w:t xml:space="preserve">Воспитатель даёт одной группе детей синие фишки, другой - зелёные. Дети приступают к измерению, воспитатель контролирует и напоминает детям, что бы измерить точно - необходимо насыпать в стакан фасоль и пшено всегда одинаково по мерке (полный стакан). </w:t>
      </w:r>
    </w:p>
    <w:p w:rsidR="0098462A" w:rsidRPr="00F55AB2" w:rsidRDefault="0098462A" w:rsidP="0098462A">
      <w:pPr>
        <w:pStyle w:val="c0"/>
        <w:rPr>
          <w:sz w:val="22"/>
          <w:szCs w:val="22"/>
        </w:rPr>
      </w:pPr>
      <w:r w:rsidRPr="00F55AB2">
        <w:rPr>
          <w:rStyle w:val="c1"/>
          <w:sz w:val="22"/>
          <w:szCs w:val="22"/>
        </w:rPr>
        <w:t>После того как фасоль и пшено измерены, воспитатель спрашивает:</w:t>
      </w:r>
    </w:p>
    <w:p w:rsidR="0098462A" w:rsidRPr="00F55AB2" w:rsidRDefault="0098462A" w:rsidP="0098462A">
      <w:pPr>
        <w:pStyle w:val="c0"/>
        <w:rPr>
          <w:sz w:val="22"/>
          <w:szCs w:val="22"/>
        </w:rPr>
      </w:pPr>
      <w:r w:rsidRPr="00F55AB2">
        <w:rPr>
          <w:rStyle w:val="c1"/>
          <w:sz w:val="22"/>
          <w:szCs w:val="22"/>
        </w:rPr>
        <w:t>- Сколько полных стаканов фасоли?</w:t>
      </w:r>
      <w:r w:rsidR="002D5348" w:rsidRPr="00F55AB2">
        <w:rPr>
          <w:sz w:val="22"/>
          <w:szCs w:val="22"/>
        </w:rPr>
        <w:t xml:space="preserve"> </w:t>
      </w:r>
      <w:r w:rsidRPr="00F55AB2">
        <w:rPr>
          <w:rStyle w:val="c1"/>
          <w:i/>
          <w:sz w:val="22"/>
          <w:szCs w:val="22"/>
        </w:rPr>
        <w:t>Дети пересчитывают фишки.</w:t>
      </w:r>
    </w:p>
    <w:p w:rsidR="0098462A" w:rsidRPr="00F55AB2" w:rsidRDefault="0098462A" w:rsidP="0098462A">
      <w:pPr>
        <w:pStyle w:val="c0"/>
        <w:rPr>
          <w:sz w:val="22"/>
          <w:szCs w:val="22"/>
        </w:rPr>
      </w:pPr>
      <w:r w:rsidRPr="00F55AB2">
        <w:rPr>
          <w:rStyle w:val="c1"/>
          <w:sz w:val="22"/>
          <w:szCs w:val="22"/>
        </w:rPr>
        <w:t>- Сколько полных стаканов пшена?</w:t>
      </w:r>
      <w:r w:rsidR="002D5348" w:rsidRPr="00F55AB2">
        <w:rPr>
          <w:sz w:val="22"/>
          <w:szCs w:val="22"/>
        </w:rPr>
        <w:t xml:space="preserve"> </w:t>
      </w:r>
      <w:r w:rsidRPr="00F55AB2">
        <w:rPr>
          <w:rStyle w:val="c1"/>
          <w:i/>
          <w:sz w:val="22"/>
          <w:szCs w:val="22"/>
        </w:rPr>
        <w:t>Дети пересчитывают фишки</w:t>
      </w:r>
      <w:r w:rsidRPr="00F55AB2">
        <w:rPr>
          <w:rStyle w:val="c1"/>
          <w:sz w:val="22"/>
          <w:szCs w:val="22"/>
        </w:rPr>
        <w:t>.</w:t>
      </w:r>
    </w:p>
    <w:p w:rsidR="0098462A" w:rsidRPr="00F55AB2" w:rsidRDefault="0098462A" w:rsidP="0098462A">
      <w:pPr>
        <w:pStyle w:val="c0"/>
        <w:rPr>
          <w:sz w:val="22"/>
          <w:szCs w:val="22"/>
        </w:rPr>
      </w:pPr>
      <w:r w:rsidRPr="00F55AB2">
        <w:rPr>
          <w:rStyle w:val="c1"/>
          <w:sz w:val="22"/>
          <w:szCs w:val="22"/>
        </w:rPr>
        <w:t xml:space="preserve">- Сейчас мы поставим варить суп из фасоли и кашу из пшена. </w:t>
      </w:r>
      <w:r w:rsidR="002D5348" w:rsidRPr="00F55AB2">
        <w:rPr>
          <w:sz w:val="22"/>
          <w:szCs w:val="22"/>
        </w:rPr>
        <w:t xml:space="preserve"> </w:t>
      </w:r>
      <w:r w:rsidR="002D5348" w:rsidRPr="00F55AB2">
        <w:rPr>
          <w:i/>
          <w:sz w:val="22"/>
          <w:szCs w:val="22"/>
        </w:rPr>
        <w:t xml:space="preserve">Воспитатель </w:t>
      </w:r>
      <w:r w:rsidR="002D5348" w:rsidRPr="00F55AB2">
        <w:rPr>
          <w:rStyle w:val="c1"/>
          <w:i/>
          <w:sz w:val="22"/>
          <w:szCs w:val="22"/>
        </w:rPr>
        <w:t>д</w:t>
      </w:r>
      <w:r w:rsidRPr="00F55AB2">
        <w:rPr>
          <w:rStyle w:val="c1"/>
          <w:i/>
          <w:sz w:val="22"/>
          <w:szCs w:val="22"/>
        </w:rPr>
        <w:t xml:space="preserve">ает миски. </w:t>
      </w:r>
    </w:p>
    <w:p w:rsidR="0098462A" w:rsidRPr="00F55AB2" w:rsidRDefault="0098462A" w:rsidP="0098462A">
      <w:pPr>
        <w:pStyle w:val="c0"/>
        <w:rPr>
          <w:sz w:val="22"/>
          <w:szCs w:val="22"/>
        </w:rPr>
      </w:pPr>
      <w:r w:rsidRPr="00F55AB2">
        <w:rPr>
          <w:rStyle w:val="c1"/>
          <w:sz w:val="22"/>
          <w:szCs w:val="22"/>
        </w:rPr>
        <w:t>- Фасоль мы всю используем, а пшена четыре стакана.</w:t>
      </w:r>
      <w:r w:rsidR="002D5348" w:rsidRPr="00F55AB2">
        <w:rPr>
          <w:sz w:val="22"/>
          <w:szCs w:val="22"/>
        </w:rPr>
        <w:t xml:space="preserve"> </w:t>
      </w:r>
      <w:r w:rsidRPr="00F55AB2">
        <w:rPr>
          <w:rStyle w:val="c1"/>
          <w:i/>
          <w:sz w:val="22"/>
          <w:szCs w:val="22"/>
        </w:rPr>
        <w:t>Дети выполняют задание.</w:t>
      </w:r>
    </w:p>
    <w:p w:rsidR="0098462A" w:rsidRPr="00F55AB2" w:rsidRDefault="0098462A" w:rsidP="0098462A">
      <w:pPr>
        <w:pStyle w:val="c0"/>
        <w:rPr>
          <w:sz w:val="22"/>
          <w:szCs w:val="22"/>
        </w:rPr>
      </w:pPr>
      <w:r w:rsidRPr="00F55AB2">
        <w:rPr>
          <w:rStyle w:val="c1"/>
          <w:sz w:val="22"/>
          <w:szCs w:val="22"/>
        </w:rPr>
        <w:t>Воспитатель:</w:t>
      </w:r>
    </w:p>
    <w:p w:rsidR="0098462A" w:rsidRPr="00F55AB2" w:rsidRDefault="0098462A" w:rsidP="0098462A">
      <w:pPr>
        <w:pStyle w:val="c0"/>
        <w:rPr>
          <w:sz w:val="22"/>
          <w:szCs w:val="22"/>
        </w:rPr>
      </w:pPr>
      <w:r w:rsidRPr="00F55AB2">
        <w:rPr>
          <w:rStyle w:val="c1"/>
          <w:sz w:val="22"/>
          <w:szCs w:val="22"/>
        </w:rPr>
        <w:lastRenderedPageBreak/>
        <w:t>- Пока варится суп и каша, мы выполним еще одно задание. Перед вами на столах карточки, внимательно посмотрите на них. Найдите ошибки и исправьте  их.</w:t>
      </w:r>
      <w:r w:rsidR="002D5348" w:rsidRPr="00F55AB2">
        <w:rPr>
          <w:sz w:val="22"/>
          <w:szCs w:val="22"/>
        </w:rPr>
        <w:t xml:space="preserve"> </w:t>
      </w:r>
      <w:r w:rsidRPr="00F55AB2">
        <w:rPr>
          <w:rStyle w:val="c1"/>
          <w:i/>
          <w:sz w:val="22"/>
          <w:szCs w:val="22"/>
        </w:rPr>
        <w:t>Дети дорисовывают на карточках недостающие детали.</w:t>
      </w:r>
    </w:p>
    <w:p w:rsidR="0098462A" w:rsidRPr="00F55AB2" w:rsidRDefault="002D5348" w:rsidP="0098462A">
      <w:pPr>
        <w:pStyle w:val="c0"/>
        <w:rPr>
          <w:i/>
          <w:sz w:val="22"/>
          <w:szCs w:val="22"/>
        </w:rPr>
      </w:pPr>
      <w:r w:rsidRPr="00F55AB2">
        <w:rPr>
          <w:rStyle w:val="c1"/>
          <w:sz w:val="22"/>
          <w:szCs w:val="22"/>
        </w:rPr>
        <w:t xml:space="preserve">Воспитатель вместе с детьми проверяет выполненное задание. </w:t>
      </w:r>
    </w:p>
    <w:p w:rsidR="0098462A" w:rsidRPr="00F55AB2" w:rsidRDefault="0098462A" w:rsidP="0098462A">
      <w:pPr>
        <w:pStyle w:val="c0"/>
        <w:rPr>
          <w:sz w:val="22"/>
          <w:szCs w:val="22"/>
          <w:u w:val="single"/>
        </w:rPr>
      </w:pPr>
      <w:r w:rsidRPr="00F55AB2">
        <w:rPr>
          <w:rStyle w:val="c1"/>
          <w:sz w:val="22"/>
          <w:szCs w:val="22"/>
          <w:u w:val="single"/>
        </w:rPr>
        <w:t xml:space="preserve">Физкультминутка. </w:t>
      </w:r>
    </w:p>
    <w:p w:rsidR="0098462A" w:rsidRPr="00F55AB2" w:rsidRDefault="0098462A" w:rsidP="0098462A">
      <w:pPr>
        <w:pStyle w:val="c0"/>
        <w:rPr>
          <w:sz w:val="22"/>
          <w:szCs w:val="22"/>
        </w:rPr>
      </w:pPr>
      <w:r w:rsidRPr="00F55AB2">
        <w:rPr>
          <w:rStyle w:val="c1"/>
          <w:sz w:val="22"/>
          <w:szCs w:val="22"/>
        </w:rPr>
        <w:t>1. Упражнение для пальцев:</w:t>
      </w:r>
    </w:p>
    <w:p w:rsidR="0098462A" w:rsidRPr="00F55AB2" w:rsidRDefault="0098462A" w:rsidP="0098462A">
      <w:pPr>
        <w:pStyle w:val="c0"/>
        <w:rPr>
          <w:sz w:val="22"/>
          <w:szCs w:val="22"/>
        </w:rPr>
      </w:pPr>
      <w:r w:rsidRPr="00F55AB2">
        <w:rPr>
          <w:rStyle w:val="c1"/>
          <w:sz w:val="22"/>
          <w:szCs w:val="22"/>
        </w:rPr>
        <w:t>По</w:t>
      </w:r>
      <w:r w:rsidR="002D5348" w:rsidRPr="00F55AB2">
        <w:rPr>
          <w:rStyle w:val="c1"/>
          <w:sz w:val="22"/>
          <w:szCs w:val="22"/>
        </w:rPr>
        <w:t>местить карандаш между ладонями</w:t>
      </w:r>
      <w:r w:rsidRPr="00F55AB2">
        <w:rPr>
          <w:rStyle w:val="c1"/>
          <w:sz w:val="22"/>
          <w:szCs w:val="22"/>
        </w:rPr>
        <w:t>, слегка нажимая - покатать ладонями так, чтобы карандаш не упал, одновременно считая до десяти и обратно.</w:t>
      </w:r>
    </w:p>
    <w:p w:rsidR="0098462A" w:rsidRPr="00F55AB2" w:rsidRDefault="0098462A" w:rsidP="0098462A">
      <w:pPr>
        <w:pStyle w:val="c0"/>
        <w:rPr>
          <w:sz w:val="22"/>
          <w:szCs w:val="22"/>
        </w:rPr>
      </w:pPr>
      <w:r w:rsidRPr="00F55AB2">
        <w:rPr>
          <w:rStyle w:val="c1"/>
          <w:sz w:val="22"/>
          <w:szCs w:val="22"/>
        </w:rPr>
        <w:t>2. Упражнение для глаз:</w:t>
      </w:r>
    </w:p>
    <w:p w:rsidR="0098462A" w:rsidRPr="00F55AB2" w:rsidRDefault="0098462A" w:rsidP="0098462A">
      <w:pPr>
        <w:pStyle w:val="c0"/>
        <w:rPr>
          <w:sz w:val="22"/>
          <w:szCs w:val="22"/>
        </w:rPr>
      </w:pPr>
      <w:r w:rsidRPr="00F55AB2">
        <w:rPr>
          <w:rStyle w:val="c1"/>
          <w:sz w:val="22"/>
          <w:szCs w:val="22"/>
        </w:rPr>
        <w:t xml:space="preserve">Воспитатель берет указку на </w:t>
      </w:r>
      <w:r w:rsidR="002D5348" w:rsidRPr="00F55AB2">
        <w:rPr>
          <w:rStyle w:val="c1"/>
          <w:sz w:val="22"/>
          <w:szCs w:val="22"/>
        </w:rPr>
        <w:t>конце которой приклеена бабочка-</w:t>
      </w:r>
      <w:r w:rsidRPr="00F55AB2">
        <w:rPr>
          <w:rStyle w:val="c1"/>
          <w:sz w:val="22"/>
          <w:szCs w:val="22"/>
        </w:rPr>
        <w:t>магнит:</w:t>
      </w:r>
    </w:p>
    <w:p w:rsidR="0098462A" w:rsidRPr="00F55AB2" w:rsidRDefault="0098462A" w:rsidP="0098462A">
      <w:pPr>
        <w:pStyle w:val="c0"/>
        <w:rPr>
          <w:sz w:val="22"/>
          <w:szCs w:val="22"/>
        </w:rPr>
      </w:pPr>
      <w:r w:rsidRPr="00F55AB2">
        <w:rPr>
          <w:rStyle w:val="c1"/>
          <w:sz w:val="22"/>
          <w:szCs w:val="22"/>
        </w:rPr>
        <w:t>наклоняет влево - вправо, дети следят глазами - 8 - 10 раз;</w:t>
      </w:r>
    </w:p>
    <w:p w:rsidR="0098462A" w:rsidRPr="00F55AB2" w:rsidRDefault="0098462A" w:rsidP="0098462A">
      <w:pPr>
        <w:pStyle w:val="c0"/>
        <w:rPr>
          <w:sz w:val="22"/>
          <w:szCs w:val="22"/>
        </w:rPr>
      </w:pPr>
      <w:r w:rsidRPr="00F55AB2">
        <w:rPr>
          <w:rStyle w:val="c1"/>
          <w:sz w:val="22"/>
          <w:szCs w:val="22"/>
        </w:rPr>
        <w:t>делает круговые движения - дети следя  глазами за бабочкой</w:t>
      </w:r>
      <w:r w:rsidR="002D5348" w:rsidRPr="00F55AB2">
        <w:rPr>
          <w:rStyle w:val="c1"/>
          <w:sz w:val="22"/>
          <w:szCs w:val="22"/>
        </w:rPr>
        <w:t xml:space="preserve">, </w:t>
      </w:r>
      <w:r w:rsidRPr="00F55AB2">
        <w:rPr>
          <w:rStyle w:val="c1"/>
          <w:sz w:val="22"/>
          <w:szCs w:val="22"/>
        </w:rPr>
        <w:t xml:space="preserve"> делают круговые движения глазами - 10-15 секунд.</w:t>
      </w:r>
    </w:p>
    <w:p w:rsidR="0098462A" w:rsidRPr="00F55AB2" w:rsidRDefault="0098462A" w:rsidP="0098462A">
      <w:pPr>
        <w:pStyle w:val="c0"/>
        <w:rPr>
          <w:sz w:val="22"/>
          <w:szCs w:val="22"/>
        </w:rPr>
      </w:pPr>
      <w:r w:rsidRPr="00F55AB2">
        <w:rPr>
          <w:rStyle w:val="c1"/>
          <w:sz w:val="22"/>
          <w:szCs w:val="22"/>
        </w:rPr>
        <w:t>Воспитатель:</w:t>
      </w:r>
    </w:p>
    <w:p w:rsidR="0098462A" w:rsidRPr="00F55AB2" w:rsidRDefault="0098462A" w:rsidP="0098462A">
      <w:pPr>
        <w:pStyle w:val="c0"/>
        <w:rPr>
          <w:sz w:val="22"/>
          <w:szCs w:val="22"/>
        </w:rPr>
      </w:pPr>
      <w:r w:rsidRPr="00F55AB2">
        <w:rPr>
          <w:rStyle w:val="c1"/>
          <w:sz w:val="22"/>
          <w:szCs w:val="22"/>
        </w:rPr>
        <w:t>- Поменяйтесь выполненным заданием со своей парой, с которой сидите</w:t>
      </w:r>
      <w:r w:rsidR="002D5348" w:rsidRPr="00F55AB2">
        <w:rPr>
          <w:rStyle w:val="c1"/>
          <w:sz w:val="22"/>
          <w:szCs w:val="22"/>
        </w:rPr>
        <w:t xml:space="preserve">, </w:t>
      </w:r>
      <w:r w:rsidRPr="00F55AB2">
        <w:rPr>
          <w:rStyle w:val="c1"/>
          <w:sz w:val="22"/>
          <w:szCs w:val="22"/>
        </w:rPr>
        <w:t xml:space="preserve"> и проверьте правильно ли выполнено задание.</w:t>
      </w:r>
      <w:r w:rsidR="002D5348" w:rsidRPr="00F55AB2">
        <w:rPr>
          <w:sz w:val="22"/>
          <w:szCs w:val="22"/>
        </w:rPr>
        <w:t xml:space="preserve"> </w:t>
      </w:r>
      <w:r w:rsidRPr="00F55AB2">
        <w:rPr>
          <w:rStyle w:val="c1"/>
          <w:i/>
          <w:sz w:val="22"/>
          <w:szCs w:val="22"/>
        </w:rPr>
        <w:t>Дети меняются карточками и проверяют, отмечая галочкой ошибки. Меняются обратно и если есть ошибки - исправляют.</w:t>
      </w:r>
    </w:p>
    <w:p w:rsidR="0098462A" w:rsidRPr="00F55AB2" w:rsidRDefault="0098462A" w:rsidP="0098462A">
      <w:pPr>
        <w:pStyle w:val="c0"/>
        <w:rPr>
          <w:sz w:val="22"/>
          <w:szCs w:val="22"/>
        </w:rPr>
      </w:pPr>
      <w:r w:rsidRPr="00F55AB2">
        <w:rPr>
          <w:rStyle w:val="c1"/>
          <w:sz w:val="22"/>
          <w:szCs w:val="22"/>
        </w:rPr>
        <w:t>Воспитатель приглашает всех детей на ковер, дети становятся в круг, берутся за руки, все закрывают глаза и про себя считают до десяти. Подводят итог занятия.</w:t>
      </w:r>
    </w:p>
    <w:p w:rsidR="0098462A" w:rsidRPr="00F55AB2" w:rsidRDefault="0098462A" w:rsidP="0098462A">
      <w:pPr>
        <w:pStyle w:val="c0"/>
        <w:rPr>
          <w:rStyle w:val="c1"/>
          <w:sz w:val="22"/>
          <w:szCs w:val="22"/>
        </w:rPr>
      </w:pPr>
      <w:r w:rsidRPr="00F55AB2">
        <w:rPr>
          <w:rStyle w:val="c1"/>
          <w:sz w:val="22"/>
          <w:szCs w:val="22"/>
        </w:rPr>
        <w:t>Воспитатель благодарит детей.</w:t>
      </w:r>
    </w:p>
    <w:p w:rsidR="00DE55BF" w:rsidRPr="00F55AB2" w:rsidRDefault="00DE55BF" w:rsidP="0098462A">
      <w:pPr>
        <w:pStyle w:val="c0"/>
        <w:rPr>
          <w:rStyle w:val="c1"/>
          <w:sz w:val="22"/>
          <w:szCs w:val="22"/>
        </w:rPr>
      </w:pPr>
    </w:p>
    <w:p w:rsidR="00DE55BF" w:rsidRPr="00F55AB2" w:rsidRDefault="00DE55BF" w:rsidP="0098462A">
      <w:pPr>
        <w:pStyle w:val="c0"/>
        <w:rPr>
          <w:rStyle w:val="c1"/>
          <w:sz w:val="22"/>
          <w:szCs w:val="22"/>
        </w:rPr>
      </w:pPr>
    </w:p>
    <w:p w:rsidR="00DE55BF" w:rsidRPr="00F55AB2" w:rsidRDefault="00DE55BF" w:rsidP="0098462A">
      <w:pPr>
        <w:pStyle w:val="c0"/>
        <w:rPr>
          <w:rStyle w:val="c1"/>
          <w:sz w:val="22"/>
          <w:szCs w:val="22"/>
        </w:rPr>
      </w:pPr>
    </w:p>
    <w:p w:rsidR="00DE55BF" w:rsidRPr="00F55AB2" w:rsidRDefault="00DE55BF" w:rsidP="0098462A">
      <w:pPr>
        <w:pStyle w:val="c0"/>
        <w:rPr>
          <w:rStyle w:val="c1"/>
          <w:sz w:val="22"/>
          <w:szCs w:val="22"/>
        </w:rPr>
      </w:pPr>
    </w:p>
    <w:p w:rsidR="00DE55BF" w:rsidRPr="00F55AB2" w:rsidRDefault="00DE55BF" w:rsidP="0098462A">
      <w:pPr>
        <w:pStyle w:val="c0"/>
        <w:rPr>
          <w:rStyle w:val="c1"/>
          <w:sz w:val="22"/>
          <w:szCs w:val="22"/>
        </w:rPr>
      </w:pPr>
    </w:p>
    <w:p w:rsidR="00DE55BF" w:rsidRPr="00F55AB2" w:rsidRDefault="00DE55BF" w:rsidP="0098462A">
      <w:pPr>
        <w:pStyle w:val="c0"/>
        <w:rPr>
          <w:rStyle w:val="c1"/>
          <w:sz w:val="22"/>
          <w:szCs w:val="22"/>
        </w:rPr>
      </w:pPr>
    </w:p>
    <w:p w:rsidR="00DE55BF" w:rsidRPr="00F55AB2" w:rsidRDefault="00DE55BF" w:rsidP="0098462A">
      <w:pPr>
        <w:pStyle w:val="c0"/>
        <w:rPr>
          <w:rStyle w:val="c1"/>
          <w:sz w:val="22"/>
          <w:szCs w:val="22"/>
        </w:rPr>
      </w:pPr>
    </w:p>
    <w:p w:rsidR="00DE55BF" w:rsidRPr="00F55AB2" w:rsidRDefault="00DE55BF" w:rsidP="0098462A">
      <w:pPr>
        <w:pStyle w:val="c0"/>
        <w:rPr>
          <w:rStyle w:val="c1"/>
          <w:sz w:val="22"/>
          <w:szCs w:val="22"/>
        </w:rPr>
      </w:pPr>
    </w:p>
    <w:p w:rsidR="00DE55BF" w:rsidRPr="00F55AB2" w:rsidRDefault="00DE55BF" w:rsidP="0098462A">
      <w:pPr>
        <w:pStyle w:val="c0"/>
        <w:rPr>
          <w:rStyle w:val="c1"/>
          <w:sz w:val="22"/>
          <w:szCs w:val="22"/>
        </w:rPr>
      </w:pPr>
    </w:p>
    <w:p w:rsidR="00942761" w:rsidRPr="00F55AB2" w:rsidRDefault="00942761" w:rsidP="0098462A">
      <w:pPr>
        <w:pStyle w:val="c0"/>
        <w:rPr>
          <w:rStyle w:val="c1"/>
          <w:sz w:val="22"/>
          <w:szCs w:val="22"/>
        </w:rPr>
      </w:pPr>
    </w:p>
    <w:p w:rsidR="00942761" w:rsidRPr="00F55AB2" w:rsidRDefault="00942761" w:rsidP="0098462A">
      <w:pPr>
        <w:pStyle w:val="c0"/>
        <w:rPr>
          <w:rStyle w:val="c1"/>
          <w:sz w:val="22"/>
          <w:szCs w:val="22"/>
        </w:rPr>
      </w:pPr>
    </w:p>
    <w:p w:rsidR="00DE55BF" w:rsidRPr="00F55AB2" w:rsidRDefault="00DE55BF" w:rsidP="00DE55BF">
      <w:pPr>
        <w:spacing w:after="0"/>
        <w:ind w:right="283"/>
        <w:jc w:val="center"/>
        <w:rPr>
          <w:rFonts w:ascii="Times New Roman" w:hAnsi="Times New Roman" w:cs="Times New Roman"/>
        </w:rPr>
      </w:pPr>
      <w:r w:rsidRPr="00F55AB2">
        <w:rPr>
          <w:rFonts w:ascii="Times New Roman" w:hAnsi="Times New Roman" w:cs="Times New Roman"/>
          <w:b/>
          <w:bCs/>
        </w:rPr>
        <w:lastRenderedPageBreak/>
        <w:t>ОТЗЫВ</w:t>
      </w:r>
    </w:p>
    <w:p w:rsidR="00DE55BF" w:rsidRPr="00F55AB2" w:rsidRDefault="00DE55BF" w:rsidP="00DE55BF">
      <w:pPr>
        <w:spacing w:after="0"/>
        <w:ind w:right="283"/>
        <w:jc w:val="center"/>
        <w:rPr>
          <w:rFonts w:ascii="Times New Roman" w:hAnsi="Times New Roman" w:cs="Times New Roman"/>
        </w:rPr>
      </w:pPr>
      <w:r w:rsidRPr="00F55AB2">
        <w:rPr>
          <w:rFonts w:ascii="Times New Roman" w:hAnsi="Times New Roman" w:cs="Times New Roman"/>
        </w:rPr>
        <w:t>об уроке/занятии</w:t>
      </w:r>
    </w:p>
    <w:p w:rsidR="00DE55BF" w:rsidRPr="00F55AB2" w:rsidRDefault="00DE55BF" w:rsidP="00DE55BF">
      <w:pPr>
        <w:spacing w:after="0"/>
        <w:ind w:right="283"/>
        <w:jc w:val="center"/>
        <w:rPr>
          <w:rFonts w:ascii="Times New Roman" w:hAnsi="Times New Roman" w:cs="Times New Roman"/>
        </w:rPr>
      </w:pPr>
      <w:r w:rsidRPr="00F55AB2">
        <w:rPr>
          <w:rFonts w:ascii="Times New Roman" w:hAnsi="Times New Roman" w:cs="Times New Roman"/>
        </w:rPr>
        <w:t>Срывкина А.Ю. – воспитатель,  ГБОУ детский</w:t>
      </w:r>
      <w:r w:rsidR="00E464B8">
        <w:rPr>
          <w:rFonts w:ascii="Times New Roman" w:hAnsi="Times New Roman" w:cs="Times New Roman"/>
        </w:rPr>
        <w:t xml:space="preserve"> сад комбинированного вида №</w:t>
      </w:r>
    </w:p>
    <w:p w:rsidR="00DE55BF" w:rsidRPr="00F55AB2" w:rsidRDefault="00DE55BF" w:rsidP="00DE55BF">
      <w:pPr>
        <w:spacing w:after="0"/>
        <w:ind w:right="283"/>
        <w:jc w:val="center"/>
        <w:rPr>
          <w:rFonts w:ascii="Times New Roman" w:hAnsi="Times New Roman" w:cs="Times New Roman"/>
        </w:rPr>
      </w:pPr>
      <w:r w:rsidRPr="00F55AB2">
        <w:rPr>
          <w:rFonts w:ascii="Times New Roman" w:hAnsi="Times New Roman" w:cs="Times New Roman"/>
        </w:rPr>
        <w:t>«Многоугольники»</w:t>
      </w:r>
    </w:p>
    <w:tbl>
      <w:tblPr>
        <w:tblW w:w="9758" w:type="dxa"/>
        <w:tblInd w:w="-40" w:type="dxa"/>
        <w:tblLayout w:type="fixed"/>
        <w:tblLook w:val="0000"/>
      </w:tblPr>
      <w:tblGrid>
        <w:gridCol w:w="817"/>
        <w:gridCol w:w="7513"/>
        <w:gridCol w:w="1428"/>
      </w:tblGrid>
      <w:tr w:rsidR="00DE55BF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5BF" w:rsidRPr="00F55AB2" w:rsidRDefault="00DE55BF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5BF" w:rsidRPr="00F55AB2" w:rsidRDefault="00DE55BF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BF" w:rsidRPr="00F55AB2" w:rsidRDefault="00DE55BF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>Баллы</w:t>
            </w:r>
          </w:p>
        </w:tc>
      </w:tr>
      <w:tr w:rsidR="00DE55BF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5BF" w:rsidRPr="00F55AB2" w:rsidRDefault="00DE55BF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5BF" w:rsidRPr="00F55AB2" w:rsidRDefault="00DE55BF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 xml:space="preserve">Цели занятия, его план </w:t>
            </w:r>
            <w:r w:rsidRPr="00F55AB2">
              <w:rPr>
                <w:rFonts w:ascii="Times New Roman" w:hAnsi="Times New Roman" w:cs="Times New Roman"/>
                <w:b/>
                <w:bCs/>
              </w:rPr>
              <w:t>были открыты</w:t>
            </w:r>
            <w:r w:rsidRPr="00F55AB2">
              <w:rPr>
                <w:rFonts w:ascii="Times New Roman" w:hAnsi="Times New Roman" w:cs="Times New Roman"/>
              </w:rPr>
              <w:t xml:space="preserve"> обучающимся,</w:t>
            </w:r>
          </w:p>
          <w:p w:rsidR="00DE55BF" w:rsidRPr="00F55AB2" w:rsidRDefault="00DE55BF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конкретны и побудительны</w:t>
            </w:r>
            <w:r w:rsidRPr="00F55AB2">
              <w:rPr>
                <w:rFonts w:ascii="Times New Roman" w:hAnsi="Times New Roman" w:cs="Times New Roman"/>
              </w:rPr>
              <w:t xml:space="preserve"> для них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BF" w:rsidRPr="00F55AB2" w:rsidRDefault="00DE55BF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DE55BF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5BF" w:rsidRPr="00F55AB2" w:rsidRDefault="00DE55BF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5BF" w:rsidRPr="00F55AB2" w:rsidRDefault="00DE55BF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>Замысел занятия реализован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BF" w:rsidRPr="00F55AB2" w:rsidRDefault="00DE55BF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DE55BF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5BF" w:rsidRPr="00F55AB2" w:rsidRDefault="00DE55BF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5BF" w:rsidRPr="00F55AB2" w:rsidRDefault="00DE55BF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>Содержание занятия оптимально (научно, доступно)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BF" w:rsidRPr="00F55AB2" w:rsidRDefault="00DE55BF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DE55BF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5BF" w:rsidRPr="00F55AB2" w:rsidRDefault="00DE55BF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5BF" w:rsidRPr="00F55AB2" w:rsidRDefault="00DE55BF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>Проблемный характер изложения учебного материала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BF" w:rsidRPr="00F55AB2" w:rsidRDefault="00DE55BF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DE55BF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5BF" w:rsidRPr="00F55AB2" w:rsidRDefault="00DE55BF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5BF" w:rsidRPr="00F55AB2" w:rsidRDefault="00DE55BF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</w:rPr>
              <w:t xml:space="preserve">Обучающиеся имели </w:t>
            </w:r>
            <w:r w:rsidRPr="00F55AB2">
              <w:rPr>
                <w:rFonts w:ascii="Times New Roman" w:hAnsi="Times New Roman" w:cs="Times New Roman"/>
                <w:b/>
                <w:bCs/>
              </w:rPr>
              <w:t>возможность выбора</w:t>
            </w:r>
            <w:r w:rsidRPr="00F55AB2">
              <w:rPr>
                <w:rFonts w:ascii="Times New Roman" w:hAnsi="Times New Roman" w:cs="Times New Roman"/>
              </w:rPr>
              <w:t xml:space="preserve"> форм и средств работы,</w:t>
            </w:r>
          </w:p>
          <w:p w:rsidR="00DE55BF" w:rsidRPr="00F55AB2" w:rsidRDefault="00DE55BF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>вариантов представления результатов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BF" w:rsidRPr="00F55AB2" w:rsidRDefault="00DE55BF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DE55BF" w:rsidRPr="00F55AB2" w:rsidTr="00431882">
        <w:trPr>
          <w:trHeight w:val="6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5BF" w:rsidRPr="00F55AB2" w:rsidRDefault="00DE55BF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5BF" w:rsidRPr="00F55AB2" w:rsidRDefault="00DE55BF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</w:rPr>
              <w:t xml:space="preserve">Были созданы условия для </w:t>
            </w:r>
            <w:r w:rsidRPr="00F55AB2">
              <w:rPr>
                <w:rFonts w:ascii="Times New Roman" w:hAnsi="Times New Roman" w:cs="Times New Roman"/>
                <w:b/>
                <w:bCs/>
              </w:rPr>
              <w:t>актуализации опыта</w:t>
            </w:r>
            <w:r w:rsidRPr="00F55AB2">
              <w:rPr>
                <w:rFonts w:ascii="Times New Roman" w:hAnsi="Times New Roman" w:cs="Times New Roman"/>
              </w:rPr>
              <w:t xml:space="preserve"> обучающихся, их</w:t>
            </w:r>
          </w:p>
          <w:p w:rsidR="00DE55BF" w:rsidRPr="00F55AB2" w:rsidRDefault="00DE55BF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>личностного общения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BF" w:rsidRPr="00F55AB2" w:rsidRDefault="00DE55BF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DE55BF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5BF" w:rsidRPr="00F55AB2" w:rsidRDefault="00DE55BF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5BF" w:rsidRPr="00F55AB2" w:rsidRDefault="00DE55BF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</w:rPr>
            </w:pPr>
            <w:r w:rsidRPr="00F55AB2">
              <w:rPr>
                <w:rFonts w:ascii="Times New Roman" w:hAnsi="Times New Roman" w:cs="Times New Roman"/>
              </w:rPr>
              <w:t xml:space="preserve">Занятие способствовало формированию </w:t>
            </w:r>
            <w:r w:rsidRPr="00F55AB2">
              <w:rPr>
                <w:rFonts w:ascii="Times New Roman" w:hAnsi="Times New Roman" w:cs="Times New Roman"/>
                <w:b/>
                <w:bCs/>
              </w:rPr>
              <w:t>ключевых компетенций: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BF" w:rsidRPr="00F55AB2" w:rsidRDefault="00DE55BF" w:rsidP="00431882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E55BF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5BF" w:rsidRPr="00F55AB2" w:rsidRDefault="00DE55BF" w:rsidP="00431882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5BF" w:rsidRPr="00F55AB2" w:rsidRDefault="00DE55BF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</w:rPr>
            </w:pPr>
            <w:r w:rsidRPr="00F55AB2">
              <w:rPr>
                <w:rFonts w:ascii="Times New Roman" w:hAnsi="Times New Roman" w:cs="Times New Roman"/>
                <w:i/>
                <w:iCs/>
              </w:rPr>
              <w:t xml:space="preserve">             в предметной области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BF" w:rsidRPr="00F55AB2" w:rsidRDefault="00DE55BF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DE55BF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5BF" w:rsidRPr="00F55AB2" w:rsidRDefault="00DE55BF" w:rsidP="00431882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5BF" w:rsidRPr="00F55AB2" w:rsidRDefault="00DE55BF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i/>
                <w:iCs/>
              </w:rPr>
              <w:t xml:space="preserve">             в области информационных технологий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BF" w:rsidRPr="00F55AB2" w:rsidRDefault="00DE55BF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DE55BF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5BF" w:rsidRPr="00F55AB2" w:rsidRDefault="00DE55BF" w:rsidP="00431882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5BF" w:rsidRPr="00F55AB2" w:rsidRDefault="00DE55BF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i/>
                <w:iCs/>
              </w:rPr>
              <w:t xml:space="preserve">             в проектно-аналитической деятельности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BF" w:rsidRPr="00F55AB2" w:rsidRDefault="00DE55BF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DE55BF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5BF" w:rsidRPr="00F55AB2" w:rsidRDefault="00DE55BF" w:rsidP="00431882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5BF" w:rsidRPr="00F55AB2" w:rsidRDefault="00DE55BF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i/>
                <w:iCs/>
              </w:rPr>
              <w:t xml:space="preserve">             в исследовательской деятельности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BF" w:rsidRPr="00F55AB2" w:rsidRDefault="00DE55BF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DE55BF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5BF" w:rsidRPr="00F55AB2" w:rsidRDefault="00DE55BF" w:rsidP="00431882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5BF" w:rsidRPr="00F55AB2" w:rsidRDefault="00DE55BF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55AB2">
              <w:rPr>
                <w:rFonts w:ascii="Times New Roman" w:hAnsi="Times New Roman" w:cs="Times New Roman"/>
                <w:i/>
                <w:iCs/>
              </w:rPr>
              <w:t xml:space="preserve">             в плане продолжения образования и эффективного</w:t>
            </w:r>
          </w:p>
          <w:p w:rsidR="00DE55BF" w:rsidRPr="00F55AB2" w:rsidRDefault="00DE55BF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i/>
                <w:iCs/>
              </w:rPr>
              <w:t xml:space="preserve">             самообразования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BF" w:rsidRPr="00F55AB2" w:rsidRDefault="00DE55BF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DE55BF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5BF" w:rsidRPr="00F55AB2" w:rsidRDefault="00DE55BF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5BF" w:rsidRPr="00F55AB2" w:rsidRDefault="00DE55BF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</w:rPr>
              <w:t xml:space="preserve">Занятие способствовало развитию </w:t>
            </w:r>
            <w:r w:rsidRPr="00F55AB2">
              <w:rPr>
                <w:rFonts w:ascii="Times New Roman" w:hAnsi="Times New Roman" w:cs="Times New Roman"/>
                <w:b/>
                <w:bCs/>
              </w:rPr>
              <w:t>качеств личности: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BF" w:rsidRPr="00F55AB2" w:rsidRDefault="00DE55BF" w:rsidP="00431882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5BF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5BF" w:rsidRPr="00F55AB2" w:rsidRDefault="00DE55BF" w:rsidP="00431882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5BF" w:rsidRPr="00F55AB2" w:rsidRDefault="00DE55BF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55AB2">
              <w:rPr>
                <w:rFonts w:ascii="Times New Roman" w:hAnsi="Times New Roman" w:cs="Times New Roman"/>
              </w:rPr>
              <w:t xml:space="preserve">            </w:t>
            </w:r>
            <w:r w:rsidRPr="00F55AB2">
              <w:rPr>
                <w:rFonts w:ascii="Times New Roman" w:hAnsi="Times New Roman" w:cs="Times New Roman"/>
                <w:i/>
                <w:iCs/>
              </w:rPr>
              <w:t>коммуникативность, способность к эффективному</w:t>
            </w:r>
          </w:p>
          <w:p w:rsidR="00DE55BF" w:rsidRPr="00F55AB2" w:rsidRDefault="00DE55BF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i/>
                <w:iCs/>
              </w:rPr>
              <w:t xml:space="preserve">           общению, регулированию конфликтов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BF" w:rsidRPr="00F55AB2" w:rsidRDefault="00DE55BF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DE55BF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5BF" w:rsidRPr="00F55AB2" w:rsidRDefault="00DE55BF" w:rsidP="00431882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5BF" w:rsidRPr="00F55AB2" w:rsidRDefault="00DE55BF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 xml:space="preserve">           </w:t>
            </w:r>
            <w:r w:rsidRPr="00F55AB2">
              <w:rPr>
                <w:rFonts w:ascii="Times New Roman" w:hAnsi="Times New Roman" w:cs="Times New Roman"/>
                <w:i/>
                <w:iCs/>
              </w:rPr>
              <w:t>критическое мышление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BF" w:rsidRPr="00F55AB2" w:rsidRDefault="00DE55BF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DE55BF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5BF" w:rsidRPr="00F55AB2" w:rsidRDefault="00DE55BF" w:rsidP="00431882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5BF" w:rsidRPr="00F55AB2" w:rsidRDefault="00DE55BF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i/>
                <w:iCs/>
              </w:rPr>
              <w:t xml:space="preserve">           креативность, установка на творчество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BF" w:rsidRPr="00F55AB2" w:rsidRDefault="00DE55BF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DE55BF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5BF" w:rsidRPr="00F55AB2" w:rsidRDefault="00DE55BF" w:rsidP="00431882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5BF" w:rsidRPr="00F55AB2" w:rsidRDefault="00DE55BF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i/>
                <w:iCs/>
              </w:rPr>
              <w:t xml:space="preserve">           самостоятельность и ответственность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BF" w:rsidRPr="00F55AB2" w:rsidRDefault="00DE55BF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DE55BF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5BF" w:rsidRPr="00F55AB2" w:rsidRDefault="00DE55BF" w:rsidP="00431882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5BF" w:rsidRPr="00F55AB2" w:rsidRDefault="00DE55BF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i/>
                <w:iCs/>
              </w:rPr>
              <w:t xml:space="preserve">           рефлексивность, способность к самооценке и самоанализу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BF" w:rsidRPr="00F55AB2" w:rsidRDefault="00DE55BF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DE55BF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5BF" w:rsidRPr="00F55AB2" w:rsidRDefault="00DE55BF" w:rsidP="00431882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5BF" w:rsidRPr="00F55AB2" w:rsidRDefault="00DE55BF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55AB2">
              <w:rPr>
                <w:rFonts w:ascii="Times New Roman" w:hAnsi="Times New Roman" w:cs="Times New Roman"/>
              </w:rPr>
              <w:t xml:space="preserve">          </w:t>
            </w:r>
            <w:r w:rsidRPr="00F55AB2">
              <w:rPr>
                <w:rFonts w:ascii="Times New Roman" w:hAnsi="Times New Roman" w:cs="Times New Roman"/>
                <w:i/>
                <w:iCs/>
              </w:rPr>
              <w:t>толерантность, уважение к межкультурным и прочим</w:t>
            </w:r>
          </w:p>
          <w:p w:rsidR="00DE55BF" w:rsidRPr="00F55AB2" w:rsidRDefault="00DE55BF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i/>
                <w:iCs/>
              </w:rPr>
              <w:t xml:space="preserve">          различиям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BF" w:rsidRPr="00F55AB2" w:rsidRDefault="00DE55BF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DE55BF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5BF" w:rsidRPr="00F55AB2" w:rsidRDefault="00DE55BF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5BF" w:rsidRPr="00F55AB2" w:rsidRDefault="00DE55BF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 xml:space="preserve">Занятие способствовало расширению </w:t>
            </w:r>
            <w:r w:rsidRPr="00F55AB2">
              <w:rPr>
                <w:rFonts w:ascii="Times New Roman" w:hAnsi="Times New Roman" w:cs="Times New Roman"/>
                <w:b/>
                <w:bCs/>
              </w:rPr>
              <w:t>общекультурного кругозора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BF" w:rsidRPr="00F55AB2" w:rsidRDefault="00DE55BF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DE55BF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5BF" w:rsidRPr="00F55AB2" w:rsidRDefault="00DE55BF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5BF" w:rsidRPr="00F55AB2" w:rsidRDefault="00DE55BF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</w:rPr>
              <w:t>Занятие помогло обучающимся в ценностно-смысловом</w:t>
            </w:r>
          </w:p>
          <w:p w:rsidR="00DE55BF" w:rsidRPr="00F55AB2" w:rsidRDefault="00DE55BF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>самоопределении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BF" w:rsidRPr="00F55AB2" w:rsidRDefault="00DE55BF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DE55BF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5BF" w:rsidRPr="00F55AB2" w:rsidRDefault="00DE55BF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5BF" w:rsidRPr="00F55AB2" w:rsidRDefault="00DE55BF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 xml:space="preserve">Обучающиеся получили помощь в </w:t>
            </w:r>
            <w:r w:rsidRPr="00F55AB2">
              <w:rPr>
                <w:rFonts w:ascii="Times New Roman" w:hAnsi="Times New Roman" w:cs="Times New Roman"/>
                <w:b/>
                <w:bCs/>
              </w:rPr>
              <w:t>решении значимых для них проблем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BF" w:rsidRPr="00F55AB2" w:rsidRDefault="00DE55BF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DE55BF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5BF" w:rsidRPr="00F55AB2" w:rsidRDefault="00DE55BF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5BF" w:rsidRPr="00F55AB2" w:rsidRDefault="00DE55BF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>Педагог сумел заинтересовать обучающихся, владел аудиторией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BF" w:rsidRPr="00F55AB2" w:rsidRDefault="00DE55BF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DE55BF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5BF" w:rsidRPr="00F55AB2" w:rsidRDefault="00DE55BF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5BF" w:rsidRPr="00F55AB2" w:rsidRDefault="00DE55BF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Комфортность образовательной среды:</w:t>
            </w:r>
            <w:r w:rsidRPr="00F55AB2">
              <w:rPr>
                <w:rFonts w:ascii="Times New Roman" w:hAnsi="Times New Roman" w:cs="Times New Roman"/>
              </w:rPr>
              <w:t xml:space="preserve"> материально-техническое</w:t>
            </w:r>
          </w:p>
          <w:p w:rsidR="00DE55BF" w:rsidRPr="00F55AB2" w:rsidRDefault="00DE55BF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>обеспечение, удобство расстановки рабочих мест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BF" w:rsidRPr="00F55AB2" w:rsidRDefault="00DE55BF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DE55BF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5BF" w:rsidRPr="00F55AB2" w:rsidRDefault="00DE55BF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5BF" w:rsidRPr="00F55AB2" w:rsidRDefault="00DE55BF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Качество методического обеспечения</w:t>
            </w:r>
            <w:r w:rsidRPr="00F55AB2">
              <w:rPr>
                <w:rFonts w:ascii="Times New Roman" w:hAnsi="Times New Roman" w:cs="Times New Roman"/>
              </w:rPr>
              <w:t xml:space="preserve"> (пособия, раздаточные материалы, материалы на электронных носителях и пр.) методы</w:t>
            </w:r>
          </w:p>
          <w:p w:rsidR="00DE55BF" w:rsidRPr="00F55AB2" w:rsidRDefault="00DE55BF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>обучения и контроля адекватны возможностям обучающихся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BF" w:rsidRPr="00F55AB2" w:rsidRDefault="00DE55BF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DE55BF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5BF" w:rsidRPr="00F55AB2" w:rsidRDefault="00DE55BF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5BF" w:rsidRPr="00F55AB2" w:rsidRDefault="00DE55BF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 xml:space="preserve">Психологическая комфортность: </w:t>
            </w:r>
            <w:r w:rsidRPr="00F55AB2">
              <w:rPr>
                <w:rFonts w:ascii="Times New Roman" w:hAnsi="Times New Roman" w:cs="Times New Roman"/>
              </w:rPr>
              <w:t>благоприятный климат</w:t>
            </w:r>
          </w:p>
          <w:p w:rsidR="00DE55BF" w:rsidRPr="00F55AB2" w:rsidRDefault="00DE55BF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>(доброжелательность, личностно-гуманное отношение к обучающимся)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BF" w:rsidRPr="00F55AB2" w:rsidRDefault="00DE55BF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DE55BF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5BF" w:rsidRPr="00F55AB2" w:rsidRDefault="00DE55BF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5BF" w:rsidRPr="00F55AB2" w:rsidRDefault="00DE55BF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Партнерский стиль</w:t>
            </w:r>
            <w:r w:rsidRPr="00F55AB2">
              <w:rPr>
                <w:rFonts w:ascii="Times New Roman" w:hAnsi="Times New Roman" w:cs="Times New Roman"/>
              </w:rPr>
              <w:t xml:space="preserve"> отношений педагога и обучающихся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BF" w:rsidRPr="00F55AB2" w:rsidRDefault="00DE55BF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DE55BF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5BF" w:rsidRPr="00F55AB2" w:rsidRDefault="00DE55BF" w:rsidP="00431882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5BF" w:rsidRPr="00F55AB2" w:rsidRDefault="00DE55BF" w:rsidP="00431882">
            <w:pPr>
              <w:spacing w:after="0" w:line="240" w:lineRule="auto"/>
              <w:ind w:right="283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Всего баллов: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BF" w:rsidRPr="00F55AB2" w:rsidRDefault="00DE55BF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</w:tbl>
    <w:p w:rsidR="00833B13" w:rsidRPr="00F55AB2" w:rsidRDefault="00833B13" w:rsidP="00833B13">
      <w:pPr>
        <w:spacing w:after="0" w:line="240" w:lineRule="auto"/>
        <w:rPr>
          <w:rStyle w:val="c1"/>
          <w:rFonts w:ascii="Times New Roman" w:eastAsia="Times New Roman" w:hAnsi="Times New Roman" w:cs="Times New Roman"/>
        </w:rPr>
      </w:pPr>
    </w:p>
    <w:p w:rsidR="00F55AB2" w:rsidRDefault="00F55AB2" w:rsidP="00833B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55AB2" w:rsidRDefault="00F55AB2" w:rsidP="00833B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55AB2" w:rsidRDefault="00F55AB2" w:rsidP="00833B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55AB2" w:rsidRDefault="00F55AB2" w:rsidP="00833B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55AB2" w:rsidRDefault="00F55AB2" w:rsidP="00833B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55AB2" w:rsidRDefault="00F55AB2" w:rsidP="00833B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55AB2" w:rsidRDefault="00F55AB2" w:rsidP="00833B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55AB2" w:rsidRDefault="00F55AB2" w:rsidP="00833B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55AB2" w:rsidRDefault="00F55AB2" w:rsidP="00833B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55AB2" w:rsidRDefault="00F55AB2" w:rsidP="00833B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55AB2" w:rsidRDefault="00F55AB2" w:rsidP="00833B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E55BF" w:rsidRPr="00F55AB2" w:rsidRDefault="00DE55BF" w:rsidP="00833B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55AB2">
        <w:rPr>
          <w:rFonts w:ascii="Times New Roman" w:hAnsi="Times New Roman" w:cs="Times New Roman"/>
          <w:b/>
        </w:rPr>
        <w:lastRenderedPageBreak/>
        <w:t>Департамент образования города Москвы</w:t>
      </w:r>
    </w:p>
    <w:p w:rsidR="00DE55BF" w:rsidRPr="00F55AB2" w:rsidRDefault="00DE55BF" w:rsidP="00DE55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55AB2">
        <w:rPr>
          <w:rFonts w:ascii="Times New Roman" w:hAnsi="Times New Roman" w:cs="Times New Roman"/>
          <w:b/>
        </w:rPr>
        <w:t>Западное окружное управление образования</w:t>
      </w:r>
    </w:p>
    <w:p w:rsidR="00DE55BF" w:rsidRPr="00F55AB2" w:rsidRDefault="00DE55BF" w:rsidP="00DE55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55AB2">
        <w:rPr>
          <w:rFonts w:ascii="Times New Roman" w:hAnsi="Times New Roman" w:cs="Times New Roman"/>
          <w:b/>
        </w:rPr>
        <w:t>Государственное бюджетное образовательное учреждение</w:t>
      </w:r>
    </w:p>
    <w:p w:rsidR="00DE55BF" w:rsidRPr="00F55AB2" w:rsidRDefault="00DE55BF" w:rsidP="00DE55B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55AB2">
        <w:rPr>
          <w:rFonts w:ascii="Times New Roman" w:hAnsi="Times New Roman" w:cs="Times New Roman"/>
          <w:b/>
        </w:rPr>
        <w:t>детский сад</w:t>
      </w:r>
      <w:r w:rsidR="00E464B8">
        <w:rPr>
          <w:rFonts w:ascii="Times New Roman" w:hAnsi="Times New Roman" w:cs="Times New Roman"/>
          <w:b/>
          <w:bCs/>
        </w:rPr>
        <w:t xml:space="preserve"> комбинированного вида №</w:t>
      </w:r>
    </w:p>
    <w:p w:rsidR="00DE55BF" w:rsidRPr="00F55AB2" w:rsidRDefault="00DE55BF" w:rsidP="00DE55BF">
      <w:pPr>
        <w:pStyle w:val="c0"/>
        <w:rPr>
          <w:rStyle w:val="c7"/>
          <w:sz w:val="22"/>
          <w:szCs w:val="22"/>
        </w:rPr>
      </w:pPr>
    </w:p>
    <w:p w:rsidR="00DE55BF" w:rsidRPr="00F55AB2" w:rsidRDefault="00DE55BF" w:rsidP="00DE55BF">
      <w:pPr>
        <w:pStyle w:val="c0"/>
        <w:rPr>
          <w:rStyle w:val="c7"/>
          <w:sz w:val="22"/>
          <w:szCs w:val="22"/>
        </w:rPr>
      </w:pPr>
    </w:p>
    <w:p w:rsidR="00DE55BF" w:rsidRPr="00F55AB2" w:rsidRDefault="00DE55BF" w:rsidP="00DE55BF">
      <w:pPr>
        <w:pStyle w:val="c0"/>
        <w:rPr>
          <w:rStyle w:val="c7"/>
          <w:sz w:val="22"/>
          <w:szCs w:val="22"/>
        </w:rPr>
      </w:pPr>
    </w:p>
    <w:p w:rsidR="00DE55BF" w:rsidRPr="00F55AB2" w:rsidRDefault="00DE55BF" w:rsidP="00DE55BF">
      <w:pPr>
        <w:pStyle w:val="c0"/>
        <w:rPr>
          <w:rStyle w:val="c7"/>
          <w:sz w:val="22"/>
          <w:szCs w:val="22"/>
        </w:rPr>
      </w:pPr>
    </w:p>
    <w:p w:rsidR="00DE55BF" w:rsidRPr="00F55AB2" w:rsidRDefault="00DE55BF" w:rsidP="00DE55BF">
      <w:pPr>
        <w:pStyle w:val="c0"/>
        <w:rPr>
          <w:rStyle w:val="c7"/>
          <w:sz w:val="22"/>
          <w:szCs w:val="22"/>
        </w:rPr>
      </w:pPr>
    </w:p>
    <w:p w:rsidR="00DE55BF" w:rsidRPr="00F55AB2" w:rsidRDefault="00DE55BF" w:rsidP="00DE55BF">
      <w:pPr>
        <w:pStyle w:val="c0"/>
        <w:rPr>
          <w:rStyle w:val="c7"/>
          <w:sz w:val="22"/>
          <w:szCs w:val="22"/>
        </w:rPr>
      </w:pPr>
    </w:p>
    <w:p w:rsidR="00DE55BF" w:rsidRDefault="00DE55BF" w:rsidP="00DE55BF">
      <w:pPr>
        <w:pStyle w:val="c0"/>
        <w:rPr>
          <w:rStyle w:val="c7"/>
          <w:sz w:val="22"/>
          <w:szCs w:val="22"/>
        </w:rPr>
      </w:pPr>
    </w:p>
    <w:p w:rsidR="00F55AB2" w:rsidRPr="00F55AB2" w:rsidRDefault="00F55AB2" w:rsidP="00DE55BF">
      <w:pPr>
        <w:pStyle w:val="c0"/>
        <w:rPr>
          <w:rStyle w:val="c7"/>
          <w:sz w:val="22"/>
          <w:szCs w:val="22"/>
        </w:rPr>
      </w:pPr>
    </w:p>
    <w:p w:rsidR="00320DFC" w:rsidRPr="00F55AB2" w:rsidRDefault="00320DFC" w:rsidP="00DE55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Непосредственно образовательная деятельность</w:t>
      </w:r>
    </w:p>
    <w:p w:rsidR="00DE55BF" w:rsidRPr="00F55AB2" w:rsidRDefault="00320DFC" w:rsidP="00DE55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 xml:space="preserve"> </w:t>
      </w:r>
      <w:r w:rsidR="00DE55BF" w:rsidRPr="00F55AB2">
        <w:rPr>
          <w:rFonts w:ascii="Times New Roman" w:eastAsia="Times New Roman" w:hAnsi="Times New Roman" w:cs="Times New Roman"/>
        </w:rPr>
        <w:t>«Государственные и народные символы России".</w:t>
      </w:r>
    </w:p>
    <w:p w:rsidR="00DE55BF" w:rsidRPr="00F55AB2" w:rsidRDefault="00DE55BF" w:rsidP="00DE55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(подготовительная группа)</w:t>
      </w:r>
    </w:p>
    <w:p w:rsidR="00DE55BF" w:rsidRPr="00F55AB2" w:rsidRDefault="00DE55BF" w:rsidP="00DE55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</w:p>
    <w:p w:rsidR="00DE55BF" w:rsidRPr="00F55AB2" w:rsidRDefault="00DE55BF" w:rsidP="00DE55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</w:p>
    <w:p w:rsidR="00DE55BF" w:rsidRDefault="00DE55BF" w:rsidP="00DE55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</w:p>
    <w:p w:rsidR="00F55AB2" w:rsidRDefault="00F55AB2" w:rsidP="00DE55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</w:p>
    <w:p w:rsidR="00F55AB2" w:rsidRPr="00F55AB2" w:rsidRDefault="00F55AB2" w:rsidP="00DE55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</w:p>
    <w:p w:rsidR="00DE55BF" w:rsidRPr="00F55AB2" w:rsidRDefault="00DE55BF" w:rsidP="00DE55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</w:p>
    <w:p w:rsidR="00403AD8" w:rsidRPr="00F55AB2" w:rsidRDefault="00403AD8" w:rsidP="00403A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Подготовила и провела:</w:t>
      </w:r>
    </w:p>
    <w:p w:rsidR="00403AD8" w:rsidRPr="00F55AB2" w:rsidRDefault="00403AD8" w:rsidP="00403A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Срывкина А.Ю.</w:t>
      </w:r>
    </w:p>
    <w:p w:rsidR="00DE55BF" w:rsidRPr="00F55AB2" w:rsidRDefault="00DE55BF" w:rsidP="00DE55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</w:p>
    <w:p w:rsidR="00DE55BF" w:rsidRDefault="00DE55BF" w:rsidP="00DE55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</w:p>
    <w:p w:rsidR="00F55AB2" w:rsidRDefault="00F55AB2" w:rsidP="00DE55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</w:p>
    <w:p w:rsidR="00F55AB2" w:rsidRPr="00F55AB2" w:rsidRDefault="00F55AB2" w:rsidP="00DE55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</w:p>
    <w:p w:rsidR="00DE55BF" w:rsidRPr="00F55AB2" w:rsidRDefault="00DE55BF" w:rsidP="00B97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DE55BF" w:rsidRPr="00F55AB2" w:rsidRDefault="00DE55BF" w:rsidP="00833B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Москва, 2011</w:t>
      </w:r>
    </w:p>
    <w:p w:rsidR="00320DFC" w:rsidRPr="00F55AB2" w:rsidRDefault="00320DFC" w:rsidP="00833B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</w:p>
    <w:p w:rsidR="00DE55BF" w:rsidRPr="00F55AB2" w:rsidRDefault="00DE55BF" w:rsidP="00DE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 xml:space="preserve">ЦЕЛЬ: Воспитание чувства патриотизма через изучение  символики России. </w:t>
      </w:r>
    </w:p>
    <w:p w:rsidR="00DE55BF" w:rsidRPr="00F55AB2" w:rsidRDefault="00DE55BF" w:rsidP="00DE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 xml:space="preserve">ЗАДАЧИ: </w:t>
      </w:r>
    </w:p>
    <w:p w:rsidR="00DE55BF" w:rsidRPr="00F55AB2" w:rsidRDefault="00DE55BF" w:rsidP="00DE55B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 Закреплять знания о государственном гербе, флаге, гимне(цветовое расположение полос, символическое значение, правила поведения во время прослушивания гимна).</w:t>
      </w:r>
    </w:p>
    <w:p w:rsidR="00DE55BF" w:rsidRPr="00F55AB2" w:rsidRDefault="00DE55BF" w:rsidP="00DE55B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Закреплять умение находить государственный флаг России среди  флагов других государств.</w:t>
      </w:r>
    </w:p>
    <w:p w:rsidR="00DE55BF" w:rsidRPr="00F55AB2" w:rsidRDefault="00DE55BF" w:rsidP="00DE55B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 xml:space="preserve"> Познакомить с народными символами </w:t>
      </w:r>
      <w:r w:rsidR="00403AD8" w:rsidRPr="00F55AB2">
        <w:rPr>
          <w:rFonts w:ascii="Times New Roman" w:eastAsia="Times New Roman" w:hAnsi="Times New Roman" w:cs="Times New Roman"/>
        </w:rPr>
        <w:t>–</w:t>
      </w:r>
      <w:r w:rsidRPr="00F55AB2">
        <w:rPr>
          <w:rFonts w:ascii="Times New Roman" w:eastAsia="Times New Roman" w:hAnsi="Times New Roman" w:cs="Times New Roman"/>
        </w:rPr>
        <w:t xml:space="preserve"> березкой, матрешкой.</w:t>
      </w:r>
    </w:p>
    <w:p w:rsidR="00DE55BF" w:rsidRPr="00F55AB2" w:rsidRDefault="00DE55BF" w:rsidP="00DE55B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Воспитывать эмоционально-положительный отклик на красоту русской природы, талант русского народа.</w:t>
      </w:r>
    </w:p>
    <w:p w:rsidR="00DE55BF" w:rsidRPr="00F55AB2" w:rsidRDefault="00DE55BF" w:rsidP="00DE55B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Воспитывать интерес к народным подвижным играм.</w:t>
      </w:r>
    </w:p>
    <w:p w:rsidR="00DE55BF" w:rsidRPr="00F55AB2" w:rsidRDefault="00DE55BF" w:rsidP="00DE55B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Развивать мелкую моторику, аккуратность при работе с клеем.</w:t>
      </w:r>
    </w:p>
    <w:p w:rsidR="009F261C" w:rsidRPr="00F55AB2" w:rsidRDefault="009F261C" w:rsidP="00DE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Оборудование:</w:t>
      </w:r>
    </w:p>
    <w:p w:rsidR="00DE55BF" w:rsidRPr="00F55AB2" w:rsidRDefault="00DE55BF" w:rsidP="00DE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  Карта России, аудиозапись: «Гимн России». Презентации «Государственные символы России», «Народные символы России», изображение флагов различных государств; </w:t>
      </w:r>
    </w:p>
    <w:p w:rsidR="00DE55BF" w:rsidRPr="00F55AB2" w:rsidRDefault="00DE55BF" w:rsidP="00DE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Раздаточный материал. Шаблоны матрешек, клей, кисточки, формы для наклеивания.</w:t>
      </w:r>
    </w:p>
    <w:p w:rsidR="00DE55BF" w:rsidRPr="00F55AB2" w:rsidRDefault="00DE55BF" w:rsidP="00DE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ХОД ЗАНЯТИЯ.</w:t>
      </w:r>
    </w:p>
    <w:p w:rsidR="00DE55BF" w:rsidRPr="00F55AB2" w:rsidRDefault="00DE55BF" w:rsidP="00DE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-Ребята, на планете много разных стран, но самая большая наша страна. Как она называется? (Россия)</w:t>
      </w:r>
    </w:p>
    <w:p w:rsidR="00DE55BF" w:rsidRPr="00F55AB2" w:rsidRDefault="00DE55BF" w:rsidP="00DE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-Ни одна страна в мире не имеет такой огромной территории, как Россия. Посмотрите на карту. Кто может показать границы России?</w:t>
      </w:r>
    </w:p>
    <w:p w:rsidR="00DE55BF" w:rsidRPr="00F55AB2" w:rsidRDefault="00DE55BF" w:rsidP="00DE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Как велика моя земля!</w:t>
      </w:r>
    </w:p>
    <w:p w:rsidR="00DE55BF" w:rsidRPr="00F55AB2" w:rsidRDefault="00DE55BF" w:rsidP="00DE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Как широки ее просторы:</w:t>
      </w:r>
    </w:p>
    <w:p w:rsidR="00DE55BF" w:rsidRPr="00F55AB2" w:rsidRDefault="00DE55BF" w:rsidP="00DE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Озера, реки и поля, леса и степь, и горы!</w:t>
      </w:r>
    </w:p>
    <w:p w:rsidR="00DE55BF" w:rsidRPr="00F55AB2" w:rsidRDefault="00DE55BF" w:rsidP="00DE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Раскинулась моя земля</w:t>
      </w:r>
    </w:p>
    <w:p w:rsidR="00DE55BF" w:rsidRPr="00F55AB2" w:rsidRDefault="00DE55BF" w:rsidP="00DE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От севера до юга.</w:t>
      </w:r>
    </w:p>
    <w:p w:rsidR="00DE55BF" w:rsidRPr="00F55AB2" w:rsidRDefault="00DE55BF" w:rsidP="00DE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Когда в одном краю весна-</w:t>
      </w:r>
    </w:p>
    <w:p w:rsidR="00DE55BF" w:rsidRPr="00F55AB2" w:rsidRDefault="00DE55BF" w:rsidP="00DE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В другом снега и вьюга.</w:t>
      </w:r>
    </w:p>
    <w:p w:rsidR="00DE55BF" w:rsidRPr="00F55AB2" w:rsidRDefault="00DE55BF" w:rsidP="00DE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-Вот как много места занимает территория нашей Родины.</w:t>
      </w:r>
    </w:p>
    <w:p w:rsidR="00DE55BF" w:rsidRPr="00F55AB2" w:rsidRDefault="00DE55BF" w:rsidP="00DE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 xml:space="preserve">-Ребята, каждое государство имеет свои отличительные знаки-символы. Назовите государственные символы России (герб, гимн и флаг). </w:t>
      </w:r>
    </w:p>
    <w:p w:rsidR="00DE55BF" w:rsidRPr="00F55AB2" w:rsidRDefault="00DE55BF" w:rsidP="00DE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РАССМАТРИВАНИЕ ГОСУДАРСТВЕННОГО ФЛАГА РОССИИ.</w:t>
      </w:r>
    </w:p>
    <w:p w:rsidR="00DE55BF" w:rsidRPr="00F55AB2" w:rsidRDefault="00DE55BF" w:rsidP="00DE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-Ребята, а как выглядит флаг России? (Это полотнище прямоугольной формы, состоящее из трех полос разного цвета)</w:t>
      </w:r>
    </w:p>
    <w:p w:rsidR="00DE55BF" w:rsidRPr="00F55AB2" w:rsidRDefault="00DE55BF" w:rsidP="00DE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-Давайте вспомним, что обозначают эти цвета.</w:t>
      </w:r>
    </w:p>
    <w:p w:rsidR="00DE55BF" w:rsidRPr="00F55AB2" w:rsidRDefault="00DE55BF" w:rsidP="00DE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lastRenderedPageBreak/>
        <w:t>-Что бывает белое? (снег, облака, морская пена). Что обозначает белый цвет? (чистоту души)</w:t>
      </w:r>
    </w:p>
    <w:p w:rsidR="00DE55BF" w:rsidRPr="00F55AB2" w:rsidRDefault="00DE55BF" w:rsidP="00DE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-Что бывает синим? (реки, моря, небо) Что обозначает синий цвет? (верность)</w:t>
      </w:r>
    </w:p>
    <w:p w:rsidR="00DE55BF" w:rsidRPr="00F55AB2" w:rsidRDefault="00DE55BF" w:rsidP="00DE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-Что всегда бывает красным? (огонь, кровь) Что обозначает, что символизирует красный цвет?(силу, храбрость, мужество, отвагу)</w:t>
      </w:r>
    </w:p>
    <w:p w:rsidR="00DE55BF" w:rsidRPr="00F55AB2" w:rsidRDefault="00DE55BF" w:rsidP="00DE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-А сейчас я предлагаю вам посмотреть на флаги других государств. Посмотрите и определите, где Российский флаг. И объясните свой выбор.</w:t>
      </w:r>
    </w:p>
    <w:p w:rsidR="00DE55BF" w:rsidRPr="00F55AB2" w:rsidRDefault="00DE55BF" w:rsidP="00DE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РАССМАТРИВАНИЕ ГЕРБА РОССИИ.</w:t>
      </w:r>
    </w:p>
    <w:p w:rsidR="00DE55BF" w:rsidRPr="00F55AB2" w:rsidRDefault="00DE55BF" w:rsidP="00DE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-Что изображено на гербе? (золотой двуглавый орел)</w:t>
      </w:r>
    </w:p>
    <w:p w:rsidR="00DE55BF" w:rsidRPr="00F55AB2" w:rsidRDefault="00DE55BF" w:rsidP="00DE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 xml:space="preserve">-Посмотрите на герб, что еще вы можете рассказать про золотого двуглавого орла? (Одна голова орла смотрит на восток, а другая на запад. Над головой орла три короны. Одной лапой орел сжимает скипетр, а в другой лапе </w:t>
      </w:r>
      <w:r w:rsidR="00403AD8" w:rsidRPr="00F55AB2">
        <w:rPr>
          <w:rFonts w:ascii="Times New Roman" w:eastAsia="Times New Roman" w:hAnsi="Times New Roman" w:cs="Times New Roman"/>
        </w:rPr>
        <w:t>–</w:t>
      </w:r>
      <w:r w:rsidRPr="00F55AB2">
        <w:rPr>
          <w:rFonts w:ascii="Times New Roman" w:eastAsia="Times New Roman" w:hAnsi="Times New Roman" w:cs="Times New Roman"/>
        </w:rPr>
        <w:t xml:space="preserve"> держава золотой шар с крестом сверху. Крылья орла похожи на солнечные лучи, а сам орел на солнце)</w:t>
      </w:r>
    </w:p>
    <w:p w:rsidR="00DE55BF" w:rsidRPr="00F55AB2" w:rsidRDefault="00DE55BF" w:rsidP="00DE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- Что обозначает изображение орла на гербе? (Обозначает силу,  что наше государство сильное и непобедимое).</w:t>
      </w:r>
    </w:p>
    <w:p w:rsidR="00DE55BF" w:rsidRPr="00F55AB2" w:rsidRDefault="00DE55BF" w:rsidP="00DE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- А кто кроме двуглавого орла изображен на гербе? (Воин на белом коне, а за спиной у воина развивается синий плащ. В одной руке воин сжимает копье которым поражает страшного дракона)</w:t>
      </w:r>
    </w:p>
    <w:p w:rsidR="00DE55BF" w:rsidRPr="00F55AB2" w:rsidRDefault="00DE55BF" w:rsidP="00DE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- Как зовут этого воина? (Георгий Победоносец)Георгий Победоносец защищает нашу страну от всякого зла и Россия всегда побеждает своих врагов.</w:t>
      </w:r>
    </w:p>
    <w:p w:rsidR="00DE55BF" w:rsidRPr="00F55AB2" w:rsidRDefault="00DE55BF" w:rsidP="00DE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- Государственный герб России символизирует победу добра над злом.</w:t>
      </w:r>
    </w:p>
    <w:p w:rsidR="00DE55BF" w:rsidRPr="00F55AB2" w:rsidRDefault="00DE55BF" w:rsidP="00DE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- Ребята, а для чего нужен герб  государству?</w:t>
      </w:r>
      <w:r w:rsidR="009F261C" w:rsidRPr="00F55AB2">
        <w:rPr>
          <w:rFonts w:ascii="Times New Roman" w:eastAsia="Times New Roman" w:hAnsi="Times New Roman" w:cs="Times New Roman"/>
        </w:rPr>
        <w:t xml:space="preserve"> </w:t>
      </w:r>
      <w:r w:rsidRPr="00F55AB2">
        <w:rPr>
          <w:rFonts w:ascii="Times New Roman" w:eastAsia="Times New Roman" w:hAnsi="Times New Roman" w:cs="Times New Roman"/>
        </w:rPr>
        <w:t xml:space="preserve">(Чтобы отличить одно государство от другого. Чтобы отличить денежные знаки одной страны от денежных знаков другой страны. Герб изображен на пограничных столбах, стоящих вдоль границы, </w:t>
      </w:r>
      <w:r w:rsidR="009F261C" w:rsidRPr="00F55AB2">
        <w:rPr>
          <w:rFonts w:ascii="Times New Roman" w:eastAsia="Times New Roman" w:hAnsi="Times New Roman" w:cs="Times New Roman"/>
        </w:rPr>
        <w:t xml:space="preserve"> </w:t>
      </w:r>
      <w:r w:rsidRPr="00F55AB2">
        <w:rPr>
          <w:rFonts w:ascii="Times New Roman" w:eastAsia="Times New Roman" w:hAnsi="Times New Roman" w:cs="Times New Roman"/>
        </w:rPr>
        <w:t xml:space="preserve">на печатях, </w:t>
      </w:r>
      <w:r w:rsidR="009F261C" w:rsidRPr="00F55AB2">
        <w:rPr>
          <w:rFonts w:ascii="Times New Roman" w:eastAsia="Times New Roman" w:hAnsi="Times New Roman" w:cs="Times New Roman"/>
        </w:rPr>
        <w:t xml:space="preserve"> </w:t>
      </w:r>
      <w:r w:rsidRPr="00F55AB2">
        <w:rPr>
          <w:rFonts w:ascii="Times New Roman" w:eastAsia="Times New Roman" w:hAnsi="Times New Roman" w:cs="Times New Roman"/>
        </w:rPr>
        <w:t xml:space="preserve">на грамотах, </w:t>
      </w:r>
      <w:r w:rsidR="009F261C" w:rsidRPr="00F55AB2">
        <w:rPr>
          <w:rFonts w:ascii="Times New Roman" w:eastAsia="Times New Roman" w:hAnsi="Times New Roman" w:cs="Times New Roman"/>
        </w:rPr>
        <w:t xml:space="preserve"> </w:t>
      </w:r>
      <w:r w:rsidRPr="00F55AB2">
        <w:rPr>
          <w:rFonts w:ascii="Times New Roman" w:eastAsia="Times New Roman" w:hAnsi="Times New Roman" w:cs="Times New Roman"/>
        </w:rPr>
        <w:t>на дипломах).</w:t>
      </w:r>
    </w:p>
    <w:p w:rsidR="00DE55BF" w:rsidRPr="00F55AB2" w:rsidRDefault="00DE55BF" w:rsidP="00DE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-Ребята, а про какой государственный символ мы с вами еще не поговорили? (про гимн)</w:t>
      </w:r>
    </w:p>
    <w:p w:rsidR="00DE55BF" w:rsidRPr="00F55AB2" w:rsidRDefault="00DE55BF" w:rsidP="00DE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- А что такое гимн? (это главная песня страны)</w:t>
      </w:r>
    </w:p>
    <w:p w:rsidR="00601D46" w:rsidRPr="00F55AB2" w:rsidRDefault="00DE55BF" w:rsidP="00DE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- Гимн это величественная, торжественная песня. У каждого государства обязательно есть свой гимн.</w:t>
      </w:r>
    </w:p>
    <w:p w:rsidR="00DE55BF" w:rsidRPr="00F55AB2" w:rsidRDefault="00DE55BF" w:rsidP="00DE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-В каких случаях исполняется гимн?</w:t>
      </w:r>
      <w:r w:rsidR="00601D46" w:rsidRPr="00F55AB2">
        <w:rPr>
          <w:rFonts w:ascii="Times New Roman" w:eastAsia="Times New Roman" w:hAnsi="Times New Roman" w:cs="Times New Roman"/>
        </w:rPr>
        <w:t xml:space="preserve"> </w:t>
      </w:r>
      <w:r w:rsidRPr="00F55AB2">
        <w:rPr>
          <w:rFonts w:ascii="Times New Roman" w:eastAsia="Times New Roman" w:hAnsi="Times New Roman" w:cs="Times New Roman"/>
        </w:rPr>
        <w:t>(в торжественных: при поднятии флага,</w:t>
      </w:r>
      <w:r w:rsidR="00601D46" w:rsidRPr="00F55AB2">
        <w:rPr>
          <w:rFonts w:ascii="Times New Roman" w:eastAsia="Times New Roman" w:hAnsi="Times New Roman" w:cs="Times New Roman"/>
        </w:rPr>
        <w:t xml:space="preserve"> </w:t>
      </w:r>
      <w:r w:rsidRPr="00F55AB2">
        <w:rPr>
          <w:rFonts w:ascii="Times New Roman" w:eastAsia="Times New Roman" w:hAnsi="Times New Roman" w:cs="Times New Roman"/>
        </w:rPr>
        <w:t>при вручении наград,</w:t>
      </w:r>
      <w:r w:rsidR="00601D46" w:rsidRPr="00F55AB2">
        <w:rPr>
          <w:rFonts w:ascii="Times New Roman" w:eastAsia="Times New Roman" w:hAnsi="Times New Roman" w:cs="Times New Roman"/>
        </w:rPr>
        <w:t xml:space="preserve"> </w:t>
      </w:r>
      <w:r w:rsidRPr="00F55AB2">
        <w:rPr>
          <w:rFonts w:ascii="Times New Roman" w:eastAsia="Times New Roman" w:hAnsi="Times New Roman" w:cs="Times New Roman"/>
        </w:rPr>
        <w:t>при встрече иностранных гостей)</w:t>
      </w:r>
    </w:p>
    <w:p w:rsidR="00DE55BF" w:rsidRPr="00F55AB2" w:rsidRDefault="00DE55BF" w:rsidP="00DE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-И сейчас мы с вами будем слушать гимн.</w:t>
      </w:r>
      <w:r w:rsidR="00601D46" w:rsidRPr="00F55AB2">
        <w:rPr>
          <w:rFonts w:ascii="Times New Roman" w:eastAsia="Times New Roman" w:hAnsi="Times New Roman" w:cs="Times New Roman"/>
        </w:rPr>
        <w:t xml:space="preserve"> </w:t>
      </w:r>
      <w:r w:rsidRPr="00F55AB2">
        <w:rPr>
          <w:rFonts w:ascii="Times New Roman" w:eastAsia="Times New Roman" w:hAnsi="Times New Roman" w:cs="Times New Roman"/>
        </w:rPr>
        <w:t>Что мы должны для этого сделать?</w:t>
      </w:r>
      <w:r w:rsidR="009F261C" w:rsidRPr="00F55AB2">
        <w:rPr>
          <w:rFonts w:ascii="Times New Roman" w:eastAsia="Times New Roman" w:hAnsi="Times New Roman" w:cs="Times New Roman"/>
        </w:rPr>
        <w:t xml:space="preserve"> </w:t>
      </w:r>
      <w:r w:rsidRPr="00F55AB2">
        <w:rPr>
          <w:rFonts w:ascii="Times New Roman" w:eastAsia="Times New Roman" w:hAnsi="Times New Roman" w:cs="Times New Roman"/>
        </w:rPr>
        <w:t>(встать)</w:t>
      </w:r>
      <w:r w:rsidR="00601D46" w:rsidRPr="00F55AB2">
        <w:rPr>
          <w:rFonts w:ascii="Times New Roman" w:eastAsia="Times New Roman" w:hAnsi="Times New Roman" w:cs="Times New Roman"/>
        </w:rPr>
        <w:t xml:space="preserve"> </w:t>
      </w:r>
      <w:r w:rsidRPr="00F55AB2">
        <w:rPr>
          <w:rFonts w:ascii="Times New Roman" w:eastAsia="Times New Roman" w:hAnsi="Times New Roman" w:cs="Times New Roman"/>
        </w:rPr>
        <w:t>Почему?</w:t>
      </w:r>
      <w:r w:rsidR="009F261C" w:rsidRPr="00F55AB2">
        <w:rPr>
          <w:rFonts w:ascii="Times New Roman" w:eastAsia="Times New Roman" w:hAnsi="Times New Roman" w:cs="Times New Roman"/>
        </w:rPr>
        <w:t xml:space="preserve"> </w:t>
      </w:r>
      <w:r w:rsidRPr="00F55AB2">
        <w:rPr>
          <w:rFonts w:ascii="Times New Roman" w:eastAsia="Times New Roman" w:hAnsi="Times New Roman" w:cs="Times New Roman"/>
        </w:rPr>
        <w:t>(Этим мы выражаем уважение к своей стране).</w:t>
      </w:r>
    </w:p>
    <w:p w:rsidR="00DE55BF" w:rsidRPr="00F55AB2" w:rsidRDefault="00DE55BF" w:rsidP="00DE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ПРОСЛУШИВАНИЕ ГИМНА.</w:t>
      </w:r>
    </w:p>
    <w:p w:rsidR="00DE55BF" w:rsidRPr="00F55AB2" w:rsidRDefault="00DE55BF" w:rsidP="00DE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-Ребята,</w:t>
      </w:r>
      <w:r w:rsidR="00601D46" w:rsidRPr="00F55AB2">
        <w:rPr>
          <w:rFonts w:ascii="Times New Roman" w:eastAsia="Times New Roman" w:hAnsi="Times New Roman" w:cs="Times New Roman"/>
        </w:rPr>
        <w:t xml:space="preserve"> </w:t>
      </w:r>
      <w:r w:rsidRPr="00F55AB2">
        <w:rPr>
          <w:rFonts w:ascii="Times New Roman" w:eastAsia="Times New Roman" w:hAnsi="Times New Roman" w:cs="Times New Roman"/>
        </w:rPr>
        <w:t>мы с вами поговорили о государственной символике.</w:t>
      </w:r>
      <w:r w:rsidR="00601D46" w:rsidRPr="00F55AB2">
        <w:rPr>
          <w:rFonts w:ascii="Times New Roman" w:eastAsia="Times New Roman" w:hAnsi="Times New Roman" w:cs="Times New Roman"/>
        </w:rPr>
        <w:t xml:space="preserve"> </w:t>
      </w:r>
      <w:r w:rsidRPr="00F55AB2">
        <w:rPr>
          <w:rFonts w:ascii="Times New Roman" w:eastAsia="Times New Roman" w:hAnsi="Times New Roman" w:cs="Times New Roman"/>
        </w:rPr>
        <w:t>А есть еще и народные символы.</w:t>
      </w:r>
    </w:p>
    <w:p w:rsidR="00DE55BF" w:rsidRPr="00F55AB2" w:rsidRDefault="00DE55BF" w:rsidP="00DE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-Когда рассказывают о России,</w:t>
      </w:r>
      <w:r w:rsidR="00601D46" w:rsidRPr="00F55AB2">
        <w:rPr>
          <w:rFonts w:ascii="Times New Roman" w:eastAsia="Times New Roman" w:hAnsi="Times New Roman" w:cs="Times New Roman"/>
        </w:rPr>
        <w:t xml:space="preserve"> </w:t>
      </w:r>
      <w:r w:rsidRPr="00F55AB2">
        <w:rPr>
          <w:rFonts w:ascii="Times New Roman" w:eastAsia="Times New Roman" w:hAnsi="Times New Roman" w:cs="Times New Roman"/>
        </w:rPr>
        <w:t>то чаще всего вспоминают березку. Березы-красавицы русского леса.</w:t>
      </w:r>
      <w:r w:rsidR="00601D46" w:rsidRPr="00F55AB2">
        <w:rPr>
          <w:rFonts w:ascii="Times New Roman" w:eastAsia="Times New Roman" w:hAnsi="Times New Roman" w:cs="Times New Roman"/>
        </w:rPr>
        <w:t xml:space="preserve"> </w:t>
      </w:r>
      <w:r w:rsidRPr="00F55AB2">
        <w:rPr>
          <w:rFonts w:ascii="Times New Roman" w:eastAsia="Times New Roman" w:hAnsi="Times New Roman" w:cs="Times New Roman"/>
        </w:rPr>
        <w:t>Посмотрите</w:t>
      </w:r>
      <w:r w:rsidR="009F261C" w:rsidRPr="00F55AB2">
        <w:rPr>
          <w:rFonts w:ascii="Times New Roman" w:eastAsia="Times New Roman" w:hAnsi="Times New Roman" w:cs="Times New Roman"/>
        </w:rPr>
        <w:t xml:space="preserve">, </w:t>
      </w:r>
      <w:r w:rsidRPr="00F55AB2">
        <w:rPr>
          <w:rFonts w:ascii="Times New Roman" w:eastAsia="Times New Roman" w:hAnsi="Times New Roman" w:cs="Times New Roman"/>
        </w:rPr>
        <w:t xml:space="preserve"> какие они стройные,</w:t>
      </w:r>
      <w:r w:rsidR="00601D46" w:rsidRPr="00F55AB2">
        <w:rPr>
          <w:rFonts w:ascii="Times New Roman" w:eastAsia="Times New Roman" w:hAnsi="Times New Roman" w:cs="Times New Roman"/>
        </w:rPr>
        <w:t xml:space="preserve"> </w:t>
      </w:r>
      <w:r w:rsidRPr="00F55AB2">
        <w:rPr>
          <w:rFonts w:ascii="Times New Roman" w:eastAsia="Times New Roman" w:hAnsi="Times New Roman" w:cs="Times New Roman"/>
        </w:rPr>
        <w:t>тонкие,</w:t>
      </w:r>
      <w:r w:rsidR="00601D46" w:rsidRPr="00F55AB2">
        <w:rPr>
          <w:rFonts w:ascii="Times New Roman" w:eastAsia="Times New Roman" w:hAnsi="Times New Roman" w:cs="Times New Roman"/>
        </w:rPr>
        <w:t xml:space="preserve"> </w:t>
      </w:r>
      <w:r w:rsidRPr="00F55AB2">
        <w:rPr>
          <w:rFonts w:ascii="Times New Roman" w:eastAsia="Times New Roman" w:hAnsi="Times New Roman" w:cs="Times New Roman"/>
        </w:rPr>
        <w:t>с длинными хрупкими веточками.</w:t>
      </w:r>
      <w:r w:rsidR="00601D46" w:rsidRPr="00F55AB2">
        <w:rPr>
          <w:rFonts w:ascii="Times New Roman" w:eastAsia="Times New Roman" w:hAnsi="Times New Roman" w:cs="Times New Roman"/>
        </w:rPr>
        <w:t xml:space="preserve"> </w:t>
      </w:r>
      <w:r w:rsidRPr="00F55AB2">
        <w:rPr>
          <w:rFonts w:ascii="Times New Roman" w:eastAsia="Times New Roman" w:hAnsi="Times New Roman" w:cs="Times New Roman"/>
        </w:rPr>
        <w:t>Береза-это символ и гордость русского народа!</w:t>
      </w:r>
      <w:r w:rsidR="00601D46" w:rsidRPr="00F55AB2">
        <w:rPr>
          <w:rFonts w:ascii="Times New Roman" w:eastAsia="Times New Roman" w:hAnsi="Times New Roman" w:cs="Times New Roman"/>
        </w:rPr>
        <w:t xml:space="preserve"> </w:t>
      </w:r>
      <w:r w:rsidRPr="00F55AB2">
        <w:rPr>
          <w:rFonts w:ascii="Times New Roman" w:eastAsia="Times New Roman" w:hAnsi="Times New Roman" w:cs="Times New Roman"/>
        </w:rPr>
        <w:t>О березе сложено много песен,</w:t>
      </w:r>
      <w:r w:rsidR="00601D46" w:rsidRPr="00F55AB2">
        <w:rPr>
          <w:rFonts w:ascii="Times New Roman" w:eastAsia="Times New Roman" w:hAnsi="Times New Roman" w:cs="Times New Roman"/>
        </w:rPr>
        <w:t xml:space="preserve"> </w:t>
      </w:r>
      <w:r w:rsidRPr="00F55AB2">
        <w:rPr>
          <w:rFonts w:ascii="Times New Roman" w:eastAsia="Times New Roman" w:hAnsi="Times New Roman" w:cs="Times New Roman"/>
        </w:rPr>
        <w:t>стихов.</w:t>
      </w:r>
      <w:r w:rsidR="00601D46" w:rsidRPr="00F55AB2">
        <w:rPr>
          <w:rFonts w:ascii="Times New Roman" w:eastAsia="Times New Roman" w:hAnsi="Times New Roman" w:cs="Times New Roman"/>
        </w:rPr>
        <w:t xml:space="preserve"> </w:t>
      </w:r>
      <w:r w:rsidRPr="00F55AB2">
        <w:rPr>
          <w:rFonts w:ascii="Times New Roman" w:eastAsia="Times New Roman" w:hAnsi="Times New Roman" w:cs="Times New Roman"/>
        </w:rPr>
        <w:t>Давайте вспомним стихотворение о березке.</w:t>
      </w:r>
    </w:p>
    <w:p w:rsidR="00DE55BF" w:rsidRPr="00F55AB2" w:rsidRDefault="00DE55BF" w:rsidP="00DE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Я</w:t>
      </w:r>
      <w:r w:rsidR="00601D46" w:rsidRPr="00F55AB2">
        <w:rPr>
          <w:rFonts w:ascii="Times New Roman" w:eastAsia="Times New Roman" w:hAnsi="Times New Roman" w:cs="Times New Roman"/>
        </w:rPr>
        <w:t xml:space="preserve"> </w:t>
      </w:r>
      <w:r w:rsidR="00403AD8" w:rsidRPr="00F55AB2">
        <w:rPr>
          <w:rFonts w:ascii="Times New Roman" w:eastAsia="Times New Roman" w:hAnsi="Times New Roman" w:cs="Times New Roman"/>
        </w:rPr>
        <w:t>–</w:t>
      </w:r>
      <w:r w:rsidRPr="00F55AB2">
        <w:rPr>
          <w:rFonts w:ascii="Times New Roman" w:eastAsia="Times New Roman" w:hAnsi="Times New Roman" w:cs="Times New Roman"/>
        </w:rPr>
        <w:t xml:space="preserve"> березка русская,</w:t>
      </w:r>
    </w:p>
    <w:p w:rsidR="00DE55BF" w:rsidRPr="00F55AB2" w:rsidRDefault="00DE55BF" w:rsidP="00DE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lastRenderedPageBreak/>
        <w:t>Зимой стою я грустная.</w:t>
      </w:r>
    </w:p>
    <w:p w:rsidR="00DE55BF" w:rsidRPr="00F55AB2" w:rsidRDefault="00DE55BF" w:rsidP="00DE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 xml:space="preserve">А летом  расцветаю </w:t>
      </w:r>
    </w:p>
    <w:p w:rsidR="00DE55BF" w:rsidRPr="00F55AB2" w:rsidRDefault="00DE55BF" w:rsidP="00DE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И листьями играю.</w:t>
      </w:r>
    </w:p>
    <w:p w:rsidR="00DE55BF" w:rsidRPr="00F55AB2" w:rsidRDefault="00DE55BF" w:rsidP="00DE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Когда придут морозы,</w:t>
      </w:r>
    </w:p>
    <w:p w:rsidR="00DE55BF" w:rsidRPr="00F55AB2" w:rsidRDefault="00DE55BF" w:rsidP="00DE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Все листики, как слезы,</w:t>
      </w:r>
    </w:p>
    <w:p w:rsidR="00DE55BF" w:rsidRPr="00F55AB2" w:rsidRDefault="00DE55BF" w:rsidP="00DE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На землю упадут,</w:t>
      </w:r>
    </w:p>
    <w:p w:rsidR="00DE55BF" w:rsidRPr="00F55AB2" w:rsidRDefault="00DE55BF" w:rsidP="00DE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А весной опять придут.</w:t>
      </w:r>
    </w:p>
    <w:p w:rsidR="00DE55BF" w:rsidRPr="00F55AB2" w:rsidRDefault="00DE55BF" w:rsidP="00DE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-Под русской березкой часто водили хороводы и играли в игры.</w:t>
      </w:r>
      <w:r w:rsidR="00601D46" w:rsidRPr="00F55AB2">
        <w:rPr>
          <w:rFonts w:ascii="Times New Roman" w:eastAsia="Times New Roman" w:hAnsi="Times New Roman" w:cs="Times New Roman"/>
        </w:rPr>
        <w:t xml:space="preserve"> </w:t>
      </w:r>
      <w:r w:rsidRPr="00F55AB2">
        <w:rPr>
          <w:rFonts w:ascii="Times New Roman" w:eastAsia="Times New Roman" w:hAnsi="Times New Roman" w:cs="Times New Roman"/>
        </w:rPr>
        <w:t xml:space="preserve">Давайте и мы сейчас поиграем в русскую народную игру </w:t>
      </w:r>
      <w:r w:rsidR="00403AD8" w:rsidRPr="00F55AB2">
        <w:rPr>
          <w:rFonts w:ascii="Times New Roman" w:eastAsia="Times New Roman" w:hAnsi="Times New Roman" w:cs="Times New Roman"/>
        </w:rPr>
        <w:t>«</w:t>
      </w:r>
      <w:r w:rsidRPr="00F55AB2">
        <w:rPr>
          <w:rFonts w:ascii="Times New Roman" w:eastAsia="Times New Roman" w:hAnsi="Times New Roman" w:cs="Times New Roman"/>
        </w:rPr>
        <w:t>Золотые ворота</w:t>
      </w:r>
      <w:r w:rsidR="00403AD8" w:rsidRPr="00F55AB2">
        <w:rPr>
          <w:rFonts w:ascii="Times New Roman" w:eastAsia="Times New Roman" w:hAnsi="Times New Roman" w:cs="Times New Roman"/>
        </w:rPr>
        <w:t>»</w:t>
      </w:r>
      <w:r w:rsidRPr="00F55AB2">
        <w:rPr>
          <w:rFonts w:ascii="Times New Roman" w:eastAsia="Times New Roman" w:hAnsi="Times New Roman" w:cs="Times New Roman"/>
        </w:rPr>
        <w:t>.</w:t>
      </w:r>
    </w:p>
    <w:p w:rsidR="00DE55BF" w:rsidRPr="00F55AB2" w:rsidRDefault="00DE55BF" w:rsidP="00DE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 xml:space="preserve">ИГРА </w:t>
      </w:r>
      <w:r w:rsidR="00403AD8" w:rsidRPr="00F55AB2">
        <w:rPr>
          <w:rFonts w:ascii="Times New Roman" w:eastAsia="Times New Roman" w:hAnsi="Times New Roman" w:cs="Times New Roman"/>
        </w:rPr>
        <w:t>«</w:t>
      </w:r>
      <w:r w:rsidRPr="00F55AB2">
        <w:rPr>
          <w:rFonts w:ascii="Times New Roman" w:eastAsia="Times New Roman" w:hAnsi="Times New Roman" w:cs="Times New Roman"/>
        </w:rPr>
        <w:t xml:space="preserve"> ЗОЛОТЫЕ ВОРОТА</w:t>
      </w:r>
      <w:r w:rsidR="00403AD8" w:rsidRPr="00F55AB2">
        <w:rPr>
          <w:rFonts w:ascii="Times New Roman" w:eastAsia="Times New Roman" w:hAnsi="Times New Roman" w:cs="Times New Roman"/>
        </w:rPr>
        <w:t>»</w:t>
      </w:r>
      <w:r w:rsidRPr="00F55AB2">
        <w:rPr>
          <w:rFonts w:ascii="Times New Roman" w:eastAsia="Times New Roman" w:hAnsi="Times New Roman" w:cs="Times New Roman"/>
        </w:rPr>
        <w:t>.</w:t>
      </w:r>
    </w:p>
    <w:p w:rsidR="00DE55BF" w:rsidRPr="00F55AB2" w:rsidRDefault="00DE55BF" w:rsidP="00DE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Дети делятся на две команды. Изображают «ворота» становятся в круг, взявшись за руки и подняв их вверх, говорят слова:</w:t>
      </w:r>
    </w:p>
    <w:p w:rsidR="00DE55BF" w:rsidRPr="00F55AB2" w:rsidRDefault="00DE55BF" w:rsidP="00DE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Золотые ворота</w:t>
      </w:r>
    </w:p>
    <w:p w:rsidR="00DE55BF" w:rsidRPr="00F55AB2" w:rsidRDefault="00DE55BF" w:rsidP="00DE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Пропускают не всегда:</w:t>
      </w:r>
    </w:p>
    <w:p w:rsidR="00DE55BF" w:rsidRPr="00F55AB2" w:rsidRDefault="00DE55BF" w:rsidP="00DE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Первый раз прощается,</w:t>
      </w:r>
    </w:p>
    <w:p w:rsidR="00DE55BF" w:rsidRPr="00F55AB2" w:rsidRDefault="00DE55BF" w:rsidP="00DE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Второй – запрещается,</w:t>
      </w:r>
    </w:p>
    <w:p w:rsidR="00DE55BF" w:rsidRPr="00F55AB2" w:rsidRDefault="00DE55BF" w:rsidP="00DE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А на третий раз</w:t>
      </w:r>
    </w:p>
    <w:p w:rsidR="00DE55BF" w:rsidRPr="00F55AB2" w:rsidRDefault="00DE55BF" w:rsidP="00DE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Не пропустим вас.</w:t>
      </w:r>
    </w:p>
    <w:p w:rsidR="00DE55BF" w:rsidRPr="00F55AB2" w:rsidRDefault="00DE55BF" w:rsidP="00DE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Остальные дети, взявшись за руки, змейкой проходят в «ворота». «Ворота» закрываются при последнем слове и «ловят» того, кто остался в них. Пойманные включаются в команду поймавших их «ворот».</w:t>
      </w:r>
    </w:p>
    <w:p w:rsidR="00DE55BF" w:rsidRPr="00F55AB2" w:rsidRDefault="00DE55BF" w:rsidP="00DE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-Ребята,</w:t>
      </w:r>
      <w:r w:rsidR="00601D46" w:rsidRPr="00F55AB2">
        <w:rPr>
          <w:rFonts w:ascii="Times New Roman" w:eastAsia="Times New Roman" w:hAnsi="Times New Roman" w:cs="Times New Roman"/>
        </w:rPr>
        <w:t xml:space="preserve"> </w:t>
      </w:r>
      <w:r w:rsidRPr="00F55AB2">
        <w:rPr>
          <w:rFonts w:ascii="Times New Roman" w:eastAsia="Times New Roman" w:hAnsi="Times New Roman" w:cs="Times New Roman"/>
        </w:rPr>
        <w:t>береза приносит людям очень большую пользу.</w:t>
      </w:r>
    </w:p>
    <w:p w:rsidR="00DE55BF" w:rsidRPr="00F55AB2" w:rsidRDefault="00DE55BF" w:rsidP="00DE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-Вот это березовое полено.</w:t>
      </w:r>
      <w:r w:rsidR="00601D46" w:rsidRPr="00F55AB2">
        <w:rPr>
          <w:rFonts w:ascii="Times New Roman" w:eastAsia="Times New Roman" w:hAnsi="Times New Roman" w:cs="Times New Roman"/>
        </w:rPr>
        <w:t xml:space="preserve"> Люди топят печь,</w:t>
      </w:r>
      <w:r w:rsidRPr="00F55AB2">
        <w:rPr>
          <w:rFonts w:ascii="Times New Roman" w:eastAsia="Times New Roman" w:hAnsi="Times New Roman" w:cs="Times New Roman"/>
        </w:rPr>
        <w:t xml:space="preserve"> и  у них в избе становится тепло.</w:t>
      </w:r>
    </w:p>
    <w:p w:rsidR="00DE55BF" w:rsidRPr="00F55AB2" w:rsidRDefault="00DE55BF" w:rsidP="00DE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-</w:t>
      </w:r>
      <w:r w:rsidR="00601D46" w:rsidRPr="00F55AB2">
        <w:rPr>
          <w:rFonts w:ascii="Times New Roman" w:eastAsia="Times New Roman" w:hAnsi="Times New Roman" w:cs="Times New Roman"/>
        </w:rPr>
        <w:t xml:space="preserve"> </w:t>
      </w:r>
      <w:r w:rsidRPr="00F55AB2">
        <w:rPr>
          <w:rFonts w:ascii="Times New Roman" w:eastAsia="Times New Roman" w:hAnsi="Times New Roman" w:cs="Times New Roman"/>
        </w:rPr>
        <w:t>А еще давным-давно,</w:t>
      </w:r>
      <w:r w:rsidR="00601D46" w:rsidRPr="00F55AB2">
        <w:rPr>
          <w:rFonts w:ascii="Times New Roman" w:eastAsia="Times New Roman" w:hAnsi="Times New Roman" w:cs="Times New Roman"/>
        </w:rPr>
        <w:t xml:space="preserve"> </w:t>
      </w:r>
      <w:r w:rsidRPr="00F55AB2">
        <w:rPr>
          <w:rFonts w:ascii="Times New Roman" w:eastAsia="Times New Roman" w:hAnsi="Times New Roman" w:cs="Times New Roman"/>
        </w:rPr>
        <w:t>когда не было электричества,</w:t>
      </w:r>
      <w:r w:rsidR="00601D46" w:rsidRPr="00F55AB2">
        <w:rPr>
          <w:rFonts w:ascii="Times New Roman" w:eastAsia="Times New Roman" w:hAnsi="Times New Roman" w:cs="Times New Roman"/>
        </w:rPr>
        <w:t xml:space="preserve"> </w:t>
      </w:r>
      <w:r w:rsidRPr="00F55AB2">
        <w:rPr>
          <w:rFonts w:ascii="Times New Roman" w:eastAsia="Times New Roman" w:hAnsi="Times New Roman" w:cs="Times New Roman"/>
        </w:rPr>
        <w:t>вечерами зажигали березовые лучины для освещения.</w:t>
      </w:r>
      <w:r w:rsidR="00601D46" w:rsidRPr="00F55AB2">
        <w:rPr>
          <w:rFonts w:ascii="Times New Roman" w:eastAsia="Times New Roman" w:hAnsi="Times New Roman" w:cs="Times New Roman"/>
        </w:rPr>
        <w:t xml:space="preserve"> </w:t>
      </w:r>
      <w:r w:rsidRPr="00F55AB2">
        <w:rPr>
          <w:rFonts w:ascii="Times New Roman" w:eastAsia="Times New Roman" w:hAnsi="Times New Roman" w:cs="Times New Roman"/>
        </w:rPr>
        <w:t>И в горнице становилось светло.</w:t>
      </w:r>
    </w:p>
    <w:p w:rsidR="00DE55BF" w:rsidRPr="00F55AB2" w:rsidRDefault="00DE55BF" w:rsidP="00DE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-</w:t>
      </w:r>
      <w:r w:rsidR="00601D46" w:rsidRPr="00F55AB2">
        <w:rPr>
          <w:rFonts w:ascii="Times New Roman" w:eastAsia="Times New Roman" w:hAnsi="Times New Roman" w:cs="Times New Roman"/>
        </w:rPr>
        <w:t xml:space="preserve"> </w:t>
      </w:r>
      <w:r w:rsidRPr="00F55AB2">
        <w:rPr>
          <w:rFonts w:ascii="Times New Roman" w:eastAsia="Times New Roman" w:hAnsi="Times New Roman" w:cs="Times New Roman"/>
        </w:rPr>
        <w:t>А еще из бересты делают,</w:t>
      </w:r>
      <w:r w:rsidR="00601D46" w:rsidRPr="00F55AB2">
        <w:rPr>
          <w:rFonts w:ascii="Times New Roman" w:eastAsia="Times New Roman" w:hAnsi="Times New Roman" w:cs="Times New Roman"/>
        </w:rPr>
        <w:t xml:space="preserve"> </w:t>
      </w:r>
      <w:r w:rsidRPr="00F55AB2">
        <w:rPr>
          <w:rFonts w:ascii="Times New Roman" w:eastAsia="Times New Roman" w:hAnsi="Times New Roman" w:cs="Times New Roman"/>
        </w:rPr>
        <w:t>плетут лапти(обувь),корзины плетут по грибы и по ягоды ходить.</w:t>
      </w:r>
    </w:p>
    <w:p w:rsidR="00DE55BF" w:rsidRPr="00F55AB2" w:rsidRDefault="00DE55BF" w:rsidP="00DE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-</w:t>
      </w:r>
      <w:r w:rsidR="00601D46" w:rsidRPr="00F55AB2">
        <w:rPr>
          <w:rFonts w:ascii="Times New Roman" w:eastAsia="Times New Roman" w:hAnsi="Times New Roman" w:cs="Times New Roman"/>
        </w:rPr>
        <w:t xml:space="preserve"> </w:t>
      </w:r>
      <w:r w:rsidRPr="00F55AB2">
        <w:rPr>
          <w:rFonts w:ascii="Times New Roman" w:eastAsia="Times New Roman" w:hAnsi="Times New Roman" w:cs="Times New Roman"/>
        </w:rPr>
        <w:t>А это березовый веник.</w:t>
      </w:r>
      <w:r w:rsidR="00601D46" w:rsidRPr="00F55AB2">
        <w:rPr>
          <w:rFonts w:ascii="Times New Roman" w:eastAsia="Times New Roman" w:hAnsi="Times New Roman" w:cs="Times New Roman"/>
        </w:rPr>
        <w:t xml:space="preserve"> </w:t>
      </w:r>
      <w:r w:rsidRPr="00F55AB2">
        <w:rPr>
          <w:rFonts w:ascii="Times New Roman" w:eastAsia="Times New Roman" w:hAnsi="Times New Roman" w:cs="Times New Roman"/>
        </w:rPr>
        <w:t>Он нужен в бане,</w:t>
      </w:r>
      <w:r w:rsidR="00601D46" w:rsidRPr="00F55AB2">
        <w:rPr>
          <w:rFonts w:ascii="Times New Roman" w:eastAsia="Times New Roman" w:hAnsi="Times New Roman" w:cs="Times New Roman"/>
        </w:rPr>
        <w:t xml:space="preserve"> </w:t>
      </w:r>
      <w:r w:rsidRPr="00F55AB2">
        <w:rPr>
          <w:rFonts w:ascii="Times New Roman" w:eastAsia="Times New Roman" w:hAnsi="Times New Roman" w:cs="Times New Roman"/>
        </w:rPr>
        <w:t>чтобы париться,</w:t>
      </w:r>
      <w:r w:rsidR="00601D46" w:rsidRPr="00F55AB2">
        <w:rPr>
          <w:rFonts w:ascii="Times New Roman" w:eastAsia="Times New Roman" w:hAnsi="Times New Roman" w:cs="Times New Roman"/>
        </w:rPr>
        <w:t xml:space="preserve"> </w:t>
      </w:r>
      <w:r w:rsidRPr="00F55AB2">
        <w:rPr>
          <w:rFonts w:ascii="Times New Roman" w:eastAsia="Times New Roman" w:hAnsi="Times New Roman" w:cs="Times New Roman"/>
        </w:rPr>
        <w:t>а</w:t>
      </w:r>
      <w:r w:rsidR="00601D46" w:rsidRPr="00F55AB2">
        <w:rPr>
          <w:rFonts w:ascii="Times New Roman" w:eastAsia="Times New Roman" w:hAnsi="Times New Roman" w:cs="Times New Roman"/>
        </w:rPr>
        <w:t xml:space="preserve"> </w:t>
      </w:r>
      <w:r w:rsidRPr="00F55AB2">
        <w:rPr>
          <w:rFonts w:ascii="Times New Roman" w:eastAsia="Times New Roman" w:hAnsi="Times New Roman" w:cs="Times New Roman"/>
        </w:rPr>
        <w:t xml:space="preserve"> в избе,</w:t>
      </w:r>
      <w:r w:rsidR="00601D46" w:rsidRPr="00F55AB2">
        <w:rPr>
          <w:rFonts w:ascii="Times New Roman" w:eastAsia="Times New Roman" w:hAnsi="Times New Roman" w:cs="Times New Roman"/>
        </w:rPr>
        <w:t xml:space="preserve"> </w:t>
      </w:r>
      <w:r w:rsidRPr="00F55AB2">
        <w:rPr>
          <w:rFonts w:ascii="Times New Roman" w:eastAsia="Times New Roman" w:hAnsi="Times New Roman" w:cs="Times New Roman"/>
        </w:rPr>
        <w:t>чтобы пол подметать.</w:t>
      </w:r>
    </w:p>
    <w:p w:rsidR="00DE55BF" w:rsidRPr="00F55AB2" w:rsidRDefault="00601D46" w:rsidP="00DE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- Вот</w:t>
      </w:r>
      <w:r w:rsidR="00DE55BF" w:rsidRPr="00F55AB2">
        <w:rPr>
          <w:rFonts w:ascii="Times New Roman" w:eastAsia="Times New Roman" w:hAnsi="Times New Roman" w:cs="Times New Roman"/>
        </w:rPr>
        <w:t>,</w:t>
      </w:r>
      <w:r w:rsidRPr="00F55AB2">
        <w:rPr>
          <w:rFonts w:ascii="Times New Roman" w:eastAsia="Times New Roman" w:hAnsi="Times New Roman" w:cs="Times New Roman"/>
        </w:rPr>
        <w:t xml:space="preserve"> </w:t>
      </w:r>
      <w:r w:rsidR="00DE55BF" w:rsidRPr="00F55AB2">
        <w:rPr>
          <w:rFonts w:ascii="Times New Roman" w:eastAsia="Times New Roman" w:hAnsi="Times New Roman" w:cs="Times New Roman"/>
        </w:rPr>
        <w:t>ребята, сколько пользы от нашей березки. Живет береза около 150 лет, высота дерева 20-25 метров.</w:t>
      </w:r>
    </w:p>
    <w:p w:rsidR="00DE55BF" w:rsidRPr="00F55AB2" w:rsidRDefault="00DE55BF" w:rsidP="00DE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-</w:t>
      </w:r>
      <w:r w:rsidR="00601D46" w:rsidRPr="00F55AB2">
        <w:rPr>
          <w:rFonts w:ascii="Times New Roman" w:eastAsia="Times New Roman" w:hAnsi="Times New Roman" w:cs="Times New Roman"/>
        </w:rPr>
        <w:t xml:space="preserve"> </w:t>
      </w:r>
      <w:r w:rsidRPr="00F55AB2">
        <w:rPr>
          <w:rFonts w:ascii="Times New Roman" w:eastAsia="Times New Roman" w:hAnsi="Times New Roman" w:cs="Times New Roman"/>
        </w:rPr>
        <w:t xml:space="preserve">А сейчас я познакомлю вас с еще одним народным символом. Это матрешка. Когда в Россию приезжают иностранные гости, они обязательно покупают матрешку на память о России. Всем она нравиться. Нигде в мире нет таких славных, красивых  матрешек. Это тоже символ России, народный символ. Делают матрешку из дерева липы. Их выпиливают на токарных станках. Сначала самую маленькую, а потом все больше и больше. Иногда их количество доходит до 50 штук, то есть в одной умещается еще 50.Давайте посчитаем, </w:t>
      </w:r>
      <w:r w:rsidRPr="00F55AB2">
        <w:rPr>
          <w:rFonts w:ascii="Times New Roman" w:eastAsia="Times New Roman" w:hAnsi="Times New Roman" w:cs="Times New Roman"/>
        </w:rPr>
        <w:lastRenderedPageBreak/>
        <w:t>ско</w:t>
      </w:r>
      <w:r w:rsidR="00601D46" w:rsidRPr="00F55AB2">
        <w:rPr>
          <w:rFonts w:ascii="Times New Roman" w:eastAsia="Times New Roman" w:hAnsi="Times New Roman" w:cs="Times New Roman"/>
        </w:rPr>
        <w:t>лько у нас матрешек? Посмотрите</w:t>
      </w:r>
      <w:r w:rsidRPr="00F55AB2">
        <w:rPr>
          <w:rFonts w:ascii="Times New Roman" w:eastAsia="Times New Roman" w:hAnsi="Times New Roman" w:cs="Times New Roman"/>
        </w:rPr>
        <w:t>,</w:t>
      </w:r>
      <w:r w:rsidR="00601D46" w:rsidRPr="00F55AB2">
        <w:rPr>
          <w:rFonts w:ascii="Times New Roman" w:eastAsia="Times New Roman" w:hAnsi="Times New Roman" w:cs="Times New Roman"/>
        </w:rPr>
        <w:t xml:space="preserve"> </w:t>
      </w:r>
      <w:r w:rsidRPr="00F55AB2">
        <w:rPr>
          <w:rFonts w:ascii="Times New Roman" w:eastAsia="Times New Roman" w:hAnsi="Times New Roman" w:cs="Times New Roman"/>
        </w:rPr>
        <w:t>какие они красивые, сарафаны украшены розами да узорами, одна краше другой. А вот эти матрешки одноцветные. Давайте поможем им стать такими же красивыми. Согласны?</w:t>
      </w:r>
      <w:r w:rsidR="00833B13" w:rsidRPr="00F55AB2">
        <w:rPr>
          <w:rFonts w:ascii="Times New Roman" w:eastAsia="Times New Roman" w:hAnsi="Times New Roman" w:cs="Times New Roman"/>
        </w:rPr>
        <w:t xml:space="preserve"> </w:t>
      </w:r>
      <w:r w:rsidR="00833B13" w:rsidRPr="00F55AB2">
        <w:rPr>
          <w:rFonts w:ascii="Times New Roman" w:eastAsia="Times New Roman" w:hAnsi="Times New Roman" w:cs="Times New Roman"/>
          <w:i/>
        </w:rPr>
        <w:t>(Дети выполняют аппликацию «Украсим сарафан матрешке»)</w:t>
      </w:r>
    </w:p>
    <w:p w:rsidR="00942761" w:rsidRPr="00F55AB2" w:rsidRDefault="00942761" w:rsidP="00601D46">
      <w:pPr>
        <w:spacing w:after="0"/>
        <w:ind w:right="283"/>
        <w:jc w:val="center"/>
        <w:rPr>
          <w:rFonts w:ascii="Times New Roman" w:hAnsi="Times New Roman" w:cs="Times New Roman"/>
          <w:b/>
          <w:bCs/>
        </w:rPr>
      </w:pPr>
    </w:p>
    <w:p w:rsidR="00942761" w:rsidRDefault="00942761" w:rsidP="00601D46">
      <w:pPr>
        <w:spacing w:after="0"/>
        <w:ind w:right="283"/>
        <w:jc w:val="center"/>
        <w:rPr>
          <w:rFonts w:ascii="Times New Roman" w:hAnsi="Times New Roman" w:cs="Times New Roman"/>
          <w:b/>
          <w:bCs/>
        </w:rPr>
      </w:pPr>
    </w:p>
    <w:p w:rsidR="00F55AB2" w:rsidRDefault="00F55AB2" w:rsidP="00601D46">
      <w:pPr>
        <w:spacing w:after="0"/>
        <w:ind w:right="283"/>
        <w:jc w:val="center"/>
        <w:rPr>
          <w:rFonts w:ascii="Times New Roman" w:hAnsi="Times New Roman" w:cs="Times New Roman"/>
          <w:b/>
          <w:bCs/>
        </w:rPr>
      </w:pPr>
    </w:p>
    <w:p w:rsidR="00F55AB2" w:rsidRDefault="00F55AB2" w:rsidP="00601D46">
      <w:pPr>
        <w:spacing w:after="0"/>
        <w:ind w:right="283"/>
        <w:jc w:val="center"/>
        <w:rPr>
          <w:rFonts w:ascii="Times New Roman" w:hAnsi="Times New Roman" w:cs="Times New Roman"/>
          <w:b/>
          <w:bCs/>
        </w:rPr>
      </w:pPr>
    </w:p>
    <w:p w:rsidR="00F55AB2" w:rsidRDefault="00F55AB2" w:rsidP="00601D46">
      <w:pPr>
        <w:spacing w:after="0"/>
        <w:ind w:right="283"/>
        <w:jc w:val="center"/>
        <w:rPr>
          <w:rFonts w:ascii="Times New Roman" w:hAnsi="Times New Roman" w:cs="Times New Roman"/>
          <w:b/>
          <w:bCs/>
        </w:rPr>
      </w:pPr>
    </w:p>
    <w:p w:rsidR="00F55AB2" w:rsidRDefault="00F55AB2" w:rsidP="00601D46">
      <w:pPr>
        <w:spacing w:after="0"/>
        <w:ind w:right="283"/>
        <w:jc w:val="center"/>
        <w:rPr>
          <w:rFonts w:ascii="Times New Roman" w:hAnsi="Times New Roman" w:cs="Times New Roman"/>
          <w:b/>
          <w:bCs/>
        </w:rPr>
      </w:pPr>
    </w:p>
    <w:p w:rsidR="00F55AB2" w:rsidRDefault="00F55AB2" w:rsidP="00601D46">
      <w:pPr>
        <w:spacing w:after="0"/>
        <w:ind w:right="283"/>
        <w:jc w:val="center"/>
        <w:rPr>
          <w:rFonts w:ascii="Times New Roman" w:hAnsi="Times New Roman" w:cs="Times New Roman"/>
          <w:b/>
          <w:bCs/>
        </w:rPr>
      </w:pPr>
    </w:p>
    <w:p w:rsidR="00F55AB2" w:rsidRDefault="00F55AB2" w:rsidP="00601D46">
      <w:pPr>
        <w:spacing w:after="0"/>
        <w:ind w:right="283"/>
        <w:jc w:val="center"/>
        <w:rPr>
          <w:rFonts w:ascii="Times New Roman" w:hAnsi="Times New Roman" w:cs="Times New Roman"/>
          <w:b/>
          <w:bCs/>
        </w:rPr>
      </w:pPr>
    </w:p>
    <w:p w:rsidR="00F55AB2" w:rsidRDefault="00F55AB2" w:rsidP="00601D46">
      <w:pPr>
        <w:spacing w:after="0"/>
        <w:ind w:right="283"/>
        <w:jc w:val="center"/>
        <w:rPr>
          <w:rFonts w:ascii="Times New Roman" w:hAnsi="Times New Roman" w:cs="Times New Roman"/>
          <w:b/>
          <w:bCs/>
        </w:rPr>
      </w:pPr>
    </w:p>
    <w:p w:rsidR="00F55AB2" w:rsidRDefault="00F55AB2" w:rsidP="00601D46">
      <w:pPr>
        <w:spacing w:after="0"/>
        <w:ind w:right="283"/>
        <w:jc w:val="center"/>
        <w:rPr>
          <w:rFonts w:ascii="Times New Roman" w:hAnsi="Times New Roman" w:cs="Times New Roman"/>
          <w:b/>
          <w:bCs/>
        </w:rPr>
      </w:pPr>
    </w:p>
    <w:p w:rsidR="00F55AB2" w:rsidRDefault="00F55AB2" w:rsidP="00601D46">
      <w:pPr>
        <w:spacing w:after="0"/>
        <w:ind w:right="283"/>
        <w:jc w:val="center"/>
        <w:rPr>
          <w:rFonts w:ascii="Times New Roman" w:hAnsi="Times New Roman" w:cs="Times New Roman"/>
          <w:b/>
          <w:bCs/>
        </w:rPr>
      </w:pPr>
    </w:p>
    <w:p w:rsidR="00F55AB2" w:rsidRDefault="00F55AB2" w:rsidP="00601D46">
      <w:pPr>
        <w:spacing w:after="0"/>
        <w:ind w:right="283"/>
        <w:jc w:val="center"/>
        <w:rPr>
          <w:rFonts w:ascii="Times New Roman" w:hAnsi="Times New Roman" w:cs="Times New Roman"/>
          <w:b/>
          <w:bCs/>
        </w:rPr>
      </w:pPr>
    </w:p>
    <w:p w:rsidR="00F55AB2" w:rsidRDefault="00F55AB2" w:rsidP="00601D46">
      <w:pPr>
        <w:spacing w:after="0"/>
        <w:ind w:right="283"/>
        <w:jc w:val="center"/>
        <w:rPr>
          <w:rFonts w:ascii="Times New Roman" w:hAnsi="Times New Roman" w:cs="Times New Roman"/>
          <w:b/>
          <w:bCs/>
        </w:rPr>
      </w:pPr>
    </w:p>
    <w:p w:rsidR="00F55AB2" w:rsidRDefault="00F55AB2" w:rsidP="00601D46">
      <w:pPr>
        <w:spacing w:after="0"/>
        <w:ind w:right="283"/>
        <w:jc w:val="center"/>
        <w:rPr>
          <w:rFonts w:ascii="Times New Roman" w:hAnsi="Times New Roman" w:cs="Times New Roman"/>
          <w:b/>
          <w:bCs/>
        </w:rPr>
      </w:pPr>
    </w:p>
    <w:p w:rsidR="00F55AB2" w:rsidRDefault="00F55AB2" w:rsidP="00601D46">
      <w:pPr>
        <w:spacing w:after="0"/>
        <w:ind w:right="283"/>
        <w:jc w:val="center"/>
        <w:rPr>
          <w:rFonts w:ascii="Times New Roman" w:hAnsi="Times New Roman" w:cs="Times New Roman"/>
          <w:b/>
          <w:bCs/>
        </w:rPr>
      </w:pPr>
    </w:p>
    <w:p w:rsidR="00F55AB2" w:rsidRDefault="00F55AB2" w:rsidP="00601D46">
      <w:pPr>
        <w:spacing w:after="0"/>
        <w:ind w:right="283"/>
        <w:jc w:val="center"/>
        <w:rPr>
          <w:rFonts w:ascii="Times New Roman" w:hAnsi="Times New Roman" w:cs="Times New Roman"/>
          <w:b/>
          <w:bCs/>
        </w:rPr>
      </w:pPr>
    </w:p>
    <w:p w:rsidR="00F55AB2" w:rsidRDefault="00F55AB2" w:rsidP="00601D46">
      <w:pPr>
        <w:spacing w:after="0"/>
        <w:ind w:right="283"/>
        <w:jc w:val="center"/>
        <w:rPr>
          <w:rFonts w:ascii="Times New Roman" w:hAnsi="Times New Roman" w:cs="Times New Roman"/>
          <w:b/>
          <w:bCs/>
        </w:rPr>
      </w:pPr>
    </w:p>
    <w:p w:rsidR="00F55AB2" w:rsidRDefault="00F55AB2" w:rsidP="00601D46">
      <w:pPr>
        <w:spacing w:after="0"/>
        <w:ind w:right="283"/>
        <w:jc w:val="center"/>
        <w:rPr>
          <w:rFonts w:ascii="Times New Roman" w:hAnsi="Times New Roman" w:cs="Times New Roman"/>
          <w:b/>
          <w:bCs/>
        </w:rPr>
      </w:pPr>
    </w:p>
    <w:p w:rsidR="00F55AB2" w:rsidRDefault="00F55AB2" w:rsidP="00601D46">
      <w:pPr>
        <w:spacing w:after="0"/>
        <w:ind w:right="283"/>
        <w:jc w:val="center"/>
        <w:rPr>
          <w:rFonts w:ascii="Times New Roman" w:hAnsi="Times New Roman" w:cs="Times New Roman"/>
          <w:b/>
          <w:bCs/>
        </w:rPr>
      </w:pPr>
    </w:p>
    <w:p w:rsidR="00F55AB2" w:rsidRDefault="00F55AB2" w:rsidP="00601D46">
      <w:pPr>
        <w:spacing w:after="0"/>
        <w:ind w:right="283"/>
        <w:jc w:val="center"/>
        <w:rPr>
          <w:rFonts w:ascii="Times New Roman" w:hAnsi="Times New Roman" w:cs="Times New Roman"/>
          <w:b/>
          <w:bCs/>
        </w:rPr>
      </w:pPr>
    </w:p>
    <w:p w:rsidR="00F55AB2" w:rsidRDefault="00F55AB2" w:rsidP="00601D46">
      <w:pPr>
        <w:spacing w:after="0"/>
        <w:ind w:right="283"/>
        <w:jc w:val="center"/>
        <w:rPr>
          <w:rFonts w:ascii="Times New Roman" w:hAnsi="Times New Roman" w:cs="Times New Roman"/>
          <w:b/>
          <w:bCs/>
        </w:rPr>
      </w:pPr>
    </w:p>
    <w:p w:rsidR="00F55AB2" w:rsidRDefault="00F55AB2" w:rsidP="00601D46">
      <w:pPr>
        <w:spacing w:after="0"/>
        <w:ind w:right="283"/>
        <w:jc w:val="center"/>
        <w:rPr>
          <w:rFonts w:ascii="Times New Roman" w:hAnsi="Times New Roman" w:cs="Times New Roman"/>
          <w:b/>
          <w:bCs/>
        </w:rPr>
      </w:pPr>
    </w:p>
    <w:p w:rsidR="00F55AB2" w:rsidRDefault="00F55AB2" w:rsidP="00601D46">
      <w:pPr>
        <w:spacing w:after="0"/>
        <w:ind w:right="283"/>
        <w:jc w:val="center"/>
        <w:rPr>
          <w:rFonts w:ascii="Times New Roman" w:hAnsi="Times New Roman" w:cs="Times New Roman"/>
          <w:b/>
          <w:bCs/>
        </w:rPr>
      </w:pPr>
    </w:p>
    <w:p w:rsidR="00F55AB2" w:rsidRDefault="00F55AB2" w:rsidP="00601D46">
      <w:pPr>
        <w:spacing w:after="0"/>
        <w:ind w:right="283"/>
        <w:jc w:val="center"/>
        <w:rPr>
          <w:rFonts w:ascii="Times New Roman" w:hAnsi="Times New Roman" w:cs="Times New Roman"/>
          <w:b/>
          <w:bCs/>
        </w:rPr>
      </w:pPr>
    </w:p>
    <w:p w:rsidR="00F55AB2" w:rsidRDefault="00F55AB2" w:rsidP="00601D46">
      <w:pPr>
        <w:spacing w:after="0"/>
        <w:ind w:right="283"/>
        <w:jc w:val="center"/>
        <w:rPr>
          <w:rFonts w:ascii="Times New Roman" w:hAnsi="Times New Roman" w:cs="Times New Roman"/>
          <w:b/>
          <w:bCs/>
        </w:rPr>
      </w:pPr>
    </w:p>
    <w:p w:rsidR="00F55AB2" w:rsidRDefault="00F55AB2" w:rsidP="00601D46">
      <w:pPr>
        <w:spacing w:after="0"/>
        <w:ind w:right="283"/>
        <w:jc w:val="center"/>
        <w:rPr>
          <w:rFonts w:ascii="Times New Roman" w:hAnsi="Times New Roman" w:cs="Times New Roman"/>
          <w:b/>
          <w:bCs/>
        </w:rPr>
      </w:pPr>
    </w:p>
    <w:p w:rsidR="00F55AB2" w:rsidRDefault="00F55AB2" w:rsidP="00601D46">
      <w:pPr>
        <w:spacing w:after="0"/>
        <w:ind w:right="283"/>
        <w:jc w:val="center"/>
        <w:rPr>
          <w:rFonts w:ascii="Times New Roman" w:hAnsi="Times New Roman" w:cs="Times New Roman"/>
          <w:b/>
          <w:bCs/>
        </w:rPr>
      </w:pPr>
    </w:p>
    <w:p w:rsidR="00F55AB2" w:rsidRDefault="00F55AB2" w:rsidP="00601D46">
      <w:pPr>
        <w:spacing w:after="0"/>
        <w:ind w:right="283"/>
        <w:jc w:val="center"/>
        <w:rPr>
          <w:rFonts w:ascii="Times New Roman" w:hAnsi="Times New Roman" w:cs="Times New Roman"/>
          <w:b/>
          <w:bCs/>
        </w:rPr>
      </w:pPr>
    </w:p>
    <w:p w:rsidR="00F55AB2" w:rsidRDefault="00F55AB2" w:rsidP="00601D46">
      <w:pPr>
        <w:spacing w:after="0"/>
        <w:ind w:right="283"/>
        <w:jc w:val="center"/>
        <w:rPr>
          <w:rFonts w:ascii="Times New Roman" w:hAnsi="Times New Roman" w:cs="Times New Roman"/>
          <w:b/>
          <w:bCs/>
        </w:rPr>
      </w:pPr>
    </w:p>
    <w:p w:rsidR="00F55AB2" w:rsidRDefault="00F55AB2" w:rsidP="00601D46">
      <w:pPr>
        <w:spacing w:after="0"/>
        <w:ind w:right="283"/>
        <w:jc w:val="center"/>
        <w:rPr>
          <w:rFonts w:ascii="Times New Roman" w:hAnsi="Times New Roman" w:cs="Times New Roman"/>
          <w:b/>
          <w:bCs/>
        </w:rPr>
      </w:pPr>
    </w:p>
    <w:p w:rsidR="00F55AB2" w:rsidRDefault="00F55AB2" w:rsidP="00601D46">
      <w:pPr>
        <w:spacing w:after="0"/>
        <w:ind w:right="283"/>
        <w:jc w:val="center"/>
        <w:rPr>
          <w:rFonts w:ascii="Times New Roman" w:hAnsi="Times New Roman" w:cs="Times New Roman"/>
          <w:b/>
          <w:bCs/>
        </w:rPr>
      </w:pPr>
    </w:p>
    <w:p w:rsidR="00F55AB2" w:rsidRDefault="00F55AB2" w:rsidP="00601D46">
      <w:pPr>
        <w:spacing w:after="0"/>
        <w:ind w:right="283"/>
        <w:jc w:val="center"/>
        <w:rPr>
          <w:rFonts w:ascii="Times New Roman" w:hAnsi="Times New Roman" w:cs="Times New Roman"/>
          <w:b/>
          <w:bCs/>
        </w:rPr>
      </w:pPr>
    </w:p>
    <w:p w:rsidR="00F55AB2" w:rsidRDefault="00F55AB2" w:rsidP="00601D46">
      <w:pPr>
        <w:spacing w:after="0"/>
        <w:ind w:right="283"/>
        <w:jc w:val="center"/>
        <w:rPr>
          <w:rFonts w:ascii="Times New Roman" w:hAnsi="Times New Roman" w:cs="Times New Roman"/>
          <w:b/>
          <w:bCs/>
        </w:rPr>
      </w:pPr>
    </w:p>
    <w:p w:rsidR="00F55AB2" w:rsidRDefault="00F55AB2" w:rsidP="00601D46">
      <w:pPr>
        <w:spacing w:after="0"/>
        <w:ind w:right="283"/>
        <w:jc w:val="center"/>
        <w:rPr>
          <w:rFonts w:ascii="Times New Roman" w:hAnsi="Times New Roman" w:cs="Times New Roman"/>
          <w:b/>
          <w:bCs/>
        </w:rPr>
      </w:pPr>
    </w:p>
    <w:p w:rsidR="00F55AB2" w:rsidRDefault="00F55AB2" w:rsidP="00601D46">
      <w:pPr>
        <w:spacing w:after="0"/>
        <w:ind w:right="283"/>
        <w:jc w:val="center"/>
        <w:rPr>
          <w:rFonts w:ascii="Times New Roman" w:hAnsi="Times New Roman" w:cs="Times New Roman"/>
          <w:b/>
          <w:bCs/>
        </w:rPr>
      </w:pPr>
    </w:p>
    <w:p w:rsidR="00F55AB2" w:rsidRDefault="00F55AB2" w:rsidP="00601D46">
      <w:pPr>
        <w:spacing w:after="0"/>
        <w:ind w:right="283"/>
        <w:jc w:val="center"/>
        <w:rPr>
          <w:rFonts w:ascii="Times New Roman" w:hAnsi="Times New Roman" w:cs="Times New Roman"/>
          <w:b/>
          <w:bCs/>
        </w:rPr>
      </w:pPr>
    </w:p>
    <w:p w:rsidR="00F55AB2" w:rsidRDefault="00F55AB2" w:rsidP="00601D46">
      <w:pPr>
        <w:spacing w:after="0"/>
        <w:ind w:right="283"/>
        <w:jc w:val="center"/>
        <w:rPr>
          <w:rFonts w:ascii="Times New Roman" w:hAnsi="Times New Roman" w:cs="Times New Roman"/>
          <w:b/>
          <w:bCs/>
        </w:rPr>
      </w:pPr>
    </w:p>
    <w:p w:rsidR="00F55AB2" w:rsidRDefault="00F55AB2" w:rsidP="00601D46">
      <w:pPr>
        <w:spacing w:after="0"/>
        <w:ind w:right="283"/>
        <w:jc w:val="center"/>
        <w:rPr>
          <w:rFonts w:ascii="Times New Roman" w:hAnsi="Times New Roman" w:cs="Times New Roman"/>
          <w:b/>
          <w:bCs/>
        </w:rPr>
      </w:pPr>
    </w:p>
    <w:p w:rsidR="00F55AB2" w:rsidRDefault="00F55AB2" w:rsidP="00601D46">
      <w:pPr>
        <w:spacing w:after="0"/>
        <w:ind w:right="283"/>
        <w:jc w:val="center"/>
        <w:rPr>
          <w:rFonts w:ascii="Times New Roman" w:hAnsi="Times New Roman" w:cs="Times New Roman"/>
          <w:b/>
          <w:bCs/>
        </w:rPr>
      </w:pPr>
    </w:p>
    <w:p w:rsidR="00F55AB2" w:rsidRDefault="00F55AB2" w:rsidP="00601D46">
      <w:pPr>
        <w:spacing w:after="0"/>
        <w:ind w:right="283"/>
        <w:jc w:val="center"/>
        <w:rPr>
          <w:rFonts w:ascii="Times New Roman" w:hAnsi="Times New Roman" w:cs="Times New Roman"/>
          <w:b/>
          <w:bCs/>
        </w:rPr>
      </w:pPr>
    </w:p>
    <w:p w:rsidR="00F55AB2" w:rsidRDefault="00F55AB2" w:rsidP="00601D46">
      <w:pPr>
        <w:spacing w:after="0"/>
        <w:ind w:right="283"/>
        <w:jc w:val="center"/>
        <w:rPr>
          <w:rFonts w:ascii="Times New Roman" w:hAnsi="Times New Roman" w:cs="Times New Roman"/>
          <w:b/>
          <w:bCs/>
        </w:rPr>
      </w:pPr>
    </w:p>
    <w:p w:rsidR="00F55AB2" w:rsidRDefault="00F55AB2" w:rsidP="00601D46">
      <w:pPr>
        <w:spacing w:after="0"/>
        <w:ind w:right="283"/>
        <w:jc w:val="center"/>
        <w:rPr>
          <w:rFonts w:ascii="Times New Roman" w:hAnsi="Times New Roman" w:cs="Times New Roman"/>
          <w:b/>
          <w:bCs/>
        </w:rPr>
      </w:pPr>
    </w:p>
    <w:p w:rsidR="00F55AB2" w:rsidRDefault="00F55AB2" w:rsidP="00601D46">
      <w:pPr>
        <w:spacing w:after="0"/>
        <w:ind w:right="283"/>
        <w:jc w:val="center"/>
        <w:rPr>
          <w:rFonts w:ascii="Times New Roman" w:hAnsi="Times New Roman" w:cs="Times New Roman"/>
          <w:b/>
          <w:bCs/>
        </w:rPr>
      </w:pPr>
    </w:p>
    <w:p w:rsidR="00F55AB2" w:rsidRDefault="00F55AB2" w:rsidP="00601D46">
      <w:pPr>
        <w:spacing w:after="0"/>
        <w:ind w:right="283"/>
        <w:jc w:val="center"/>
        <w:rPr>
          <w:rFonts w:ascii="Times New Roman" w:hAnsi="Times New Roman" w:cs="Times New Roman"/>
          <w:b/>
          <w:bCs/>
        </w:rPr>
      </w:pPr>
    </w:p>
    <w:p w:rsidR="00F55AB2" w:rsidRDefault="00F55AB2" w:rsidP="00601D46">
      <w:pPr>
        <w:spacing w:after="0"/>
        <w:ind w:right="283"/>
        <w:jc w:val="center"/>
        <w:rPr>
          <w:rFonts w:ascii="Times New Roman" w:hAnsi="Times New Roman" w:cs="Times New Roman"/>
          <w:b/>
          <w:bCs/>
        </w:rPr>
      </w:pPr>
    </w:p>
    <w:p w:rsidR="00F55AB2" w:rsidRPr="00F55AB2" w:rsidRDefault="00F55AB2" w:rsidP="00601D46">
      <w:pPr>
        <w:spacing w:after="0"/>
        <w:ind w:right="283"/>
        <w:jc w:val="center"/>
        <w:rPr>
          <w:rFonts w:ascii="Times New Roman" w:hAnsi="Times New Roman" w:cs="Times New Roman"/>
          <w:b/>
          <w:bCs/>
        </w:rPr>
      </w:pPr>
    </w:p>
    <w:p w:rsidR="00942761" w:rsidRPr="00F55AB2" w:rsidRDefault="00942761" w:rsidP="00601D46">
      <w:pPr>
        <w:spacing w:after="0"/>
        <w:ind w:right="283"/>
        <w:jc w:val="center"/>
        <w:rPr>
          <w:rFonts w:ascii="Times New Roman" w:hAnsi="Times New Roman" w:cs="Times New Roman"/>
          <w:b/>
          <w:bCs/>
        </w:rPr>
      </w:pPr>
    </w:p>
    <w:p w:rsidR="00601D46" w:rsidRPr="00F55AB2" w:rsidRDefault="00601D46" w:rsidP="00601D46">
      <w:pPr>
        <w:spacing w:after="0"/>
        <w:ind w:right="283"/>
        <w:jc w:val="center"/>
        <w:rPr>
          <w:rFonts w:ascii="Times New Roman" w:hAnsi="Times New Roman" w:cs="Times New Roman"/>
        </w:rPr>
      </w:pPr>
      <w:r w:rsidRPr="00F55AB2">
        <w:rPr>
          <w:rFonts w:ascii="Times New Roman" w:hAnsi="Times New Roman" w:cs="Times New Roman"/>
          <w:b/>
          <w:bCs/>
        </w:rPr>
        <w:lastRenderedPageBreak/>
        <w:t>ОТЗЫВ</w:t>
      </w:r>
    </w:p>
    <w:p w:rsidR="00601D46" w:rsidRPr="00F55AB2" w:rsidRDefault="00601D46" w:rsidP="00601D46">
      <w:pPr>
        <w:spacing w:after="0"/>
        <w:ind w:right="283"/>
        <w:jc w:val="center"/>
        <w:rPr>
          <w:rFonts w:ascii="Times New Roman" w:hAnsi="Times New Roman" w:cs="Times New Roman"/>
        </w:rPr>
      </w:pPr>
      <w:r w:rsidRPr="00F55AB2">
        <w:rPr>
          <w:rFonts w:ascii="Times New Roman" w:hAnsi="Times New Roman" w:cs="Times New Roman"/>
        </w:rPr>
        <w:t>об уроке/занятии</w:t>
      </w:r>
    </w:p>
    <w:p w:rsidR="00601D46" w:rsidRPr="00F55AB2" w:rsidRDefault="00601D46" w:rsidP="00601D46">
      <w:pPr>
        <w:spacing w:after="0"/>
        <w:ind w:right="283"/>
        <w:jc w:val="center"/>
        <w:rPr>
          <w:rFonts w:ascii="Times New Roman" w:hAnsi="Times New Roman" w:cs="Times New Roman"/>
        </w:rPr>
      </w:pPr>
      <w:r w:rsidRPr="00F55AB2">
        <w:rPr>
          <w:rFonts w:ascii="Times New Roman" w:hAnsi="Times New Roman" w:cs="Times New Roman"/>
        </w:rPr>
        <w:t>Срывкина А.Ю. – воспитатель,  ГБОУ детский</w:t>
      </w:r>
      <w:r w:rsidR="00E464B8">
        <w:rPr>
          <w:rFonts w:ascii="Times New Roman" w:hAnsi="Times New Roman" w:cs="Times New Roman"/>
        </w:rPr>
        <w:t xml:space="preserve"> сад комбинированного вида №</w:t>
      </w:r>
      <w:r w:rsidRPr="00F55AB2">
        <w:rPr>
          <w:rFonts w:ascii="Times New Roman" w:hAnsi="Times New Roman" w:cs="Times New Roman"/>
        </w:rPr>
        <w:t xml:space="preserve"> </w:t>
      </w:r>
      <w:r w:rsidRPr="00F55AB2">
        <w:rPr>
          <w:rFonts w:ascii="Times New Roman" w:eastAsia="Times New Roman" w:hAnsi="Times New Roman" w:cs="Times New Roman"/>
        </w:rPr>
        <w:t>«Государственные и народные символы России</w:t>
      </w:r>
      <w:r w:rsidR="00403AD8" w:rsidRPr="00F55AB2">
        <w:rPr>
          <w:rFonts w:ascii="Times New Roman" w:eastAsia="Times New Roman" w:hAnsi="Times New Roman" w:cs="Times New Roman"/>
        </w:rPr>
        <w:t>»</w:t>
      </w:r>
      <w:r w:rsidRPr="00F55AB2">
        <w:rPr>
          <w:rFonts w:ascii="Times New Roman" w:eastAsia="Times New Roman" w:hAnsi="Times New Roman" w:cs="Times New Roman"/>
        </w:rPr>
        <w:t>.</w:t>
      </w:r>
    </w:p>
    <w:tbl>
      <w:tblPr>
        <w:tblW w:w="9758" w:type="dxa"/>
        <w:tblInd w:w="-40" w:type="dxa"/>
        <w:tblLayout w:type="fixed"/>
        <w:tblLook w:val="0000"/>
      </w:tblPr>
      <w:tblGrid>
        <w:gridCol w:w="817"/>
        <w:gridCol w:w="7513"/>
        <w:gridCol w:w="1428"/>
      </w:tblGrid>
      <w:tr w:rsidR="00601D46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D46" w:rsidRPr="00F55AB2" w:rsidRDefault="00601D46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D46" w:rsidRPr="00F55AB2" w:rsidRDefault="00601D46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D46" w:rsidRPr="00F55AB2" w:rsidRDefault="00601D46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>Баллы</w:t>
            </w:r>
          </w:p>
        </w:tc>
      </w:tr>
      <w:tr w:rsidR="00601D46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D46" w:rsidRPr="00F55AB2" w:rsidRDefault="00601D46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D46" w:rsidRPr="00F55AB2" w:rsidRDefault="00601D46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 xml:space="preserve">Цели занятия, его план </w:t>
            </w:r>
            <w:r w:rsidRPr="00F55AB2">
              <w:rPr>
                <w:rFonts w:ascii="Times New Roman" w:hAnsi="Times New Roman" w:cs="Times New Roman"/>
                <w:b/>
                <w:bCs/>
              </w:rPr>
              <w:t>были открыты</w:t>
            </w:r>
            <w:r w:rsidRPr="00F55AB2">
              <w:rPr>
                <w:rFonts w:ascii="Times New Roman" w:hAnsi="Times New Roman" w:cs="Times New Roman"/>
              </w:rPr>
              <w:t xml:space="preserve"> обучающимся,</w:t>
            </w:r>
          </w:p>
          <w:p w:rsidR="00601D46" w:rsidRPr="00F55AB2" w:rsidRDefault="00601D46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конкретны и побудительны</w:t>
            </w:r>
            <w:r w:rsidRPr="00F55AB2">
              <w:rPr>
                <w:rFonts w:ascii="Times New Roman" w:hAnsi="Times New Roman" w:cs="Times New Roman"/>
              </w:rPr>
              <w:t xml:space="preserve"> для них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D46" w:rsidRPr="00F55AB2" w:rsidRDefault="00601D46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601D46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D46" w:rsidRPr="00F55AB2" w:rsidRDefault="00601D46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D46" w:rsidRPr="00F55AB2" w:rsidRDefault="00601D46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>Замысел занятия реализован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D46" w:rsidRPr="00F55AB2" w:rsidRDefault="00601D46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601D46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D46" w:rsidRPr="00F55AB2" w:rsidRDefault="00601D46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D46" w:rsidRPr="00F55AB2" w:rsidRDefault="00601D46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>Содержание занятия оптимально (научно, доступно)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D46" w:rsidRPr="00F55AB2" w:rsidRDefault="00601D46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601D46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D46" w:rsidRPr="00F55AB2" w:rsidRDefault="00601D46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D46" w:rsidRPr="00F55AB2" w:rsidRDefault="00601D46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>Проблемный характер изложения учебного материала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D46" w:rsidRPr="00F55AB2" w:rsidRDefault="00601D46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601D46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D46" w:rsidRPr="00F55AB2" w:rsidRDefault="00601D46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D46" w:rsidRPr="00F55AB2" w:rsidRDefault="00601D46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</w:rPr>
              <w:t xml:space="preserve">Обучающиеся имели </w:t>
            </w:r>
            <w:r w:rsidRPr="00F55AB2">
              <w:rPr>
                <w:rFonts w:ascii="Times New Roman" w:hAnsi="Times New Roman" w:cs="Times New Roman"/>
                <w:b/>
                <w:bCs/>
              </w:rPr>
              <w:t>возможность выбора</w:t>
            </w:r>
            <w:r w:rsidRPr="00F55AB2">
              <w:rPr>
                <w:rFonts w:ascii="Times New Roman" w:hAnsi="Times New Roman" w:cs="Times New Roman"/>
              </w:rPr>
              <w:t xml:space="preserve"> форм и средств работы,</w:t>
            </w:r>
          </w:p>
          <w:p w:rsidR="00601D46" w:rsidRPr="00F55AB2" w:rsidRDefault="00601D46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>вариантов представления результатов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D46" w:rsidRPr="00F55AB2" w:rsidRDefault="00601D46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601D46" w:rsidRPr="00F55AB2" w:rsidTr="00431882">
        <w:trPr>
          <w:trHeight w:val="6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D46" w:rsidRPr="00F55AB2" w:rsidRDefault="00601D46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D46" w:rsidRPr="00F55AB2" w:rsidRDefault="00601D46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</w:rPr>
              <w:t xml:space="preserve">Были созданы условия для </w:t>
            </w:r>
            <w:r w:rsidRPr="00F55AB2">
              <w:rPr>
                <w:rFonts w:ascii="Times New Roman" w:hAnsi="Times New Roman" w:cs="Times New Roman"/>
                <w:b/>
                <w:bCs/>
              </w:rPr>
              <w:t>актуализации опыта</w:t>
            </w:r>
            <w:r w:rsidRPr="00F55AB2">
              <w:rPr>
                <w:rFonts w:ascii="Times New Roman" w:hAnsi="Times New Roman" w:cs="Times New Roman"/>
              </w:rPr>
              <w:t xml:space="preserve"> обучающихся, их</w:t>
            </w:r>
          </w:p>
          <w:p w:rsidR="00601D46" w:rsidRPr="00F55AB2" w:rsidRDefault="00601D46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>личностного общения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D46" w:rsidRPr="00F55AB2" w:rsidRDefault="00601D46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601D46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D46" w:rsidRPr="00F55AB2" w:rsidRDefault="00601D46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D46" w:rsidRPr="00F55AB2" w:rsidRDefault="00601D46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</w:rPr>
            </w:pPr>
            <w:r w:rsidRPr="00F55AB2">
              <w:rPr>
                <w:rFonts w:ascii="Times New Roman" w:hAnsi="Times New Roman" w:cs="Times New Roman"/>
              </w:rPr>
              <w:t xml:space="preserve">Занятие способствовало формированию </w:t>
            </w:r>
            <w:r w:rsidRPr="00F55AB2">
              <w:rPr>
                <w:rFonts w:ascii="Times New Roman" w:hAnsi="Times New Roman" w:cs="Times New Roman"/>
                <w:b/>
                <w:bCs/>
              </w:rPr>
              <w:t>ключевых компетенций: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D46" w:rsidRPr="00F55AB2" w:rsidRDefault="00601D46" w:rsidP="00431882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1D46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D46" w:rsidRPr="00F55AB2" w:rsidRDefault="00601D46" w:rsidP="00431882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D46" w:rsidRPr="00F55AB2" w:rsidRDefault="00601D46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</w:rPr>
            </w:pPr>
            <w:r w:rsidRPr="00F55AB2">
              <w:rPr>
                <w:rFonts w:ascii="Times New Roman" w:hAnsi="Times New Roman" w:cs="Times New Roman"/>
                <w:i/>
                <w:iCs/>
              </w:rPr>
              <w:t xml:space="preserve">             в предметной области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D46" w:rsidRPr="00F55AB2" w:rsidRDefault="00601D46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01D46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D46" w:rsidRPr="00F55AB2" w:rsidRDefault="00601D46" w:rsidP="00431882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D46" w:rsidRPr="00F55AB2" w:rsidRDefault="00601D46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i/>
                <w:iCs/>
              </w:rPr>
              <w:t xml:space="preserve">             в области информационных технологий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D46" w:rsidRPr="00F55AB2" w:rsidRDefault="00601D46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601D46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D46" w:rsidRPr="00F55AB2" w:rsidRDefault="00601D46" w:rsidP="00431882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D46" w:rsidRPr="00F55AB2" w:rsidRDefault="00601D46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i/>
                <w:iCs/>
              </w:rPr>
              <w:t xml:space="preserve">             в проектно-аналитической деятельности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D46" w:rsidRPr="00F55AB2" w:rsidRDefault="00601D46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601D46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D46" w:rsidRPr="00F55AB2" w:rsidRDefault="00601D46" w:rsidP="00431882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D46" w:rsidRPr="00F55AB2" w:rsidRDefault="00601D46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i/>
                <w:iCs/>
              </w:rPr>
              <w:t xml:space="preserve">             в исследовательской деятельности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D46" w:rsidRPr="00F55AB2" w:rsidRDefault="00601D46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601D46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D46" w:rsidRPr="00F55AB2" w:rsidRDefault="00601D46" w:rsidP="00431882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D46" w:rsidRPr="00F55AB2" w:rsidRDefault="00601D46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55AB2">
              <w:rPr>
                <w:rFonts w:ascii="Times New Roman" w:hAnsi="Times New Roman" w:cs="Times New Roman"/>
                <w:i/>
                <w:iCs/>
              </w:rPr>
              <w:t xml:space="preserve">             в плане продолжения образования и эффективного</w:t>
            </w:r>
          </w:p>
          <w:p w:rsidR="00601D46" w:rsidRPr="00F55AB2" w:rsidRDefault="00601D46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i/>
                <w:iCs/>
              </w:rPr>
              <w:t xml:space="preserve">             самообразования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D46" w:rsidRPr="00F55AB2" w:rsidRDefault="00601D46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601D46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D46" w:rsidRPr="00F55AB2" w:rsidRDefault="00601D46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D46" w:rsidRPr="00F55AB2" w:rsidRDefault="00601D46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</w:rPr>
              <w:t xml:space="preserve">Занятие способствовало развитию </w:t>
            </w:r>
            <w:r w:rsidRPr="00F55AB2">
              <w:rPr>
                <w:rFonts w:ascii="Times New Roman" w:hAnsi="Times New Roman" w:cs="Times New Roman"/>
                <w:b/>
                <w:bCs/>
              </w:rPr>
              <w:t>качеств личности: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D46" w:rsidRPr="00F55AB2" w:rsidRDefault="00601D46" w:rsidP="00431882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D46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D46" w:rsidRPr="00F55AB2" w:rsidRDefault="00601D46" w:rsidP="00431882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D46" w:rsidRPr="00F55AB2" w:rsidRDefault="00601D46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55AB2">
              <w:rPr>
                <w:rFonts w:ascii="Times New Roman" w:hAnsi="Times New Roman" w:cs="Times New Roman"/>
              </w:rPr>
              <w:t xml:space="preserve">            </w:t>
            </w:r>
            <w:r w:rsidRPr="00F55AB2">
              <w:rPr>
                <w:rFonts w:ascii="Times New Roman" w:hAnsi="Times New Roman" w:cs="Times New Roman"/>
                <w:i/>
                <w:iCs/>
              </w:rPr>
              <w:t>коммуникативность, способность к эффективному</w:t>
            </w:r>
          </w:p>
          <w:p w:rsidR="00601D46" w:rsidRPr="00F55AB2" w:rsidRDefault="00601D46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i/>
                <w:iCs/>
              </w:rPr>
              <w:t xml:space="preserve">           общению, регулированию конфликтов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D46" w:rsidRPr="00F55AB2" w:rsidRDefault="00601D46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601D46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D46" w:rsidRPr="00F55AB2" w:rsidRDefault="00601D46" w:rsidP="00431882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D46" w:rsidRPr="00F55AB2" w:rsidRDefault="00601D46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 xml:space="preserve">           </w:t>
            </w:r>
            <w:r w:rsidRPr="00F55AB2">
              <w:rPr>
                <w:rFonts w:ascii="Times New Roman" w:hAnsi="Times New Roman" w:cs="Times New Roman"/>
                <w:i/>
                <w:iCs/>
              </w:rPr>
              <w:t>критическое мышление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D46" w:rsidRPr="00F55AB2" w:rsidRDefault="00601D46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601D46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D46" w:rsidRPr="00F55AB2" w:rsidRDefault="00601D46" w:rsidP="00431882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D46" w:rsidRPr="00F55AB2" w:rsidRDefault="00601D46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i/>
                <w:iCs/>
              </w:rPr>
              <w:t xml:space="preserve">           креативность, установка на творчество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D46" w:rsidRPr="00F55AB2" w:rsidRDefault="00601D46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601D46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D46" w:rsidRPr="00F55AB2" w:rsidRDefault="00601D46" w:rsidP="00431882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D46" w:rsidRPr="00F55AB2" w:rsidRDefault="00601D46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i/>
                <w:iCs/>
              </w:rPr>
              <w:t xml:space="preserve">           самостоятельность и ответственность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D46" w:rsidRPr="00F55AB2" w:rsidRDefault="00601D46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601D46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D46" w:rsidRPr="00F55AB2" w:rsidRDefault="00601D46" w:rsidP="00431882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D46" w:rsidRPr="00F55AB2" w:rsidRDefault="00601D46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i/>
                <w:iCs/>
              </w:rPr>
              <w:t xml:space="preserve">           рефлексивность, способность к самооценке и самоанализу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D46" w:rsidRPr="00F55AB2" w:rsidRDefault="00601D46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601D46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D46" w:rsidRPr="00F55AB2" w:rsidRDefault="00601D46" w:rsidP="00431882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D46" w:rsidRPr="00F55AB2" w:rsidRDefault="00601D46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55AB2">
              <w:rPr>
                <w:rFonts w:ascii="Times New Roman" w:hAnsi="Times New Roman" w:cs="Times New Roman"/>
              </w:rPr>
              <w:t xml:space="preserve">          </w:t>
            </w:r>
            <w:r w:rsidRPr="00F55AB2">
              <w:rPr>
                <w:rFonts w:ascii="Times New Roman" w:hAnsi="Times New Roman" w:cs="Times New Roman"/>
                <w:i/>
                <w:iCs/>
              </w:rPr>
              <w:t>толерантность, уважение к межкультурным и прочим</w:t>
            </w:r>
          </w:p>
          <w:p w:rsidR="00601D46" w:rsidRPr="00F55AB2" w:rsidRDefault="00601D46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i/>
                <w:iCs/>
              </w:rPr>
              <w:t xml:space="preserve">          различиям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D46" w:rsidRPr="00F55AB2" w:rsidRDefault="00601D46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601D46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D46" w:rsidRPr="00F55AB2" w:rsidRDefault="00601D46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D46" w:rsidRPr="00F55AB2" w:rsidRDefault="00601D46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 xml:space="preserve">Занятие способствовало расширению </w:t>
            </w:r>
            <w:r w:rsidRPr="00F55AB2">
              <w:rPr>
                <w:rFonts w:ascii="Times New Roman" w:hAnsi="Times New Roman" w:cs="Times New Roman"/>
                <w:b/>
                <w:bCs/>
              </w:rPr>
              <w:t>общекультурного кругозора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D46" w:rsidRPr="00F55AB2" w:rsidRDefault="00601D46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601D46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D46" w:rsidRPr="00F55AB2" w:rsidRDefault="00601D46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D46" w:rsidRPr="00F55AB2" w:rsidRDefault="00601D46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</w:rPr>
              <w:t>Занятие помогло обучающимся в ценностно-смысловом</w:t>
            </w:r>
          </w:p>
          <w:p w:rsidR="00601D46" w:rsidRPr="00F55AB2" w:rsidRDefault="00601D46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>самоопределении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D46" w:rsidRPr="00F55AB2" w:rsidRDefault="00601D46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601D46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D46" w:rsidRPr="00F55AB2" w:rsidRDefault="00601D46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D46" w:rsidRPr="00F55AB2" w:rsidRDefault="00601D46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 xml:space="preserve">Обучающиеся получили помощь в </w:t>
            </w:r>
            <w:r w:rsidRPr="00F55AB2">
              <w:rPr>
                <w:rFonts w:ascii="Times New Roman" w:hAnsi="Times New Roman" w:cs="Times New Roman"/>
                <w:b/>
                <w:bCs/>
              </w:rPr>
              <w:t>решении значимых для них проблем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D46" w:rsidRPr="00F55AB2" w:rsidRDefault="00601D46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601D46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D46" w:rsidRPr="00F55AB2" w:rsidRDefault="00601D46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D46" w:rsidRPr="00F55AB2" w:rsidRDefault="00601D46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>Педагог сумел заинтересовать обучающихся, владел аудиторией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D46" w:rsidRPr="00F55AB2" w:rsidRDefault="00601D46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601D46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D46" w:rsidRPr="00F55AB2" w:rsidRDefault="00601D46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D46" w:rsidRPr="00F55AB2" w:rsidRDefault="00601D46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Комфортность образовательной среды:</w:t>
            </w:r>
            <w:r w:rsidRPr="00F55AB2">
              <w:rPr>
                <w:rFonts w:ascii="Times New Roman" w:hAnsi="Times New Roman" w:cs="Times New Roman"/>
              </w:rPr>
              <w:t xml:space="preserve"> материально-техническое</w:t>
            </w:r>
          </w:p>
          <w:p w:rsidR="00601D46" w:rsidRPr="00F55AB2" w:rsidRDefault="00601D46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>обеспечение, удобство расстановки рабочих мест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D46" w:rsidRPr="00F55AB2" w:rsidRDefault="00601D46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601D46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D46" w:rsidRPr="00F55AB2" w:rsidRDefault="00601D46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D46" w:rsidRPr="00F55AB2" w:rsidRDefault="00601D46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Качество методического обеспечения</w:t>
            </w:r>
            <w:r w:rsidRPr="00F55AB2">
              <w:rPr>
                <w:rFonts w:ascii="Times New Roman" w:hAnsi="Times New Roman" w:cs="Times New Roman"/>
              </w:rPr>
              <w:t xml:space="preserve"> (пособия, раздаточные материалы, материалы на электронных носителях и пр.) методы</w:t>
            </w:r>
          </w:p>
          <w:p w:rsidR="00601D46" w:rsidRPr="00F55AB2" w:rsidRDefault="00601D46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>обучения и контроля адекватны возможностям обучающихся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D46" w:rsidRPr="00F55AB2" w:rsidRDefault="00601D46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601D46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D46" w:rsidRPr="00F55AB2" w:rsidRDefault="00601D46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D46" w:rsidRPr="00F55AB2" w:rsidRDefault="00601D46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 xml:space="preserve">Психологическая комфортность: </w:t>
            </w:r>
            <w:r w:rsidRPr="00F55AB2">
              <w:rPr>
                <w:rFonts w:ascii="Times New Roman" w:hAnsi="Times New Roman" w:cs="Times New Roman"/>
              </w:rPr>
              <w:t>благоприятный климат</w:t>
            </w:r>
          </w:p>
          <w:p w:rsidR="00601D46" w:rsidRPr="00F55AB2" w:rsidRDefault="00601D46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>(доброжелательность, личностно-гуманное отношение к обучающимся)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D46" w:rsidRPr="00F55AB2" w:rsidRDefault="00601D46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601D46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D46" w:rsidRPr="00F55AB2" w:rsidRDefault="00601D46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D46" w:rsidRPr="00F55AB2" w:rsidRDefault="00601D46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Партнерский стиль</w:t>
            </w:r>
            <w:r w:rsidRPr="00F55AB2">
              <w:rPr>
                <w:rFonts w:ascii="Times New Roman" w:hAnsi="Times New Roman" w:cs="Times New Roman"/>
              </w:rPr>
              <w:t xml:space="preserve"> отношений педагога и обучающихся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D46" w:rsidRPr="00F55AB2" w:rsidRDefault="00601D46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601D46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D46" w:rsidRPr="00F55AB2" w:rsidRDefault="00601D46" w:rsidP="00431882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D46" w:rsidRPr="00F55AB2" w:rsidRDefault="00601D46" w:rsidP="00431882">
            <w:pPr>
              <w:spacing w:after="0" w:line="240" w:lineRule="auto"/>
              <w:ind w:right="283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Всего баллов: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D46" w:rsidRPr="00F55AB2" w:rsidRDefault="00601D46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</w:tbl>
    <w:p w:rsidR="0098462A" w:rsidRPr="00F55AB2" w:rsidRDefault="0098462A" w:rsidP="0098462A">
      <w:pPr>
        <w:pStyle w:val="c0"/>
        <w:rPr>
          <w:rStyle w:val="c1"/>
          <w:sz w:val="22"/>
          <w:szCs w:val="22"/>
        </w:rPr>
      </w:pPr>
    </w:p>
    <w:p w:rsidR="00F55AB2" w:rsidRDefault="00F55AB2" w:rsidP="00601D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55AB2" w:rsidRDefault="00F55AB2" w:rsidP="00601D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55AB2" w:rsidRDefault="00F55AB2" w:rsidP="00601D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55AB2" w:rsidRDefault="00F55AB2" w:rsidP="00601D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55AB2" w:rsidRDefault="00F55AB2" w:rsidP="00601D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55AB2" w:rsidRDefault="00F55AB2" w:rsidP="00601D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55AB2" w:rsidRDefault="00F55AB2" w:rsidP="00601D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55AB2" w:rsidRDefault="00F55AB2" w:rsidP="00601D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01D46" w:rsidRPr="00F55AB2" w:rsidRDefault="00601D46" w:rsidP="00601D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55AB2">
        <w:rPr>
          <w:rFonts w:ascii="Times New Roman" w:hAnsi="Times New Roman" w:cs="Times New Roman"/>
          <w:b/>
        </w:rPr>
        <w:lastRenderedPageBreak/>
        <w:t>Департамент образования города Москвы</w:t>
      </w:r>
    </w:p>
    <w:p w:rsidR="00601D46" w:rsidRPr="00F55AB2" w:rsidRDefault="00601D46" w:rsidP="00601D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55AB2">
        <w:rPr>
          <w:rFonts w:ascii="Times New Roman" w:hAnsi="Times New Roman" w:cs="Times New Roman"/>
          <w:b/>
        </w:rPr>
        <w:t>Западное окружное управление образования</w:t>
      </w:r>
    </w:p>
    <w:p w:rsidR="00601D46" w:rsidRPr="00F55AB2" w:rsidRDefault="00601D46" w:rsidP="00601D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55AB2">
        <w:rPr>
          <w:rFonts w:ascii="Times New Roman" w:hAnsi="Times New Roman" w:cs="Times New Roman"/>
          <w:b/>
        </w:rPr>
        <w:t>Государственное бюджетное образовательное учреждение</w:t>
      </w:r>
    </w:p>
    <w:p w:rsidR="00601D46" w:rsidRPr="00F55AB2" w:rsidRDefault="00601D46" w:rsidP="00601D4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55AB2">
        <w:rPr>
          <w:rFonts w:ascii="Times New Roman" w:hAnsi="Times New Roman" w:cs="Times New Roman"/>
          <w:b/>
        </w:rPr>
        <w:t>детский сад</w:t>
      </w:r>
      <w:r w:rsidR="00E464B8">
        <w:rPr>
          <w:rFonts w:ascii="Times New Roman" w:hAnsi="Times New Roman" w:cs="Times New Roman"/>
          <w:b/>
          <w:bCs/>
        </w:rPr>
        <w:t xml:space="preserve"> комбинированного вида №</w:t>
      </w:r>
    </w:p>
    <w:p w:rsidR="00601D46" w:rsidRPr="00F55AB2" w:rsidRDefault="00601D46" w:rsidP="00601D46">
      <w:pPr>
        <w:pStyle w:val="c0"/>
        <w:rPr>
          <w:rStyle w:val="c7"/>
          <w:sz w:val="22"/>
          <w:szCs w:val="22"/>
        </w:rPr>
      </w:pPr>
    </w:p>
    <w:p w:rsidR="0039081D" w:rsidRPr="00F55AB2" w:rsidRDefault="0039081D" w:rsidP="0039081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1D46" w:rsidRPr="00F55AB2" w:rsidRDefault="00601D46" w:rsidP="0039081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1D46" w:rsidRPr="00F55AB2" w:rsidRDefault="00601D46" w:rsidP="0039081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1D46" w:rsidRPr="00F55AB2" w:rsidRDefault="00601D46" w:rsidP="0039081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1D46" w:rsidRPr="00F55AB2" w:rsidRDefault="00601D46" w:rsidP="0039081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1D46" w:rsidRDefault="00601D46" w:rsidP="0039081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55AB2" w:rsidRDefault="00F55AB2" w:rsidP="0039081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55AB2" w:rsidRDefault="00F55AB2" w:rsidP="0039081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55AB2" w:rsidRPr="00F55AB2" w:rsidRDefault="00F55AB2" w:rsidP="0039081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1D46" w:rsidRPr="00F55AB2" w:rsidRDefault="00601D46" w:rsidP="0039081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20DFC" w:rsidRPr="00F55AB2" w:rsidRDefault="00320DFC" w:rsidP="00B979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</w:rPr>
      </w:pPr>
      <w:r w:rsidRPr="00F55AB2">
        <w:rPr>
          <w:rFonts w:ascii="Times New Roman" w:eastAsia="Times New Roman" w:hAnsi="Times New Roman" w:cs="Times New Roman"/>
          <w:bCs/>
          <w:kern w:val="36"/>
        </w:rPr>
        <w:t>Непосредственно образовательная деятельность</w:t>
      </w:r>
    </w:p>
    <w:p w:rsidR="00C22A37" w:rsidRPr="00F55AB2" w:rsidRDefault="00601D46" w:rsidP="00B979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</w:rPr>
      </w:pPr>
      <w:r w:rsidRPr="00F55AB2">
        <w:rPr>
          <w:rFonts w:ascii="Times New Roman" w:eastAsia="Times New Roman" w:hAnsi="Times New Roman" w:cs="Times New Roman"/>
          <w:bCs/>
          <w:kern w:val="36"/>
        </w:rPr>
        <w:t xml:space="preserve">по окружающему миру </w:t>
      </w:r>
    </w:p>
    <w:p w:rsidR="00601D46" w:rsidRPr="00F55AB2" w:rsidRDefault="00403AD8" w:rsidP="00601D4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</w:rPr>
      </w:pPr>
      <w:r w:rsidRPr="00F55AB2">
        <w:rPr>
          <w:rFonts w:ascii="Times New Roman" w:eastAsia="Times New Roman" w:hAnsi="Times New Roman" w:cs="Times New Roman"/>
          <w:bCs/>
          <w:kern w:val="36"/>
        </w:rPr>
        <w:t>«</w:t>
      </w:r>
      <w:r w:rsidR="00601D46" w:rsidRPr="00F55AB2">
        <w:rPr>
          <w:rFonts w:ascii="Times New Roman" w:eastAsia="Times New Roman" w:hAnsi="Times New Roman" w:cs="Times New Roman"/>
          <w:bCs/>
          <w:kern w:val="36"/>
        </w:rPr>
        <w:t>Пасха</w:t>
      </w:r>
      <w:r w:rsidRPr="00F55AB2">
        <w:rPr>
          <w:rFonts w:ascii="Times New Roman" w:eastAsia="Times New Roman" w:hAnsi="Times New Roman" w:cs="Times New Roman"/>
          <w:bCs/>
          <w:kern w:val="36"/>
        </w:rPr>
        <w:t>»</w:t>
      </w:r>
    </w:p>
    <w:p w:rsidR="00C22A37" w:rsidRPr="00F55AB2" w:rsidRDefault="00C22A37" w:rsidP="00601D4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</w:rPr>
      </w:pPr>
      <w:r w:rsidRPr="00F55AB2">
        <w:rPr>
          <w:rFonts w:ascii="Times New Roman" w:eastAsia="Times New Roman" w:hAnsi="Times New Roman" w:cs="Times New Roman"/>
          <w:bCs/>
          <w:kern w:val="36"/>
        </w:rPr>
        <w:t>(средняя группа)</w:t>
      </w:r>
    </w:p>
    <w:p w:rsidR="00601D46" w:rsidRPr="00F55AB2" w:rsidRDefault="00601D46" w:rsidP="00601D4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22A37" w:rsidRPr="00F55AB2" w:rsidRDefault="00C22A37" w:rsidP="00601D4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22A37" w:rsidRDefault="00C22A37" w:rsidP="00601D4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55AB2" w:rsidRDefault="00F55AB2" w:rsidP="00601D4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55AB2" w:rsidRPr="00F55AB2" w:rsidRDefault="00F55AB2" w:rsidP="00601D4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22A37" w:rsidRPr="00F55AB2" w:rsidRDefault="00C22A37" w:rsidP="00601D4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22A37" w:rsidRPr="00F55AB2" w:rsidRDefault="00C22A37" w:rsidP="00601D4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22A37" w:rsidRPr="00F55AB2" w:rsidRDefault="00C22A37" w:rsidP="00601D4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03AD8" w:rsidRPr="00F55AB2" w:rsidRDefault="00403AD8" w:rsidP="00601D4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22A37" w:rsidRPr="00F55AB2" w:rsidRDefault="00C22A37" w:rsidP="00601D4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22A37" w:rsidRPr="00F55AB2" w:rsidRDefault="00403AD8" w:rsidP="00403AD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Подготовила и провела:</w:t>
      </w:r>
    </w:p>
    <w:p w:rsidR="00403AD8" w:rsidRPr="00F55AB2" w:rsidRDefault="00403AD8" w:rsidP="00403AD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Срывкина А.Ю.</w:t>
      </w:r>
    </w:p>
    <w:p w:rsidR="00C22A37" w:rsidRPr="00F55AB2" w:rsidRDefault="00C22A37" w:rsidP="00601D4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22A37" w:rsidRPr="00F55AB2" w:rsidRDefault="00C22A37" w:rsidP="00601D4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22A37" w:rsidRPr="00F55AB2" w:rsidRDefault="00C22A37" w:rsidP="00601D4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22A37" w:rsidRPr="00F55AB2" w:rsidRDefault="00C22A37" w:rsidP="00601D4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22A37" w:rsidRPr="00F55AB2" w:rsidRDefault="00C22A37" w:rsidP="00601D4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22A37" w:rsidRPr="00F55AB2" w:rsidRDefault="00C22A37" w:rsidP="00601D4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22A37" w:rsidRPr="00F55AB2" w:rsidRDefault="00C22A37" w:rsidP="00601D4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22A37" w:rsidRPr="00F55AB2" w:rsidRDefault="00C22A37" w:rsidP="00601D4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22A37" w:rsidRPr="00F55AB2" w:rsidRDefault="00C22A37" w:rsidP="00601D4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22A37" w:rsidRPr="00F55AB2" w:rsidRDefault="00C22A37" w:rsidP="00601D4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22A37" w:rsidRDefault="00C22A37" w:rsidP="00601D4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55AB2" w:rsidRDefault="00F55AB2" w:rsidP="00601D4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55AB2" w:rsidRDefault="00F55AB2" w:rsidP="00601D4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55AB2" w:rsidRDefault="00F55AB2" w:rsidP="00601D4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55AB2" w:rsidRPr="00F55AB2" w:rsidRDefault="00F55AB2" w:rsidP="00601D4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22A37" w:rsidRPr="00F55AB2" w:rsidRDefault="00C22A37" w:rsidP="00601D4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22A37" w:rsidRPr="00F55AB2" w:rsidRDefault="00C22A37" w:rsidP="00601D4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Москва, 2009</w:t>
      </w:r>
    </w:p>
    <w:p w:rsidR="00601D46" w:rsidRPr="00F55AB2" w:rsidRDefault="00601D46" w:rsidP="00601D4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1D46" w:rsidRPr="00F55AB2" w:rsidRDefault="00601D46" w:rsidP="00C22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</w:rPr>
      </w:pPr>
      <w:r w:rsidRPr="00F55AB2">
        <w:rPr>
          <w:rFonts w:ascii="Times New Roman" w:eastAsia="Times New Roman" w:hAnsi="Times New Roman" w:cs="Times New Roman"/>
          <w:i/>
        </w:rPr>
        <w:lastRenderedPageBreak/>
        <w:t>Ознакомление с традициями и народными играми в дни Великой Пасхи</w:t>
      </w:r>
    </w:p>
    <w:p w:rsidR="00601D46" w:rsidRPr="00F55AB2" w:rsidRDefault="00601D46" w:rsidP="00601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  <w:u w:val="single"/>
        </w:rPr>
        <w:t>Цель:</w:t>
      </w:r>
      <w:r w:rsidRPr="00F55AB2">
        <w:rPr>
          <w:rFonts w:ascii="Times New Roman" w:eastAsia="Times New Roman" w:hAnsi="Times New Roman" w:cs="Times New Roman"/>
        </w:rPr>
        <w:t> узнать о традиции празднования праздника Пасхи</w:t>
      </w:r>
    </w:p>
    <w:p w:rsidR="00601D46" w:rsidRPr="00F55AB2" w:rsidRDefault="00601D46" w:rsidP="00601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u w:val="single"/>
        </w:rPr>
      </w:pPr>
      <w:r w:rsidRPr="00F55AB2">
        <w:rPr>
          <w:rFonts w:ascii="Times New Roman" w:eastAsia="Times New Roman" w:hAnsi="Times New Roman" w:cs="Times New Roman"/>
        </w:rPr>
        <w:t> </w:t>
      </w:r>
      <w:r w:rsidRPr="00F55AB2">
        <w:rPr>
          <w:rFonts w:ascii="Times New Roman" w:eastAsia="Times New Roman" w:hAnsi="Times New Roman" w:cs="Times New Roman"/>
          <w:u w:val="single"/>
        </w:rPr>
        <w:t>Задачи:</w:t>
      </w:r>
    </w:p>
    <w:p w:rsidR="00601D46" w:rsidRPr="00F55AB2" w:rsidRDefault="00C22A37" w:rsidP="00601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 xml:space="preserve">- </w:t>
      </w:r>
      <w:r w:rsidR="00601D46" w:rsidRPr="00F55AB2">
        <w:rPr>
          <w:rFonts w:ascii="Times New Roman" w:eastAsia="Times New Roman" w:hAnsi="Times New Roman" w:cs="Times New Roman"/>
        </w:rPr>
        <w:t>приобщение к истокам культурных традиций русского народа.</w:t>
      </w:r>
    </w:p>
    <w:p w:rsidR="00601D46" w:rsidRPr="00F55AB2" w:rsidRDefault="00601D46" w:rsidP="00601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 </w:t>
      </w:r>
      <w:r w:rsidR="00C22A37" w:rsidRPr="00F55AB2">
        <w:rPr>
          <w:rFonts w:ascii="Times New Roman" w:eastAsia="Times New Roman" w:hAnsi="Times New Roman" w:cs="Times New Roman"/>
        </w:rPr>
        <w:t xml:space="preserve">- </w:t>
      </w:r>
      <w:r w:rsidRPr="00F55AB2">
        <w:rPr>
          <w:rFonts w:ascii="Times New Roman" w:eastAsia="Times New Roman" w:hAnsi="Times New Roman" w:cs="Times New Roman"/>
        </w:rPr>
        <w:t>ознакомить детей с обычаями Православной церкви,  народными играми и забавами.</w:t>
      </w:r>
    </w:p>
    <w:p w:rsidR="00601D46" w:rsidRPr="00F55AB2" w:rsidRDefault="00601D46" w:rsidP="00601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 </w:t>
      </w:r>
      <w:r w:rsidR="00C22A37" w:rsidRPr="00F55AB2">
        <w:rPr>
          <w:rFonts w:ascii="Times New Roman" w:eastAsia="Times New Roman" w:hAnsi="Times New Roman" w:cs="Times New Roman"/>
        </w:rPr>
        <w:t xml:space="preserve">- </w:t>
      </w:r>
      <w:r w:rsidRPr="00F55AB2">
        <w:rPr>
          <w:rFonts w:ascii="Times New Roman" w:eastAsia="Times New Roman" w:hAnsi="Times New Roman" w:cs="Times New Roman"/>
        </w:rPr>
        <w:t>развитие внимания и наблюдательности, концентрации движений.</w:t>
      </w:r>
    </w:p>
    <w:p w:rsidR="00C22A37" w:rsidRPr="00F55AB2" w:rsidRDefault="00601D46" w:rsidP="00601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u w:val="single"/>
        </w:rPr>
      </w:pPr>
      <w:r w:rsidRPr="00F55AB2">
        <w:rPr>
          <w:rFonts w:ascii="Times New Roman" w:eastAsia="Times New Roman" w:hAnsi="Times New Roman" w:cs="Times New Roman"/>
          <w:u w:val="single"/>
        </w:rPr>
        <w:t xml:space="preserve">Оборудование и материалы: </w:t>
      </w:r>
    </w:p>
    <w:p w:rsidR="00601D46" w:rsidRPr="00F55AB2" w:rsidRDefault="00601D46" w:rsidP="00601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окрашенные яйца, яйца-писанки, изображение кулича, пасхального стола, горка для катания яиц, сувениры.</w:t>
      </w:r>
    </w:p>
    <w:p w:rsidR="00601D46" w:rsidRPr="00F55AB2" w:rsidRDefault="00C22A37" w:rsidP="00601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u w:val="single"/>
        </w:rPr>
      </w:pPr>
      <w:r w:rsidRPr="00F55AB2">
        <w:rPr>
          <w:rFonts w:ascii="Times New Roman" w:eastAsia="Times New Roman" w:hAnsi="Times New Roman" w:cs="Times New Roman"/>
          <w:u w:val="single"/>
        </w:rPr>
        <w:t xml:space="preserve">Ход </w:t>
      </w:r>
      <w:r w:rsidR="00601D46" w:rsidRPr="00F55AB2">
        <w:rPr>
          <w:rFonts w:ascii="Times New Roman" w:eastAsia="Times New Roman" w:hAnsi="Times New Roman" w:cs="Times New Roman"/>
          <w:u w:val="single"/>
        </w:rPr>
        <w:t>занятия</w:t>
      </w:r>
      <w:r w:rsidRPr="00F55AB2">
        <w:rPr>
          <w:rFonts w:ascii="Times New Roman" w:eastAsia="Times New Roman" w:hAnsi="Times New Roman" w:cs="Times New Roman"/>
          <w:u w:val="single"/>
        </w:rPr>
        <w:t>:</w:t>
      </w:r>
    </w:p>
    <w:p w:rsidR="00C22A37" w:rsidRPr="00F55AB2" w:rsidRDefault="00601D46" w:rsidP="00601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 xml:space="preserve">Воспитатель: </w:t>
      </w:r>
    </w:p>
    <w:p w:rsidR="00601D46" w:rsidRPr="00F55AB2" w:rsidRDefault="00601D46" w:rsidP="00601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Пасха — самый главный христианский праздник. В это день верующие отмечают воскресение из мёртвых Иисуса Христа. Православная церковь празднует Пасху уже более двух тысяч лет.</w:t>
      </w:r>
    </w:p>
    <w:p w:rsidR="00601D46" w:rsidRPr="00F55AB2" w:rsidRDefault="00601D46" w:rsidP="00601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Вот послушайте, какие стихи сложил один из поэтов о Пасхе:</w:t>
      </w:r>
    </w:p>
    <w:p w:rsidR="00601D46" w:rsidRPr="00F55AB2" w:rsidRDefault="00601D46" w:rsidP="00601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Звонко капают капели</w:t>
      </w:r>
    </w:p>
    <w:p w:rsidR="00601D46" w:rsidRPr="00F55AB2" w:rsidRDefault="00601D46" w:rsidP="00601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Возле нашего окна.</w:t>
      </w:r>
    </w:p>
    <w:p w:rsidR="00601D46" w:rsidRPr="00F55AB2" w:rsidRDefault="00601D46" w:rsidP="00601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Птицы весело запели,</w:t>
      </w:r>
    </w:p>
    <w:p w:rsidR="00601D46" w:rsidRPr="00F55AB2" w:rsidRDefault="00601D46" w:rsidP="00601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В гости Пасха к нам пришла (К. Фофанов)</w:t>
      </w:r>
    </w:p>
    <w:p w:rsidR="00601D46" w:rsidRPr="00F55AB2" w:rsidRDefault="00601D46" w:rsidP="00601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 xml:space="preserve">Писание гласит, что после вознесения Иисус велел ученикам идти по миру и проповедовать народу свое учение. Отправилась проповедовать учение Христа и бедная женщина Мария Магдалина. Пришла она в Рим, в императорский дворец к римскому императору Тиверию. В те далекие времена каждый приходящий к императору обязательно приносил какой-нибудь подарок: богатые несли драгоценные дары и украшения, а бедные – кто что мог. У Марии ничего с собой не было, кроме веры в Христа. Протянула она императору простое куриное яйцо и громко сказала: «Христос воскрес!». Удивился император и сказал: «Как можно поверить в то, что кто-то может воскреснуть из мертвых? Трудно в это поверить, как и в то, что это белое яйцо может стать красным!» Пока он говорил эти слова, яйцо стало менять свой цвет: оно порозовело, потемнело и, наконец, стало ярко-красным. Так было подарено первое пасхальное яйцо. Вот почему Пасху называют «Красная Пасха» - ведь это «праздник праздников», прославляющий победу добра над злом, жизни над смертью, света над тьмой. </w:t>
      </w:r>
    </w:p>
    <w:p w:rsidR="00601D46" w:rsidRPr="00F55AB2" w:rsidRDefault="00601D46" w:rsidP="00601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С тех пор в память об этом событии, символизирующем нашу веру в Воскресшего Господа, мы и красим яйца.</w:t>
      </w:r>
    </w:p>
    <w:p w:rsidR="00601D46" w:rsidRPr="00F55AB2" w:rsidRDefault="00601D46" w:rsidP="00601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 xml:space="preserve">Яйца красят в разные цвета и дарят со словами: «Христос воскресе!» В ответ следует сказать: «Воистину воскресе!» - и три раза поцеловаться в </w:t>
      </w:r>
      <w:r w:rsidR="00C22A37" w:rsidRPr="00F55AB2">
        <w:rPr>
          <w:rFonts w:ascii="Times New Roman" w:eastAsia="Times New Roman" w:hAnsi="Times New Roman" w:cs="Times New Roman"/>
        </w:rPr>
        <w:t>знак прощения и любви к близким</w:t>
      </w:r>
      <w:r w:rsidRPr="00F55AB2">
        <w:rPr>
          <w:rFonts w:ascii="Times New Roman" w:eastAsia="Times New Roman" w:hAnsi="Times New Roman" w:cs="Times New Roman"/>
        </w:rPr>
        <w:t>.</w:t>
      </w:r>
    </w:p>
    <w:p w:rsidR="00C22A37" w:rsidRPr="00F55AB2" w:rsidRDefault="00601D46" w:rsidP="00601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 xml:space="preserve">Воспитатель: </w:t>
      </w:r>
    </w:p>
    <w:p w:rsidR="00601D46" w:rsidRPr="00F55AB2" w:rsidRDefault="00C22A37" w:rsidP="00601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 xml:space="preserve">- </w:t>
      </w:r>
      <w:r w:rsidR="00601D46" w:rsidRPr="00F55AB2">
        <w:rPr>
          <w:rFonts w:ascii="Times New Roman" w:eastAsia="Times New Roman" w:hAnsi="Times New Roman" w:cs="Times New Roman"/>
        </w:rPr>
        <w:t xml:space="preserve">Давайте и мы с вами попробуем подарить пасхальное яйцо </w:t>
      </w:r>
    </w:p>
    <w:p w:rsidR="00601D46" w:rsidRPr="00F55AB2" w:rsidRDefault="00601D46" w:rsidP="00601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lastRenderedPageBreak/>
        <w:t xml:space="preserve">Воспитатель выбирает двоих желающих, дает одному из них в руки яйцо -писанку и предлагает детям поздороваться по Пасхальному обычаю. </w:t>
      </w:r>
    </w:p>
    <w:p w:rsidR="00601D46" w:rsidRPr="00F55AB2" w:rsidRDefault="00601D46" w:rsidP="00601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 </w:t>
      </w:r>
      <w:r w:rsidR="00C22A37" w:rsidRPr="00F55AB2">
        <w:rPr>
          <w:rFonts w:ascii="Times New Roman" w:eastAsia="Times New Roman" w:hAnsi="Times New Roman" w:cs="Times New Roman"/>
        </w:rPr>
        <w:t xml:space="preserve">- </w:t>
      </w:r>
      <w:r w:rsidRPr="00F55AB2">
        <w:rPr>
          <w:rFonts w:ascii="Times New Roman" w:eastAsia="Times New Roman" w:hAnsi="Times New Roman" w:cs="Times New Roman"/>
        </w:rPr>
        <w:t xml:space="preserve">А много позже традиция расширилась, яйца стали красить разными цветами или наносить на них различные рисунки. </w:t>
      </w:r>
    </w:p>
    <w:p w:rsidR="00601D46" w:rsidRPr="00F55AB2" w:rsidRDefault="00601D46" w:rsidP="00601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Воспитатель показывает детям крашеные яйца: «Чем отличаются эти яйца?» (ответы детей).</w:t>
      </w:r>
    </w:p>
    <w:p w:rsidR="00C22A37" w:rsidRPr="00F55AB2" w:rsidRDefault="00601D46" w:rsidP="00601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 xml:space="preserve">Воспитатель: </w:t>
      </w:r>
    </w:p>
    <w:p w:rsidR="00601D46" w:rsidRPr="00F55AB2" w:rsidRDefault="00C22A37" w:rsidP="00601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 xml:space="preserve"> - </w:t>
      </w:r>
      <w:r w:rsidR="00601D46" w:rsidRPr="00F55AB2">
        <w:rPr>
          <w:rFonts w:ascii="Times New Roman" w:eastAsia="Times New Roman" w:hAnsi="Times New Roman" w:cs="Times New Roman"/>
        </w:rPr>
        <w:t>Правильно, ребята. Одно яйцо окрашено одним цветом, а на другом мы видим узор.</w:t>
      </w:r>
    </w:p>
    <w:p w:rsidR="00601D46" w:rsidRPr="00F55AB2" w:rsidRDefault="00C22A37" w:rsidP="00601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 xml:space="preserve">- </w:t>
      </w:r>
      <w:r w:rsidR="00601D46" w:rsidRPr="00F55AB2">
        <w:rPr>
          <w:rFonts w:ascii="Times New Roman" w:eastAsia="Times New Roman" w:hAnsi="Times New Roman" w:cs="Times New Roman"/>
        </w:rPr>
        <w:t>Окрашенные краской яйца называют «крашенки», а расписанные тонкими узорами «писанки». Когда художник рисует, то говорят, что он пишет картину или узор.</w:t>
      </w:r>
    </w:p>
    <w:p w:rsidR="00601D46" w:rsidRPr="00F55AB2" w:rsidRDefault="00C22A37" w:rsidP="00601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 xml:space="preserve">- </w:t>
      </w:r>
      <w:r w:rsidR="00601D46" w:rsidRPr="00F55AB2">
        <w:rPr>
          <w:rFonts w:ascii="Times New Roman" w:eastAsia="Times New Roman" w:hAnsi="Times New Roman" w:cs="Times New Roman"/>
        </w:rPr>
        <w:t>А еще на Пасху пекут куличи. Кулич  символизирует красное солнышко, и если человек пробует кулич, то  он вбирает в себя живительные лучики и становится добрым и сильным.</w:t>
      </w:r>
    </w:p>
    <w:p w:rsidR="00601D46" w:rsidRPr="00F55AB2" w:rsidRDefault="00C22A37" w:rsidP="00601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 xml:space="preserve">- </w:t>
      </w:r>
      <w:r w:rsidR="00601D46" w:rsidRPr="00F55AB2">
        <w:rPr>
          <w:rFonts w:ascii="Times New Roman" w:eastAsia="Times New Roman" w:hAnsi="Times New Roman" w:cs="Times New Roman"/>
        </w:rPr>
        <w:t>Пасха всегда приходилась на весну и люди наблюдали за погодой, так складывались народные приметы:</w:t>
      </w:r>
    </w:p>
    <w:p w:rsidR="00601D46" w:rsidRPr="00F55AB2" w:rsidRDefault="00C22A37" w:rsidP="00601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 xml:space="preserve">- </w:t>
      </w:r>
      <w:r w:rsidR="00601D46" w:rsidRPr="00F55AB2">
        <w:rPr>
          <w:rFonts w:ascii="Times New Roman" w:eastAsia="Times New Roman" w:hAnsi="Times New Roman" w:cs="Times New Roman"/>
        </w:rPr>
        <w:t>Посмотрите на улице, лежит ли еще снег? (ответы детей)</w:t>
      </w:r>
    </w:p>
    <w:p w:rsidR="00C22A37" w:rsidRPr="00F55AB2" w:rsidRDefault="00C22A37" w:rsidP="00601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 xml:space="preserve">Воспитатель: </w:t>
      </w:r>
    </w:p>
    <w:p w:rsidR="00601D46" w:rsidRPr="00F55AB2" w:rsidRDefault="00C22A37" w:rsidP="00601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 xml:space="preserve">- </w:t>
      </w:r>
      <w:r w:rsidR="00601D46" w:rsidRPr="00F55AB2">
        <w:rPr>
          <w:rFonts w:ascii="Times New Roman" w:eastAsia="Times New Roman" w:hAnsi="Times New Roman" w:cs="Times New Roman"/>
        </w:rPr>
        <w:t>Народная примета говорит нам: «Если к Пасхе весь снег уже сошел, то год будет урожайным. А если снег еще лежит, то год будет бедным».</w:t>
      </w:r>
    </w:p>
    <w:p w:rsidR="00C22A37" w:rsidRPr="00F55AB2" w:rsidRDefault="00C22A37" w:rsidP="00601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 xml:space="preserve">Воспитатель: </w:t>
      </w:r>
    </w:p>
    <w:p w:rsidR="00601D46" w:rsidRPr="00F55AB2" w:rsidRDefault="00C22A37" w:rsidP="00601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 xml:space="preserve">- </w:t>
      </w:r>
      <w:r w:rsidR="00601D46" w:rsidRPr="00F55AB2">
        <w:rPr>
          <w:rFonts w:ascii="Times New Roman" w:eastAsia="Times New Roman" w:hAnsi="Times New Roman" w:cs="Times New Roman"/>
        </w:rPr>
        <w:t>А теперь посмотрите, идет</w:t>
      </w:r>
      <w:r w:rsidRPr="00F55AB2">
        <w:rPr>
          <w:rFonts w:ascii="Times New Roman" w:eastAsia="Times New Roman" w:hAnsi="Times New Roman" w:cs="Times New Roman"/>
        </w:rPr>
        <w:t xml:space="preserve"> ли дождик или светит солнышко?</w:t>
      </w:r>
      <w:r w:rsidR="00601D46" w:rsidRPr="00F55AB2">
        <w:rPr>
          <w:rFonts w:ascii="Times New Roman" w:eastAsia="Times New Roman" w:hAnsi="Times New Roman" w:cs="Times New Roman"/>
        </w:rPr>
        <w:t xml:space="preserve"> (ответы детей)</w:t>
      </w:r>
    </w:p>
    <w:p w:rsidR="00C22A37" w:rsidRPr="00F55AB2" w:rsidRDefault="00C22A37" w:rsidP="00601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 xml:space="preserve">Воспитатель: </w:t>
      </w:r>
    </w:p>
    <w:p w:rsidR="00601D46" w:rsidRPr="00F55AB2" w:rsidRDefault="00C22A37" w:rsidP="00601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 xml:space="preserve">- </w:t>
      </w:r>
      <w:r w:rsidR="00601D46" w:rsidRPr="00F55AB2">
        <w:rPr>
          <w:rFonts w:ascii="Times New Roman" w:eastAsia="Times New Roman" w:hAnsi="Times New Roman" w:cs="Times New Roman"/>
        </w:rPr>
        <w:t xml:space="preserve">есть и еще примета: если в Пасхальное воскресение стоит ясная солнечная погода, то лето будет жаркое, но сухое. Если пройдет «грибной дождь», то лето будет теплое, но дождливое. А если облачно, но без дождя, то лето будет холодное, но засушливое. </w:t>
      </w:r>
    </w:p>
    <w:p w:rsidR="00C22A37" w:rsidRPr="00F55AB2" w:rsidRDefault="00C22A37" w:rsidP="00601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 xml:space="preserve">Воспитатель: </w:t>
      </w:r>
    </w:p>
    <w:p w:rsidR="00601D46" w:rsidRPr="00F55AB2" w:rsidRDefault="00C22A37" w:rsidP="00601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 xml:space="preserve">- </w:t>
      </w:r>
      <w:r w:rsidR="00601D46" w:rsidRPr="00F55AB2">
        <w:rPr>
          <w:rFonts w:ascii="Times New Roman" w:eastAsia="Times New Roman" w:hAnsi="Times New Roman" w:cs="Times New Roman"/>
        </w:rPr>
        <w:t>Как вы д</w:t>
      </w:r>
      <w:r w:rsidRPr="00F55AB2">
        <w:rPr>
          <w:rFonts w:ascii="Times New Roman" w:eastAsia="Times New Roman" w:hAnsi="Times New Roman" w:cs="Times New Roman"/>
        </w:rPr>
        <w:t>умаете, какое у нас будет лето?</w:t>
      </w:r>
      <w:r w:rsidR="00601D46" w:rsidRPr="00F55AB2">
        <w:rPr>
          <w:rFonts w:ascii="Times New Roman" w:eastAsia="Times New Roman" w:hAnsi="Times New Roman" w:cs="Times New Roman"/>
        </w:rPr>
        <w:t xml:space="preserve"> (ответы детей)</w:t>
      </w:r>
    </w:p>
    <w:p w:rsidR="00C22A37" w:rsidRPr="00F55AB2" w:rsidRDefault="00C22A37" w:rsidP="00601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 xml:space="preserve">Воспитатель: </w:t>
      </w:r>
    </w:p>
    <w:p w:rsidR="00601D46" w:rsidRPr="00F55AB2" w:rsidRDefault="00C22A37" w:rsidP="00601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 xml:space="preserve">- </w:t>
      </w:r>
      <w:r w:rsidR="00601D46" w:rsidRPr="00F55AB2">
        <w:rPr>
          <w:rFonts w:ascii="Times New Roman" w:eastAsia="Times New Roman" w:hAnsi="Times New Roman" w:cs="Times New Roman"/>
        </w:rPr>
        <w:t>Издавна существовал и обряд «отпущения птиц на волю».</w:t>
      </w:r>
      <w:r w:rsidRPr="00F55AB2">
        <w:rPr>
          <w:rFonts w:ascii="Times New Roman" w:eastAsia="Times New Roman" w:hAnsi="Times New Roman" w:cs="Times New Roman"/>
        </w:rPr>
        <w:t xml:space="preserve"> </w:t>
      </w:r>
      <w:r w:rsidR="00601D46" w:rsidRPr="00F55AB2">
        <w:rPr>
          <w:rFonts w:ascii="Times New Roman" w:eastAsia="Times New Roman" w:hAnsi="Times New Roman" w:cs="Times New Roman"/>
        </w:rPr>
        <w:t>Давайте мы с вами представим, что в руках у нас птички, и мы их выпускаем.</w:t>
      </w:r>
    </w:p>
    <w:p w:rsidR="00601D46" w:rsidRPr="00F55AB2" w:rsidRDefault="00601D46" w:rsidP="00601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 (Дети повторяют за воспитателем хором):</w:t>
      </w:r>
    </w:p>
    <w:p w:rsidR="00601D46" w:rsidRPr="00F55AB2" w:rsidRDefault="00601D46" w:rsidP="00601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Синички-сестрички,</w:t>
      </w:r>
      <w:r w:rsidRPr="00F55AB2">
        <w:rPr>
          <w:rFonts w:ascii="Times New Roman" w:eastAsia="Times New Roman" w:hAnsi="Times New Roman" w:cs="Times New Roman"/>
        </w:rPr>
        <w:br/>
        <w:t>Тетки-чечетки,</w:t>
      </w:r>
      <w:r w:rsidRPr="00F55AB2">
        <w:rPr>
          <w:rFonts w:ascii="Times New Roman" w:eastAsia="Times New Roman" w:hAnsi="Times New Roman" w:cs="Times New Roman"/>
        </w:rPr>
        <w:br/>
        <w:t>Вы на воле полетайте,</w:t>
      </w:r>
      <w:r w:rsidRPr="00F55AB2">
        <w:rPr>
          <w:rFonts w:ascii="Times New Roman" w:eastAsia="Times New Roman" w:hAnsi="Times New Roman" w:cs="Times New Roman"/>
        </w:rPr>
        <w:br/>
        <w:t>Вы на вольной поживите,</w:t>
      </w:r>
      <w:r w:rsidRPr="00F55AB2">
        <w:rPr>
          <w:rFonts w:ascii="Times New Roman" w:eastAsia="Times New Roman" w:hAnsi="Times New Roman" w:cs="Times New Roman"/>
        </w:rPr>
        <w:br/>
        <w:t xml:space="preserve">К нам весну скорей ведите. </w:t>
      </w:r>
    </w:p>
    <w:p w:rsidR="00C22A37" w:rsidRPr="00F55AB2" w:rsidRDefault="00C22A37" w:rsidP="00601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 xml:space="preserve">Воспитатель: </w:t>
      </w:r>
    </w:p>
    <w:p w:rsidR="00601D46" w:rsidRPr="00F55AB2" w:rsidRDefault="00C22A37" w:rsidP="00601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lastRenderedPageBreak/>
        <w:t xml:space="preserve">- </w:t>
      </w:r>
      <w:r w:rsidR="00601D46" w:rsidRPr="00F55AB2">
        <w:rPr>
          <w:rFonts w:ascii="Times New Roman" w:eastAsia="Times New Roman" w:hAnsi="Times New Roman" w:cs="Times New Roman"/>
        </w:rPr>
        <w:t>Вот и мы с вами отпустили наших птичек на волю, чтобы весна поскорее пришла, чтобы снег растаял, чтобы цветы зацвели.</w:t>
      </w:r>
    </w:p>
    <w:p w:rsidR="00601D46" w:rsidRPr="00F55AB2" w:rsidRDefault="00601D46" w:rsidP="00601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 xml:space="preserve">Пасха во всем мире является не только церковным, но и  одним из самых любимых семейных праздников. </w:t>
      </w:r>
    </w:p>
    <w:p w:rsidR="00601D46" w:rsidRPr="00F55AB2" w:rsidRDefault="00601D46" w:rsidP="00601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Подготовку к Пасхе начинают с уборки дома, многие собирают вещи для бедных и отдают их тем, кто в этом нуждается. Ведь Пасха – это праздник милосердия и сострадания, и каждый из нас может проявить эти качества помогая своему ближнему. А это, согласитесь, приятно и совсем несложно.</w:t>
      </w:r>
    </w:p>
    <w:p w:rsidR="00601D46" w:rsidRPr="00F55AB2" w:rsidRDefault="00601D46" w:rsidP="00601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Вы тоже можете на Пасху вместе с родителями складывать вещи, из которых вы выросли и игрушки, в которые не играете, и отдавать их деткам помладше.</w:t>
      </w:r>
    </w:p>
    <w:p w:rsidR="00601D46" w:rsidRPr="00F55AB2" w:rsidRDefault="00601D46" w:rsidP="00601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 xml:space="preserve">В четверг и пятницу хозяйки пекут куличи, а дети украшают их глазурью, посыпают разноцветными сахарными звездочками и горошинками. </w:t>
      </w:r>
    </w:p>
    <w:p w:rsidR="00601D46" w:rsidRPr="00F55AB2" w:rsidRDefault="00601D46" w:rsidP="00601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Праздник Пасхи всегда сопровождался народными играми и забавами.</w:t>
      </w:r>
    </w:p>
    <w:p w:rsidR="00601D46" w:rsidRPr="00F55AB2" w:rsidRDefault="00601D46" w:rsidP="00601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Хотите ли вы узнать, как праздник Пасхи отмечали наши дедушки и бабушки? (ответ детей)</w:t>
      </w:r>
    </w:p>
    <w:p w:rsidR="00601D46" w:rsidRPr="00F55AB2" w:rsidRDefault="00601D46" w:rsidP="00601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Далее проводятся следующие игры:</w:t>
      </w:r>
    </w:p>
    <w:p w:rsidR="00601D46" w:rsidRPr="00F55AB2" w:rsidRDefault="00601D46" w:rsidP="00601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Игра «Найди яйцо»: воспитатель показывает детям яйцо-писанку, после чего предлагает им закрыть глаза, а в это время прячет яйцо в группе. Желательно положить его на видное место. Затем детям предлагается найти писанку.</w:t>
      </w:r>
    </w:p>
    <w:p w:rsidR="00601D46" w:rsidRPr="00F55AB2" w:rsidRDefault="00601D46" w:rsidP="00601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Игра «За двумя зайцами»: воспитатель берет три крашеных яйца. Два кладет рядом. А третье предлагает запустить детям так, чтобы оно попало в эти два и они раскатились в разные стороны. Дети «болеют» друг за друга.</w:t>
      </w:r>
    </w:p>
    <w:p w:rsidR="00601D46" w:rsidRPr="00F55AB2" w:rsidRDefault="00601D46" w:rsidP="00601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Игра «Катание яиц»: воспитатель раскладывает небольшие сувениры и устанавливает небольшую самодельную горку или доску. Ребенок берет в руки яйцо и скатывает его с горки. К какому сувениру прикатится яйцо, тот подарок получает ребенок.</w:t>
      </w:r>
    </w:p>
    <w:p w:rsidR="00601D46" w:rsidRPr="00F55AB2" w:rsidRDefault="00601D46" w:rsidP="00601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Игры на улице:</w:t>
      </w:r>
    </w:p>
    <w:p w:rsidR="00601D46" w:rsidRPr="00F55AB2" w:rsidRDefault="00601D46" w:rsidP="00601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«Игра-несушка»: для этой игры понадобятся 2 яйца и 2 ложки. Дети делятся на две команды, воспитатель устанавливает флажки. По команде дети кладут яйцо в ложку и несут яйцо так, чтобы не уронить с ложки, обходя при этом флажки. Далее яйцо и ложка передаются команде. Выигрывает та команда, которая первая пронесла яйцо вокруг флажков.</w:t>
      </w:r>
    </w:p>
    <w:p w:rsidR="00601D46" w:rsidRPr="00F55AB2" w:rsidRDefault="00601D46" w:rsidP="00601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«Игра-путаница»: Выбирается ведущий, остальные дети встают в круг, держатся за руки и запутываются. Ведущий должен их распутать.</w:t>
      </w:r>
    </w:p>
    <w:p w:rsidR="00C22A37" w:rsidRPr="00F55AB2" w:rsidRDefault="00C22A37" w:rsidP="00601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На занятии по изобразительной деятельности расписать заготовки яиц вырезанных из цветного картона разными узорами.</w:t>
      </w:r>
    </w:p>
    <w:p w:rsidR="00316B6D" w:rsidRPr="00F55AB2" w:rsidRDefault="00316B6D" w:rsidP="00601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316B6D" w:rsidRPr="00F55AB2" w:rsidRDefault="00316B6D" w:rsidP="00601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316B6D" w:rsidRPr="00F55AB2" w:rsidRDefault="00316B6D" w:rsidP="00601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316B6D" w:rsidRPr="00F55AB2" w:rsidRDefault="00316B6D" w:rsidP="00601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316B6D" w:rsidRPr="00F55AB2" w:rsidRDefault="00316B6D" w:rsidP="00601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316B6D" w:rsidRPr="00F55AB2" w:rsidRDefault="00316B6D" w:rsidP="00316B6D">
      <w:pPr>
        <w:spacing w:after="0"/>
        <w:ind w:right="283"/>
        <w:jc w:val="center"/>
        <w:rPr>
          <w:rFonts w:ascii="Times New Roman" w:hAnsi="Times New Roman" w:cs="Times New Roman"/>
        </w:rPr>
      </w:pPr>
      <w:r w:rsidRPr="00F55AB2">
        <w:rPr>
          <w:rFonts w:ascii="Times New Roman" w:hAnsi="Times New Roman" w:cs="Times New Roman"/>
          <w:b/>
          <w:bCs/>
        </w:rPr>
        <w:lastRenderedPageBreak/>
        <w:t>ОТЗЫВ</w:t>
      </w:r>
    </w:p>
    <w:p w:rsidR="00316B6D" w:rsidRPr="00F55AB2" w:rsidRDefault="00316B6D" w:rsidP="00316B6D">
      <w:pPr>
        <w:spacing w:after="0"/>
        <w:ind w:right="283"/>
        <w:jc w:val="center"/>
        <w:rPr>
          <w:rFonts w:ascii="Times New Roman" w:hAnsi="Times New Roman" w:cs="Times New Roman"/>
        </w:rPr>
      </w:pPr>
      <w:r w:rsidRPr="00F55AB2">
        <w:rPr>
          <w:rFonts w:ascii="Times New Roman" w:hAnsi="Times New Roman" w:cs="Times New Roman"/>
        </w:rPr>
        <w:t>об уроке/занятии</w:t>
      </w:r>
    </w:p>
    <w:p w:rsidR="00316B6D" w:rsidRPr="00F55AB2" w:rsidRDefault="00316B6D" w:rsidP="00316B6D">
      <w:pPr>
        <w:spacing w:after="0"/>
        <w:ind w:right="283"/>
        <w:jc w:val="center"/>
        <w:rPr>
          <w:rFonts w:ascii="Times New Roman" w:eastAsia="Times New Roman" w:hAnsi="Times New Roman" w:cs="Times New Roman"/>
        </w:rPr>
      </w:pPr>
      <w:r w:rsidRPr="00F55AB2">
        <w:rPr>
          <w:rFonts w:ascii="Times New Roman" w:hAnsi="Times New Roman" w:cs="Times New Roman"/>
        </w:rPr>
        <w:t>Срывкина А.Ю. – воспитатель,  ГБОУ детский</w:t>
      </w:r>
      <w:r w:rsidR="00E464B8">
        <w:rPr>
          <w:rFonts w:ascii="Times New Roman" w:hAnsi="Times New Roman" w:cs="Times New Roman"/>
        </w:rPr>
        <w:t xml:space="preserve"> сад комбинированного вида №</w:t>
      </w:r>
      <w:r w:rsidRPr="00F55AB2">
        <w:rPr>
          <w:rFonts w:ascii="Times New Roman" w:hAnsi="Times New Roman" w:cs="Times New Roman"/>
        </w:rPr>
        <w:t xml:space="preserve"> </w:t>
      </w:r>
    </w:p>
    <w:p w:rsidR="00316B6D" w:rsidRPr="00F55AB2" w:rsidRDefault="00316B6D" w:rsidP="00316B6D">
      <w:pPr>
        <w:spacing w:after="0"/>
        <w:ind w:right="283"/>
        <w:jc w:val="center"/>
        <w:rPr>
          <w:rFonts w:ascii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«Пасха»</w:t>
      </w:r>
    </w:p>
    <w:tbl>
      <w:tblPr>
        <w:tblW w:w="9758" w:type="dxa"/>
        <w:tblInd w:w="-40" w:type="dxa"/>
        <w:tblLayout w:type="fixed"/>
        <w:tblLook w:val="0000"/>
      </w:tblPr>
      <w:tblGrid>
        <w:gridCol w:w="817"/>
        <w:gridCol w:w="7513"/>
        <w:gridCol w:w="1428"/>
      </w:tblGrid>
      <w:tr w:rsidR="00316B6D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B6D" w:rsidRPr="00F55AB2" w:rsidRDefault="00316B6D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B6D" w:rsidRPr="00F55AB2" w:rsidRDefault="00316B6D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B6D" w:rsidRPr="00F55AB2" w:rsidRDefault="00316B6D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>Баллы</w:t>
            </w:r>
          </w:p>
        </w:tc>
      </w:tr>
      <w:tr w:rsidR="00316B6D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B6D" w:rsidRPr="00F55AB2" w:rsidRDefault="00316B6D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B6D" w:rsidRPr="00F55AB2" w:rsidRDefault="00316B6D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 xml:space="preserve">Цели занятия, его план </w:t>
            </w:r>
            <w:r w:rsidRPr="00F55AB2">
              <w:rPr>
                <w:rFonts w:ascii="Times New Roman" w:hAnsi="Times New Roman" w:cs="Times New Roman"/>
                <w:b/>
                <w:bCs/>
              </w:rPr>
              <w:t>были открыты</w:t>
            </w:r>
            <w:r w:rsidRPr="00F55AB2">
              <w:rPr>
                <w:rFonts w:ascii="Times New Roman" w:hAnsi="Times New Roman" w:cs="Times New Roman"/>
              </w:rPr>
              <w:t xml:space="preserve"> обучающимся,</w:t>
            </w:r>
          </w:p>
          <w:p w:rsidR="00316B6D" w:rsidRPr="00F55AB2" w:rsidRDefault="00316B6D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конкретны и побудительны</w:t>
            </w:r>
            <w:r w:rsidRPr="00F55AB2">
              <w:rPr>
                <w:rFonts w:ascii="Times New Roman" w:hAnsi="Times New Roman" w:cs="Times New Roman"/>
              </w:rPr>
              <w:t xml:space="preserve"> для них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B6D" w:rsidRPr="00F55AB2" w:rsidRDefault="00316B6D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316B6D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B6D" w:rsidRPr="00F55AB2" w:rsidRDefault="00316B6D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B6D" w:rsidRPr="00F55AB2" w:rsidRDefault="00316B6D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>Замысел занятия реализован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B6D" w:rsidRPr="00F55AB2" w:rsidRDefault="00316B6D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316B6D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B6D" w:rsidRPr="00F55AB2" w:rsidRDefault="00316B6D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B6D" w:rsidRPr="00F55AB2" w:rsidRDefault="00316B6D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>Содержание занятия оптимально (научно, доступно)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B6D" w:rsidRPr="00F55AB2" w:rsidRDefault="00316B6D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316B6D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B6D" w:rsidRPr="00F55AB2" w:rsidRDefault="00316B6D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B6D" w:rsidRPr="00F55AB2" w:rsidRDefault="00316B6D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>Проблемный характер изложения учебного материала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B6D" w:rsidRPr="00F55AB2" w:rsidRDefault="00316B6D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316B6D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B6D" w:rsidRPr="00F55AB2" w:rsidRDefault="00316B6D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B6D" w:rsidRPr="00F55AB2" w:rsidRDefault="00316B6D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</w:rPr>
              <w:t xml:space="preserve">Обучающиеся имели </w:t>
            </w:r>
            <w:r w:rsidRPr="00F55AB2">
              <w:rPr>
                <w:rFonts w:ascii="Times New Roman" w:hAnsi="Times New Roman" w:cs="Times New Roman"/>
                <w:b/>
                <w:bCs/>
              </w:rPr>
              <w:t>возможность выбора</w:t>
            </w:r>
            <w:r w:rsidRPr="00F55AB2">
              <w:rPr>
                <w:rFonts w:ascii="Times New Roman" w:hAnsi="Times New Roman" w:cs="Times New Roman"/>
              </w:rPr>
              <w:t xml:space="preserve"> форм и средств работы,</w:t>
            </w:r>
          </w:p>
          <w:p w:rsidR="00316B6D" w:rsidRPr="00F55AB2" w:rsidRDefault="00316B6D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>вариантов представления результатов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B6D" w:rsidRPr="00F55AB2" w:rsidRDefault="00316B6D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316B6D" w:rsidRPr="00F55AB2" w:rsidTr="00431882">
        <w:trPr>
          <w:trHeight w:val="6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B6D" w:rsidRPr="00F55AB2" w:rsidRDefault="00316B6D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B6D" w:rsidRPr="00F55AB2" w:rsidRDefault="00316B6D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</w:rPr>
              <w:t xml:space="preserve">Были созданы условия для </w:t>
            </w:r>
            <w:r w:rsidRPr="00F55AB2">
              <w:rPr>
                <w:rFonts w:ascii="Times New Roman" w:hAnsi="Times New Roman" w:cs="Times New Roman"/>
                <w:b/>
                <w:bCs/>
              </w:rPr>
              <w:t>актуализации опыта</w:t>
            </w:r>
            <w:r w:rsidRPr="00F55AB2">
              <w:rPr>
                <w:rFonts w:ascii="Times New Roman" w:hAnsi="Times New Roman" w:cs="Times New Roman"/>
              </w:rPr>
              <w:t xml:space="preserve"> обучающихся, их</w:t>
            </w:r>
          </w:p>
          <w:p w:rsidR="00316B6D" w:rsidRPr="00F55AB2" w:rsidRDefault="00316B6D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>личностного общения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B6D" w:rsidRPr="00F55AB2" w:rsidRDefault="00316B6D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316B6D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B6D" w:rsidRPr="00F55AB2" w:rsidRDefault="00316B6D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B6D" w:rsidRPr="00F55AB2" w:rsidRDefault="00316B6D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</w:rPr>
            </w:pPr>
            <w:r w:rsidRPr="00F55AB2">
              <w:rPr>
                <w:rFonts w:ascii="Times New Roman" w:hAnsi="Times New Roman" w:cs="Times New Roman"/>
              </w:rPr>
              <w:t xml:space="preserve">Занятие способствовало формированию </w:t>
            </w:r>
            <w:r w:rsidRPr="00F55AB2">
              <w:rPr>
                <w:rFonts w:ascii="Times New Roman" w:hAnsi="Times New Roman" w:cs="Times New Roman"/>
                <w:b/>
                <w:bCs/>
              </w:rPr>
              <w:t>ключевых компетенций: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B6D" w:rsidRPr="00F55AB2" w:rsidRDefault="00316B6D" w:rsidP="00431882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16B6D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B6D" w:rsidRPr="00F55AB2" w:rsidRDefault="00316B6D" w:rsidP="00431882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B6D" w:rsidRPr="00F55AB2" w:rsidRDefault="00316B6D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</w:rPr>
            </w:pPr>
            <w:r w:rsidRPr="00F55AB2">
              <w:rPr>
                <w:rFonts w:ascii="Times New Roman" w:hAnsi="Times New Roman" w:cs="Times New Roman"/>
                <w:i/>
                <w:iCs/>
              </w:rPr>
              <w:t xml:space="preserve">             в предметной области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B6D" w:rsidRPr="00F55AB2" w:rsidRDefault="00316B6D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316B6D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B6D" w:rsidRPr="00F55AB2" w:rsidRDefault="00316B6D" w:rsidP="00431882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B6D" w:rsidRPr="00F55AB2" w:rsidRDefault="00316B6D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i/>
                <w:iCs/>
              </w:rPr>
              <w:t xml:space="preserve">             в области информационных технологий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B6D" w:rsidRPr="00F55AB2" w:rsidRDefault="00316B6D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316B6D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B6D" w:rsidRPr="00F55AB2" w:rsidRDefault="00316B6D" w:rsidP="00431882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B6D" w:rsidRPr="00F55AB2" w:rsidRDefault="00316B6D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i/>
                <w:iCs/>
              </w:rPr>
              <w:t xml:space="preserve">             в проектно-аналитической деятельности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B6D" w:rsidRPr="00F55AB2" w:rsidRDefault="00316B6D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316B6D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B6D" w:rsidRPr="00F55AB2" w:rsidRDefault="00316B6D" w:rsidP="00431882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B6D" w:rsidRPr="00F55AB2" w:rsidRDefault="00316B6D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i/>
                <w:iCs/>
              </w:rPr>
              <w:t xml:space="preserve">             в исследовательской деятельности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B6D" w:rsidRPr="00F55AB2" w:rsidRDefault="00316B6D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316B6D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B6D" w:rsidRPr="00F55AB2" w:rsidRDefault="00316B6D" w:rsidP="00431882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B6D" w:rsidRPr="00F55AB2" w:rsidRDefault="00316B6D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55AB2">
              <w:rPr>
                <w:rFonts w:ascii="Times New Roman" w:hAnsi="Times New Roman" w:cs="Times New Roman"/>
                <w:i/>
                <w:iCs/>
              </w:rPr>
              <w:t xml:space="preserve">             в плане продолжения образования и эффективного</w:t>
            </w:r>
          </w:p>
          <w:p w:rsidR="00316B6D" w:rsidRPr="00F55AB2" w:rsidRDefault="00316B6D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i/>
                <w:iCs/>
              </w:rPr>
              <w:t xml:space="preserve">             самообразования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B6D" w:rsidRPr="00F55AB2" w:rsidRDefault="00316B6D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316B6D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B6D" w:rsidRPr="00F55AB2" w:rsidRDefault="00316B6D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B6D" w:rsidRPr="00F55AB2" w:rsidRDefault="00316B6D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</w:rPr>
              <w:t xml:space="preserve">Занятие способствовало развитию </w:t>
            </w:r>
            <w:r w:rsidRPr="00F55AB2">
              <w:rPr>
                <w:rFonts w:ascii="Times New Roman" w:hAnsi="Times New Roman" w:cs="Times New Roman"/>
                <w:b/>
                <w:bCs/>
              </w:rPr>
              <w:t>качеств личности: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B6D" w:rsidRPr="00F55AB2" w:rsidRDefault="00316B6D" w:rsidP="00431882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6B6D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B6D" w:rsidRPr="00F55AB2" w:rsidRDefault="00316B6D" w:rsidP="00431882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B6D" w:rsidRPr="00F55AB2" w:rsidRDefault="00316B6D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55AB2">
              <w:rPr>
                <w:rFonts w:ascii="Times New Roman" w:hAnsi="Times New Roman" w:cs="Times New Roman"/>
              </w:rPr>
              <w:t xml:space="preserve">            </w:t>
            </w:r>
            <w:r w:rsidRPr="00F55AB2">
              <w:rPr>
                <w:rFonts w:ascii="Times New Roman" w:hAnsi="Times New Roman" w:cs="Times New Roman"/>
                <w:i/>
                <w:iCs/>
              </w:rPr>
              <w:t>коммуникативность, способность к эффективному</w:t>
            </w:r>
          </w:p>
          <w:p w:rsidR="00316B6D" w:rsidRPr="00F55AB2" w:rsidRDefault="00316B6D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i/>
                <w:iCs/>
              </w:rPr>
              <w:t xml:space="preserve">           общению, регулированию конфликтов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B6D" w:rsidRPr="00F55AB2" w:rsidRDefault="00316B6D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316B6D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B6D" w:rsidRPr="00F55AB2" w:rsidRDefault="00316B6D" w:rsidP="00431882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B6D" w:rsidRPr="00F55AB2" w:rsidRDefault="00316B6D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 xml:space="preserve">           </w:t>
            </w:r>
            <w:r w:rsidRPr="00F55AB2">
              <w:rPr>
                <w:rFonts w:ascii="Times New Roman" w:hAnsi="Times New Roman" w:cs="Times New Roman"/>
                <w:i/>
                <w:iCs/>
              </w:rPr>
              <w:t>критическое мышление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B6D" w:rsidRPr="00F55AB2" w:rsidRDefault="00316B6D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316B6D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B6D" w:rsidRPr="00F55AB2" w:rsidRDefault="00316B6D" w:rsidP="00431882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B6D" w:rsidRPr="00F55AB2" w:rsidRDefault="00316B6D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i/>
                <w:iCs/>
              </w:rPr>
              <w:t xml:space="preserve">           креативность, установка на творчество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B6D" w:rsidRPr="00F55AB2" w:rsidRDefault="00316B6D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316B6D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B6D" w:rsidRPr="00F55AB2" w:rsidRDefault="00316B6D" w:rsidP="00431882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B6D" w:rsidRPr="00F55AB2" w:rsidRDefault="00316B6D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i/>
                <w:iCs/>
              </w:rPr>
              <w:t xml:space="preserve">           самостоятельность и ответственность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B6D" w:rsidRPr="00F55AB2" w:rsidRDefault="00316B6D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316B6D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B6D" w:rsidRPr="00F55AB2" w:rsidRDefault="00316B6D" w:rsidP="00431882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B6D" w:rsidRPr="00F55AB2" w:rsidRDefault="00316B6D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i/>
                <w:iCs/>
              </w:rPr>
              <w:t xml:space="preserve">           рефлексивность, способность к самооценке и самоанализу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B6D" w:rsidRPr="00F55AB2" w:rsidRDefault="00316B6D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316B6D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B6D" w:rsidRPr="00F55AB2" w:rsidRDefault="00316B6D" w:rsidP="00431882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B6D" w:rsidRPr="00F55AB2" w:rsidRDefault="00316B6D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55AB2">
              <w:rPr>
                <w:rFonts w:ascii="Times New Roman" w:hAnsi="Times New Roman" w:cs="Times New Roman"/>
              </w:rPr>
              <w:t xml:space="preserve">          </w:t>
            </w:r>
            <w:r w:rsidRPr="00F55AB2">
              <w:rPr>
                <w:rFonts w:ascii="Times New Roman" w:hAnsi="Times New Roman" w:cs="Times New Roman"/>
                <w:i/>
                <w:iCs/>
              </w:rPr>
              <w:t>толерантность, уважение к межкультурным и прочим</w:t>
            </w:r>
          </w:p>
          <w:p w:rsidR="00316B6D" w:rsidRPr="00F55AB2" w:rsidRDefault="00316B6D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i/>
                <w:iCs/>
              </w:rPr>
              <w:t xml:space="preserve">          различиям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B6D" w:rsidRPr="00F55AB2" w:rsidRDefault="00316B6D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316B6D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B6D" w:rsidRPr="00F55AB2" w:rsidRDefault="00316B6D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B6D" w:rsidRPr="00F55AB2" w:rsidRDefault="00316B6D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 xml:space="preserve">Занятие способствовало расширению </w:t>
            </w:r>
            <w:r w:rsidRPr="00F55AB2">
              <w:rPr>
                <w:rFonts w:ascii="Times New Roman" w:hAnsi="Times New Roman" w:cs="Times New Roman"/>
                <w:b/>
                <w:bCs/>
              </w:rPr>
              <w:t>общекультурного кругозора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B6D" w:rsidRPr="00F55AB2" w:rsidRDefault="00316B6D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316B6D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B6D" w:rsidRPr="00F55AB2" w:rsidRDefault="00316B6D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B6D" w:rsidRPr="00F55AB2" w:rsidRDefault="00316B6D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</w:rPr>
              <w:t>Занятие помогло обучающимся в ценностно-смысловом</w:t>
            </w:r>
          </w:p>
          <w:p w:rsidR="00316B6D" w:rsidRPr="00F55AB2" w:rsidRDefault="00316B6D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>самоопределении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B6D" w:rsidRPr="00F55AB2" w:rsidRDefault="00316B6D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316B6D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B6D" w:rsidRPr="00F55AB2" w:rsidRDefault="00316B6D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B6D" w:rsidRPr="00F55AB2" w:rsidRDefault="00316B6D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 xml:space="preserve">Обучающиеся получили помощь в </w:t>
            </w:r>
            <w:r w:rsidRPr="00F55AB2">
              <w:rPr>
                <w:rFonts w:ascii="Times New Roman" w:hAnsi="Times New Roman" w:cs="Times New Roman"/>
                <w:b/>
                <w:bCs/>
              </w:rPr>
              <w:t>решении значимых для них проблем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B6D" w:rsidRPr="00F55AB2" w:rsidRDefault="00316B6D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316B6D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B6D" w:rsidRPr="00F55AB2" w:rsidRDefault="00316B6D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B6D" w:rsidRPr="00F55AB2" w:rsidRDefault="00316B6D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>Педагог сумел заинтересовать обучающихся, владел аудиторией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B6D" w:rsidRPr="00F55AB2" w:rsidRDefault="00316B6D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316B6D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B6D" w:rsidRPr="00F55AB2" w:rsidRDefault="00316B6D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B6D" w:rsidRPr="00F55AB2" w:rsidRDefault="00316B6D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Комфортность образовательной среды:</w:t>
            </w:r>
            <w:r w:rsidRPr="00F55AB2">
              <w:rPr>
                <w:rFonts w:ascii="Times New Roman" w:hAnsi="Times New Roman" w:cs="Times New Roman"/>
              </w:rPr>
              <w:t xml:space="preserve"> материально-техническое</w:t>
            </w:r>
          </w:p>
          <w:p w:rsidR="00316B6D" w:rsidRPr="00F55AB2" w:rsidRDefault="00316B6D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>обеспечение, удобство расстановки рабочих мест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B6D" w:rsidRPr="00F55AB2" w:rsidRDefault="00316B6D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316B6D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B6D" w:rsidRPr="00F55AB2" w:rsidRDefault="00316B6D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B6D" w:rsidRPr="00F55AB2" w:rsidRDefault="00316B6D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Качество методического обеспечения</w:t>
            </w:r>
            <w:r w:rsidRPr="00F55AB2">
              <w:rPr>
                <w:rFonts w:ascii="Times New Roman" w:hAnsi="Times New Roman" w:cs="Times New Roman"/>
              </w:rPr>
              <w:t xml:space="preserve"> (пособия, раздаточные материалы, материалы на электронных носителях и пр.) методы</w:t>
            </w:r>
          </w:p>
          <w:p w:rsidR="00316B6D" w:rsidRPr="00F55AB2" w:rsidRDefault="00316B6D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>обучения и контроля адекватны возможностям обучающихся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B6D" w:rsidRPr="00F55AB2" w:rsidRDefault="00316B6D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316B6D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B6D" w:rsidRPr="00F55AB2" w:rsidRDefault="00316B6D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B6D" w:rsidRPr="00F55AB2" w:rsidRDefault="00316B6D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 xml:space="preserve">Психологическая комфортность: </w:t>
            </w:r>
            <w:r w:rsidRPr="00F55AB2">
              <w:rPr>
                <w:rFonts w:ascii="Times New Roman" w:hAnsi="Times New Roman" w:cs="Times New Roman"/>
              </w:rPr>
              <w:t>благоприятный климат</w:t>
            </w:r>
          </w:p>
          <w:p w:rsidR="00316B6D" w:rsidRPr="00F55AB2" w:rsidRDefault="00316B6D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>(доброжелательность, личностно-гуманное отношение к обучающимся)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B6D" w:rsidRPr="00F55AB2" w:rsidRDefault="00316B6D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316B6D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B6D" w:rsidRPr="00F55AB2" w:rsidRDefault="00316B6D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B6D" w:rsidRPr="00F55AB2" w:rsidRDefault="00316B6D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Партнерский стиль</w:t>
            </w:r>
            <w:r w:rsidRPr="00F55AB2">
              <w:rPr>
                <w:rFonts w:ascii="Times New Roman" w:hAnsi="Times New Roman" w:cs="Times New Roman"/>
              </w:rPr>
              <w:t xml:space="preserve"> отношений педагога и обучающихся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B6D" w:rsidRPr="00F55AB2" w:rsidRDefault="00316B6D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316B6D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B6D" w:rsidRPr="00F55AB2" w:rsidRDefault="00316B6D" w:rsidP="00431882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B6D" w:rsidRPr="00F55AB2" w:rsidRDefault="00316B6D" w:rsidP="00431882">
            <w:pPr>
              <w:spacing w:after="0" w:line="240" w:lineRule="auto"/>
              <w:ind w:right="283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Всего баллов: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B6D" w:rsidRPr="00F55AB2" w:rsidRDefault="00316B6D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</w:tbl>
    <w:p w:rsidR="00F55AB2" w:rsidRDefault="00F55AB2" w:rsidP="00F55AB2">
      <w:pPr>
        <w:spacing w:after="0" w:line="240" w:lineRule="auto"/>
        <w:rPr>
          <w:rFonts w:ascii="Times New Roman" w:hAnsi="Times New Roman" w:cs="Times New Roman"/>
        </w:rPr>
      </w:pPr>
    </w:p>
    <w:p w:rsidR="00F55AB2" w:rsidRDefault="00F55AB2" w:rsidP="00F55AB2">
      <w:pPr>
        <w:spacing w:after="0" w:line="240" w:lineRule="auto"/>
        <w:rPr>
          <w:rFonts w:ascii="Times New Roman" w:hAnsi="Times New Roman" w:cs="Times New Roman"/>
        </w:rPr>
      </w:pPr>
    </w:p>
    <w:p w:rsidR="00F55AB2" w:rsidRDefault="00F55AB2" w:rsidP="00F55AB2">
      <w:pPr>
        <w:spacing w:after="0" w:line="240" w:lineRule="auto"/>
        <w:rPr>
          <w:rFonts w:ascii="Times New Roman" w:hAnsi="Times New Roman" w:cs="Times New Roman"/>
        </w:rPr>
      </w:pPr>
    </w:p>
    <w:p w:rsidR="00F55AB2" w:rsidRDefault="00F55AB2" w:rsidP="00F55AB2">
      <w:pPr>
        <w:spacing w:after="0" w:line="240" w:lineRule="auto"/>
        <w:rPr>
          <w:rFonts w:ascii="Times New Roman" w:hAnsi="Times New Roman" w:cs="Times New Roman"/>
        </w:rPr>
      </w:pPr>
    </w:p>
    <w:p w:rsidR="00F55AB2" w:rsidRDefault="00F55AB2" w:rsidP="00F55AB2">
      <w:pPr>
        <w:spacing w:after="0" w:line="240" w:lineRule="auto"/>
        <w:rPr>
          <w:rFonts w:ascii="Times New Roman" w:hAnsi="Times New Roman" w:cs="Times New Roman"/>
        </w:rPr>
      </w:pPr>
    </w:p>
    <w:p w:rsidR="00F55AB2" w:rsidRDefault="00F55AB2" w:rsidP="00F55AB2">
      <w:pPr>
        <w:spacing w:after="0" w:line="240" w:lineRule="auto"/>
        <w:rPr>
          <w:rFonts w:ascii="Times New Roman" w:hAnsi="Times New Roman" w:cs="Times New Roman"/>
        </w:rPr>
      </w:pPr>
    </w:p>
    <w:p w:rsidR="00F55AB2" w:rsidRDefault="00F55AB2" w:rsidP="00F55AB2">
      <w:pPr>
        <w:spacing w:after="0" w:line="240" w:lineRule="auto"/>
        <w:rPr>
          <w:rFonts w:ascii="Times New Roman" w:hAnsi="Times New Roman" w:cs="Times New Roman"/>
        </w:rPr>
      </w:pPr>
    </w:p>
    <w:p w:rsidR="00F55AB2" w:rsidRDefault="00F55AB2" w:rsidP="00F55AB2">
      <w:pPr>
        <w:spacing w:after="0" w:line="240" w:lineRule="auto"/>
        <w:rPr>
          <w:rFonts w:ascii="Times New Roman" w:hAnsi="Times New Roman" w:cs="Times New Roman"/>
        </w:rPr>
      </w:pPr>
    </w:p>
    <w:p w:rsidR="00F55AB2" w:rsidRDefault="00F55AB2" w:rsidP="00F55AB2">
      <w:pPr>
        <w:spacing w:after="0" w:line="240" w:lineRule="auto"/>
        <w:rPr>
          <w:rFonts w:ascii="Times New Roman" w:hAnsi="Times New Roman" w:cs="Times New Roman"/>
        </w:rPr>
      </w:pPr>
    </w:p>
    <w:p w:rsidR="00F55AB2" w:rsidRDefault="00F55AB2" w:rsidP="00F55AB2">
      <w:pPr>
        <w:spacing w:after="0" w:line="240" w:lineRule="auto"/>
        <w:rPr>
          <w:rFonts w:ascii="Times New Roman" w:hAnsi="Times New Roman" w:cs="Times New Roman"/>
        </w:rPr>
      </w:pPr>
    </w:p>
    <w:p w:rsidR="00F55AB2" w:rsidRDefault="00F55AB2" w:rsidP="00F55AB2">
      <w:pPr>
        <w:spacing w:after="0" w:line="240" w:lineRule="auto"/>
        <w:rPr>
          <w:rFonts w:ascii="Times New Roman" w:hAnsi="Times New Roman" w:cs="Times New Roman"/>
        </w:rPr>
      </w:pPr>
    </w:p>
    <w:p w:rsidR="00F55AB2" w:rsidRDefault="00F55AB2" w:rsidP="00F55AB2">
      <w:pPr>
        <w:spacing w:after="0" w:line="240" w:lineRule="auto"/>
        <w:rPr>
          <w:rFonts w:ascii="Times New Roman" w:hAnsi="Times New Roman" w:cs="Times New Roman"/>
        </w:rPr>
      </w:pPr>
    </w:p>
    <w:p w:rsidR="008B51AF" w:rsidRPr="00F55AB2" w:rsidRDefault="008B51AF" w:rsidP="00F55A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55AB2">
        <w:rPr>
          <w:rFonts w:ascii="Times New Roman" w:hAnsi="Times New Roman" w:cs="Times New Roman"/>
          <w:b/>
        </w:rPr>
        <w:lastRenderedPageBreak/>
        <w:t>Департамент образования города Москвы</w:t>
      </w:r>
    </w:p>
    <w:p w:rsidR="008B51AF" w:rsidRPr="00F55AB2" w:rsidRDefault="008B51AF" w:rsidP="008B51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55AB2">
        <w:rPr>
          <w:rFonts w:ascii="Times New Roman" w:hAnsi="Times New Roman" w:cs="Times New Roman"/>
          <w:b/>
        </w:rPr>
        <w:t>Западное окружное управление образования</w:t>
      </w:r>
    </w:p>
    <w:p w:rsidR="008B51AF" w:rsidRPr="00F55AB2" w:rsidRDefault="008B51AF" w:rsidP="008B51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55AB2">
        <w:rPr>
          <w:rFonts w:ascii="Times New Roman" w:hAnsi="Times New Roman" w:cs="Times New Roman"/>
          <w:b/>
        </w:rPr>
        <w:t>Государственное бюджетное образовательное учреждение</w:t>
      </w:r>
    </w:p>
    <w:p w:rsidR="008B51AF" w:rsidRPr="00F55AB2" w:rsidRDefault="008B51AF" w:rsidP="008B51A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55AB2">
        <w:rPr>
          <w:rFonts w:ascii="Times New Roman" w:hAnsi="Times New Roman" w:cs="Times New Roman"/>
          <w:b/>
        </w:rPr>
        <w:t>детский сад</w:t>
      </w:r>
      <w:r w:rsidR="00E464B8">
        <w:rPr>
          <w:rFonts w:ascii="Times New Roman" w:hAnsi="Times New Roman" w:cs="Times New Roman"/>
          <w:b/>
          <w:bCs/>
        </w:rPr>
        <w:t xml:space="preserve"> комбинированного вида №</w:t>
      </w:r>
    </w:p>
    <w:p w:rsidR="008B51AF" w:rsidRPr="00F55AB2" w:rsidRDefault="008B51AF" w:rsidP="0039081D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</w:rPr>
      </w:pPr>
    </w:p>
    <w:p w:rsidR="008B51AF" w:rsidRPr="00F55AB2" w:rsidRDefault="008B51AF" w:rsidP="0039081D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</w:rPr>
      </w:pPr>
    </w:p>
    <w:p w:rsidR="008B51AF" w:rsidRPr="00F55AB2" w:rsidRDefault="008B51AF" w:rsidP="0039081D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</w:rPr>
      </w:pPr>
    </w:p>
    <w:p w:rsidR="008B51AF" w:rsidRPr="00F55AB2" w:rsidRDefault="008B51AF" w:rsidP="0039081D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</w:rPr>
      </w:pPr>
    </w:p>
    <w:p w:rsidR="008B51AF" w:rsidRPr="00F55AB2" w:rsidRDefault="008B51AF" w:rsidP="0039081D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</w:rPr>
      </w:pPr>
    </w:p>
    <w:p w:rsidR="008B51AF" w:rsidRPr="00F55AB2" w:rsidRDefault="008B51AF" w:rsidP="0039081D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</w:rPr>
      </w:pPr>
    </w:p>
    <w:p w:rsidR="008B51AF" w:rsidRPr="00F55AB2" w:rsidRDefault="008B51AF" w:rsidP="0039081D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</w:rPr>
      </w:pPr>
    </w:p>
    <w:p w:rsidR="008B51AF" w:rsidRPr="00F55AB2" w:rsidRDefault="008B51AF" w:rsidP="0039081D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</w:rPr>
      </w:pPr>
    </w:p>
    <w:p w:rsidR="008B51AF" w:rsidRPr="00F55AB2" w:rsidRDefault="008B51AF" w:rsidP="0039081D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</w:rPr>
      </w:pPr>
    </w:p>
    <w:p w:rsidR="008B51AF" w:rsidRDefault="008B51AF" w:rsidP="0039081D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</w:rPr>
      </w:pPr>
    </w:p>
    <w:p w:rsidR="0000077E" w:rsidRDefault="0000077E" w:rsidP="0039081D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</w:rPr>
      </w:pPr>
    </w:p>
    <w:p w:rsidR="0000077E" w:rsidRDefault="0000077E" w:rsidP="0039081D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</w:rPr>
      </w:pPr>
    </w:p>
    <w:p w:rsidR="0000077E" w:rsidRDefault="0000077E" w:rsidP="0039081D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</w:rPr>
      </w:pPr>
    </w:p>
    <w:p w:rsidR="0000077E" w:rsidRPr="00F55AB2" w:rsidRDefault="0000077E" w:rsidP="0039081D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</w:rPr>
      </w:pPr>
    </w:p>
    <w:p w:rsidR="008B51AF" w:rsidRPr="00F55AB2" w:rsidRDefault="008B51AF" w:rsidP="0039081D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</w:rPr>
      </w:pPr>
    </w:p>
    <w:p w:rsidR="00320DFC" w:rsidRPr="00F55AB2" w:rsidRDefault="00320DFC" w:rsidP="0039081D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Непосредственно образовательная деятельность</w:t>
      </w:r>
    </w:p>
    <w:p w:rsidR="008B51AF" w:rsidRPr="00F55AB2" w:rsidRDefault="008B51AF" w:rsidP="0039081D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по ПДД с использованием ИКТ</w:t>
      </w:r>
    </w:p>
    <w:p w:rsidR="008B51AF" w:rsidRPr="00F55AB2" w:rsidRDefault="008B51AF" w:rsidP="0039081D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в подготовительной к школе группе</w:t>
      </w:r>
    </w:p>
    <w:p w:rsidR="008B51AF" w:rsidRPr="00F55AB2" w:rsidRDefault="008B51AF" w:rsidP="0039081D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</w:rPr>
      </w:pPr>
    </w:p>
    <w:p w:rsidR="008B51AF" w:rsidRPr="00F55AB2" w:rsidRDefault="008B51AF" w:rsidP="0039081D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</w:rPr>
      </w:pPr>
      <w:r w:rsidRPr="00F55AB2">
        <w:rPr>
          <w:rFonts w:ascii="Times New Roman" w:hAnsi="Times New Roman" w:cs="Times New Roman"/>
          <w:b/>
        </w:rPr>
        <w:t>«Школа дорожной науки»</w:t>
      </w:r>
    </w:p>
    <w:p w:rsidR="008B51AF" w:rsidRPr="00F55AB2" w:rsidRDefault="008B51AF" w:rsidP="0039081D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</w:rPr>
      </w:pPr>
    </w:p>
    <w:p w:rsidR="008B51AF" w:rsidRPr="00F55AB2" w:rsidRDefault="008B51AF" w:rsidP="0039081D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</w:rPr>
      </w:pPr>
    </w:p>
    <w:p w:rsidR="008B51AF" w:rsidRDefault="008B51AF" w:rsidP="0039081D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</w:rPr>
      </w:pPr>
    </w:p>
    <w:p w:rsidR="0000077E" w:rsidRDefault="0000077E" w:rsidP="0039081D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</w:rPr>
      </w:pPr>
    </w:p>
    <w:p w:rsidR="0000077E" w:rsidRDefault="0000077E" w:rsidP="0039081D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</w:rPr>
      </w:pPr>
    </w:p>
    <w:p w:rsidR="0000077E" w:rsidRDefault="0000077E" w:rsidP="0039081D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</w:rPr>
      </w:pPr>
    </w:p>
    <w:p w:rsidR="0000077E" w:rsidRDefault="0000077E" w:rsidP="0039081D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</w:rPr>
      </w:pPr>
    </w:p>
    <w:p w:rsidR="0000077E" w:rsidRDefault="0000077E" w:rsidP="0039081D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</w:rPr>
      </w:pPr>
    </w:p>
    <w:p w:rsidR="0000077E" w:rsidRDefault="0000077E" w:rsidP="0039081D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</w:rPr>
      </w:pPr>
    </w:p>
    <w:p w:rsidR="0000077E" w:rsidRDefault="0000077E" w:rsidP="0039081D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</w:rPr>
      </w:pPr>
    </w:p>
    <w:p w:rsidR="0000077E" w:rsidRDefault="0000077E" w:rsidP="0039081D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</w:rPr>
      </w:pPr>
    </w:p>
    <w:p w:rsidR="0000077E" w:rsidRDefault="0000077E" w:rsidP="0039081D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</w:rPr>
      </w:pPr>
    </w:p>
    <w:p w:rsidR="0000077E" w:rsidRPr="00F55AB2" w:rsidRDefault="0000077E" w:rsidP="0039081D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</w:rPr>
      </w:pPr>
    </w:p>
    <w:p w:rsidR="008B51AF" w:rsidRPr="00F55AB2" w:rsidRDefault="008B51AF" w:rsidP="0039081D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</w:rPr>
      </w:pPr>
    </w:p>
    <w:p w:rsidR="008B51AF" w:rsidRPr="00F55AB2" w:rsidRDefault="00403AD8" w:rsidP="00403AD8">
      <w:pPr>
        <w:spacing w:after="0" w:line="240" w:lineRule="auto"/>
        <w:ind w:right="283"/>
        <w:jc w:val="right"/>
        <w:rPr>
          <w:rFonts w:ascii="Times New Roman" w:hAnsi="Times New Roman" w:cs="Times New Roman"/>
        </w:rPr>
      </w:pPr>
      <w:r w:rsidRPr="00F55AB2">
        <w:rPr>
          <w:rFonts w:ascii="Times New Roman" w:hAnsi="Times New Roman" w:cs="Times New Roman"/>
        </w:rPr>
        <w:t>Подготовила и провела:</w:t>
      </w:r>
    </w:p>
    <w:p w:rsidR="00403AD8" w:rsidRPr="00F55AB2" w:rsidRDefault="00403AD8" w:rsidP="00403AD8">
      <w:pPr>
        <w:spacing w:after="0" w:line="240" w:lineRule="auto"/>
        <w:ind w:right="283"/>
        <w:jc w:val="right"/>
        <w:rPr>
          <w:rFonts w:ascii="Times New Roman" w:hAnsi="Times New Roman" w:cs="Times New Roman"/>
          <w:b/>
        </w:rPr>
      </w:pPr>
      <w:r w:rsidRPr="00F55AB2">
        <w:rPr>
          <w:rFonts w:ascii="Times New Roman" w:hAnsi="Times New Roman" w:cs="Times New Roman"/>
        </w:rPr>
        <w:t>Срывкина А.Ю.</w:t>
      </w:r>
    </w:p>
    <w:p w:rsidR="008B51AF" w:rsidRPr="00F55AB2" w:rsidRDefault="008B51AF" w:rsidP="0039081D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</w:rPr>
      </w:pPr>
    </w:p>
    <w:p w:rsidR="008B51AF" w:rsidRPr="00F55AB2" w:rsidRDefault="008B51AF" w:rsidP="0039081D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</w:rPr>
      </w:pPr>
    </w:p>
    <w:p w:rsidR="008B51AF" w:rsidRPr="00F55AB2" w:rsidRDefault="008B51AF" w:rsidP="0039081D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</w:rPr>
      </w:pPr>
    </w:p>
    <w:p w:rsidR="008B51AF" w:rsidRPr="00F55AB2" w:rsidRDefault="008B51AF" w:rsidP="0039081D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</w:rPr>
      </w:pPr>
    </w:p>
    <w:p w:rsidR="008B51AF" w:rsidRPr="00F55AB2" w:rsidRDefault="008B51AF" w:rsidP="0039081D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</w:rPr>
      </w:pPr>
    </w:p>
    <w:p w:rsidR="008B51AF" w:rsidRPr="00F55AB2" w:rsidRDefault="008B51AF" w:rsidP="0039081D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</w:rPr>
      </w:pPr>
    </w:p>
    <w:p w:rsidR="008B51AF" w:rsidRPr="00F55AB2" w:rsidRDefault="008B51AF" w:rsidP="0039081D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</w:rPr>
      </w:pPr>
    </w:p>
    <w:p w:rsidR="008B51AF" w:rsidRPr="00F55AB2" w:rsidRDefault="008B51AF" w:rsidP="00833B13">
      <w:pPr>
        <w:spacing w:after="0" w:line="240" w:lineRule="auto"/>
        <w:ind w:right="283"/>
        <w:rPr>
          <w:rFonts w:ascii="Times New Roman" w:hAnsi="Times New Roman" w:cs="Times New Roman"/>
          <w:b/>
        </w:rPr>
      </w:pPr>
    </w:p>
    <w:p w:rsidR="008B51AF" w:rsidRDefault="008B51AF" w:rsidP="0039081D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</w:rPr>
      </w:pPr>
    </w:p>
    <w:p w:rsidR="0000077E" w:rsidRDefault="0000077E" w:rsidP="0039081D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</w:rPr>
      </w:pPr>
    </w:p>
    <w:p w:rsidR="0000077E" w:rsidRDefault="0000077E" w:rsidP="0039081D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</w:rPr>
      </w:pPr>
    </w:p>
    <w:p w:rsidR="0000077E" w:rsidRDefault="0000077E" w:rsidP="0039081D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</w:rPr>
      </w:pPr>
    </w:p>
    <w:p w:rsidR="0000077E" w:rsidRDefault="0000077E" w:rsidP="0039081D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</w:rPr>
      </w:pPr>
    </w:p>
    <w:p w:rsidR="0000077E" w:rsidRPr="00F55AB2" w:rsidRDefault="0000077E" w:rsidP="0039081D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</w:rPr>
      </w:pPr>
    </w:p>
    <w:p w:rsidR="008B51AF" w:rsidRPr="00F55AB2" w:rsidRDefault="008B51AF" w:rsidP="0039081D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</w:rPr>
      </w:pPr>
    </w:p>
    <w:p w:rsidR="008B51AF" w:rsidRPr="00F55AB2" w:rsidRDefault="008B51AF" w:rsidP="008B51AF">
      <w:pPr>
        <w:spacing w:after="0" w:line="240" w:lineRule="auto"/>
        <w:ind w:right="283"/>
        <w:jc w:val="center"/>
        <w:rPr>
          <w:rFonts w:ascii="Times New Roman" w:hAnsi="Times New Roman" w:cs="Times New Roman"/>
        </w:rPr>
      </w:pPr>
      <w:r w:rsidRPr="00F55AB2">
        <w:rPr>
          <w:rFonts w:ascii="Times New Roman" w:hAnsi="Times New Roman" w:cs="Times New Roman"/>
        </w:rPr>
        <w:t>Москва, 2011</w:t>
      </w:r>
    </w:p>
    <w:p w:rsidR="0000077E" w:rsidRDefault="0000077E" w:rsidP="008B51AF">
      <w:pPr>
        <w:spacing w:after="0" w:line="240" w:lineRule="auto"/>
        <w:ind w:right="283"/>
        <w:rPr>
          <w:rFonts w:ascii="Times New Roman" w:hAnsi="Times New Roman" w:cs="Times New Roman"/>
          <w:u w:val="single"/>
        </w:rPr>
      </w:pPr>
    </w:p>
    <w:p w:rsidR="0000077E" w:rsidRDefault="0000077E" w:rsidP="008B51AF">
      <w:pPr>
        <w:spacing w:after="0" w:line="240" w:lineRule="auto"/>
        <w:ind w:right="283"/>
        <w:rPr>
          <w:rFonts w:ascii="Times New Roman" w:hAnsi="Times New Roman" w:cs="Times New Roman"/>
          <w:u w:val="single"/>
        </w:rPr>
      </w:pPr>
    </w:p>
    <w:p w:rsidR="008B51AF" w:rsidRPr="00F55AB2" w:rsidRDefault="008B51AF" w:rsidP="008B51AF">
      <w:pPr>
        <w:spacing w:after="0" w:line="240" w:lineRule="auto"/>
        <w:ind w:right="283"/>
        <w:rPr>
          <w:rFonts w:ascii="Times New Roman" w:hAnsi="Times New Roman" w:cs="Times New Roman"/>
          <w:u w:val="single"/>
        </w:rPr>
      </w:pPr>
      <w:r w:rsidRPr="00F55AB2">
        <w:rPr>
          <w:rFonts w:ascii="Times New Roman" w:hAnsi="Times New Roman" w:cs="Times New Roman"/>
          <w:u w:val="single"/>
        </w:rPr>
        <w:lastRenderedPageBreak/>
        <w:t>Задачи</w:t>
      </w:r>
    </w:p>
    <w:p w:rsidR="008B51AF" w:rsidRPr="00F55AB2" w:rsidRDefault="008B51AF" w:rsidP="008B5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- Углубить знания детей о переходе дороги, ее особенностях (проезжая часть, тротуар). Повторить основные сигналы светофора. Определить знаки, которые помогут ребенку избежать опасных ситуаций на дороге.</w:t>
      </w:r>
    </w:p>
    <w:p w:rsidR="008B51AF" w:rsidRPr="00F55AB2" w:rsidRDefault="008B51AF" w:rsidP="008B5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- Развивать устную связную речь, умение выражать свои мысли последовательно, используя в речи распространенные предложения.</w:t>
      </w:r>
    </w:p>
    <w:p w:rsidR="008B51AF" w:rsidRPr="00F55AB2" w:rsidRDefault="008B51AF" w:rsidP="008B5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- Создавать ситуацию радостного эмоционального настроения, воспитывать в детях грамотных пешеходов, умеющих самостоятельно пользоваться полученными знаниями в повседневной жизни.</w:t>
      </w:r>
    </w:p>
    <w:p w:rsidR="008B51AF" w:rsidRPr="00F55AB2" w:rsidRDefault="008B51AF" w:rsidP="008B5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u w:val="single"/>
        </w:rPr>
      </w:pPr>
      <w:r w:rsidRPr="00F55AB2">
        <w:rPr>
          <w:rFonts w:ascii="Times New Roman" w:eastAsia="Times New Roman" w:hAnsi="Times New Roman" w:cs="Times New Roman"/>
          <w:u w:val="single"/>
        </w:rPr>
        <w:t xml:space="preserve">Оборудование и материалы: </w:t>
      </w:r>
    </w:p>
    <w:p w:rsidR="008B51AF" w:rsidRPr="00F55AB2" w:rsidRDefault="008B51AF" w:rsidP="008B5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электронная презентация, компьютер, экран для показа слайдов.</w:t>
      </w:r>
    </w:p>
    <w:p w:rsidR="008B51AF" w:rsidRPr="00F55AB2" w:rsidRDefault="008B51AF" w:rsidP="008B5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u w:val="single"/>
        </w:rPr>
      </w:pPr>
      <w:r w:rsidRPr="00F55AB2">
        <w:rPr>
          <w:rFonts w:ascii="Times New Roman" w:eastAsia="Times New Roman" w:hAnsi="Times New Roman" w:cs="Times New Roman"/>
          <w:bCs/>
          <w:u w:val="single"/>
        </w:rPr>
        <w:t>Ход занятия:</w:t>
      </w:r>
    </w:p>
    <w:p w:rsidR="008B51AF" w:rsidRPr="00F55AB2" w:rsidRDefault="008B51AF" w:rsidP="008B5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  <w:i/>
          <w:iCs/>
        </w:rPr>
        <w:t>Организационный момент. Слайд 1.</w:t>
      </w:r>
    </w:p>
    <w:p w:rsidR="008B51AF" w:rsidRPr="00F55AB2" w:rsidRDefault="008B51AF" w:rsidP="008B5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 xml:space="preserve">Воспитатель: </w:t>
      </w:r>
    </w:p>
    <w:p w:rsidR="008B51AF" w:rsidRPr="00F55AB2" w:rsidRDefault="008B51AF" w:rsidP="008B5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Ребята, сегодня мы с вами побываем в школе дорожной науки. Мы повторим правила дорожного движения, которые необходимо знать всем детям, чтобы с вами не произошла беда на дороге.</w:t>
      </w:r>
    </w:p>
    <w:p w:rsidR="008B51AF" w:rsidRPr="00F55AB2" w:rsidRDefault="008B51AF" w:rsidP="008B51A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Для ребят есть правил много -</w:t>
      </w:r>
      <w:r w:rsidRPr="00F55AB2">
        <w:rPr>
          <w:rFonts w:ascii="Times New Roman" w:eastAsia="Times New Roman" w:hAnsi="Times New Roman" w:cs="Times New Roman"/>
        </w:rPr>
        <w:br/>
        <w:t>Знать их нужно на дороге!</w:t>
      </w:r>
      <w:r w:rsidRPr="00F55AB2">
        <w:rPr>
          <w:rFonts w:ascii="Times New Roman" w:eastAsia="Times New Roman" w:hAnsi="Times New Roman" w:cs="Times New Roman"/>
        </w:rPr>
        <w:br/>
        <w:t>Чтоб в беду не угодить.</w:t>
      </w:r>
      <w:r w:rsidRPr="00F55AB2">
        <w:rPr>
          <w:rFonts w:ascii="Times New Roman" w:eastAsia="Times New Roman" w:hAnsi="Times New Roman" w:cs="Times New Roman"/>
        </w:rPr>
        <w:br/>
        <w:t>Будем вместе их учить!</w:t>
      </w:r>
    </w:p>
    <w:p w:rsidR="008B51AF" w:rsidRPr="00F55AB2" w:rsidRDefault="008B51AF" w:rsidP="008B51A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“</w:t>
      </w:r>
      <w:r w:rsidRPr="00F55AB2">
        <w:rPr>
          <w:rFonts w:ascii="Times New Roman" w:eastAsia="Times New Roman" w:hAnsi="Times New Roman" w:cs="Times New Roman"/>
          <w:bCs/>
        </w:rPr>
        <w:t>Азбука дорожной науки</w:t>
      </w:r>
      <w:r w:rsidRPr="00F55AB2">
        <w:rPr>
          <w:rFonts w:ascii="Times New Roman" w:eastAsia="Times New Roman" w:hAnsi="Times New Roman" w:cs="Times New Roman"/>
        </w:rPr>
        <w:t>” правила дорожного движения для пешеходов.</w:t>
      </w:r>
    </w:p>
    <w:p w:rsidR="008B51AF" w:rsidRPr="00F55AB2" w:rsidRDefault="008B51AF" w:rsidP="008B51A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Воспитатель:</w:t>
      </w:r>
    </w:p>
    <w:p w:rsidR="008B51AF" w:rsidRPr="00F55AB2" w:rsidRDefault="008B51AF" w:rsidP="008B51A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 xml:space="preserve">Правило1. </w:t>
      </w:r>
      <w:r w:rsidRPr="00F55AB2">
        <w:rPr>
          <w:rFonts w:ascii="Times New Roman" w:eastAsia="Times New Roman" w:hAnsi="Times New Roman" w:cs="Times New Roman"/>
          <w:bCs/>
          <w:i/>
          <w:iCs/>
        </w:rPr>
        <w:t>Слайд 2</w:t>
      </w:r>
      <w:r w:rsidRPr="00F55AB2">
        <w:rPr>
          <w:rFonts w:ascii="Times New Roman" w:eastAsia="Times New Roman" w:hAnsi="Times New Roman" w:cs="Times New Roman"/>
        </w:rPr>
        <w:br/>
        <w:t>“Дорога только для машин”</w:t>
      </w:r>
    </w:p>
    <w:p w:rsidR="008B51AF" w:rsidRPr="00F55AB2" w:rsidRDefault="008B51AF" w:rsidP="008B51A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Обратите внимание, какое большое количество машин на проезжей части.</w:t>
      </w:r>
    </w:p>
    <w:p w:rsidR="008B51AF" w:rsidRPr="00F55AB2" w:rsidRDefault="008B51AF" w:rsidP="008B51A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Вот на улицу выходим,</w:t>
      </w:r>
      <w:r w:rsidRPr="00F55AB2">
        <w:rPr>
          <w:rFonts w:ascii="Times New Roman" w:eastAsia="Times New Roman" w:hAnsi="Times New Roman" w:cs="Times New Roman"/>
        </w:rPr>
        <w:br/>
        <w:t>И к дороге мы подходим,</w:t>
      </w:r>
      <w:r w:rsidRPr="00F55AB2">
        <w:rPr>
          <w:rFonts w:ascii="Times New Roman" w:eastAsia="Times New Roman" w:hAnsi="Times New Roman" w:cs="Times New Roman"/>
        </w:rPr>
        <w:br/>
        <w:t>По асфальту шуршат шины,</w:t>
      </w:r>
      <w:r w:rsidRPr="00F55AB2">
        <w:rPr>
          <w:rFonts w:ascii="Times New Roman" w:eastAsia="Times New Roman" w:hAnsi="Times New Roman" w:cs="Times New Roman"/>
        </w:rPr>
        <w:br/>
        <w:t>Едут разные машины.</w:t>
      </w:r>
    </w:p>
    <w:p w:rsidR="008B51AF" w:rsidRPr="00F55AB2" w:rsidRDefault="008B51AF" w:rsidP="008B51A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-По дороге не идти, не бежать, не играть не разрешается. Дорогу можно только переходить в указанном месте.</w:t>
      </w:r>
    </w:p>
    <w:p w:rsidR="008B51AF" w:rsidRPr="00F55AB2" w:rsidRDefault="008B51AF" w:rsidP="008B51A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Воспитатель:</w:t>
      </w:r>
    </w:p>
    <w:p w:rsidR="008B51AF" w:rsidRPr="00F55AB2" w:rsidRDefault="008B51AF" w:rsidP="008B51A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 xml:space="preserve">Правило 2. </w:t>
      </w:r>
      <w:r w:rsidRPr="00F55AB2">
        <w:rPr>
          <w:rFonts w:ascii="Times New Roman" w:eastAsia="Times New Roman" w:hAnsi="Times New Roman" w:cs="Times New Roman"/>
          <w:bCs/>
          <w:i/>
          <w:iCs/>
        </w:rPr>
        <w:t>Слайд 3</w:t>
      </w:r>
    </w:p>
    <w:p w:rsidR="008B51AF" w:rsidRPr="00F55AB2" w:rsidRDefault="008B51AF" w:rsidP="008B51A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“Иди только по тротуару”</w:t>
      </w:r>
      <w:r w:rsidRPr="00F55AB2">
        <w:rPr>
          <w:rFonts w:ascii="Times New Roman" w:eastAsia="Times New Roman" w:hAnsi="Times New Roman" w:cs="Times New Roman"/>
        </w:rPr>
        <w:br/>
        <w:t>Тротуар для пешеходов,</w:t>
      </w:r>
      <w:r w:rsidRPr="00F55AB2">
        <w:rPr>
          <w:rFonts w:ascii="Times New Roman" w:eastAsia="Times New Roman" w:hAnsi="Times New Roman" w:cs="Times New Roman"/>
        </w:rPr>
        <w:br/>
        <w:t>Здесь машинам нету хода!</w:t>
      </w:r>
      <w:r w:rsidRPr="00F55AB2">
        <w:rPr>
          <w:rFonts w:ascii="Times New Roman" w:eastAsia="Times New Roman" w:hAnsi="Times New Roman" w:cs="Times New Roman"/>
        </w:rPr>
        <w:br/>
        <w:t>Чуть повыше, чем дорога,</w:t>
      </w:r>
      <w:r w:rsidRPr="00F55AB2">
        <w:rPr>
          <w:rFonts w:ascii="Times New Roman" w:eastAsia="Times New Roman" w:hAnsi="Times New Roman" w:cs="Times New Roman"/>
        </w:rPr>
        <w:br/>
        <w:t>Пешеходные пути,</w:t>
      </w:r>
      <w:r w:rsidRPr="00F55AB2">
        <w:rPr>
          <w:rFonts w:ascii="Times New Roman" w:eastAsia="Times New Roman" w:hAnsi="Times New Roman" w:cs="Times New Roman"/>
        </w:rPr>
        <w:br/>
      </w:r>
      <w:r w:rsidRPr="00F55AB2">
        <w:rPr>
          <w:rFonts w:ascii="Times New Roman" w:eastAsia="Times New Roman" w:hAnsi="Times New Roman" w:cs="Times New Roman"/>
        </w:rPr>
        <w:lastRenderedPageBreak/>
        <w:t>Чтобы все по тротуару</w:t>
      </w:r>
      <w:r w:rsidRPr="00F55AB2">
        <w:rPr>
          <w:rFonts w:ascii="Times New Roman" w:eastAsia="Times New Roman" w:hAnsi="Times New Roman" w:cs="Times New Roman"/>
        </w:rPr>
        <w:br/>
        <w:t>Без забот могли идти!</w:t>
      </w:r>
    </w:p>
    <w:p w:rsidR="008B51AF" w:rsidRPr="00F55AB2" w:rsidRDefault="008B51AF" w:rsidP="008B51A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- Ребята, где вы идете с мамой из детского сада? (ответы детей)</w:t>
      </w:r>
    </w:p>
    <w:p w:rsidR="008B51AF" w:rsidRPr="00F55AB2" w:rsidRDefault="008B51AF" w:rsidP="008B51A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- Какие правила поведения вы должны соблюдать, когда идете по тротуару?</w:t>
      </w:r>
    </w:p>
    <w:p w:rsidR="008B51AF" w:rsidRPr="00F55AB2" w:rsidRDefault="008B51AF" w:rsidP="008B51A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 xml:space="preserve">Воспитатель: Правило 3. </w:t>
      </w:r>
      <w:r w:rsidRPr="00F55AB2">
        <w:rPr>
          <w:rFonts w:ascii="Times New Roman" w:eastAsia="Times New Roman" w:hAnsi="Times New Roman" w:cs="Times New Roman"/>
          <w:bCs/>
          <w:i/>
          <w:iCs/>
        </w:rPr>
        <w:t>Слайд 4</w:t>
      </w:r>
      <w:r w:rsidRPr="00F55AB2">
        <w:rPr>
          <w:rFonts w:ascii="Times New Roman" w:eastAsia="Times New Roman" w:hAnsi="Times New Roman" w:cs="Times New Roman"/>
          <w:bCs/>
        </w:rPr>
        <w:t>.</w:t>
      </w:r>
    </w:p>
    <w:p w:rsidR="008B51AF" w:rsidRPr="00F55AB2" w:rsidRDefault="008B51AF" w:rsidP="008B51A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“Не беги через дорогу”</w:t>
      </w:r>
    </w:p>
    <w:p w:rsidR="008B51AF" w:rsidRPr="00F55AB2" w:rsidRDefault="008B51AF" w:rsidP="008B51A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-Скажите, разве нельзя бежать через дорогу. Что может случиться?</w:t>
      </w:r>
    </w:p>
    <w:p w:rsidR="008B51AF" w:rsidRPr="00F55AB2" w:rsidRDefault="008B51AF" w:rsidP="008B51A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-Сейчас мы с вами еще раз повторим правила перехода проезжей части.</w:t>
      </w:r>
    </w:p>
    <w:p w:rsidR="008B51AF" w:rsidRPr="00F55AB2" w:rsidRDefault="008B51AF" w:rsidP="008B51A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 xml:space="preserve">Воспитатель: Правило 4. </w:t>
      </w:r>
      <w:r w:rsidRPr="00F55AB2">
        <w:rPr>
          <w:rFonts w:ascii="Times New Roman" w:eastAsia="Times New Roman" w:hAnsi="Times New Roman" w:cs="Times New Roman"/>
          <w:bCs/>
          <w:i/>
          <w:iCs/>
        </w:rPr>
        <w:t>Слайд 5.</w:t>
      </w:r>
    </w:p>
    <w:p w:rsidR="008B51AF" w:rsidRPr="00F55AB2" w:rsidRDefault="008B51AF" w:rsidP="008B51A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“Переход проезжей части”</w:t>
      </w:r>
    </w:p>
    <w:p w:rsidR="008B51AF" w:rsidRPr="00F55AB2" w:rsidRDefault="008B51AF" w:rsidP="008B51A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Расскажите, как вы переходите проезжую часть?</w:t>
      </w:r>
    </w:p>
    <w:p w:rsidR="008B51AF" w:rsidRPr="00F55AB2" w:rsidRDefault="008B51AF" w:rsidP="008B51A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1.Всегда смотри налево.</w:t>
      </w:r>
    </w:p>
    <w:p w:rsidR="008B51AF" w:rsidRPr="00F55AB2" w:rsidRDefault="008B51AF" w:rsidP="008B51A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2. Затем смотри направо.</w:t>
      </w:r>
    </w:p>
    <w:p w:rsidR="008B51AF" w:rsidRPr="00F55AB2" w:rsidRDefault="008B51AF" w:rsidP="008B51A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3. Чтоб спокойно перейти, еще налево посмотри и прислушайся.</w:t>
      </w:r>
    </w:p>
    <w:p w:rsidR="008B51AF" w:rsidRPr="00F55AB2" w:rsidRDefault="008B51AF" w:rsidP="008B51A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4. А сейчас вперед иди.</w:t>
      </w:r>
    </w:p>
    <w:p w:rsidR="008B51AF" w:rsidRPr="00F55AB2" w:rsidRDefault="008B51AF" w:rsidP="008B51A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 xml:space="preserve">Воспитатель: Правило 5. </w:t>
      </w:r>
      <w:r w:rsidRPr="00F55AB2">
        <w:rPr>
          <w:rFonts w:ascii="Times New Roman" w:eastAsia="Times New Roman" w:hAnsi="Times New Roman" w:cs="Times New Roman"/>
          <w:bCs/>
          <w:i/>
          <w:iCs/>
        </w:rPr>
        <w:t>Слайд 6.</w:t>
      </w:r>
    </w:p>
    <w:p w:rsidR="008B51AF" w:rsidRPr="00F55AB2" w:rsidRDefault="008B51AF" w:rsidP="008B51A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“Будь внимательным!”</w:t>
      </w:r>
    </w:p>
    <w:p w:rsidR="008B51AF" w:rsidRPr="00F55AB2" w:rsidRDefault="008B51AF" w:rsidP="008B51A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Разве можно так, подружки!</w:t>
      </w:r>
      <w:r w:rsidRPr="00F55AB2">
        <w:rPr>
          <w:rFonts w:ascii="Times New Roman" w:eastAsia="Times New Roman" w:hAnsi="Times New Roman" w:cs="Times New Roman"/>
        </w:rPr>
        <w:br/>
        <w:t>Где ваши глаза и ушки!</w:t>
      </w:r>
      <w:r w:rsidRPr="00F55AB2">
        <w:rPr>
          <w:rFonts w:ascii="Times New Roman" w:eastAsia="Times New Roman" w:hAnsi="Times New Roman" w:cs="Times New Roman"/>
        </w:rPr>
        <w:br/>
        <w:t>От такого поведенья</w:t>
      </w:r>
      <w:r w:rsidRPr="00F55AB2">
        <w:rPr>
          <w:rFonts w:ascii="Times New Roman" w:eastAsia="Times New Roman" w:hAnsi="Times New Roman" w:cs="Times New Roman"/>
        </w:rPr>
        <w:br/>
        <w:t>Может быть немало бед:</w:t>
      </w:r>
      <w:r w:rsidRPr="00F55AB2">
        <w:rPr>
          <w:rFonts w:ascii="Times New Roman" w:eastAsia="Times New Roman" w:hAnsi="Times New Roman" w:cs="Times New Roman"/>
        </w:rPr>
        <w:br/>
        <w:t>Ведь дорога не для чтенья</w:t>
      </w:r>
      <w:r w:rsidRPr="00F55AB2">
        <w:rPr>
          <w:rFonts w:ascii="Times New Roman" w:eastAsia="Times New Roman" w:hAnsi="Times New Roman" w:cs="Times New Roman"/>
        </w:rPr>
        <w:br/>
        <w:t>И не место для бесед!</w:t>
      </w:r>
    </w:p>
    <w:p w:rsidR="008B51AF" w:rsidRPr="00F55AB2" w:rsidRDefault="008B51AF" w:rsidP="008B51A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-Для чего нужно быть внимательным на дороге?</w:t>
      </w:r>
    </w:p>
    <w:p w:rsidR="008B51AF" w:rsidRPr="00F55AB2" w:rsidRDefault="008B51AF" w:rsidP="008B51A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 xml:space="preserve">Воспитатель: Правило 6. </w:t>
      </w:r>
      <w:r w:rsidRPr="00F55AB2">
        <w:rPr>
          <w:rFonts w:ascii="Times New Roman" w:eastAsia="Times New Roman" w:hAnsi="Times New Roman" w:cs="Times New Roman"/>
          <w:bCs/>
          <w:i/>
          <w:iCs/>
        </w:rPr>
        <w:t>Слайд 7.</w:t>
      </w:r>
    </w:p>
    <w:p w:rsidR="008B51AF" w:rsidRPr="00F55AB2" w:rsidRDefault="008B51AF" w:rsidP="008B51A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“Берегите свою жизнь”</w:t>
      </w:r>
    </w:p>
    <w:p w:rsidR="008B51AF" w:rsidRPr="00F55AB2" w:rsidRDefault="008B51AF" w:rsidP="008B51A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Не цепляйтесь к автобусу сзади, ребята,</w:t>
      </w:r>
      <w:r w:rsidRPr="00F55AB2">
        <w:rPr>
          <w:rFonts w:ascii="Times New Roman" w:eastAsia="Times New Roman" w:hAnsi="Times New Roman" w:cs="Times New Roman"/>
        </w:rPr>
        <w:br/>
        <w:t>Не катайтесь за ним – рисковать вам не надо!</w:t>
      </w:r>
      <w:r w:rsidRPr="00F55AB2">
        <w:rPr>
          <w:rFonts w:ascii="Times New Roman" w:eastAsia="Times New Roman" w:hAnsi="Times New Roman" w:cs="Times New Roman"/>
        </w:rPr>
        <w:br/>
        <w:t>Вдруг сорветесь – и может беда приключиться:</w:t>
      </w:r>
      <w:r w:rsidRPr="00F55AB2">
        <w:rPr>
          <w:rFonts w:ascii="Times New Roman" w:eastAsia="Times New Roman" w:hAnsi="Times New Roman" w:cs="Times New Roman"/>
        </w:rPr>
        <w:br/>
        <w:t>Под соседней машиной легко очутиться</w:t>
      </w:r>
      <w:r w:rsidRPr="00F55AB2">
        <w:rPr>
          <w:rFonts w:ascii="Times New Roman" w:eastAsia="Times New Roman" w:hAnsi="Times New Roman" w:cs="Times New Roman"/>
          <w:bCs/>
        </w:rPr>
        <w:t>…</w:t>
      </w:r>
    </w:p>
    <w:p w:rsidR="008B51AF" w:rsidRPr="00F55AB2" w:rsidRDefault="008B51AF" w:rsidP="008B51A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  <w:bCs/>
        </w:rPr>
        <w:t xml:space="preserve">- </w:t>
      </w:r>
      <w:r w:rsidRPr="00F55AB2">
        <w:rPr>
          <w:rFonts w:ascii="Times New Roman" w:eastAsia="Times New Roman" w:hAnsi="Times New Roman" w:cs="Times New Roman"/>
        </w:rPr>
        <w:t>Что еще нельзя делать на дороге?</w:t>
      </w:r>
    </w:p>
    <w:p w:rsidR="008B51AF" w:rsidRPr="00F55AB2" w:rsidRDefault="008B51AF" w:rsidP="008B51A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  <w:bCs/>
        </w:rPr>
        <w:t>-</w:t>
      </w:r>
      <w:r w:rsidRPr="00F55AB2">
        <w:rPr>
          <w:rFonts w:ascii="Times New Roman" w:eastAsia="Times New Roman" w:hAnsi="Times New Roman" w:cs="Times New Roman"/>
        </w:rPr>
        <w:t>Скажите, где разрешено детям играть.</w:t>
      </w:r>
    </w:p>
    <w:p w:rsidR="008B51AF" w:rsidRPr="00F55AB2" w:rsidRDefault="008B51AF" w:rsidP="008B51A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  <w:bCs/>
        </w:rPr>
        <w:lastRenderedPageBreak/>
        <w:t>Сигналы светофора</w:t>
      </w:r>
      <w:r w:rsidRPr="00F55AB2">
        <w:rPr>
          <w:rFonts w:ascii="Times New Roman" w:eastAsia="Times New Roman" w:hAnsi="Times New Roman" w:cs="Times New Roman"/>
        </w:rPr>
        <w:t>:</w:t>
      </w:r>
    </w:p>
    <w:p w:rsidR="008B51AF" w:rsidRPr="00F55AB2" w:rsidRDefault="008B51AF" w:rsidP="008B51A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- Кто вам поможет перейти дорогу? Послушайте загадку, и вы сразу догадайтесь, кто на дороге регулирует движение.</w:t>
      </w:r>
    </w:p>
    <w:p w:rsidR="008B51AF" w:rsidRPr="00F55AB2" w:rsidRDefault="008B51AF" w:rsidP="008B51A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Я глазищами моргаю</w:t>
      </w:r>
      <w:r w:rsidRPr="00F55AB2">
        <w:rPr>
          <w:rFonts w:ascii="Times New Roman" w:eastAsia="Times New Roman" w:hAnsi="Times New Roman" w:cs="Times New Roman"/>
        </w:rPr>
        <w:br/>
        <w:t>Неустанно день и ночь.</w:t>
      </w:r>
      <w:r w:rsidRPr="00F55AB2">
        <w:rPr>
          <w:rFonts w:ascii="Times New Roman" w:eastAsia="Times New Roman" w:hAnsi="Times New Roman" w:cs="Times New Roman"/>
        </w:rPr>
        <w:br/>
        <w:t>Я машинам помогаю</w:t>
      </w:r>
      <w:r w:rsidRPr="00F55AB2">
        <w:rPr>
          <w:rFonts w:ascii="Times New Roman" w:eastAsia="Times New Roman" w:hAnsi="Times New Roman" w:cs="Times New Roman"/>
        </w:rPr>
        <w:br/>
        <w:t>И тебе хочу помочь.</w:t>
      </w:r>
      <w:r w:rsidRPr="00F55AB2">
        <w:rPr>
          <w:rFonts w:ascii="Times New Roman" w:eastAsia="Times New Roman" w:hAnsi="Times New Roman" w:cs="Times New Roman"/>
        </w:rPr>
        <w:br/>
        <w:t>Ведь для нас горят они</w:t>
      </w:r>
      <w:r w:rsidRPr="00F55AB2">
        <w:rPr>
          <w:rFonts w:ascii="Times New Roman" w:eastAsia="Times New Roman" w:hAnsi="Times New Roman" w:cs="Times New Roman"/>
        </w:rPr>
        <w:br/>
        <w:t>Светофорные огни.</w:t>
      </w:r>
    </w:p>
    <w:p w:rsidR="008B51AF" w:rsidRPr="00F55AB2" w:rsidRDefault="008B51AF" w:rsidP="008B51A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 xml:space="preserve">Воспитатель: Смотри на светофор, который находится на противоположной стороне улицы, куда ты собираешься переходить. Если перед тобой зажегся зеленый свет, ты можешь идти через дорогу. </w:t>
      </w:r>
      <w:r w:rsidRPr="00F55AB2">
        <w:rPr>
          <w:rFonts w:ascii="Times New Roman" w:eastAsia="Times New Roman" w:hAnsi="Times New Roman" w:cs="Times New Roman"/>
          <w:bCs/>
          <w:i/>
          <w:iCs/>
        </w:rPr>
        <w:t>Слайд 8.</w:t>
      </w:r>
    </w:p>
    <w:p w:rsidR="008B51AF" w:rsidRPr="00F55AB2" w:rsidRDefault="008B51AF" w:rsidP="008B51A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- Давайте скажем, что обозначают сигналы светофора.</w:t>
      </w:r>
    </w:p>
    <w:p w:rsidR="008B51AF" w:rsidRPr="00F55AB2" w:rsidRDefault="008B51AF" w:rsidP="008B51A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Запомни друг на красный свет</w:t>
      </w:r>
    </w:p>
    <w:p w:rsidR="008B51AF" w:rsidRPr="00F55AB2" w:rsidRDefault="008B51AF" w:rsidP="008B51A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Через дорогу хода нет!</w:t>
      </w:r>
    </w:p>
    <w:p w:rsidR="008B51AF" w:rsidRPr="00F55AB2" w:rsidRDefault="008B51AF" w:rsidP="008B51A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И будь внимателен в пути:</w:t>
      </w:r>
    </w:p>
    <w:p w:rsidR="008B51AF" w:rsidRPr="00F55AB2" w:rsidRDefault="008B51AF" w:rsidP="008B51A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Всегда на светофор гляди</w:t>
      </w:r>
      <w:r w:rsidRPr="00F55AB2">
        <w:rPr>
          <w:rFonts w:ascii="Times New Roman" w:eastAsia="Times New Roman" w:hAnsi="Times New Roman" w:cs="Times New Roman"/>
          <w:i/>
          <w:iCs/>
        </w:rPr>
        <w:t xml:space="preserve">. </w:t>
      </w:r>
      <w:r w:rsidRPr="00F55AB2">
        <w:rPr>
          <w:rFonts w:ascii="Times New Roman" w:eastAsia="Times New Roman" w:hAnsi="Times New Roman" w:cs="Times New Roman"/>
          <w:bCs/>
          <w:i/>
          <w:iCs/>
        </w:rPr>
        <w:t>Слайд 9.</w:t>
      </w:r>
    </w:p>
    <w:p w:rsidR="008B51AF" w:rsidRPr="00F55AB2" w:rsidRDefault="008B51AF" w:rsidP="008B51A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Желтый свет- предупрежденье:</w:t>
      </w:r>
    </w:p>
    <w:p w:rsidR="008B51AF" w:rsidRPr="00F55AB2" w:rsidRDefault="008B51AF" w:rsidP="008B51A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 xml:space="preserve">Жди сигнала для движенья. </w:t>
      </w:r>
      <w:r w:rsidRPr="00F55AB2">
        <w:rPr>
          <w:rFonts w:ascii="Times New Roman" w:eastAsia="Times New Roman" w:hAnsi="Times New Roman" w:cs="Times New Roman"/>
          <w:bCs/>
          <w:i/>
          <w:iCs/>
        </w:rPr>
        <w:t>Слайд 10</w:t>
      </w:r>
      <w:r w:rsidRPr="00F55AB2">
        <w:rPr>
          <w:rFonts w:ascii="Times New Roman" w:eastAsia="Times New Roman" w:hAnsi="Times New Roman" w:cs="Times New Roman"/>
          <w:i/>
          <w:iCs/>
        </w:rPr>
        <w:t>.</w:t>
      </w:r>
    </w:p>
    <w:p w:rsidR="008B51AF" w:rsidRPr="00F55AB2" w:rsidRDefault="008B51AF" w:rsidP="008B51A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А за ним зеленый свет</w:t>
      </w:r>
    </w:p>
    <w:p w:rsidR="008B51AF" w:rsidRPr="00F55AB2" w:rsidRDefault="008B51AF" w:rsidP="008B51A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Вспыхнет впереди,</w:t>
      </w:r>
    </w:p>
    <w:p w:rsidR="008B51AF" w:rsidRPr="00F55AB2" w:rsidRDefault="008B51AF" w:rsidP="008B51A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Скажет он:</w:t>
      </w:r>
    </w:p>
    <w:p w:rsidR="008B51AF" w:rsidRPr="00F55AB2" w:rsidRDefault="008B51AF" w:rsidP="008B51A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 xml:space="preserve">“Препятствий нет, смело в путь иди”. </w:t>
      </w:r>
      <w:r w:rsidRPr="00F55AB2">
        <w:rPr>
          <w:rFonts w:ascii="Times New Roman" w:eastAsia="Times New Roman" w:hAnsi="Times New Roman" w:cs="Times New Roman"/>
          <w:bCs/>
          <w:i/>
          <w:iCs/>
        </w:rPr>
        <w:t>Слайд 11.</w:t>
      </w:r>
    </w:p>
    <w:p w:rsidR="008B51AF" w:rsidRPr="00F55AB2" w:rsidRDefault="008B51AF" w:rsidP="008B51A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  <w:bCs/>
        </w:rPr>
        <w:t xml:space="preserve">Физкультминутка. </w:t>
      </w:r>
      <w:r w:rsidRPr="00F55AB2">
        <w:rPr>
          <w:rFonts w:ascii="Times New Roman" w:eastAsia="Times New Roman" w:hAnsi="Times New Roman" w:cs="Times New Roman"/>
          <w:i/>
          <w:iCs/>
        </w:rPr>
        <w:t xml:space="preserve">Слайд </w:t>
      </w:r>
      <w:r w:rsidRPr="00F55AB2">
        <w:rPr>
          <w:rFonts w:ascii="Times New Roman" w:eastAsia="Times New Roman" w:hAnsi="Times New Roman" w:cs="Times New Roman"/>
          <w:bCs/>
          <w:i/>
          <w:iCs/>
        </w:rPr>
        <w:t>12.</w:t>
      </w:r>
    </w:p>
    <w:p w:rsidR="008B51AF" w:rsidRPr="00F55AB2" w:rsidRDefault="008B51AF" w:rsidP="008B5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Кто из вас идёт вперёд</w:t>
      </w:r>
      <w:r w:rsidRPr="00F55AB2">
        <w:rPr>
          <w:rFonts w:ascii="Times New Roman" w:eastAsia="Times New Roman" w:hAnsi="Times New Roman" w:cs="Times New Roman"/>
        </w:rPr>
        <w:br/>
        <w:t>Только там, где пешеход</w:t>
      </w:r>
    </w:p>
    <w:p w:rsidR="008B51AF" w:rsidRPr="00F55AB2" w:rsidRDefault="008B51AF" w:rsidP="008B5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Это я, это я, это все мои друзья!</w:t>
      </w:r>
    </w:p>
    <w:p w:rsidR="008B51AF" w:rsidRPr="00F55AB2" w:rsidRDefault="008B51AF" w:rsidP="008B5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Кто летит вперёд так скоро,</w:t>
      </w:r>
      <w:r w:rsidRPr="00F55AB2">
        <w:rPr>
          <w:rFonts w:ascii="Times New Roman" w:eastAsia="Times New Roman" w:hAnsi="Times New Roman" w:cs="Times New Roman"/>
        </w:rPr>
        <w:br/>
        <w:t>Что не видит светофора?</w:t>
      </w:r>
      <w:r w:rsidRPr="00F55AB2">
        <w:rPr>
          <w:rFonts w:ascii="Times New Roman" w:eastAsia="Times New Roman" w:hAnsi="Times New Roman" w:cs="Times New Roman"/>
        </w:rPr>
        <w:br/>
        <w:t>Знает кто, что красный свет -</w:t>
      </w:r>
      <w:r w:rsidRPr="00F55AB2">
        <w:rPr>
          <w:rFonts w:ascii="Times New Roman" w:eastAsia="Times New Roman" w:hAnsi="Times New Roman" w:cs="Times New Roman"/>
        </w:rPr>
        <w:br/>
        <w:t>Это значит - хода нет?</w:t>
      </w:r>
    </w:p>
    <w:p w:rsidR="008B51AF" w:rsidRPr="00F55AB2" w:rsidRDefault="008B51AF" w:rsidP="008B5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Это я, это я, это все мои друзья!</w:t>
      </w:r>
    </w:p>
    <w:p w:rsidR="008B51AF" w:rsidRPr="00F55AB2" w:rsidRDefault="008B51AF" w:rsidP="008B5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Кто, из вас идя домой,</w:t>
      </w:r>
      <w:r w:rsidRPr="00F55AB2">
        <w:rPr>
          <w:rFonts w:ascii="Times New Roman" w:eastAsia="Times New Roman" w:hAnsi="Times New Roman" w:cs="Times New Roman"/>
        </w:rPr>
        <w:br/>
        <w:t>Держит путь по мостовой?</w:t>
      </w:r>
    </w:p>
    <w:p w:rsidR="008B51AF" w:rsidRPr="00F55AB2" w:rsidRDefault="008B51AF" w:rsidP="008B5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5.</w:t>
      </w:r>
      <w:r w:rsidRPr="00F55AB2">
        <w:rPr>
          <w:rFonts w:ascii="Times New Roman" w:eastAsia="Times New Roman" w:hAnsi="Times New Roman" w:cs="Times New Roman"/>
          <w:bCs/>
        </w:rPr>
        <w:t>Дорожные знаки</w:t>
      </w:r>
      <w:r w:rsidRPr="00F55AB2">
        <w:rPr>
          <w:rFonts w:ascii="Times New Roman" w:eastAsia="Times New Roman" w:hAnsi="Times New Roman" w:cs="Times New Roman"/>
        </w:rPr>
        <w:t xml:space="preserve">. </w:t>
      </w:r>
      <w:r w:rsidRPr="00F55AB2">
        <w:rPr>
          <w:rFonts w:ascii="Times New Roman" w:eastAsia="Times New Roman" w:hAnsi="Times New Roman" w:cs="Times New Roman"/>
          <w:i/>
          <w:iCs/>
        </w:rPr>
        <w:t xml:space="preserve">Слайд </w:t>
      </w:r>
      <w:r w:rsidRPr="00F55AB2">
        <w:rPr>
          <w:rFonts w:ascii="Times New Roman" w:eastAsia="Times New Roman" w:hAnsi="Times New Roman" w:cs="Times New Roman"/>
          <w:bCs/>
          <w:i/>
          <w:iCs/>
        </w:rPr>
        <w:t>13.</w:t>
      </w:r>
    </w:p>
    <w:p w:rsidR="008B51AF" w:rsidRPr="00F55AB2" w:rsidRDefault="008B51AF" w:rsidP="008B5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lastRenderedPageBreak/>
        <w:t>Воспитатель: Сейчас мы с вами поговорим о дорожных знаках.</w:t>
      </w:r>
    </w:p>
    <w:p w:rsidR="008B51AF" w:rsidRPr="00F55AB2" w:rsidRDefault="008B51AF" w:rsidP="008B5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Скажите, для чего нужны дорожные знаки?</w:t>
      </w:r>
    </w:p>
    <w:p w:rsidR="008B51AF" w:rsidRPr="00F55AB2" w:rsidRDefault="008B51AF" w:rsidP="008B5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-Какие знаки нужны только пешеходам?</w:t>
      </w:r>
    </w:p>
    <w:p w:rsidR="008B51AF" w:rsidRPr="00F55AB2" w:rsidRDefault="008B51AF" w:rsidP="008B5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- Что они подсказывают?</w:t>
      </w:r>
    </w:p>
    <w:p w:rsidR="008B51AF" w:rsidRPr="00F55AB2" w:rsidRDefault="008B51AF" w:rsidP="008B5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Знаки разные дорожные –</w:t>
      </w:r>
      <w:r w:rsidRPr="00F55AB2">
        <w:rPr>
          <w:rFonts w:ascii="Times New Roman" w:eastAsia="Times New Roman" w:hAnsi="Times New Roman" w:cs="Times New Roman"/>
        </w:rPr>
        <w:br/>
        <w:t>Нам о важном говорят!</w:t>
      </w:r>
      <w:r w:rsidRPr="00F55AB2">
        <w:rPr>
          <w:rFonts w:ascii="Times New Roman" w:eastAsia="Times New Roman" w:hAnsi="Times New Roman" w:cs="Times New Roman"/>
        </w:rPr>
        <w:br/>
        <w:t>Пешеходы,</w:t>
      </w:r>
      <w:r w:rsidRPr="00F55AB2">
        <w:rPr>
          <w:rFonts w:ascii="Times New Roman" w:eastAsia="Times New Roman" w:hAnsi="Times New Roman" w:cs="Times New Roman"/>
        </w:rPr>
        <w:br/>
        <w:t>Будьте осторожны!</w:t>
      </w:r>
      <w:r w:rsidRPr="00F55AB2">
        <w:rPr>
          <w:rFonts w:ascii="Times New Roman" w:eastAsia="Times New Roman" w:hAnsi="Times New Roman" w:cs="Times New Roman"/>
        </w:rPr>
        <w:br/>
        <w:t>Помните</w:t>
      </w:r>
      <w:r w:rsidRPr="00F55AB2">
        <w:rPr>
          <w:rFonts w:ascii="Times New Roman" w:eastAsia="Times New Roman" w:hAnsi="Times New Roman" w:cs="Times New Roman"/>
        </w:rPr>
        <w:br/>
        <w:t>Что нельзя, а что можно!</w:t>
      </w:r>
      <w:r w:rsidRPr="00F55AB2">
        <w:rPr>
          <w:rFonts w:ascii="Times New Roman" w:eastAsia="Times New Roman" w:hAnsi="Times New Roman" w:cs="Times New Roman"/>
        </w:rPr>
        <w:br/>
        <w:t>На дороге</w:t>
      </w:r>
      <w:r w:rsidRPr="00F55AB2">
        <w:rPr>
          <w:rFonts w:ascii="Times New Roman" w:eastAsia="Times New Roman" w:hAnsi="Times New Roman" w:cs="Times New Roman"/>
        </w:rPr>
        <w:br/>
        <w:t>Как вести себя,</w:t>
      </w:r>
      <w:r w:rsidRPr="00F55AB2">
        <w:rPr>
          <w:rFonts w:ascii="Times New Roman" w:eastAsia="Times New Roman" w:hAnsi="Times New Roman" w:cs="Times New Roman"/>
        </w:rPr>
        <w:br/>
        <w:t>Чтобы точно</w:t>
      </w:r>
      <w:r w:rsidRPr="00F55AB2">
        <w:rPr>
          <w:rFonts w:ascii="Times New Roman" w:eastAsia="Times New Roman" w:hAnsi="Times New Roman" w:cs="Times New Roman"/>
        </w:rPr>
        <w:br/>
        <w:t>Защитить себя!</w:t>
      </w:r>
    </w:p>
    <w:p w:rsidR="008B51AF" w:rsidRPr="00F55AB2" w:rsidRDefault="008B51AF" w:rsidP="008B5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 xml:space="preserve">Воспитатель: Знак “Пешеходный переход”. </w:t>
      </w:r>
      <w:r w:rsidRPr="00F55AB2">
        <w:rPr>
          <w:rFonts w:ascii="Times New Roman" w:eastAsia="Times New Roman" w:hAnsi="Times New Roman" w:cs="Times New Roman"/>
          <w:bCs/>
          <w:i/>
          <w:iCs/>
        </w:rPr>
        <w:t>Слайд 14.</w:t>
      </w:r>
    </w:p>
    <w:p w:rsidR="008B51AF" w:rsidRPr="00F55AB2" w:rsidRDefault="008B51AF" w:rsidP="008B5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Здесь наземный переход</w:t>
      </w:r>
      <w:r w:rsidRPr="00F55AB2">
        <w:rPr>
          <w:rFonts w:ascii="Times New Roman" w:eastAsia="Times New Roman" w:hAnsi="Times New Roman" w:cs="Times New Roman"/>
        </w:rPr>
        <w:br/>
        <w:t>Ходит целый день народ.</w:t>
      </w:r>
      <w:r w:rsidRPr="00F55AB2">
        <w:rPr>
          <w:rFonts w:ascii="Times New Roman" w:eastAsia="Times New Roman" w:hAnsi="Times New Roman" w:cs="Times New Roman"/>
        </w:rPr>
        <w:br/>
        <w:t>Ты, водитель, не грусти,</w:t>
      </w:r>
      <w:r w:rsidRPr="00F55AB2">
        <w:rPr>
          <w:rFonts w:ascii="Times New Roman" w:eastAsia="Times New Roman" w:hAnsi="Times New Roman" w:cs="Times New Roman"/>
        </w:rPr>
        <w:br/>
        <w:t>Пешехода пропусти.</w:t>
      </w:r>
      <w:r w:rsidRPr="00F55AB2">
        <w:rPr>
          <w:rFonts w:ascii="Times New Roman" w:eastAsia="Times New Roman" w:hAnsi="Times New Roman" w:cs="Times New Roman"/>
        </w:rPr>
        <w:br/>
        <w:t>- Где вы встречали этот знак?</w:t>
      </w:r>
    </w:p>
    <w:p w:rsidR="008B51AF" w:rsidRPr="00F55AB2" w:rsidRDefault="008B51AF" w:rsidP="008B5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 xml:space="preserve">Воспитатель: Знак “Остановка”. </w:t>
      </w:r>
      <w:r w:rsidRPr="00F55AB2">
        <w:rPr>
          <w:rFonts w:ascii="Times New Roman" w:eastAsia="Times New Roman" w:hAnsi="Times New Roman" w:cs="Times New Roman"/>
          <w:bCs/>
          <w:i/>
          <w:iCs/>
        </w:rPr>
        <w:t>Слайд 15.</w:t>
      </w:r>
    </w:p>
    <w:p w:rsidR="008B51AF" w:rsidRPr="00F55AB2" w:rsidRDefault="008B51AF" w:rsidP="008B5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В этом месте пешеход</w:t>
      </w:r>
      <w:r w:rsidRPr="00F55AB2">
        <w:rPr>
          <w:rFonts w:ascii="Times New Roman" w:eastAsia="Times New Roman" w:hAnsi="Times New Roman" w:cs="Times New Roman"/>
        </w:rPr>
        <w:br/>
        <w:t>Терпеливо транспорт ждет.</w:t>
      </w:r>
      <w:r w:rsidRPr="00F55AB2">
        <w:rPr>
          <w:rFonts w:ascii="Times New Roman" w:eastAsia="Times New Roman" w:hAnsi="Times New Roman" w:cs="Times New Roman"/>
        </w:rPr>
        <w:br/>
        <w:t>Он пешком устал шагать,</w:t>
      </w:r>
      <w:r w:rsidRPr="00F55AB2">
        <w:rPr>
          <w:rFonts w:ascii="Times New Roman" w:eastAsia="Times New Roman" w:hAnsi="Times New Roman" w:cs="Times New Roman"/>
        </w:rPr>
        <w:br/>
        <w:t>Хочет пассажиром стать.</w:t>
      </w:r>
    </w:p>
    <w:p w:rsidR="008B51AF" w:rsidRPr="00F55AB2" w:rsidRDefault="008B51AF" w:rsidP="008B5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- Какой транспорт можно ждать на остановке?</w:t>
      </w:r>
    </w:p>
    <w:p w:rsidR="008B51AF" w:rsidRPr="00F55AB2" w:rsidRDefault="008B51AF" w:rsidP="008B5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-Какие правила поведения в общественном транспорте вы знаете?</w:t>
      </w:r>
    </w:p>
    <w:p w:rsidR="008B51AF" w:rsidRPr="00F55AB2" w:rsidRDefault="008B51AF" w:rsidP="008B5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 xml:space="preserve">Воспитатель: Знак “Движение пешеходов запрещено”. </w:t>
      </w:r>
      <w:r w:rsidRPr="00F55AB2">
        <w:rPr>
          <w:rFonts w:ascii="Times New Roman" w:eastAsia="Times New Roman" w:hAnsi="Times New Roman" w:cs="Times New Roman"/>
          <w:bCs/>
          <w:i/>
          <w:iCs/>
        </w:rPr>
        <w:t>Слайд 16</w:t>
      </w:r>
      <w:r w:rsidRPr="00F55AB2">
        <w:rPr>
          <w:rFonts w:ascii="Times New Roman" w:eastAsia="Times New Roman" w:hAnsi="Times New Roman" w:cs="Times New Roman"/>
          <w:bCs/>
        </w:rPr>
        <w:t>.</w:t>
      </w:r>
    </w:p>
    <w:p w:rsidR="008B51AF" w:rsidRPr="00F55AB2" w:rsidRDefault="008B51AF" w:rsidP="008B5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В дождь и в ясную погоду</w:t>
      </w:r>
      <w:r w:rsidRPr="00F55AB2">
        <w:rPr>
          <w:rFonts w:ascii="Times New Roman" w:eastAsia="Times New Roman" w:hAnsi="Times New Roman" w:cs="Times New Roman"/>
        </w:rPr>
        <w:br/>
        <w:t>Здесь не ходят пешеходы.</w:t>
      </w:r>
      <w:r w:rsidRPr="00F55AB2">
        <w:rPr>
          <w:rFonts w:ascii="Times New Roman" w:eastAsia="Times New Roman" w:hAnsi="Times New Roman" w:cs="Times New Roman"/>
        </w:rPr>
        <w:br/>
        <w:t>Говорит им знак одно:</w:t>
      </w:r>
      <w:r w:rsidRPr="00F55AB2">
        <w:rPr>
          <w:rFonts w:ascii="Times New Roman" w:eastAsia="Times New Roman" w:hAnsi="Times New Roman" w:cs="Times New Roman"/>
        </w:rPr>
        <w:br/>
        <w:t>“Вам ходить запрещено”.</w:t>
      </w:r>
    </w:p>
    <w:p w:rsidR="008B51AF" w:rsidRPr="00F55AB2" w:rsidRDefault="008B51AF" w:rsidP="008B5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- В каком месте можно поставить этот знак?</w:t>
      </w:r>
    </w:p>
    <w:p w:rsidR="008B51AF" w:rsidRPr="00F55AB2" w:rsidRDefault="008B51AF" w:rsidP="008B5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 xml:space="preserve">Воспитатель: Знак “Надземный переход”. </w:t>
      </w:r>
      <w:r w:rsidRPr="00F55AB2">
        <w:rPr>
          <w:rFonts w:ascii="Times New Roman" w:eastAsia="Times New Roman" w:hAnsi="Times New Roman" w:cs="Times New Roman"/>
          <w:bCs/>
          <w:i/>
          <w:iCs/>
        </w:rPr>
        <w:t>Слайд 17</w:t>
      </w:r>
      <w:r w:rsidRPr="00F55AB2">
        <w:rPr>
          <w:rFonts w:ascii="Times New Roman" w:eastAsia="Times New Roman" w:hAnsi="Times New Roman" w:cs="Times New Roman"/>
          <w:i/>
          <w:iCs/>
        </w:rPr>
        <w:t>.</w:t>
      </w:r>
    </w:p>
    <w:p w:rsidR="008B51AF" w:rsidRPr="00F55AB2" w:rsidRDefault="008B51AF" w:rsidP="008B5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Здесь надземный переход</w:t>
      </w:r>
      <w:r w:rsidRPr="00F55AB2">
        <w:rPr>
          <w:rFonts w:ascii="Times New Roman" w:eastAsia="Times New Roman" w:hAnsi="Times New Roman" w:cs="Times New Roman"/>
        </w:rPr>
        <w:br/>
        <w:t>Вверх и вниз идет народ.</w:t>
      </w:r>
      <w:r w:rsidRPr="00F55AB2">
        <w:rPr>
          <w:rFonts w:ascii="Times New Roman" w:eastAsia="Times New Roman" w:hAnsi="Times New Roman" w:cs="Times New Roman"/>
        </w:rPr>
        <w:br/>
        <w:t>Под тобой машины мчатся,</w:t>
      </w:r>
      <w:r w:rsidRPr="00F55AB2">
        <w:rPr>
          <w:rFonts w:ascii="Times New Roman" w:eastAsia="Times New Roman" w:hAnsi="Times New Roman" w:cs="Times New Roman"/>
        </w:rPr>
        <w:br/>
        <w:t>Тебе не стоит их бояться.</w:t>
      </w:r>
    </w:p>
    <w:p w:rsidR="008B51AF" w:rsidRPr="00F55AB2" w:rsidRDefault="008B51AF" w:rsidP="008B5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-Чем безопасен надземный переход?</w:t>
      </w:r>
    </w:p>
    <w:p w:rsidR="008B51AF" w:rsidRPr="00F55AB2" w:rsidRDefault="008B51AF" w:rsidP="008B5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lastRenderedPageBreak/>
        <w:t xml:space="preserve">Воспитатель: “Подземный пешеходный переход”. </w:t>
      </w:r>
      <w:r w:rsidRPr="00F55AB2">
        <w:rPr>
          <w:rFonts w:ascii="Times New Roman" w:eastAsia="Times New Roman" w:hAnsi="Times New Roman" w:cs="Times New Roman"/>
          <w:bCs/>
          <w:i/>
          <w:iCs/>
        </w:rPr>
        <w:t>Слайд 18.</w:t>
      </w:r>
    </w:p>
    <w:p w:rsidR="008B51AF" w:rsidRPr="00F55AB2" w:rsidRDefault="008B51AF" w:rsidP="008B5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Знает каждый пешеход</w:t>
      </w:r>
      <w:r w:rsidRPr="00F55AB2">
        <w:rPr>
          <w:rFonts w:ascii="Times New Roman" w:eastAsia="Times New Roman" w:hAnsi="Times New Roman" w:cs="Times New Roman"/>
        </w:rPr>
        <w:br/>
        <w:t>Про подземный этот ход.</w:t>
      </w:r>
      <w:r w:rsidRPr="00F55AB2">
        <w:rPr>
          <w:rFonts w:ascii="Times New Roman" w:eastAsia="Times New Roman" w:hAnsi="Times New Roman" w:cs="Times New Roman"/>
        </w:rPr>
        <w:br/>
        <w:t>Город он не украшает,</w:t>
      </w:r>
      <w:r w:rsidRPr="00F55AB2">
        <w:rPr>
          <w:rFonts w:ascii="Times New Roman" w:eastAsia="Times New Roman" w:hAnsi="Times New Roman" w:cs="Times New Roman"/>
        </w:rPr>
        <w:br/>
        <w:t>Но машинам не мешает.</w:t>
      </w:r>
    </w:p>
    <w:p w:rsidR="008B51AF" w:rsidRPr="00F55AB2" w:rsidRDefault="008B51AF" w:rsidP="008B5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- Какой из перечисленных переходов считается самым безопасным?</w:t>
      </w:r>
    </w:p>
    <w:p w:rsidR="008B51AF" w:rsidRPr="00F55AB2" w:rsidRDefault="008B51AF" w:rsidP="008B5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 xml:space="preserve">6. </w:t>
      </w:r>
      <w:r w:rsidRPr="00F55AB2">
        <w:rPr>
          <w:rFonts w:ascii="Times New Roman" w:eastAsia="Times New Roman" w:hAnsi="Times New Roman" w:cs="Times New Roman"/>
          <w:bCs/>
        </w:rPr>
        <w:t>Д/и “Кто нарушает правила дорожного движения”</w:t>
      </w:r>
      <w:r w:rsidRPr="00F55AB2">
        <w:rPr>
          <w:rFonts w:ascii="Times New Roman" w:eastAsia="Times New Roman" w:hAnsi="Times New Roman" w:cs="Times New Roman"/>
        </w:rPr>
        <w:t xml:space="preserve">. </w:t>
      </w:r>
      <w:r w:rsidRPr="00F55AB2">
        <w:rPr>
          <w:rFonts w:ascii="Times New Roman" w:eastAsia="Times New Roman" w:hAnsi="Times New Roman" w:cs="Times New Roman"/>
          <w:bCs/>
          <w:i/>
          <w:iCs/>
        </w:rPr>
        <w:t>Слайд 19.</w:t>
      </w:r>
    </w:p>
    <w:p w:rsidR="008B51AF" w:rsidRPr="00F55AB2" w:rsidRDefault="008B51AF" w:rsidP="008B5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Воспитатель: Ребята давайте представим, что мы с вами инспектора дорожного движения. Я предлагаю вам игру, в которой вы должны найти нарушителей, то есть людей, которые не соблюдают правила дорожного движения.</w:t>
      </w:r>
    </w:p>
    <w:p w:rsidR="008B51AF" w:rsidRPr="00F55AB2" w:rsidRDefault="008B51AF" w:rsidP="008B5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7.</w:t>
      </w:r>
      <w:r w:rsidRPr="00F55AB2">
        <w:rPr>
          <w:rFonts w:ascii="Times New Roman" w:eastAsia="Times New Roman" w:hAnsi="Times New Roman" w:cs="Times New Roman"/>
          <w:bCs/>
        </w:rPr>
        <w:t>Итог занятия</w:t>
      </w:r>
      <w:r w:rsidRPr="00F55AB2">
        <w:rPr>
          <w:rFonts w:ascii="Times New Roman" w:eastAsia="Times New Roman" w:hAnsi="Times New Roman" w:cs="Times New Roman"/>
        </w:rPr>
        <w:t xml:space="preserve">. </w:t>
      </w:r>
      <w:r w:rsidRPr="00F55AB2">
        <w:rPr>
          <w:rFonts w:ascii="Times New Roman" w:eastAsia="Times New Roman" w:hAnsi="Times New Roman" w:cs="Times New Roman"/>
          <w:bCs/>
          <w:i/>
          <w:iCs/>
        </w:rPr>
        <w:t>Слайд 20.</w:t>
      </w:r>
    </w:p>
    <w:p w:rsidR="008B51AF" w:rsidRPr="00F55AB2" w:rsidRDefault="008B51AF" w:rsidP="008B5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- Сегодня на занятии мы повторили основные правила, сигналы светофора, дорожные знаки. Вы уже стали большими ребятами, предстоит летняя пора, затем вы пойдете в школу. Вы должны уметь быстро находить верные и безопасные для жизни решения в проблемных ситуациях на дорогах, шалости оставлять за порогом дома. Старайтесь быть предельно внимательными, чтобы не доставлять неприятности ни себе, ни близким вам людям.</w:t>
      </w:r>
    </w:p>
    <w:p w:rsidR="00A05E86" w:rsidRPr="00F55AB2" w:rsidRDefault="00A05E86" w:rsidP="004F4F93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Чтоб не волновались</w:t>
      </w:r>
    </w:p>
    <w:p w:rsidR="008B51AF" w:rsidRPr="00F55AB2" w:rsidRDefault="008B51AF" w:rsidP="004F4F93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Каждый день родители,</w:t>
      </w:r>
      <w:r w:rsidRPr="00F55AB2">
        <w:rPr>
          <w:rFonts w:ascii="Times New Roman" w:eastAsia="Times New Roman" w:hAnsi="Times New Roman" w:cs="Times New Roman"/>
        </w:rPr>
        <w:br/>
        <w:t>Чтоб спокойно мчались</w:t>
      </w:r>
      <w:r w:rsidRPr="00F55AB2">
        <w:rPr>
          <w:rFonts w:ascii="Times New Roman" w:eastAsia="Times New Roman" w:hAnsi="Times New Roman" w:cs="Times New Roman"/>
        </w:rPr>
        <w:br/>
        <w:t>Улицей водители,</w:t>
      </w:r>
      <w:r w:rsidRPr="00F55AB2">
        <w:rPr>
          <w:rFonts w:ascii="Times New Roman" w:eastAsia="Times New Roman" w:hAnsi="Times New Roman" w:cs="Times New Roman"/>
        </w:rPr>
        <w:br/>
        <w:t>Вы должны хорошо знать</w:t>
      </w:r>
      <w:r w:rsidR="00A05E86" w:rsidRPr="00F55AB2">
        <w:rPr>
          <w:rFonts w:ascii="Times New Roman" w:eastAsia="Times New Roman" w:hAnsi="Times New Roman" w:cs="Times New Roman"/>
        </w:rPr>
        <w:t>,</w:t>
      </w:r>
      <w:r w:rsidRPr="00F55AB2">
        <w:rPr>
          <w:rFonts w:ascii="Times New Roman" w:eastAsia="Times New Roman" w:hAnsi="Times New Roman" w:cs="Times New Roman"/>
        </w:rPr>
        <w:br/>
        <w:t>И строго соблюдать</w:t>
      </w:r>
      <w:r w:rsidRPr="00F55AB2">
        <w:rPr>
          <w:rFonts w:ascii="Times New Roman" w:eastAsia="Times New Roman" w:hAnsi="Times New Roman" w:cs="Times New Roman"/>
        </w:rPr>
        <w:br/>
        <w:t>Правила дорожного движения!</w:t>
      </w:r>
    </w:p>
    <w:p w:rsidR="008B51AF" w:rsidRPr="00F55AB2" w:rsidRDefault="008B51AF" w:rsidP="0039081D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</w:rPr>
      </w:pPr>
    </w:p>
    <w:p w:rsidR="008B51AF" w:rsidRPr="00F55AB2" w:rsidRDefault="008B51AF" w:rsidP="0039081D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</w:rPr>
      </w:pPr>
    </w:p>
    <w:p w:rsidR="008B51AF" w:rsidRPr="00F55AB2" w:rsidRDefault="008B51AF" w:rsidP="0039081D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</w:rPr>
      </w:pPr>
    </w:p>
    <w:p w:rsidR="008B51AF" w:rsidRPr="00F55AB2" w:rsidRDefault="008B51AF" w:rsidP="0039081D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</w:rPr>
      </w:pPr>
    </w:p>
    <w:p w:rsidR="008B51AF" w:rsidRPr="00F55AB2" w:rsidRDefault="008B51AF" w:rsidP="0039081D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</w:rPr>
      </w:pPr>
    </w:p>
    <w:p w:rsidR="008B51AF" w:rsidRPr="00F55AB2" w:rsidRDefault="008B51AF" w:rsidP="0039081D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</w:rPr>
      </w:pPr>
    </w:p>
    <w:p w:rsidR="008B51AF" w:rsidRPr="00F55AB2" w:rsidRDefault="008B51AF" w:rsidP="0039081D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</w:rPr>
      </w:pPr>
    </w:p>
    <w:p w:rsidR="008B51AF" w:rsidRPr="00F55AB2" w:rsidRDefault="008B51AF" w:rsidP="0039081D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</w:rPr>
      </w:pPr>
    </w:p>
    <w:p w:rsidR="008B51AF" w:rsidRPr="00F55AB2" w:rsidRDefault="008B51AF" w:rsidP="004F4F93">
      <w:pPr>
        <w:spacing w:after="0" w:line="240" w:lineRule="auto"/>
        <w:ind w:right="283"/>
        <w:rPr>
          <w:rFonts w:ascii="Times New Roman" w:hAnsi="Times New Roman" w:cs="Times New Roman"/>
          <w:b/>
        </w:rPr>
      </w:pPr>
    </w:p>
    <w:p w:rsidR="00942761" w:rsidRPr="00F55AB2" w:rsidRDefault="00942761" w:rsidP="008B51AF">
      <w:pPr>
        <w:spacing w:after="0"/>
        <w:ind w:right="283"/>
        <w:jc w:val="center"/>
        <w:rPr>
          <w:rFonts w:ascii="Times New Roman" w:hAnsi="Times New Roman" w:cs="Times New Roman"/>
          <w:b/>
          <w:bCs/>
        </w:rPr>
      </w:pPr>
    </w:p>
    <w:p w:rsidR="00942761" w:rsidRDefault="00942761" w:rsidP="008B51AF">
      <w:pPr>
        <w:spacing w:after="0"/>
        <w:ind w:right="283"/>
        <w:jc w:val="center"/>
        <w:rPr>
          <w:rFonts w:ascii="Times New Roman" w:hAnsi="Times New Roman" w:cs="Times New Roman"/>
          <w:b/>
          <w:bCs/>
        </w:rPr>
      </w:pPr>
    </w:p>
    <w:p w:rsidR="0000077E" w:rsidRDefault="0000077E" w:rsidP="008B51AF">
      <w:pPr>
        <w:spacing w:after="0"/>
        <w:ind w:right="283"/>
        <w:jc w:val="center"/>
        <w:rPr>
          <w:rFonts w:ascii="Times New Roman" w:hAnsi="Times New Roman" w:cs="Times New Roman"/>
          <w:b/>
          <w:bCs/>
        </w:rPr>
      </w:pPr>
    </w:p>
    <w:p w:rsidR="0000077E" w:rsidRDefault="0000077E" w:rsidP="008B51AF">
      <w:pPr>
        <w:spacing w:after="0"/>
        <w:ind w:right="283"/>
        <w:jc w:val="center"/>
        <w:rPr>
          <w:rFonts w:ascii="Times New Roman" w:hAnsi="Times New Roman" w:cs="Times New Roman"/>
          <w:b/>
          <w:bCs/>
        </w:rPr>
      </w:pPr>
    </w:p>
    <w:p w:rsidR="0000077E" w:rsidRDefault="0000077E" w:rsidP="008B51AF">
      <w:pPr>
        <w:spacing w:after="0"/>
        <w:ind w:right="283"/>
        <w:jc w:val="center"/>
        <w:rPr>
          <w:rFonts w:ascii="Times New Roman" w:hAnsi="Times New Roman" w:cs="Times New Roman"/>
          <w:b/>
          <w:bCs/>
        </w:rPr>
      </w:pPr>
    </w:p>
    <w:p w:rsidR="0000077E" w:rsidRDefault="0000077E" w:rsidP="008B51AF">
      <w:pPr>
        <w:spacing w:after="0"/>
        <w:ind w:right="283"/>
        <w:jc w:val="center"/>
        <w:rPr>
          <w:rFonts w:ascii="Times New Roman" w:hAnsi="Times New Roman" w:cs="Times New Roman"/>
          <w:b/>
          <w:bCs/>
        </w:rPr>
      </w:pPr>
    </w:p>
    <w:p w:rsidR="0000077E" w:rsidRDefault="0000077E" w:rsidP="008B51AF">
      <w:pPr>
        <w:spacing w:after="0"/>
        <w:ind w:right="283"/>
        <w:jc w:val="center"/>
        <w:rPr>
          <w:rFonts w:ascii="Times New Roman" w:hAnsi="Times New Roman" w:cs="Times New Roman"/>
          <w:b/>
          <w:bCs/>
        </w:rPr>
      </w:pPr>
    </w:p>
    <w:p w:rsidR="0000077E" w:rsidRPr="00F55AB2" w:rsidRDefault="0000077E" w:rsidP="008B51AF">
      <w:pPr>
        <w:spacing w:after="0"/>
        <w:ind w:right="283"/>
        <w:jc w:val="center"/>
        <w:rPr>
          <w:rFonts w:ascii="Times New Roman" w:hAnsi="Times New Roman" w:cs="Times New Roman"/>
          <w:b/>
          <w:bCs/>
        </w:rPr>
      </w:pPr>
    </w:p>
    <w:p w:rsidR="008B51AF" w:rsidRPr="00F55AB2" w:rsidRDefault="008B51AF" w:rsidP="008B51AF">
      <w:pPr>
        <w:spacing w:after="0"/>
        <w:ind w:right="283"/>
        <w:jc w:val="center"/>
        <w:rPr>
          <w:rFonts w:ascii="Times New Roman" w:hAnsi="Times New Roman" w:cs="Times New Roman"/>
        </w:rPr>
      </w:pPr>
      <w:r w:rsidRPr="00F55AB2">
        <w:rPr>
          <w:rFonts w:ascii="Times New Roman" w:hAnsi="Times New Roman" w:cs="Times New Roman"/>
          <w:b/>
          <w:bCs/>
        </w:rPr>
        <w:lastRenderedPageBreak/>
        <w:t>ОТЗЫВ</w:t>
      </w:r>
    </w:p>
    <w:p w:rsidR="008B51AF" w:rsidRPr="00F55AB2" w:rsidRDefault="008B51AF" w:rsidP="008B51AF">
      <w:pPr>
        <w:spacing w:after="0"/>
        <w:ind w:right="283"/>
        <w:jc w:val="center"/>
        <w:rPr>
          <w:rFonts w:ascii="Times New Roman" w:hAnsi="Times New Roman" w:cs="Times New Roman"/>
        </w:rPr>
      </w:pPr>
      <w:r w:rsidRPr="00F55AB2">
        <w:rPr>
          <w:rFonts w:ascii="Times New Roman" w:hAnsi="Times New Roman" w:cs="Times New Roman"/>
        </w:rPr>
        <w:t>об уроке/занятии</w:t>
      </w:r>
    </w:p>
    <w:p w:rsidR="008B51AF" w:rsidRPr="00F55AB2" w:rsidRDefault="008B51AF" w:rsidP="008B51AF">
      <w:pPr>
        <w:spacing w:after="0"/>
        <w:ind w:right="283"/>
        <w:jc w:val="center"/>
        <w:rPr>
          <w:rFonts w:ascii="Times New Roman" w:eastAsia="Times New Roman" w:hAnsi="Times New Roman" w:cs="Times New Roman"/>
        </w:rPr>
      </w:pPr>
      <w:r w:rsidRPr="00F55AB2">
        <w:rPr>
          <w:rFonts w:ascii="Times New Roman" w:hAnsi="Times New Roman" w:cs="Times New Roman"/>
        </w:rPr>
        <w:t>Срывкина А.Ю. – воспитатель,  ГБОУ детский</w:t>
      </w:r>
      <w:r w:rsidR="00E464B8">
        <w:rPr>
          <w:rFonts w:ascii="Times New Roman" w:hAnsi="Times New Roman" w:cs="Times New Roman"/>
        </w:rPr>
        <w:t xml:space="preserve"> сад комбинированного вида №</w:t>
      </w:r>
      <w:r w:rsidRPr="00F55AB2">
        <w:rPr>
          <w:rFonts w:ascii="Times New Roman" w:hAnsi="Times New Roman" w:cs="Times New Roman"/>
        </w:rPr>
        <w:t xml:space="preserve"> </w:t>
      </w:r>
    </w:p>
    <w:p w:rsidR="008B51AF" w:rsidRPr="00F55AB2" w:rsidRDefault="008B51AF" w:rsidP="008B51AF">
      <w:pPr>
        <w:spacing w:after="0"/>
        <w:ind w:right="283"/>
        <w:jc w:val="center"/>
        <w:rPr>
          <w:rFonts w:ascii="Times New Roman" w:hAnsi="Times New Roman" w:cs="Times New Roman"/>
        </w:rPr>
      </w:pPr>
      <w:r w:rsidRPr="00F55AB2">
        <w:rPr>
          <w:rFonts w:ascii="Times New Roman" w:eastAsia="Times New Roman" w:hAnsi="Times New Roman" w:cs="Times New Roman"/>
        </w:rPr>
        <w:t>«Школа дорожной науки»</w:t>
      </w:r>
    </w:p>
    <w:tbl>
      <w:tblPr>
        <w:tblW w:w="9758" w:type="dxa"/>
        <w:tblInd w:w="-40" w:type="dxa"/>
        <w:tblLayout w:type="fixed"/>
        <w:tblLook w:val="0000"/>
      </w:tblPr>
      <w:tblGrid>
        <w:gridCol w:w="817"/>
        <w:gridCol w:w="7513"/>
        <w:gridCol w:w="1428"/>
      </w:tblGrid>
      <w:tr w:rsidR="008B51AF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1AF" w:rsidRPr="00F55AB2" w:rsidRDefault="008B51AF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1AF" w:rsidRPr="00F55AB2" w:rsidRDefault="008B51AF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1AF" w:rsidRPr="00F55AB2" w:rsidRDefault="008B51AF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>Баллы</w:t>
            </w:r>
          </w:p>
        </w:tc>
      </w:tr>
      <w:tr w:rsidR="008B51AF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1AF" w:rsidRPr="00F55AB2" w:rsidRDefault="008B51AF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1AF" w:rsidRPr="00F55AB2" w:rsidRDefault="008B51AF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 xml:space="preserve">Цели занятия, его план </w:t>
            </w:r>
            <w:r w:rsidRPr="00F55AB2">
              <w:rPr>
                <w:rFonts w:ascii="Times New Roman" w:hAnsi="Times New Roman" w:cs="Times New Roman"/>
                <w:b/>
                <w:bCs/>
              </w:rPr>
              <w:t>были открыты</w:t>
            </w:r>
            <w:r w:rsidRPr="00F55AB2">
              <w:rPr>
                <w:rFonts w:ascii="Times New Roman" w:hAnsi="Times New Roman" w:cs="Times New Roman"/>
              </w:rPr>
              <w:t xml:space="preserve"> обучающимся,</w:t>
            </w:r>
          </w:p>
          <w:p w:rsidR="008B51AF" w:rsidRPr="00F55AB2" w:rsidRDefault="008B51AF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конкретны и побудительны</w:t>
            </w:r>
            <w:r w:rsidRPr="00F55AB2">
              <w:rPr>
                <w:rFonts w:ascii="Times New Roman" w:hAnsi="Times New Roman" w:cs="Times New Roman"/>
              </w:rPr>
              <w:t xml:space="preserve"> для них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1AF" w:rsidRPr="00F55AB2" w:rsidRDefault="008B51AF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8B51AF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1AF" w:rsidRPr="00F55AB2" w:rsidRDefault="008B51AF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1AF" w:rsidRPr="00F55AB2" w:rsidRDefault="008B51AF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>Замысел занятия реализован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1AF" w:rsidRPr="00F55AB2" w:rsidRDefault="008B51AF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8B51AF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1AF" w:rsidRPr="00F55AB2" w:rsidRDefault="008B51AF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1AF" w:rsidRPr="00F55AB2" w:rsidRDefault="008B51AF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>Содержание занятия оптимально (научно, доступно)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1AF" w:rsidRPr="00F55AB2" w:rsidRDefault="008B51AF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8B51AF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1AF" w:rsidRPr="00F55AB2" w:rsidRDefault="008B51AF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1AF" w:rsidRPr="00F55AB2" w:rsidRDefault="008B51AF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>Проблемный характер изложения учебного материала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1AF" w:rsidRPr="00F55AB2" w:rsidRDefault="008B51AF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8B51AF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1AF" w:rsidRPr="00F55AB2" w:rsidRDefault="008B51AF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1AF" w:rsidRPr="00F55AB2" w:rsidRDefault="008B51AF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</w:rPr>
              <w:t xml:space="preserve">Обучающиеся имели </w:t>
            </w:r>
            <w:r w:rsidRPr="00F55AB2">
              <w:rPr>
                <w:rFonts w:ascii="Times New Roman" w:hAnsi="Times New Roman" w:cs="Times New Roman"/>
                <w:b/>
                <w:bCs/>
              </w:rPr>
              <w:t>возможность выбора</w:t>
            </w:r>
            <w:r w:rsidRPr="00F55AB2">
              <w:rPr>
                <w:rFonts w:ascii="Times New Roman" w:hAnsi="Times New Roman" w:cs="Times New Roman"/>
              </w:rPr>
              <w:t xml:space="preserve"> форм и средств работы,</w:t>
            </w:r>
          </w:p>
          <w:p w:rsidR="008B51AF" w:rsidRPr="00F55AB2" w:rsidRDefault="008B51AF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>вариантов представления результатов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1AF" w:rsidRPr="00F55AB2" w:rsidRDefault="008B51AF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8B51AF" w:rsidRPr="00F55AB2" w:rsidTr="00431882">
        <w:trPr>
          <w:trHeight w:val="6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1AF" w:rsidRPr="00F55AB2" w:rsidRDefault="008B51AF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1AF" w:rsidRPr="00F55AB2" w:rsidRDefault="008B51AF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</w:rPr>
              <w:t xml:space="preserve">Были созданы условия для </w:t>
            </w:r>
            <w:r w:rsidRPr="00F55AB2">
              <w:rPr>
                <w:rFonts w:ascii="Times New Roman" w:hAnsi="Times New Roman" w:cs="Times New Roman"/>
                <w:b/>
                <w:bCs/>
              </w:rPr>
              <w:t>актуализации опыта</w:t>
            </w:r>
            <w:r w:rsidRPr="00F55AB2">
              <w:rPr>
                <w:rFonts w:ascii="Times New Roman" w:hAnsi="Times New Roman" w:cs="Times New Roman"/>
              </w:rPr>
              <w:t xml:space="preserve"> обучающихся, их</w:t>
            </w:r>
          </w:p>
          <w:p w:rsidR="008B51AF" w:rsidRPr="00F55AB2" w:rsidRDefault="008B51AF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>личностного общения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1AF" w:rsidRPr="00F55AB2" w:rsidRDefault="008B51AF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8B51AF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1AF" w:rsidRPr="00F55AB2" w:rsidRDefault="008B51AF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1AF" w:rsidRPr="00F55AB2" w:rsidRDefault="008B51AF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</w:rPr>
            </w:pPr>
            <w:r w:rsidRPr="00F55AB2">
              <w:rPr>
                <w:rFonts w:ascii="Times New Roman" w:hAnsi="Times New Roman" w:cs="Times New Roman"/>
              </w:rPr>
              <w:t xml:space="preserve">Занятие способствовало формированию </w:t>
            </w:r>
            <w:r w:rsidRPr="00F55AB2">
              <w:rPr>
                <w:rFonts w:ascii="Times New Roman" w:hAnsi="Times New Roman" w:cs="Times New Roman"/>
                <w:b/>
                <w:bCs/>
              </w:rPr>
              <w:t>ключевых компетенций: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1AF" w:rsidRPr="00F55AB2" w:rsidRDefault="008B51AF" w:rsidP="00431882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51AF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1AF" w:rsidRPr="00F55AB2" w:rsidRDefault="008B51AF" w:rsidP="00431882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1AF" w:rsidRPr="00F55AB2" w:rsidRDefault="008B51AF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</w:rPr>
            </w:pPr>
            <w:r w:rsidRPr="00F55AB2">
              <w:rPr>
                <w:rFonts w:ascii="Times New Roman" w:hAnsi="Times New Roman" w:cs="Times New Roman"/>
                <w:i/>
                <w:iCs/>
              </w:rPr>
              <w:t xml:space="preserve">             в предметной области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1AF" w:rsidRPr="00F55AB2" w:rsidRDefault="008B51AF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8B51AF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1AF" w:rsidRPr="00F55AB2" w:rsidRDefault="008B51AF" w:rsidP="00431882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1AF" w:rsidRPr="00F55AB2" w:rsidRDefault="008B51AF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i/>
                <w:iCs/>
              </w:rPr>
              <w:t xml:space="preserve">             в области информационных технологий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1AF" w:rsidRPr="00F55AB2" w:rsidRDefault="008B51AF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8B51AF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1AF" w:rsidRPr="00F55AB2" w:rsidRDefault="008B51AF" w:rsidP="00431882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1AF" w:rsidRPr="00F55AB2" w:rsidRDefault="008B51AF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i/>
                <w:iCs/>
              </w:rPr>
              <w:t xml:space="preserve">             в проектно-аналитической деятельности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1AF" w:rsidRPr="00F55AB2" w:rsidRDefault="008B51AF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8B51AF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1AF" w:rsidRPr="00F55AB2" w:rsidRDefault="008B51AF" w:rsidP="00431882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1AF" w:rsidRPr="00F55AB2" w:rsidRDefault="008B51AF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i/>
                <w:iCs/>
              </w:rPr>
              <w:t xml:space="preserve">             в исследовательской деятельности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1AF" w:rsidRPr="00F55AB2" w:rsidRDefault="008B51AF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8B51AF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1AF" w:rsidRPr="00F55AB2" w:rsidRDefault="008B51AF" w:rsidP="00431882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1AF" w:rsidRPr="00F55AB2" w:rsidRDefault="008B51AF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55AB2">
              <w:rPr>
                <w:rFonts w:ascii="Times New Roman" w:hAnsi="Times New Roman" w:cs="Times New Roman"/>
                <w:i/>
                <w:iCs/>
              </w:rPr>
              <w:t xml:space="preserve">             в плане продолжения образования и эффективного</w:t>
            </w:r>
          </w:p>
          <w:p w:rsidR="008B51AF" w:rsidRPr="00F55AB2" w:rsidRDefault="008B51AF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i/>
                <w:iCs/>
              </w:rPr>
              <w:t xml:space="preserve">             самообразования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1AF" w:rsidRPr="00F55AB2" w:rsidRDefault="008B51AF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8B51AF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1AF" w:rsidRPr="00F55AB2" w:rsidRDefault="008B51AF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1AF" w:rsidRPr="00F55AB2" w:rsidRDefault="008B51AF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</w:rPr>
              <w:t xml:space="preserve">Занятие способствовало развитию </w:t>
            </w:r>
            <w:r w:rsidRPr="00F55AB2">
              <w:rPr>
                <w:rFonts w:ascii="Times New Roman" w:hAnsi="Times New Roman" w:cs="Times New Roman"/>
                <w:b/>
                <w:bCs/>
              </w:rPr>
              <w:t>качеств личности: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1AF" w:rsidRPr="00F55AB2" w:rsidRDefault="008B51AF" w:rsidP="00431882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1AF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1AF" w:rsidRPr="00F55AB2" w:rsidRDefault="008B51AF" w:rsidP="00431882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1AF" w:rsidRPr="00F55AB2" w:rsidRDefault="008B51AF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55AB2">
              <w:rPr>
                <w:rFonts w:ascii="Times New Roman" w:hAnsi="Times New Roman" w:cs="Times New Roman"/>
              </w:rPr>
              <w:t xml:space="preserve">            </w:t>
            </w:r>
            <w:r w:rsidRPr="00F55AB2">
              <w:rPr>
                <w:rFonts w:ascii="Times New Roman" w:hAnsi="Times New Roman" w:cs="Times New Roman"/>
                <w:i/>
                <w:iCs/>
              </w:rPr>
              <w:t>коммуникативность, способность к эффективному</w:t>
            </w:r>
          </w:p>
          <w:p w:rsidR="008B51AF" w:rsidRPr="00F55AB2" w:rsidRDefault="008B51AF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i/>
                <w:iCs/>
              </w:rPr>
              <w:t xml:space="preserve">           общению, регулированию конфликтов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1AF" w:rsidRPr="00F55AB2" w:rsidRDefault="008B51AF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8B51AF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1AF" w:rsidRPr="00F55AB2" w:rsidRDefault="008B51AF" w:rsidP="00431882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1AF" w:rsidRPr="00F55AB2" w:rsidRDefault="008B51AF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 xml:space="preserve">           </w:t>
            </w:r>
            <w:r w:rsidRPr="00F55AB2">
              <w:rPr>
                <w:rFonts w:ascii="Times New Roman" w:hAnsi="Times New Roman" w:cs="Times New Roman"/>
                <w:i/>
                <w:iCs/>
              </w:rPr>
              <w:t>критическое мышление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1AF" w:rsidRPr="00F55AB2" w:rsidRDefault="008B51AF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8B51AF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1AF" w:rsidRPr="00F55AB2" w:rsidRDefault="008B51AF" w:rsidP="00431882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1AF" w:rsidRPr="00F55AB2" w:rsidRDefault="008B51AF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i/>
                <w:iCs/>
              </w:rPr>
              <w:t xml:space="preserve">           креативность, установка на творчество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1AF" w:rsidRPr="00F55AB2" w:rsidRDefault="008B51AF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8B51AF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1AF" w:rsidRPr="00F55AB2" w:rsidRDefault="008B51AF" w:rsidP="00431882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1AF" w:rsidRPr="00F55AB2" w:rsidRDefault="008B51AF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i/>
                <w:iCs/>
              </w:rPr>
              <w:t xml:space="preserve">           самостоятельность и ответственность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1AF" w:rsidRPr="00F55AB2" w:rsidRDefault="008B51AF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8B51AF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1AF" w:rsidRPr="00F55AB2" w:rsidRDefault="008B51AF" w:rsidP="00431882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1AF" w:rsidRPr="00F55AB2" w:rsidRDefault="008B51AF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i/>
                <w:iCs/>
              </w:rPr>
              <w:t xml:space="preserve">           рефлексивность, способность к самооценке и самоанализу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1AF" w:rsidRPr="00F55AB2" w:rsidRDefault="008B51AF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8B51AF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1AF" w:rsidRPr="00F55AB2" w:rsidRDefault="008B51AF" w:rsidP="00431882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1AF" w:rsidRPr="00F55AB2" w:rsidRDefault="008B51AF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55AB2">
              <w:rPr>
                <w:rFonts w:ascii="Times New Roman" w:hAnsi="Times New Roman" w:cs="Times New Roman"/>
              </w:rPr>
              <w:t xml:space="preserve">          </w:t>
            </w:r>
            <w:r w:rsidRPr="00F55AB2">
              <w:rPr>
                <w:rFonts w:ascii="Times New Roman" w:hAnsi="Times New Roman" w:cs="Times New Roman"/>
                <w:i/>
                <w:iCs/>
              </w:rPr>
              <w:t>толерантность, уважение к межкультурным и прочим</w:t>
            </w:r>
          </w:p>
          <w:p w:rsidR="008B51AF" w:rsidRPr="00F55AB2" w:rsidRDefault="008B51AF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i/>
                <w:iCs/>
              </w:rPr>
              <w:t xml:space="preserve">          различиям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1AF" w:rsidRPr="00F55AB2" w:rsidRDefault="008B51AF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8B51AF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1AF" w:rsidRPr="00F55AB2" w:rsidRDefault="008B51AF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1AF" w:rsidRPr="00F55AB2" w:rsidRDefault="008B51AF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 xml:space="preserve">Занятие способствовало расширению </w:t>
            </w:r>
            <w:r w:rsidRPr="00F55AB2">
              <w:rPr>
                <w:rFonts w:ascii="Times New Roman" w:hAnsi="Times New Roman" w:cs="Times New Roman"/>
                <w:b/>
                <w:bCs/>
              </w:rPr>
              <w:t>общекультурного кругозора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1AF" w:rsidRPr="00F55AB2" w:rsidRDefault="008B51AF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8B51AF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1AF" w:rsidRPr="00F55AB2" w:rsidRDefault="008B51AF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1AF" w:rsidRPr="00F55AB2" w:rsidRDefault="008B51AF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</w:rPr>
              <w:t>Занятие помогло обучающимся в ценностно-смысловом</w:t>
            </w:r>
          </w:p>
          <w:p w:rsidR="008B51AF" w:rsidRPr="00F55AB2" w:rsidRDefault="008B51AF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>самоопределении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1AF" w:rsidRPr="00F55AB2" w:rsidRDefault="008B51AF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8B51AF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1AF" w:rsidRPr="00F55AB2" w:rsidRDefault="008B51AF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1AF" w:rsidRPr="00F55AB2" w:rsidRDefault="008B51AF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 xml:space="preserve">Обучающиеся получили помощь в </w:t>
            </w:r>
            <w:r w:rsidRPr="00F55AB2">
              <w:rPr>
                <w:rFonts w:ascii="Times New Roman" w:hAnsi="Times New Roman" w:cs="Times New Roman"/>
                <w:b/>
                <w:bCs/>
              </w:rPr>
              <w:t>решении значимых для них проблем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1AF" w:rsidRPr="00F55AB2" w:rsidRDefault="008B51AF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8B51AF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1AF" w:rsidRPr="00F55AB2" w:rsidRDefault="008B51AF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1AF" w:rsidRPr="00F55AB2" w:rsidRDefault="008B51AF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>Педагог сумел заинтересовать обучающихся, владел аудиторией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1AF" w:rsidRPr="00F55AB2" w:rsidRDefault="008B51AF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8B51AF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1AF" w:rsidRPr="00F55AB2" w:rsidRDefault="008B51AF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1AF" w:rsidRPr="00F55AB2" w:rsidRDefault="008B51AF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Комфортность образовательной среды:</w:t>
            </w:r>
            <w:r w:rsidRPr="00F55AB2">
              <w:rPr>
                <w:rFonts w:ascii="Times New Roman" w:hAnsi="Times New Roman" w:cs="Times New Roman"/>
              </w:rPr>
              <w:t xml:space="preserve"> материально-техническое</w:t>
            </w:r>
          </w:p>
          <w:p w:rsidR="008B51AF" w:rsidRPr="00F55AB2" w:rsidRDefault="008B51AF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>обеспечение, удобство расстановки рабочих мест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1AF" w:rsidRPr="00F55AB2" w:rsidRDefault="008B51AF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8B51AF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1AF" w:rsidRPr="00F55AB2" w:rsidRDefault="008B51AF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1AF" w:rsidRPr="00F55AB2" w:rsidRDefault="008B51AF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Качество методического обеспечения</w:t>
            </w:r>
            <w:r w:rsidRPr="00F55AB2">
              <w:rPr>
                <w:rFonts w:ascii="Times New Roman" w:hAnsi="Times New Roman" w:cs="Times New Roman"/>
              </w:rPr>
              <w:t xml:space="preserve"> (пособия, раздаточные материалы, материалы на электронных носителях и пр.) методы</w:t>
            </w:r>
          </w:p>
          <w:p w:rsidR="008B51AF" w:rsidRPr="00F55AB2" w:rsidRDefault="008B51AF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>обучения и контроля адекватны возможностям обучающихся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1AF" w:rsidRPr="00F55AB2" w:rsidRDefault="008B51AF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8B51AF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1AF" w:rsidRPr="00F55AB2" w:rsidRDefault="008B51AF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1AF" w:rsidRPr="00F55AB2" w:rsidRDefault="008B51AF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 xml:space="preserve">Психологическая комфортность: </w:t>
            </w:r>
            <w:r w:rsidRPr="00F55AB2">
              <w:rPr>
                <w:rFonts w:ascii="Times New Roman" w:hAnsi="Times New Roman" w:cs="Times New Roman"/>
              </w:rPr>
              <w:t>благоприятный климат</w:t>
            </w:r>
          </w:p>
          <w:p w:rsidR="008B51AF" w:rsidRPr="00F55AB2" w:rsidRDefault="008B51AF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</w:rPr>
              <w:t>(доброжелательность, личностно-гуманное отношение к обучающимся)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1AF" w:rsidRPr="00F55AB2" w:rsidRDefault="008B51AF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8B51AF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1AF" w:rsidRPr="00F55AB2" w:rsidRDefault="008B51AF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1AF" w:rsidRPr="00F55AB2" w:rsidRDefault="008B51AF" w:rsidP="0043188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Партнерский стиль</w:t>
            </w:r>
            <w:r w:rsidRPr="00F55AB2">
              <w:rPr>
                <w:rFonts w:ascii="Times New Roman" w:hAnsi="Times New Roman" w:cs="Times New Roman"/>
              </w:rPr>
              <w:t xml:space="preserve"> отношений педагога и обучающихся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1AF" w:rsidRPr="00F55AB2" w:rsidRDefault="008B51AF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8B51AF" w:rsidRPr="00F55AB2" w:rsidTr="004318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1AF" w:rsidRPr="00F55AB2" w:rsidRDefault="008B51AF" w:rsidP="00431882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1AF" w:rsidRPr="00F55AB2" w:rsidRDefault="008B51AF" w:rsidP="00431882">
            <w:pPr>
              <w:spacing w:after="0" w:line="240" w:lineRule="auto"/>
              <w:ind w:right="283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Всего баллов: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1AF" w:rsidRPr="00F55AB2" w:rsidRDefault="008B51AF" w:rsidP="0043188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AB2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</w:tbl>
    <w:p w:rsidR="00FF0E7A" w:rsidRPr="00F55AB2" w:rsidRDefault="00FF0E7A" w:rsidP="00833B13">
      <w:pPr>
        <w:jc w:val="center"/>
        <w:rPr>
          <w:rFonts w:ascii="Times New Roman" w:hAnsi="Times New Roman" w:cs="Times New Roman"/>
          <w:b/>
        </w:rPr>
      </w:pPr>
    </w:p>
    <w:p w:rsidR="00FF0E7A" w:rsidRDefault="00FF0E7A" w:rsidP="00833B13">
      <w:pPr>
        <w:jc w:val="center"/>
        <w:rPr>
          <w:b/>
          <w:sz w:val="32"/>
          <w:szCs w:val="32"/>
        </w:rPr>
      </w:pPr>
    </w:p>
    <w:p w:rsidR="0000077E" w:rsidRDefault="0000077E" w:rsidP="00833B13">
      <w:pPr>
        <w:jc w:val="center"/>
        <w:rPr>
          <w:b/>
          <w:sz w:val="32"/>
          <w:szCs w:val="32"/>
        </w:rPr>
      </w:pPr>
    </w:p>
    <w:p w:rsidR="0000077E" w:rsidRDefault="0000077E" w:rsidP="00833B13">
      <w:pPr>
        <w:jc w:val="center"/>
        <w:rPr>
          <w:b/>
          <w:sz w:val="32"/>
          <w:szCs w:val="32"/>
        </w:rPr>
      </w:pPr>
    </w:p>
    <w:p w:rsidR="0000077E" w:rsidRDefault="0000077E" w:rsidP="00833B13">
      <w:pPr>
        <w:jc w:val="center"/>
        <w:rPr>
          <w:b/>
          <w:sz w:val="32"/>
          <w:szCs w:val="32"/>
        </w:rPr>
      </w:pPr>
    </w:p>
    <w:p w:rsidR="0039081D" w:rsidRPr="00B24454" w:rsidRDefault="0039081D" w:rsidP="00833B13">
      <w:pPr>
        <w:jc w:val="center"/>
        <w:rPr>
          <w:sz w:val="32"/>
          <w:szCs w:val="32"/>
        </w:rPr>
      </w:pPr>
      <w:r w:rsidRPr="00B24454">
        <w:rPr>
          <w:b/>
          <w:sz w:val="32"/>
          <w:szCs w:val="32"/>
        </w:rPr>
        <w:lastRenderedPageBreak/>
        <w:t>Использование элементов дистанционного обучения участников образовательного процесса</w:t>
      </w:r>
    </w:p>
    <w:p w:rsidR="0039081D" w:rsidRDefault="0039081D" w:rsidP="0039081D">
      <w:pPr>
        <w:jc w:val="center"/>
        <w:rPr>
          <w:sz w:val="32"/>
          <w:szCs w:val="32"/>
        </w:rPr>
      </w:pPr>
    </w:p>
    <w:p w:rsidR="0039081D" w:rsidRPr="00B24454" w:rsidRDefault="0039081D" w:rsidP="0039081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54">
        <w:rPr>
          <w:rFonts w:ascii="Times New Roman" w:hAnsi="Times New Roman" w:cs="Times New Roman"/>
          <w:sz w:val="28"/>
          <w:szCs w:val="28"/>
        </w:rPr>
        <w:t>В связи с современным темпом жизни и крайней нехваткой времени у родителей воспитанников, с целью обеспечения полноценн</w:t>
      </w:r>
      <w:r w:rsidR="006C4FE3" w:rsidRPr="00B24454">
        <w:rPr>
          <w:rFonts w:ascii="Times New Roman" w:hAnsi="Times New Roman" w:cs="Times New Roman"/>
          <w:sz w:val="28"/>
          <w:szCs w:val="28"/>
        </w:rPr>
        <w:t xml:space="preserve">ого педагогического </w:t>
      </w:r>
      <w:r w:rsidRPr="00B24454">
        <w:rPr>
          <w:rFonts w:ascii="Times New Roman" w:hAnsi="Times New Roman" w:cs="Times New Roman"/>
          <w:sz w:val="28"/>
          <w:szCs w:val="28"/>
        </w:rPr>
        <w:t xml:space="preserve"> процесса, в работе с родителями активно используется </w:t>
      </w:r>
      <w:r w:rsidRPr="00B24454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B24454">
        <w:rPr>
          <w:rFonts w:ascii="Times New Roman" w:hAnsi="Times New Roman" w:cs="Times New Roman"/>
          <w:b/>
          <w:sz w:val="28"/>
          <w:szCs w:val="28"/>
        </w:rPr>
        <w:t>-</w:t>
      </w:r>
      <w:r w:rsidRPr="00B24454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B24454">
        <w:rPr>
          <w:rFonts w:ascii="Times New Roman" w:hAnsi="Times New Roman" w:cs="Times New Roman"/>
          <w:sz w:val="28"/>
          <w:szCs w:val="28"/>
        </w:rPr>
        <w:t xml:space="preserve">, благодаря которому даже самые занятые родители всегда в курсе на каком мы этапе работы. </w:t>
      </w:r>
    </w:p>
    <w:p w:rsidR="0039081D" w:rsidRPr="00B24454" w:rsidRDefault="0039081D" w:rsidP="0039081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54">
        <w:rPr>
          <w:rFonts w:ascii="Times New Roman" w:hAnsi="Times New Roman" w:cs="Times New Roman"/>
          <w:sz w:val="28"/>
          <w:szCs w:val="28"/>
        </w:rPr>
        <w:t>Родители получают индивидуальные консультации и рекомендации, а так же рассылку: закрепление пр</w:t>
      </w:r>
      <w:r w:rsidR="006C4FE3" w:rsidRPr="00B24454">
        <w:rPr>
          <w:rFonts w:ascii="Times New Roman" w:hAnsi="Times New Roman" w:cs="Times New Roman"/>
          <w:sz w:val="28"/>
          <w:szCs w:val="28"/>
        </w:rPr>
        <w:t>ойденного материала на</w:t>
      </w:r>
      <w:r w:rsidRPr="00B24454">
        <w:rPr>
          <w:rFonts w:ascii="Times New Roman" w:hAnsi="Times New Roman" w:cs="Times New Roman"/>
          <w:sz w:val="28"/>
          <w:szCs w:val="28"/>
        </w:rPr>
        <w:t xml:space="preserve"> занятиях; рекомендуемая литература по обучению детей; рекомендуемые игры для развития ребенка; общая групповая информация и т.д.</w:t>
      </w:r>
    </w:p>
    <w:p w:rsidR="0039081D" w:rsidRPr="00B24454" w:rsidRDefault="0039081D" w:rsidP="0039081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54">
        <w:rPr>
          <w:rFonts w:ascii="Times New Roman" w:hAnsi="Times New Roman" w:cs="Times New Roman"/>
          <w:sz w:val="28"/>
          <w:szCs w:val="28"/>
        </w:rPr>
        <w:t xml:space="preserve">Следует отметить, что использование </w:t>
      </w:r>
      <w:r w:rsidRPr="00B24454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B24454">
        <w:rPr>
          <w:rFonts w:ascii="Times New Roman" w:hAnsi="Times New Roman" w:cs="Times New Roman"/>
          <w:b/>
          <w:sz w:val="28"/>
          <w:szCs w:val="28"/>
        </w:rPr>
        <w:t>-</w:t>
      </w:r>
      <w:r w:rsidRPr="00B24454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B24454">
        <w:rPr>
          <w:rFonts w:ascii="Times New Roman" w:hAnsi="Times New Roman" w:cs="Times New Roman"/>
          <w:sz w:val="28"/>
          <w:szCs w:val="28"/>
        </w:rPr>
        <w:t xml:space="preserve"> нашло активную поддержку родителей, и даже часто болеющие дети не выпадали из процесса</w:t>
      </w:r>
      <w:r w:rsidR="007A0E0B" w:rsidRPr="00B24454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Pr="00B24454">
        <w:rPr>
          <w:rFonts w:ascii="Times New Roman" w:hAnsi="Times New Roman" w:cs="Times New Roman"/>
          <w:sz w:val="28"/>
          <w:szCs w:val="28"/>
        </w:rPr>
        <w:t>.</w:t>
      </w:r>
    </w:p>
    <w:p w:rsidR="0039081D" w:rsidRPr="00B24454" w:rsidRDefault="0039081D" w:rsidP="00E464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54">
        <w:rPr>
          <w:rFonts w:ascii="Times New Roman" w:hAnsi="Times New Roman" w:cs="Times New Roman"/>
          <w:sz w:val="28"/>
          <w:szCs w:val="28"/>
        </w:rPr>
        <w:t xml:space="preserve">Родители могут ознакомиться с </w:t>
      </w:r>
      <w:r w:rsidR="006C4FE3" w:rsidRPr="00B24454">
        <w:rPr>
          <w:rFonts w:ascii="Times New Roman" w:hAnsi="Times New Roman" w:cs="Times New Roman"/>
          <w:sz w:val="28"/>
          <w:szCs w:val="28"/>
        </w:rPr>
        <w:t>полезной информацией на страницах</w:t>
      </w:r>
      <w:r w:rsidRPr="00B24454">
        <w:rPr>
          <w:rFonts w:ascii="Times New Roman" w:hAnsi="Times New Roman" w:cs="Times New Roman"/>
          <w:sz w:val="28"/>
          <w:szCs w:val="28"/>
        </w:rPr>
        <w:t xml:space="preserve"> </w:t>
      </w:r>
      <w:r w:rsidR="006C4FE3" w:rsidRPr="00B24454">
        <w:rPr>
          <w:rFonts w:ascii="Times New Roman" w:hAnsi="Times New Roman" w:cs="Times New Roman"/>
          <w:sz w:val="28"/>
          <w:szCs w:val="28"/>
        </w:rPr>
        <w:t>сайта</w:t>
      </w:r>
      <w:r w:rsidRPr="00B24454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учреждения.(</w:t>
      </w:r>
      <w:r w:rsidRPr="00B24454">
        <w:rPr>
          <w:rFonts w:ascii="Times New Roman" w:hAnsi="Times New Roman" w:cs="Times New Roman"/>
          <w:sz w:val="28"/>
          <w:szCs w:val="28"/>
          <w:lang w:val="en-US"/>
        </w:rPr>
        <w:t>dskv</w:t>
      </w:r>
      <w:r w:rsidRPr="00B24454">
        <w:rPr>
          <w:rFonts w:ascii="Times New Roman" w:hAnsi="Times New Roman" w:cs="Times New Roman"/>
          <w:sz w:val="28"/>
          <w:szCs w:val="28"/>
        </w:rPr>
        <w:t>.</w:t>
      </w:r>
      <w:r w:rsidRPr="00B24454">
        <w:rPr>
          <w:rFonts w:ascii="Times New Roman" w:hAnsi="Times New Roman" w:cs="Times New Roman"/>
          <w:sz w:val="28"/>
          <w:szCs w:val="28"/>
          <w:lang w:val="en-US"/>
        </w:rPr>
        <w:t>mskzapad</w:t>
      </w:r>
      <w:r w:rsidRPr="00B24454">
        <w:rPr>
          <w:rFonts w:ascii="Times New Roman" w:hAnsi="Times New Roman" w:cs="Times New Roman"/>
          <w:sz w:val="28"/>
          <w:szCs w:val="28"/>
        </w:rPr>
        <w:t>.</w:t>
      </w:r>
      <w:r w:rsidRPr="00B2445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24454">
        <w:rPr>
          <w:rFonts w:ascii="Times New Roman" w:hAnsi="Times New Roman" w:cs="Times New Roman"/>
          <w:sz w:val="28"/>
          <w:szCs w:val="28"/>
        </w:rPr>
        <w:t>)</w:t>
      </w:r>
    </w:p>
    <w:p w:rsidR="007D1339" w:rsidRDefault="007D1339" w:rsidP="0039081D">
      <w:pPr>
        <w:ind w:firstLine="540"/>
        <w:jc w:val="both"/>
        <w:rPr>
          <w:sz w:val="24"/>
          <w:szCs w:val="24"/>
        </w:rPr>
      </w:pPr>
    </w:p>
    <w:p w:rsidR="008A770C" w:rsidRDefault="008A770C" w:rsidP="0039081D">
      <w:pPr>
        <w:ind w:firstLine="540"/>
        <w:jc w:val="both"/>
        <w:rPr>
          <w:sz w:val="24"/>
          <w:szCs w:val="24"/>
        </w:rPr>
      </w:pPr>
    </w:p>
    <w:p w:rsidR="008A770C" w:rsidRDefault="008A770C" w:rsidP="0039081D">
      <w:pPr>
        <w:ind w:firstLine="540"/>
        <w:jc w:val="both"/>
        <w:rPr>
          <w:sz w:val="24"/>
          <w:szCs w:val="24"/>
        </w:rPr>
      </w:pPr>
    </w:p>
    <w:p w:rsidR="0000077E" w:rsidRDefault="0000077E" w:rsidP="0039081D">
      <w:pPr>
        <w:ind w:firstLine="540"/>
        <w:jc w:val="both"/>
        <w:rPr>
          <w:sz w:val="24"/>
          <w:szCs w:val="24"/>
        </w:rPr>
      </w:pPr>
    </w:p>
    <w:p w:rsidR="0000077E" w:rsidRDefault="0000077E" w:rsidP="0039081D">
      <w:pPr>
        <w:ind w:firstLine="540"/>
        <w:jc w:val="both"/>
        <w:rPr>
          <w:sz w:val="24"/>
          <w:szCs w:val="24"/>
        </w:rPr>
      </w:pPr>
    </w:p>
    <w:p w:rsidR="0000077E" w:rsidRDefault="0000077E" w:rsidP="0039081D">
      <w:pPr>
        <w:ind w:firstLine="540"/>
        <w:jc w:val="both"/>
        <w:rPr>
          <w:sz w:val="24"/>
          <w:szCs w:val="24"/>
        </w:rPr>
      </w:pPr>
    </w:p>
    <w:p w:rsidR="0000077E" w:rsidRDefault="0000077E" w:rsidP="0039081D">
      <w:pPr>
        <w:ind w:firstLine="540"/>
        <w:jc w:val="both"/>
        <w:rPr>
          <w:sz w:val="24"/>
          <w:szCs w:val="24"/>
        </w:rPr>
      </w:pPr>
    </w:p>
    <w:p w:rsidR="0000077E" w:rsidRDefault="0000077E" w:rsidP="0039081D">
      <w:pPr>
        <w:ind w:firstLine="540"/>
        <w:jc w:val="both"/>
        <w:rPr>
          <w:sz w:val="24"/>
          <w:szCs w:val="24"/>
        </w:rPr>
      </w:pPr>
    </w:p>
    <w:p w:rsidR="0000077E" w:rsidRDefault="0000077E" w:rsidP="0039081D">
      <w:pPr>
        <w:ind w:firstLine="540"/>
        <w:jc w:val="both"/>
        <w:rPr>
          <w:sz w:val="24"/>
          <w:szCs w:val="24"/>
        </w:rPr>
      </w:pPr>
    </w:p>
    <w:p w:rsidR="0000077E" w:rsidRDefault="0000077E" w:rsidP="0039081D">
      <w:pPr>
        <w:ind w:firstLine="540"/>
        <w:jc w:val="both"/>
        <w:rPr>
          <w:sz w:val="24"/>
          <w:szCs w:val="24"/>
        </w:rPr>
      </w:pPr>
    </w:p>
    <w:p w:rsidR="0000077E" w:rsidRDefault="0000077E" w:rsidP="0039081D">
      <w:pPr>
        <w:ind w:firstLine="540"/>
        <w:jc w:val="both"/>
        <w:rPr>
          <w:sz w:val="24"/>
          <w:szCs w:val="24"/>
        </w:rPr>
      </w:pPr>
    </w:p>
    <w:p w:rsidR="0000077E" w:rsidRDefault="0000077E" w:rsidP="0039081D">
      <w:pPr>
        <w:ind w:firstLine="540"/>
        <w:jc w:val="both"/>
        <w:rPr>
          <w:sz w:val="24"/>
          <w:szCs w:val="24"/>
        </w:rPr>
      </w:pPr>
    </w:p>
    <w:p w:rsidR="0000077E" w:rsidRDefault="0000077E" w:rsidP="0039081D">
      <w:pPr>
        <w:ind w:firstLine="540"/>
        <w:jc w:val="both"/>
        <w:rPr>
          <w:sz w:val="24"/>
          <w:szCs w:val="24"/>
        </w:rPr>
      </w:pPr>
    </w:p>
    <w:p w:rsidR="0000077E" w:rsidRDefault="0000077E" w:rsidP="0039081D">
      <w:pPr>
        <w:ind w:firstLine="540"/>
        <w:jc w:val="both"/>
        <w:rPr>
          <w:sz w:val="24"/>
          <w:szCs w:val="24"/>
        </w:rPr>
      </w:pPr>
    </w:p>
    <w:p w:rsidR="0000077E" w:rsidRDefault="0000077E" w:rsidP="0039081D">
      <w:pPr>
        <w:ind w:firstLine="540"/>
        <w:jc w:val="both"/>
        <w:rPr>
          <w:sz w:val="24"/>
          <w:szCs w:val="24"/>
        </w:rPr>
      </w:pPr>
    </w:p>
    <w:p w:rsidR="0000077E" w:rsidRDefault="0000077E" w:rsidP="0039081D">
      <w:pPr>
        <w:ind w:firstLine="540"/>
        <w:jc w:val="both"/>
        <w:rPr>
          <w:sz w:val="24"/>
          <w:szCs w:val="24"/>
        </w:rPr>
      </w:pPr>
    </w:p>
    <w:p w:rsidR="0000077E" w:rsidRDefault="0000077E" w:rsidP="0039081D">
      <w:pPr>
        <w:ind w:firstLine="540"/>
        <w:jc w:val="both"/>
        <w:rPr>
          <w:sz w:val="24"/>
          <w:szCs w:val="24"/>
        </w:rPr>
      </w:pPr>
    </w:p>
    <w:p w:rsidR="008A770C" w:rsidRDefault="008A770C" w:rsidP="0039081D">
      <w:pPr>
        <w:ind w:firstLine="540"/>
        <w:jc w:val="both"/>
        <w:rPr>
          <w:sz w:val="24"/>
          <w:szCs w:val="24"/>
        </w:rPr>
      </w:pPr>
    </w:p>
    <w:p w:rsidR="008A770C" w:rsidRDefault="008A770C" w:rsidP="0039081D">
      <w:pPr>
        <w:ind w:firstLine="540"/>
        <w:jc w:val="both"/>
        <w:rPr>
          <w:sz w:val="24"/>
          <w:szCs w:val="24"/>
        </w:rPr>
      </w:pPr>
    </w:p>
    <w:p w:rsidR="008A770C" w:rsidRDefault="008A770C" w:rsidP="0039081D">
      <w:pPr>
        <w:ind w:firstLine="540"/>
        <w:jc w:val="both"/>
        <w:rPr>
          <w:sz w:val="24"/>
          <w:szCs w:val="24"/>
        </w:rPr>
      </w:pPr>
    </w:p>
    <w:p w:rsidR="008A770C" w:rsidRDefault="008A770C" w:rsidP="0039081D">
      <w:pPr>
        <w:ind w:firstLine="540"/>
        <w:jc w:val="both"/>
        <w:rPr>
          <w:sz w:val="24"/>
          <w:szCs w:val="24"/>
        </w:rPr>
      </w:pPr>
    </w:p>
    <w:p w:rsidR="008A770C" w:rsidRDefault="008A770C" w:rsidP="0039081D">
      <w:pPr>
        <w:ind w:firstLine="540"/>
        <w:jc w:val="both"/>
        <w:rPr>
          <w:sz w:val="24"/>
          <w:szCs w:val="24"/>
        </w:rPr>
      </w:pPr>
    </w:p>
    <w:p w:rsidR="008A770C" w:rsidRDefault="008A770C" w:rsidP="0039081D">
      <w:pPr>
        <w:ind w:firstLine="540"/>
        <w:jc w:val="both"/>
        <w:rPr>
          <w:sz w:val="24"/>
          <w:szCs w:val="24"/>
        </w:rPr>
      </w:pPr>
    </w:p>
    <w:p w:rsidR="008A770C" w:rsidRDefault="008A770C" w:rsidP="0039081D">
      <w:pPr>
        <w:ind w:firstLine="540"/>
        <w:jc w:val="both"/>
        <w:rPr>
          <w:sz w:val="24"/>
          <w:szCs w:val="24"/>
        </w:rPr>
      </w:pPr>
    </w:p>
    <w:p w:rsidR="008A770C" w:rsidRDefault="008A770C" w:rsidP="0039081D">
      <w:pPr>
        <w:ind w:firstLine="540"/>
        <w:jc w:val="both"/>
        <w:rPr>
          <w:sz w:val="24"/>
          <w:szCs w:val="24"/>
        </w:rPr>
      </w:pPr>
    </w:p>
    <w:p w:rsidR="008A770C" w:rsidRDefault="008A770C" w:rsidP="0039081D">
      <w:pPr>
        <w:ind w:firstLine="540"/>
        <w:jc w:val="both"/>
        <w:rPr>
          <w:sz w:val="24"/>
          <w:szCs w:val="24"/>
        </w:rPr>
      </w:pPr>
    </w:p>
    <w:p w:rsidR="008A770C" w:rsidRDefault="008A770C" w:rsidP="0039081D">
      <w:pPr>
        <w:ind w:firstLine="540"/>
        <w:jc w:val="both"/>
        <w:rPr>
          <w:sz w:val="24"/>
          <w:szCs w:val="24"/>
        </w:rPr>
      </w:pPr>
    </w:p>
    <w:p w:rsidR="008A770C" w:rsidRDefault="008A770C" w:rsidP="0039081D">
      <w:pPr>
        <w:ind w:firstLine="540"/>
        <w:jc w:val="both"/>
        <w:rPr>
          <w:sz w:val="24"/>
          <w:szCs w:val="24"/>
        </w:rPr>
      </w:pPr>
    </w:p>
    <w:p w:rsidR="008A770C" w:rsidRDefault="008A770C" w:rsidP="0039081D">
      <w:pPr>
        <w:ind w:firstLine="540"/>
        <w:jc w:val="both"/>
        <w:rPr>
          <w:sz w:val="24"/>
          <w:szCs w:val="24"/>
        </w:rPr>
      </w:pPr>
    </w:p>
    <w:p w:rsidR="008A770C" w:rsidRDefault="008A770C" w:rsidP="0039081D">
      <w:pPr>
        <w:ind w:firstLine="540"/>
        <w:jc w:val="both"/>
        <w:rPr>
          <w:sz w:val="24"/>
          <w:szCs w:val="24"/>
        </w:rPr>
      </w:pPr>
    </w:p>
    <w:p w:rsidR="008A770C" w:rsidRDefault="008A770C" w:rsidP="002951F6">
      <w:pPr>
        <w:jc w:val="both"/>
        <w:rPr>
          <w:sz w:val="24"/>
          <w:szCs w:val="24"/>
        </w:rPr>
      </w:pPr>
    </w:p>
    <w:p w:rsidR="008A770C" w:rsidRDefault="008A770C" w:rsidP="0039081D">
      <w:pPr>
        <w:ind w:firstLine="540"/>
        <w:jc w:val="both"/>
        <w:rPr>
          <w:sz w:val="24"/>
          <w:szCs w:val="24"/>
        </w:rPr>
      </w:pPr>
    </w:p>
    <w:p w:rsidR="008A770C" w:rsidRPr="00EE416B" w:rsidRDefault="008A770C" w:rsidP="008A770C">
      <w:pPr>
        <w:spacing w:before="280" w:after="28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E416B">
        <w:rPr>
          <w:rFonts w:ascii="Times New Roman" w:hAnsi="Times New Roman" w:cs="Times New Roman"/>
          <w:b/>
          <w:bCs/>
          <w:sz w:val="32"/>
          <w:szCs w:val="32"/>
        </w:rPr>
        <w:t>Раздел 4. Вклад в повышение качества образования,</w:t>
      </w:r>
    </w:p>
    <w:p w:rsidR="008A770C" w:rsidRPr="00EE416B" w:rsidRDefault="008A770C" w:rsidP="008A770C">
      <w:pPr>
        <w:spacing w:before="280" w:after="28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E416B">
        <w:rPr>
          <w:rFonts w:ascii="Times New Roman" w:hAnsi="Times New Roman" w:cs="Times New Roman"/>
          <w:b/>
          <w:bCs/>
          <w:sz w:val="32"/>
          <w:szCs w:val="32"/>
        </w:rPr>
        <w:t>распространение собственного опыта</w:t>
      </w:r>
    </w:p>
    <w:p w:rsidR="008A770C" w:rsidRDefault="008A770C" w:rsidP="0039081D">
      <w:pPr>
        <w:ind w:firstLine="540"/>
        <w:jc w:val="both"/>
        <w:rPr>
          <w:sz w:val="24"/>
          <w:szCs w:val="24"/>
        </w:rPr>
      </w:pPr>
    </w:p>
    <w:p w:rsidR="00FC0A22" w:rsidRDefault="00FC0A22" w:rsidP="0039081D">
      <w:pPr>
        <w:ind w:firstLine="540"/>
        <w:jc w:val="both"/>
        <w:rPr>
          <w:sz w:val="24"/>
          <w:szCs w:val="24"/>
        </w:rPr>
      </w:pPr>
    </w:p>
    <w:p w:rsidR="00FC0A22" w:rsidRDefault="00FC0A22" w:rsidP="0039081D">
      <w:pPr>
        <w:ind w:firstLine="540"/>
        <w:jc w:val="both"/>
        <w:rPr>
          <w:sz w:val="24"/>
          <w:szCs w:val="24"/>
        </w:rPr>
      </w:pPr>
    </w:p>
    <w:p w:rsidR="00FC0A22" w:rsidRDefault="00FC0A22" w:rsidP="0039081D">
      <w:pPr>
        <w:ind w:firstLine="540"/>
        <w:jc w:val="both"/>
        <w:rPr>
          <w:sz w:val="24"/>
          <w:szCs w:val="24"/>
        </w:rPr>
      </w:pPr>
    </w:p>
    <w:p w:rsidR="00FC0A22" w:rsidRDefault="00FC0A22" w:rsidP="0039081D">
      <w:pPr>
        <w:ind w:firstLine="540"/>
        <w:jc w:val="both"/>
        <w:rPr>
          <w:sz w:val="24"/>
          <w:szCs w:val="24"/>
        </w:rPr>
      </w:pPr>
    </w:p>
    <w:p w:rsidR="00FC0A22" w:rsidRDefault="00FC0A22" w:rsidP="0039081D">
      <w:pPr>
        <w:ind w:firstLine="540"/>
        <w:jc w:val="both"/>
        <w:rPr>
          <w:sz w:val="24"/>
          <w:szCs w:val="24"/>
        </w:rPr>
      </w:pPr>
    </w:p>
    <w:p w:rsidR="00FC0A22" w:rsidRDefault="00FC0A22" w:rsidP="0039081D">
      <w:pPr>
        <w:ind w:firstLine="540"/>
        <w:jc w:val="both"/>
        <w:rPr>
          <w:sz w:val="24"/>
          <w:szCs w:val="24"/>
        </w:rPr>
      </w:pPr>
    </w:p>
    <w:p w:rsidR="00FC0A22" w:rsidRDefault="00FC0A22" w:rsidP="0039081D">
      <w:pPr>
        <w:ind w:firstLine="540"/>
        <w:jc w:val="both"/>
        <w:rPr>
          <w:sz w:val="24"/>
          <w:szCs w:val="24"/>
        </w:rPr>
      </w:pPr>
    </w:p>
    <w:p w:rsidR="00FC0A22" w:rsidRDefault="00FC0A22" w:rsidP="0039081D">
      <w:pPr>
        <w:ind w:firstLine="540"/>
        <w:jc w:val="both"/>
        <w:rPr>
          <w:sz w:val="24"/>
          <w:szCs w:val="24"/>
        </w:rPr>
      </w:pPr>
    </w:p>
    <w:p w:rsidR="00FC0A22" w:rsidRDefault="00FC0A22" w:rsidP="002951F6">
      <w:pPr>
        <w:jc w:val="both"/>
        <w:rPr>
          <w:sz w:val="24"/>
          <w:szCs w:val="24"/>
        </w:rPr>
      </w:pPr>
    </w:p>
    <w:p w:rsidR="00FC0A22" w:rsidRPr="00EE416B" w:rsidRDefault="00FC0A22" w:rsidP="00FC0A22">
      <w:pPr>
        <w:jc w:val="center"/>
        <w:rPr>
          <w:rFonts w:ascii="Times New Roman" w:hAnsi="Times New Roman" w:cs="Times New Roman"/>
          <w:sz w:val="24"/>
          <w:szCs w:val="24"/>
        </w:rPr>
      </w:pPr>
      <w:r w:rsidRPr="00EE416B">
        <w:rPr>
          <w:rFonts w:ascii="Times New Roman" w:hAnsi="Times New Roman" w:cs="Times New Roman"/>
          <w:b/>
          <w:sz w:val="28"/>
          <w:szCs w:val="28"/>
        </w:rPr>
        <w:t>Программы и технологии, используемые в работе</w:t>
      </w:r>
      <w:r w:rsidRPr="00EE416B">
        <w:rPr>
          <w:rFonts w:ascii="Times New Roman" w:hAnsi="Times New Roman" w:cs="Times New Roman"/>
          <w:sz w:val="24"/>
          <w:szCs w:val="24"/>
        </w:rPr>
        <w:t>.</w:t>
      </w:r>
    </w:p>
    <w:p w:rsidR="00FC0A22" w:rsidRPr="00B24454" w:rsidRDefault="00FC0A22" w:rsidP="00FC0A22">
      <w:pPr>
        <w:spacing w:before="280" w:after="28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24454">
        <w:rPr>
          <w:rFonts w:ascii="Times New Roman" w:hAnsi="Times New Roman" w:cs="Times New Roman"/>
          <w:sz w:val="28"/>
          <w:szCs w:val="28"/>
        </w:rPr>
        <w:t xml:space="preserve">Основная программа учебно-воспитательной работы: Примерная общеобразовательная основная программа дошкольного образования «Истоки» под редакцией Парамоновой Л.А.. Программа строится на достижениях отечественной психологической и педагогической науки. В ее основе лежит деятельностный подход к развитию ребенка и организации образовательного процесса. </w:t>
      </w:r>
    </w:p>
    <w:p w:rsidR="00FC0A22" w:rsidRPr="00B24454" w:rsidRDefault="00FC0A22" w:rsidP="00FC0A22">
      <w:pPr>
        <w:spacing w:before="280" w:after="2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454">
        <w:rPr>
          <w:rFonts w:ascii="Times New Roman" w:hAnsi="Times New Roman" w:cs="Times New Roman"/>
          <w:sz w:val="28"/>
          <w:szCs w:val="28"/>
        </w:rPr>
        <w:t>А также в работе применяю следующую методическую литературу:</w:t>
      </w:r>
    </w:p>
    <w:p w:rsidR="00FC0A22" w:rsidRPr="00B24454" w:rsidRDefault="007A0E0B" w:rsidP="007A0E0B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4454">
        <w:rPr>
          <w:rFonts w:ascii="Times New Roman" w:hAnsi="Times New Roman" w:cs="Times New Roman"/>
          <w:sz w:val="28"/>
          <w:szCs w:val="28"/>
        </w:rPr>
        <w:t>Парамонова С.Л., «Детское конструирование и творчество»</w:t>
      </w:r>
    </w:p>
    <w:p w:rsidR="007A0E0B" w:rsidRPr="00B24454" w:rsidRDefault="007A0E0B" w:rsidP="007A0E0B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4454">
        <w:rPr>
          <w:rFonts w:ascii="Times New Roman" w:hAnsi="Times New Roman" w:cs="Times New Roman"/>
          <w:sz w:val="28"/>
          <w:szCs w:val="28"/>
        </w:rPr>
        <w:t>тарунтаеваТ.В., Самсонова Е.Г., Шулешко Е.Е., Леонгард Э.И. «Обучение грамоте в детском саду» (чтение, письмо, математика)</w:t>
      </w:r>
    </w:p>
    <w:p w:rsidR="007A0E0B" w:rsidRPr="00B24454" w:rsidRDefault="007A0E0B" w:rsidP="007A0E0B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4454">
        <w:rPr>
          <w:rFonts w:ascii="Times New Roman" w:hAnsi="Times New Roman" w:cs="Times New Roman"/>
          <w:sz w:val="28"/>
          <w:szCs w:val="28"/>
        </w:rPr>
        <w:t>Пантелеева Л.В. «Художественный музей в эстетическом развитии дошкольника»</w:t>
      </w:r>
    </w:p>
    <w:p w:rsidR="007A0E0B" w:rsidRPr="00B24454" w:rsidRDefault="007A0E0B" w:rsidP="007A0E0B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4454">
        <w:rPr>
          <w:rFonts w:ascii="Times New Roman" w:hAnsi="Times New Roman" w:cs="Times New Roman"/>
          <w:sz w:val="28"/>
          <w:szCs w:val="28"/>
        </w:rPr>
        <w:t>Алиева Т.И., Арнаутова Е.П., Протасова Е.Ю. «Безопасность и компетентность ребенка на улицах города»</w:t>
      </w:r>
    </w:p>
    <w:p w:rsidR="00130242" w:rsidRPr="00B24454" w:rsidRDefault="00130242" w:rsidP="007A0E0B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4454">
        <w:rPr>
          <w:rFonts w:ascii="Times New Roman" w:hAnsi="Times New Roman" w:cs="Times New Roman"/>
          <w:sz w:val="28"/>
          <w:szCs w:val="28"/>
        </w:rPr>
        <w:t>Арушанова А.Г. «Развитие речи дошкольника»</w:t>
      </w:r>
    </w:p>
    <w:p w:rsidR="00130242" w:rsidRPr="00B24454" w:rsidRDefault="00130242" w:rsidP="007A0E0B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4454">
        <w:rPr>
          <w:rFonts w:ascii="Times New Roman" w:hAnsi="Times New Roman" w:cs="Times New Roman"/>
          <w:sz w:val="28"/>
          <w:szCs w:val="28"/>
        </w:rPr>
        <w:t>Рунова М.А. «Оптимизация режима двигательной активности старших дошкольников»</w:t>
      </w:r>
    </w:p>
    <w:p w:rsidR="00130242" w:rsidRPr="00B24454" w:rsidRDefault="00130242" w:rsidP="007A0E0B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4454">
        <w:rPr>
          <w:rFonts w:ascii="Times New Roman" w:hAnsi="Times New Roman" w:cs="Times New Roman"/>
          <w:sz w:val="28"/>
          <w:szCs w:val="28"/>
        </w:rPr>
        <w:t>Новоселова С.Л. «Развивающая предметная среда»</w:t>
      </w:r>
    </w:p>
    <w:p w:rsidR="00130242" w:rsidRPr="00B24454" w:rsidRDefault="00130242" w:rsidP="007A0E0B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4454">
        <w:rPr>
          <w:rFonts w:ascii="Times New Roman" w:hAnsi="Times New Roman" w:cs="Times New Roman"/>
          <w:sz w:val="28"/>
          <w:szCs w:val="28"/>
        </w:rPr>
        <w:t>Парамонова Л.А., Богина Т.Л., Алиева Т.И., Терехова Н.Т. «Организация жизни детей в дошкольных учреждениях»</w:t>
      </w:r>
    </w:p>
    <w:p w:rsidR="00431882" w:rsidRPr="00B24454" w:rsidRDefault="00431882" w:rsidP="007A0E0B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4454">
        <w:rPr>
          <w:rFonts w:ascii="Times New Roman" w:hAnsi="Times New Roman" w:cs="Times New Roman"/>
          <w:sz w:val="28"/>
          <w:szCs w:val="28"/>
        </w:rPr>
        <w:t>О.С.Ушакова, Е.М.Струнина «Развитие речи детей»</w:t>
      </w:r>
    </w:p>
    <w:p w:rsidR="00586C6C" w:rsidRPr="00B24454" w:rsidRDefault="00586C6C" w:rsidP="007A0E0B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4454">
        <w:rPr>
          <w:rFonts w:ascii="Times New Roman" w:hAnsi="Times New Roman" w:cs="Times New Roman"/>
          <w:sz w:val="28"/>
          <w:szCs w:val="28"/>
        </w:rPr>
        <w:t>Копцева Т.А. «Природа и художник» Программа по изобразительному искусству»</w:t>
      </w:r>
    </w:p>
    <w:p w:rsidR="00586C6C" w:rsidRPr="00B24454" w:rsidRDefault="00586C6C" w:rsidP="007A0E0B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4454">
        <w:rPr>
          <w:rFonts w:ascii="Times New Roman" w:hAnsi="Times New Roman" w:cs="Times New Roman"/>
          <w:sz w:val="28"/>
          <w:szCs w:val="28"/>
        </w:rPr>
        <w:t>Комарова Т.С., Савенков А.И. «Коллективное творчество детей»</w:t>
      </w:r>
    </w:p>
    <w:p w:rsidR="00586C6C" w:rsidRPr="00B24454" w:rsidRDefault="00586C6C" w:rsidP="007A0E0B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4454">
        <w:rPr>
          <w:rFonts w:ascii="Times New Roman" w:hAnsi="Times New Roman" w:cs="Times New Roman"/>
          <w:sz w:val="28"/>
          <w:szCs w:val="28"/>
        </w:rPr>
        <w:t>Петрова И.М «Объемная аппликация»</w:t>
      </w:r>
    </w:p>
    <w:p w:rsidR="00586C6C" w:rsidRPr="00B24454" w:rsidRDefault="00586C6C" w:rsidP="007A0E0B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4454">
        <w:rPr>
          <w:rFonts w:ascii="Times New Roman" w:hAnsi="Times New Roman" w:cs="Times New Roman"/>
          <w:sz w:val="28"/>
          <w:szCs w:val="28"/>
        </w:rPr>
        <w:t>Комарова Т.С. «Как научить ребенка рисовать»</w:t>
      </w:r>
    </w:p>
    <w:p w:rsidR="00586C6C" w:rsidRPr="00B24454" w:rsidRDefault="00586C6C" w:rsidP="007A0E0B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4454">
        <w:rPr>
          <w:rFonts w:ascii="Times New Roman" w:hAnsi="Times New Roman" w:cs="Times New Roman"/>
          <w:sz w:val="28"/>
          <w:szCs w:val="28"/>
        </w:rPr>
        <w:t>Швайко Г.С. «Занятия по изобразительной деятельности в детском саду»</w:t>
      </w:r>
    </w:p>
    <w:p w:rsidR="00586C6C" w:rsidRPr="00B24454" w:rsidRDefault="00586C6C" w:rsidP="008A0C60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454">
        <w:rPr>
          <w:rFonts w:ascii="Times New Roman" w:hAnsi="Times New Roman" w:cs="Times New Roman"/>
          <w:sz w:val="28"/>
          <w:szCs w:val="28"/>
        </w:rPr>
        <w:t>Галанов А.С., Корнилова С.Н., Куликова С.Л. «Занятия с дошкольниками по изобразительному искусству»</w:t>
      </w:r>
    </w:p>
    <w:p w:rsidR="00586C6C" w:rsidRPr="00B24454" w:rsidRDefault="00586C6C" w:rsidP="008A0C60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454">
        <w:rPr>
          <w:rFonts w:ascii="Times New Roman" w:hAnsi="Times New Roman" w:cs="Times New Roman"/>
          <w:sz w:val="28"/>
          <w:szCs w:val="28"/>
        </w:rPr>
        <w:t>Пономаренко А.С. «Комплексная программа развития интеллекта для детей старшего дошкольного возраста» Ч.1,2.</w:t>
      </w:r>
    </w:p>
    <w:p w:rsidR="008A0C60" w:rsidRPr="00B24454" w:rsidRDefault="008A0C60" w:rsidP="008A0C60">
      <w:pPr>
        <w:pStyle w:val="a9"/>
        <w:numPr>
          <w:ilvl w:val="0"/>
          <w:numId w:val="16"/>
        </w:numPr>
        <w:rPr>
          <w:sz w:val="28"/>
          <w:szCs w:val="28"/>
        </w:rPr>
      </w:pPr>
      <w:r w:rsidRPr="00B24454">
        <w:rPr>
          <w:sz w:val="28"/>
          <w:szCs w:val="28"/>
        </w:rPr>
        <w:t xml:space="preserve">Арапова-Пискарева Н. А. Формирование элементарных математических представлений в детском саду. Программа и методические рекомендации. </w:t>
      </w:r>
    </w:p>
    <w:p w:rsidR="008A0C60" w:rsidRPr="00B24454" w:rsidRDefault="008A0C60" w:rsidP="008A0C60">
      <w:pPr>
        <w:pStyle w:val="a9"/>
        <w:numPr>
          <w:ilvl w:val="0"/>
          <w:numId w:val="16"/>
        </w:numPr>
        <w:rPr>
          <w:sz w:val="28"/>
          <w:szCs w:val="28"/>
        </w:rPr>
      </w:pPr>
      <w:r w:rsidRPr="00B24454">
        <w:rPr>
          <w:sz w:val="28"/>
          <w:szCs w:val="28"/>
        </w:rPr>
        <w:lastRenderedPageBreak/>
        <w:t xml:space="preserve">Ерофеева Т. И. и др. Математика для дошкольников. М. : Просвещение, 1997 г. </w:t>
      </w:r>
    </w:p>
    <w:p w:rsidR="008A0C60" w:rsidRPr="00B24454" w:rsidRDefault="008A0C60" w:rsidP="008A0C60">
      <w:pPr>
        <w:pStyle w:val="a9"/>
        <w:numPr>
          <w:ilvl w:val="0"/>
          <w:numId w:val="16"/>
        </w:numPr>
        <w:rPr>
          <w:sz w:val="28"/>
          <w:szCs w:val="28"/>
        </w:rPr>
      </w:pPr>
      <w:r w:rsidRPr="00B24454">
        <w:rPr>
          <w:sz w:val="28"/>
          <w:szCs w:val="28"/>
        </w:rPr>
        <w:t xml:space="preserve">Лебеденко Е. Н. Формирование представлений о времени у дошкольников: Методическое пособие для педагогов ДОУ. - Санкт-Петербург «ДЕТСТВО-ПРЕСС», 2003 г. </w:t>
      </w:r>
    </w:p>
    <w:p w:rsidR="008A0C60" w:rsidRPr="00B24454" w:rsidRDefault="008A0C60" w:rsidP="008A0C60">
      <w:pPr>
        <w:pStyle w:val="a9"/>
        <w:numPr>
          <w:ilvl w:val="0"/>
          <w:numId w:val="16"/>
        </w:numPr>
        <w:rPr>
          <w:sz w:val="28"/>
          <w:szCs w:val="28"/>
        </w:rPr>
      </w:pPr>
      <w:r w:rsidRPr="00B24454">
        <w:rPr>
          <w:sz w:val="28"/>
          <w:szCs w:val="28"/>
        </w:rPr>
        <w:t xml:space="preserve"> Метлина Л. С. Занятия по математике в детском саду. Пособие для воспитателя детского сада. – М. : Просвещение, 1985 г. </w:t>
      </w:r>
    </w:p>
    <w:p w:rsidR="008A0C60" w:rsidRPr="00B24454" w:rsidRDefault="008A0C60" w:rsidP="008A0C60">
      <w:pPr>
        <w:pStyle w:val="a9"/>
        <w:numPr>
          <w:ilvl w:val="0"/>
          <w:numId w:val="16"/>
        </w:numPr>
        <w:rPr>
          <w:sz w:val="28"/>
          <w:szCs w:val="28"/>
        </w:rPr>
      </w:pPr>
      <w:r w:rsidRPr="00B24454">
        <w:rPr>
          <w:sz w:val="28"/>
          <w:szCs w:val="28"/>
        </w:rPr>
        <w:t xml:space="preserve">356 развивающих игр и занятий для детей от 3 до 6 лет по уникальной методике Л. А. Венгера. – М. : Гелеос. – 2008 г. </w:t>
      </w:r>
    </w:p>
    <w:p w:rsidR="008A0C60" w:rsidRPr="00B24454" w:rsidRDefault="008A0C60" w:rsidP="008A0C60">
      <w:pPr>
        <w:pStyle w:val="a9"/>
        <w:numPr>
          <w:ilvl w:val="0"/>
          <w:numId w:val="16"/>
        </w:numPr>
        <w:rPr>
          <w:sz w:val="28"/>
          <w:szCs w:val="28"/>
        </w:rPr>
      </w:pPr>
      <w:r w:rsidRPr="00B24454">
        <w:rPr>
          <w:sz w:val="28"/>
          <w:szCs w:val="28"/>
        </w:rPr>
        <w:t xml:space="preserve"> Макарова О. А. Планирование и конспекты занятий по математике в подготовительной группе ДОУ: Практическое пособие. М. : АРКТИ, 2008 г. </w:t>
      </w:r>
    </w:p>
    <w:p w:rsidR="008A0C60" w:rsidRPr="00B24454" w:rsidRDefault="008A0C60" w:rsidP="008A0C60">
      <w:pPr>
        <w:pStyle w:val="a9"/>
        <w:numPr>
          <w:ilvl w:val="0"/>
          <w:numId w:val="16"/>
        </w:numPr>
        <w:rPr>
          <w:sz w:val="28"/>
          <w:szCs w:val="28"/>
        </w:rPr>
      </w:pPr>
      <w:r w:rsidRPr="00B24454">
        <w:rPr>
          <w:sz w:val="28"/>
          <w:szCs w:val="28"/>
        </w:rPr>
        <w:t xml:space="preserve">Петерсон Л. Г., Холина Н. П. Раз - ступенька, два – ступенька… Практический курс математики для дошкольников. Методические рекомендации М. : «Ювента», 2008 г. </w:t>
      </w:r>
    </w:p>
    <w:p w:rsidR="008A0C60" w:rsidRPr="00B24454" w:rsidRDefault="008A0C60" w:rsidP="008A0C60">
      <w:pPr>
        <w:pStyle w:val="a9"/>
        <w:numPr>
          <w:ilvl w:val="0"/>
          <w:numId w:val="16"/>
        </w:numPr>
        <w:rPr>
          <w:sz w:val="28"/>
          <w:szCs w:val="28"/>
        </w:rPr>
      </w:pPr>
      <w:r w:rsidRPr="00B24454">
        <w:rPr>
          <w:sz w:val="28"/>
          <w:szCs w:val="28"/>
        </w:rPr>
        <w:t xml:space="preserve"> Петерсон Л. Г., Холина Н. П. Рабочая тетрадь по математике «Раз – ступенька два – ступенька… »</w:t>
      </w:r>
    </w:p>
    <w:p w:rsidR="008A0C60" w:rsidRPr="00B24454" w:rsidRDefault="008A0C60" w:rsidP="008A0C60">
      <w:pPr>
        <w:pStyle w:val="a9"/>
        <w:numPr>
          <w:ilvl w:val="0"/>
          <w:numId w:val="16"/>
        </w:numPr>
        <w:rPr>
          <w:sz w:val="28"/>
          <w:szCs w:val="28"/>
        </w:rPr>
      </w:pPr>
      <w:r w:rsidRPr="00B24454">
        <w:rPr>
          <w:sz w:val="28"/>
          <w:szCs w:val="28"/>
        </w:rPr>
        <w:t xml:space="preserve"> Степанова Г. В. «Занятия по математике для детей с трудностями в обучении»</w:t>
      </w:r>
    </w:p>
    <w:p w:rsidR="008A0C60" w:rsidRPr="00B24454" w:rsidRDefault="008A0C60" w:rsidP="008A0C60">
      <w:pPr>
        <w:pStyle w:val="a9"/>
        <w:numPr>
          <w:ilvl w:val="0"/>
          <w:numId w:val="16"/>
        </w:numPr>
        <w:rPr>
          <w:sz w:val="28"/>
          <w:szCs w:val="28"/>
        </w:rPr>
      </w:pPr>
      <w:r w:rsidRPr="00B24454">
        <w:rPr>
          <w:sz w:val="28"/>
          <w:szCs w:val="28"/>
        </w:rPr>
        <w:t>Стасова Л. П. «Развивающие математические игры в ДОУ»</w:t>
      </w:r>
    </w:p>
    <w:p w:rsidR="008A0C60" w:rsidRPr="00B24454" w:rsidRDefault="008A0C60" w:rsidP="008A0C60">
      <w:pPr>
        <w:pStyle w:val="a9"/>
        <w:numPr>
          <w:ilvl w:val="0"/>
          <w:numId w:val="16"/>
        </w:numPr>
        <w:rPr>
          <w:sz w:val="28"/>
          <w:szCs w:val="28"/>
        </w:rPr>
      </w:pPr>
      <w:r w:rsidRPr="00B24454">
        <w:rPr>
          <w:sz w:val="28"/>
          <w:szCs w:val="28"/>
        </w:rPr>
        <w:t xml:space="preserve"> Образцова Т. Н. «Логические игры для детей»</w:t>
      </w:r>
    </w:p>
    <w:p w:rsidR="00B6230C" w:rsidRPr="00B24454" w:rsidRDefault="00B6230C" w:rsidP="008A0C60">
      <w:pPr>
        <w:pStyle w:val="style4"/>
        <w:numPr>
          <w:ilvl w:val="0"/>
          <w:numId w:val="16"/>
        </w:numPr>
        <w:rPr>
          <w:sz w:val="28"/>
          <w:szCs w:val="28"/>
        </w:rPr>
      </w:pPr>
      <w:r w:rsidRPr="00B24454">
        <w:rPr>
          <w:rStyle w:val="a8"/>
          <w:b w:val="0"/>
          <w:sz w:val="28"/>
          <w:szCs w:val="28"/>
        </w:rPr>
        <w:t xml:space="preserve">Авдеева Н.Н., Князева Н.Л., Стершна Р. Б. Безопасность: Учебное пособие по основам безопасности жизнедеятельности детей старшего дошкольного возраста. </w:t>
      </w:r>
    </w:p>
    <w:p w:rsidR="00B6230C" w:rsidRPr="00B24454" w:rsidRDefault="00B6230C" w:rsidP="008A0C60">
      <w:pPr>
        <w:pStyle w:val="style4"/>
        <w:numPr>
          <w:ilvl w:val="0"/>
          <w:numId w:val="16"/>
        </w:numPr>
        <w:rPr>
          <w:sz w:val="28"/>
          <w:szCs w:val="28"/>
        </w:rPr>
      </w:pPr>
      <w:r w:rsidRPr="00B24454">
        <w:rPr>
          <w:rStyle w:val="a8"/>
          <w:b w:val="0"/>
          <w:sz w:val="28"/>
          <w:szCs w:val="28"/>
        </w:rPr>
        <w:t>Андросова В. Дошкольникам о правилах безопасности на улице //Дошкольное воспитание. №3. 1981.</w:t>
      </w:r>
    </w:p>
    <w:p w:rsidR="00B6230C" w:rsidRPr="00B24454" w:rsidRDefault="00B6230C" w:rsidP="008A0C60">
      <w:pPr>
        <w:pStyle w:val="style4"/>
        <w:numPr>
          <w:ilvl w:val="0"/>
          <w:numId w:val="16"/>
        </w:numPr>
        <w:rPr>
          <w:sz w:val="28"/>
          <w:szCs w:val="28"/>
        </w:rPr>
      </w:pPr>
      <w:r w:rsidRPr="00B24454">
        <w:rPr>
          <w:rStyle w:val="a8"/>
          <w:b w:val="0"/>
          <w:sz w:val="28"/>
          <w:szCs w:val="28"/>
        </w:rPr>
        <w:t xml:space="preserve">Белая К.Ю., Зимонина В.Н., Кондрыкинская Л.А., Куцакова Л.В., Мерзлякова СИ., Сахарова В.Н. Как обеспечить безопасность дошкольников </w:t>
      </w:r>
    </w:p>
    <w:p w:rsidR="00AD464A" w:rsidRPr="00B24454" w:rsidRDefault="00B6230C" w:rsidP="008A0C60">
      <w:pPr>
        <w:pStyle w:val="style4"/>
        <w:numPr>
          <w:ilvl w:val="0"/>
          <w:numId w:val="16"/>
        </w:numPr>
        <w:rPr>
          <w:rStyle w:val="a8"/>
          <w:b w:val="0"/>
          <w:bCs w:val="0"/>
          <w:sz w:val="28"/>
          <w:szCs w:val="28"/>
        </w:rPr>
      </w:pPr>
      <w:r w:rsidRPr="00B24454">
        <w:rPr>
          <w:rStyle w:val="a8"/>
          <w:b w:val="0"/>
          <w:sz w:val="28"/>
          <w:szCs w:val="28"/>
        </w:rPr>
        <w:t xml:space="preserve"> Васильева Ц. Учим правила безопасности // Дошкольное воспитание. 1980. №2. С. 65-66.</w:t>
      </w:r>
    </w:p>
    <w:p w:rsidR="00B6230C" w:rsidRPr="00B24454" w:rsidRDefault="00B6230C" w:rsidP="00AD464A">
      <w:pPr>
        <w:pStyle w:val="style4"/>
        <w:numPr>
          <w:ilvl w:val="0"/>
          <w:numId w:val="16"/>
        </w:numPr>
        <w:rPr>
          <w:sz w:val="28"/>
          <w:szCs w:val="28"/>
        </w:rPr>
      </w:pPr>
      <w:r w:rsidRPr="00B24454">
        <w:rPr>
          <w:rStyle w:val="a8"/>
          <w:b w:val="0"/>
          <w:sz w:val="28"/>
          <w:szCs w:val="28"/>
        </w:rPr>
        <w:t xml:space="preserve">Гаткин Е.Я. Безопасность ребенка. </w:t>
      </w:r>
    </w:p>
    <w:p w:rsidR="00B6230C" w:rsidRPr="00B24454" w:rsidRDefault="00B6230C" w:rsidP="00B6230C">
      <w:pPr>
        <w:pStyle w:val="style4"/>
        <w:numPr>
          <w:ilvl w:val="0"/>
          <w:numId w:val="16"/>
        </w:numPr>
        <w:rPr>
          <w:sz w:val="28"/>
          <w:szCs w:val="28"/>
        </w:rPr>
      </w:pPr>
      <w:r w:rsidRPr="00B24454">
        <w:rPr>
          <w:rStyle w:val="a8"/>
          <w:b w:val="0"/>
          <w:sz w:val="28"/>
          <w:szCs w:val="28"/>
        </w:rPr>
        <w:t>Григорович Л. Опасные ситуации в жизни детей // Дошкольное воспитание. 1985. № 6; 1986. № 7.; 1987. № 7, 9.</w:t>
      </w:r>
    </w:p>
    <w:p w:rsidR="00B6230C" w:rsidRPr="00B24454" w:rsidRDefault="00B6230C" w:rsidP="00B6230C">
      <w:pPr>
        <w:pStyle w:val="style4"/>
        <w:numPr>
          <w:ilvl w:val="0"/>
          <w:numId w:val="16"/>
        </w:numPr>
        <w:rPr>
          <w:sz w:val="28"/>
          <w:szCs w:val="28"/>
        </w:rPr>
      </w:pPr>
      <w:r w:rsidRPr="00B24454">
        <w:rPr>
          <w:rStyle w:val="a8"/>
          <w:b w:val="0"/>
          <w:sz w:val="28"/>
          <w:szCs w:val="28"/>
        </w:rPr>
        <w:t>Дети и дорога: Методические рекомендации для воспитателей детского сада. Ч. 1.-М., 1994.</w:t>
      </w:r>
    </w:p>
    <w:p w:rsidR="00B6230C" w:rsidRPr="00B24454" w:rsidRDefault="00B6230C" w:rsidP="00B6230C">
      <w:pPr>
        <w:pStyle w:val="style4"/>
        <w:numPr>
          <w:ilvl w:val="0"/>
          <w:numId w:val="16"/>
        </w:numPr>
        <w:rPr>
          <w:sz w:val="28"/>
          <w:szCs w:val="28"/>
        </w:rPr>
      </w:pPr>
      <w:r w:rsidRPr="00B24454">
        <w:rPr>
          <w:rStyle w:val="a8"/>
          <w:b w:val="0"/>
          <w:sz w:val="28"/>
          <w:szCs w:val="28"/>
        </w:rPr>
        <w:t xml:space="preserve">Добру шин А. Д. Учебное пособие по изучению основ Правил дорожного движения. </w:t>
      </w:r>
    </w:p>
    <w:p w:rsidR="00B6230C" w:rsidRPr="00B24454" w:rsidRDefault="00B6230C" w:rsidP="00B6230C">
      <w:pPr>
        <w:pStyle w:val="style4"/>
        <w:numPr>
          <w:ilvl w:val="0"/>
          <w:numId w:val="16"/>
        </w:numPr>
        <w:rPr>
          <w:sz w:val="28"/>
          <w:szCs w:val="28"/>
        </w:rPr>
      </w:pPr>
      <w:r w:rsidRPr="00B24454">
        <w:rPr>
          <w:rStyle w:val="a8"/>
          <w:b w:val="0"/>
          <w:sz w:val="28"/>
          <w:szCs w:val="28"/>
        </w:rPr>
        <w:t xml:space="preserve">Зернов Н.Г., Ковригин А.Е. Как предупредить детский травматизм // Особенности развития и гигиена дошкольника. </w:t>
      </w:r>
    </w:p>
    <w:p w:rsidR="00B6230C" w:rsidRPr="00B24454" w:rsidRDefault="00C25C72" w:rsidP="00B6230C">
      <w:pPr>
        <w:pStyle w:val="a9"/>
        <w:numPr>
          <w:ilvl w:val="0"/>
          <w:numId w:val="16"/>
        </w:numPr>
        <w:rPr>
          <w:sz w:val="28"/>
          <w:szCs w:val="28"/>
        </w:rPr>
      </w:pPr>
      <w:r w:rsidRPr="00B24454">
        <w:rPr>
          <w:rStyle w:val="a8"/>
          <w:b w:val="0"/>
          <w:sz w:val="28"/>
          <w:szCs w:val="28"/>
        </w:rPr>
        <w:t> </w:t>
      </w:r>
      <w:r w:rsidR="00B6230C" w:rsidRPr="00B24454">
        <w:rPr>
          <w:rStyle w:val="a8"/>
          <w:b w:val="0"/>
          <w:sz w:val="28"/>
          <w:szCs w:val="28"/>
        </w:rPr>
        <w:t xml:space="preserve"> Клименко В. П. Обучайте дошкольников правилам движения. </w:t>
      </w:r>
    </w:p>
    <w:p w:rsidR="00B6230C" w:rsidRPr="00B24454" w:rsidRDefault="00C25C72" w:rsidP="00B6230C">
      <w:pPr>
        <w:pStyle w:val="a9"/>
        <w:numPr>
          <w:ilvl w:val="0"/>
          <w:numId w:val="16"/>
        </w:numPr>
        <w:rPr>
          <w:sz w:val="28"/>
          <w:szCs w:val="28"/>
        </w:rPr>
      </w:pPr>
      <w:r w:rsidRPr="00B24454">
        <w:rPr>
          <w:rStyle w:val="a8"/>
          <w:b w:val="0"/>
          <w:sz w:val="28"/>
          <w:szCs w:val="28"/>
        </w:rPr>
        <w:t> </w:t>
      </w:r>
      <w:r w:rsidR="00B6230C" w:rsidRPr="00B24454">
        <w:rPr>
          <w:rStyle w:val="a8"/>
          <w:b w:val="0"/>
          <w:sz w:val="28"/>
          <w:szCs w:val="28"/>
        </w:rPr>
        <w:t>Кобренкова С Отвести беду. //Дошкольное воспитание. №6. 1990.</w:t>
      </w:r>
    </w:p>
    <w:p w:rsidR="00B6230C" w:rsidRPr="00B24454" w:rsidRDefault="00C25C72" w:rsidP="00B6230C">
      <w:pPr>
        <w:pStyle w:val="a9"/>
        <w:numPr>
          <w:ilvl w:val="0"/>
          <w:numId w:val="16"/>
        </w:numPr>
        <w:rPr>
          <w:sz w:val="28"/>
          <w:szCs w:val="28"/>
        </w:rPr>
      </w:pPr>
      <w:r w:rsidRPr="00B24454">
        <w:rPr>
          <w:rStyle w:val="a8"/>
          <w:b w:val="0"/>
          <w:sz w:val="28"/>
          <w:szCs w:val="28"/>
        </w:rPr>
        <w:t> </w:t>
      </w:r>
      <w:r w:rsidR="00B6230C" w:rsidRPr="00B24454">
        <w:rPr>
          <w:rStyle w:val="a8"/>
          <w:b w:val="0"/>
          <w:sz w:val="28"/>
          <w:szCs w:val="28"/>
        </w:rPr>
        <w:t xml:space="preserve"> Майорова Ф.С Изучаем дорожную азбуку: перспективное планирование, занятия, досуг. </w:t>
      </w:r>
    </w:p>
    <w:p w:rsidR="00B6230C" w:rsidRPr="00B24454" w:rsidRDefault="00B6230C" w:rsidP="00B6230C">
      <w:pPr>
        <w:pStyle w:val="a9"/>
        <w:numPr>
          <w:ilvl w:val="0"/>
          <w:numId w:val="16"/>
        </w:numPr>
        <w:rPr>
          <w:sz w:val="28"/>
          <w:szCs w:val="28"/>
        </w:rPr>
      </w:pPr>
      <w:r w:rsidRPr="00B24454">
        <w:rPr>
          <w:rStyle w:val="a8"/>
          <w:b w:val="0"/>
          <w:sz w:val="28"/>
          <w:szCs w:val="28"/>
        </w:rPr>
        <w:lastRenderedPageBreak/>
        <w:t xml:space="preserve"> Максиняева М.Р. Занятия по ОБЖ с младшими школьниками. </w:t>
      </w:r>
    </w:p>
    <w:p w:rsidR="00B6230C" w:rsidRPr="00B24454" w:rsidRDefault="00B6230C" w:rsidP="00B6230C">
      <w:pPr>
        <w:pStyle w:val="a9"/>
        <w:numPr>
          <w:ilvl w:val="0"/>
          <w:numId w:val="16"/>
        </w:numPr>
        <w:rPr>
          <w:sz w:val="28"/>
          <w:szCs w:val="28"/>
        </w:rPr>
      </w:pPr>
      <w:r w:rsidRPr="00B24454">
        <w:rPr>
          <w:rStyle w:val="a8"/>
          <w:b w:val="0"/>
          <w:sz w:val="28"/>
          <w:szCs w:val="28"/>
        </w:rPr>
        <w:t xml:space="preserve"> Методические рекомендации по обучению детей дошкольного возраста правилам дорожного движения </w:t>
      </w:r>
    </w:p>
    <w:p w:rsidR="00B6230C" w:rsidRPr="00B24454" w:rsidRDefault="00B6230C" w:rsidP="00B6230C">
      <w:pPr>
        <w:pStyle w:val="a9"/>
        <w:numPr>
          <w:ilvl w:val="0"/>
          <w:numId w:val="16"/>
        </w:numPr>
        <w:rPr>
          <w:sz w:val="28"/>
          <w:szCs w:val="28"/>
        </w:rPr>
      </w:pPr>
      <w:r w:rsidRPr="00B24454">
        <w:rPr>
          <w:rStyle w:val="a8"/>
          <w:b w:val="0"/>
          <w:sz w:val="28"/>
          <w:szCs w:val="28"/>
        </w:rPr>
        <w:t>Немсадзе В., Амбернади Г. Детский травматизм. Книга для родителей. Опыт понимания, лечения, профилактики.</w:t>
      </w:r>
    </w:p>
    <w:p w:rsidR="00B6230C" w:rsidRPr="00B24454" w:rsidRDefault="00B6230C" w:rsidP="00B6230C">
      <w:pPr>
        <w:pStyle w:val="a9"/>
        <w:numPr>
          <w:ilvl w:val="0"/>
          <w:numId w:val="16"/>
        </w:numPr>
        <w:rPr>
          <w:sz w:val="28"/>
          <w:szCs w:val="28"/>
        </w:rPr>
      </w:pPr>
      <w:r w:rsidRPr="00B24454">
        <w:rPr>
          <w:rStyle w:val="a8"/>
          <w:b w:val="0"/>
          <w:sz w:val="28"/>
          <w:szCs w:val="28"/>
        </w:rPr>
        <w:t xml:space="preserve"> Пономарев В. Т. Энциклопедия безопасности. — Л.: Сталкер</w:t>
      </w:r>
    </w:p>
    <w:p w:rsidR="00B6230C" w:rsidRPr="00B24454" w:rsidRDefault="00B6230C" w:rsidP="00B6230C">
      <w:pPr>
        <w:pStyle w:val="a9"/>
        <w:numPr>
          <w:ilvl w:val="0"/>
          <w:numId w:val="16"/>
        </w:numPr>
        <w:rPr>
          <w:sz w:val="28"/>
          <w:szCs w:val="28"/>
        </w:rPr>
      </w:pPr>
      <w:r w:rsidRPr="00B24454">
        <w:rPr>
          <w:rStyle w:val="a8"/>
          <w:b w:val="0"/>
          <w:sz w:val="28"/>
          <w:szCs w:val="28"/>
        </w:rPr>
        <w:t xml:space="preserve">Степаненкова Э.Я., Филенко М.Ф. Дошкольникам о правилах дорожного движения: Пособие для воспитателей детского сада. - </w:t>
      </w:r>
    </w:p>
    <w:p w:rsidR="00B6230C" w:rsidRPr="00B24454" w:rsidRDefault="00B6230C" w:rsidP="00B6230C">
      <w:pPr>
        <w:pStyle w:val="a9"/>
        <w:numPr>
          <w:ilvl w:val="0"/>
          <w:numId w:val="16"/>
        </w:numPr>
        <w:rPr>
          <w:sz w:val="28"/>
          <w:szCs w:val="28"/>
        </w:rPr>
      </w:pPr>
      <w:r w:rsidRPr="00B24454">
        <w:rPr>
          <w:rStyle w:val="a8"/>
          <w:b w:val="0"/>
          <w:sz w:val="28"/>
          <w:szCs w:val="28"/>
        </w:rPr>
        <w:t xml:space="preserve"> Федяевская В.М. За безопасность детей на улице. </w:t>
      </w:r>
    </w:p>
    <w:p w:rsidR="00B6230C" w:rsidRPr="00B24454" w:rsidRDefault="00B6230C" w:rsidP="00B6230C">
      <w:pPr>
        <w:pStyle w:val="a9"/>
        <w:numPr>
          <w:ilvl w:val="0"/>
          <w:numId w:val="16"/>
        </w:numPr>
        <w:rPr>
          <w:rStyle w:val="a8"/>
          <w:b w:val="0"/>
          <w:bCs w:val="0"/>
          <w:sz w:val="28"/>
          <w:szCs w:val="28"/>
        </w:rPr>
      </w:pPr>
      <w:r w:rsidRPr="00B24454">
        <w:rPr>
          <w:rStyle w:val="a8"/>
          <w:b w:val="0"/>
          <w:sz w:val="28"/>
          <w:szCs w:val="28"/>
        </w:rPr>
        <w:t>Энциклопедия для детей. Личная безопасность. / Под ред. В. Володина.</w:t>
      </w:r>
    </w:p>
    <w:p w:rsidR="00D27427" w:rsidRPr="00B24454" w:rsidRDefault="00D27427" w:rsidP="00D27427">
      <w:pPr>
        <w:pStyle w:val="a4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454">
        <w:rPr>
          <w:rFonts w:ascii="Times New Roman" w:eastAsia="Times New Roman" w:hAnsi="Times New Roman" w:cs="Times New Roman"/>
          <w:sz w:val="28"/>
          <w:szCs w:val="28"/>
        </w:rPr>
        <w:t xml:space="preserve">К.Ю. Белая, М.А.Злобина «Моя родина - Россия» </w:t>
      </w:r>
    </w:p>
    <w:p w:rsidR="00D27427" w:rsidRPr="00B24454" w:rsidRDefault="00D27427" w:rsidP="00D27427">
      <w:pPr>
        <w:pStyle w:val="a4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454">
        <w:rPr>
          <w:rFonts w:ascii="Times New Roman" w:eastAsia="Times New Roman" w:hAnsi="Times New Roman" w:cs="Times New Roman"/>
          <w:sz w:val="28"/>
          <w:szCs w:val="28"/>
        </w:rPr>
        <w:t>Традиции русского фольклора. / под ред. В.П. Аникина. М.: Изд-во МГУ, 1986.</w:t>
      </w:r>
    </w:p>
    <w:p w:rsidR="00D27427" w:rsidRPr="00B24454" w:rsidRDefault="00D27427" w:rsidP="00D27427">
      <w:pPr>
        <w:pStyle w:val="a4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454">
        <w:rPr>
          <w:rFonts w:ascii="Times New Roman" w:eastAsia="Times New Roman" w:hAnsi="Times New Roman" w:cs="Times New Roman"/>
          <w:sz w:val="28"/>
          <w:szCs w:val="28"/>
        </w:rPr>
        <w:t>Н.Г. Зеленова, Л. Е. Осипова «Мы живем в России» Москва 2010;</w:t>
      </w:r>
    </w:p>
    <w:p w:rsidR="00D27427" w:rsidRPr="00B24454" w:rsidRDefault="00D27427" w:rsidP="00D27427">
      <w:pPr>
        <w:pStyle w:val="a4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454">
        <w:rPr>
          <w:rFonts w:ascii="Times New Roman" w:eastAsia="Times New Roman" w:hAnsi="Times New Roman" w:cs="Times New Roman"/>
          <w:sz w:val="28"/>
          <w:szCs w:val="28"/>
        </w:rPr>
        <w:t xml:space="preserve">Соколова Л.В.Воспитание ребенка  в русских традициях </w:t>
      </w:r>
    </w:p>
    <w:p w:rsidR="00D27427" w:rsidRPr="00B24454" w:rsidRDefault="00D27427" w:rsidP="00D27427">
      <w:pPr>
        <w:pStyle w:val="a4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454">
        <w:rPr>
          <w:rFonts w:ascii="Times New Roman" w:eastAsia="Times New Roman" w:hAnsi="Times New Roman" w:cs="Times New Roman"/>
          <w:sz w:val="28"/>
          <w:szCs w:val="28"/>
        </w:rPr>
        <w:t>Рабочая программа дополнительного образования нравственно-патриотической направленности «Русская изба», разработанной на основе программ: «Приобщение детей к истокам русской народной культуры» О.Л. Князевой, М.Д. Маханёвой;  «Истоки» И.А. Кузьмина, А.В. Камкина</w:t>
      </w:r>
    </w:p>
    <w:p w:rsidR="00D27427" w:rsidRPr="00B24454" w:rsidRDefault="00D27427" w:rsidP="008A0C60">
      <w:pPr>
        <w:pStyle w:val="a4"/>
        <w:spacing w:after="0" w:line="240" w:lineRule="auto"/>
        <w:ind w:left="1260" w:right="283"/>
        <w:rPr>
          <w:rFonts w:ascii="Times New Roman" w:hAnsi="Times New Roman" w:cs="Times New Roman"/>
          <w:sz w:val="28"/>
          <w:szCs w:val="28"/>
        </w:rPr>
      </w:pPr>
    </w:p>
    <w:p w:rsidR="004F4F93" w:rsidRPr="00B24454" w:rsidRDefault="004F4F93" w:rsidP="008A0C60">
      <w:pPr>
        <w:pStyle w:val="a4"/>
        <w:spacing w:after="0" w:line="240" w:lineRule="auto"/>
        <w:ind w:left="1260" w:right="283"/>
        <w:rPr>
          <w:rFonts w:ascii="Times New Roman" w:hAnsi="Times New Roman" w:cs="Times New Roman"/>
          <w:sz w:val="28"/>
          <w:szCs w:val="28"/>
        </w:rPr>
      </w:pPr>
      <w:r w:rsidRPr="00B24454">
        <w:rPr>
          <w:rFonts w:ascii="Times New Roman" w:hAnsi="Times New Roman" w:cs="Times New Roman"/>
          <w:sz w:val="28"/>
          <w:szCs w:val="28"/>
        </w:rPr>
        <w:t>Список  используемых  интернет  ресурсов</w:t>
      </w:r>
    </w:p>
    <w:p w:rsidR="004F4F93" w:rsidRPr="00B24454" w:rsidRDefault="004F4F93" w:rsidP="00D27427">
      <w:pPr>
        <w:pStyle w:val="a4"/>
        <w:spacing w:after="0" w:line="240" w:lineRule="auto"/>
        <w:ind w:left="1211" w:right="283"/>
        <w:rPr>
          <w:rFonts w:ascii="Times New Roman" w:hAnsi="Times New Roman" w:cs="Times New Roman"/>
          <w:sz w:val="28"/>
          <w:szCs w:val="28"/>
        </w:rPr>
      </w:pPr>
    </w:p>
    <w:p w:rsidR="004F4F93" w:rsidRPr="00B24454" w:rsidRDefault="004F4F93" w:rsidP="004F4F93">
      <w:pPr>
        <w:pStyle w:val="a4"/>
        <w:numPr>
          <w:ilvl w:val="0"/>
          <w:numId w:val="16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B24454">
        <w:rPr>
          <w:rFonts w:ascii="Times New Roman" w:hAnsi="Times New Roman" w:cs="Times New Roman"/>
          <w:sz w:val="28"/>
          <w:szCs w:val="28"/>
        </w:rPr>
        <w:t>1. Сайт Единой Образовательной Информационной Среды:</w:t>
      </w:r>
    </w:p>
    <w:p w:rsidR="004F4F93" w:rsidRPr="00B24454" w:rsidRDefault="00697008" w:rsidP="004F4F93">
      <w:pPr>
        <w:pStyle w:val="a4"/>
        <w:numPr>
          <w:ilvl w:val="0"/>
          <w:numId w:val="16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4F4F93" w:rsidRPr="00B24454">
          <w:rPr>
            <w:rStyle w:val="a5"/>
            <w:rFonts w:ascii="Times New Roman" w:hAnsi="Times New Roman"/>
            <w:sz w:val="28"/>
            <w:szCs w:val="28"/>
          </w:rPr>
          <w:t>http://eois.mskobr.ru/</w:t>
        </w:r>
      </w:hyperlink>
    </w:p>
    <w:p w:rsidR="004F4F93" w:rsidRPr="00B24454" w:rsidRDefault="004F4F93" w:rsidP="004F4F93">
      <w:pPr>
        <w:pStyle w:val="a4"/>
        <w:numPr>
          <w:ilvl w:val="0"/>
          <w:numId w:val="16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B24454">
        <w:rPr>
          <w:rFonts w:ascii="Times New Roman" w:hAnsi="Times New Roman" w:cs="Times New Roman"/>
          <w:sz w:val="28"/>
          <w:szCs w:val="28"/>
        </w:rPr>
        <w:t>2. Сайт Московский центр образовательного права:</w:t>
      </w:r>
    </w:p>
    <w:p w:rsidR="004F4F93" w:rsidRPr="00B24454" w:rsidRDefault="00697008" w:rsidP="004F4F93">
      <w:pPr>
        <w:pStyle w:val="a4"/>
        <w:numPr>
          <w:ilvl w:val="0"/>
          <w:numId w:val="16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4F4F93" w:rsidRPr="00B24454">
          <w:rPr>
            <w:rStyle w:val="a5"/>
            <w:rFonts w:ascii="Times New Roman" w:hAnsi="Times New Roman"/>
            <w:sz w:val="28"/>
            <w:szCs w:val="28"/>
          </w:rPr>
          <w:t>http://www.edupravo.ru/</w:t>
        </w:r>
      </w:hyperlink>
    </w:p>
    <w:p w:rsidR="004F4F93" w:rsidRPr="00B24454" w:rsidRDefault="004F4F93" w:rsidP="004F4F93">
      <w:pPr>
        <w:pStyle w:val="a4"/>
        <w:numPr>
          <w:ilvl w:val="0"/>
          <w:numId w:val="16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B24454">
        <w:rPr>
          <w:rFonts w:ascii="Times New Roman" w:hAnsi="Times New Roman" w:cs="Times New Roman"/>
          <w:sz w:val="28"/>
          <w:szCs w:val="28"/>
        </w:rPr>
        <w:t>3. Сайт педагогической библиотеки:</w:t>
      </w:r>
    </w:p>
    <w:p w:rsidR="004F4F93" w:rsidRPr="00B24454" w:rsidRDefault="00697008" w:rsidP="004F4F93">
      <w:pPr>
        <w:pStyle w:val="a4"/>
        <w:numPr>
          <w:ilvl w:val="0"/>
          <w:numId w:val="16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4F4F93" w:rsidRPr="00B24454">
          <w:rPr>
            <w:rStyle w:val="a5"/>
            <w:rFonts w:ascii="Times New Roman" w:hAnsi="Times New Roman"/>
            <w:sz w:val="28"/>
            <w:szCs w:val="28"/>
          </w:rPr>
          <w:t>http://pedlib.ru/</w:t>
        </w:r>
      </w:hyperlink>
    </w:p>
    <w:p w:rsidR="004F4F93" w:rsidRPr="00B24454" w:rsidRDefault="004F4F93" w:rsidP="004F4F93">
      <w:pPr>
        <w:pStyle w:val="a4"/>
        <w:numPr>
          <w:ilvl w:val="0"/>
          <w:numId w:val="16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B24454">
        <w:rPr>
          <w:rFonts w:ascii="Times New Roman" w:hAnsi="Times New Roman" w:cs="Times New Roman"/>
          <w:sz w:val="28"/>
          <w:szCs w:val="28"/>
        </w:rPr>
        <w:t>4. Сайт компании Детсад.ру:</w:t>
      </w:r>
    </w:p>
    <w:p w:rsidR="004F4F93" w:rsidRPr="00B24454" w:rsidRDefault="00697008" w:rsidP="004F4F93">
      <w:pPr>
        <w:pStyle w:val="a4"/>
        <w:numPr>
          <w:ilvl w:val="0"/>
          <w:numId w:val="16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4F4F93" w:rsidRPr="00B24454">
          <w:rPr>
            <w:rStyle w:val="a5"/>
            <w:rFonts w:ascii="Times New Roman" w:hAnsi="Times New Roman"/>
            <w:sz w:val="28"/>
            <w:szCs w:val="28"/>
          </w:rPr>
          <w:t>http://detsad.ru/</w:t>
        </w:r>
      </w:hyperlink>
    </w:p>
    <w:p w:rsidR="004F4F93" w:rsidRPr="00B24454" w:rsidRDefault="004F4F93" w:rsidP="004F4F93">
      <w:pPr>
        <w:pStyle w:val="a4"/>
        <w:numPr>
          <w:ilvl w:val="0"/>
          <w:numId w:val="16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B24454">
        <w:rPr>
          <w:rFonts w:ascii="Times New Roman" w:hAnsi="Times New Roman" w:cs="Times New Roman"/>
          <w:sz w:val="28"/>
          <w:szCs w:val="28"/>
        </w:rPr>
        <w:t>5. Сайт, посвященный раннему развитию и воспитанию ребенка:</w:t>
      </w:r>
    </w:p>
    <w:p w:rsidR="004F4F93" w:rsidRPr="00B24454" w:rsidRDefault="00697008" w:rsidP="004F4F93">
      <w:pPr>
        <w:pStyle w:val="a4"/>
        <w:numPr>
          <w:ilvl w:val="0"/>
          <w:numId w:val="16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4F4F93" w:rsidRPr="00B24454">
          <w:rPr>
            <w:rStyle w:val="a5"/>
            <w:rFonts w:ascii="Times New Roman" w:hAnsi="Times New Roman"/>
            <w:sz w:val="28"/>
            <w:szCs w:val="28"/>
          </w:rPr>
          <w:t>http://www.razumniki.ru/</w:t>
        </w:r>
      </w:hyperlink>
    </w:p>
    <w:p w:rsidR="004F4F93" w:rsidRPr="00B24454" w:rsidRDefault="004F4F93" w:rsidP="004F4F93">
      <w:pPr>
        <w:pStyle w:val="a4"/>
        <w:numPr>
          <w:ilvl w:val="0"/>
          <w:numId w:val="16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B24454">
        <w:rPr>
          <w:rFonts w:ascii="Times New Roman" w:hAnsi="Times New Roman" w:cs="Times New Roman"/>
          <w:sz w:val="28"/>
          <w:szCs w:val="28"/>
        </w:rPr>
        <w:t>6. Сайт, посвященный воспитанию дошкольников:</w:t>
      </w:r>
    </w:p>
    <w:p w:rsidR="004F4F93" w:rsidRPr="00B24454" w:rsidRDefault="00697008" w:rsidP="004F4F93">
      <w:pPr>
        <w:pStyle w:val="a4"/>
        <w:numPr>
          <w:ilvl w:val="0"/>
          <w:numId w:val="16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4F4F93" w:rsidRPr="00B24454">
          <w:rPr>
            <w:rStyle w:val="a5"/>
            <w:rFonts w:ascii="Times New Roman" w:hAnsi="Times New Roman"/>
            <w:sz w:val="28"/>
            <w:szCs w:val="28"/>
          </w:rPr>
          <w:t>http://vospitai.ru/</w:t>
        </w:r>
      </w:hyperlink>
    </w:p>
    <w:p w:rsidR="004F4F93" w:rsidRPr="00B24454" w:rsidRDefault="004F4F93" w:rsidP="004F4F93">
      <w:pPr>
        <w:pStyle w:val="a4"/>
        <w:numPr>
          <w:ilvl w:val="0"/>
          <w:numId w:val="16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B24454">
        <w:rPr>
          <w:rFonts w:ascii="Times New Roman" w:hAnsi="Times New Roman" w:cs="Times New Roman"/>
          <w:sz w:val="28"/>
          <w:szCs w:val="28"/>
        </w:rPr>
        <w:t>7. Сайт журнала «Дошкольное образование»:</w:t>
      </w:r>
    </w:p>
    <w:p w:rsidR="004F4F93" w:rsidRPr="00B24454" w:rsidRDefault="00697008" w:rsidP="004F4F93">
      <w:pPr>
        <w:pStyle w:val="a4"/>
        <w:numPr>
          <w:ilvl w:val="0"/>
          <w:numId w:val="16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4F4F93" w:rsidRPr="00B24454">
          <w:rPr>
            <w:rStyle w:val="a5"/>
            <w:rFonts w:ascii="Times New Roman" w:hAnsi="Times New Roman"/>
            <w:sz w:val="28"/>
            <w:szCs w:val="28"/>
          </w:rPr>
          <w:t>http://dob.1september.ru/</w:t>
        </w:r>
      </w:hyperlink>
    </w:p>
    <w:p w:rsidR="004F4F93" w:rsidRPr="00B24454" w:rsidRDefault="004F4F93" w:rsidP="004F4F93">
      <w:pPr>
        <w:pStyle w:val="a4"/>
        <w:numPr>
          <w:ilvl w:val="0"/>
          <w:numId w:val="16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B24454">
        <w:rPr>
          <w:rFonts w:ascii="Times New Roman" w:hAnsi="Times New Roman" w:cs="Times New Roman"/>
          <w:sz w:val="28"/>
          <w:szCs w:val="28"/>
        </w:rPr>
        <w:t>8. Сайт для работников дошкольного образования:</w:t>
      </w:r>
    </w:p>
    <w:p w:rsidR="004F4F93" w:rsidRPr="00B24454" w:rsidRDefault="00697008" w:rsidP="004F4F93">
      <w:pPr>
        <w:pStyle w:val="a4"/>
        <w:numPr>
          <w:ilvl w:val="0"/>
          <w:numId w:val="16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4F4F93" w:rsidRPr="00B24454">
          <w:rPr>
            <w:rStyle w:val="a5"/>
            <w:rFonts w:ascii="Times New Roman" w:hAnsi="Times New Roman"/>
            <w:sz w:val="28"/>
            <w:szCs w:val="28"/>
          </w:rPr>
          <w:t>http://www.doshvozrast.ru/</w:t>
        </w:r>
      </w:hyperlink>
    </w:p>
    <w:p w:rsidR="004F4F93" w:rsidRPr="00B24454" w:rsidRDefault="004F4F93" w:rsidP="004F4F93">
      <w:pPr>
        <w:pStyle w:val="a4"/>
        <w:numPr>
          <w:ilvl w:val="0"/>
          <w:numId w:val="16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B24454">
        <w:rPr>
          <w:rFonts w:ascii="Times New Roman" w:hAnsi="Times New Roman" w:cs="Times New Roman"/>
          <w:sz w:val="28"/>
          <w:szCs w:val="28"/>
        </w:rPr>
        <w:t>9. Образовательный портал:</w:t>
      </w:r>
    </w:p>
    <w:p w:rsidR="004F4F93" w:rsidRPr="00B24454" w:rsidRDefault="00697008" w:rsidP="004F4F93">
      <w:pPr>
        <w:pStyle w:val="a4"/>
        <w:numPr>
          <w:ilvl w:val="0"/>
          <w:numId w:val="16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4F4F93" w:rsidRPr="00B24454">
          <w:rPr>
            <w:rStyle w:val="a5"/>
            <w:rFonts w:ascii="Times New Roman" w:hAnsi="Times New Roman"/>
            <w:sz w:val="28"/>
            <w:szCs w:val="28"/>
          </w:rPr>
          <w:t>http://www.portal-slovo.ru/</w:t>
        </w:r>
      </w:hyperlink>
    </w:p>
    <w:p w:rsidR="004F4F93" w:rsidRPr="00B24454" w:rsidRDefault="004F4F93" w:rsidP="004F4F93">
      <w:pPr>
        <w:pStyle w:val="a4"/>
        <w:numPr>
          <w:ilvl w:val="0"/>
          <w:numId w:val="16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B24454">
        <w:rPr>
          <w:rFonts w:ascii="Times New Roman" w:hAnsi="Times New Roman" w:cs="Times New Roman"/>
          <w:sz w:val="28"/>
          <w:szCs w:val="28"/>
        </w:rPr>
        <w:t>10. Сайт, посвященный воспитанию детей дошкольного возраста в детском саду и семье:</w:t>
      </w:r>
    </w:p>
    <w:p w:rsidR="004F4F93" w:rsidRPr="00B24454" w:rsidRDefault="00697008" w:rsidP="004F4F93">
      <w:pPr>
        <w:pStyle w:val="a4"/>
        <w:numPr>
          <w:ilvl w:val="0"/>
          <w:numId w:val="16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4F4F93" w:rsidRPr="00B24454">
          <w:rPr>
            <w:rStyle w:val="a5"/>
            <w:rFonts w:ascii="Times New Roman" w:hAnsi="Times New Roman"/>
            <w:sz w:val="28"/>
            <w:szCs w:val="28"/>
          </w:rPr>
          <w:t>http://doshvozrast.ru/index.htm</w:t>
        </w:r>
      </w:hyperlink>
    </w:p>
    <w:p w:rsidR="004F4F93" w:rsidRPr="00B24454" w:rsidRDefault="004F4F93" w:rsidP="004F4F93">
      <w:pPr>
        <w:pStyle w:val="a4"/>
        <w:numPr>
          <w:ilvl w:val="0"/>
          <w:numId w:val="16"/>
        </w:numPr>
        <w:tabs>
          <w:tab w:val="left" w:pos="2789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B24454">
        <w:rPr>
          <w:rFonts w:ascii="Times New Roman" w:hAnsi="Times New Roman" w:cs="Times New Roman"/>
          <w:sz w:val="28"/>
          <w:szCs w:val="28"/>
        </w:rPr>
        <w:lastRenderedPageBreak/>
        <w:t>11. Сайт Наш ребенок:</w:t>
      </w:r>
      <w:r w:rsidRPr="00B24454">
        <w:rPr>
          <w:rFonts w:ascii="Times New Roman" w:hAnsi="Times New Roman" w:cs="Times New Roman"/>
          <w:sz w:val="28"/>
          <w:szCs w:val="28"/>
        </w:rPr>
        <w:tab/>
      </w:r>
    </w:p>
    <w:p w:rsidR="00EE416B" w:rsidRPr="00B24454" w:rsidRDefault="00697008" w:rsidP="00B24454">
      <w:pPr>
        <w:pStyle w:val="a4"/>
        <w:numPr>
          <w:ilvl w:val="0"/>
          <w:numId w:val="16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4F4F93" w:rsidRPr="00B24454">
          <w:rPr>
            <w:rStyle w:val="a5"/>
            <w:rFonts w:ascii="Times New Roman" w:hAnsi="Times New Roman"/>
            <w:sz w:val="28"/>
            <w:szCs w:val="28"/>
          </w:rPr>
          <w:t>http://www.ourbaby.ru/article/Korrekciya-narushenij-zvukoproiznosheniya-Chast-I/</w:t>
        </w:r>
      </w:hyperlink>
    </w:p>
    <w:p w:rsidR="002951F6" w:rsidRDefault="002951F6" w:rsidP="00F94B47">
      <w:pPr>
        <w:spacing w:before="280" w:after="280" w:line="240" w:lineRule="auto"/>
        <w:jc w:val="center"/>
        <w:rPr>
          <w:b/>
          <w:sz w:val="32"/>
          <w:szCs w:val="32"/>
        </w:rPr>
      </w:pPr>
    </w:p>
    <w:p w:rsidR="00AC6FB4" w:rsidRPr="00EE416B" w:rsidRDefault="00FC0A22" w:rsidP="00F94B47">
      <w:pPr>
        <w:spacing w:before="280" w:after="28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416B">
        <w:rPr>
          <w:rFonts w:ascii="Times New Roman" w:hAnsi="Times New Roman" w:cs="Times New Roman"/>
          <w:b/>
          <w:sz w:val="32"/>
          <w:szCs w:val="32"/>
        </w:rPr>
        <w:t>Самообразование и его реализация</w:t>
      </w:r>
      <w:r w:rsidR="00322971" w:rsidRPr="00EE416B">
        <w:rPr>
          <w:rFonts w:ascii="Times New Roman" w:hAnsi="Times New Roman" w:cs="Times New Roman"/>
          <w:b/>
          <w:sz w:val="32"/>
          <w:szCs w:val="32"/>
        </w:rPr>
        <w:t xml:space="preserve"> за 2008-2009 уч.год</w:t>
      </w:r>
    </w:p>
    <w:tbl>
      <w:tblPr>
        <w:tblStyle w:val="af2"/>
        <w:tblW w:w="0" w:type="auto"/>
        <w:tblLook w:val="04A0"/>
      </w:tblPr>
      <w:tblGrid>
        <w:gridCol w:w="1526"/>
        <w:gridCol w:w="2835"/>
        <w:gridCol w:w="5210"/>
      </w:tblGrid>
      <w:tr w:rsidR="005D2141" w:rsidRPr="005D2141" w:rsidTr="005D2141">
        <w:trPr>
          <w:trHeight w:val="739"/>
        </w:trPr>
        <w:tc>
          <w:tcPr>
            <w:tcW w:w="1526" w:type="dxa"/>
          </w:tcPr>
          <w:p w:rsidR="005D2141" w:rsidRPr="00EE416B" w:rsidRDefault="005D2141" w:rsidP="005D2141">
            <w:pPr>
              <w:spacing w:before="280" w:after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16B">
              <w:rPr>
                <w:rFonts w:ascii="Times New Roman" w:hAnsi="Times New Roman" w:cs="Times New Roman"/>
                <w:b/>
                <w:sz w:val="28"/>
                <w:szCs w:val="28"/>
              </w:rPr>
              <w:t>Уч. год</w:t>
            </w:r>
          </w:p>
        </w:tc>
        <w:tc>
          <w:tcPr>
            <w:tcW w:w="2835" w:type="dxa"/>
          </w:tcPr>
          <w:p w:rsidR="005D2141" w:rsidRPr="00EE416B" w:rsidRDefault="005D2141" w:rsidP="00F94B47">
            <w:pPr>
              <w:spacing w:before="280" w:after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16B">
              <w:rPr>
                <w:rFonts w:ascii="Times New Roman" w:hAnsi="Times New Roman" w:cs="Times New Roman"/>
                <w:b/>
                <w:sz w:val="28"/>
                <w:szCs w:val="28"/>
              </w:rPr>
              <w:t>Тема работы</w:t>
            </w:r>
          </w:p>
        </w:tc>
        <w:tc>
          <w:tcPr>
            <w:tcW w:w="5210" w:type="dxa"/>
          </w:tcPr>
          <w:p w:rsidR="005D2141" w:rsidRPr="00EE416B" w:rsidRDefault="005D2141" w:rsidP="00F94B47">
            <w:pPr>
              <w:spacing w:before="280" w:after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16B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</w:t>
            </w:r>
          </w:p>
        </w:tc>
      </w:tr>
      <w:tr w:rsidR="005D2141" w:rsidRPr="005D2141" w:rsidTr="005D2141">
        <w:tc>
          <w:tcPr>
            <w:tcW w:w="1526" w:type="dxa"/>
            <w:vMerge w:val="restart"/>
          </w:tcPr>
          <w:p w:rsidR="005D2141" w:rsidRPr="00EE416B" w:rsidRDefault="005D2141" w:rsidP="005D2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16B">
              <w:rPr>
                <w:rFonts w:ascii="Times New Roman" w:hAnsi="Times New Roman" w:cs="Times New Roman"/>
                <w:sz w:val="28"/>
                <w:szCs w:val="28"/>
              </w:rPr>
              <w:t>2008-2009</w:t>
            </w:r>
          </w:p>
          <w:p w:rsidR="005D2141" w:rsidRPr="00EE416B" w:rsidRDefault="005D2141" w:rsidP="00F94B47">
            <w:pPr>
              <w:spacing w:before="280" w:after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5D2141" w:rsidRPr="00EE416B" w:rsidRDefault="005D2141" w:rsidP="005D2141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EE416B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творческого воображения у детей дошкольного возраста</w:t>
            </w:r>
            <w:r w:rsidRPr="00EE416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через применение  нетрадиционной техники в изобразительной деятельности»</w:t>
            </w:r>
          </w:p>
          <w:p w:rsidR="005D2141" w:rsidRPr="00EE416B" w:rsidRDefault="005D2141" w:rsidP="005D2141">
            <w:pPr>
              <w:spacing w:before="280" w:after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:rsidR="005D2141" w:rsidRPr="00EE416B" w:rsidRDefault="005D2141" w:rsidP="005D2141">
            <w:pPr>
              <w:spacing w:before="280" w:after="2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16B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литературы, накопление материала, изучение методики проведения занятий по ИЗО</w:t>
            </w:r>
          </w:p>
        </w:tc>
      </w:tr>
      <w:tr w:rsidR="005D2141" w:rsidRPr="005D2141" w:rsidTr="005D2141">
        <w:tc>
          <w:tcPr>
            <w:tcW w:w="1526" w:type="dxa"/>
            <w:vMerge/>
          </w:tcPr>
          <w:p w:rsidR="005D2141" w:rsidRPr="00EE416B" w:rsidRDefault="005D2141" w:rsidP="00F94B47">
            <w:pPr>
              <w:spacing w:before="280" w:after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D2141" w:rsidRPr="00EE416B" w:rsidRDefault="005D2141" w:rsidP="00F94B47">
            <w:pPr>
              <w:spacing w:before="280" w:after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:rsidR="005D2141" w:rsidRPr="00EE416B" w:rsidRDefault="005D2141" w:rsidP="005D2141">
            <w:pPr>
              <w:spacing w:before="280" w:after="2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16B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нетрадиционной техникой в изодеятельности</w:t>
            </w:r>
          </w:p>
        </w:tc>
      </w:tr>
      <w:tr w:rsidR="005D2141" w:rsidRPr="005D2141" w:rsidTr="005D2141">
        <w:tc>
          <w:tcPr>
            <w:tcW w:w="1526" w:type="dxa"/>
            <w:vMerge/>
          </w:tcPr>
          <w:p w:rsidR="005D2141" w:rsidRPr="00EE416B" w:rsidRDefault="005D2141" w:rsidP="00F94B47">
            <w:pPr>
              <w:spacing w:before="280" w:after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D2141" w:rsidRPr="00EE416B" w:rsidRDefault="005D2141" w:rsidP="00F94B47">
            <w:pPr>
              <w:spacing w:before="280" w:after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:rsidR="005D2141" w:rsidRPr="00EE416B" w:rsidRDefault="005D2141" w:rsidP="005D2141">
            <w:pPr>
              <w:spacing w:before="280" w:after="2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16B">
              <w:rPr>
                <w:rFonts w:ascii="Times New Roman" w:eastAsia="Times New Roman" w:hAnsi="Times New Roman" w:cs="Times New Roman"/>
                <w:sz w:val="28"/>
                <w:szCs w:val="28"/>
              </w:rPr>
              <w:t>Овладение циклом занятий «Цветные ладошки» (печатание ладошками)</w:t>
            </w:r>
          </w:p>
        </w:tc>
      </w:tr>
      <w:tr w:rsidR="005D2141" w:rsidRPr="005D2141" w:rsidTr="005D2141">
        <w:tc>
          <w:tcPr>
            <w:tcW w:w="1526" w:type="dxa"/>
            <w:vMerge/>
          </w:tcPr>
          <w:p w:rsidR="005D2141" w:rsidRPr="00EE416B" w:rsidRDefault="005D2141" w:rsidP="00F94B47">
            <w:pPr>
              <w:spacing w:before="280" w:after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D2141" w:rsidRPr="00EE416B" w:rsidRDefault="005D2141" w:rsidP="00F94B47">
            <w:pPr>
              <w:spacing w:before="280" w:after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:rsidR="005D2141" w:rsidRPr="00EE416B" w:rsidRDefault="005D2141" w:rsidP="005D2141">
            <w:pPr>
              <w:spacing w:before="280" w:after="2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16B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 папки-раскладушки по теме «Использование нетрадиционной техники в изобразительной деятельности»</w:t>
            </w:r>
          </w:p>
        </w:tc>
      </w:tr>
      <w:tr w:rsidR="005D2141" w:rsidRPr="005D2141" w:rsidTr="005D2141">
        <w:tc>
          <w:tcPr>
            <w:tcW w:w="1526" w:type="dxa"/>
            <w:vMerge/>
          </w:tcPr>
          <w:p w:rsidR="005D2141" w:rsidRPr="00EE416B" w:rsidRDefault="005D2141" w:rsidP="00F94B47">
            <w:pPr>
              <w:spacing w:before="280" w:after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D2141" w:rsidRPr="00EE416B" w:rsidRDefault="005D2141" w:rsidP="00F94B47">
            <w:pPr>
              <w:spacing w:before="280" w:after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:rsidR="005D2141" w:rsidRPr="00EE416B" w:rsidRDefault="005D2141" w:rsidP="005D2141">
            <w:pPr>
              <w:spacing w:before="280" w:after="2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16B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воском</w:t>
            </w:r>
          </w:p>
        </w:tc>
      </w:tr>
      <w:tr w:rsidR="005D2141" w:rsidRPr="005D2141" w:rsidTr="005D2141">
        <w:tc>
          <w:tcPr>
            <w:tcW w:w="1526" w:type="dxa"/>
            <w:vMerge/>
          </w:tcPr>
          <w:p w:rsidR="005D2141" w:rsidRPr="00EE416B" w:rsidRDefault="005D2141" w:rsidP="00F94B47">
            <w:pPr>
              <w:spacing w:before="280" w:after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D2141" w:rsidRPr="00EE416B" w:rsidRDefault="005D2141" w:rsidP="00F94B47">
            <w:pPr>
              <w:spacing w:before="280" w:after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:rsidR="005D2141" w:rsidRPr="00EE416B" w:rsidRDefault="005D2141" w:rsidP="005D2141">
            <w:pPr>
              <w:spacing w:before="280" w:after="2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16B">
              <w:rPr>
                <w:rFonts w:ascii="Times New Roman" w:eastAsia="Times New Roman" w:hAnsi="Times New Roman" w:cs="Times New Roman"/>
                <w:sz w:val="28"/>
                <w:szCs w:val="28"/>
              </w:rPr>
              <w:t>Овладение циклом занятий «Рисование по-мокрому»</w:t>
            </w:r>
          </w:p>
        </w:tc>
      </w:tr>
      <w:tr w:rsidR="005D2141" w:rsidRPr="005D2141" w:rsidTr="005D2141">
        <w:tc>
          <w:tcPr>
            <w:tcW w:w="1526" w:type="dxa"/>
            <w:vMerge/>
          </w:tcPr>
          <w:p w:rsidR="005D2141" w:rsidRPr="00EE416B" w:rsidRDefault="005D2141" w:rsidP="00F94B47">
            <w:pPr>
              <w:spacing w:before="280" w:after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D2141" w:rsidRPr="00EE416B" w:rsidRDefault="005D2141" w:rsidP="00F94B47">
            <w:pPr>
              <w:spacing w:before="280" w:after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:rsidR="005D2141" w:rsidRPr="00EE416B" w:rsidRDefault="005D2141" w:rsidP="005D2141">
            <w:pPr>
              <w:spacing w:before="280" w:after="2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16B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 «кляксографии»</w:t>
            </w:r>
          </w:p>
        </w:tc>
      </w:tr>
      <w:tr w:rsidR="005D2141" w:rsidRPr="005D2141" w:rsidTr="005D2141">
        <w:tc>
          <w:tcPr>
            <w:tcW w:w="1526" w:type="dxa"/>
            <w:vMerge/>
          </w:tcPr>
          <w:p w:rsidR="005D2141" w:rsidRPr="00EE416B" w:rsidRDefault="005D2141" w:rsidP="00F94B47">
            <w:pPr>
              <w:spacing w:before="280" w:after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D2141" w:rsidRPr="00EE416B" w:rsidRDefault="005D2141" w:rsidP="00F94B47">
            <w:pPr>
              <w:spacing w:before="280" w:after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:rsidR="005D2141" w:rsidRPr="00EE416B" w:rsidRDefault="005D2141" w:rsidP="005D2141">
            <w:pPr>
              <w:spacing w:before="280" w:after="2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16B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перспективного плана по данной теме</w:t>
            </w:r>
          </w:p>
        </w:tc>
      </w:tr>
      <w:tr w:rsidR="005D2141" w:rsidRPr="005D2141" w:rsidTr="005D2141">
        <w:tc>
          <w:tcPr>
            <w:tcW w:w="1526" w:type="dxa"/>
            <w:vMerge/>
          </w:tcPr>
          <w:p w:rsidR="005D2141" w:rsidRPr="00EE416B" w:rsidRDefault="005D2141" w:rsidP="00F94B47">
            <w:pPr>
              <w:spacing w:before="280" w:after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D2141" w:rsidRPr="00EE416B" w:rsidRDefault="005D2141" w:rsidP="00F94B47">
            <w:pPr>
              <w:spacing w:before="280" w:after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:rsidR="005D2141" w:rsidRPr="00EE416B" w:rsidRDefault="005D2141" w:rsidP="005D2141">
            <w:pPr>
              <w:spacing w:before="280" w:after="2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16B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конспектов занятий</w:t>
            </w:r>
          </w:p>
        </w:tc>
      </w:tr>
      <w:tr w:rsidR="005D2141" w:rsidRPr="005D2141" w:rsidTr="005D2141">
        <w:tc>
          <w:tcPr>
            <w:tcW w:w="1526" w:type="dxa"/>
            <w:vMerge/>
          </w:tcPr>
          <w:p w:rsidR="005D2141" w:rsidRPr="00EE416B" w:rsidRDefault="005D2141" w:rsidP="00F94B47">
            <w:pPr>
              <w:spacing w:before="280" w:after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D2141" w:rsidRPr="00EE416B" w:rsidRDefault="005D2141" w:rsidP="00F94B47">
            <w:pPr>
              <w:spacing w:before="280" w:after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:rsidR="005D2141" w:rsidRPr="00EE416B" w:rsidRDefault="005D2141" w:rsidP="005D2141">
            <w:pPr>
              <w:spacing w:before="280" w:after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16B">
              <w:rPr>
                <w:rFonts w:ascii="Times New Roman" w:eastAsia="Times New Roman" w:hAnsi="Times New Roman" w:cs="Times New Roman"/>
                <w:sz w:val="28"/>
                <w:szCs w:val="28"/>
              </w:rPr>
              <w:t>Сочинение детьми сказок по своим работам</w:t>
            </w:r>
          </w:p>
          <w:p w:rsidR="005D2141" w:rsidRPr="00EE416B" w:rsidRDefault="005D2141" w:rsidP="005D2141">
            <w:pPr>
              <w:spacing w:before="280" w:after="2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2141" w:rsidRPr="005D2141" w:rsidTr="005D2141">
        <w:tc>
          <w:tcPr>
            <w:tcW w:w="1526" w:type="dxa"/>
            <w:vMerge/>
          </w:tcPr>
          <w:p w:rsidR="005D2141" w:rsidRPr="00EE416B" w:rsidRDefault="005D2141" w:rsidP="00F94B47">
            <w:pPr>
              <w:spacing w:before="280" w:after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D2141" w:rsidRPr="00EE416B" w:rsidRDefault="005D2141" w:rsidP="00F94B47">
            <w:pPr>
              <w:spacing w:before="280" w:after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:rsidR="005D2141" w:rsidRPr="00EE416B" w:rsidRDefault="005D2141" w:rsidP="005D2141">
            <w:pPr>
              <w:spacing w:before="280" w:after="2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16B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Выставки детских работ, создание фотоальбома, коллективные работы</w:t>
            </w:r>
          </w:p>
        </w:tc>
      </w:tr>
      <w:tr w:rsidR="005D2141" w:rsidRPr="005D2141" w:rsidTr="005D2141">
        <w:trPr>
          <w:trHeight w:val="1035"/>
        </w:trPr>
        <w:tc>
          <w:tcPr>
            <w:tcW w:w="1526" w:type="dxa"/>
            <w:vMerge/>
          </w:tcPr>
          <w:p w:rsidR="005D2141" w:rsidRPr="00EE416B" w:rsidRDefault="005D2141" w:rsidP="00F94B47">
            <w:pPr>
              <w:spacing w:before="280" w:after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D2141" w:rsidRPr="00EE416B" w:rsidRDefault="005D2141" w:rsidP="00F94B47">
            <w:pPr>
              <w:spacing w:before="280" w:after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:rsidR="005D2141" w:rsidRPr="00EE416B" w:rsidRDefault="005D2141" w:rsidP="005D2141">
            <w:pPr>
              <w:spacing w:before="280" w:after="2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16B"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Сообщение на педсовете</w:t>
            </w:r>
          </w:p>
        </w:tc>
      </w:tr>
      <w:tr w:rsidR="005D2141" w:rsidRPr="005D2141" w:rsidTr="00322971">
        <w:trPr>
          <w:trHeight w:val="860"/>
        </w:trPr>
        <w:tc>
          <w:tcPr>
            <w:tcW w:w="1526" w:type="dxa"/>
            <w:vMerge/>
          </w:tcPr>
          <w:p w:rsidR="005D2141" w:rsidRPr="00EE416B" w:rsidRDefault="005D2141" w:rsidP="00F94B47">
            <w:pPr>
              <w:spacing w:before="280" w:after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D2141" w:rsidRPr="00EE416B" w:rsidRDefault="005D2141" w:rsidP="00F94B47">
            <w:pPr>
              <w:spacing w:before="280" w:after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:rsidR="005D2141" w:rsidRPr="00EE416B" w:rsidRDefault="005D2141" w:rsidP="005D2141">
            <w:pPr>
              <w:spacing w:before="280" w:after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16B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 о проделанной работе</w:t>
            </w:r>
          </w:p>
        </w:tc>
      </w:tr>
    </w:tbl>
    <w:p w:rsidR="00322971" w:rsidRDefault="00322971" w:rsidP="00322971">
      <w:pPr>
        <w:spacing w:before="280" w:after="28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2971" w:rsidRDefault="00322971" w:rsidP="00322971">
      <w:pPr>
        <w:spacing w:before="280" w:after="28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2971" w:rsidRDefault="00322971" w:rsidP="00322971">
      <w:pPr>
        <w:spacing w:before="280" w:after="28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2971" w:rsidRDefault="00322971" w:rsidP="00322971">
      <w:pPr>
        <w:spacing w:before="280" w:after="28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2971" w:rsidRDefault="00322971" w:rsidP="00322971">
      <w:pPr>
        <w:spacing w:before="280" w:after="28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2971" w:rsidRDefault="00322971" w:rsidP="00322971">
      <w:pPr>
        <w:spacing w:before="280" w:after="28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2971" w:rsidRDefault="00322971" w:rsidP="00322971">
      <w:pPr>
        <w:spacing w:before="280" w:after="28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2971" w:rsidRDefault="00322971" w:rsidP="00322971">
      <w:pPr>
        <w:spacing w:before="280" w:after="28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2971" w:rsidRDefault="00322971" w:rsidP="00322971">
      <w:pPr>
        <w:spacing w:before="280" w:after="28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2971" w:rsidRDefault="00322971" w:rsidP="00322971">
      <w:pPr>
        <w:spacing w:before="280" w:after="28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2971" w:rsidRDefault="00322971" w:rsidP="00322971">
      <w:pPr>
        <w:spacing w:before="280" w:after="28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2971" w:rsidRDefault="00322971" w:rsidP="00322971">
      <w:pPr>
        <w:spacing w:before="280" w:after="28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2971" w:rsidRDefault="00322971" w:rsidP="00322971">
      <w:pPr>
        <w:spacing w:before="280" w:after="28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2971" w:rsidRDefault="00322971" w:rsidP="00322971">
      <w:pPr>
        <w:spacing w:before="280" w:after="28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2971" w:rsidRDefault="00322971" w:rsidP="00322971">
      <w:pPr>
        <w:spacing w:before="280" w:after="28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2971" w:rsidRDefault="00322971" w:rsidP="00322971">
      <w:pPr>
        <w:spacing w:before="280" w:after="28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2971" w:rsidRDefault="00322971" w:rsidP="00322971">
      <w:pPr>
        <w:spacing w:before="280" w:after="28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2141" w:rsidRPr="00EE416B" w:rsidRDefault="00322971" w:rsidP="00322971">
      <w:pPr>
        <w:spacing w:before="280" w:after="2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16B">
        <w:rPr>
          <w:rFonts w:ascii="Times New Roman" w:hAnsi="Times New Roman" w:cs="Times New Roman"/>
          <w:b/>
          <w:sz w:val="28"/>
          <w:szCs w:val="28"/>
        </w:rPr>
        <w:t>Самообразование и его реализация за 2009-2010 уч.год</w:t>
      </w:r>
    </w:p>
    <w:tbl>
      <w:tblPr>
        <w:tblStyle w:val="af2"/>
        <w:tblW w:w="0" w:type="auto"/>
        <w:tblLook w:val="04A0"/>
      </w:tblPr>
      <w:tblGrid>
        <w:gridCol w:w="1526"/>
        <w:gridCol w:w="2835"/>
        <w:gridCol w:w="5210"/>
      </w:tblGrid>
      <w:tr w:rsidR="00322971" w:rsidRPr="00EE416B" w:rsidTr="00322971">
        <w:tc>
          <w:tcPr>
            <w:tcW w:w="1526" w:type="dxa"/>
          </w:tcPr>
          <w:p w:rsidR="00322971" w:rsidRPr="00EE416B" w:rsidRDefault="00322971" w:rsidP="00322971">
            <w:pPr>
              <w:spacing w:before="280" w:after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16B">
              <w:rPr>
                <w:rFonts w:ascii="Times New Roman" w:hAnsi="Times New Roman" w:cs="Times New Roman"/>
                <w:b/>
                <w:sz w:val="28"/>
                <w:szCs w:val="28"/>
              </w:rPr>
              <w:t>Уч.год</w:t>
            </w:r>
          </w:p>
        </w:tc>
        <w:tc>
          <w:tcPr>
            <w:tcW w:w="2835" w:type="dxa"/>
          </w:tcPr>
          <w:p w:rsidR="00322971" w:rsidRPr="00EE416B" w:rsidRDefault="00322971" w:rsidP="00322971">
            <w:pPr>
              <w:spacing w:before="280" w:after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16B">
              <w:rPr>
                <w:rFonts w:ascii="Times New Roman" w:hAnsi="Times New Roman" w:cs="Times New Roman"/>
                <w:b/>
                <w:sz w:val="28"/>
                <w:szCs w:val="28"/>
              </w:rPr>
              <w:t>Тема работы</w:t>
            </w:r>
          </w:p>
        </w:tc>
        <w:tc>
          <w:tcPr>
            <w:tcW w:w="5210" w:type="dxa"/>
          </w:tcPr>
          <w:p w:rsidR="00322971" w:rsidRPr="00EE416B" w:rsidRDefault="00322971" w:rsidP="00322971">
            <w:pPr>
              <w:spacing w:before="280" w:after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16B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</w:t>
            </w:r>
          </w:p>
        </w:tc>
      </w:tr>
      <w:tr w:rsidR="00322971" w:rsidRPr="00EE416B" w:rsidTr="00322971">
        <w:tc>
          <w:tcPr>
            <w:tcW w:w="1526" w:type="dxa"/>
            <w:vMerge w:val="restart"/>
          </w:tcPr>
          <w:p w:rsidR="00322971" w:rsidRPr="00EE416B" w:rsidRDefault="00322971" w:rsidP="00322971">
            <w:pPr>
              <w:spacing w:before="280" w:after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EE416B">
              <w:rPr>
                <w:rFonts w:ascii="Times New Roman" w:hAnsi="Times New Roman" w:cs="Times New Roman"/>
                <w:sz w:val="28"/>
                <w:szCs w:val="28"/>
              </w:rPr>
              <w:t>2009-2010</w:t>
            </w:r>
          </w:p>
        </w:tc>
        <w:tc>
          <w:tcPr>
            <w:tcW w:w="2835" w:type="dxa"/>
            <w:vMerge w:val="restart"/>
          </w:tcPr>
          <w:p w:rsidR="00322971" w:rsidRPr="00EE416B" w:rsidRDefault="00322971" w:rsidP="003229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16B">
              <w:rPr>
                <w:rFonts w:ascii="Times New Roman" w:eastAsia="Times New Roman" w:hAnsi="Times New Roman" w:cs="Times New Roman"/>
                <w:sz w:val="28"/>
                <w:szCs w:val="28"/>
              </w:rPr>
              <w:t>«Реализация системы мероприятий направленных на оздоровление и физическое развитие детей, их нравственное воспитание, развитие любознательности и познавательной активности »</w:t>
            </w:r>
          </w:p>
          <w:p w:rsidR="00322971" w:rsidRPr="00EE416B" w:rsidRDefault="00322971" w:rsidP="00322971">
            <w:pPr>
              <w:spacing w:before="280" w:after="2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:rsidR="00322971" w:rsidRPr="00EE416B" w:rsidRDefault="00322971" w:rsidP="00322971">
            <w:pPr>
              <w:spacing w:before="280" w:after="2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16B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психолого – педагогической, методической литературы по теме самообразования</w:t>
            </w:r>
          </w:p>
        </w:tc>
      </w:tr>
      <w:tr w:rsidR="00322971" w:rsidRPr="00EE416B" w:rsidTr="00322971">
        <w:tc>
          <w:tcPr>
            <w:tcW w:w="1526" w:type="dxa"/>
            <w:vMerge/>
          </w:tcPr>
          <w:p w:rsidR="00322971" w:rsidRPr="00EE416B" w:rsidRDefault="00322971" w:rsidP="00322971">
            <w:pPr>
              <w:spacing w:before="280" w:after="2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22971" w:rsidRPr="00EE416B" w:rsidRDefault="00322971" w:rsidP="00322971">
            <w:pPr>
              <w:spacing w:before="280" w:after="2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:rsidR="00322971" w:rsidRPr="00EE416B" w:rsidRDefault="00322971" w:rsidP="00322971">
            <w:pPr>
              <w:spacing w:before="280" w:after="2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16B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Повысить свой профессиональный уровень по развитию любознательности и познавательной активности у детей</w:t>
            </w:r>
          </w:p>
        </w:tc>
      </w:tr>
      <w:tr w:rsidR="00322971" w:rsidRPr="00EE416B" w:rsidTr="00322971">
        <w:tc>
          <w:tcPr>
            <w:tcW w:w="1526" w:type="dxa"/>
            <w:vMerge/>
          </w:tcPr>
          <w:p w:rsidR="00322971" w:rsidRPr="00EE416B" w:rsidRDefault="00322971" w:rsidP="00322971">
            <w:pPr>
              <w:spacing w:before="280" w:after="2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22971" w:rsidRPr="00EE416B" w:rsidRDefault="00322971" w:rsidP="00322971">
            <w:pPr>
              <w:spacing w:before="280" w:after="2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:rsidR="00322971" w:rsidRPr="00EE416B" w:rsidRDefault="00322971" w:rsidP="00322971">
            <w:pPr>
              <w:spacing w:before="280" w:after="2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16B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перспективного плана работы по всем возрастным группам</w:t>
            </w:r>
          </w:p>
        </w:tc>
      </w:tr>
      <w:tr w:rsidR="00322971" w:rsidRPr="00EE416B" w:rsidTr="00322971">
        <w:tc>
          <w:tcPr>
            <w:tcW w:w="1526" w:type="dxa"/>
            <w:vMerge/>
          </w:tcPr>
          <w:p w:rsidR="00322971" w:rsidRPr="00EE416B" w:rsidRDefault="00322971" w:rsidP="00322971">
            <w:pPr>
              <w:spacing w:before="280" w:after="2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22971" w:rsidRPr="00EE416B" w:rsidRDefault="00322971" w:rsidP="00322971">
            <w:pPr>
              <w:spacing w:before="280" w:after="2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:rsidR="00322971" w:rsidRPr="00EE416B" w:rsidRDefault="00322971" w:rsidP="00322971">
            <w:pPr>
              <w:spacing w:before="280" w:after="2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16B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уровня знаний детей</w:t>
            </w:r>
          </w:p>
        </w:tc>
      </w:tr>
      <w:tr w:rsidR="00322971" w:rsidRPr="00EE416B" w:rsidTr="00322971">
        <w:tc>
          <w:tcPr>
            <w:tcW w:w="1526" w:type="dxa"/>
            <w:vMerge/>
          </w:tcPr>
          <w:p w:rsidR="00322971" w:rsidRPr="00EE416B" w:rsidRDefault="00322971" w:rsidP="00322971">
            <w:pPr>
              <w:spacing w:before="280" w:after="2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22971" w:rsidRPr="00EE416B" w:rsidRDefault="00322971" w:rsidP="00322971">
            <w:pPr>
              <w:spacing w:before="280" w:after="2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:rsidR="00322971" w:rsidRPr="00EE416B" w:rsidRDefault="00322971" w:rsidP="00322971">
            <w:pPr>
              <w:spacing w:before="280" w:after="2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16B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системы наблюдений на год</w:t>
            </w:r>
          </w:p>
        </w:tc>
      </w:tr>
      <w:tr w:rsidR="00322971" w:rsidRPr="00EE416B" w:rsidTr="00322971">
        <w:tc>
          <w:tcPr>
            <w:tcW w:w="1526" w:type="dxa"/>
            <w:vMerge/>
          </w:tcPr>
          <w:p w:rsidR="00322971" w:rsidRPr="00EE416B" w:rsidRDefault="00322971" w:rsidP="00322971">
            <w:pPr>
              <w:spacing w:before="280" w:after="2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22971" w:rsidRPr="00EE416B" w:rsidRDefault="00322971" w:rsidP="00322971">
            <w:pPr>
              <w:spacing w:before="280" w:after="2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:rsidR="00322971" w:rsidRPr="00EE416B" w:rsidRDefault="00322971" w:rsidP="00322971">
            <w:pPr>
              <w:spacing w:before="280" w:after="2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16B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методической литературы по данной теме: М.А.Рунова.,А.В.Бутилова «Ознакомление с природой через движение(Интегрированные занятия).2006г</w:t>
            </w:r>
          </w:p>
        </w:tc>
      </w:tr>
      <w:tr w:rsidR="00322971" w:rsidRPr="00EE416B" w:rsidTr="00322971">
        <w:tc>
          <w:tcPr>
            <w:tcW w:w="1526" w:type="dxa"/>
            <w:vMerge/>
          </w:tcPr>
          <w:p w:rsidR="00322971" w:rsidRPr="00EE416B" w:rsidRDefault="00322971" w:rsidP="00322971">
            <w:pPr>
              <w:spacing w:before="280" w:after="2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22971" w:rsidRPr="00EE416B" w:rsidRDefault="00322971" w:rsidP="00322971">
            <w:pPr>
              <w:spacing w:before="280" w:after="2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:rsidR="00322971" w:rsidRPr="00EE416B" w:rsidRDefault="00322971" w:rsidP="00322971">
            <w:pPr>
              <w:pStyle w:val="a4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416B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статьи по физическому  воспитанию детей в МДОУ журнала «Ребёнок в детском саду»:</w:t>
            </w:r>
          </w:p>
          <w:p w:rsidR="00322971" w:rsidRPr="00EE416B" w:rsidRDefault="00322971" w:rsidP="00322971">
            <w:pPr>
              <w:spacing w:before="280" w:after="2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16B">
              <w:rPr>
                <w:rFonts w:ascii="Times New Roman" w:eastAsia="Times New Roman" w:hAnsi="Times New Roman" w:cs="Times New Roman"/>
                <w:sz w:val="28"/>
                <w:szCs w:val="28"/>
              </w:rPr>
              <w:t>№5 2006г.</w:t>
            </w:r>
            <w:r w:rsidRPr="00EE416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№2 2007г.</w:t>
            </w:r>
            <w:r w:rsidRPr="00EE416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№4 2007г.</w:t>
            </w:r>
            <w:r w:rsidRPr="00EE416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№5 2007г.</w:t>
            </w:r>
          </w:p>
        </w:tc>
      </w:tr>
      <w:tr w:rsidR="00322971" w:rsidRPr="00EE416B" w:rsidTr="00322971">
        <w:tc>
          <w:tcPr>
            <w:tcW w:w="1526" w:type="dxa"/>
            <w:vMerge/>
          </w:tcPr>
          <w:p w:rsidR="00322971" w:rsidRPr="00EE416B" w:rsidRDefault="00322971" w:rsidP="00322971">
            <w:pPr>
              <w:spacing w:before="280" w:after="2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22971" w:rsidRPr="00EE416B" w:rsidRDefault="00322971" w:rsidP="00322971">
            <w:pPr>
              <w:spacing w:before="280" w:after="2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:rsidR="00322971" w:rsidRPr="00EE416B" w:rsidRDefault="00322971" w:rsidP="00322971">
            <w:pPr>
              <w:spacing w:before="280" w:after="2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16B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статьи по укреплению здоровье детей в МДОУ журнала «Дошкольное воспитание»:</w:t>
            </w:r>
            <w:r w:rsidRPr="00EE416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№7 2007г .     №6 2009г.</w:t>
            </w:r>
            <w:r w:rsidRPr="00EE416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№5 2007г       №8 2009г.</w:t>
            </w:r>
            <w:r w:rsidRPr="00EE416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№4 2009г.     №32011г</w:t>
            </w:r>
          </w:p>
        </w:tc>
      </w:tr>
      <w:tr w:rsidR="00322971" w:rsidRPr="00EE416B" w:rsidTr="00322971">
        <w:tc>
          <w:tcPr>
            <w:tcW w:w="1526" w:type="dxa"/>
            <w:vMerge/>
          </w:tcPr>
          <w:p w:rsidR="00322971" w:rsidRPr="00EE416B" w:rsidRDefault="00322971" w:rsidP="00322971">
            <w:pPr>
              <w:spacing w:before="280" w:after="2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22971" w:rsidRPr="00EE416B" w:rsidRDefault="00322971" w:rsidP="00322971">
            <w:pPr>
              <w:spacing w:before="280" w:after="2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:rsidR="00322971" w:rsidRPr="00EE416B" w:rsidRDefault="00322971" w:rsidP="00322971">
            <w:pPr>
              <w:spacing w:before="280" w:after="2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16B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методического оснащения</w:t>
            </w:r>
          </w:p>
        </w:tc>
      </w:tr>
      <w:tr w:rsidR="00322971" w:rsidRPr="00EE416B" w:rsidTr="00322971">
        <w:tc>
          <w:tcPr>
            <w:tcW w:w="1526" w:type="dxa"/>
            <w:vMerge/>
          </w:tcPr>
          <w:p w:rsidR="00322971" w:rsidRPr="00EE416B" w:rsidRDefault="00322971" w:rsidP="00322971">
            <w:pPr>
              <w:spacing w:before="280" w:after="2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22971" w:rsidRPr="00EE416B" w:rsidRDefault="00322971" w:rsidP="00322971">
            <w:pPr>
              <w:spacing w:before="280" w:after="2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:rsidR="00322971" w:rsidRPr="00EE416B" w:rsidRDefault="00322971" w:rsidP="00322971">
            <w:pPr>
              <w:spacing w:before="280" w:after="2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16B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конспектов занятии, развлечений.</w:t>
            </w:r>
          </w:p>
        </w:tc>
      </w:tr>
      <w:tr w:rsidR="00322971" w:rsidRPr="00EE416B" w:rsidTr="00322971">
        <w:tc>
          <w:tcPr>
            <w:tcW w:w="1526" w:type="dxa"/>
            <w:vMerge/>
          </w:tcPr>
          <w:p w:rsidR="00322971" w:rsidRPr="00EE416B" w:rsidRDefault="00322971" w:rsidP="00322971">
            <w:pPr>
              <w:spacing w:before="280" w:after="2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22971" w:rsidRPr="00EE416B" w:rsidRDefault="00322971" w:rsidP="00322971">
            <w:pPr>
              <w:spacing w:before="280" w:after="2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:rsidR="00322971" w:rsidRPr="00EE416B" w:rsidRDefault="00322971" w:rsidP="00322971">
            <w:pPr>
              <w:spacing w:before="280" w:after="2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16B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анкет, </w:t>
            </w:r>
            <w:r w:rsidRPr="00EE416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памяток, рекомендаций для родителей</w:t>
            </w:r>
          </w:p>
        </w:tc>
      </w:tr>
      <w:tr w:rsidR="00322971" w:rsidRPr="00EE416B" w:rsidTr="00322971">
        <w:tc>
          <w:tcPr>
            <w:tcW w:w="1526" w:type="dxa"/>
            <w:vMerge/>
          </w:tcPr>
          <w:p w:rsidR="00322971" w:rsidRPr="00EE416B" w:rsidRDefault="00322971" w:rsidP="00322971">
            <w:pPr>
              <w:spacing w:before="280" w:after="2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22971" w:rsidRPr="00EE416B" w:rsidRDefault="00322971" w:rsidP="00322971">
            <w:pPr>
              <w:spacing w:before="280" w:after="2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:rsidR="00322971" w:rsidRPr="00EE416B" w:rsidRDefault="00322971" w:rsidP="00322971">
            <w:pPr>
              <w:spacing w:before="280" w:after="2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16B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для родителей на тему: «Игры в семье».  </w:t>
            </w:r>
          </w:p>
        </w:tc>
      </w:tr>
      <w:tr w:rsidR="00322971" w:rsidRPr="00EE416B" w:rsidTr="00322971">
        <w:tc>
          <w:tcPr>
            <w:tcW w:w="1526" w:type="dxa"/>
            <w:vMerge/>
          </w:tcPr>
          <w:p w:rsidR="00322971" w:rsidRPr="00EE416B" w:rsidRDefault="00322971" w:rsidP="00322971">
            <w:pPr>
              <w:spacing w:before="280" w:after="2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22971" w:rsidRPr="00EE416B" w:rsidRDefault="00322971" w:rsidP="00322971">
            <w:pPr>
              <w:spacing w:before="280" w:after="2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:rsidR="00322971" w:rsidRPr="00EE416B" w:rsidRDefault="00322971" w:rsidP="00322971">
            <w:pPr>
              <w:spacing w:before="280" w:after="2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16B"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Сообщение на педсовете</w:t>
            </w:r>
          </w:p>
        </w:tc>
      </w:tr>
      <w:tr w:rsidR="00322971" w:rsidRPr="00EE416B" w:rsidTr="00322971">
        <w:tc>
          <w:tcPr>
            <w:tcW w:w="1526" w:type="dxa"/>
            <w:vMerge/>
          </w:tcPr>
          <w:p w:rsidR="00322971" w:rsidRPr="00EE416B" w:rsidRDefault="00322971" w:rsidP="00322971">
            <w:pPr>
              <w:spacing w:before="280" w:after="2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22971" w:rsidRPr="00EE416B" w:rsidRDefault="00322971" w:rsidP="00322971">
            <w:pPr>
              <w:spacing w:before="280" w:after="2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:rsidR="00322971" w:rsidRPr="00EE416B" w:rsidRDefault="00322971" w:rsidP="00322971">
            <w:pPr>
              <w:spacing w:before="280" w:after="2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16B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 о проделанной работе</w:t>
            </w:r>
          </w:p>
        </w:tc>
      </w:tr>
    </w:tbl>
    <w:p w:rsidR="00322971" w:rsidRDefault="00322971" w:rsidP="00322971">
      <w:pPr>
        <w:spacing w:before="280" w:after="280" w:line="240" w:lineRule="auto"/>
        <w:rPr>
          <w:b/>
          <w:sz w:val="28"/>
          <w:szCs w:val="28"/>
        </w:rPr>
      </w:pPr>
    </w:p>
    <w:p w:rsidR="00671917" w:rsidRDefault="00671917" w:rsidP="00322971">
      <w:pPr>
        <w:spacing w:before="280" w:after="280" w:line="240" w:lineRule="auto"/>
        <w:rPr>
          <w:b/>
          <w:sz w:val="28"/>
          <w:szCs w:val="28"/>
        </w:rPr>
      </w:pPr>
    </w:p>
    <w:p w:rsidR="00671917" w:rsidRDefault="00671917" w:rsidP="00322971">
      <w:pPr>
        <w:spacing w:before="280" w:after="280" w:line="240" w:lineRule="auto"/>
        <w:rPr>
          <w:b/>
          <w:sz w:val="28"/>
          <w:szCs w:val="28"/>
        </w:rPr>
      </w:pPr>
    </w:p>
    <w:p w:rsidR="00671917" w:rsidRDefault="00671917" w:rsidP="00322971">
      <w:pPr>
        <w:spacing w:before="280" w:after="280" w:line="240" w:lineRule="auto"/>
        <w:rPr>
          <w:b/>
          <w:sz w:val="28"/>
          <w:szCs w:val="28"/>
        </w:rPr>
      </w:pPr>
    </w:p>
    <w:p w:rsidR="00671917" w:rsidRDefault="00671917" w:rsidP="00322971">
      <w:pPr>
        <w:spacing w:before="280" w:after="280" w:line="240" w:lineRule="auto"/>
        <w:rPr>
          <w:b/>
          <w:sz w:val="28"/>
          <w:szCs w:val="28"/>
        </w:rPr>
      </w:pPr>
    </w:p>
    <w:p w:rsidR="00671917" w:rsidRDefault="00671917" w:rsidP="00322971">
      <w:pPr>
        <w:spacing w:before="280" w:after="280" w:line="240" w:lineRule="auto"/>
        <w:rPr>
          <w:b/>
          <w:sz w:val="28"/>
          <w:szCs w:val="28"/>
        </w:rPr>
      </w:pPr>
    </w:p>
    <w:p w:rsidR="00671917" w:rsidRDefault="00671917" w:rsidP="00322971">
      <w:pPr>
        <w:spacing w:before="280" w:after="280" w:line="240" w:lineRule="auto"/>
        <w:rPr>
          <w:b/>
          <w:sz w:val="28"/>
          <w:szCs w:val="28"/>
        </w:rPr>
      </w:pPr>
    </w:p>
    <w:p w:rsidR="00671917" w:rsidRDefault="00671917" w:rsidP="00322971">
      <w:pPr>
        <w:spacing w:before="280" w:after="280" w:line="240" w:lineRule="auto"/>
        <w:rPr>
          <w:b/>
          <w:sz w:val="28"/>
          <w:szCs w:val="28"/>
        </w:rPr>
      </w:pPr>
    </w:p>
    <w:p w:rsidR="00671917" w:rsidRDefault="00671917" w:rsidP="00322971">
      <w:pPr>
        <w:spacing w:before="280" w:after="280" w:line="240" w:lineRule="auto"/>
        <w:rPr>
          <w:b/>
          <w:sz w:val="28"/>
          <w:szCs w:val="28"/>
        </w:rPr>
      </w:pPr>
    </w:p>
    <w:p w:rsidR="00671917" w:rsidRDefault="00671917" w:rsidP="00322971">
      <w:pPr>
        <w:spacing w:before="280" w:after="280" w:line="240" w:lineRule="auto"/>
        <w:rPr>
          <w:b/>
          <w:sz w:val="28"/>
          <w:szCs w:val="28"/>
        </w:rPr>
      </w:pPr>
    </w:p>
    <w:p w:rsidR="00671917" w:rsidRDefault="00671917" w:rsidP="00322971">
      <w:pPr>
        <w:spacing w:before="280" w:after="280" w:line="240" w:lineRule="auto"/>
        <w:rPr>
          <w:b/>
          <w:sz w:val="28"/>
          <w:szCs w:val="28"/>
        </w:rPr>
      </w:pPr>
    </w:p>
    <w:p w:rsidR="00671917" w:rsidRDefault="00671917" w:rsidP="00322971">
      <w:pPr>
        <w:spacing w:before="280" w:after="280" w:line="240" w:lineRule="auto"/>
        <w:rPr>
          <w:b/>
          <w:sz w:val="28"/>
          <w:szCs w:val="28"/>
        </w:rPr>
      </w:pPr>
    </w:p>
    <w:p w:rsidR="00671917" w:rsidRPr="00EE416B" w:rsidRDefault="00671917" w:rsidP="00671917">
      <w:pPr>
        <w:spacing w:before="280" w:after="2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16B">
        <w:rPr>
          <w:rFonts w:ascii="Times New Roman" w:hAnsi="Times New Roman" w:cs="Times New Roman"/>
          <w:b/>
          <w:sz w:val="28"/>
          <w:szCs w:val="28"/>
        </w:rPr>
        <w:t>Самообразование и его реализация за 2010-2011 уч.год</w:t>
      </w:r>
    </w:p>
    <w:tbl>
      <w:tblPr>
        <w:tblStyle w:val="af2"/>
        <w:tblW w:w="0" w:type="auto"/>
        <w:tblLook w:val="04A0"/>
      </w:tblPr>
      <w:tblGrid>
        <w:gridCol w:w="1526"/>
        <w:gridCol w:w="2835"/>
        <w:gridCol w:w="5210"/>
      </w:tblGrid>
      <w:tr w:rsidR="00671917" w:rsidRPr="00EE416B" w:rsidTr="00671917">
        <w:tc>
          <w:tcPr>
            <w:tcW w:w="1526" w:type="dxa"/>
          </w:tcPr>
          <w:p w:rsidR="00671917" w:rsidRPr="00EE416B" w:rsidRDefault="00671917" w:rsidP="00671917">
            <w:pPr>
              <w:spacing w:before="280" w:after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16B">
              <w:rPr>
                <w:rFonts w:ascii="Times New Roman" w:hAnsi="Times New Roman" w:cs="Times New Roman"/>
                <w:b/>
                <w:sz w:val="28"/>
                <w:szCs w:val="28"/>
              </w:rPr>
              <w:t>Уч.год</w:t>
            </w:r>
          </w:p>
        </w:tc>
        <w:tc>
          <w:tcPr>
            <w:tcW w:w="2835" w:type="dxa"/>
          </w:tcPr>
          <w:p w:rsidR="00671917" w:rsidRPr="00EE416B" w:rsidRDefault="00671917" w:rsidP="00671917">
            <w:pPr>
              <w:spacing w:before="280" w:after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16B">
              <w:rPr>
                <w:rFonts w:ascii="Times New Roman" w:hAnsi="Times New Roman" w:cs="Times New Roman"/>
                <w:b/>
                <w:sz w:val="28"/>
                <w:szCs w:val="28"/>
              </w:rPr>
              <w:t>Тема работы</w:t>
            </w:r>
          </w:p>
        </w:tc>
        <w:tc>
          <w:tcPr>
            <w:tcW w:w="5210" w:type="dxa"/>
          </w:tcPr>
          <w:p w:rsidR="00671917" w:rsidRPr="00EE416B" w:rsidRDefault="00671917" w:rsidP="00671917">
            <w:pPr>
              <w:spacing w:before="280" w:after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16B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</w:t>
            </w:r>
          </w:p>
        </w:tc>
      </w:tr>
      <w:tr w:rsidR="00671917" w:rsidRPr="00EE416B" w:rsidTr="00671917">
        <w:tc>
          <w:tcPr>
            <w:tcW w:w="1526" w:type="dxa"/>
            <w:vMerge w:val="restart"/>
          </w:tcPr>
          <w:p w:rsidR="00671917" w:rsidRPr="00EE416B" w:rsidRDefault="00671917" w:rsidP="005D2141">
            <w:pPr>
              <w:spacing w:before="280" w:after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16B">
              <w:rPr>
                <w:rFonts w:ascii="Times New Roman" w:hAnsi="Times New Roman" w:cs="Times New Roman"/>
                <w:sz w:val="28"/>
                <w:szCs w:val="28"/>
              </w:rPr>
              <w:t>2010-2011</w:t>
            </w:r>
          </w:p>
        </w:tc>
        <w:tc>
          <w:tcPr>
            <w:tcW w:w="2835" w:type="dxa"/>
            <w:vMerge w:val="restart"/>
          </w:tcPr>
          <w:p w:rsidR="00671917" w:rsidRPr="00EE416B" w:rsidRDefault="00671917" w:rsidP="00671917">
            <w:pPr>
              <w:spacing w:before="280" w:after="2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16B">
              <w:rPr>
                <w:rFonts w:ascii="Times New Roman" w:eastAsia="Times New Roman" w:hAnsi="Times New Roman" w:cs="Times New Roman"/>
                <w:sz w:val="28"/>
                <w:szCs w:val="28"/>
              </w:rPr>
              <w:t>«Формирование у детей дошкольного возраста, ценностных ориентиров и нравственных норм, основанных на культурно – исторических традициях русского народа»</w:t>
            </w:r>
          </w:p>
        </w:tc>
        <w:tc>
          <w:tcPr>
            <w:tcW w:w="5210" w:type="dxa"/>
          </w:tcPr>
          <w:p w:rsidR="00671917" w:rsidRPr="00EE416B" w:rsidRDefault="00671917" w:rsidP="006719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16B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методической литературы по теме: </w:t>
            </w:r>
          </w:p>
          <w:p w:rsidR="00671917" w:rsidRPr="00EE416B" w:rsidRDefault="00671917" w:rsidP="00671917">
            <w:pPr>
              <w:pStyle w:val="a4"/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16B">
              <w:rPr>
                <w:rFonts w:ascii="Times New Roman" w:eastAsia="Times New Roman" w:hAnsi="Times New Roman" w:cs="Times New Roman"/>
                <w:sz w:val="28"/>
                <w:szCs w:val="28"/>
              </w:rPr>
              <w:t>«Моя родина - Россия» К.Ю. Белая, М.А.Злобина;</w:t>
            </w:r>
          </w:p>
          <w:p w:rsidR="00671917" w:rsidRPr="00EE416B" w:rsidRDefault="00671917" w:rsidP="00671917">
            <w:pPr>
              <w:pStyle w:val="a4"/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16B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Традиции русского фольклора. / под ред. В.П. Аникина. М.: Изд-во МГУ, 1986. - 203с;</w:t>
            </w:r>
          </w:p>
          <w:p w:rsidR="00671917" w:rsidRPr="00EE416B" w:rsidRDefault="00671917" w:rsidP="00671917">
            <w:pPr>
              <w:pStyle w:val="a4"/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16B">
              <w:rPr>
                <w:rFonts w:ascii="Times New Roman" w:eastAsia="Times New Roman" w:hAnsi="Times New Roman" w:cs="Times New Roman"/>
                <w:sz w:val="28"/>
                <w:szCs w:val="28"/>
              </w:rPr>
              <w:t>«Мы живем в России» Н.Г. Зеленова, Л. Е. Осипова. Москва 2010;</w:t>
            </w:r>
          </w:p>
          <w:p w:rsidR="00671917" w:rsidRPr="00EE416B" w:rsidRDefault="00671917" w:rsidP="00671917">
            <w:pPr>
              <w:pStyle w:val="a4"/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16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 ребенка  в русских традициях Соколова Л.В.</w:t>
            </w:r>
          </w:p>
          <w:p w:rsidR="00671917" w:rsidRPr="00EE416B" w:rsidRDefault="00671917" w:rsidP="00671917">
            <w:pPr>
              <w:pStyle w:val="a4"/>
              <w:numPr>
                <w:ilvl w:val="0"/>
                <w:numId w:val="27"/>
              </w:numPr>
              <w:spacing w:before="280" w:after="2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16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Рабочая программа дополнительного образования нравственно-патриотической направленности «Русская изба», разработанной на основе программ: «Приобщение детей к истокам русской народной культуры» О.Л. Князевой, М.Д. Маханёвой;  «Истоки» И.А. Кузьмина, А.В. Камкина;</w:t>
            </w:r>
          </w:p>
        </w:tc>
      </w:tr>
      <w:tr w:rsidR="00671917" w:rsidRPr="00EE416B" w:rsidTr="00671917">
        <w:tc>
          <w:tcPr>
            <w:tcW w:w="1526" w:type="dxa"/>
            <w:vMerge/>
          </w:tcPr>
          <w:p w:rsidR="00671917" w:rsidRPr="00EE416B" w:rsidRDefault="00671917" w:rsidP="005D2141">
            <w:pPr>
              <w:spacing w:before="280" w:after="2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671917" w:rsidRPr="00EE416B" w:rsidRDefault="00671917" w:rsidP="005D2141">
            <w:pPr>
              <w:spacing w:before="280" w:after="2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:rsidR="00671917" w:rsidRPr="00EE416B" w:rsidRDefault="00671917" w:rsidP="00671917">
            <w:pPr>
              <w:spacing w:before="280" w:after="2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16B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перспективного планирования по теме: «Традиции русского народа – народные и государственные праздники России»</w:t>
            </w:r>
          </w:p>
        </w:tc>
      </w:tr>
      <w:tr w:rsidR="00671917" w:rsidRPr="00EE416B" w:rsidTr="00671917">
        <w:tc>
          <w:tcPr>
            <w:tcW w:w="1526" w:type="dxa"/>
            <w:vMerge/>
          </w:tcPr>
          <w:p w:rsidR="00671917" w:rsidRPr="00EE416B" w:rsidRDefault="00671917" w:rsidP="005D2141">
            <w:pPr>
              <w:spacing w:before="280" w:after="2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671917" w:rsidRPr="00EE416B" w:rsidRDefault="00671917" w:rsidP="005D2141">
            <w:pPr>
              <w:spacing w:before="280" w:after="2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:rsidR="00671917" w:rsidRPr="00EE416B" w:rsidRDefault="00671917" w:rsidP="0067191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16B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с детьми о культуре и</w:t>
            </w:r>
          </w:p>
          <w:p w:rsidR="00671917" w:rsidRPr="00EE416B" w:rsidRDefault="00671917" w:rsidP="00671917">
            <w:pPr>
              <w:spacing w:before="280" w:after="2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1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быте русского народа</w:t>
            </w:r>
          </w:p>
        </w:tc>
      </w:tr>
      <w:tr w:rsidR="00671917" w:rsidRPr="00EE416B" w:rsidTr="00671917">
        <w:tc>
          <w:tcPr>
            <w:tcW w:w="1526" w:type="dxa"/>
            <w:vMerge/>
          </w:tcPr>
          <w:p w:rsidR="00671917" w:rsidRPr="00EE416B" w:rsidRDefault="00671917" w:rsidP="005D2141">
            <w:pPr>
              <w:spacing w:before="280" w:after="2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671917" w:rsidRPr="00EE416B" w:rsidRDefault="00671917" w:rsidP="005D2141">
            <w:pPr>
              <w:spacing w:before="280" w:after="2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:rsidR="00671917" w:rsidRPr="00EE416B" w:rsidRDefault="00671917" w:rsidP="00671917">
            <w:pPr>
              <w:spacing w:before="280" w:after="2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16B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русских народных сказок</w:t>
            </w:r>
          </w:p>
        </w:tc>
      </w:tr>
      <w:tr w:rsidR="00671917" w:rsidRPr="00EE416B" w:rsidTr="00671917">
        <w:tc>
          <w:tcPr>
            <w:tcW w:w="1526" w:type="dxa"/>
            <w:vMerge/>
          </w:tcPr>
          <w:p w:rsidR="00671917" w:rsidRPr="00EE416B" w:rsidRDefault="00671917" w:rsidP="005D2141">
            <w:pPr>
              <w:spacing w:before="280" w:after="2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671917" w:rsidRPr="00EE416B" w:rsidRDefault="00671917" w:rsidP="005D2141">
            <w:pPr>
              <w:spacing w:before="280" w:after="2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:rsidR="00671917" w:rsidRPr="00EE416B" w:rsidRDefault="00671917" w:rsidP="00671917">
            <w:pPr>
              <w:spacing w:before="280" w:after="2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16B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русским фольклором</w:t>
            </w:r>
          </w:p>
        </w:tc>
      </w:tr>
      <w:tr w:rsidR="00671917" w:rsidRPr="00EE416B" w:rsidTr="00671917">
        <w:tc>
          <w:tcPr>
            <w:tcW w:w="1526" w:type="dxa"/>
            <w:vMerge/>
          </w:tcPr>
          <w:p w:rsidR="00671917" w:rsidRPr="00EE416B" w:rsidRDefault="00671917" w:rsidP="005D2141">
            <w:pPr>
              <w:spacing w:before="280" w:after="2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671917" w:rsidRPr="00EE416B" w:rsidRDefault="00671917" w:rsidP="005D2141">
            <w:pPr>
              <w:spacing w:before="280" w:after="2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:rsidR="00671917" w:rsidRPr="00EE416B" w:rsidRDefault="00671917" w:rsidP="0067191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16B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 на тему:</w:t>
            </w:r>
          </w:p>
          <w:p w:rsidR="00671917" w:rsidRPr="00EE416B" w:rsidRDefault="00671917" w:rsidP="00671917">
            <w:pPr>
              <w:spacing w:before="280" w:after="2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1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«Русские традиции в нашей семье»</w:t>
            </w:r>
          </w:p>
        </w:tc>
      </w:tr>
      <w:tr w:rsidR="00671917" w:rsidRPr="00EE416B" w:rsidTr="00671917">
        <w:tc>
          <w:tcPr>
            <w:tcW w:w="1526" w:type="dxa"/>
            <w:vMerge/>
          </w:tcPr>
          <w:p w:rsidR="00671917" w:rsidRPr="00EE416B" w:rsidRDefault="00671917" w:rsidP="005D2141">
            <w:pPr>
              <w:spacing w:before="280" w:after="2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671917" w:rsidRPr="00EE416B" w:rsidRDefault="00671917" w:rsidP="005D2141">
            <w:pPr>
              <w:spacing w:before="280" w:after="2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:rsidR="00671917" w:rsidRPr="00EE416B" w:rsidRDefault="00671917" w:rsidP="00671917">
            <w:pPr>
              <w:spacing w:before="280" w:after="2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16B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беседы с родителями на тему «Роль родителей в возрождении русских традиций»</w:t>
            </w:r>
          </w:p>
        </w:tc>
      </w:tr>
      <w:tr w:rsidR="00671917" w:rsidRPr="00EE416B" w:rsidTr="00671917">
        <w:tc>
          <w:tcPr>
            <w:tcW w:w="1526" w:type="dxa"/>
            <w:vMerge/>
          </w:tcPr>
          <w:p w:rsidR="00671917" w:rsidRPr="00EE416B" w:rsidRDefault="00671917" w:rsidP="005D2141">
            <w:pPr>
              <w:spacing w:before="280" w:after="2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671917" w:rsidRPr="00EE416B" w:rsidRDefault="00671917" w:rsidP="005D2141">
            <w:pPr>
              <w:spacing w:before="280" w:after="2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:rsidR="00671917" w:rsidRPr="00EE416B" w:rsidRDefault="00671917" w:rsidP="00671917">
            <w:pPr>
              <w:spacing w:before="280" w:after="2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16B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стенгазеты на тему «Семейные традиции»</w:t>
            </w:r>
          </w:p>
        </w:tc>
      </w:tr>
      <w:tr w:rsidR="00671917" w:rsidRPr="00EE416B" w:rsidTr="00671917">
        <w:tc>
          <w:tcPr>
            <w:tcW w:w="1526" w:type="dxa"/>
            <w:vMerge/>
          </w:tcPr>
          <w:p w:rsidR="00671917" w:rsidRPr="00EE416B" w:rsidRDefault="00671917" w:rsidP="005D2141">
            <w:pPr>
              <w:spacing w:before="280" w:after="2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671917" w:rsidRPr="00EE416B" w:rsidRDefault="00671917" w:rsidP="005D2141">
            <w:pPr>
              <w:spacing w:before="280" w:after="2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:rsidR="00671917" w:rsidRPr="00EE416B" w:rsidRDefault="00671917" w:rsidP="00671917">
            <w:pPr>
              <w:spacing w:before="280" w:after="2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16B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открытого занятия</w:t>
            </w:r>
          </w:p>
        </w:tc>
      </w:tr>
      <w:tr w:rsidR="00671917" w:rsidRPr="00EE416B" w:rsidTr="00671917">
        <w:tc>
          <w:tcPr>
            <w:tcW w:w="1526" w:type="dxa"/>
            <w:vMerge/>
          </w:tcPr>
          <w:p w:rsidR="00671917" w:rsidRPr="00EE416B" w:rsidRDefault="00671917" w:rsidP="005D2141">
            <w:pPr>
              <w:spacing w:before="280" w:after="2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671917" w:rsidRPr="00EE416B" w:rsidRDefault="00671917" w:rsidP="005D2141">
            <w:pPr>
              <w:spacing w:before="280" w:after="2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:rsidR="00671917" w:rsidRPr="00EE416B" w:rsidRDefault="00671917" w:rsidP="00671917">
            <w:pPr>
              <w:spacing w:before="280" w:after="2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16B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с детьми выставка «Русская изба»</w:t>
            </w:r>
          </w:p>
        </w:tc>
      </w:tr>
      <w:tr w:rsidR="00671917" w:rsidRPr="00EE416B" w:rsidTr="00671917">
        <w:tc>
          <w:tcPr>
            <w:tcW w:w="1526" w:type="dxa"/>
            <w:vMerge/>
          </w:tcPr>
          <w:p w:rsidR="00671917" w:rsidRPr="00EE416B" w:rsidRDefault="00671917" w:rsidP="005D2141">
            <w:pPr>
              <w:spacing w:before="280" w:after="2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671917" w:rsidRPr="00EE416B" w:rsidRDefault="00671917" w:rsidP="005D2141">
            <w:pPr>
              <w:spacing w:before="280" w:after="2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:rsidR="00671917" w:rsidRPr="00EE416B" w:rsidRDefault="00671917" w:rsidP="0067191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16B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Выступление с опытом работы</w:t>
            </w:r>
          </w:p>
          <w:p w:rsidR="00671917" w:rsidRPr="00EE416B" w:rsidRDefault="00671917" w:rsidP="00671917">
            <w:pPr>
              <w:spacing w:before="280" w:after="2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1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педсовете</w:t>
            </w:r>
          </w:p>
        </w:tc>
      </w:tr>
    </w:tbl>
    <w:p w:rsidR="005D2141" w:rsidRDefault="005D2141" w:rsidP="005D2141">
      <w:pPr>
        <w:spacing w:before="280" w:after="280" w:line="240" w:lineRule="auto"/>
        <w:jc w:val="both"/>
        <w:rPr>
          <w:b/>
          <w:sz w:val="32"/>
          <w:szCs w:val="32"/>
        </w:rPr>
      </w:pPr>
    </w:p>
    <w:p w:rsidR="001E3BB3" w:rsidRDefault="001E3BB3" w:rsidP="00F94B47">
      <w:pPr>
        <w:spacing w:before="280" w:after="280" w:line="240" w:lineRule="auto"/>
        <w:jc w:val="center"/>
        <w:rPr>
          <w:sz w:val="28"/>
          <w:szCs w:val="28"/>
        </w:rPr>
      </w:pPr>
    </w:p>
    <w:p w:rsidR="00322971" w:rsidRDefault="00322971" w:rsidP="00F94B47">
      <w:pPr>
        <w:spacing w:before="280" w:after="280" w:line="240" w:lineRule="auto"/>
        <w:jc w:val="center"/>
        <w:rPr>
          <w:sz w:val="28"/>
          <w:szCs w:val="28"/>
        </w:rPr>
      </w:pPr>
    </w:p>
    <w:p w:rsidR="00322971" w:rsidRDefault="00322971" w:rsidP="00F94B47">
      <w:pPr>
        <w:spacing w:before="280" w:after="280" w:line="240" w:lineRule="auto"/>
        <w:jc w:val="center"/>
        <w:rPr>
          <w:sz w:val="28"/>
          <w:szCs w:val="28"/>
        </w:rPr>
      </w:pPr>
    </w:p>
    <w:p w:rsidR="00322971" w:rsidRDefault="00322971" w:rsidP="00F94B47">
      <w:pPr>
        <w:spacing w:before="280" w:after="280" w:line="240" w:lineRule="auto"/>
        <w:jc w:val="center"/>
        <w:rPr>
          <w:sz w:val="28"/>
          <w:szCs w:val="28"/>
        </w:rPr>
      </w:pPr>
    </w:p>
    <w:p w:rsidR="00322971" w:rsidRDefault="00322971" w:rsidP="00F94B47">
      <w:pPr>
        <w:spacing w:before="280" w:after="280" w:line="240" w:lineRule="auto"/>
        <w:jc w:val="center"/>
        <w:rPr>
          <w:sz w:val="28"/>
          <w:szCs w:val="28"/>
        </w:rPr>
      </w:pPr>
    </w:p>
    <w:p w:rsidR="00322971" w:rsidRDefault="00322971" w:rsidP="00F94B47">
      <w:pPr>
        <w:spacing w:before="280" w:after="280" w:line="240" w:lineRule="auto"/>
        <w:jc w:val="center"/>
        <w:rPr>
          <w:sz w:val="28"/>
          <w:szCs w:val="28"/>
        </w:rPr>
      </w:pPr>
    </w:p>
    <w:p w:rsidR="00322971" w:rsidRDefault="00322971" w:rsidP="00F94B47">
      <w:pPr>
        <w:spacing w:before="280" w:after="280" w:line="240" w:lineRule="auto"/>
        <w:jc w:val="center"/>
        <w:rPr>
          <w:sz w:val="28"/>
          <w:szCs w:val="28"/>
        </w:rPr>
      </w:pPr>
    </w:p>
    <w:p w:rsidR="00322971" w:rsidRDefault="00322971" w:rsidP="00F94B47">
      <w:pPr>
        <w:spacing w:before="280" w:after="280" w:line="240" w:lineRule="auto"/>
        <w:jc w:val="center"/>
        <w:rPr>
          <w:sz w:val="28"/>
          <w:szCs w:val="28"/>
        </w:rPr>
      </w:pPr>
    </w:p>
    <w:p w:rsidR="007A118E" w:rsidRPr="00EE416B" w:rsidRDefault="007A118E" w:rsidP="00F94B47">
      <w:pPr>
        <w:spacing w:before="280" w:after="2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16B">
        <w:rPr>
          <w:rFonts w:ascii="Times New Roman" w:hAnsi="Times New Roman" w:cs="Times New Roman"/>
          <w:b/>
          <w:sz w:val="28"/>
          <w:szCs w:val="28"/>
        </w:rPr>
        <w:t xml:space="preserve">Самообразование и его реализация </w:t>
      </w:r>
    </w:p>
    <w:tbl>
      <w:tblPr>
        <w:tblStyle w:val="af2"/>
        <w:tblW w:w="0" w:type="auto"/>
        <w:tblLook w:val="04A0"/>
      </w:tblPr>
      <w:tblGrid>
        <w:gridCol w:w="1809"/>
        <w:gridCol w:w="3261"/>
        <w:gridCol w:w="4501"/>
      </w:tblGrid>
      <w:tr w:rsidR="008B704C" w:rsidRPr="00EE416B" w:rsidTr="008B704C">
        <w:tc>
          <w:tcPr>
            <w:tcW w:w="1809" w:type="dxa"/>
          </w:tcPr>
          <w:p w:rsidR="008B704C" w:rsidRPr="00EE416B" w:rsidRDefault="008B704C" w:rsidP="00F94B47">
            <w:pPr>
              <w:spacing w:before="280" w:after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16B">
              <w:rPr>
                <w:rFonts w:ascii="Times New Roman" w:hAnsi="Times New Roman" w:cs="Times New Roman"/>
                <w:b/>
                <w:sz w:val="28"/>
                <w:szCs w:val="28"/>
              </w:rPr>
              <w:t>Уч.год</w:t>
            </w:r>
          </w:p>
        </w:tc>
        <w:tc>
          <w:tcPr>
            <w:tcW w:w="3261" w:type="dxa"/>
          </w:tcPr>
          <w:p w:rsidR="008B704C" w:rsidRPr="00EE416B" w:rsidRDefault="008B704C" w:rsidP="00F94B47">
            <w:pPr>
              <w:spacing w:before="280" w:after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16B">
              <w:rPr>
                <w:rFonts w:ascii="Times New Roman" w:hAnsi="Times New Roman" w:cs="Times New Roman"/>
                <w:b/>
                <w:sz w:val="28"/>
                <w:szCs w:val="28"/>
              </w:rPr>
              <w:t>Тема работы</w:t>
            </w:r>
          </w:p>
        </w:tc>
        <w:tc>
          <w:tcPr>
            <w:tcW w:w="4501" w:type="dxa"/>
          </w:tcPr>
          <w:p w:rsidR="008B704C" w:rsidRPr="00EE416B" w:rsidRDefault="008B704C" w:rsidP="00F94B47">
            <w:pPr>
              <w:spacing w:before="280" w:after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16B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</w:t>
            </w:r>
          </w:p>
        </w:tc>
      </w:tr>
      <w:tr w:rsidR="00EE416B" w:rsidRPr="00EE416B" w:rsidTr="00D61642">
        <w:tc>
          <w:tcPr>
            <w:tcW w:w="1809" w:type="dxa"/>
          </w:tcPr>
          <w:p w:rsidR="00EE416B" w:rsidRPr="00EE416B" w:rsidRDefault="00EE416B" w:rsidP="00F94B47">
            <w:pPr>
              <w:spacing w:before="280" w:after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16B"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7762" w:type="dxa"/>
            <w:gridSpan w:val="2"/>
            <w:vMerge w:val="restart"/>
          </w:tcPr>
          <w:p w:rsidR="00EE416B" w:rsidRPr="00EE416B" w:rsidRDefault="00EE416B" w:rsidP="007A118E">
            <w:pPr>
              <w:spacing w:before="280" w:after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16B" w:rsidRPr="00EE416B" w:rsidRDefault="00EE416B" w:rsidP="007A118E">
            <w:pPr>
              <w:spacing w:before="280" w:after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16B">
              <w:rPr>
                <w:rFonts w:ascii="Times New Roman" w:hAnsi="Times New Roman" w:cs="Times New Roman"/>
                <w:sz w:val="28"/>
                <w:szCs w:val="28"/>
              </w:rPr>
              <w:t xml:space="preserve">Декретный отпуск </w:t>
            </w:r>
          </w:p>
          <w:p w:rsidR="00EE416B" w:rsidRPr="00EE416B" w:rsidRDefault="00EE416B" w:rsidP="007A118E">
            <w:pPr>
              <w:spacing w:before="280" w:after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16B" w:rsidTr="00EE416B">
        <w:trPr>
          <w:trHeight w:val="645"/>
        </w:trPr>
        <w:tc>
          <w:tcPr>
            <w:tcW w:w="1809" w:type="dxa"/>
          </w:tcPr>
          <w:p w:rsidR="00EE416B" w:rsidRDefault="00EE416B" w:rsidP="00F94B47">
            <w:pPr>
              <w:spacing w:before="280" w:after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7762" w:type="dxa"/>
            <w:gridSpan w:val="2"/>
            <w:vMerge/>
          </w:tcPr>
          <w:p w:rsidR="00EE416B" w:rsidRDefault="00EE416B" w:rsidP="00F94B47">
            <w:pPr>
              <w:spacing w:before="280" w:after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16B" w:rsidTr="00D61642">
        <w:trPr>
          <w:trHeight w:val="645"/>
        </w:trPr>
        <w:tc>
          <w:tcPr>
            <w:tcW w:w="1809" w:type="dxa"/>
          </w:tcPr>
          <w:p w:rsidR="00EE416B" w:rsidRDefault="00EE416B" w:rsidP="00F94B47">
            <w:pPr>
              <w:spacing w:before="280" w:after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7762" w:type="dxa"/>
            <w:gridSpan w:val="2"/>
            <w:vMerge/>
          </w:tcPr>
          <w:p w:rsidR="00EE416B" w:rsidRDefault="00EE416B" w:rsidP="00F94B47">
            <w:pPr>
              <w:spacing w:before="280" w:after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2971" w:rsidRDefault="00322971" w:rsidP="00F94B47">
      <w:pPr>
        <w:spacing w:before="280" w:after="28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18E" w:rsidRDefault="007A118E" w:rsidP="00F94B47">
      <w:pPr>
        <w:spacing w:before="280" w:after="28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18E" w:rsidRDefault="007A118E" w:rsidP="00F94B47">
      <w:pPr>
        <w:spacing w:before="280" w:after="28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18E" w:rsidRDefault="007A118E" w:rsidP="00F94B47">
      <w:pPr>
        <w:spacing w:before="280" w:after="28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18E" w:rsidRDefault="007A118E" w:rsidP="00F94B47">
      <w:pPr>
        <w:spacing w:before="280" w:after="28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18E" w:rsidRDefault="007A118E" w:rsidP="00F94B47">
      <w:pPr>
        <w:spacing w:before="280" w:after="28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18E" w:rsidRDefault="007A118E" w:rsidP="00F94B47">
      <w:pPr>
        <w:spacing w:before="280" w:after="28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18E" w:rsidRDefault="007A118E" w:rsidP="00F94B47">
      <w:pPr>
        <w:spacing w:before="280" w:after="28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18E" w:rsidRDefault="007A118E" w:rsidP="00F94B47">
      <w:pPr>
        <w:spacing w:before="280" w:after="28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18E" w:rsidRDefault="007A118E" w:rsidP="00F94B47">
      <w:pPr>
        <w:spacing w:before="280" w:after="28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18E" w:rsidRDefault="007A118E" w:rsidP="00F94B47">
      <w:pPr>
        <w:spacing w:before="280" w:after="28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18E" w:rsidRDefault="007A118E" w:rsidP="00F94B47">
      <w:pPr>
        <w:spacing w:before="280" w:after="28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18E" w:rsidRDefault="007A118E" w:rsidP="00F94B47">
      <w:pPr>
        <w:spacing w:before="280" w:after="28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18E" w:rsidRDefault="007A118E" w:rsidP="00F94B47">
      <w:pPr>
        <w:spacing w:before="280" w:after="28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18E" w:rsidRDefault="007A118E" w:rsidP="00F94B47">
      <w:pPr>
        <w:spacing w:before="280" w:after="28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18E" w:rsidRDefault="007A118E" w:rsidP="00F94B47">
      <w:pPr>
        <w:spacing w:before="280" w:after="28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18E" w:rsidRDefault="007A118E" w:rsidP="00F94B47">
      <w:pPr>
        <w:spacing w:before="280" w:after="28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0A22" w:rsidRPr="00F557F7" w:rsidRDefault="00FC0A22" w:rsidP="00EE41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7F7">
        <w:rPr>
          <w:rFonts w:ascii="Times New Roman" w:hAnsi="Times New Roman" w:cs="Times New Roman"/>
          <w:b/>
          <w:sz w:val="28"/>
          <w:szCs w:val="28"/>
        </w:rPr>
        <w:t>Участие в методической работе на окружном</w:t>
      </w:r>
    </w:p>
    <w:p w:rsidR="00FC0A22" w:rsidRPr="00F557F7" w:rsidRDefault="00FC0A22" w:rsidP="00F04409">
      <w:pPr>
        <w:jc w:val="center"/>
        <w:rPr>
          <w:rFonts w:ascii="Times New Roman" w:hAnsi="Times New Roman" w:cs="Times New Roman"/>
          <w:sz w:val="28"/>
          <w:szCs w:val="28"/>
        </w:rPr>
      </w:pPr>
      <w:r w:rsidRPr="00F557F7">
        <w:rPr>
          <w:rFonts w:ascii="Times New Roman" w:hAnsi="Times New Roman" w:cs="Times New Roman"/>
          <w:b/>
          <w:sz w:val="28"/>
          <w:szCs w:val="28"/>
        </w:rPr>
        <w:t>и городском уровне</w:t>
      </w:r>
    </w:p>
    <w:tbl>
      <w:tblPr>
        <w:tblW w:w="0" w:type="auto"/>
        <w:tblInd w:w="-40" w:type="dxa"/>
        <w:tblLayout w:type="fixed"/>
        <w:tblLook w:val="0000"/>
      </w:tblPr>
      <w:tblGrid>
        <w:gridCol w:w="1894"/>
        <w:gridCol w:w="5135"/>
        <w:gridCol w:w="2337"/>
      </w:tblGrid>
      <w:tr w:rsidR="00FC0A22" w:rsidRPr="00D61642" w:rsidTr="00DA7C11"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22" w:rsidRPr="00D61642" w:rsidRDefault="00FC0A22" w:rsidP="00DA7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642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22" w:rsidRPr="00D61642" w:rsidRDefault="00FC0A22" w:rsidP="00DA7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642">
              <w:rPr>
                <w:rFonts w:ascii="Times New Roman" w:hAnsi="Times New Roman" w:cs="Times New Roman"/>
                <w:b/>
                <w:sz w:val="28"/>
                <w:szCs w:val="28"/>
              </w:rPr>
              <w:t>Тема мероприятия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A22" w:rsidRPr="00D61642" w:rsidRDefault="00FC0A22" w:rsidP="00DA7C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642">
              <w:rPr>
                <w:rFonts w:ascii="Times New Roman" w:hAnsi="Times New Roman" w:cs="Times New Roman"/>
                <w:b/>
                <w:sz w:val="28"/>
                <w:szCs w:val="28"/>
              </w:rPr>
              <w:t>Формы участия</w:t>
            </w:r>
          </w:p>
        </w:tc>
      </w:tr>
      <w:tr w:rsidR="00B27EDF" w:rsidRPr="00F557F7" w:rsidTr="00B27EDF">
        <w:trPr>
          <w:trHeight w:val="1824"/>
        </w:trPr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27EDF" w:rsidRPr="00F557F7" w:rsidRDefault="00B27EDF" w:rsidP="00DA7C11">
            <w:pPr>
              <w:spacing w:line="240" w:lineRule="auto"/>
              <w:ind w:left="-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7F7">
              <w:rPr>
                <w:rFonts w:ascii="Times New Roman" w:hAnsi="Times New Roman" w:cs="Times New Roman"/>
                <w:sz w:val="28"/>
                <w:szCs w:val="28"/>
              </w:rPr>
              <w:t>2008 -2009</w:t>
            </w:r>
          </w:p>
          <w:p w:rsidR="00B27EDF" w:rsidRPr="00F557F7" w:rsidRDefault="00B27EDF" w:rsidP="00DA7C11">
            <w:pPr>
              <w:spacing w:line="240" w:lineRule="auto"/>
              <w:ind w:left="-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7EDF" w:rsidRPr="00F557F7" w:rsidRDefault="00B27EDF" w:rsidP="00D81C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7F7">
              <w:rPr>
                <w:rFonts w:ascii="Times New Roman" w:hAnsi="Times New Roman" w:cs="Times New Roman"/>
                <w:sz w:val="28"/>
                <w:szCs w:val="28"/>
              </w:rPr>
              <w:t>- Государственное образовательное учреждение высшего профессионального образования «Московский  педагогический государственный университет»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7EDF" w:rsidRPr="00F557F7" w:rsidRDefault="00F557F7" w:rsidP="00DA7C11">
            <w:pPr>
              <w:pStyle w:val="11"/>
              <w:spacing w:after="0" w:line="240" w:lineRule="auto"/>
              <w:ind w:left="0" w:right="28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</w:t>
            </w:r>
          </w:p>
          <w:p w:rsidR="00B27EDF" w:rsidRPr="00F557F7" w:rsidRDefault="00B27EDF" w:rsidP="00DA7C11">
            <w:pPr>
              <w:pStyle w:val="11"/>
              <w:spacing w:after="0" w:line="240" w:lineRule="auto"/>
              <w:ind w:left="0" w:right="283" w:firstLine="0"/>
              <w:jc w:val="both"/>
              <w:rPr>
                <w:sz w:val="28"/>
                <w:szCs w:val="28"/>
              </w:rPr>
            </w:pPr>
          </w:p>
          <w:p w:rsidR="00B27EDF" w:rsidRPr="00F557F7" w:rsidRDefault="00B27EDF" w:rsidP="00DA7C11">
            <w:pPr>
              <w:pStyle w:val="11"/>
              <w:spacing w:after="0" w:line="240" w:lineRule="auto"/>
              <w:ind w:left="0" w:right="283" w:firstLine="0"/>
              <w:jc w:val="both"/>
              <w:rPr>
                <w:sz w:val="28"/>
                <w:szCs w:val="28"/>
              </w:rPr>
            </w:pPr>
          </w:p>
          <w:p w:rsidR="00B27EDF" w:rsidRPr="00F557F7" w:rsidRDefault="00B27EDF" w:rsidP="00DA7C11">
            <w:pPr>
              <w:pStyle w:val="11"/>
              <w:spacing w:after="0" w:line="240" w:lineRule="auto"/>
              <w:ind w:left="0" w:right="283" w:firstLine="0"/>
              <w:jc w:val="both"/>
              <w:rPr>
                <w:sz w:val="28"/>
                <w:szCs w:val="28"/>
              </w:rPr>
            </w:pPr>
          </w:p>
          <w:p w:rsidR="00B27EDF" w:rsidRPr="00F557F7" w:rsidRDefault="00B27EDF" w:rsidP="00DA7C11">
            <w:pPr>
              <w:pStyle w:val="11"/>
              <w:spacing w:after="0" w:line="240" w:lineRule="auto"/>
              <w:ind w:left="0" w:right="283" w:firstLine="0"/>
              <w:jc w:val="both"/>
              <w:rPr>
                <w:sz w:val="28"/>
                <w:szCs w:val="28"/>
              </w:rPr>
            </w:pPr>
          </w:p>
        </w:tc>
      </w:tr>
      <w:tr w:rsidR="00B27EDF" w:rsidRPr="00F557F7" w:rsidTr="00F557F7">
        <w:trPr>
          <w:trHeight w:val="3068"/>
        </w:trPr>
        <w:tc>
          <w:tcPr>
            <w:tcW w:w="18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7EDF" w:rsidRPr="00F557F7" w:rsidRDefault="00B27EDF" w:rsidP="00DA7C11">
            <w:pPr>
              <w:spacing w:line="240" w:lineRule="auto"/>
              <w:ind w:left="-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7EDF" w:rsidRPr="00F557F7" w:rsidRDefault="00B27EDF" w:rsidP="00DA7C11">
            <w:pPr>
              <w:pStyle w:val="11"/>
              <w:spacing w:after="0" w:line="240" w:lineRule="auto"/>
              <w:ind w:left="0" w:right="283"/>
              <w:jc w:val="both"/>
              <w:rPr>
                <w:sz w:val="28"/>
                <w:szCs w:val="28"/>
              </w:rPr>
            </w:pPr>
            <w:r w:rsidRPr="00F557F7">
              <w:rPr>
                <w:rFonts w:eastAsiaTheme="minorEastAsia"/>
                <w:sz w:val="28"/>
                <w:szCs w:val="28"/>
                <w:lang w:eastAsia="ru-RU"/>
              </w:rPr>
              <w:t xml:space="preserve">- </w:t>
            </w:r>
            <w:r w:rsidRPr="00F557F7">
              <w:rPr>
                <w:sz w:val="28"/>
                <w:szCs w:val="28"/>
              </w:rPr>
              <w:t>ГОУ д/с №1623 Семинар: «Аленький цветочек»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7EDF" w:rsidRPr="00F557F7" w:rsidRDefault="00F557F7" w:rsidP="00DA7C11">
            <w:pPr>
              <w:pStyle w:val="11"/>
              <w:spacing w:after="0" w:line="240" w:lineRule="auto"/>
              <w:ind w:left="0" w:right="283" w:firstLine="0"/>
              <w:jc w:val="both"/>
              <w:rPr>
                <w:sz w:val="28"/>
                <w:szCs w:val="28"/>
              </w:rPr>
            </w:pPr>
            <w:r w:rsidRPr="00F557F7">
              <w:rPr>
                <w:sz w:val="28"/>
                <w:szCs w:val="28"/>
              </w:rPr>
              <w:t xml:space="preserve">Изготовление декораций </w:t>
            </w:r>
            <w:r w:rsidR="00B27EDF" w:rsidRPr="00F557F7">
              <w:rPr>
                <w:sz w:val="28"/>
                <w:szCs w:val="28"/>
              </w:rPr>
              <w:t>Подготовка детей к мероприятию.</w:t>
            </w:r>
          </w:p>
          <w:p w:rsidR="00F557F7" w:rsidRPr="00F557F7" w:rsidRDefault="00F557F7" w:rsidP="00DA7C11">
            <w:pPr>
              <w:pStyle w:val="11"/>
              <w:spacing w:after="0" w:line="240" w:lineRule="auto"/>
              <w:ind w:left="0" w:right="283" w:firstLine="0"/>
              <w:jc w:val="both"/>
              <w:rPr>
                <w:sz w:val="28"/>
                <w:szCs w:val="28"/>
              </w:rPr>
            </w:pPr>
            <w:r w:rsidRPr="00F557F7">
              <w:rPr>
                <w:sz w:val="28"/>
                <w:szCs w:val="28"/>
              </w:rPr>
              <w:t xml:space="preserve">Участник </w:t>
            </w:r>
          </w:p>
          <w:p w:rsidR="00F557F7" w:rsidRPr="00F557F7" w:rsidRDefault="00F557F7" w:rsidP="00DA7C11">
            <w:pPr>
              <w:pStyle w:val="11"/>
              <w:spacing w:after="0" w:line="240" w:lineRule="auto"/>
              <w:ind w:left="0" w:right="283" w:firstLine="0"/>
              <w:jc w:val="both"/>
              <w:rPr>
                <w:sz w:val="28"/>
                <w:szCs w:val="28"/>
              </w:rPr>
            </w:pPr>
          </w:p>
          <w:p w:rsidR="00F557F7" w:rsidRPr="00F557F7" w:rsidRDefault="00F557F7" w:rsidP="00DA7C11">
            <w:pPr>
              <w:pStyle w:val="11"/>
              <w:spacing w:after="0" w:line="240" w:lineRule="auto"/>
              <w:ind w:left="0" w:right="283" w:firstLine="0"/>
              <w:jc w:val="both"/>
              <w:rPr>
                <w:sz w:val="28"/>
                <w:szCs w:val="28"/>
              </w:rPr>
            </w:pPr>
          </w:p>
          <w:p w:rsidR="00F557F7" w:rsidRPr="00F557F7" w:rsidRDefault="00F557F7" w:rsidP="00DA7C11">
            <w:pPr>
              <w:pStyle w:val="11"/>
              <w:spacing w:after="0" w:line="240" w:lineRule="auto"/>
              <w:ind w:left="0" w:right="283" w:firstLine="0"/>
              <w:jc w:val="both"/>
              <w:rPr>
                <w:sz w:val="28"/>
                <w:szCs w:val="28"/>
              </w:rPr>
            </w:pPr>
          </w:p>
          <w:p w:rsidR="00B27EDF" w:rsidRPr="00F557F7" w:rsidRDefault="00B27EDF" w:rsidP="00DA7C11">
            <w:pPr>
              <w:pStyle w:val="11"/>
              <w:spacing w:after="0" w:line="240" w:lineRule="auto"/>
              <w:ind w:left="0" w:right="283"/>
              <w:jc w:val="both"/>
              <w:rPr>
                <w:sz w:val="28"/>
                <w:szCs w:val="28"/>
              </w:rPr>
            </w:pPr>
          </w:p>
        </w:tc>
      </w:tr>
      <w:tr w:rsidR="00B27EDF" w:rsidRPr="00F557F7" w:rsidTr="00F557F7">
        <w:trPr>
          <w:trHeight w:val="2206"/>
        </w:trPr>
        <w:tc>
          <w:tcPr>
            <w:tcW w:w="18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7EDF" w:rsidRPr="00F557F7" w:rsidRDefault="00B27EDF" w:rsidP="00DA7C11">
            <w:pPr>
              <w:spacing w:line="240" w:lineRule="auto"/>
              <w:ind w:left="-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7EDF" w:rsidRPr="00F557F7" w:rsidRDefault="00B27EDF" w:rsidP="00DA7C11">
            <w:pPr>
              <w:pStyle w:val="11"/>
              <w:spacing w:after="0" w:line="240" w:lineRule="auto"/>
              <w:ind w:left="0" w:right="283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F557F7">
              <w:rPr>
                <w:sz w:val="28"/>
                <w:szCs w:val="28"/>
              </w:rPr>
              <w:t>- Мероприятие, посвященное Году семьи: «Ты и я – вместе дружная семья»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7F7" w:rsidRPr="00F557F7" w:rsidRDefault="00F557F7" w:rsidP="00F557F7">
            <w:pPr>
              <w:pStyle w:val="11"/>
              <w:spacing w:after="0" w:line="240" w:lineRule="auto"/>
              <w:ind w:left="0" w:right="283" w:firstLine="0"/>
              <w:jc w:val="both"/>
              <w:rPr>
                <w:sz w:val="28"/>
                <w:szCs w:val="28"/>
              </w:rPr>
            </w:pPr>
            <w:r w:rsidRPr="00F557F7">
              <w:rPr>
                <w:sz w:val="28"/>
                <w:szCs w:val="28"/>
              </w:rPr>
              <w:t>Организация совместной работы родитель-ребенок.</w:t>
            </w:r>
          </w:p>
          <w:p w:rsidR="00F557F7" w:rsidRPr="00F557F7" w:rsidRDefault="00F557F7" w:rsidP="00F557F7">
            <w:pPr>
              <w:pStyle w:val="11"/>
              <w:spacing w:after="0" w:line="240" w:lineRule="auto"/>
              <w:ind w:left="0" w:right="283" w:firstLine="0"/>
              <w:jc w:val="both"/>
              <w:rPr>
                <w:sz w:val="28"/>
                <w:szCs w:val="28"/>
              </w:rPr>
            </w:pPr>
            <w:r w:rsidRPr="00F557F7">
              <w:rPr>
                <w:sz w:val="28"/>
                <w:szCs w:val="28"/>
              </w:rPr>
              <w:t xml:space="preserve">Участник </w:t>
            </w:r>
          </w:p>
          <w:p w:rsidR="00B27EDF" w:rsidRPr="00F557F7" w:rsidRDefault="00B27EDF" w:rsidP="00DA7C11">
            <w:pPr>
              <w:pStyle w:val="11"/>
              <w:spacing w:after="0" w:line="240" w:lineRule="auto"/>
              <w:ind w:left="0" w:right="283"/>
              <w:jc w:val="both"/>
              <w:rPr>
                <w:sz w:val="28"/>
                <w:szCs w:val="28"/>
              </w:rPr>
            </w:pPr>
          </w:p>
        </w:tc>
      </w:tr>
      <w:tr w:rsidR="00B27EDF" w:rsidRPr="00F557F7" w:rsidTr="00F557F7">
        <w:trPr>
          <w:trHeight w:val="650"/>
        </w:trPr>
        <w:tc>
          <w:tcPr>
            <w:tcW w:w="18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EDF" w:rsidRPr="00F557F7" w:rsidRDefault="00B27EDF" w:rsidP="00DA7C11">
            <w:pPr>
              <w:spacing w:line="240" w:lineRule="auto"/>
              <w:ind w:left="-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EDF" w:rsidRPr="00F557F7" w:rsidRDefault="00B27EDF" w:rsidP="00DA7C11">
            <w:pPr>
              <w:pStyle w:val="11"/>
              <w:spacing w:after="0" w:line="240" w:lineRule="auto"/>
              <w:ind w:left="0" w:right="283"/>
              <w:jc w:val="both"/>
              <w:rPr>
                <w:sz w:val="28"/>
                <w:szCs w:val="28"/>
              </w:rPr>
            </w:pPr>
            <w:r w:rsidRPr="00F557F7">
              <w:rPr>
                <w:sz w:val="28"/>
                <w:szCs w:val="28"/>
              </w:rPr>
              <w:t>- Фестиваль детского творчества: «Вдохновение»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7F7" w:rsidRPr="00F557F7" w:rsidRDefault="00F557F7" w:rsidP="00DA7C11">
            <w:pPr>
              <w:pStyle w:val="11"/>
              <w:spacing w:after="0" w:line="240" w:lineRule="auto"/>
              <w:ind w:left="0" w:right="283" w:firstLine="0"/>
              <w:jc w:val="both"/>
              <w:rPr>
                <w:sz w:val="28"/>
                <w:szCs w:val="28"/>
              </w:rPr>
            </w:pPr>
            <w:r w:rsidRPr="00F557F7">
              <w:rPr>
                <w:sz w:val="28"/>
                <w:szCs w:val="28"/>
              </w:rPr>
              <w:t>Организация совместной работы родитель-ребенок.</w:t>
            </w:r>
          </w:p>
          <w:p w:rsidR="00F557F7" w:rsidRPr="00F557F7" w:rsidRDefault="00F557F7" w:rsidP="00DA7C11">
            <w:pPr>
              <w:pStyle w:val="11"/>
              <w:spacing w:after="0" w:line="240" w:lineRule="auto"/>
              <w:ind w:left="0" w:right="283" w:firstLine="0"/>
              <w:jc w:val="both"/>
              <w:rPr>
                <w:sz w:val="28"/>
                <w:szCs w:val="28"/>
              </w:rPr>
            </w:pPr>
            <w:r w:rsidRPr="00F557F7">
              <w:rPr>
                <w:sz w:val="28"/>
                <w:szCs w:val="28"/>
              </w:rPr>
              <w:t xml:space="preserve">Участник </w:t>
            </w:r>
          </w:p>
          <w:p w:rsidR="00B27EDF" w:rsidRPr="00F557F7" w:rsidRDefault="00B27EDF" w:rsidP="00DA7C11">
            <w:pPr>
              <w:pStyle w:val="11"/>
              <w:spacing w:after="0" w:line="240" w:lineRule="auto"/>
              <w:ind w:left="0" w:right="283"/>
              <w:jc w:val="both"/>
              <w:rPr>
                <w:sz w:val="28"/>
                <w:szCs w:val="28"/>
              </w:rPr>
            </w:pPr>
          </w:p>
        </w:tc>
      </w:tr>
      <w:tr w:rsidR="00B27EDF" w:rsidRPr="00F557F7" w:rsidTr="00B27EDF">
        <w:trPr>
          <w:trHeight w:val="1620"/>
        </w:trPr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27EDF" w:rsidRPr="00F557F7" w:rsidRDefault="00B27EDF" w:rsidP="00DA7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7F7">
              <w:rPr>
                <w:rFonts w:ascii="Times New Roman" w:hAnsi="Times New Roman" w:cs="Times New Roman"/>
                <w:sz w:val="28"/>
                <w:szCs w:val="28"/>
              </w:rPr>
              <w:t>2009 - 2010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7EDF" w:rsidRPr="00F557F7" w:rsidRDefault="00B27EDF" w:rsidP="00BD2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7F7">
              <w:rPr>
                <w:rFonts w:ascii="Times New Roman" w:hAnsi="Times New Roman" w:cs="Times New Roman"/>
                <w:sz w:val="28"/>
                <w:szCs w:val="28"/>
              </w:rPr>
              <w:t>- ГОУ д/с комбинированного вида № 1565. Семинар «Развитие логического мышления и творческого воображения на занятиях в КиК»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7EDF" w:rsidRPr="00F557F7" w:rsidRDefault="00B27EDF" w:rsidP="00DA7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7F7">
              <w:rPr>
                <w:rFonts w:ascii="Times New Roman" w:hAnsi="Times New Roman" w:cs="Times New Roman"/>
                <w:sz w:val="28"/>
                <w:szCs w:val="28"/>
              </w:rPr>
              <w:t>Слушатель</w:t>
            </w:r>
            <w:r w:rsidR="00F557F7" w:rsidRPr="00F557F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557F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557F7" w:rsidRPr="00F557F7">
              <w:rPr>
                <w:rFonts w:ascii="Times New Roman" w:hAnsi="Times New Roman" w:cs="Times New Roman"/>
                <w:sz w:val="28"/>
                <w:szCs w:val="28"/>
              </w:rPr>
              <w:t>ыступление</w:t>
            </w:r>
          </w:p>
          <w:p w:rsidR="00B27EDF" w:rsidRPr="00F557F7" w:rsidRDefault="00B27EDF" w:rsidP="00DA7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EDF" w:rsidRPr="00F557F7" w:rsidRDefault="00B27EDF" w:rsidP="00DA7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EDF" w:rsidRPr="00F557F7" w:rsidTr="00B27EDF">
        <w:trPr>
          <w:trHeight w:val="1464"/>
        </w:trPr>
        <w:tc>
          <w:tcPr>
            <w:tcW w:w="18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EDF" w:rsidRPr="00F557F7" w:rsidRDefault="00B27EDF" w:rsidP="00DA7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EDF" w:rsidRPr="00F557F7" w:rsidRDefault="00B27EDF" w:rsidP="00BD2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7F7">
              <w:rPr>
                <w:rFonts w:ascii="Times New Roman" w:hAnsi="Times New Roman" w:cs="Times New Roman"/>
                <w:sz w:val="28"/>
                <w:szCs w:val="28"/>
              </w:rPr>
              <w:t>- Городской семинар на базе образовательного учреждения ГОУ д/с №1623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60A" w:rsidRDefault="00B27EDF" w:rsidP="00DA7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7F7">
              <w:rPr>
                <w:rFonts w:ascii="Times New Roman" w:hAnsi="Times New Roman" w:cs="Times New Roman"/>
                <w:sz w:val="28"/>
                <w:szCs w:val="28"/>
              </w:rPr>
              <w:t>Слушатель</w:t>
            </w:r>
          </w:p>
          <w:p w:rsidR="00B27EDF" w:rsidRPr="00F557F7" w:rsidRDefault="00DF360A" w:rsidP="00DA7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  <w:r w:rsidR="00B27EDF" w:rsidRPr="00F55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7EDF" w:rsidRPr="00F557F7" w:rsidRDefault="00B27EDF" w:rsidP="00DA7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F94" w:rsidRPr="00F557F7" w:rsidTr="00B27EDF">
        <w:trPr>
          <w:trHeight w:val="806"/>
        </w:trPr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6F94" w:rsidRPr="00F557F7" w:rsidRDefault="00C46F94" w:rsidP="00DA7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7F7">
              <w:rPr>
                <w:rFonts w:ascii="Times New Roman" w:hAnsi="Times New Roman" w:cs="Times New Roman"/>
                <w:sz w:val="28"/>
                <w:szCs w:val="28"/>
              </w:rPr>
              <w:t>2010 - 2011</w:t>
            </w:r>
          </w:p>
          <w:p w:rsidR="00C46F94" w:rsidRPr="00F557F7" w:rsidRDefault="00C46F94" w:rsidP="00DA7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F94" w:rsidRPr="00F557F7" w:rsidRDefault="00C46F94" w:rsidP="00DA7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F94" w:rsidRPr="00F557F7" w:rsidRDefault="00C46F94" w:rsidP="00DA7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F94" w:rsidRPr="00F557F7" w:rsidRDefault="00C46F94" w:rsidP="00DA7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6F94" w:rsidRPr="00F557F7" w:rsidRDefault="00C46F94" w:rsidP="00DA7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7F7">
              <w:rPr>
                <w:rFonts w:ascii="Times New Roman" w:hAnsi="Times New Roman" w:cs="Times New Roman"/>
                <w:sz w:val="28"/>
                <w:szCs w:val="28"/>
              </w:rPr>
              <w:t>- Школа №1119 Открытый урок: Обучение грамоте.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6F94" w:rsidRPr="00F557F7" w:rsidRDefault="00C46F94" w:rsidP="00DA7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7F7">
              <w:rPr>
                <w:rFonts w:ascii="Times New Roman" w:hAnsi="Times New Roman" w:cs="Times New Roman"/>
                <w:sz w:val="28"/>
                <w:szCs w:val="28"/>
              </w:rPr>
              <w:t>Слушатель</w:t>
            </w:r>
          </w:p>
          <w:p w:rsidR="00C46F94" w:rsidRPr="00F557F7" w:rsidRDefault="00C46F94" w:rsidP="00DA7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F94" w:rsidRPr="00F557F7" w:rsidTr="000A390A">
        <w:trPr>
          <w:trHeight w:val="1800"/>
        </w:trPr>
        <w:tc>
          <w:tcPr>
            <w:tcW w:w="18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6F94" w:rsidRPr="00F557F7" w:rsidRDefault="00C46F94" w:rsidP="00DA7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6F94" w:rsidRPr="00F557F7" w:rsidRDefault="00C46F94" w:rsidP="00DA7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7F7">
              <w:rPr>
                <w:rFonts w:ascii="Times New Roman" w:hAnsi="Times New Roman" w:cs="Times New Roman"/>
                <w:sz w:val="28"/>
                <w:szCs w:val="28"/>
              </w:rPr>
              <w:t>- ГОУ детский сад №1565 Семинар «Формирование связной речи у детей с общим недоразвитием речи. Видовое разнообразие с детьми разного возраста»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6F94" w:rsidRDefault="00C46F94" w:rsidP="00DA7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7F7">
              <w:rPr>
                <w:rFonts w:ascii="Times New Roman" w:hAnsi="Times New Roman" w:cs="Times New Roman"/>
                <w:sz w:val="28"/>
                <w:szCs w:val="28"/>
              </w:rPr>
              <w:t>Слушатель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6F94" w:rsidRPr="00F557F7" w:rsidRDefault="00C46F94" w:rsidP="00DA7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</w:t>
            </w:r>
          </w:p>
          <w:p w:rsidR="00C46F94" w:rsidRPr="00F557F7" w:rsidRDefault="00C46F94" w:rsidP="00DA7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90A" w:rsidRPr="00F557F7" w:rsidTr="00B27EDF">
        <w:trPr>
          <w:trHeight w:val="1036"/>
        </w:trPr>
        <w:tc>
          <w:tcPr>
            <w:tcW w:w="18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A390A" w:rsidRPr="00F557F7" w:rsidRDefault="000A390A" w:rsidP="00DA7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390A" w:rsidRPr="00F557F7" w:rsidRDefault="00371458" w:rsidP="00DA7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детского творчества «Надежда»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390A" w:rsidRPr="00F557F7" w:rsidRDefault="00371458" w:rsidP="00DA7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B2872">
              <w:rPr>
                <w:rFonts w:ascii="Times New Roman" w:hAnsi="Times New Roman" w:cs="Times New Roman"/>
                <w:sz w:val="28"/>
                <w:szCs w:val="28"/>
              </w:rPr>
              <w:t>омощь в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одготовк</w:t>
            </w:r>
            <w:r w:rsidR="000B287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сопровождение детей </w:t>
            </w:r>
          </w:p>
        </w:tc>
      </w:tr>
      <w:tr w:rsidR="00C46F94" w:rsidRPr="00F557F7" w:rsidTr="007D1339">
        <w:trPr>
          <w:trHeight w:val="2955"/>
        </w:trPr>
        <w:tc>
          <w:tcPr>
            <w:tcW w:w="18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6F94" w:rsidRPr="00F557F7" w:rsidRDefault="00C46F94" w:rsidP="00DA7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6F94" w:rsidRDefault="00C46F94" w:rsidP="00DA7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7F7">
              <w:rPr>
                <w:rFonts w:ascii="Times New Roman" w:hAnsi="Times New Roman" w:cs="Times New Roman"/>
                <w:sz w:val="28"/>
                <w:szCs w:val="28"/>
              </w:rPr>
              <w:t>- Школа № 38 Спортивные соревнования «Папа, мама, я – спортивная семья»</w:t>
            </w:r>
          </w:p>
          <w:p w:rsidR="00C46F94" w:rsidRDefault="00C46F94" w:rsidP="00DA7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F94" w:rsidRDefault="00C46F94" w:rsidP="00DA7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F94" w:rsidRPr="00F557F7" w:rsidRDefault="00C46F94" w:rsidP="00DA7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6F94" w:rsidRDefault="00C46F94" w:rsidP="00C46F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7F7">
              <w:rPr>
                <w:rFonts w:ascii="Times New Roman" w:hAnsi="Times New Roman" w:cs="Times New Roman"/>
                <w:sz w:val="28"/>
                <w:szCs w:val="28"/>
              </w:rPr>
              <w:t>Подготовка детей к мероприятию Организация совместной работы родитель- ребенок</w:t>
            </w:r>
          </w:p>
          <w:p w:rsidR="00C46F94" w:rsidRPr="00F557F7" w:rsidRDefault="00C46F94" w:rsidP="00C46F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E416B" w:rsidRPr="00F557F7" w:rsidTr="00EE416B">
        <w:trPr>
          <w:trHeight w:val="824"/>
        </w:trPr>
        <w:tc>
          <w:tcPr>
            <w:tcW w:w="1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416B" w:rsidRPr="00F557F7" w:rsidRDefault="00EE416B" w:rsidP="00DA7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747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416B" w:rsidRDefault="00EE416B" w:rsidP="00F55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16B" w:rsidRDefault="00EE416B" w:rsidP="00F55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16B" w:rsidRPr="00F557F7" w:rsidRDefault="00EE416B" w:rsidP="00F55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7F7">
              <w:rPr>
                <w:rFonts w:ascii="Times New Roman" w:hAnsi="Times New Roman" w:cs="Times New Roman"/>
                <w:b/>
                <w:sz w:val="28"/>
                <w:szCs w:val="28"/>
              </w:rPr>
              <w:t>Декретный отпуск</w:t>
            </w:r>
          </w:p>
        </w:tc>
      </w:tr>
      <w:tr w:rsidR="00EE416B" w:rsidRPr="00F557F7" w:rsidTr="00EE416B">
        <w:trPr>
          <w:trHeight w:val="945"/>
        </w:trPr>
        <w:tc>
          <w:tcPr>
            <w:tcW w:w="189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E416B" w:rsidRPr="00F557F7" w:rsidRDefault="00EE416B" w:rsidP="00DA7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74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416B" w:rsidRPr="00F557F7" w:rsidRDefault="00EE416B" w:rsidP="00DA7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16B" w:rsidRPr="00F557F7" w:rsidTr="00D61642">
        <w:trPr>
          <w:trHeight w:val="945"/>
        </w:trPr>
        <w:tc>
          <w:tcPr>
            <w:tcW w:w="189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E416B" w:rsidRDefault="00EE416B" w:rsidP="00DA7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74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416B" w:rsidRPr="00F557F7" w:rsidRDefault="00EE416B" w:rsidP="00DA7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16B" w:rsidRPr="00F557F7" w:rsidTr="00F557F7">
        <w:trPr>
          <w:trHeight w:val="80"/>
        </w:trPr>
        <w:tc>
          <w:tcPr>
            <w:tcW w:w="1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16B" w:rsidRPr="00F557F7" w:rsidRDefault="00EE416B" w:rsidP="00F55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16B" w:rsidRPr="00F557F7" w:rsidRDefault="00EE416B" w:rsidP="00DA7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390A" w:rsidRDefault="000A390A" w:rsidP="000A390A">
      <w:pPr>
        <w:spacing w:before="280" w:after="280" w:line="240" w:lineRule="auto"/>
        <w:jc w:val="center"/>
        <w:rPr>
          <w:b/>
          <w:sz w:val="32"/>
          <w:szCs w:val="32"/>
        </w:rPr>
      </w:pPr>
    </w:p>
    <w:p w:rsidR="00EE416B" w:rsidRDefault="00EE416B" w:rsidP="000B2872">
      <w:pPr>
        <w:spacing w:before="280" w:after="280" w:line="240" w:lineRule="auto"/>
        <w:jc w:val="center"/>
        <w:rPr>
          <w:b/>
          <w:sz w:val="32"/>
          <w:szCs w:val="32"/>
        </w:rPr>
      </w:pPr>
    </w:p>
    <w:p w:rsidR="00FC0A22" w:rsidRPr="006D5AAF" w:rsidRDefault="00FC0A22" w:rsidP="000B2872">
      <w:pPr>
        <w:spacing w:before="280" w:after="2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5AAF">
        <w:rPr>
          <w:rFonts w:ascii="Times New Roman" w:hAnsi="Times New Roman" w:cs="Times New Roman"/>
          <w:b/>
          <w:sz w:val="32"/>
          <w:szCs w:val="32"/>
        </w:rPr>
        <w:lastRenderedPageBreak/>
        <w:t>Участие в мероприятиях детского сада</w:t>
      </w:r>
    </w:p>
    <w:tbl>
      <w:tblPr>
        <w:tblW w:w="0" w:type="auto"/>
        <w:tblInd w:w="-40" w:type="dxa"/>
        <w:tblLayout w:type="fixed"/>
        <w:tblLook w:val="0000"/>
      </w:tblPr>
      <w:tblGrid>
        <w:gridCol w:w="1566"/>
        <w:gridCol w:w="3311"/>
        <w:gridCol w:w="4489"/>
      </w:tblGrid>
      <w:tr w:rsidR="00FC0A22" w:rsidRPr="007D6D71" w:rsidTr="006E4063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22" w:rsidRPr="007D6D71" w:rsidRDefault="00FC0A22" w:rsidP="00DA7C11">
            <w:pPr>
              <w:pStyle w:val="11"/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D6D71">
              <w:rPr>
                <w:b/>
                <w:sz w:val="28"/>
                <w:szCs w:val="28"/>
              </w:rPr>
              <w:t>Уч.год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22" w:rsidRPr="007D6D71" w:rsidRDefault="00FC0A22" w:rsidP="00DA7C11">
            <w:pPr>
              <w:pStyle w:val="11"/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D6D71">
              <w:rPr>
                <w:b/>
                <w:sz w:val="28"/>
                <w:szCs w:val="28"/>
              </w:rPr>
              <w:t>Тема работы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A22" w:rsidRPr="007D6D71" w:rsidRDefault="00FC0A22" w:rsidP="00DA7C11">
            <w:pPr>
              <w:pStyle w:val="11"/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D6D71">
              <w:rPr>
                <w:b/>
                <w:sz w:val="28"/>
                <w:szCs w:val="28"/>
              </w:rPr>
              <w:t>Выполнение</w:t>
            </w:r>
          </w:p>
        </w:tc>
      </w:tr>
      <w:tr w:rsidR="00B27EDF" w:rsidRPr="00D61642" w:rsidTr="006E4063">
        <w:trPr>
          <w:trHeight w:val="684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1642" w:rsidRPr="00207A18" w:rsidRDefault="00B27EDF" w:rsidP="00BC6D13">
            <w:pPr>
              <w:spacing w:after="28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A18">
              <w:rPr>
                <w:rFonts w:ascii="Times New Roman" w:hAnsi="Times New Roman" w:cs="Times New Roman"/>
                <w:b/>
                <w:sz w:val="28"/>
                <w:szCs w:val="28"/>
              </w:rPr>
              <w:t>2008-2009</w:t>
            </w:r>
          </w:p>
          <w:p w:rsidR="00B27EDF" w:rsidRPr="00D61642" w:rsidRDefault="00B27EDF" w:rsidP="00BC6D13">
            <w:pPr>
              <w:spacing w:after="28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7EDF" w:rsidRPr="00D61642" w:rsidRDefault="00B27EDF" w:rsidP="00D61642">
            <w:pPr>
              <w:spacing w:before="280" w:after="28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2">
              <w:rPr>
                <w:rFonts w:ascii="Times New Roman" w:hAnsi="Times New Roman" w:cs="Times New Roman"/>
                <w:sz w:val="28"/>
                <w:szCs w:val="28"/>
              </w:rPr>
              <w:t>День города</w:t>
            </w:r>
            <w:r w:rsidR="00A57064" w:rsidRPr="00D616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7EDF" w:rsidRPr="00D61642" w:rsidRDefault="00B27EDF" w:rsidP="00DA7C11">
            <w:pPr>
              <w:spacing w:before="280" w:after="28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2">
              <w:rPr>
                <w:rFonts w:ascii="Times New Roman" w:hAnsi="Times New Roman" w:cs="Times New Roman"/>
                <w:sz w:val="28"/>
                <w:szCs w:val="28"/>
              </w:rPr>
              <w:t>Подготовка детей к празднику</w:t>
            </w:r>
          </w:p>
        </w:tc>
      </w:tr>
      <w:tr w:rsidR="00B27EDF" w:rsidRPr="00D61642" w:rsidTr="006E4063">
        <w:trPr>
          <w:trHeight w:val="984"/>
        </w:trPr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4063" w:rsidRDefault="006E4063" w:rsidP="00BC6D13">
            <w:pPr>
              <w:spacing w:after="28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EDF" w:rsidRPr="00D61642" w:rsidRDefault="00D61642" w:rsidP="00BC6D13">
            <w:pPr>
              <w:spacing w:after="28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2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7EDF" w:rsidRPr="00D61642" w:rsidRDefault="00B27EDF" w:rsidP="00D61642">
            <w:pPr>
              <w:spacing w:before="280" w:after="28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2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«Веселые старты»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7EDF" w:rsidRPr="00D61642" w:rsidRDefault="00B27EDF" w:rsidP="006E4063">
            <w:pPr>
              <w:spacing w:before="280" w:after="28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2">
              <w:rPr>
                <w:rFonts w:ascii="Times New Roman" w:hAnsi="Times New Roman" w:cs="Times New Roman"/>
                <w:sz w:val="28"/>
                <w:szCs w:val="28"/>
              </w:rPr>
              <w:t>Разучивание с детьми  стихотворений, речевок</w:t>
            </w:r>
          </w:p>
        </w:tc>
      </w:tr>
      <w:tr w:rsidR="00B27EDF" w:rsidRPr="00D61642" w:rsidTr="006E4063">
        <w:trPr>
          <w:trHeight w:val="974"/>
        </w:trPr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1642" w:rsidRPr="00D61642" w:rsidRDefault="00D61642" w:rsidP="00BC6D13">
            <w:pPr>
              <w:spacing w:after="28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B27EDF" w:rsidRPr="00D61642" w:rsidRDefault="00B27EDF" w:rsidP="00BC6D13">
            <w:pPr>
              <w:spacing w:after="28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7EDF" w:rsidRPr="00D61642" w:rsidRDefault="00B27EDF" w:rsidP="00D61642">
            <w:pPr>
              <w:spacing w:before="280" w:after="28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2">
              <w:rPr>
                <w:rFonts w:ascii="Times New Roman" w:hAnsi="Times New Roman" w:cs="Times New Roman"/>
                <w:sz w:val="28"/>
                <w:szCs w:val="28"/>
              </w:rPr>
              <w:t>Праздник осени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7EDF" w:rsidRPr="00D61642" w:rsidRDefault="00B27EDF" w:rsidP="00DA7C11">
            <w:pPr>
              <w:spacing w:before="280" w:after="28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2">
              <w:rPr>
                <w:rFonts w:ascii="Times New Roman" w:hAnsi="Times New Roman" w:cs="Times New Roman"/>
                <w:sz w:val="28"/>
                <w:szCs w:val="28"/>
              </w:rPr>
              <w:t>Подготовка детей: разучивание ролей, стихов, ролей</w:t>
            </w:r>
          </w:p>
        </w:tc>
      </w:tr>
      <w:tr w:rsidR="00B27EDF" w:rsidRPr="00D61642" w:rsidTr="006E4063">
        <w:trPr>
          <w:trHeight w:val="1188"/>
        </w:trPr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1642" w:rsidRPr="00D61642" w:rsidRDefault="00D61642" w:rsidP="00BC6D13">
            <w:pPr>
              <w:spacing w:after="28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642" w:rsidRPr="00D61642" w:rsidRDefault="00D61642" w:rsidP="00BC6D13">
            <w:pPr>
              <w:spacing w:after="28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2">
              <w:rPr>
                <w:rFonts w:ascii="Times New Roman" w:hAnsi="Times New Roman" w:cs="Times New Roman"/>
                <w:sz w:val="28"/>
                <w:szCs w:val="28"/>
              </w:rPr>
              <w:t xml:space="preserve">Декабрь  </w:t>
            </w:r>
          </w:p>
          <w:p w:rsidR="00B27EDF" w:rsidRPr="00D61642" w:rsidRDefault="00B27EDF" w:rsidP="00BC6D13">
            <w:pPr>
              <w:spacing w:after="28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7EDF" w:rsidRPr="00D61642" w:rsidRDefault="00B27EDF" w:rsidP="00D61642">
            <w:pPr>
              <w:spacing w:before="280" w:after="28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EDF" w:rsidRPr="00D61642" w:rsidRDefault="00B27EDF" w:rsidP="00D61642">
            <w:pPr>
              <w:spacing w:before="280" w:after="28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2">
              <w:rPr>
                <w:rFonts w:ascii="Times New Roman" w:hAnsi="Times New Roman" w:cs="Times New Roman"/>
                <w:sz w:val="28"/>
                <w:szCs w:val="28"/>
              </w:rPr>
              <w:t>Новогодний праздник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7EDF" w:rsidRPr="00D61642" w:rsidRDefault="00B27EDF" w:rsidP="00DA7C11">
            <w:pPr>
              <w:spacing w:before="280" w:after="28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2">
              <w:rPr>
                <w:rFonts w:ascii="Times New Roman" w:hAnsi="Times New Roman" w:cs="Times New Roman"/>
                <w:sz w:val="28"/>
                <w:szCs w:val="28"/>
              </w:rPr>
              <w:t>Подготовка детей к празднику: разучивание песен, стихов, ролей</w:t>
            </w:r>
          </w:p>
        </w:tc>
      </w:tr>
      <w:tr w:rsidR="00B27EDF" w:rsidRPr="00D61642" w:rsidTr="006E4063">
        <w:trPr>
          <w:trHeight w:val="1524"/>
        </w:trPr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1642" w:rsidRPr="00D61642" w:rsidRDefault="00D61642" w:rsidP="00BC6D13">
            <w:pPr>
              <w:spacing w:after="28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61642" w:rsidRPr="00D61642" w:rsidRDefault="00D61642" w:rsidP="00BC6D13">
            <w:pPr>
              <w:spacing w:after="28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EDF" w:rsidRPr="00D61642" w:rsidRDefault="00B27EDF" w:rsidP="00BC6D13">
            <w:pPr>
              <w:spacing w:after="28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7EDF" w:rsidRPr="00D61642" w:rsidRDefault="00B27EDF" w:rsidP="00D61642">
            <w:pPr>
              <w:spacing w:before="280" w:after="28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2">
              <w:rPr>
                <w:rFonts w:ascii="Times New Roman" w:hAnsi="Times New Roman" w:cs="Times New Roman"/>
                <w:sz w:val="28"/>
                <w:szCs w:val="28"/>
              </w:rPr>
              <w:t>Спортивный праздник, посвященный Дню защитника Отечества. «Мы – мужчины»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7EDF" w:rsidRPr="00D61642" w:rsidRDefault="00B27EDF" w:rsidP="00DA7C11">
            <w:pPr>
              <w:spacing w:before="280" w:after="28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2">
              <w:rPr>
                <w:rFonts w:ascii="Times New Roman" w:hAnsi="Times New Roman" w:cs="Times New Roman"/>
                <w:sz w:val="28"/>
                <w:szCs w:val="28"/>
              </w:rPr>
              <w:t>Разучивание речевок, стихов</w:t>
            </w:r>
          </w:p>
          <w:p w:rsidR="00B27EDF" w:rsidRPr="00D61642" w:rsidRDefault="00B27EDF" w:rsidP="00DA7C11">
            <w:pPr>
              <w:spacing w:before="28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EDF" w:rsidRPr="00D61642" w:rsidTr="006E4063">
        <w:trPr>
          <w:trHeight w:val="804"/>
        </w:trPr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1642" w:rsidRPr="00D61642" w:rsidRDefault="00D61642" w:rsidP="00BC6D13">
            <w:pPr>
              <w:spacing w:after="28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B27EDF" w:rsidRPr="00D61642" w:rsidRDefault="00B27EDF" w:rsidP="00BC6D13">
            <w:pPr>
              <w:spacing w:after="28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7EDF" w:rsidRPr="00D61642" w:rsidRDefault="00B27EDF" w:rsidP="00D61642">
            <w:pPr>
              <w:spacing w:before="28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2">
              <w:rPr>
                <w:rFonts w:ascii="Times New Roman" w:hAnsi="Times New Roman" w:cs="Times New Roman"/>
                <w:sz w:val="28"/>
                <w:szCs w:val="28"/>
              </w:rPr>
              <w:t>Праздник «8 Марта!»</w:t>
            </w:r>
          </w:p>
          <w:p w:rsidR="00B27EDF" w:rsidRPr="00D61642" w:rsidRDefault="00B27EDF" w:rsidP="00D61642">
            <w:pPr>
              <w:spacing w:before="28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7EDF" w:rsidRPr="00D61642" w:rsidRDefault="00B27EDF" w:rsidP="00DA7C11">
            <w:pPr>
              <w:spacing w:before="28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2">
              <w:rPr>
                <w:rFonts w:ascii="Times New Roman" w:hAnsi="Times New Roman" w:cs="Times New Roman"/>
                <w:sz w:val="28"/>
                <w:szCs w:val="28"/>
              </w:rPr>
              <w:t>Подготовка детей к празднику,  организация досуга детей.</w:t>
            </w:r>
          </w:p>
        </w:tc>
      </w:tr>
      <w:tr w:rsidR="00B27EDF" w:rsidRPr="00D61642" w:rsidTr="006E4063">
        <w:trPr>
          <w:trHeight w:val="1356"/>
        </w:trPr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EDF" w:rsidRPr="00D61642" w:rsidRDefault="00D61642" w:rsidP="00BC6D13">
            <w:pPr>
              <w:spacing w:after="28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2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EDF" w:rsidRPr="00D61642" w:rsidRDefault="00F04409" w:rsidP="00D61642">
            <w:pPr>
              <w:spacing w:before="28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27EDF" w:rsidRPr="00D61642">
              <w:rPr>
                <w:rFonts w:ascii="Times New Roman" w:hAnsi="Times New Roman" w:cs="Times New Roman"/>
                <w:sz w:val="28"/>
                <w:szCs w:val="28"/>
              </w:rPr>
              <w:t>азвлечение посвященное дню защиты детей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EDF" w:rsidRPr="00D61642" w:rsidRDefault="00B27EDF" w:rsidP="00DA7C11">
            <w:pPr>
              <w:spacing w:before="28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2">
              <w:rPr>
                <w:rFonts w:ascii="Times New Roman" w:hAnsi="Times New Roman" w:cs="Times New Roman"/>
                <w:sz w:val="28"/>
                <w:szCs w:val="28"/>
              </w:rPr>
              <w:t>Подготовка детей, разучивание стихов, песен, игр. Конкурс детского рисунка  на асфальте</w:t>
            </w:r>
          </w:p>
        </w:tc>
      </w:tr>
      <w:tr w:rsidR="00FC0A22" w:rsidRPr="00D61642" w:rsidTr="006E4063">
        <w:trPr>
          <w:trHeight w:val="1335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0A22" w:rsidRPr="00207A18" w:rsidRDefault="00FC0A22" w:rsidP="00DA7C11">
            <w:pPr>
              <w:spacing w:after="28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A18">
              <w:rPr>
                <w:rFonts w:ascii="Times New Roman" w:hAnsi="Times New Roman" w:cs="Times New Roman"/>
                <w:b/>
                <w:sz w:val="28"/>
                <w:szCs w:val="28"/>
              </w:rPr>
              <w:t>2009-2010</w:t>
            </w:r>
          </w:p>
          <w:p w:rsidR="00FC0A22" w:rsidRPr="00D61642" w:rsidRDefault="00FC0A22" w:rsidP="00BC6D13">
            <w:pPr>
              <w:spacing w:before="280" w:after="28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2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D61642" w:rsidRPr="00D61642" w:rsidRDefault="00D61642" w:rsidP="00066AB2">
            <w:pPr>
              <w:spacing w:before="28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0A22" w:rsidRPr="00D61642" w:rsidRDefault="00FC0A22" w:rsidP="00D61642">
            <w:pPr>
              <w:snapToGrid w:val="0"/>
              <w:spacing w:after="28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A22" w:rsidRPr="00D61642" w:rsidRDefault="00FC0A22" w:rsidP="00D61642">
            <w:pPr>
              <w:spacing w:before="280" w:after="28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2">
              <w:rPr>
                <w:rFonts w:ascii="Times New Roman" w:hAnsi="Times New Roman" w:cs="Times New Roman"/>
                <w:sz w:val="28"/>
                <w:szCs w:val="28"/>
              </w:rPr>
              <w:t>День города.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0A22" w:rsidRPr="00D61642" w:rsidRDefault="00FC0A22" w:rsidP="00DA7C11">
            <w:pPr>
              <w:snapToGrid w:val="0"/>
              <w:spacing w:after="28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A22" w:rsidRPr="00D61642" w:rsidRDefault="00FC0A22" w:rsidP="00DA7C11">
            <w:pPr>
              <w:pStyle w:val="11"/>
              <w:spacing w:after="0" w:line="240" w:lineRule="auto"/>
              <w:ind w:left="0" w:right="283" w:firstLine="0"/>
              <w:jc w:val="both"/>
              <w:rPr>
                <w:sz w:val="28"/>
                <w:szCs w:val="28"/>
              </w:rPr>
            </w:pPr>
            <w:r w:rsidRPr="00D61642">
              <w:rPr>
                <w:sz w:val="28"/>
                <w:szCs w:val="28"/>
              </w:rPr>
              <w:t>Беседа с детьми о нашем городе</w:t>
            </w:r>
          </w:p>
          <w:p w:rsidR="00FC0A22" w:rsidRPr="00D61642" w:rsidRDefault="00FC0A22" w:rsidP="00DA7C11">
            <w:pPr>
              <w:pStyle w:val="11"/>
              <w:spacing w:after="0" w:line="240" w:lineRule="auto"/>
              <w:ind w:left="0" w:right="283" w:firstLine="0"/>
              <w:jc w:val="both"/>
              <w:rPr>
                <w:sz w:val="28"/>
                <w:szCs w:val="28"/>
              </w:rPr>
            </w:pPr>
          </w:p>
          <w:p w:rsidR="00FC0A22" w:rsidRPr="00D61642" w:rsidRDefault="00FC0A22" w:rsidP="00DA7C11">
            <w:pPr>
              <w:pStyle w:val="11"/>
              <w:spacing w:after="0" w:line="240" w:lineRule="auto"/>
              <w:ind w:left="0" w:right="283" w:firstLine="0"/>
              <w:jc w:val="both"/>
              <w:rPr>
                <w:sz w:val="28"/>
                <w:szCs w:val="28"/>
              </w:rPr>
            </w:pPr>
          </w:p>
        </w:tc>
      </w:tr>
      <w:tr w:rsidR="00D61642" w:rsidRPr="00D61642" w:rsidTr="006E4063">
        <w:trPr>
          <w:trHeight w:val="1725"/>
        </w:trPr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1642" w:rsidRPr="00D61642" w:rsidRDefault="00D61642" w:rsidP="00D61642">
            <w:pPr>
              <w:spacing w:before="280" w:after="28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2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D61642" w:rsidRPr="00D61642" w:rsidRDefault="00D61642" w:rsidP="00066AB2">
            <w:pPr>
              <w:spacing w:before="28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1642" w:rsidRPr="00D61642" w:rsidRDefault="00D61642" w:rsidP="00D61642">
            <w:pPr>
              <w:spacing w:before="280" w:after="28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2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«В гостях у Красной шапочки»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1642" w:rsidRPr="00D61642" w:rsidRDefault="00D61642" w:rsidP="00DA7C11">
            <w:pPr>
              <w:pStyle w:val="11"/>
              <w:spacing w:after="0" w:line="240" w:lineRule="auto"/>
              <w:ind w:left="0" w:right="283" w:firstLine="0"/>
              <w:jc w:val="both"/>
              <w:rPr>
                <w:sz w:val="28"/>
                <w:szCs w:val="28"/>
              </w:rPr>
            </w:pPr>
          </w:p>
          <w:p w:rsidR="00D61642" w:rsidRPr="00D61642" w:rsidRDefault="00D61642" w:rsidP="00D61642">
            <w:pPr>
              <w:pStyle w:val="11"/>
              <w:spacing w:after="0" w:line="240" w:lineRule="auto"/>
              <w:ind w:left="0" w:right="283"/>
              <w:jc w:val="center"/>
              <w:rPr>
                <w:sz w:val="28"/>
                <w:szCs w:val="28"/>
              </w:rPr>
            </w:pPr>
            <w:r w:rsidRPr="00D61642">
              <w:rPr>
                <w:sz w:val="28"/>
                <w:szCs w:val="28"/>
              </w:rPr>
              <w:t>Подготовка детей, разучивание стихов, песен, игр.</w:t>
            </w:r>
          </w:p>
        </w:tc>
      </w:tr>
      <w:tr w:rsidR="00D61642" w:rsidRPr="00D61642" w:rsidTr="006E4063">
        <w:trPr>
          <w:trHeight w:val="1170"/>
        </w:trPr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61642" w:rsidRPr="00D61642" w:rsidRDefault="00D61642" w:rsidP="00D61642">
            <w:pPr>
              <w:spacing w:before="280" w:after="28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642" w:rsidRPr="00D61642" w:rsidRDefault="00D61642" w:rsidP="00D61642">
            <w:pPr>
              <w:spacing w:before="280" w:after="28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2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1642" w:rsidRPr="00D61642" w:rsidRDefault="00D61642" w:rsidP="00D61642">
            <w:pPr>
              <w:pStyle w:val="2"/>
              <w:spacing w:after="0" w:line="240" w:lineRule="auto"/>
              <w:ind w:left="0" w:right="283" w:firstLine="0"/>
              <w:jc w:val="center"/>
              <w:rPr>
                <w:sz w:val="28"/>
                <w:szCs w:val="28"/>
              </w:rPr>
            </w:pPr>
          </w:p>
          <w:p w:rsidR="00D61642" w:rsidRPr="00D61642" w:rsidRDefault="00D61642" w:rsidP="00D61642">
            <w:pPr>
              <w:pStyle w:val="2"/>
              <w:spacing w:after="0" w:line="240" w:lineRule="auto"/>
              <w:ind w:left="0" w:right="283" w:firstLine="0"/>
              <w:jc w:val="center"/>
              <w:rPr>
                <w:sz w:val="28"/>
                <w:szCs w:val="28"/>
              </w:rPr>
            </w:pPr>
            <w:r w:rsidRPr="00D61642">
              <w:rPr>
                <w:sz w:val="28"/>
                <w:szCs w:val="28"/>
              </w:rPr>
              <w:t>Неделя здоровья</w:t>
            </w:r>
          </w:p>
          <w:p w:rsidR="00D61642" w:rsidRPr="00D61642" w:rsidRDefault="00D61642" w:rsidP="00D61642">
            <w:pPr>
              <w:pStyle w:val="11"/>
              <w:spacing w:after="0" w:line="240" w:lineRule="auto"/>
              <w:ind w:left="0" w:right="283" w:firstLine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D61642" w:rsidRPr="00D61642" w:rsidRDefault="00D61642" w:rsidP="00D61642">
            <w:pPr>
              <w:pStyle w:val="11"/>
              <w:spacing w:after="0" w:line="240" w:lineRule="auto"/>
              <w:ind w:left="0"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1642" w:rsidRPr="00D61642" w:rsidRDefault="00D61642" w:rsidP="004174E6">
            <w:pPr>
              <w:spacing w:line="240" w:lineRule="auto"/>
              <w:ind w:left="-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2">
              <w:rPr>
                <w:rFonts w:ascii="Times New Roman" w:hAnsi="Times New Roman" w:cs="Times New Roman"/>
                <w:sz w:val="28"/>
                <w:szCs w:val="28"/>
              </w:rPr>
              <w:t>Экскурсия с детьми в парк им.50-летия Октября. Прогулка по близлежащим улицам.</w:t>
            </w:r>
          </w:p>
        </w:tc>
      </w:tr>
      <w:tr w:rsidR="00D61642" w:rsidRPr="00D61642" w:rsidTr="006E4063">
        <w:trPr>
          <w:trHeight w:val="1110"/>
        </w:trPr>
        <w:tc>
          <w:tcPr>
            <w:tcW w:w="156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1642" w:rsidRPr="00D61642" w:rsidRDefault="00D61642" w:rsidP="00D61642">
            <w:pPr>
              <w:spacing w:before="280" w:after="28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1642" w:rsidRPr="00D61642" w:rsidRDefault="00D61642" w:rsidP="00D61642">
            <w:pPr>
              <w:pStyle w:val="11"/>
              <w:spacing w:after="0" w:line="240" w:lineRule="auto"/>
              <w:ind w:left="0" w:right="283" w:firstLine="0"/>
              <w:jc w:val="center"/>
              <w:rPr>
                <w:sz w:val="28"/>
                <w:szCs w:val="28"/>
              </w:rPr>
            </w:pPr>
            <w:r w:rsidRPr="00D61642">
              <w:rPr>
                <w:sz w:val="28"/>
                <w:szCs w:val="28"/>
              </w:rPr>
              <w:t>Осенний праздник</w:t>
            </w:r>
          </w:p>
          <w:p w:rsidR="00D61642" w:rsidRPr="00D61642" w:rsidRDefault="00D61642" w:rsidP="00D61642">
            <w:pPr>
              <w:pStyle w:val="11"/>
              <w:spacing w:after="0" w:line="240" w:lineRule="auto"/>
              <w:ind w:left="0" w:right="283" w:firstLine="0"/>
              <w:jc w:val="center"/>
              <w:rPr>
                <w:sz w:val="28"/>
                <w:szCs w:val="28"/>
              </w:rPr>
            </w:pPr>
          </w:p>
          <w:p w:rsidR="00D61642" w:rsidRPr="00D61642" w:rsidRDefault="00D61642" w:rsidP="00D61642">
            <w:pPr>
              <w:pStyle w:val="11"/>
              <w:spacing w:after="0" w:line="240" w:lineRule="auto"/>
              <w:ind w:left="0"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1642" w:rsidRPr="00D61642" w:rsidRDefault="00D61642" w:rsidP="00D61642">
            <w:pPr>
              <w:pStyle w:val="11"/>
              <w:spacing w:after="0" w:line="240" w:lineRule="auto"/>
              <w:ind w:left="0" w:right="283"/>
              <w:jc w:val="center"/>
              <w:rPr>
                <w:sz w:val="28"/>
                <w:szCs w:val="28"/>
              </w:rPr>
            </w:pPr>
            <w:r w:rsidRPr="00D61642">
              <w:rPr>
                <w:sz w:val="28"/>
                <w:szCs w:val="28"/>
              </w:rPr>
              <w:t>Подготовка детей: разучивание стихов, оформление группы, стендов</w:t>
            </w:r>
          </w:p>
        </w:tc>
      </w:tr>
      <w:tr w:rsidR="00D61642" w:rsidRPr="00D61642" w:rsidTr="006E4063">
        <w:trPr>
          <w:trHeight w:val="1470"/>
        </w:trPr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1642" w:rsidRPr="00D61642" w:rsidRDefault="00D61642" w:rsidP="006E4063">
            <w:pPr>
              <w:spacing w:before="280" w:after="28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2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1642" w:rsidRPr="00D61642" w:rsidRDefault="00D61642" w:rsidP="00D61642">
            <w:pPr>
              <w:pStyle w:val="11"/>
              <w:spacing w:after="0" w:line="240" w:lineRule="auto"/>
              <w:ind w:left="0" w:right="283" w:firstLine="0"/>
              <w:jc w:val="center"/>
              <w:rPr>
                <w:sz w:val="28"/>
                <w:szCs w:val="28"/>
              </w:rPr>
            </w:pPr>
            <w:r w:rsidRPr="00D61642">
              <w:rPr>
                <w:sz w:val="28"/>
                <w:szCs w:val="28"/>
              </w:rPr>
              <w:t>Музыкальный праздник «Здравствуй, Новый год!»</w:t>
            </w:r>
          </w:p>
          <w:p w:rsidR="00D61642" w:rsidRPr="00D61642" w:rsidRDefault="00D61642" w:rsidP="00D61642">
            <w:pPr>
              <w:pStyle w:val="11"/>
              <w:spacing w:after="0" w:line="240" w:lineRule="auto"/>
              <w:ind w:left="0" w:right="283" w:firstLine="0"/>
              <w:jc w:val="center"/>
              <w:rPr>
                <w:sz w:val="28"/>
                <w:szCs w:val="28"/>
              </w:rPr>
            </w:pPr>
          </w:p>
          <w:p w:rsidR="00D61642" w:rsidRPr="00D61642" w:rsidRDefault="00D61642" w:rsidP="00D61642">
            <w:pPr>
              <w:pStyle w:val="11"/>
              <w:spacing w:after="0" w:line="240" w:lineRule="auto"/>
              <w:ind w:left="0"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1642" w:rsidRPr="00D61642" w:rsidRDefault="00D61642" w:rsidP="00DA7C11">
            <w:pPr>
              <w:pStyle w:val="11"/>
              <w:spacing w:after="0" w:line="240" w:lineRule="auto"/>
              <w:ind w:left="0" w:right="283" w:firstLine="0"/>
              <w:jc w:val="both"/>
              <w:rPr>
                <w:sz w:val="28"/>
                <w:szCs w:val="28"/>
              </w:rPr>
            </w:pPr>
          </w:p>
          <w:p w:rsidR="00D61642" w:rsidRPr="00D61642" w:rsidRDefault="00D61642" w:rsidP="00DA7C11">
            <w:pPr>
              <w:pStyle w:val="11"/>
              <w:spacing w:after="0" w:line="240" w:lineRule="auto"/>
              <w:ind w:left="0" w:right="283" w:firstLine="0"/>
              <w:jc w:val="both"/>
              <w:rPr>
                <w:sz w:val="28"/>
                <w:szCs w:val="28"/>
              </w:rPr>
            </w:pPr>
            <w:r w:rsidRPr="00D61642">
              <w:rPr>
                <w:sz w:val="28"/>
                <w:szCs w:val="28"/>
              </w:rPr>
              <w:t>Подготовка детей: разучивание стихов, песен,  украшение группы, оформление стендов</w:t>
            </w:r>
          </w:p>
          <w:p w:rsidR="00D61642" w:rsidRPr="00D61642" w:rsidRDefault="00D61642" w:rsidP="00DA7C11">
            <w:pPr>
              <w:pStyle w:val="11"/>
              <w:spacing w:after="0" w:line="240" w:lineRule="auto"/>
              <w:ind w:left="0" w:right="283"/>
              <w:jc w:val="both"/>
              <w:rPr>
                <w:sz w:val="28"/>
                <w:szCs w:val="28"/>
              </w:rPr>
            </w:pPr>
          </w:p>
        </w:tc>
      </w:tr>
      <w:tr w:rsidR="00D61642" w:rsidRPr="00D61642" w:rsidTr="006E4063">
        <w:trPr>
          <w:trHeight w:val="1366"/>
        </w:trPr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1642" w:rsidRPr="00D61642" w:rsidRDefault="00D61642" w:rsidP="006E4063">
            <w:pPr>
              <w:spacing w:before="280" w:after="28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2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1642" w:rsidRPr="00D61642" w:rsidRDefault="00D61642" w:rsidP="00D61642">
            <w:pPr>
              <w:pStyle w:val="11"/>
              <w:spacing w:after="0" w:line="240" w:lineRule="auto"/>
              <w:ind w:left="0" w:right="283" w:firstLine="0"/>
              <w:jc w:val="center"/>
              <w:rPr>
                <w:sz w:val="28"/>
                <w:szCs w:val="28"/>
              </w:rPr>
            </w:pPr>
            <w:r w:rsidRPr="00D61642">
              <w:rPr>
                <w:sz w:val="28"/>
                <w:szCs w:val="28"/>
              </w:rPr>
              <w:t>Спортивный праздник ко дню Защитника Отечества</w:t>
            </w:r>
          </w:p>
          <w:p w:rsidR="00D61642" w:rsidRPr="00D61642" w:rsidRDefault="00D61642" w:rsidP="00D61642">
            <w:pPr>
              <w:pStyle w:val="11"/>
              <w:spacing w:after="0" w:line="240" w:lineRule="auto"/>
              <w:ind w:left="0"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1642" w:rsidRPr="00D61642" w:rsidRDefault="00D61642" w:rsidP="00DA7C11">
            <w:pPr>
              <w:pStyle w:val="11"/>
              <w:spacing w:after="0" w:line="240" w:lineRule="auto"/>
              <w:ind w:left="0" w:right="283" w:firstLine="0"/>
              <w:jc w:val="both"/>
              <w:rPr>
                <w:sz w:val="28"/>
                <w:szCs w:val="28"/>
              </w:rPr>
            </w:pPr>
          </w:p>
          <w:p w:rsidR="00D61642" w:rsidRPr="00D61642" w:rsidRDefault="00D61642" w:rsidP="00D61642">
            <w:pPr>
              <w:pStyle w:val="11"/>
              <w:spacing w:after="0" w:line="240" w:lineRule="auto"/>
              <w:ind w:left="0" w:right="283"/>
              <w:jc w:val="center"/>
              <w:rPr>
                <w:sz w:val="28"/>
                <w:szCs w:val="28"/>
              </w:rPr>
            </w:pPr>
            <w:r w:rsidRPr="00D61642">
              <w:rPr>
                <w:sz w:val="28"/>
                <w:szCs w:val="28"/>
              </w:rPr>
              <w:t>Подготовка детей: разучивание стихов, речевок, изготовление поздравительных открыток</w:t>
            </w:r>
          </w:p>
        </w:tc>
      </w:tr>
      <w:tr w:rsidR="00D61642" w:rsidRPr="00D61642" w:rsidTr="006E4063">
        <w:trPr>
          <w:trHeight w:val="1935"/>
        </w:trPr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1642" w:rsidRPr="00D61642" w:rsidRDefault="00D61642" w:rsidP="00DA7C11">
            <w:pPr>
              <w:spacing w:before="280" w:after="28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642" w:rsidRPr="00D61642" w:rsidRDefault="00D61642" w:rsidP="00D61642">
            <w:pPr>
              <w:spacing w:before="280" w:after="28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2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D61642" w:rsidRPr="00D61642" w:rsidRDefault="00D61642" w:rsidP="00066AB2">
            <w:pPr>
              <w:spacing w:before="28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1642" w:rsidRPr="00D61642" w:rsidRDefault="00D61642" w:rsidP="00D61642">
            <w:pPr>
              <w:pStyle w:val="11"/>
              <w:spacing w:after="0" w:line="240" w:lineRule="auto"/>
              <w:ind w:left="0" w:right="283" w:firstLine="0"/>
              <w:jc w:val="center"/>
              <w:rPr>
                <w:sz w:val="28"/>
                <w:szCs w:val="28"/>
              </w:rPr>
            </w:pPr>
          </w:p>
          <w:p w:rsidR="00D61642" w:rsidRPr="00D61642" w:rsidRDefault="00D61642" w:rsidP="00D61642">
            <w:pPr>
              <w:pStyle w:val="11"/>
              <w:spacing w:after="0" w:line="240" w:lineRule="auto"/>
              <w:ind w:left="0" w:right="283" w:firstLine="0"/>
              <w:jc w:val="center"/>
              <w:rPr>
                <w:sz w:val="28"/>
                <w:szCs w:val="28"/>
              </w:rPr>
            </w:pPr>
          </w:p>
          <w:p w:rsidR="00D61642" w:rsidRPr="00D61642" w:rsidRDefault="00D61642" w:rsidP="00D61642">
            <w:pPr>
              <w:pStyle w:val="11"/>
              <w:spacing w:after="0" w:line="240" w:lineRule="auto"/>
              <w:ind w:left="0" w:right="283" w:firstLine="0"/>
              <w:jc w:val="center"/>
              <w:rPr>
                <w:sz w:val="28"/>
                <w:szCs w:val="28"/>
              </w:rPr>
            </w:pPr>
            <w:r w:rsidRPr="00D61642">
              <w:rPr>
                <w:sz w:val="28"/>
                <w:szCs w:val="28"/>
              </w:rPr>
              <w:t>Музыкальный праздник для мам</w:t>
            </w:r>
          </w:p>
          <w:p w:rsidR="00D61642" w:rsidRPr="00D61642" w:rsidRDefault="00D61642" w:rsidP="00D61642">
            <w:pPr>
              <w:pStyle w:val="11"/>
              <w:spacing w:after="0" w:line="240" w:lineRule="auto"/>
              <w:ind w:left="0" w:right="283" w:firstLine="0"/>
              <w:jc w:val="center"/>
              <w:rPr>
                <w:sz w:val="28"/>
                <w:szCs w:val="28"/>
              </w:rPr>
            </w:pPr>
          </w:p>
          <w:p w:rsidR="00D61642" w:rsidRPr="00D61642" w:rsidRDefault="00D61642" w:rsidP="00D61642">
            <w:pPr>
              <w:pStyle w:val="11"/>
              <w:spacing w:after="0" w:line="240" w:lineRule="auto"/>
              <w:ind w:left="0"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1642" w:rsidRPr="00D61642" w:rsidRDefault="00D61642" w:rsidP="00DA7C11">
            <w:pPr>
              <w:pStyle w:val="11"/>
              <w:spacing w:after="0" w:line="240" w:lineRule="auto"/>
              <w:ind w:left="0" w:right="283" w:firstLine="0"/>
              <w:jc w:val="both"/>
              <w:rPr>
                <w:sz w:val="28"/>
                <w:szCs w:val="28"/>
              </w:rPr>
            </w:pPr>
          </w:p>
          <w:p w:rsidR="00D61642" w:rsidRPr="00D61642" w:rsidRDefault="00D61642" w:rsidP="00DA7C11">
            <w:pPr>
              <w:pStyle w:val="11"/>
              <w:spacing w:after="0" w:line="240" w:lineRule="auto"/>
              <w:ind w:left="0" w:right="283" w:firstLine="0"/>
              <w:jc w:val="both"/>
              <w:rPr>
                <w:sz w:val="28"/>
                <w:szCs w:val="28"/>
              </w:rPr>
            </w:pPr>
          </w:p>
          <w:p w:rsidR="00D61642" w:rsidRPr="00D61642" w:rsidRDefault="00D61642" w:rsidP="00D61642">
            <w:pPr>
              <w:pStyle w:val="11"/>
              <w:spacing w:after="0" w:line="240" w:lineRule="auto"/>
              <w:ind w:left="0" w:right="283"/>
              <w:jc w:val="center"/>
              <w:rPr>
                <w:sz w:val="28"/>
                <w:szCs w:val="28"/>
              </w:rPr>
            </w:pPr>
            <w:r w:rsidRPr="00D61642">
              <w:rPr>
                <w:sz w:val="28"/>
                <w:szCs w:val="28"/>
              </w:rPr>
              <w:t>Подготовка детей: разучивание стихов, изготовление поздравительных открыток</w:t>
            </w:r>
          </w:p>
        </w:tc>
      </w:tr>
      <w:tr w:rsidR="00D61642" w:rsidRPr="00D61642" w:rsidTr="006E4063">
        <w:trPr>
          <w:trHeight w:val="915"/>
        </w:trPr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1642" w:rsidRPr="00D61642" w:rsidRDefault="00D61642" w:rsidP="005F0236">
            <w:pPr>
              <w:spacing w:before="280" w:after="28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2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1642" w:rsidRPr="00D61642" w:rsidRDefault="00D61642" w:rsidP="00D61642">
            <w:pPr>
              <w:pStyle w:val="11"/>
              <w:spacing w:after="0" w:line="240" w:lineRule="auto"/>
              <w:ind w:left="0" w:right="283" w:firstLine="0"/>
              <w:jc w:val="center"/>
              <w:rPr>
                <w:sz w:val="28"/>
                <w:szCs w:val="28"/>
              </w:rPr>
            </w:pPr>
            <w:r w:rsidRPr="00D61642">
              <w:rPr>
                <w:sz w:val="28"/>
                <w:szCs w:val="28"/>
              </w:rPr>
              <w:t>Спортивный праздник «Выход в космос»</w:t>
            </w:r>
          </w:p>
          <w:p w:rsidR="00D61642" w:rsidRPr="00D61642" w:rsidRDefault="00D61642" w:rsidP="00D61642">
            <w:pPr>
              <w:pStyle w:val="11"/>
              <w:spacing w:after="0" w:line="240" w:lineRule="auto"/>
              <w:ind w:left="0"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1642" w:rsidRPr="00D61642" w:rsidRDefault="00D61642" w:rsidP="00DA7C11">
            <w:pPr>
              <w:pStyle w:val="11"/>
              <w:spacing w:after="0" w:line="240" w:lineRule="auto"/>
              <w:ind w:left="0" w:right="283" w:firstLine="0"/>
              <w:jc w:val="both"/>
              <w:rPr>
                <w:sz w:val="28"/>
                <w:szCs w:val="28"/>
              </w:rPr>
            </w:pPr>
          </w:p>
          <w:p w:rsidR="00D61642" w:rsidRPr="00D61642" w:rsidRDefault="00D61642" w:rsidP="00DA7C11">
            <w:pPr>
              <w:pStyle w:val="11"/>
              <w:spacing w:after="0" w:line="240" w:lineRule="auto"/>
              <w:ind w:left="0" w:right="283" w:firstLine="0"/>
              <w:jc w:val="both"/>
              <w:rPr>
                <w:sz w:val="28"/>
                <w:szCs w:val="28"/>
              </w:rPr>
            </w:pPr>
            <w:r w:rsidRPr="00D61642">
              <w:rPr>
                <w:sz w:val="28"/>
                <w:szCs w:val="28"/>
              </w:rPr>
              <w:t>Разучивание речевок, стихов</w:t>
            </w:r>
          </w:p>
          <w:p w:rsidR="00D61642" w:rsidRPr="00D61642" w:rsidRDefault="00D61642" w:rsidP="00DA7C11">
            <w:pPr>
              <w:pStyle w:val="11"/>
              <w:spacing w:after="0" w:line="240" w:lineRule="auto"/>
              <w:ind w:left="0" w:right="283"/>
              <w:jc w:val="both"/>
              <w:rPr>
                <w:sz w:val="28"/>
                <w:szCs w:val="28"/>
              </w:rPr>
            </w:pPr>
          </w:p>
        </w:tc>
      </w:tr>
      <w:tr w:rsidR="00D61642" w:rsidRPr="00D61642" w:rsidTr="006E4063">
        <w:trPr>
          <w:trHeight w:val="1335"/>
        </w:trPr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642" w:rsidRPr="00D61642" w:rsidRDefault="00D61642" w:rsidP="00D61642">
            <w:pPr>
              <w:spacing w:before="28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2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642" w:rsidRPr="00D61642" w:rsidRDefault="00D61642" w:rsidP="00D61642">
            <w:pPr>
              <w:pStyle w:val="11"/>
              <w:spacing w:after="0" w:line="240" w:lineRule="auto"/>
              <w:ind w:left="0" w:right="283"/>
              <w:jc w:val="right"/>
              <w:rPr>
                <w:sz w:val="28"/>
                <w:szCs w:val="28"/>
              </w:rPr>
            </w:pPr>
            <w:r w:rsidRPr="00D61642">
              <w:rPr>
                <w:sz w:val="28"/>
                <w:szCs w:val="28"/>
              </w:rPr>
              <w:t>Праздник, посвященный Дню защиты детей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642" w:rsidRPr="00D61642" w:rsidRDefault="00D61642" w:rsidP="00D61642">
            <w:pPr>
              <w:pStyle w:val="11"/>
              <w:spacing w:after="0" w:line="240" w:lineRule="auto"/>
              <w:ind w:left="0" w:right="283"/>
              <w:jc w:val="center"/>
              <w:rPr>
                <w:sz w:val="28"/>
                <w:szCs w:val="28"/>
              </w:rPr>
            </w:pPr>
            <w:r w:rsidRPr="00D61642">
              <w:rPr>
                <w:sz w:val="28"/>
                <w:szCs w:val="28"/>
              </w:rPr>
              <w:t>Подготовка детей: разучивание стихов, конкурс детского рисунка на асфальте</w:t>
            </w:r>
          </w:p>
        </w:tc>
      </w:tr>
      <w:tr w:rsidR="00FC0A22" w:rsidRPr="00D61642" w:rsidTr="006E4063">
        <w:trPr>
          <w:trHeight w:val="162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1642" w:rsidRPr="00207A18" w:rsidRDefault="00FC0A22" w:rsidP="00D61642">
            <w:pPr>
              <w:spacing w:after="28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A18">
              <w:rPr>
                <w:rFonts w:ascii="Times New Roman" w:hAnsi="Times New Roman" w:cs="Times New Roman"/>
                <w:b/>
                <w:sz w:val="28"/>
                <w:szCs w:val="28"/>
              </w:rPr>
              <w:t>2010-2011</w:t>
            </w:r>
          </w:p>
          <w:p w:rsidR="00FC0A22" w:rsidRPr="00D61642" w:rsidRDefault="00FC0A22" w:rsidP="00D61642">
            <w:pPr>
              <w:spacing w:after="28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2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FC0A22" w:rsidRPr="00D61642" w:rsidRDefault="00FC0A22" w:rsidP="00DA7C11">
            <w:pPr>
              <w:pStyle w:val="11"/>
              <w:spacing w:after="0" w:line="240" w:lineRule="auto"/>
              <w:ind w:left="0" w:right="28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0A22" w:rsidRPr="00D61642" w:rsidRDefault="00FC0A22" w:rsidP="00DA7C11">
            <w:pPr>
              <w:pStyle w:val="11"/>
              <w:snapToGrid w:val="0"/>
              <w:spacing w:after="0" w:line="240" w:lineRule="auto"/>
              <w:ind w:left="0" w:right="283" w:firstLine="0"/>
              <w:jc w:val="both"/>
              <w:rPr>
                <w:sz w:val="28"/>
                <w:szCs w:val="28"/>
              </w:rPr>
            </w:pPr>
          </w:p>
          <w:p w:rsidR="001920E4" w:rsidRPr="00D61642" w:rsidRDefault="00FC0A22" w:rsidP="00DA7C11">
            <w:pPr>
              <w:spacing w:before="280" w:after="280" w:line="240" w:lineRule="auto"/>
              <w:jc w:val="both"/>
              <w:rPr>
                <w:sz w:val="28"/>
                <w:szCs w:val="28"/>
              </w:rPr>
            </w:pPr>
            <w:r w:rsidRPr="00D61642">
              <w:rPr>
                <w:rFonts w:ascii="Times New Roman" w:hAnsi="Times New Roman" w:cs="Times New Roman"/>
                <w:sz w:val="28"/>
                <w:szCs w:val="28"/>
              </w:rPr>
              <w:t>Музыкальный праздник, посвященный Дню города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0A22" w:rsidRPr="00D61642" w:rsidRDefault="00FC0A22" w:rsidP="00DA7C11">
            <w:pPr>
              <w:pStyle w:val="11"/>
              <w:snapToGrid w:val="0"/>
              <w:spacing w:after="0" w:line="240" w:lineRule="auto"/>
              <w:ind w:left="0" w:right="283" w:firstLine="0"/>
              <w:jc w:val="both"/>
              <w:rPr>
                <w:sz w:val="28"/>
                <w:szCs w:val="28"/>
              </w:rPr>
            </w:pPr>
          </w:p>
          <w:p w:rsidR="00FC0A22" w:rsidRPr="00D61642" w:rsidRDefault="00FC0A22" w:rsidP="00DA7C11">
            <w:pPr>
              <w:pStyle w:val="11"/>
              <w:spacing w:after="0" w:line="240" w:lineRule="auto"/>
              <w:ind w:left="0" w:right="283" w:firstLine="0"/>
              <w:jc w:val="both"/>
              <w:rPr>
                <w:sz w:val="28"/>
                <w:szCs w:val="28"/>
              </w:rPr>
            </w:pPr>
          </w:p>
          <w:p w:rsidR="00FC0A22" w:rsidRPr="00D61642" w:rsidRDefault="00FC0A22" w:rsidP="00DA7C11">
            <w:pPr>
              <w:pStyle w:val="11"/>
              <w:spacing w:after="0" w:line="240" w:lineRule="auto"/>
              <w:ind w:left="0" w:right="283" w:firstLine="0"/>
              <w:jc w:val="both"/>
              <w:rPr>
                <w:sz w:val="28"/>
                <w:szCs w:val="28"/>
              </w:rPr>
            </w:pPr>
            <w:r w:rsidRPr="00D61642">
              <w:rPr>
                <w:sz w:val="28"/>
                <w:szCs w:val="28"/>
              </w:rPr>
              <w:t>Подготовка детей: разучивание стихов</w:t>
            </w:r>
          </w:p>
          <w:p w:rsidR="005F0236" w:rsidRPr="00D61642" w:rsidRDefault="005F0236" w:rsidP="00DA7C11">
            <w:pPr>
              <w:pStyle w:val="11"/>
              <w:spacing w:after="0" w:line="240" w:lineRule="auto"/>
              <w:ind w:left="0" w:right="283" w:firstLine="0"/>
              <w:jc w:val="both"/>
              <w:rPr>
                <w:sz w:val="28"/>
                <w:szCs w:val="28"/>
              </w:rPr>
            </w:pPr>
          </w:p>
        </w:tc>
      </w:tr>
      <w:tr w:rsidR="006E4063" w:rsidRPr="00D61642" w:rsidTr="006E4063">
        <w:trPr>
          <w:trHeight w:val="1095"/>
        </w:trPr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4063" w:rsidRPr="00D61642" w:rsidRDefault="006E4063" w:rsidP="006E4063">
            <w:pPr>
              <w:spacing w:before="280" w:after="28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2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6E4063" w:rsidRPr="00D61642" w:rsidRDefault="006E4063" w:rsidP="00DA7C11">
            <w:pPr>
              <w:pStyle w:val="11"/>
              <w:spacing w:after="0" w:line="240" w:lineRule="auto"/>
              <w:ind w:left="0"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4063" w:rsidRPr="00D61642" w:rsidRDefault="006E4063" w:rsidP="00BC6D13">
            <w:pPr>
              <w:pStyle w:val="2"/>
              <w:spacing w:after="0" w:line="240" w:lineRule="auto"/>
              <w:ind w:left="0" w:right="283" w:firstLine="0"/>
              <w:jc w:val="both"/>
              <w:rPr>
                <w:sz w:val="28"/>
                <w:szCs w:val="28"/>
              </w:rPr>
            </w:pPr>
            <w:r w:rsidRPr="00D61642">
              <w:rPr>
                <w:sz w:val="28"/>
                <w:szCs w:val="28"/>
              </w:rPr>
              <w:t>Неделя здоровья</w:t>
            </w:r>
          </w:p>
          <w:p w:rsidR="006E4063" w:rsidRPr="00D61642" w:rsidRDefault="006E4063" w:rsidP="00DA7C11">
            <w:pPr>
              <w:pStyle w:val="11"/>
              <w:spacing w:after="0" w:line="240" w:lineRule="auto"/>
              <w:ind w:left="0"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4063" w:rsidRPr="00D61642" w:rsidRDefault="006E4063" w:rsidP="00DA7C11">
            <w:pPr>
              <w:pStyle w:val="11"/>
              <w:spacing w:after="0" w:line="240" w:lineRule="auto"/>
              <w:ind w:left="0" w:right="283" w:firstLine="0"/>
              <w:jc w:val="both"/>
              <w:rPr>
                <w:sz w:val="28"/>
                <w:szCs w:val="28"/>
              </w:rPr>
            </w:pPr>
            <w:r w:rsidRPr="00D61642">
              <w:rPr>
                <w:sz w:val="28"/>
                <w:szCs w:val="28"/>
              </w:rPr>
              <w:t xml:space="preserve">Экскурсия с детьми в парк им.50-летия Октября. Прогулка по близлежащим улицам </w:t>
            </w:r>
          </w:p>
          <w:p w:rsidR="006E4063" w:rsidRPr="00D61642" w:rsidRDefault="006E4063" w:rsidP="006E4063">
            <w:pPr>
              <w:pStyle w:val="11"/>
              <w:spacing w:after="0" w:line="240" w:lineRule="auto"/>
              <w:ind w:left="0" w:right="283"/>
              <w:jc w:val="center"/>
              <w:rPr>
                <w:sz w:val="28"/>
                <w:szCs w:val="28"/>
              </w:rPr>
            </w:pPr>
          </w:p>
        </w:tc>
      </w:tr>
      <w:tr w:rsidR="006E4063" w:rsidRPr="00D61642" w:rsidTr="006E4063">
        <w:trPr>
          <w:trHeight w:val="1755"/>
        </w:trPr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4063" w:rsidRPr="00D61642" w:rsidRDefault="006E4063" w:rsidP="006E4063">
            <w:pPr>
              <w:spacing w:before="280" w:after="28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2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6E4063" w:rsidRPr="00D61642" w:rsidRDefault="006E4063" w:rsidP="00DA7C11">
            <w:pPr>
              <w:spacing w:before="280" w:after="28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063" w:rsidRPr="00D61642" w:rsidRDefault="006E4063" w:rsidP="006E4063">
            <w:pPr>
              <w:pStyle w:val="11"/>
              <w:spacing w:after="0" w:line="240" w:lineRule="auto"/>
              <w:ind w:left="0" w:right="283" w:firstLine="0"/>
              <w:rPr>
                <w:sz w:val="28"/>
                <w:szCs w:val="28"/>
              </w:rPr>
            </w:pPr>
          </w:p>
          <w:p w:rsidR="006E4063" w:rsidRPr="00D61642" w:rsidRDefault="006E4063" w:rsidP="00DA7C11">
            <w:pPr>
              <w:pStyle w:val="11"/>
              <w:spacing w:after="0" w:line="240" w:lineRule="auto"/>
              <w:ind w:left="0" w:right="283" w:firstLine="0"/>
              <w:jc w:val="center"/>
              <w:rPr>
                <w:sz w:val="28"/>
                <w:szCs w:val="28"/>
              </w:rPr>
            </w:pPr>
          </w:p>
          <w:p w:rsidR="006E4063" w:rsidRDefault="006E4063" w:rsidP="00DA7C11">
            <w:pPr>
              <w:pStyle w:val="11"/>
              <w:spacing w:after="0" w:line="240" w:lineRule="auto"/>
              <w:ind w:left="0" w:right="283" w:firstLine="0"/>
              <w:jc w:val="center"/>
              <w:rPr>
                <w:sz w:val="28"/>
                <w:szCs w:val="28"/>
              </w:rPr>
            </w:pPr>
          </w:p>
          <w:p w:rsidR="006E4063" w:rsidRPr="00D61642" w:rsidRDefault="006E4063" w:rsidP="006E4063">
            <w:pPr>
              <w:pStyle w:val="11"/>
              <w:spacing w:after="0" w:line="240" w:lineRule="auto"/>
              <w:ind w:left="0" w:right="283" w:firstLine="0"/>
              <w:rPr>
                <w:sz w:val="28"/>
                <w:szCs w:val="28"/>
              </w:rPr>
            </w:pPr>
            <w:r w:rsidRPr="00D61642">
              <w:rPr>
                <w:sz w:val="28"/>
                <w:szCs w:val="28"/>
              </w:rPr>
              <w:t>декаб</w:t>
            </w:r>
            <w:r>
              <w:rPr>
                <w:sz w:val="28"/>
                <w:szCs w:val="28"/>
              </w:rPr>
              <w:t>р</w:t>
            </w:r>
            <w:r w:rsidRPr="00D61642">
              <w:rPr>
                <w:sz w:val="28"/>
                <w:szCs w:val="28"/>
              </w:rPr>
              <w:t>ь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4063" w:rsidRPr="00D61642" w:rsidRDefault="006E4063" w:rsidP="00DA7C11">
            <w:pPr>
              <w:spacing w:before="280" w:after="28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Музыкальный праздник «Золотая осень»</w:t>
            </w:r>
          </w:p>
          <w:p w:rsidR="006E4063" w:rsidRPr="00D61642" w:rsidRDefault="006E4063" w:rsidP="00DA7C11">
            <w:pPr>
              <w:pStyle w:val="11"/>
              <w:spacing w:after="0" w:line="240" w:lineRule="auto"/>
              <w:ind w:left="0" w:right="283" w:firstLine="0"/>
              <w:jc w:val="both"/>
              <w:rPr>
                <w:sz w:val="28"/>
                <w:szCs w:val="28"/>
              </w:rPr>
            </w:pPr>
          </w:p>
          <w:p w:rsidR="006E4063" w:rsidRPr="00D61642" w:rsidRDefault="006E4063" w:rsidP="00DA7C11">
            <w:pPr>
              <w:pStyle w:val="11"/>
              <w:spacing w:after="0" w:line="240" w:lineRule="auto"/>
              <w:ind w:left="0" w:right="283" w:firstLine="0"/>
              <w:jc w:val="both"/>
              <w:rPr>
                <w:sz w:val="28"/>
                <w:szCs w:val="28"/>
              </w:rPr>
            </w:pPr>
          </w:p>
          <w:p w:rsidR="006E4063" w:rsidRDefault="006E4063" w:rsidP="00DA7C11">
            <w:pPr>
              <w:pStyle w:val="11"/>
              <w:spacing w:after="0" w:line="240" w:lineRule="auto"/>
              <w:ind w:left="0" w:right="283" w:firstLine="0"/>
              <w:jc w:val="both"/>
              <w:rPr>
                <w:sz w:val="28"/>
                <w:szCs w:val="28"/>
              </w:rPr>
            </w:pPr>
          </w:p>
          <w:p w:rsidR="006E4063" w:rsidRPr="00D61642" w:rsidRDefault="006E4063" w:rsidP="00DA7C11">
            <w:pPr>
              <w:pStyle w:val="11"/>
              <w:spacing w:after="0" w:line="240" w:lineRule="auto"/>
              <w:ind w:left="0" w:right="283" w:firstLine="0"/>
              <w:jc w:val="both"/>
              <w:rPr>
                <w:sz w:val="28"/>
                <w:szCs w:val="28"/>
              </w:rPr>
            </w:pPr>
            <w:r w:rsidRPr="00D61642">
              <w:rPr>
                <w:sz w:val="28"/>
                <w:szCs w:val="28"/>
              </w:rPr>
              <w:t>Неделя игры и игрушки</w:t>
            </w:r>
          </w:p>
          <w:p w:rsidR="006E4063" w:rsidRPr="00D61642" w:rsidRDefault="006E4063" w:rsidP="00DA7C11">
            <w:pPr>
              <w:pStyle w:val="11"/>
              <w:spacing w:after="0" w:line="240" w:lineRule="auto"/>
              <w:ind w:left="0"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4063" w:rsidRDefault="006E4063" w:rsidP="00DA7C11">
            <w:pPr>
              <w:pStyle w:val="11"/>
              <w:spacing w:after="0" w:line="240" w:lineRule="auto"/>
              <w:ind w:left="0" w:right="283" w:firstLine="0"/>
              <w:jc w:val="both"/>
              <w:rPr>
                <w:sz w:val="28"/>
                <w:szCs w:val="28"/>
              </w:rPr>
            </w:pPr>
          </w:p>
          <w:p w:rsidR="006E4063" w:rsidRPr="00D61642" w:rsidRDefault="006E4063" w:rsidP="00DA7C11">
            <w:pPr>
              <w:pStyle w:val="11"/>
              <w:spacing w:after="0" w:line="240" w:lineRule="auto"/>
              <w:ind w:left="0" w:right="283" w:firstLine="0"/>
              <w:jc w:val="both"/>
              <w:rPr>
                <w:sz w:val="28"/>
                <w:szCs w:val="28"/>
              </w:rPr>
            </w:pPr>
            <w:r w:rsidRPr="00D61642">
              <w:rPr>
                <w:sz w:val="28"/>
                <w:szCs w:val="28"/>
              </w:rPr>
              <w:t xml:space="preserve">Подготовка детей к празднику: разучивание стихов, рассматривание репродукций известных художников </w:t>
            </w:r>
          </w:p>
          <w:p w:rsidR="006E4063" w:rsidRPr="00D61642" w:rsidRDefault="006E4063" w:rsidP="00DA7C11">
            <w:pPr>
              <w:pStyle w:val="11"/>
              <w:spacing w:after="0" w:line="240" w:lineRule="auto"/>
              <w:ind w:left="0" w:right="283" w:firstLine="0"/>
              <w:jc w:val="both"/>
              <w:rPr>
                <w:sz w:val="28"/>
                <w:szCs w:val="28"/>
              </w:rPr>
            </w:pPr>
          </w:p>
          <w:p w:rsidR="006E4063" w:rsidRPr="00D61642" w:rsidRDefault="006E4063" w:rsidP="006E4063">
            <w:pPr>
              <w:pStyle w:val="11"/>
              <w:spacing w:after="0" w:line="240" w:lineRule="auto"/>
              <w:ind w:left="0" w:right="283"/>
              <w:jc w:val="center"/>
              <w:rPr>
                <w:sz w:val="28"/>
                <w:szCs w:val="28"/>
              </w:rPr>
            </w:pPr>
            <w:r w:rsidRPr="00D61642">
              <w:rPr>
                <w:sz w:val="28"/>
                <w:szCs w:val="28"/>
              </w:rPr>
              <w:t xml:space="preserve">Открытое занятие для детей раннего возраста в СРП «По дороге с колобком». Личное </w:t>
            </w:r>
            <w:r>
              <w:rPr>
                <w:sz w:val="28"/>
                <w:szCs w:val="28"/>
              </w:rPr>
              <w:t>участие</w:t>
            </w:r>
          </w:p>
        </w:tc>
      </w:tr>
      <w:tr w:rsidR="006E4063" w:rsidRPr="00D61642" w:rsidTr="00AB1435">
        <w:trPr>
          <w:trHeight w:val="4970"/>
        </w:trPr>
        <w:tc>
          <w:tcPr>
            <w:tcW w:w="156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E4063" w:rsidRPr="00D61642" w:rsidRDefault="006E4063" w:rsidP="00DA7C11">
            <w:pPr>
              <w:pStyle w:val="11"/>
              <w:spacing w:after="0" w:line="240" w:lineRule="auto"/>
              <w:ind w:left="0" w:right="283" w:firstLine="0"/>
              <w:jc w:val="center"/>
              <w:rPr>
                <w:sz w:val="28"/>
                <w:szCs w:val="28"/>
              </w:rPr>
            </w:pPr>
          </w:p>
          <w:p w:rsidR="006E4063" w:rsidRPr="006E4063" w:rsidRDefault="006E4063" w:rsidP="00DA7C11">
            <w:pPr>
              <w:pStyle w:val="11"/>
              <w:spacing w:after="0" w:line="240" w:lineRule="auto"/>
              <w:ind w:left="0" w:right="28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6E4063">
              <w:rPr>
                <w:sz w:val="28"/>
                <w:szCs w:val="28"/>
              </w:rPr>
              <w:t xml:space="preserve">екабрь </w:t>
            </w:r>
          </w:p>
          <w:p w:rsidR="006E4063" w:rsidRPr="00D61642" w:rsidRDefault="006E4063" w:rsidP="00DA7C11">
            <w:pPr>
              <w:pStyle w:val="11"/>
              <w:spacing w:after="0" w:line="240" w:lineRule="auto"/>
              <w:ind w:left="0" w:right="283" w:firstLine="0"/>
              <w:jc w:val="center"/>
              <w:rPr>
                <w:sz w:val="28"/>
                <w:szCs w:val="28"/>
              </w:rPr>
            </w:pPr>
          </w:p>
          <w:p w:rsidR="006E4063" w:rsidRPr="00D61642" w:rsidRDefault="006E4063" w:rsidP="00DA7C11">
            <w:pPr>
              <w:pStyle w:val="11"/>
              <w:spacing w:after="0" w:line="240" w:lineRule="auto"/>
              <w:ind w:left="0" w:right="283" w:firstLine="0"/>
              <w:jc w:val="center"/>
              <w:rPr>
                <w:sz w:val="28"/>
                <w:szCs w:val="28"/>
              </w:rPr>
            </w:pPr>
          </w:p>
          <w:p w:rsidR="006E4063" w:rsidRPr="00D61642" w:rsidRDefault="006E4063" w:rsidP="00DA7C11">
            <w:pPr>
              <w:pStyle w:val="11"/>
              <w:spacing w:after="0" w:line="240" w:lineRule="auto"/>
              <w:ind w:left="0" w:right="283" w:firstLine="0"/>
              <w:jc w:val="center"/>
              <w:rPr>
                <w:sz w:val="28"/>
                <w:szCs w:val="28"/>
              </w:rPr>
            </w:pPr>
          </w:p>
          <w:p w:rsidR="006E4063" w:rsidRPr="00D61642" w:rsidRDefault="006E4063" w:rsidP="00DA7C11">
            <w:pPr>
              <w:pStyle w:val="11"/>
              <w:spacing w:after="0" w:line="240" w:lineRule="auto"/>
              <w:ind w:left="0" w:right="283" w:firstLine="0"/>
              <w:jc w:val="center"/>
              <w:rPr>
                <w:sz w:val="28"/>
                <w:szCs w:val="28"/>
              </w:rPr>
            </w:pPr>
          </w:p>
          <w:p w:rsidR="006E4063" w:rsidRPr="00D61642" w:rsidRDefault="006E4063" w:rsidP="00DA7C11">
            <w:pPr>
              <w:pStyle w:val="11"/>
              <w:spacing w:after="0" w:line="240" w:lineRule="auto"/>
              <w:ind w:left="0" w:right="283" w:firstLine="0"/>
              <w:jc w:val="center"/>
              <w:rPr>
                <w:sz w:val="28"/>
                <w:szCs w:val="28"/>
              </w:rPr>
            </w:pPr>
          </w:p>
          <w:p w:rsidR="006E4063" w:rsidRPr="00D61642" w:rsidRDefault="006E4063" w:rsidP="000A64EF">
            <w:pPr>
              <w:pStyle w:val="11"/>
              <w:spacing w:after="0" w:line="240" w:lineRule="auto"/>
              <w:ind w:left="0" w:right="283" w:firstLine="0"/>
              <w:rPr>
                <w:sz w:val="28"/>
                <w:szCs w:val="28"/>
              </w:rPr>
            </w:pPr>
          </w:p>
          <w:p w:rsidR="006E4063" w:rsidRDefault="006E4063" w:rsidP="000A64EF">
            <w:pPr>
              <w:pStyle w:val="11"/>
              <w:spacing w:after="0" w:line="240" w:lineRule="auto"/>
              <w:ind w:left="0" w:right="283" w:firstLine="0"/>
              <w:rPr>
                <w:sz w:val="28"/>
                <w:szCs w:val="28"/>
              </w:rPr>
            </w:pPr>
          </w:p>
          <w:p w:rsidR="006E4063" w:rsidRDefault="006E4063" w:rsidP="000A64EF">
            <w:pPr>
              <w:pStyle w:val="11"/>
              <w:spacing w:after="0" w:line="240" w:lineRule="auto"/>
              <w:ind w:left="0" w:right="283" w:firstLine="0"/>
              <w:rPr>
                <w:sz w:val="28"/>
                <w:szCs w:val="28"/>
              </w:rPr>
            </w:pPr>
          </w:p>
          <w:p w:rsidR="006E4063" w:rsidRDefault="006E4063" w:rsidP="000A64EF">
            <w:pPr>
              <w:pStyle w:val="11"/>
              <w:spacing w:after="0" w:line="240" w:lineRule="auto"/>
              <w:ind w:left="0" w:right="283" w:firstLine="0"/>
              <w:rPr>
                <w:sz w:val="28"/>
                <w:szCs w:val="28"/>
              </w:rPr>
            </w:pPr>
          </w:p>
          <w:p w:rsidR="006E4063" w:rsidRPr="00D61642" w:rsidRDefault="006E4063" w:rsidP="00DA7C11">
            <w:pPr>
              <w:pStyle w:val="11"/>
              <w:spacing w:after="0" w:line="240" w:lineRule="auto"/>
              <w:ind w:left="0"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E4063" w:rsidRPr="00D61642" w:rsidRDefault="006E4063" w:rsidP="00DA7C11">
            <w:pPr>
              <w:spacing w:before="280" w:after="28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42">
              <w:rPr>
                <w:rFonts w:ascii="Times New Roman" w:hAnsi="Times New Roman" w:cs="Times New Roman"/>
                <w:sz w:val="28"/>
                <w:szCs w:val="28"/>
              </w:rPr>
              <w:t>Новогодний утренник</w:t>
            </w:r>
          </w:p>
          <w:p w:rsidR="006E4063" w:rsidRPr="00D61642" w:rsidRDefault="006E4063" w:rsidP="00DA7C11">
            <w:pPr>
              <w:pStyle w:val="11"/>
              <w:spacing w:after="0" w:line="240" w:lineRule="auto"/>
              <w:ind w:left="0" w:right="283" w:firstLine="0"/>
              <w:jc w:val="both"/>
              <w:rPr>
                <w:sz w:val="28"/>
                <w:szCs w:val="28"/>
              </w:rPr>
            </w:pPr>
          </w:p>
          <w:p w:rsidR="006E4063" w:rsidRPr="00D61642" w:rsidRDefault="006E4063" w:rsidP="00DA7C11">
            <w:pPr>
              <w:pStyle w:val="11"/>
              <w:spacing w:after="0" w:line="240" w:lineRule="auto"/>
              <w:ind w:left="0" w:right="283" w:firstLine="0"/>
              <w:jc w:val="both"/>
              <w:rPr>
                <w:sz w:val="28"/>
                <w:szCs w:val="28"/>
              </w:rPr>
            </w:pPr>
          </w:p>
          <w:p w:rsidR="006E4063" w:rsidRPr="00D61642" w:rsidRDefault="006E4063" w:rsidP="00DA7C11">
            <w:pPr>
              <w:pStyle w:val="11"/>
              <w:spacing w:after="0" w:line="240" w:lineRule="auto"/>
              <w:ind w:left="0" w:right="283" w:firstLine="0"/>
              <w:jc w:val="both"/>
              <w:rPr>
                <w:sz w:val="28"/>
                <w:szCs w:val="28"/>
              </w:rPr>
            </w:pPr>
          </w:p>
          <w:p w:rsidR="006E4063" w:rsidRPr="00D61642" w:rsidRDefault="006E4063" w:rsidP="00DA7C11">
            <w:pPr>
              <w:pStyle w:val="11"/>
              <w:spacing w:after="0" w:line="240" w:lineRule="auto"/>
              <w:ind w:left="0" w:right="283" w:firstLine="0"/>
              <w:jc w:val="both"/>
              <w:rPr>
                <w:sz w:val="28"/>
                <w:szCs w:val="28"/>
              </w:rPr>
            </w:pPr>
          </w:p>
          <w:p w:rsidR="006E4063" w:rsidRPr="00D61642" w:rsidRDefault="006E4063" w:rsidP="00DA7C11">
            <w:pPr>
              <w:pStyle w:val="11"/>
              <w:spacing w:after="0" w:line="240" w:lineRule="auto"/>
              <w:ind w:left="0" w:right="283" w:firstLine="0"/>
              <w:jc w:val="both"/>
              <w:rPr>
                <w:sz w:val="28"/>
                <w:szCs w:val="28"/>
              </w:rPr>
            </w:pPr>
          </w:p>
          <w:p w:rsidR="006E4063" w:rsidRPr="00D61642" w:rsidRDefault="006E4063" w:rsidP="00DA7C11">
            <w:pPr>
              <w:pStyle w:val="11"/>
              <w:spacing w:after="0" w:line="240" w:lineRule="auto"/>
              <w:ind w:left="0" w:right="283" w:firstLine="0"/>
              <w:jc w:val="both"/>
              <w:rPr>
                <w:sz w:val="28"/>
                <w:szCs w:val="28"/>
              </w:rPr>
            </w:pPr>
          </w:p>
          <w:p w:rsidR="006E4063" w:rsidRPr="00D61642" w:rsidRDefault="006E4063" w:rsidP="00DA7C11">
            <w:pPr>
              <w:pStyle w:val="11"/>
              <w:spacing w:after="0" w:line="240" w:lineRule="auto"/>
              <w:ind w:left="0" w:right="283" w:firstLine="0"/>
              <w:jc w:val="both"/>
              <w:rPr>
                <w:sz w:val="28"/>
                <w:szCs w:val="28"/>
              </w:rPr>
            </w:pPr>
          </w:p>
          <w:p w:rsidR="006E4063" w:rsidRPr="00D61642" w:rsidRDefault="006E4063" w:rsidP="00DA7C11">
            <w:pPr>
              <w:pStyle w:val="11"/>
              <w:spacing w:after="0" w:line="240" w:lineRule="auto"/>
              <w:ind w:left="0"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063" w:rsidRPr="00D61642" w:rsidRDefault="006E4063" w:rsidP="00DA7C11">
            <w:pPr>
              <w:pStyle w:val="11"/>
              <w:spacing w:after="0" w:line="240" w:lineRule="auto"/>
              <w:ind w:left="0" w:right="283" w:firstLine="0"/>
              <w:jc w:val="both"/>
              <w:rPr>
                <w:sz w:val="28"/>
                <w:szCs w:val="28"/>
              </w:rPr>
            </w:pPr>
          </w:p>
          <w:p w:rsidR="006E4063" w:rsidRPr="00D61642" w:rsidRDefault="006E4063" w:rsidP="006E4063">
            <w:pPr>
              <w:pStyle w:val="11"/>
              <w:spacing w:after="0" w:line="240" w:lineRule="auto"/>
              <w:ind w:left="0" w:right="283" w:firstLine="0"/>
              <w:jc w:val="center"/>
              <w:rPr>
                <w:sz w:val="28"/>
                <w:szCs w:val="28"/>
              </w:rPr>
            </w:pPr>
            <w:r w:rsidRPr="00D61642">
              <w:rPr>
                <w:sz w:val="28"/>
                <w:szCs w:val="28"/>
              </w:rPr>
              <w:t>Подготовка детей к празднику: разучивание стихов, песен. Оформление группы, изготовление новогодних поделок.</w:t>
            </w:r>
          </w:p>
          <w:p w:rsidR="006E4063" w:rsidRDefault="006E4063" w:rsidP="006E4063">
            <w:pPr>
              <w:pStyle w:val="11"/>
              <w:spacing w:after="0" w:line="240" w:lineRule="auto"/>
              <w:ind w:left="0" w:right="283"/>
              <w:jc w:val="center"/>
              <w:rPr>
                <w:sz w:val="28"/>
                <w:szCs w:val="28"/>
              </w:rPr>
            </w:pPr>
            <w:r w:rsidRPr="00D61642">
              <w:rPr>
                <w:sz w:val="28"/>
                <w:szCs w:val="28"/>
              </w:rPr>
              <w:t>Личное участие в новогоднем развлечении для детей СРП «Новый год с Дедом Морозом и Снегурочкой»</w:t>
            </w:r>
          </w:p>
        </w:tc>
      </w:tr>
      <w:tr w:rsidR="006E4063" w:rsidRPr="00D61642" w:rsidTr="006E4063">
        <w:trPr>
          <w:trHeight w:val="2319"/>
        </w:trPr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4063" w:rsidRPr="00D61642" w:rsidRDefault="006E4063" w:rsidP="000A64EF">
            <w:pPr>
              <w:pStyle w:val="11"/>
              <w:spacing w:after="0" w:line="240" w:lineRule="auto"/>
              <w:ind w:left="0" w:right="283" w:firstLine="0"/>
              <w:rPr>
                <w:sz w:val="28"/>
                <w:szCs w:val="28"/>
              </w:rPr>
            </w:pPr>
            <w:r w:rsidRPr="00D61642">
              <w:rPr>
                <w:sz w:val="28"/>
                <w:szCs w:val="28"/>
              </w:rPr>
              <w:t>январь</w:t>
            </w:r>
          </w:p>
          <w:p w:rsidR="006E4063" w:rsidRPr="00D61642" w:rsidRDefault="006E4063" w:rsidP="00DA7C11">
            <w:pPr>
              <w:pStyle w:val="11"/>
              <w:spacing w:after="0" w:line="240" w:lineRule="auto"/>
              <w:ind w:left="0"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4063" w:rsidRPr="00D61642" w:rsidRDefault="006E4063" w:rsidP="00DA7C11">
            <w:pPr>
              <w:pStyle w:val="11"/>
              <w:spacing w:after="0" w:line="240" w:lineRule="auto"/>
              <w:ind w:left="0" w:right="283" w:firstLine="0"/>
              <w:jc w:val="both"/>
              <w:rPr>
                <w:sz w:val="28"/>
                <w:szCs w:val="28"/>
              </w:rPr>
            </w:pPr>
            <w:r w:rsidRPr="00D61642">
              <w:rPr>
                <w:sz w:val="28"/>
                <w:szCs w:val="28"/>
              </w:rPr>
              <w:t>Доклад по теме:</w:t>
            </w:r>
          </w:p>
          <w:p w:rsidR="006E4063" w:rsidRPr="00D61642" w:rsidRDefault="006E4063" w:rsidP="006E4063">
            <w:pPr>
              <w:pStyle w:val="11"/>
              <w:spacing w:after="0" w:line="240" w:lineRule="auto"/>
              <w:ind w:left="0" w:right="283" w:firstLine="0"/>
              <w:jc w:val="both"/>
              <w:rPr>
                <w:sz w:val="28"/>
                <w:szCs w:val="28"/>
              </w:rPr>
            </w:pPr>
            <w:r w:rsidRPr="00D61642">
              <w:rPr>
                <w:sz w:val="28"/>
                <w:szCs w:val="28"/>
              </w:rPr>
              <w:t>«Развитие логического мышления у детей старшего дошкольного возраста с использованием ИКТ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4063" w:rsidRPr="00D61642" w:rsidRDefault="006E4063" w:rsidP="00DA7C11">
            <w:pPr>
              <w:pStyle w:val="11"/>
              <w:spacing w:after="0" w:line="240" w:lineRule="auto"/>
              <w:ind w:left="0" w:right="283" w:firstLine="0"/>
              <w:jc w:val="both"/>
              <w:rPr>
                <w:sz w:val="28"/>
                <w:szCs w:val="28"/>
              </w:rPr>
            </w:pPr>
          </w:p>
          <w:p w:rsidR="006E4063" w:rsidRPr="00D61642" w:rsidRDefault="006E4063" w:rsidP="006E4063">
            <w:pPr>
              <w:pStyle w:val="11"/>
              <w:spacing w:after="0" w:line="240" w:lineRule="auto"/>
              <w:ind w:left="0" w:right="283"/>
              <w:jc w:val="center"/>
              <w:rPr>
                <w:sz w:val="28"/>
                <w:szCs w:val="28"/>
              </w:rPr>
            </w:pPr>
            <w:r w:rsidRPr="00D61642">
              <w:rPr>
                <w:sz w:val="28"/>
                <w:szCs w:val="28"/>
              </w:rPr>
              <w:t>Доклад</w:t>
            </w:r>
          </w:p>
        </w:tc>
      </w:tr>
      <w:tr w:rsidR="00EE416B" w:rsidRPr="00D61642" w:rsidTr="006D5AAF">
        <w:trPr>
          <w:trHeight w:val="830"/>
        </w:trPr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416B" w:rsidRPr="00207A18" w:rsidRDefault="00EE416B" w:rsidP="006D5AAF">
            <w:pPr>
              <w:pStyle w:val="11"/>
              <w:spacing w:after="0" w:line="240" w:lineRule="auto"/>
              <w:ind w:left="0" w:right="283" w:firstLine="0"/>
              <w:jc w:val="center"/>
              <w:rPr>
                <w:b/>
                <w:sz w:val="28"/>
                <w:szCs w:val="28"/>
              </w:rPr>
            </w:pPr>
            <w:r w:rsidRPr="00207A18">
              <w:rPr>
                <w:b/>
                <w:sz w:val="28"/>
                <w:szCs w:val="28"/>
              </w:rPr>
              <w:t>2011</w:t>
            </w:r>
            <w:r w:rsidR="006D5AAF">
              <w:rPr>
                <w:b/>
                <w:sz w:val="28"/>
                <w:szCs w:val="28"/>
              </w:rPr>
              <w:t>-</w:t>
            </w:r>
            <w:r w:rsidRPr="00207A18">
              <w:rPr>
                <w:b/>
                <w:sz w:val="28"/>
                <w:szCs w:val="28"/>
              </w:rPr>
              <w:t>2012</w:t>
            </w:r>
          </w:p>
        </w:tc>
        <w:tc>
          <w:tcPr>
            <w:tcW w:w="78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416B" w:rsidRDefault="00EE416B" w:rsidP="00DA7C11">
            <w:pPr>
              <w:pStyle w:val="11"/>
              <w:spacing w:after="0" w:line="240" w:lineRule="auto"/>
              <w:ind w:left="0" w:right="283" w:firstLine="0"/>
              <w:jc w:val="both"/>
              <w:rPr>
                <w:sz w:val="28"/>
                <w:szCs w:val="28"/>
              </w:rPr>
            </w:pPr>
          </w:p>
          <w:p w:rsidR="00EE416B" w:rsidRDefault="00EE416B" w:rsidP="00DA7C11">
            <w:pPr>
              <w:pStyle w:val="11"/>
              <w:spacing w:after="0" w:line="240" w:lineRule="auto"/>
              <w:ind w:left="0" w:right="283" w:firstLine="0"/>
              <w:jc w:val="both"/>
              <w:rPr>
                <w:sz w:val="28"/>
                <w:szCs w:val="28"/>
              </w:rPr>
            </w:pPr>
          </w:p>
          <w:p w:rsidR="00EE416B" w:rsidRDefault="00EE416B" w:rsidP="00DA7C11">
            <w:pPr>
              <w:pStyle w:val="11"/>
              <w:spacing w:after="0" w:line="240" w:lineRule="auto"/>
              <w:ind w:left="0" w:right="283" w:firstLine="0"/>
              <w:jc w:val="both"/>
              <w:rPr>
                <w:sz w:val="28"/>
                <w:szCs w:val="28"/>
              </w:rPr>
            </w:pPr>
          </w:p>
          <w:p w:rsidR="00EE416B" w:rsidRDefault="00EE416B" w:rsidP="00207A18">
            <w:pPr>
              <w:pStyle w:val="11"/>
              <w:spacing w:after="0" w:line="240" w:lineRule="auto"/>
              <w:ind w:left="0" w:right="283" w:firstLine="0"/>
              <w:jc w:val="center"/>
              <w:rPr>
                <w:b/>
                <w:sz w:val="28"/>
                <w:szCs w:val="28"/>
              </w:rPr>
            </w:pPr>
          </w:p>
          <w:p w:rsidR="00EE416B" w:rsidRPr="00207A18" w:rsidRDefault="00EE416B" w:rsidP="00207A18">
            <w:pPr>
              <w:pStyle w:val="11"/>
              <w:spacing w:after="0" w:line="240" w:lineRule="auto"/>
              <w:ind w:left="0" w:right="283" w:firstLine="0"/>
              <w:jc w:val="center"/>
              <w:rPr>
                <w:b/>
                <w:sz w:val="28"/>
                <w:szCs w:val="28"/>
              </w:rPr>
            </w:pPr>
            <w:r w:rsidRPr="00207A18">
              <w:rPr>
                <w:b/>
                <w:sz w:val="28"/>
                <w:szCs w:val="28"/>
              </w:rPr>
              <w:t>Декретный отпуск</w:t>
            </w:r>
          </w:p>
        </w:tc>
      </w:tr>
      <w:tr w:rsidR="00EE416B" w:rsidRPr="00D61642" w:rsidTr="00EE416B">
        <w:trPr>
          <w:trHeight w:val="563"/>
        </w:trPr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416B" w:rsidRPr="00207A18" w:rsidRDefault="00EE416B" w:rsidP="00207A18">
            <w:pPr>
              <w:pStyle w:val="11"/>
              <w:spacing w:after="0" w:line="240" w:lineRule="auto"/>
              <w:ind w:left="0" w:right="283" w:firstLine="0"/>
              <w:jc w:val="center"/>
              <w:rPr>
                <w:b/>
                <w:sz w:val="28"/>
                <w:szCs w:val="28"/>
              </w:rPr>
            </w:pPr>
            <w:r w:rsidRPr="00207A18">
              <w:rPr>
                <w:b/>
                <w:sz w:val="28"/>
                <w:szCs w:val="28"/>
              </w:rPr>
              <w:t>2012-2013</w:t>
            </w:r>
          </w:p>
        </w:tc>
        <w:tc>
          <w:tcPr>
            <w:tcW w:w="78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416B" w:rsidRPr="00D61642" w:rsidRDefault="00EE416B" w:rsidP="00DA7C11">
            <w:pPr>
              <w:pStyle w:val="11"/>
              <w:spacing w:after="0" w:line="240" w:lineRule="auto"/>
              <w:ind w:left="0" w:right="283" w:firstLine="0"/>
              <w:jc w:val="both"/>
              <w:rPr>
                <w:sz w:val="28"/>
                <w:szCs w:val="28"/>
              </w:rPr>
            </w:pPr>
          </w:p>
        </w:tc>
      </w:tr>
      <w:tr w:rsidR="00EE416B" w:rsidRPr="00D61642" w:rsidTr="00207A18">
        <w:trPr>
          <w:trHeight w:val="562"/>
        </w:trPr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16B" w:rsidRPr="00207A18" w:rsidRDefault="00EE416B" w:rsidP="00207A18">
            <w:pPr>
              <w:pStyle w:val="11"/>
              <w:spacing w:after="0" w:line="240" w:lineRule="auto"/>
              <w:ind w:left="0" w:right="283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2013-</w:t>
            </w:r>
            <w:r w:rsidR="006D5AAF">
              <w:rPr>
                <w:b/>
                <w:sz w:val="28"/>
                <w:szCs w:val="28"/>
              </w:rPr>
              <w:t>2014</w:t>
            </w:r>
          </w:p>
        </w:tc>
        <w:tc>
          <w:tcPr>
            <w:tcW w:w="78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16B" w:rsidRPr="00D61642" w:rsidRDefault="00EE416B" w:rsidP="00DA7C11">
            <w:pPr>
              <w:pStyle w:val="11"/>
              <w:spacing w:after="0" w:line="240" w:lineRule="auto"/>
              <w:ind w:left="0" w:right="283" w:firstLine="0"/>
              <w:jc w:val="both"/>
              <w:rPr>
                <w:sz w:val="28"/>
                <w:szCs w:val="28"/>
              </w:rPr>
            </w:pPr>
          </w:p>
        </w:tc>
      </w:tr>
    </w:tbl>
    <w:p w:rsidR="00FC0A22" w:rsidRPr="006D5AAF" w:rsidRDefault="00FC0A22" w:rsidP="00FC0A22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6D5AAF">
        <w:rPr>
          <w:rFonts w:ascii="Times New Roman" w:hAnsi="Times New Roman" w:cs="Times New Roman"/>
          <w:sz w:val="28"/>
          <w:szCs w:val="28"/>
        </w:rPr>
        <w:t xml:space="preserve">Ежегодно: </w:t>
      </w:r>
    </w:p>
    <w:p w:rsidR="00FC0A22" w:rsidRPr="006D5AAF" w:rsidRDefault="00FC0A22" w:rsidP="00FC0A22">
      <w:pPr>
        <w:pStyle w:val="11"/>
        <w:spacing w:after="0"/>
        <w:ind w:left="0" w:right="283" w:hanging="11"/>
        <w:jc w:val="both"/>
        <w:rPr>
          <w:sz w:val="28"/>
          <w:szCs w:val="28"/>
        </w:rPr>
      </w:pPr>
      <w:r w:rsidRPr="006D5AAF">
        <w:rPr>
          <w:sz w:val="28"/>
          <w:szCs w:val="28"/>
        </w:rPr>
        <w:t>Помощь в проведении спортивных праздников: осенний, День защитника Отечества, День космона</w:t>
      </w:r>
      <w:r w:rsidR="00207A18" w:rsidRPr="006D5AAF">
        <w:rPr>
          <w:sz w:val="28"/>
          <w:szCs w:val="28"/>
        </w:rPr>
        <w:t>втики; музыкальных праздников: Праздник осени</w:t>
      </w:r>
      <w:r w:rsidRPr="006D5AAF">
        <w:rPr>
          <w:sz w:val="28"/>
          <w:szCs w:val="28"/>
        </w:rPr>
        <w:t>, Новый год, 8 марта. Участие в субботниках; педагогических советах.</w:t>
      </w:r>
    </w:p>
    <w:p w:rsidR="00FC0A22" w:rsidRPr="006D5AAF" w:rsidRDefault="00FC0A22" w:rsidP="00FC0A22">
      <w:pPr>
        <w:pStyle w:val="11"/>
        <w:spacing w:after="0"/>
        <w:ind w:left="0" w:right="283" w:hanging="11"/>
        <w:jc w:val="both"/>
        <w:rPr>
          <w:b/>
          <w:bCs/>
          <w:sz w:val="32"/>
          <w:szCs w:val="32"/>
        </w:rPr>
      </w:pPr>
      <w:r w:rsidRPr="006D5AAF">
        <w:rPr>
          <w:sz w:val="28"/>
          <w:szCs w:val="28"/>
        </w:rPr>
        <w:t>Проводится совместная работа с</w:t>
      </w:r>
      <w:r w:rsidR="000A64EF" w:rsidRPr="006D5AAF">
        <w:rPr>
          <w:sz w:val="28"/>
          <w:szCs w:val="28"/>
        </w:rPr>
        <w:t xml:space="preserve"> воспитателями ДОУ, педагогами дополнительного образования,  врачом и воспитателем по физкультуре</w:t>
      </w:r>
      <w:r w:rsidRPr="006D5AAF">
        <w:rPr>
          <w:sz w:val="28"/>
          <w:szCs w:val="28"/>
        </w:rPr>
        <w:t>, педагогом-психологом, массажистом, музыкальным руководителем, а также с медицинской сестрой.</w:t>
      </w:r>
    </w:p>
    <w:p w:rsidR="00FC0A22" w:rsidRDefault="00FC0A22" w:rsidP="005C72BB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0A22" w:rsidRDefault="00FC0A22" w:rsidP="005C72BB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5AAF" w:rsidRPr="008C4035" w:rsidRDefault="006D5AAF" w:rsidP="006D5AA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4035">
        <w:rPr>
          <w:rFonts w:ascii="Times New Roman" w:hAnsi="Times New Roman" w:cs="Times New Roman"/>
          <w:sz w:val="24"/>
          <w:szCs w:val="24"/>
        </w:rPr>
        <w:lastRenderedPageBreak/>
        <w:t>ДЕПАРТАМЕНТ ОБРАЗОВАНИЯ ГОРОДА МОСКВЫ</w:t>
      </w:r>
    </w:p>
    <w:p w:rsidR="006D5AAF" w:rsidRPr="008C4035" w:rsidRDefault="006D5AAF" w:rsidP="006D5AA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4035">
        <w:rPr>
          <w:rFonts w:ascii="Times New Roman" w:hAnsi="Times New Roman" w:cs="Times New Roman"/>
          <w:sz w:val="24"/>
          <w:szCs w:val="24"/>
        </w:rPr>
        <w:t>ЗАПАДНОЕ ОКРУЖНОЕ УПРАВЛЕНИЕ ОБРАЗОВАНИЯ</w:t>
      </w:r>
    </w:p>
    <w:p w:rsidR="006D5AAF" w:rsidRPr="008C4035" w:rsidRDefault="006D5AAF" w:rsidP="006D5AA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4035">
        <w:rPr>
          <w:rFonts w:ascii="Times New Roman" w:hAnsi="Times New Roman" w:cs="Times New Roman"/>
          <w:sz w:val="24"/>
          <w:szCs w:val="24"/>
        </w:rPr>
        <w:t>ГОСУДАРСТВЕННОЕ БУДЖЕТНОЕ ОБРАЗОВАТЕЛЬНОЕ УЧРЕЖДЕНИЕ</w:t>
      </w:r>
    </w:p>
    <w:p w:rsidR="006D5AAF" w:rsidRPr="008C4035" w:rsidRDefault="006D5AAF" w:rsidP="006D5AAF">
      <w:pPr>
        <w:pBdr>
          <w:bottom w:val="single" w:sz="6" w:space="1" w:color="auto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4035">
        <w:rPr>
          <w:rFonts w:ascii="Times New Roman" w:hAnsi="Times New Roman" w:cs="Times New Roman"/>
          <w:sz w:val="24"/>
          <w:szCs w:val="24"/>
        </w:rPr>
        <w:t xml:space="preserve">ДЕТСКИЙ </w:t>
      </w:r>
      <w:r w:rsidR="00E464B8">
        <w:rPr>
          <w:rFonts w:ascii="Times New Roman" w:hAnsi="Times New Roman" w:cs="Times New Roman"/>
          <w:sz w:val="24"/>
          <w:szCs w:val="24"/>
        </w:rPr>
        <w:t xml:space="preserve">САД КОМБИНИРОВАННОГО ВИДА № </w:t>
      </w:r>
    </w:p>
    <w:p w:rsidR="006D5AAF" w:rsidRDefault="00E464B8" w:rsidP="006D5AAF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119607 Москва</w:t>
      </w:r>
    </w:p>
    <w:p w:rsidR="006D5AAF" w:rsidRDefault="006D5AAF" w:rsidP="006D5AAF">
      <w:pPr>
        <w:spacing w:line="240" w:lineRule="auto"/>
        <w:jc w:val="center"/>
        <w:rPr>
          <w:rFonts w:ascii="Times New Roman" w:hAnsi="Times New Roman" w:cs="Times New Roman"/>
        </w:rPr>
      </w:pPr>
    </w:p>
    <w:p w:rsidR="006D5AAF" w:rsidRDefault="006D5AAF" w:rsidP="006D5AAF">
      <w:pPr>
        <w:spacing w:line="240" w:lineRule="auto"/>
        <w:jc w:val="center"/>
        <w:rPr>
          <w:rFonts w:ascii="Times New Roman" w:hAnsi="Times New Roman" w:cs="Times New Roman"/>
        </w:rPr>
      </w:pPr>
    </w:p>
    <w:p w:rsidR="006D5AAF" w:rsidRDefault="006D5AAF" w:rsidP="006D5AAF">
      <w:pPr>
        <w:spacing w:line="240" w:lineRule="auto"/>
        <w:jc w:val="center"/>
        <w:rPr>
          <w:rFonts w:ascii="Times New Roman" w:hAnsi="Times New Roman" w:cs="Times New Roman"/>
        </w:rPr>
      </w:pPr>
    </w:p>
    <w:p w:rsidR="006D5AAF" w:rsidRDefault="006D5AAF" w:rsidP="006D5A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приказа № 06</w:t>
      </w:r>
    </w:p>
    <w:p w:rsidR="006D5AAF" w:rsidRDefault="006D5AAF" w:rsidP="006D5A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5AAF" w:rsidRDefault="006D5AAF" w:rsidP="006D5A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03.03.2010г.</w:t>
      </w:r>
    </w:p>
    <w:p w:rsidR="006D5AAF" w:rsidRDefault="006D5AAF" w:rsidP="006D5A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создании типового сайта учреждения</w:t>
      </w:r>
    </w:p>
    <w:p w:rsidR="006D5AAF" w:rsidRDefault="006D5AAF" w:rsidP="006D5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базе информационного ресурса </w:t>
      </w:r>
    </w:p>
    <w:p w:rsidR="006D5AAF" w:rsidRDefault="006D5AAF" w:rsidP="006D5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«Порталы и сайты ОУ г.Москвы»</w:t>
      </w:r>
    </w:p>
    <w:p w:rsidR="006D5AAF" w:rsidRDefault="006D5AAF" w:rsidP="006D5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AAF" w:rsidRDefault="006D5AAF" w:rsidP="006D5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AAF" w:rsidRDefault="006D5AAF" w:rsidP="006D5A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приказа ЗОУОДО от 01.03.2010г.  № 01-/07/643 «О создании окружного портала типовых сайтов дошкольных образовательных учреждений на базе информационного ресурса «Портала и сайта города Москвы»</w:t>
      </w:r>
    </w:p>
    <w:p w:rsidR="006D5AAF" w:rsidRDefault="006D5AAF" w:rsidP="006D5A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D5AAF" w:rsidRDefault="006D5AAF" w:rsidP="006D5AA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6D5AAF" w:rsidRDefault="006D5AAF" w:rsidP="006D5AA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D5AAF" w:rsidRDefault="006D5AAF" w:rsidP="006D5AAF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F87">
        <w:rPr>
          <w:rFonts w:ascii="Times New Roman" w:hAnsi="Times New Roman" w:cs="Times New Roman"/>
          <w:sz w:val="28"/>
          <w:szCs w:val="28"/>
        </w:rPr>
        <w:t>Назначить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администратором типового сайта</w:t>
      </w:r>
      <w:r w:rsidR="00E464B8">
        <w:rPr>
          <w:rFonts w:ascii="Times New Roman" w:hAnsi="Times New Roman" w:cs="Times New Roman"/>
          <w:sz w:val="28"/>
          <w:szCs w:val="28"/>
        </w:rPr>
        <w:t xml:space="preserve"> учреждения – детский сад № </w:t>
      </w:r>
      <w:r>
        <w:rPr>
          <w:rFonts w:ascii="Times New Roman" w:hAnsi="Times New Roman" w:cs="Times New Roman"/>
          <w:sz w:val="28"/>
          <w:szCs w:val="28"/>
        </w:rPr>
        <w:t xml:space="preserve"> – Срывкину Алену Юрьевну.</w:t>
      </w:r>
    </w:p>
    <w:p w:rsidR="006D5AAF" w:rsidRDefault="006D5AAF" w:rsidP="006D5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AAF" w:rsidRPr="00617F87" w:rsidRDefault="006D5AAF" w:rsidP="006D5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AAF" w:rsidRDefault="006D5AAF" w:rsidP="006D5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AAF" w:rsidRDefault="006D5AAF" w:rsidP="006D5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ГОУ</w:t>
      </w:r>
    </w:p>
    <w:p w:rsidR="006D5AAF" w:rsidRDefault="00E464B8" w:rsidP="006D5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№ </w:t>
      </w:r>
      <w:r w:rsidR="006D5AA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Марк</w:t>
      </w:r>
      <w:r w:rsidR="006D5AAF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6D5AAF" w:rsidRDefault="006D5AAF" w:rsidP="006D5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AAF" w:rsidRDefault="006D5AAF" w:rsidP="006D5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AAF" w:rsidRDefault="006D5AAF" w:rsidP="006D5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AAF" w:rsidRDefault="006D5AAF" w:rsidP="006D5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AAF" w:rsidRDefault="006D5AAF" w:rsidP="006D5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AAF" w:rsidRDefault="006D5AAF" w:rsidP="006D5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AAF" w:rsidRDefault="006D5AAF" w:rsidP="006D5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AAF" w:rsidRDefault="006D5AAF" w:rsidP="006D5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AAF" w:rsidRDefault="006D5AAF" w:rsidP="006D5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AAF" w:rsidRDefault="006D5AAF" w:rsidP="006D5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AAF" w:rsidRDefault="006D5AAF" w:rsidP="006D5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AAF" w:rsidRDefault="006D5AAF" w:rsidP="006D5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AAF" w:rsidRPr="008C4035" w:rsidRDefault="006D5AAF" w:rsidP="006D5AA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4035">
        <w:rPr>
          <w:rFonts w:ascii="Times New Roman" w:hAnsi="Times New Roman" w:cs="Times New Roman"/>
          <w:sz w:val="24"/>
          <w:szCs w:val="24"/>
        </w:rPr>
        <w:t>ДЕПАРТАМЕНТ ОБРАЗОВАНИЯ ГОРОДА МОСКВЫ</w:t>
      </w:r>
    </w:p>
    <w:p w:rsidR="006D5AAF" w:rsidRPr="008C4035" w:rsidRDefault="006D5AAF" w:rsidP="006D5AA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4035">
        <w:rPr>
          <w:rFonts w:ascii="Times New Roman" w:hAnsi="Times New Roman" w:cs="Times New Roman"/>
          <w:sz w:val="24"/>
          <w:szCs w:val="24"/>
        </w:rPr>
        <w:t>ЗАПАДНОЕ ОКРУЖНОЕ УПРАВЛЕНИЕ ОБРАЗОВАНИЯ</w:t>
      </w:r>
    </w:p>
    <w:p w:rsidR="006D5AAF" w:rsidRPr="008C4035" w:rsidRDefault="006D5AAF" w:rsidP="006D5AA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4035">
        <w:rPr>
          <w:rFonts w:ascii="Times New Roman" w:hAnsi="Times New Roman" w:cs="Times New Roman"/>
          <w:sz w:val="24"/>
          <w:szCs w:val="24"/>
        </w:rPr>
        <w:t>ГОСУДАРСТВЕННОЕ БУДЖЕТНОЕ ОБРАЗОВАТЕЛЬНОЕ УЧРЕЖДЕНИЕ</w:t>
      </w:r>
    </w:p>
    <w:p w:rsidR="006D5AAF" w:rsidRPr="008C4035" w:rsidRDefault="006D5AAF" w:rsidP="006D5AAF">
      <w:pPr>
        <w:pBdr>
          <w:bottom w:val="single" w:sz="6" w:space="1" w:color="auto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4035">
        <w:rPr>
          <w:rFonts w:ascii="Times New Roman" w:hAnsi="Times New Roman" w:cs="Times New Roman"/>
          <w:sz w:val="24"/>
          <w:szCs w:val="24"/>
        </w:rPr>
        <w:t>ДЕТСКИЙ САД КОМБИНИРО</w:t>
      </w:r>
      <w:r w:rsidR="00E464B8">
        <w:rPr>
          <w:rFonts w:ascii="Times New Roman" w:hAnsi="Times New Roman" w:cs="Times New Roman"/>
          <w:sz w:val="24"/>
          <w:szCs w:val="24"/>
        </w:rPr>
        <w:t xml:space="preserve">ВАННОГО ВИДА № </w:t>
      </w:r>
    </w:p>
    <w:p w:rsidR="006D5AAF" w:rsidRDefault="00E464B8" w:rsidP="006D5AAF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119607 Москва </w:t>
      </w:r>
    </w:p>
    <w:p w:rsidR="006D5AAF" w:rsidRDefault="006D5AAF" w:rsidP="006D5AAF">
      <w:pPr>
        <w:spacing w:line="240" w:lineRule="auto"/>
        <w:jc w:val="center"/>
        <w:rPr>
          <w:rFonts w:ascii="Times New Roman" w:hAnsi="Times New Roman" w:cs="Times New Roman"/>
        </w:rPr>
      </w:pPr>
    </w:p>
    <w:p w:rsidR="006D5AAF" w:rsidRDefault="006D5AAF" w:rsidP="006D5AAF">
      <w:pPr>
        <w:spacing w:line="240" w:lineRule="auto"/>
        <w:jc w:val="center"/>
        <w:rPr>
          <w:rFonts w:ascii="Times New Roman" w:hAnsi="Times New Roman" w:cs="Times New Roman"/>
        </w:rPr>
      </w:pPr>
    </w:p>
    <w:p w:rsidR="006D5AAF" w:rsidRDefault="006D5AAF" w:rsidP="006D5A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приказа № 10</w:t>
      </w:r>
    </w:p>
    <w:p w:rsidR="006D5AAF" w:rsidRDefault="006D5AAF" w:rsidP="006D5A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5AAF" w:rsidRDefault="006D5AAF" w:rsidP="006D5A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18.03.2010г.</w:t>
      </w:r>
    </w:p>
    <w:p w:rsidR="006D5AAF" w:rsidRDefault="006D5AAF" w:rsidP="006D5A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усилении контроля </w:t>
      </w:r>
    </w:p>
    <w:p w:rsidR="006D5AAF" w:rsidRDefault="006D5AAF" w:rsidP="006D5A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организацией питания в д/с»</w:t>
      </w:r>
    </w:p>
    <w:p w:rsidR="006D5AAF" w:rsidRDefault="006D5AAF" w:rsidP="006D5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AAF" w:rsidRDefault="006D5AAF" w:rsidP="006D5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AAF" w:rsidRDefault="006D5AAF" w:rsidP="006D5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AAF" w:rsidRDefault="006D5AAF" w:rsidP="006D5A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протокола совещания руководителя Департамента образования г.Москвы от 15.03.10г. Приказа ЗОУОДО № 01-07/765 от 18.03.10г. «Об усилении контроля за организацией питания в образовательных учреждениях округа»</w:t>
      </w:r>
    </w:p>
    <w:p w:rsidR="006D5AAF" w:rsidRDefault="006D5AAF" w:rsidP="006D5AA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6D5AAF" w:rsidRDefault="006D5AAF" w:rsidP="006D5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5AAF" w:rsidRDefault="006D5AAF" w:rsidP="006D5AAF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комиссию общественного контроля за организацией питания в составе:</w:t>
      </w:r>
    </w:p>
    <w:p w:rsidR="006D5AAF" w:rsidRDefault="006D5AAF" w:rsidP="006D5AAF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Нелюбова В.В. – диетсетра</w:t>
      </w:r>
    </w:p>
    <w:p w:rsidR="006D5AAF" w:rsidRDefault="006D5AAF" w:rsidP="006D5AAF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Исаева О.Н. – зам.зав. по АХЧ</w:t>
      </w:r>
    </w:p>
    <w:p w:rsidR="006D5AAF" w:rsidRDefault="006D5AAF" w:rsidP="006D5AAF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Теплякова А.А. – воспитатель</w:t>
      </w:r>
    </w:p>
    <w:p w:rsidR="006D5AAF" w:rsidRDefault="006D5AAF" w:rsidP="006D5AAF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Срывкина А.Ю. - воспитатель</w:t>
      </w:r>
    </w:p>
    <w:p w:rsidR="006D5AAF" w:rsidRDefault="006D5AAF" w:rsidP="006D5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Сирач Е.А. – мл.воспитатель </w:t>
      </w:r>
    </w:p>
    <w:p w:rsidR="006D5AAF" w:rsidRDefault="006D5AAF" w:rsidP="006D5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AAF" w:rsidRDefault="006D5AAF" w:rsidP="006D5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AAF" w:rsidRDefault="006D5AAF" w:rsidP="006D5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ГОУ </w:t>
      </w:r>
    </w:p>
    <w:p w:rsidR="006D5AAF" w:rsidRDefault="00E464B8" w:rsidP="006D5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№ </w:t>
      </w:r>
      <w:r w:rsidR="006D5AA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Марк</w:t>
      </w:r>
      <w:r w:rsidR="006D5AAF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6D5AAF" w:rsidRDefault="006D5AAF" w:rsidP="006D5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AAF" w:rsidRDefault="006D5AAF" w:rsidP="006D5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6D5AAF" w:rsidRPr="005B78ED" w:rsidRDefault="006D5AAF" w:rsidP="006D5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AAF" w:rsidRDefault="006D5AAF" w:rsidP="006D5AA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D5AAF" w:rsidRDefault="006D5AAF" w:rsidP="006D5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AAF" w:rsidRPr="00617F87" w:rsidRDefault="006D5AAF" w:rsidP="006D5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AAF" w:rsidRDefault="006D5AAF" w:rsidP="006D5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AAF" w:rsidRDefault="006D5AAF" w:rsidP="006D5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AAF" w:rsidRDefault="006D5AAF" w:rsidP="006D5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5AAF" w:rsidRPr="008C4035" w:rsidRDefault="006D5AAF" w:rsidP="006D5AA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4035">
        <w:rPr>
          <w:rFonts w:ascii="Times New Roman" w:hAnsi="Times New Roman" w:cs="Times New Roman"/>
          <w:sz w:val="24"/>
          <w:szCs w:val="24"/>
        </w:rPr>
        <w:t>ДЕПАРТАМЕНТ ОБРАЗОВАНИЯ ГОРОДА МОСКВЫ</w:t>
      </w:r>
    </w:p>
    <w:p w:rsidR="006D5AAF" w:rsidRPr="008C4035" w:rsidRDefault="006D5AAF" w:rsidP="006D5AA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4035">
        <w:rPr>
          <w:rFonts w:ascii="Times New Roman" w:hAnsi="Times New Roman" w:cs="Times New Roman"/>
          <w:sz w:val="24"/>
          <w:szCs w:val="24"/>
        </w:rPr>
        <w:t>ЗАПАДНОЕ ОКРУЖНОЕ УПРАВЛЕНИЕ ОБРАЗОВАНИЯ</w:t>
      </w:r>
    </w:p>
    <w:p w:rsidR="006D5AAF" w:rsidRPr="008C4035" w:rsidRDefault="006D5AAF" w:rsidP="006D5AA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4035">
        <w:rPr>
          <w:rFonts w:ascii="Times New Roman" w:hAnsi="Times New Roman" w:cs="Times New Roman"/>
          <w:sz w:val="24"/>
          <w:szCs w:val="24"/>
        </w:rPr>
        <w:t>ГОСУДАРСТВЕННОЕ БУДЖЕТНОЕ ОБРАЗОВАТЕЛЬНОЕ УЧРЕЖДЕНИЕ</w:t>
      </w:r>
    </w:p>
    <w:p w:rsidR="006D5AAF" w:rsidRPr="008C4035" w:rsidRDefault="006D5AAF" w:rsidP="006D5AAF">
      <w:pPr>
        <w:pBdr>
          <w:bottom w:val="single" w:sz="6" w:space="1" w:color="auto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4035">
        <w:rPr>
          <w:rFonts w:ascii="Times New Roman" w:hAnsi="Times New Roman" w:cs="Times New Roman"/>
          <w:sz w:val="24"/>
          <w:szCs w:val="24"/>
        </w:rPr>
        <w:t xml:space="preserve">ДЕТСКИЙ </w:t>
      </w:r>
      <w:r w:rsidR="00E464B8">
        <w:rPr>
          <w:rFonts w:ascii="Times New Roman" w:hAnsi="Times New Roman" w:cs="Times New Roman"/>
          <w:sz w:val="24"/>
          <w:szCs w:val="24"/>
        </w:rPr>
        <w:t xml:space="preserve">САД КОМБИНИРОВАННОГО ВИДА № </w:t>
      </w:r>
    </w:p>
    <w:p w:rsidR="006D5AAF" w:rsidRDefault="00E464B8" w:rsidP="006D5AAF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119607 Москва </w:t>
      </w:r>
    </w:p>
    <w:p w:rsidR="006D5AAF" w:rsidRDefault="006D5AAF" w:rsidP="006D5AAF">
      <w:pPr>
        <w:spacing w:line="240" w:lineRule="auto"/>
        <w:jc w:val="center"/>
        <w:rPr>
          <w:rFonts w:ascii="Times New Roman" w:hAnsi="Times New Roman" w:cs="Times New Roman"/>
        </w:rPr>
      </w:pPr>
    </w:p>
    <w:p w:rsidR="006D5AAF" w:rsidRDefault="006D5AAF" w:rsidP="006D5AAF">
      <w:pPr>
        <w:spacing w:line="240" w:lineRule="auto"/>
        <w:jc w:val="center"/>
        <w:rPr>
          <w:rFonts w:ascii="Times New Roman" w:hAnsi="Times New Roman" w:cs="Times New Roman"/>
        </w:rPr>
      </w:pPr>
    </w:p>
    <w:p w:rsidR="006D5AAF" w:rsidRDefault="006D5AAF" w:rsidP="006D5A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приказа № 58</w:t>
      </w:r>
    </w:p>
    <w:p w:rsidR="006D5AAF" w:rsidRDefault="006D5AAF" w:rsidP="006D5A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5AAF" w:rsidRDefault="006D5AAF" w:rsidP="006D5A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01.09.2010г.</w:t>
      </w:r>
    </w:p>
    <w:p w:rsidR="006D5AAF" w:rsidRDefault="006D5AAF" w:rsidP="006D5A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создании комиссии по приемке</w:t>
      </w:r>
    </w:p>
    <w:p w:rsidR="006D5AAF" w:rsidRDefault="006D5AAF" w:rsidP="006D5A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помещений д/с на предмет готовности</w:t>
      </w:r>
    </w:p>
    <w:p w:rsidR="006D5AAF" w:rsidRDefault="006D5AAF" w:rsidP="006D5A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новому учебному году»</w:t>
      </w:r>
    </w:p>
    <w:p w:rsidR="006D5AAF" w:rsidRDefault="006D5AAF" w:rsidP="006D5A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D5AAF" w:rsidRDefault="006D5AAF" w:rsidP="006D5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AAF" w:rsidRDefault="006D5AAF" w:rsidP="006D5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здоровых и безопасных условий труда, проведения образовательного процесса</w:t>
      </w:r>
      <w:r w:rsidRPr="007B0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детском саду</w:t>
      </w:r>
    </w:p>
    <w:p w:rsidR="006D5AAF" w:rsidRDefault="006D5AAF" w:rsidP="006D5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AAF" w:rsidRDefault="006D5AAF" w:rsidP="006D5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AAF" w:rsidRDefault="006D5AAF" w:rsidP="006D5AA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6D5AAF" w:rsidRDefault="006D5AAF" w:rsidP="006D5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5AAF" w:rsidRDefault="006D5AAF" w:rsidP="006D5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комиссию по приемке помещений д/с на предмет готовности к новому учебному году в составе:</w:t>
      </w:r>
    </w:p>
    <w:p w:rsidR="006D5AAF" w:rsidRDefault="006D5AAF" w:rsidP="006D5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AAF" w:rsidRDefault="006D5AAF" w:rsidP="006D5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733F31">
        <w:rPr>
          <w:rFonts w:ascii="Times New Roman" w:hAnsi="Times New Roman" w:cs="Times New Roman"/>
          <w:sz w:val="28"/>
          <w:szCs w:val="28"/>
        </w:rPr>
        <w:t>едседатель комиссии:    Стар</w:t>
      </w:r>
      <w:r>
        <w:rPr>
          <w:rFonts w:ascii="Times New Roman" w:hAnsi="Times New Roman" w:cs="Times New Roman"/>
          <w:sz w:val="28"/>
          <w:szCs w:val="28"/>
        </w:rPr>
        <w:t xml:space="preserve"> Н.М. – ст. воспитатель</w:t>
      </w:r>
    </w:p>
    <w:p w:rsidR="006D5AAF" w:rsidRDefault="006D5AAF" w:rsidP="006D5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AAF" w:rsidRDefault="006D5AAF" w:rsidP="006D5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                 Исаева О.Н. – зам.зав. по АХЧ</w:t>
      </w:r>
    </w:p>
    <w:p w:rsidR="006D5AAF" w:rsidRDefault="006D5AAF" w:rsidP="006D5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Нелюбова В.В. – ст.медсестра</w:t>
      </w:r>
    </w:p>
    <w:p w:rsidR="006D5AAF" w:rsidRDefault="006D5AAF" w:rsidP="006D5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Срывкина А.Ю. - воспитатель</w:t>
      </w:r>
    </w:p>
    <w:p w:rsidR="006D5AAF" w:rsidRDefault="006D5AAF" w:rsidP="006D5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6D5AAF" w:rsidRDefault="006D5AAF" w:rsidP="006D5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AAF" w:rsidRDefault="006D5AAF" w:rsidP="006D5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AAF" w:rsidRDefault="006D5AAF" w:rsidP="006D5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ГОУ </w:t>
      </w:r>
    </w:p>
    <w:p w:rsidR="006D5AAF" w:rsidRDefault="00733F31" w:rsidP="006D5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№ </w:t>
      </w:r>
      <w:r w:rsidR="006D5AA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Марк</w:t>
      </w:r>
      <w:r w:rsidR="006D5AAF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6D5AAF" w:rsidRDefault="006D5AAF" w:rsidP="006D5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AAF" w:rsidRDefault="006D5AAF" w:rsidP="006D5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5AAF" w:rsidRDefault="006D5AAF" w:rsidP="006D5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5AAF" w:rsidRDefault="006D5AAF" w:rsidP="006D5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5AAF" w:rsidRDefault="006D5AAF" w:rsidP="006D5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5AAF" w:rsidRDefault="006D5AAF" w:rsidP="006D5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5AAF" w:rsidRPr="008C4035" w:rsidRDefault="006D5AAF" w:rsidP="006D5AA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4035">
        <w:rPr>
          <w:rFonts w:ascii="Times New Roman" w:hAnsi="Times New Roman" w:cs="Times New Roman"/>
          <w:sz w:val="24"/>
          <w:szCs w:val="24"/>
        </w:rPr>
        <w:t>ДЕПАРТАМЕНТ ОБРАЗОВАНИЯ ГОРОДА МОСКВЫ</w:t>
      </w:r>
    </w:p>
    <w:p w:rsidR="006D5AAF" w:rsidRPr="008C4035" w:rsidRDefault="006D5AAF" w:rsidP="006D5AA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4035">
        <w:rPr>
          <w:rFonts w:ascii="Times New Roman" w:hAnsi="Times New Roman" w:cs="Times New Roman"/>
          <w:sz w:val="24"/>
          <w:szCs w:val="24"/>
        </w:rPr>
        <w:t>ЗАПАДНОЕ ОКРУЖНОЕ УПРАВЛЕНИЕ ОБРАЗОВАНИЯ</w:t>
      </w:r>
    </w:p>
    <w:p w:rsidR="006D5AAF" w:rsidRPr="008C4035" w:rsidRDefault="006D5AAF" w:rsidP="006D5AA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4035">
        <w:rPr>
          <w:rFonts w:ascii="Times New Roman" w:hAnsi="Times New Roman" w:cs="Times New Roman"/>
          <w:sz w:val="24"/>
          <w:szCs w:val="24"/>
        </w:rPr>
        <w:t>ГОСУДАРСТВЕННОЕ БУДЖЕТНОЕ ОБРАЗОВАТЕЛЬНОЕ УЧРЕЖДЕНИЕ</w:t>
      </w:r>
    </w:p>
    <w:p w:rsidR="006D5AAF" w:rsidRPr="008C4035" w:rsidRDefault="006D5AAF" w:rsidP="006D5AAF">
      <w:pPr>
        <w:pBdr>
          <w:bottom w:val="single" w:sz="6" w:space="1" w:color="auto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4035">
        <w:rPr>
          <w:rFonts w:ascii="Times New Roman" w:hAnsi="Times New Roman" w:cs="Times New Roman"/>
          <w:sz w:val="24"/>
          <w:szCs w:val="24"/>
        </w:rPr>
        <w:t xml:space="preserve">ДЕТСКИЙ </w:t>
      </w:r>
      <w:r w:rsidR="00733F31">
        <w:rPr>
          <w:rFonts w:ascii="Times New Roman" w:hAnsi="Times New Roman" w:cs="Times New Roman"/>
          <w:sz w:val="24"/>
          <w:szCs w:val="24"/>
        </w:rPr>
        <w:t xml:space="preserve">САД КОМБИНИРОВАННОГО ВИДА № </w:t>
      </w:r>
    </w:p>
    <w:p w:rsidR="006D5AAF" w:rsidRDefault="00733F31" w:rsidP="006D5AAF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119607 Москва </w:t>
      </w:r>
    </w:p>
    <w:p w:rsidR="006D5AAF" w:rsidRDefault="006D5AAF" w:rsidP="006D5AAF">
      <w:pPr>
        <w:spacing w:line="240" w:lineRule="auto"/>
        <w:jc w:val="center"/>
        <w:rPr>
          <w:rFonts w:ascii="Times New Roman" w:hAnsi="Times New Roman" w:cs="Times New Roman"/>
        </w:rPr>
      </w:pPr>
    </w:p>
    <w:p w:rsidR="006D5AAF" w:rsidRDefault="006D5AAF" w:rsidP="006D5AAF">
      <w:pPr>
        <w:spacing w:line="240" w:lineRule="auto"/>
        <w:jc w:val="center"/>
        <w:rPr>
          <w:rFonts w:ascii="Times New Roman" w:hAnsi="Times New Roman" w:cs="Times New Roman"/>
        </w:rPr>
      </w:pPr>
    </w:p>
    <w:p w:rsidR="006D5AAF" w:rsidRDefault="006D5AAF" w:rsidP="006D5AAF">
      <w:pPr>
        <w:spacing w:line="240" w:lineRule="auto"/>
        <w:jc w:val="center"/>
        <w:rPr>
          <w:rFonts w:ascii="Times New Roman" w:hAnsi="Times New Roman" w:cs="Times New Roman"/>
        </w:rPr>
      </w:pPr>
    </w:p>
    <w:p w:rsidR="006D5AAF" w:rsidRDefault="006D5AAF" w:rsidP="006D5A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приказа № 59</w:t>
      </w:r>
    </w:p>
    <w:p w:rsidR="006D5AAF" w:rsidRDefault="006D5AAF" w:rsidP="006D5A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5AAF" w:rsidRDefault="006D5AAF" w:rsidP="006D5A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01.09.2010г.</w:t>
      </w:r>
    </w:p>
    <w:p w:rsidR="006D5AAF" w:rsidRDefault="006D5AAF" w:rsidP="006D5A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контроле за закладкой </w:t>
      </w:r>
    </w:p>
    <w:p w:rsidR="006D5AAF" w:rsidRDefault="006D5AAF" w:rsidP="006D5A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продуктов на пищеблоке»</w:t>
      </w:r>
    </w:p>
    <w:p w:rsidR="006D5AAF" w:rsidRDefault="006D5AAF" w:rsidP="006D5A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D5AAF" w:rsidRDefault="006D5AAF" w:rsidP="006D5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AAF" w:rsidRDefault="006D5AAF" w:rsidP="006D5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AAF" w:rsidRDefault="006D5AAF" w:rsidP="006D5AA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6D5AAF" w:rsidRDefault="006D5AAF" w:rsidP="006D5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5AAF" w:rsidRDefault="006D5AAF" w:rsidP="006D5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организации контроля за приготовлением пищи создать комиссию по закладке основных продуктов в котлы:</w:t>
      </w:r>
    </w:p>
    <w:p w:rsidR="006D5AAF" w:rsidRDefault="006D5AAF" w:rsidP="006D5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AAF" w:rsidRDefault="006D5AAF" w:rsidP="006D5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Исаева О.Н. – зам.зав. по АХЧ</w:t>
      </w:r>
    </w:p>
    <w:p w:rsidR="006D5AAF" w:rsidRDefault="006D5AAF" w:rsidP="006D5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Срывкина А.Ю. – воспитатель</w:t>
      </w:r>
    </w:p>
    <w:p w:rsidR="006D5AAF" w:rsidRDefault="006D5AAF" w:rsidP="006D5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Бубнова М.Ю. – педагог-психолог</w:t>
      </w:r>
    </w:p>
    <w:p w:rsidR="006D5AAF" w:rsidRDefault="006D5AAF" w:rsidP="006D5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6D5AAF" w:rsidRDefault="006D5AAF" w:rsidP="006D5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AAF" w:rsidRDefault="006D5AAF" w:rsidP="006D5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AAF" w:rsidRDefault="006D5AAF" w:rsidP="006D5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ГОУ </w:t>
      </w:r>
    </w:p>
    <w:p w:rsidR="006D5AAF" w:rsidRDefault="00733F31" w:rsidP="006D5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№ </w:t>
      </w:r>
      <w:r w:rsidR="006D5AA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Марк</w:t>
      </w:r>
      <w:r w:rsidR="006D5AAF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6D5AAF" w:rsidRDefault="006D5AAF" w:rsidP="006D5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A22" w:rsidRDefault="00FC0A22" w:rsidP="005C72BB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0A22" w:rsidRDefault="00FC0A22" w:rsidP="005C72BB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0A22" w:rsidRDefault="00FC0A22" w:rsidP="005C72BB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0A22" w:rsidRDefault="00FC0A22" w:rsidP="00543EF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0A22" w:rsidRDefault="00FC0A22" w:rsidP="005C72BB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0A22" w:rsidRDefault="00FC0A22" w:rsidP="005C72BB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0A22" w:rsidRDefault="00FC0A22" w:rsidP="005C72BB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0A22" w:rsidRDefault="00FC0A22" w:rsidP="005C72BB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0A22" w:rsidRDefault="00FC0A22" w:rsidP="000A64E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6AB2" w:rsidRDefault="00066AB2" w:rsidP="000A64E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5AAF" w:rsidRDefault="006D5AAF" w:rsidP="000A64E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5AAF" w:rsidRDefault="006D5AAF" w:rsidP="000A64E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5AAF" w:rsidRDefault="006D5AAF" w:rsidP="000A64E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6AB2" w:rsidRDefault="00066AB2" w:rsidP="000A64E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0A22" w:rsidRPr="00543EF9" w:rsidRDefault="00FC0A22" w:rsidP="007D6D71">
      <w:pPr>
        <w:spacing w:before="280" w:after="28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43EF9">
        <w:rPr>
          <w:rFonts w:ascii="Times New Roman" w:hAnsi="Times New Roman" w:cs="Times New Roman"/>
          <w:b/>
          <w:bCs/>
          <w:sz w:val="32"/>
          <w:szCs w:val="32"/>
        </w:rPr>
        <w:t>Раздел  5.     Результаты освоения обучающимися</w:t>
      </w:r>
    </w:p>
    <w:p w:rsidR="00FC0A22" w:rsidRPr="00543EF9" w:rsidRDefault="00FC0A22" w:rsidP="00543EF9">
      <w:pPr>
        <w:pStyle w:val="11"/>
        <w:spacing w:before="280" w:after="280" w:line="240" w:lineRule="auto"/>
        <w:ind w:left="0" w:firstLine="0"/>
        <w:jc w:val="center"/>
        <w:rPr>
          <w:b/>
          <w:bCs/>
          <w:sz w:val="32"/>
          <w:szCs w:val="32"/>
        </w:rPr>
      </w:pPr>
      <w:r w:rsidRPr="00543EF9">
        <w:rPr>
          <w:b/>
          <w:bCs/>
          <w:sz w:val="32"/>
          <w:szCs w:val="32"/>
        </w:rPr>
        <w:t>воспитанниками образовательных программ и</w:t>
      </w:r>
    </w:p>
    <w:p w:rsidR="00FC0A22" w:rsidRPr="00543EF9" w:rsidRDefault="00FC0A22" w:rsidP="00543EF9">
      <w:pPr>
        <w:ind w:firstLine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43EF9">
        <w:rPr>
          <w:rFonts w:ascii="Times New Roman" w:hAnsi="Times New Roman" w:cs="Times New Roman"/>
          <w:b/>
          <w:bCs/>
          <w:sz w:val="32"/>
          <w:szCs w:val="32"/>
        </w:rPr>
        <w:t>показатели динамики их достижений</w:t>
      </w:r>
    </w:p>
    <w:p w:rsidR="0039081D" w:rsidRPr="00B95B1D" w:rsidRDefault="0039081D" w:rsidP="005C72BB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5C75" w:rsidRDefault="000C5C75" w:rsidP="005C72BB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AA1C6C" w:rsidRPr="00AA1C6C" w:rsidRDefault="00AA1C6C" w:rsidP="005C7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147F" w:rsidRPr="00E8147F" w:rsidRDefault="00E8147F" w:rsidP="005C72BB">
      <w:pPr>
        <w:spacing w:after="0"/>
        <w:ind w:left="360"/>
        <w:jc w:val="both"/>
        <w:rPr>
          <w:sz w:val="36"/>
          <w:szCs w:val="36"/>
        </w:rPr>
      </w:pPr>
    </w:p>
    <w:p w:rsidR="00E8147F" w:rsidRDefault="00E8147F" w:rsidP="005C72BB"/>
    <w:p w:rsidR="004F7C67" w:rsidRDefault="004F7C67" w:rsidP="005C72BB"/>
    <w:p w:rsidR="004F7C67" w:rsidRDefault="004F7C67" w:rsidP="005C72BB"/>
    <w:p w:rsidR="004F7C67" w:rsidRDefault="004F7C67" w:rsidP="005C72BB"/>
    <w:p w:rsidR="004F7C67" w:rsidRDefault="004F7C67" w:rsidP="005C72BB"/>
    <w:p w:rsidR="004F7C67" w:rsidRDefault="004F7C67" w:rsidP="005C72BB"/>
    <w:p w:rsidR="004F7C67" w:rsidRDefault="004F7C67" w:rsidP="005C72BB"/>
    <w:p w:rsidR="0030799B" w:rsidRDefault="0030799B" w:rsidP="00EC12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AAF" w:rsidRDefault="006D5AAF" w:rsidP="00EC12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AAF" w:rsidRDefault="006D5AAF" w:rsidP="00EC12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D71" w:rsidRDefault="007D6D71" w:rsidP="004F7C67">
      <w:pPr>
        <w:pStyle w:val="11"/>
        <w:spacing w:before="280" w:after="280" w:line="240" w:lineRule="auto"/>
        <w:ind w:left="0" w:firstLine="0"/>
        <w:jc w:val="both"/>
      </w:pPr>
    </w:p>
    <w:p w:rsidR="004F7C67" w:rsidRPr="007D6D71" w:rsidRDefault="004F7C67" w:rsidP="004F7C67">
      <w:pPr>
        <w:spacing w:before="280" w:after="2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6D7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Аналитическая </w:t>
      </w:r>
      <w:r w:rsidR="00DF360A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F66746">
        <w:rPr>
          <w:rFonts w:ascii="Times New Roman" w:hAnsi="Times New Roman" w:cs="Times New Roman"/>
          <w:b/>
          <w:bCs/>
          <w:sz w:val="28"/>
          <w:szCs w:val="28"/>
        </w:rPr>
        <w:t xml:space="preserve">правка по результатам </w:t>
      </w:r>
      <w:r w:rsidR="00B646E0">
        <w:rPr>
          <w:rFonts w:ascii="Times New Roman" w:hAnsi="Times New Roman" w:cs="Times New Roman"/>
          <w:b/>
          <w:bCs/>
          <w:sz w:val="28"/>
          <w:szCs w:val="28"/>
        </w:rPr>
        <w:t xml:space="preserve">мониторинга </w:t>
      </w:r>
      <w:r w:rsidR="00DF36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F7C67" w:rsidRPr="007D6D71" w:rsidRDefault="004F7C67" w:rsidP="004F7C67">
      <w:pPr>
        <w:spacing w:before="280" w:after="28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6D71">
        <w:rPr>
          <w:rFonts w:ascii="Times New Roman" w:hAnsi="Times New Roman" w:cs="Times New Roman"/>
          <w:sz w:val="28"/>
          <w:szCs w:val="28"/>
        </w:rPr>
        <w:t xml:space="preserve">С целью обеспечения базового дошкольного образования в учреждении реализуется Примерная основная общеобразовательная программа дошкольного образования </w:t>
      </w:r>
      <w:r w:rsidR="000A64EF" w:rsidRPr="007D6D71">
        <w:rPr>
          <w:rFonts w:ascii="Times New Roman" w:hAnsi="Times New Roman" w:cs="Times New Roman"/>
          <w:sz w:val="28"/>
          <w:szCs w:val="28"/>
        </w:rPr>
        <w:t xml:space="preserve">«Истоки» </w:t>
      </w:r>
      <w:r w:rsidRPr="007D6D71">
        <w:rPr>
          <w:rFonts w:ascii="Times New Roman" w:hAnsi="Times New Roman" w:cs="Times New Roman"/>
          <w:sz w:val="28"/>
          <w:szCs w:val="28"/>
        </w:rPr>
        <w:t>под редакцией Л.А.Парамоновой.</w:t>
      </w:r>
    </w:p>
    <w:p w:rsidR="004F7C67" w:rsidRPr="007D6D71" w:rsidRDefault="005D1D09" w:rsidP="00E75630">
      <w:pPr>
        <w:spacing w:before="280" w:after="2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6D71">
        <w:rPr>
          <w:rFonts w:ascii="Times New Roman" w:hAnsi="Times New Roman" w:cs="Times New Roman"/>
          <w:b/>
          <w:bCs/>
          <w:sz w:val="28"/>
          <w:szCs w:val="28"/>
        </w:rPr>
        <w:t>2008-2009</w:t>
      </w:r>
      <w:r w:rsidR="004F7C67" w:rsidRPr="007D6D71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год.   </w:t>
      </w:r>
      <w:r w:rsidR="004F7C67" w:rsidRPr="007D6D71">
        <w:rPr>
          <w:rFonts w:ascii="Times New Roman" w:hAnsi="Times New Roman" w:cs="Times New Roman"/>
          <w:i/>
          <w:iCs/>
          <w:sz w:val="28"/>
          <w:szCs w:val="28"/>
        </w:rPr>
        <w:t>Средняя группа</w:t>
      </w:r>
      <w:r w:rsidR="004F7C67" w:rsidRPr="007D6D71">
        <w:rPr>
          <w:rFonts w:ascii="Times New Roman" w:hAnsi="Times New Roman" w:cs="Times New Roman"/>
          <w:sz w:val="28"/>
          <w:szCs w:val="28"/>
        </w:rPr>
        <w:t>.</w:t>
      </w:r>
    </w:p>
    <w:p w:rsidR="002A6D44" w:rsidRPr="007D6D71" w:rsidRDefault="002A6D44" w:rsidP="000010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D71">
        <w:rPr>
          <w:rFonts w:ascii="Times New Roman" w:eastAsia="Times New Roman" w:hAnsi="Times New Roman" w:cs="Times New Roman"/>
          <w:sz w:val="28"/>
          <w:szCs w:val="28"/>
        </w:rPr>
        <w:t>В течение года дети развивались согласно возрасту, изучали программный материал и показали позитивную динамику по всем направлениям развития. Все дети хорошо адаптировались в детском саду.</w:t>
      </w:r>
    </w:p>
    <w:p w:rsidR="002A6D44" w:rsidRPr="007D6D71" w:rsidRDefault="002A6D44" w:rsidP="000010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D71">
        <w:rPr>
          <w:rFonts w:ascii="Times New Roman" w:eastAsia="Times New Roman" w:hAnsi="Times New Roman" w:cs="Times New Roman"/>
          <w:sz w:val="28"/>
          <w:szCs w:val="28"/>
        </w:rPr>
        <w:t xml:space="preserve">Работа средней группы осуществлялась  исходя из основных годовых задач и в соответствии с годовым планом работы </w:t>
      </w:r>
      <w:r w:rsidR="003C7093" w:rsidRPr="007D6D71">
        <w:rPr>
          <w:rFonts w:ascii="Times New Roman" w:eastAsia="Times New Roman" w:hAnsi="Times New Roman" w:cs="Times New Roman"/>
          <w:sz w:val="28"/>
          <w:szCs w:val="28"/>
        </w:rPr>
        <w:t xml:space="preserve">ГБОУ детский </w:t>
      </w:r>
      <w:r w:rsidR="00733F31">
        <w:rPr>
          <w:rFonts w:ascii="Times New Roman" w:eastAsia="Times New Roman" w:hAnsi="Times New Roman" w:cs="Times New Roman"/>
          <w:sz w:val="28"/>
          <w:szCs w:val="28"/>
        </w:rPr>
        <w:t xml:space="preserve">сад комбинированного вида № </w:t>
      </w:r>
    </w:p>
    <w:p w:rsidR="002A6D44" w:rsidRPr="007D6D71" w:rsidRDefault="002A6D44" w:rsidP="000010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D71">
        <w:rPr>
          <w:rFonts w:ascii="Times New Roman" w:eastAsia="Times New Roman" w:hAnsi="Times New Roman" w:cs="Times New Roman"/>
          <w:sz w:val="28"/>
          <w:szCs w:val="28"/>
        </w:rPr>
        <w:t>В течение года строго соблюдался режим дня и все санитарно-гигиенические требования к пребыванию детей в ДОУ. Согласно плану проводились медицинское, психологическое и педагогическое обследования воспитанников, подтвердившие положительную динамику развития каждого ребенка и группы в целом.</w:t>
      </w:r>
    </w:p>
    <w:p w:rsidR="002A6D44" w:rsidRPr="007D6D71" w:rsidRDefault="002A6D44" w:rsidP="000010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D71">
        <w:rPr>
          <w:rFonts w:ascii="Times New Roman" w:eastAsia="Times New Roman" w:hAnsi="Times New Roman" w:cs="Times New Roman"/>
          <w:sz w:val="28"/>
          <w:szCs w:val="28"/>
        </w:rPr>
        <w:t>С детьми систематически проводилась организованная образовательная деятельность в соответствии с основной общеобразовательной программой, реализуемой в ДОУ, и утвержденным расписанием непосредственно образовательной деятельности. Поставленные цели достигнуты в процессе осуществления разнообразных видов деятельности: игровой, коммуникативной, трудовой, познавательно-исследовательской, продуктивной, музыкально-художественной и чтения. Все виды деятельности представляют основные направления развития детей: физическое, познавательно-речевое, художественно-эстетическое, социально-личностное.</w:t>
      </w:r>
    </w:p>
    <w:p w:rsidR="002A6D44" w:rsidRPr="007D6D71" w:rsidRDefault="002A6D44" w:rsidP="000010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D71">
        <w:rPr>
          <w:rFonts w:ascii="Times New Roman" w:eastAsia="Times New Roman" w:hAnsi="Times New Roman" w:cs="Times New Roman"/>
          <w:sz w:val="28"/>
          <w:szCs w:val="28"/>
        </w:rPr>
        <w:t>Для интеграции разных видов детской деятельности в рамках темы и распределения непосредственно образовательной и совместной деятельности в режимных моментах были предложены новые формы планирования воспитательно-образовательной работы (перспективного и календарного планов) и составлена рабочая программа группы.</w:t>
      </w:r>
    </w:p>
    <w:p w:rsidR="002A6D44" w:rsidRPr="007D6D71" w:rsidRDefault="002A6D44" w:rsidP="003B16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D71">
        <w:rPr>
          <w:rFonts w:ascii="Times New Roman" w:eastAsia="Times New Roman" w:hAnsi="Times New Roman" w:cs="Times New Roman"/>
          <w:sz w:val="28"/>
          <w:szCs w:val="28"/>
        </w:rPr>
        <w:t>В течение года в группе были проведены следующие мероприятия с детьми:</w:t>
      </w:r>
    </w:p>
    <w:p w:rsidR="00A6674D" w:rsidRPr="007D6D71" w:rsidRDefault="00A6674D" w:rsidP="003B165B">
      <w:pPr>
        <w:spacing w:before="280" w:after="2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D71">
        <w:rPr>
          <w:rFonts w:ascii="Times New Roman" w:hAnsi="Times New Roman" w:cs="Times New Roman"/>
          <w:sz w:val="28"/>
          <w:szCs w:val="28"/>
        </w:rPr>
        <w:t>- День города</w:t>
      </w:r>
    </w:p>
    <w:p w:rsidR="00A6674D" w:rsidRPr="007D6D71" w:rsidRDefault="00A6674D" w:rsidP="003B165B">
      <w:pPr>
        <w:spacing w:before="280" w:after="2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D71">
        <w:rPr>
          <w:rFonts w:ascii="Times New Roman" w:hAnsi="Times New Roman" w:cs="Times New Roman"/>
          <w:sz w:val="28"/>
          <w:szCs w:val="28"/>
        </w:rPr>
        <w:t>- Спортивный праздник «Веселые старты»</w:t>
      </w:r>
    </w:p>
    <w:p w:rsidR="00A6674D" w:rsidRPr="007D6D71" w:rsidRDefault="00A6674D" w:rsidP="003B165B">
      <w:pPr>
        <w:spacing w:before="280" w:after="2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D71">
        <w:rPr>
          <w:rFonts w:ascii="Times New Roman" w:hAnsi="Times New Roman" w:cs="Times New Roman"/>
          <w:sz w:val="28"/>
          <w:szCs w:val="28"/>
        </w:rPr>
        <w:t>- Праздник осени</w:t>
      </w:r>
    </w:p>
    <w:p w:rsidR="00A6674D" w:rsidRPr="007D6D71" w:rsidRDefault="00A6674D" w:rsidP="003B165B">
      <w:pPr>
        <w:spacing w:before="280" w:after="2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D71">
        <w:rPr>
          <w:rFonts w:ascii="Times New Roman" w:hAnsi="Times New Roman" w:cs="Times New Roman"/>
          <w:sz w:val="28"/>
          <w:szCs w:val="28"/>
        </w:rPr>
        <w:t>- Новогодний праздник</w:t>
      </w:r>
    </w:p>
    <w:p w:rsidR="00A6674D" w:rsidRPr="007D6D71" w:rsidRDefault="00A6674D" w:rsidP="003B165B">
      <w:pPr>
        <w:spacing w:before="280" w:after="2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D71">
        <w:rPr>
          <w:rFonts w:ascii="Times New Roman" w:hAnsi="Times New Roman" w:cs="Times New Roman"/>
          <w:sz w:val="28"/>
          <w:szCs w:val="28"/>
        </w:rPr>
        <w:t>- Спортивный праздник, посвященный Дню защитника Отечества. «Мы – мужчины»</w:t>
      </w:r>
    </w:p>
    <w:p w:rsidR="00A6674D" w:rsidRPr="007D6D71" w:rsidRDefault="00A6674D" w:rsidP="003B165B">
      <w:pPr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D71">
        <w:rPr>
          <w:rFonts w:ascii="Times New Roman" w:hAnsi="Times New Roman" w:cs="Times New Roman"/>
          <w:sz w:val="28"/>
          <w:szCs w:val="28"/>
        </w:rPr>
        <w:lastRenderedPageBreak/>
        <w:t>- Праздник «8 Марта!»</w:t>
      </w:r>
    </w:p>
    <w:p w:rsidR="00A6674D" w:rsidRPr="007D6D71" w:rsidRDefault="00A6674D" w:rsidP="003B16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D71">
        <w:rPr>
          <w:rFonts w:ascii="Times New Roman" w:hAnsi="Times New Roman" w:cs="Times New Roman"/>
          <w:sz w:val="28"/>
          <w:szCs w:val="28"/>
        </w:rPr>
        <w:t xml:space="preserve"> - Развлечение посвященное дню защиты детей</w:t>
      </w:r>
    </w:p>
    <w:p w:rsidR="002A6D44" w:rsidRPr="007D6D71" w:rsidRDefault="002A6D44" w:rsidP="000010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D71">
        <w:rPr>
          <w:rFonts w:ascii="Times New Roman" w:eastAsia="Times New Roman" w:hAnsi="Times New Roman" w:cs="Times New Roman"/>
          <w:sz w:val="28"/>
          <w:szCs w:val="28"/>
        </w:rPr>
        <w:t>В течение года в группе систематически проводилась работа по взаимодействию с родителями. Составлены перспективный и календарный планы, в них указаны все совместные мероприятия, консультации, родительские собрания, наглядно-стендовая информация «Уголок для родителей»,</w:t>
      </w:r>
      <w:r w:rsidR="00A6674D" w:rsidRPr="007D6D7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7D6D71">
        <w:rPr>
          <w:rFonts w:ascii="Times New Roman" w:eastAsia="Times New Roman" w:hAnsi="Times New Roman" w:cs="Times New Roman"/>
          <w:sz w:val="28"/>
          <w:szCs w:val="28"/>
        </w:rPr>
        <w:t xml:space="preserve">Уголок </w:t>
      </w:r>
      <w:r w:rsidR="00A6674D" w:rsidRPr="007D6D71">
        <w:rPr>
          <w:rFonts w:ascii="Times New Roman" w:eastAsia="Times New Roman" w:hAnsi="Times New Roman" w:cs="Times New Roman"/>
          <w:sz w:val="28"/>
          <w:szCs w:val="28"/>
        </w:rPr>
        <w:t>здоровья», «</w:t>
      </w:r>
      <w:r w:rsidRPr="007D6D71">
        <w:rPr>
          <w:rFonts w:ascii="Times New Roman" w:eastAsia="Times New Roman" w:hAnsi="Times New Roman" w:cs="Times New Roman"/>
          <w:sz w:val="28"/>
          <w:szCs w:val="28"/>
        </w:rPr>
        <w:t>Наша жизнь», «С днем рождения» и «Меню».</w:t>
      </w:r>
    </w:p>
    <w:p w:rsidR="002A6D44" w:rsidRPr="007D6D71" w:rsidRDefault="002A6D44" w:rsidP="000010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D71">
        <w:rPr>
          <w:rFonts w:ascii="Times New Roman" w:eastAsia="Times New Roman" w:hAnsi="Times New Roman" w:cs="Times New Roman"/>
          <w:sz w:val="28"/>
          <w:szCs w:val="28"/>
        </w:rPr>
        <w:t> В свою очередь родители охотно шли на контакт и старались участвовать во всех акциях и со</w:t>
      </w:r>
      <w:r w:rsidR="00A6674D" w:rsidRPr="007D6D71">
        <w:rPr>
          <w:rFonts w:ascii="Times New Roman" w:eastAsia="Times New Roman" w:hAnsi="Times New Roman" w:cs="Times New Roman"/>
          <w:sz w:val="28"/>
          <w:szCs w:val="28"/>
        </w:rPr>
        <w:t>вместных мероприятиях группы и ГБОУ</w:t>
      </w:r>
      <w:r w:rsidRPr="007D6D7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A6D44" w:rsidRPr="007D6D71" w:rsidRDefault="002A6D44" w:rsidP="000010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D71">
        <w:rPr>
          <w:rFonts w:ascii="Times New Roman" w:eastAsia="Times New Roman" w:hAnsi="Times New Roman" w:cs="Times New Roman"/>
          <w:sz w:val="28"/>
          <w:szCs w:val="28"/>
        </w:rPr>
        <w:t>Четко организованная работа по преобразованию предметно-развивающей среды оказала благоприятное влияние на развитие творческих способностей детей. Воспитанники проявляли большую активность, подавали интересные идеи, принимали участие в изготовлении игр и пособий.</w:t>
      </w:r>
    </w:p>
    <w:p w:rsidR="002A6D44" w:rsidRPr="007D6D71" w:rsidRDefault="002A6D44" w:rsidP="000010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D71">
        <w:rPr>
          <w:rFonts w:ascii="Times New Roman" w:eastAsia="Times New Roman" w:hAnsi="Times New Roman" w:cs="Times New Roman"/>
          <w:sz w:val="28"/>
          <w:szCs w:val="28"/>
        </w:rPr>
        <w:t>Деятельность воспитателей предусматривала решение образовательных задач в совместной деятельности взрослого и детей, самостоятельной деятельности воспитанников не только в рамках непосредственно образовательной деятельности, но и в ходе режимных моментов.</w:t>
      </w:r>
    </w:p>
    <w:p w:rsidR="002A6D44" w:rsidRPr="007D6D71" w:rsidRDefault="002A6D44" w:rsidP="000010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D71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организованной образовательной деятельности использовались как традиционные наблюдение, беседы, сравнение, мониторинг, индивидуальная работа, так и нетрадиционные методы работы - психогимнастика, пальчиковая гимнастика, дыхательная гимнастика. </w:t>
      </w:r>
    </w:p>
    <w:p w:rsidR="002A6D44" w:rsidRPr="007D6D71" w:rsidRDefault="002A6D44" w:rsidP="000010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D71">
        <w:rPr>
          <w:rFonts w:ascii="Times New Roman" w:eastAsia="Times New Roman" w:hAnsi="Times New Roman" w:cs="Times New Roman"/>
          <w:sz w:val="28"/>
          <w:szCs w:val="28"/>
        </w:rPr>
        <w:t>Оценить динамику достижений воспитанников, эффективность и сбалансированность форм и методов работы позволяет</w:t>
      </w:r>
      <w:r w:rsidR="00A6674D" w:rsidRPr="007D6D71">
        <w:rPr>
          <w:rFonts w:ascii="Times New Roman" w:eastAsia="Times New Roman" w:hAnsi="Times New Roman" w:cs="Times New Roman"/>
          <w:sz w:val="28"/>
          <w:szCs w:val="28"/>
        </w:rPr>
        <w:t xml:space="preserve"> диагностика</w:t>
      </w:r>
      <w:r w:rsidRPr="007D6D71">
        <w:rPr>
          <w:rFonts w:ascii="Times New Roman" w:eastAsia="Times New Roman" w:hAnsi="Times New Roman" w:cs="Times New Roman"/>
          <w:sz w:val="28"/>
          <w:szCs w:val="28"/>
        </w:rPr>
        <w:t xml:space="preserve"> достижения детьми планируемых итоговых результатов освоения </w:t>
      </w:r>
      <w:r w:rsidR="00A6674D" w:rsidRPr="007D6D71">
        <w:rPr>
          <w:rFonts w:ascii="Times New Roman" w:eastAsia="Times New Roman" w:hAnsi="Times New Roman" w:cs="Times New Roman"/>
          <w:sz w:val="28"/>
          <w:szCs w:val="28"/>
        </w:rPr>
        <w:t>программы, реализуемой в ГБ</w:t>
      </w:r>
      <w:r w:rsidRPr="007D6D71">
        <w:rPr>
          <w:rFonts w:ascii="Times New Roman" w:eastAsia="Times New Roman" w:hAnsi="Times New Roman" w:cs="Times New Roman"/>
          <w:sz w:val="28"/>
          <w:szCs w:val="28"/>
        </w:rPr>
        <w:t>ОУ.</w:t>
      </w:r>
    </w:p>
    <w:p w:rsidR="002A6D44" w:rsidRPr="007D6D71" w:rsidRDefault="00834695" w:rsidP="000010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D71">
        <w:rPr>
          <w:rFonts w:ascii="Times New Roman" w:eastAsia="Times New Roman" w:hAnsi="Times New Roman" w:cs="Times New Roman"/>
          <w:sz w:val="28"/>
          <w:szCs w:val="28"/>
        </w:rPr>
        <w:t xml:space="preserve">Диагностика </w:t>
      </w:r>
      <w:r w:rsidR="002A6D44" w:rsidRPr="007D6D71">
        <w:rPr>
          <w:rFonts w:ascii="Times New Roman" w:eastAsia="Times New Roman" w:hAnsi="Times New Roman" w:cs="Times New Roman"/>
          <w:sz w:val="28"/>
          <w:szCs w:val="28"/>
        </w:rPr>
        <w:t>качества освоения детьми основной общео</w:t>
      </w:r>
      <w:r w:rsidR="008244D5" w:rsidRPr="007D6D71">
        <w:rPr>
          <w:rFonts w:ascii="Times New Roman" w:eastAsia="Times New Roman" w:hAnsi="Times New Roman" w:cs="Times New Roman"/>
          <w:sz w:val="28"/>
          <w:szCs w:val="28"/>
        </w:rPr>
        <w:t>бразо</w:t>
      </w:r>
      <w:r w:rsidR="000010F8" w:rsidRPr="007D6D71">
        <w:rPr>
          <w:rFonts w:ascii="Times New Roman" w:eastAsia="Times New Roman" w:hAnsi="Times New Roman" w:cs="Times New Roman"/>
          <w:sz w:val="28"/>
          <w:szCs w:val="28"/>
        </w:rPr>
        <w:t>вательной программы за 2008-2009</w:t>
      </w:r>
      <w:r w:rsidR="002A6D44" w:rsidRPr="007D6D71">
        <w:rPr>
          <w:rFonts w:ascii="Times New Roman" w:eastAsia="Times New Roman" w:hAnsi="Times New Roman" w:cs="Times New Roman"/>
          <w:sz w:val="28"/>
          <w:szCs w:val="28"/>
        </w:rPr>
        <w:t xml:space="preserve"> учебный год показал следующие результаты.</w:t>
      </w:r>
    </w:p>
    <w:p w:rsidR="000010F8" w:rsidRPr="007D6D71" w:rsidRDefault="000010F8" w:rsidP="000010F8">
      <w:pPr>
        <w:pStyle w:val="a4"/>
        <w:spacing w:after="0" w:line="240" w:lineRule="auto"/>
        <w:ind w:left="0" w:right="283"/>
        <w:jc w:val="both"/>
        <w:rPr>
          <w:rFonts w:ascii="Times New Roman" w:hAnsi="Times New Roman" w:cs="Times New Roman"/>
          <w:sz w:val="28"/>
          <w:szCs w:val="28"/>
        </w:rPr>
      </w:pPr>
      <w:r w:rsidRPr="007D6D71">
        <w:rPr>
          <w:rFonts w:ascii="Times New Roman" w:hAnsi="Times New Roman" w:cs="Times New Roman"/>
          <w:sz w:val="28"/>
          <w:szCs w:val="28"/>
        </w:rPr>
        <w:t>Обучение грамоте – 87%, в образовательной области коммуникация «Речь и речевое общение» - 59%, в образовательной области  познание «Мир, в котором мы живем» - 80%, в образовательной области познание  «Природа и ребенок» - 92%, в образовательной области чтение художественной литературы «Художественная литература» - 59%, в образовательной области познание «Формирование элементарных математических представлений» - 65%, в образовательной области художественное творчество «Изобразительное   искусство» - 75%, в образовательной области физическая культура «Физическое  развитие» - 68%, в образовательной области музыка «Музыка» - 70%, в образовательной области познание «Конструирование» - 59%, в образовательной области труд «Трудовое  воспитание» - 87%.</w:t>
      </w:r>
    </w:p>
    <w:p w:rsidR="000010F8" w:rsidRPr="007D6D71" w:rsidRDefault="000010F8" w:rsidP="000010F8">
      <w:pPr>
        <w:pStyle w:val="a4"/>
        <w:spacing w:after="0" w:line="240" w:lineRule="auto"/>
        <w:ind w:left="0" w:right="283"/>
        <w:jc w:val="both"/>
        <w:rPr>
          <w:rFonts w:ascii="Times New Roman" w:hAnsi="Times New Roman" w:cs="Times New Roman"/>
          <w:sz w:val="28"/>
          <w:szCs w:val="28"/>
        </w:rPr>
      </w:pPr>
      <w:r w:rsidRPr="007D6D71">
        <w:rPr>
          <w:rFonts w:ascii="Times New Roman" w:hAnsi="Times New Roman" w:cs="Times New Roman"/>
          <w:sz w:val="28"/>
          <w:szCs w:val="28"/>
          <w:u w:val="single"/>
        </w:rPr>
        <w:lastRenderedPageBreak/>
        <w:t>Общий уровень усвоения программы</w:t>
      </w:r>
      <w:r w:rsidRPr="007D6D71">
        <w:rPr>
          <w:rFonts w:ascii="Times New Roman" w:hAnsi="Times New Roman" w:cs="Times New Roman"/>
          <w:sz w:val="28"/>
          <w:szCs w:val="28"/>
        </w:rPr>
        <w:t xml:space="preserve"> – </w:t>
      </w:r>
      <w:r w:rsidRPr="007D6D71">
        <w:rPr>
          <w:rFonts w:ascii="Times New Roman" w:hAnsi="Times New Roman" w:cs="Times New Roman"/>
          <w:b/>
          <w:bCs/>
          <w:sz w:val="28"/>
          <w:szCs w:val="28"/>
        </w:rPr>
        <w:t>88,1%.</w:t>
      </w:r>
    </w:p>
    <w:p w:rsidR="002A6D44" w:rsidRPr="007D6D71" w:rsidRDefault="002A6D44" w:rsidP="000010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6343aa20c97739c2e35275d47a4d6046184652e8"/>
      <w:bookmarkStart w:id="1" w:name="0"/>
      <w:bookmarkEnd w:id="0"/>
      <w:bookmarkEnd w:id="1"/>
      <w:r w:rsidRPr="007D6D71">
        <w:rPr>
          <w:rFonts w:ascii="Times New Roman" w:eastAsia="Times New Roman" w:hAnsi="Times New Roman" w:cs="Times New Roman"/>
          <w:sz w:val="28"/>
          <w:szCs w:val="28"/>
        </w:rPr>
        <w:t xml:space="preserve">Анализ выполнения требований к содержанию и методам воспитания и обучения, а также анализ усвоения детьми программного материала показывают стабильность </w:t>
      </w:r>
      <w:r w:rsidR="008244D5" w:rsidRPr="007D6D7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7D6D71">
        <w:rPr>
          <w:rFonts w:ascii="Times New Roman" w:eastAsia="Times New Roman" w:hAnsi="Times New Roman" w:cs="Times New Roman"/>
          <w:sz w:val="28"/>
          <w:szCs w:val="28"/>
        </w:rPr>
        <w:t>позитивную динамику по всем направлениям развития.</w:t>
      </w:r>
    </w:p>
    <w:p w:rsidR="002A6D44" w:rsidRPr="007D6D71" w:rsidRDefault="002A6D44" w:rsidP="000010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D71">
        <w:rPr>
          <w:rFonts w:ascii="Times New Roman" w:eastAsia="Times New Roman" w:hAnsi="Times New Roman" w:cs="Times New Roman"/>
          <w:sz w:val="28"/>
          <w:szCs w:val="28"/>
        </w:rPr>
        <w:t>Положительное влияние на этот процесс оказывает тесное сотрудничество воспитателе</w:t>
      </w:r>
      <w:r w:rsidR="0089732E" w:rsidRPr="007D6D71">
        <w:rPr>
          <w:rFonts w:ascii="Times New Roman" w:eastAsia="Times New Roman" w:hAnsi="Times New Roman" w:cs="Times New Roman"/>
          <w:sz w:val="28"/>
          <w:szCs w:val="28"/>
        </w:rPr>
        <w:t>й, специалистов, администрации ГБ</w:t>
      </w:r>
      <w:r w:rsidRPr="007D6D71">
        <w:rPr>
          <w:rFonts w:ascii="Times New Roman" w:eastAsia="Times New Roman" w:hAnsi="Times New Roman" w:cs="Times New Roman"/>
          <w:sz w:val="28"/>
          <w:szCs w:val="28"/>
        </w:rPr>
        <w:t>ОУ и родителей, а также использование приемов развивающего обучения и индивидуального подхода к каждому ребенку.</w:t>
      </w:r>
    </w:p>
    <w:p w:rsidR="002A6D44" w:rsidRPr="007D6D71" w:rsidRDefault="002A6D44" w:rsidP="000010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D71">
        <w:rPr>
          <w:rFonts w:ascii="Times New Roman" w:eastAsia="Times New Roman" w:hAnsi="Times New Roman" w:cs="Times New Roman"/>
          <w:sz w:val="28"/>
          <w:szCs w:val="28"/>
        </w:rPr>
        <w:t>Знания и навыки, полученные детьми в ходе непосредственно образовательной деятельности, необходимо систематически закреплять и продолжать применять в разнообразных видах детской деятельности. Особое внимание следует уделить использованию многообразных традиционных и нетрадиционных методов работы, позволяющих развивать соответствующие знания, умения и навыки.</w:t>
      </w:r>
    </w:p>
    <w:p w:rsidR="002A6D44" w:rsidRPr="007D6D71" w:rsidRDefault="002A6D44" w:rsidP="000010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D71">
        <w:rPr>
          <w:rFonts w:ascii="Times New Roman" w:eastAsia="Times New Roman" w:hAnsi="Times New Roman" w:cs="Times New Roman"/>
          <w:sz w:val="28"/>
          <w:szCs w:val="28"/>
        </w:rPr>
        <w:t>В минувшем году были выявлены следующие проблемы и достигнуты успехи.</w:t>
      </w:r>
    </w:p>
    <w:p w:rsidR="002A6D44" w:rsidRPr="007D6D71" w:rsidRDefault="002A6D44" w:rsidP="000010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D71">
        <w:rPr>
          <w:rFonts w:ascii="Times New Roman" w:eastAsia="Times New Roman" w:hAnsi="Times New Roman" w:cs="Times New Roman"/>
          <w:sz w:val="28"/>
          <w:szCs w:val="28"/>
        </w:rPr>
        <w:t>Проблемы:</w:t>
      </w:r>
    </w:p>
    <w:p w:rsidR="002A6D44" w:rsidRPr="007D6D71" w:rsidRDefault="002A6D44" w:rsidP="000010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D71">
        <w:rPr>
          <w:rFonts w:ascii="Times New Roman" w:eastAsia="Times New Roman" w:hAnsi="Times New Roman" w:cs="Times New Roman"/>
          <w:sz w:val="28"/>
          <w:szCs w:val="28"/>
        </w:rPr>
        <w:t>   </w:t>
      </w:r>
      <w:r w:rsidR="0089732E" w:rsidRPr="007D6D7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D6D71">
        <w:rPr>
          <w:rFonts w:ascii="Times New Roman" w:eastAsia="Times New Roman" w:hAnsi="Times New Roman" w:cs="Times New Roman"/>
          <w:sz w:val="28"/>
          <w:szCs w:val="28"/>
        </w:rPr>
        <w:t>не все родители прислушиваются к советам воспитателей и продолжают нарушать режим дня, поздно приводят детей в детский сад. Воспитанники пропускают утрен</w:t>
      </w:r>
      <w:r w:rsidR="0089732E" w:rsidRPr="007D6D71">
        <w:rPr>
          <w:rFonts w:ascii="Times New Roman" w:eastAsia="Times New Roman" w:hAnsi="Times New Roman" w:cs="Times New Roman"/>
          <w:sz w:val="28"/>
          <w:szCs w:val="28"/>
        </w:rPr>
        <w:t>нюю зарядку, а иногда и завтрак;</w:t>
      </w:r>
    </w:p>
    <w:p w:rsidR="002A6D44" w:rsidRPr="007D6D71" w:rsidRDefault="0089732E" w:rsidP="000010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D7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A6D44" w:rsidRPr="007D6D71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мониторинга  самой проблемной оказалась образовательная область «Коммуникация»: </w:t>
      </w:r>
      <w:r w:rsidR="007A6A73" w:rsidRPr="007D6D71">
        <w:rPr>
          <w:rFonts w:ascii="Times New Roman" w:eastAsia="Times New Roman" w:hAnsi="Times New Roman" w:cs="Times New Roman"/>
          <w:sz w:val="28"/>
          <w:szCs w:val="28"/>
        </w:rPr>
        <w:t>59</w:t>
      </w:r>
      <w:r w:rsidR="002A6D44" w:rsidRPr="007D6D71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7D6D71">
        <w:rPr>
          <w:rFonts w:ascii="Times New Roman" w:eastAsia="Times New Roman" w:hAnsi="Times New Roman" w:cs="Times New Roman"/>
          <w:sz w:val="28"/>
          <w:szCs w:val="28"/>
        </w:rPr>
        <w:t xml:space="preserve"> освоение детьми данной области;</w:t>
      </w:r>
      <w:r w:rsidR="002A6D44" w:rsidRPr="007D6D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6D44" w:rsidRPr="007D6D71" w:rsidRDefault="002A6D44" w:rsidP="000010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D71">
        <w:rPr>
          <w:rFonts w:ascii="Times New Roman" w:eastAsia="Times New Roman" w:hAnsi="Times New Roman" w:cs="Times New Roman"/>
          <w:sz w:val="28"/>
          <w:szCs w:val="28"/>
        </w:rPr>
        <w:t>    «</w:t>
      </w:r>
      <w:r w:rsidR="007A6A73" w:rsidRPr="007D6D71">
        <w:rPr>
          <w:rFonts w:ascii="Times New Roman" w:eastAsia="Times New Roman" w:hAnsi="Times New Roman" w:cs="Times New Roman"/>
          <w:sz w:val="28"/>
          <w:szCs w:val="28"/>
        </w:rPr>
        <w:t>Художественная литература» 59</w:t>
      </w:r>
      <w:r w:rsidRPr="007D6D71">
        <w:rPr>
          <w:rFonts w:ascii="Times New Roman" w:eastAsia="Times New Roman" w:hAnsi="Times New Roman" w:cs="Times New Roman"/>
          <w:sz w:val="28"/>
          <w:szCs w:val="28"/>
        </w:rPr>
        <w:t xml:space="preserve"> % освоение детьми данной области.</w:t>
      </w:r>
    </w:p>
    <w:p w:rsidR="002A6D44" w:rsidRPr="007D6D71" w:rsidRDefault="007A6A73" w:rsidP="000010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D71">
        <w:rPr>
          <w:rFonts w:ascii="Times New Roman" w:eastAsia="Times New Roman" w:hAnsi="Times New Roman" w:cs="Times New Roman"/>
          <w:sz w:val="28"/>
          <w:szCs w:val="28"/>
        </w:rPr>
        <w:t xml:space="preserve">- была </w:t>
      </w:r>
      <w:r w:rsidR="002A6D44" w:rsidRPr="007D6D71">
        <w:rPr>
          <w:rFonts w:ascii="Times New Roman" w:eastAsia="Times New Roman" w:hAnsi="Times New Roman" w:cs="Times New Roman"/>
          <w:sz w:val="28"/>
          <w:szCs w:val="28"/>
        </w:rPr>
        <w:t>не полность</w:t>
      </w:r>
      <w:r w:rsidRPr="007D6D71">
        <w:rPr>
          <w:rFonts w:ascii="Times New Roman" w:eastAsia="Times New Roman" w:hAnsi="Times New Roman" w:cs="Times New Roman"/>
          <w:sz w:val="28"/>
          <w:szCs w:val="28"/>
        </w:rPr>
        <w:t>ю укомплектована познавательно-</w:t>
      </w:r>
      <w:r w:rsidR="002A6D44" w:rsidRPr="007D6D71">
        <w:rPr>
          <w:rFonts w:ascii="Times New Roman" w:eastAsia="Times New Roman" w:hAnsi="Times New Roman" w:cs="Times New Roman"/>
          <w:sz w:val="28"/>
          <w:szCs w:val="28"/>
        </w:rPr>
        <w:t xml:space="preserve">речевая зона, недостаточно наглядных пособий. </w:t>
      </w:r>
    </w:p>
    <w:p w:rsidR="002A6D44" w:rsidRPr="007D6D71" w:rsidRDefault="002A6D44" w:rsidP="000010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D71">
        <w:rPr>
          <w:rFonts w:ascii="Times New Roman" w:eastAsia="Times New Roman" w:hAnsi="Times New Roman" w:cs="Times New Roman"/>
          <w:sz w:val="28"/>
          <w:szCs w:val="28"/>
        </w:rPr>
        <w:t>Успехи:</w:t>
      </w:r>
    </w:p>
    <w:p w:rsidR="002A6D44" w:rsidRPr="007D6D71" w:rsidRDefault="002A6D44" w:rsidP="000010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D71">
        <w:rPr>
          <w:rFonts w:ascii="Times New Roman" w:eastAsia="Times New Roman" w:hAnsi="Times New Roman" w:cs="Times New Roman"/>
          <w:sz w:val="28"/>
          <w:szCs w:val="28"/>
        </w:rPr>
        <w:t xml:space="preserve">Результаты деятельности средней группы </w:t>
      </w:r>
      <w:r w:rsidR="007A6A73" w:rsidRPr="007D6D71">
        <w:rPr>
          <w:rFonts w:ascii="Times New Roman" w:eastAsia="Times New Roman" w:hAnsi="Times New Roman" w:cs="Times New Roman"/>
          <w:sz w:val="28"/>
          <w:szCs w:val="28"/>
        </w:rPr>
        <w:t>за 2008 -2009</w:t>
      </w:r>
      <w:r w:rsidRPr="007D6D71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  <w:r w:rsidR="007A6A73" w:rsidRPr="007D6D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6D71">
        <w:rPr>
          <w:rFonts w:ascii="Times New Roman" w:eastAsia="Times New Roman" w:hAnsi="Times New Roman" w:cs="Times New Roman"/>
          <w:sz w:val="28"/>
          <w:szCs w:val="28"/>
        </w:rPr>
        <w:t>были тщательно проанализированы, сделаны выводы о том, что в целом работа проводилась целенаправленно и эффективно.</w:t>
      </w:r>
    </w:p>
    <w:p w:rsidR="002A6D44" w:rsidRPr="007D6D71" w:rsidRDefault="002A6D44" w:rsidP="000010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D71">
        <w:rPr>
          <w:rFonts w:ascii="Times New Roman" w:eastAsia="Times New Roman" w:hAnsi="Times New Roman" w:cs="Times New Roman"/>
          <w:sz w:val="28"/>
          <w:szCs w:val="28"/>
        </w:rPr>
        <w:t>С учетом успехов и проблем, возникших в минувшем учебном году н</w:t>
      </w:r>
      <w:r w:rsidR="007A6A73" w:rsidRPr="007D6D71">
        <w:rPr>
          <w:rFonts w:ascii="Times New Roman" w:eastAsia="Times New Roman" w:hAnsi="Times New Roman" w:cs="Times New Roman"/>
          <w:sz w:val="28"/>
          <w:szCs w:val="28"/>
        </w:rPr>
        <w:t>амечены следующие задачи на 2009 – 2010</w:t>
      </w:r>
      <w:r w:rsidRPr="007D6D71">
        <w:rPr>
          <w:rFonts w:ascii="Times New Roman" w:eastAsia="Times New Roman" w:hAnsi="Times New Roman" w:cs="Times New Roman"/>
          <w:sz w:val="28"/>
          <w:szCs w:val="28"/>
        </w:rPr>
        <w:t xml:space="preserve"> учебный год:</w:t>
      </w:r>
    </w:p>
    <w:p w:rsidR="002A6D44" w:rsidRPr="007D6D71" w:rsidRDefault="007A6A73" w:rsidP="000010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D7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A6D44" w:rsidRPr="007D6D71">
        <w:rPr>
          <w:rFonts w:ascii="Times New Roman" w:eastAsia="Times New Roman" w:hAnsi="Times New Roman" w:cs="Times New Roman"/>
          <w:sz w:val="28"/>
          <w:szCs w:val="28"/>
        </w:rPr>
        <w:t>продолжение целенаправленной работы с детьми по всем образовательным областям;</w:t>
      </w:r>
    </w:p>
    <w:p w:rsidR="000010F8" w:rsidRPr="007D6D71" w:rsidRDefault="00C00249" w:rsidP="000010F8">
      <w:pPr>
        <w:spacing w:before="280" w:after="2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D7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7D6D71">
        <w:rPr>
          <w:rFonts w:ascii="Times New Roman" w:hAnsi="Times New Roman" w:cs="Times New Roman"/>
          <w:sz w:val="28"/>
          <w:szCs w:val="28"/>
        </w:rPr>
        <w:t>п</w:t>
      </w:r>
      <w:r w:rsidR="000010F8" w:rsidRPr="007D6D71">
        <w:rPr>
          <w:rFonts w:ascii="Times New Roman" w:hAnsi="Times New Roman" w:cs="Times New Roman"/>
          <w:sz w:val="28"/>
          <w:szCs w:val="28"/>
        </w:rPr>
        <w:t>роанализировав диагностические данные, были определены разделы программы, которым необходимо уделить особое внимание при обучении детей в следующем учебном году:</w:t>
      </w:r>
    </w:p>
    <w:p w:rsidR="000010F8" w:rsidRPr="007D6D71" w:rsidRDefault="000010F8" w:rsidP="00C00249">
      <w:pPr>
        <w:pStyle w:val="a4"/>
        <w:numPr>
          <w:ilvl w:val="0"/>
          <w:numId w:val="32"/>
        </w:numPr>
        <w:spacing w:before="280" w:after="2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D71">
        <w:rPr>
          <w:rFonts w:ascii="Times New Roman" w:hAnsi="Times New Roman" w:cs="Times New Roman"/>
          <w:sz w:val="28"/>
          <w:szCs w:val="28"/>
        </w:rPr>
        <w:t>ФЭМП: «ориентировка в пространстве», «ориентировка во времени», «количество и счет»;</w:t>
      </w:r>
    </w:p>
    <w:p w:rsidR="000010F8" w:rsidRPr="007D6D71" w:rsidRDefault="000010F8" w:rsidP="00C00249">
      <w:pPr>
        <w:pStyle w:val="a4"/>
        <w:numPr>
          <w:ilvl w:val="0"/>
          <w:numId w:val="32"/>
        </w:numPr>
        <w:spacing w:before="280" w:after="2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D71">
        <w:rPr>
          <w:rFonts w:ascii="Times New Roman" w:hAnsi="Times New Roman" w:cs="Times New Roman"/>
          <w:sz w:val="28"/>
          <w:szCs w:val="28"/>
        </w:rPr>
        <w:t>Сенсорное воспитание: «мелкая моторика», «представления о цветах и оттенках», «форма», «величина».</w:t>
      </w:r>
    </w:p>
    <w:p w:rsidR="000010F8" w:rsidRPr="007D6D71" w:rsidRDefault="000010F8" w:rsidP="00C00249">
      <w:pPr>
        <w:pStyle w:val="a4"/>
        <w:numPr>
          <w:ilvl w:val="0"/>
          <w:numId w:val="32"/>
        </w:numPr>
        <w:spacing w:before="280" w:after="2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D71">
        <w:rPr>
          <w:rFonts w:ascii="Times New Roman" w:hAnsi="Times New Roman" w:cs="Times New Roman"/>
          <w:sz w:val="28"/>
          <w:szCs w:val="28"/>
        </w:rPr>
        <w:t>Ребенок и окружающий мир: «явления общественной жизни», «формирование элементарных экологических представлений».</w:t>
      </w:r>
    </w:p>
    <w:p w:rsidR="000010F8" w:rsidRPr="007D6D71" w:rsidRDefault="000010F8" w:rsidP="00C00249">
      <w:pPr>
        <w:pStyle w:val="a4"/>
        <w:numPr>
          <w:ilvl w:val="0"/>
          <w:numId w:val="32"/>
        </w:numPr>
        <w:spacing w:before="280" w:after="2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D71">
        <w:rPr>
          <w:rFonts w:ascii="Times New Roman" w:hAnsi="Times New Roman" w:cs="Times New Roman"/>
          <w:sz w:val="28"/>
          <w:szCs w:val="28"/>
        </w:rPr>
        <w:t>Развитие речи: «звуковая культура речи», «грамматический строй речи», «обучение составлению рассказа по игрушке», «словарь».</w:t>
      </w:r>
    </w:p>
    <w:p w:rsidR="000010F8" w:rsidRPr="007D6D71" w:rsidRDefault="000010F8" w:rsidP="00C00249">
      <w:pPr>
        <w:pStyle w:val="a4"/>
        <w:numPr>
          <w:ilvl w:val="0"/>
          <w:numId w:val="32"/>
        </w:numPr>
        <w:spacing w:before="280" w:after="2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D71">
        <w:rPr>
          <w:rFonts w:ascii="Times New Roman" w:hAnsi="Times New Roman" w:cs="Times New Roman"/>
          <w:sz w:val="28"/>
          <w:szCs w:val="28"/>
        </w:rPr>
        <w:t>Трудовое воспитание: «самообслуживание», «хозяйственно-бытовой труд».</w:t>
      </w:r>
    </w:p>
    <w:p w:rsidR="000010F8" w:rsidRPr="007D6D71" w:rsidRDefault="000010F8" w:rsidP="00C00249">
      <w:pPr>
        <w:pStyle w:val="a4"/>
        <w:numPr>
          <w:ilvl w:val="0"/>
          <w:numId w:val="32"/>
        </w:numPr>
        <w:spacing w:before="280" w:after="2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D71">
        <w:rPr>
          <w:rFonts w:ascii="Times New Roman" w:hAnsi="Times New Roman" w:cs="Times New Roman"/>
          <w:sz w:val="28"/>
          <w:szCs w:val="28"/>
        </w:rPr>
        <w:t>Изобразительная деятельность: «аппликация», «лепка», «сюжетное рисование», «декоративно-прикладное рисование».</w:t>
      </w:r>
    </w:p>
    <w:p w:rsidR="000010F8" w:rsidRPr="007D6D71" w:rsidRDefault="000010F8" w:rsidP="00C00249">
      <w:pPr>
        <w:pStyle w:val="a4"/>
        <w:numPr>
          <w:ilvl w:val="0"/>
          <w:numId w:val="32"/>
        </w:numPr>
        <w:spacing w:before="280" w:after="2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D71">
        <w:rPr>
          <w:rFonts w:ascii="Times New Roman" w:hAnsi="Times New Roman" w:cs="Times New Roman"/>
          <w:sz w:val="28"/>
          <w:szCs w:val="28"/>
        </w:rPr>
        <w:t>Художественная литература: «развитие литературной речи», «развитие художественного восприятия и эстетического вкуса», «развитие интереса к книгам».</w:t>
      </w:r>
    </w:p>
    <w:p w:rsidR="000010F8" w:rsidRPr="007D6D71" w:rsidRDefault="000010F8" w:rsidP="00C00249">
      <w:pPr>
        <w:pStyle w:val="a4"/>
        <w:numPr>
          <w:ilvl w:val="0"/>
          <w:numId w:val="32"/>
        </w:numPr>
        <w:spacing w:before="280" w:after="2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D71">
        <w:rPr>
          <w:rFonts w:ascii="Times New Roman" w:hAnsi="Times New Roman" w:cs="Times New Roman"/>
          <w:sz w:val="28"/>
          <w:szCs w:val="28"/>
        </w:rPr>
        <w:t>Культурно-досуговая деятельность: «самостоятельная познавательная и художественная деятельность», «развлечения».</w:t>
      </w:r>
    </w:p>
    <w:p w:rsidR="000010F8" w:rsidRPr="007D6D71" w:rsidRDefault="000010F8" w:rsidP="00C00249">
      <w:pPr>
        <w:pStyle w:val="a4"/>
        <w:numPr>
          <w:ilvl w:val="0"/>
          <w:numId w:val="32"/>
        </w:numPr>
        <w:spacing w:before="280" w:after="2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D71">
        <w:rPr>
          <w:rFonts w:ascii="Times New Roman" w:hAnsi="Times New Roman" w:cs="Times New Roman"/>
          <w:sz w:val="28"/>
          <w:szCs w:val="28"/>
        </w:rPr>
        <w:t>Игровая деятельность: «сюжетно-ролевые игры», «театрализованные игры», «дидактические игры».</w:t>
      </w:r>
    </w:p>
    <w:p w:rsidR="000010F8" w:rsidRPr="007D6D71" w:rsidRDefault="000010F8" w:rsidP="00C00249">
      <w:pPr>
        <w:pStyle w:val="a4"/>
        <w:numPr>
          <w:ilvl w:val="0"/>
          <w:numId w:val="32"/>
        </w:numPr>
        <w:spacing w:before="280" w:after="28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6D71">
        <w:rPr>
          <w:rFonts w:ascii="Times New Roman" w:hAnsi="Times New Roman" w:cs="Times New Roman"/>
          <w:sz w:val="28"/>
          <w:szCs w:val="28"/>
        </w:rPr>
        <w:t>Конструирование: «конструирование из бумаги», «конструирование из природного материала».</w:t>
      </w:r>
    </w:p>
    <w:p w:rsidR="002A6D44" w:rsidRPr="007D6D71" w:rsidRDefault="007A6A73" w:rsidP="000010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D7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A6D44" w:rsidRPr="007D6D71">
        <w:rPr>
          <w:rFonts w:ascii="Times New Roman" w:eastAsia="Times New Roman" w:hAnsi="Times New Roman" w:cs="Times New Roman"/>
          <w:sz w:val="28"/>
          <w:szCs w:val="28"/>
        </w:rPr>
        <w:t>совершенствование работы по взаимодействи</w:t>
      </w:r>
      <w:r w:rsidR="00FB511F" w:rsidRPr="007D6D71">
        <w:rPr>
          <w:rFonts w:ascii="Times New Roman" w:eastAsia="Times New Roman" w:hAnsi="Times New Roman" w:cs="Times New Roman"/>
          <w:sz w:val="28"/>
          <w:szCs w:val="28"/>
        </w:rPr>
        <w:t>ю с родителями по познавательно-</w:t>
      </w:r>
      <w:r w:rsidR="002A6D44" w:rsidRPr="007D6D71">
        <w:rPr>
          <w:rFonts w:ascii="Times New Roman" w:eastAsia="Times New Roman" w:hAnsi="Times New Roman" w:cs="Times New Roman"/>
          <w:sz w:val="28"/>
          <w:szCs w:val="28"/>
        </w:rPr>
        <w:t>исследователь</w:t>
      </w:r>
      <w:r w:rsidR="00FB511F" w:rsidRPr="007D6D71">
        <w:rPr>
          <w:rFonts w:ascii="Times New Roman" w:eastAsia="Times New Roman" w:hAnsi="Times New Roman" w:cs="Times New Roman"/>
          <w:sz w:val="28"/>
          <w:szCs w:val="28"/>
        </w:rPr>
        <w:t>ской деятельности, коммуникации;</w:t>
      </w:r>
    </w:p>
    <w:p w:rsidR="002A6D44" w:rsidRPr="007D6D71" w:rsidRDefault="007A6A73" w:rsidP="000010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D71">
        <w:rPr>
          <w:rFonts w:ascii="Times New Roman" w:eastAsia="Times New Roman" w:hAnsi="Times New Roman" w:cs="Times New Roman"/>
          <w:sz w:val="28"/>
          <w:szCs w:val="28"/>
        </w:rPr>
        <w:t>-</w:t>
      </w:r>
      <w:r w:rsidR="002A6D44" w:rsidRPr="007D6D71">
        <w:rPr>
          <w:rFonts w:ascii="Times New Roman" w:eastAsia="Times New Roman" w:hAnsi="Times New Roman" w:cs="Times New Roman"/>
          <w:sz w:val="28"/>
          <w:szCs w:val="28"/>
        </w:rPr>
        <w:t xml:space="preserve"> продолжение совершенствования предметно-развивающей среды в группе в соответствии с ФГТ приобрести  наглядный дидактический </w:t>
      </w:r>
      <w:r w:rsidR="00FB511F" w:rsidRPr="007D6D71">
        <w:rPr>
          <w:rFonts w:ascii="Times New Roman" w:eastAsia="Times New Roman" w:hAnsi="Times New Roman" w:cs="Times New Roman"/>
          <w:sz w:val="28"/>
          <w:szCs w:val="28"/>
        </w:rPr>
        <w:t>материал, строительный материал;</w:t>
      </w:r>
    </w:p>
    <w:p w:rsidR="00C00249" w:rsidRDefault="002A6D44" w:rsidP="00E756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D71">
        <w:rPr>
          <w:rFonts w:ascii="Times New Roman" w:eastAsia="Times New Roman" w:hAnsi="Times New Roman" w:cs="Times New Roman"/>
          <w:sz w:val="28"/>
          <w:szCs w:val="28"/>
        </w:rPr>
        <w:t>•  повышение уровня педагогического мастерства путем участия в семинарах</w:t>
      </w:r>
      <w:r w:rsidR="00FB511F" w:rsidRPr="007D6D71">
        <w:rPr>
          <w:rFonts w:ascii="Times New Roman" w:eastAsia="Times New Roman" w:hAnsi="Times New Roman" w:cs="Times New Roman"/>
          <w:sz w:val="28"/>
          <w:szCs w:val="28"/>
        </w:rPr>
        <w:t>, мастер-классах, участие в РМО.</w:t>
      </w:r>
    </w:p>
    <w:p w:rsidR="007C3C47" w:rsidRDefault="007C3C47" w:rsidP="00E756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3C47" w:rsidRDefault="007C3C47" w:rsidP="00E756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3C47" w:rsidRDefault="007C3C47" w:rsidP="00E756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3C47" w:rsidRDefault="007C3C47" w:rsidP="00E756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3C47" w:rsidRDefault="007C3C47" w:rsidP="00E756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3C47" w:rsidRDefault="007C3C47" w:rsidP="00E756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3C47" w:rsidRPr="00853D55" w:rsidRDefault="007C3C47" w:rsidP="007C3C47">
      <w:pPr>
        <w:jc w:val="center"/>
        <w:rPr>
          <w:b/>
          <w:sz w:val="28"/>
          <w:szCs w:val="28"/>
        </w:rPr>
      </w:pPr>
      <w:r w:rsidRPr="00853D55">
        <w:rPr>
          <w:b/>
          <w:sz w:val="28"/>
          <w:szCs w:val="28"/>
        </w:rPr>
        <w:lastRenderedPageBreak/>
        <w:t>Показатели развития детей за 2008 – 2009 учебный год</w:t>
      </w:r>
    </w:p>
    <w:p w:rsidR="007C3C47" w:rsidRPr="00853D55" w:rsidRDefault="007C3C47" w:rsidP="007C3C47">
      <w:pPr>
        <w:jc w:val="center"/>
        <w:rPr>
          <w:b/>
          <w:sz w:val="28"/>
          <w:szCs w:val="28"/>
        </w:rPr>
      </w:pPr>
      <w:r w:rsidRPr="00853D55">
        <w:rPr>
          <w:b/>
          <w:sz w:val="28"/>
          <w:szCs w:val="28"/>
        </w:rPr>
        <w:t>(средняя группа)</w:t>
      </w:r>
    </w:p>
    <w:p w:rsidR="007C3C47" w:rsidRDefault="007C3C47" w:rsidP="007C3C47"/>
    <w:p w:rsidR="007C3C47" w:rsidRDefault="007C3C47" w:rsidP="007C3C47"/>
    <w:p w:rsidR="007C3C47" w:rsidRDefault="007C3C47" w:rsidP="007C3C47">
      <w:r>
        <w:rPr>
          <w:noProof/>
        </w:rPr>
        <w:drawing>
          <wp:inline distT="0" distB="0" distL="0" distR="0">
            <wp:extent cx="5486400" cy="7629525"/>
            <wp:effectExtent l="19050" t="0" r="19050" b="0"/>
            <wp:docPr id="3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4F7C67" w:rsidRPr="007D6D71" w:rsidRDefault="00295E2E" w:rsidP="00E75630">
      <w:pPr>
        <w:spacing w:before="280" w:after="28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D6D71">
        <w:rPr>
          <w:rFonts w:ascii="Times New Roman" w:hAnsi="Times New Roman" w:cs="Times New Roman"/>
          <w:b/>
          <w:bCs/>
          <w:sz w:val="28"/>
          <w:szCs w:val="28"/>
        </w:rPr>
        <w:lastRenderedPageBreak/>
        <w:t>2009-2010</w:t>
      </w:r>
      <w:r w:rsidR="004F7C67" w:rsidRPr="007D6D71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год.     </w:t>
      </w:r>
      <w:r w:rsidR="004F7C67" w:rsidRPr="007D6D71">
        <w:rPr>
          <w:rFonts w:ascii="Times New Roman" w:hAnsi="Times New Roman" w:cs="Times New Roman"/>
          <w:i/>
          <w:iCs/>
          <w:sz w:val="28"/>
          <w:szCs w:val="28"/>
        </w:rPr>
        <w:t>Старшая группа.</w:t>
      </w:r>
    </w:p>
    <w:p w:rsidR="00874A25" w:rsidRPr="007D6D71" w:rsidRDefault="00874A25" w:rsidP="00874A25">
      <w:pPr>
        <w:pStyle w:val="a9"/>
        <w:rPr>
          <w:sz w:val="28"/>
          <w:szCs w:val="28"/>
        </w:rPr>
      </w:pPr>
      <w:r w:rsidRPr="007D6D71">
        <w:rPr>
          <w:sz w:val="28"/>
          <w:szCs w:val="28"/>
        </w:rPr>
        <w:t xml:space="preserve">В течение года дети развивались согласно возрасту, изучали программные материалы и показали позитивную динамику по всем направлениям развития. </w:t>
      </w:r>
    </w:p>
    <w:p w:rsidR="00874A25" w:rsidRPr="007D6D71" w:rsidRDefault="00874A25" w:rsidP="00874A25">
      <w:pPr>
        <w:pStyle w:val="a9"/>
        <w:rPr>
          <w:sz w:val="28"/>
          <w:szCs w:val="28"/>
        </w:rPr>
      </w:pPr>
      <w:r w:rsidRPr="007D6D71">
        <w:rPr>
          <w:sz w:val="28"/>
          <w:szCs w:val="28"/>
        </w:rPr>
        <w:t>Работа группы осуществлялась исходя из основных годовых задач и в соответс</w:t>
      </w:r>
      <w:r w:rsidR="006E3F94" w:rsidRPr="007D6D71">
        <w:rPr>
          <w:sz w:val="28"/>
          <w:szCs w:val="28"/>
        </w:rPr>
        <w:t>твии с годовым планом работы ГБОУ  на 2009-2010</w:t>
      </w:r>
      <w:r w:rsidRPr="007D6D71">
        <w:rPr>
          <w:sz w:val="28"/>
          <w:szCs w:val="28"/>
        </w:rPr>
        <w:t xml:space="preserve"> учебный год. </w:t>
      </w:r>
    </w:p>
    <w:p w:rsidR="00874A25" w:rsidRPr="007D6D71" w:rsidRDefault="00874A25" w:rsidP="00874A25">
      <w:pPr>
        <w:pStyle w:val="a9"/>
        <w:rPr>
          <w:sz w:val="28"/>
          <w:szCs w:val="28"/>
        </w:rPr>
      </w:pPr>
      <w:r w:rsidRPr="007D6D71">
        <w:rPr>
          <w:sz w:val="28"/>
          <w:szCs w:val="28"/>
        </w:rPr>
        <w:t xml:space="preserve">В течение года строго соблюдался режим дня и все санитарно-гигиенические требования к пребыванию детей в ДОУ. Согласно плану проводились медицинское, психологическое и педагогическое обследования воспитанников, подтвердившие положительную динамику развития каждого ребенка и группы в целом. </w:t>
      </w:r>
    </w:p>
    <w:p w:rsidR="00874A25" w:rsidRPr="007D6D71" w:rsidRDefault="00874A25" w:rsidP="00874A25">
      <w:pPr>
        <w:pStyle w:val="a9"/>
        <w:rPr>
          <w:sz w:val="28"/>
          <w:szCs w:val="28"/>
        </w:rPr>
      </w:pPr>
      <w:r w:rsidRPr="007D6D71">
        <w:rPr>
          <w:sz w:val="28"/>
          <w:szCs w:val="28"/>
        </w:rPr>
        <w:t xml:space="preserve">С детьми систематически проводилась организованная образовательная деятельность в соответствии с основной общеобразовательной программой, реализуемой в ДОУ, и утвержденным расписанием непосредственно образовательной деятельности. Поставленные цели достигнуты в процессе осуществления разнообразных видов деятельности: игровой, коммуникативной, трудовой, познавательно-исследовательской, продуктивной, музыкально-художественной и чтения. Все виды деятельности представляют основные направления развития детей: физическое, познавательно-речевое, художественно-эстетическое, социально-личностное. </w:t>
      </w:r>
    </w:p>
    <w:p w:rsidR="00874A25" w:rsidRPr="007D6D71" w:rsidRDefault="00874A25" w:rsidP="00874A25">
      <w:pPr>
        <w:pStyle w:val="a9"/>
        <w:rPr>
          <w:sz w:val="28"/>
          <w:szCs w:val="28"/>
        </w:rPr>
      </w:pPr>
      <w:r w:rsidRPr="007D6D71">
        <w:rPr>
          <w:sz w:val="28"/>
          <w:szCs w:val="28"/>
        </w:rPr>
        <w:t>Для интеграции разных видов детской деятельности в рамках темы и распределения непосредственно образовательной и совместной деятельности в режимных моментах были предложены формы планирования воспитательно-образовательной работы (перспе</w:t>
      </w:r>
      <w:r w:rsidR="007302F3" w:rsidRPr="007D6D71">
        <w:rPr>
          <w:sz w:val="28"/>
          <w:szCs w:val="28"/>
        </w:rPr>
        <w:t>ктивного и календарного планов)</w:t>
      </w:r>
      <w:r w:rsidRPr="007D6D71">
        <w:rPr>
          <w:sz w:val="28"/>
          <w:szCs w:val="28"/>
        </w:rPr>
        <w:t>.</w:t>
      </w:r>
    </w:p>
    <w:p w:rsidR="00874A25" w:rsidRPr="007D6D71" w:rsidRDefault="00874A25" w:rsidP="007302F3">
      <w:pPr>
        <w:pStyle w:val="a9"/>
        <w:rPr>
          <w:sz w:val="28"/>
          <w:szCs w:val="28"/>
        </w:rPr>
      </w:pPr>
      <w:r w:rsidRPr="007D6D71">
        <w:rPr>
          <w:sz w:val="28"/>
          <w:szCs w:val="28"/>
        </w:rPr>
        <w:t>В течение года в группе были проведены следующие мероприятия с детьми</w:t>
      </w:r>
      <w:r w:rsidR="007302F3" w:rsidRPr="007D6D71">
        <w:rPr>
          <w:sz w:val="28"/>
          <w:szCs w:val="28"/>
        </w:rPr>
        <w:t>:</w:t>
      </w:r>
    </w:p>
    <w:p w:rsidR="001B4D4E" w:rsidRPr="007D6D71" w:rsidRDefault="001B4D4E" w:rsidP="001B4D4E">
      <w:pPr>
        <w:spacing w:before="280" w:after="2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D71">
        <w:rPr>
          <w:rFonts w:ascii="Times New Roman" w:hAnsi="Times New Roman" w:cs="Times New Roman"/>
          <w:sz w:val="28"/>
          <w:szCs w:val="28"/>
        </w:rPr>
        <w:t xml:space="preserve">- День города. </w:t>
      </w:r>
    </w:p>
    <w:p w:rsidR="001B4D4E" w:rsidRPr="007D6D71" w:rsidRDefault="001B4D4E" w:rsidP="001B4D4E">
      <w:pPr>
        <w:spacing w:before="280" w:after="2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D71">
        <w:rPr>
          <w:rFonts w:ascii="Times New Roman" w:hAnsi="Times New Roman" w:cs="Times New Roman"/>
          <w:sz w:val="28"/>
          <w:szCs w:val="28"/>
        </w:rPr>
        <w:t>- Спортивный праздник «В гостях у Красной шапочки»</w:t>
      </w:r>
    </w:p>
    <w:p w:rsidR="001B4D4E" w:rsidRPr="007D6D71" w:rsidRDefault="001B4D4E" w:rsidP="001B4D4E">
      <w:pPr>
        <w:pStyle w:val="2"/>
        <w:spacing w:after="0" w:line="240" w:lineRule="auto"/>
        <w:ind w:left="0" w:right="283" w:firstLine="0"/>
        <w:jc w:val="both"/>
        <w:rPr>
          <w:sz w:val="28"/>
          <w:szCs w:val="28"/>
        </w:rPr>
      </w:pPr>
      <w:r w:rsidRPr="007D6D71">
        <w:rPr>
          <w:sz w:val="28"/>
          <w:szCs w:val="28"/>
        </w:rPr>
        <w:t>- Неделя здоровья</w:t>
      </w:r>
    </w:p>
    <w:p w:rsidR="001B4D4E" w:rsidRPr="007D6D71" w:rsidRDefault="001B4D4E" w:rsidP="001B4D4E">
      <w:pPr>
        <w:pStyle w:val="11"/>
        <w:spacing w:after="0" w:line="240" w:lineRule="auto"/>
        <w:ind w:left="0" w:right="283" w:firstLine="0"/>
        <w:jc w:val="both"/>
        <w:rPr>
          <w:sz w:val="28"/>
          <w:szCs w:val="28"/>
        </w:rPr>
      </w:pPr>
      <w:r w:rsidRPr="007D6D71">
        <w:rPr>
          <w:sz w:val="28"/>
          <w:szCs w:val="28"/>
        </w:rPr>
        <w:t>- Осенний праздник</w:t>
      </w:r>
    </w:p>
    <w:p w:rsidR="001B4D4E" w:rsidRPr="007D6D71" w:rsidRDefault="001B4D4E" w:rsidP="001B4D4E">
      <w:pPr>
        <w:pStyle w:val="11"/>
        <w:spacing w:after="0" w:line="240" w:lineRule="auto"/>
        <w:ind w:left="0" w:right="283" w:firstLine="0"/>
        <w:jc w:val="both"/>
        <w:rPr>
          <w:sz w:val="28"/>
          <w:szCs w:val="28"/>
        </w:rPr>
      </w:pPr>
    </w:p>
    <w:p w:rsidR="001B4D4E" w:rsidRPr="007D6D71" w:rsidRDefault="001B4D4E" w:rsidP="001B4D4E">
      <w:pPr>
        <w:pStyle w:val="11"/>
        <w:spacing w:after="0" w:line="240" w:lineRule="auto"/>
        <w:ind w:left="0" w:right="283" w:firstLine="0"/>
        <w:jc w:val="both"/>
        <w:rPr>
          <w:sz w:val="28"/>
          <w:szCs w:val="28"/>
        </w:rPr>
      </w:pPr>
      <w:r w:rsidRPr="007D6D71">
        <w:rPr>
          <w:sz w:val="28"/>
          <w:szCs w:val="28"/>
        </w:rPr>
        <w:t>- Музыкальный праздник «Здравствуй, Новый год!»</w:t>
      </w:r>
    </w:p>
    <w:p w:rsidR="001B4D4E" w:rsidRPr="007D6D71" w:rsidRDefault="001B4D4E" w:rsidP="001B4D4E">
      <w:pPr>
        <w:pStyle w:val="11"/>
        <w:spacing w:after="0" w:line="240" w:lineRule="auto"/>
        <w:ind w:left="0" w:right="283" w:firstLine="0"/>
        <w:jc w:val="both"/>
        <w:rPr>
          <w:sz w:val="28"/>
          <w:szCs w:val="28"/>
        </w:rPr>
      </w:pPr>
    </w:p>
    <w:p w:rsidR="001B4D4E" w:rsidRPr="007D6D71" w:rsidRDefault="001B4D4E" w:rsidP="001B4D4E">
      <w:pPr>
        <w:pStyle w:val="11"/>
        <w:spacing w:after="0" w:line="240" w:lineRule="auto"/>
        <w:ind w:left="0" w:right="283" w:firstLine="0"/>
        <w:jc w:val="both"/>
        <w:rPr>
          <w:sz w:val="28"/>
          <w:szCs w:val="28"/>
        </w:rPr>
      </w:pPr>
      <w:r w:rsidRPr="007D6D71">
        <w:rPr>
          <w:sz w:val="28"/>
          <w:szCs w:val="28"/>
        </w:rPr>
        <w:t>- Спортивный праздник ко дню Защитника Отечества</w:t>
      </w:r>
    </w:p>
    <w:p w:rsidR="001B4D4E" w:rsidRPr="007D6D71" w:rsidRDefault="001B4D4E" w:rsidP="001B4D4E">
      <w:pPr>
        <w:pStyle w:val="11"/>
        <w:spacing w:after="0" w:line="240" w:lineRule="auto"/>
        <w:ind w:left="0" w:right="283" w:firstLine="0"/>
        <w:jc w:val="both"/>
        <w:rPr>
          <w:sz w:val="28"/>
          <w:szCs w:val="28"/>
        </w:rPr>
      </w:pPr>
    </w:p>
    <w:p w:rsidR="001B4D4E" w:rsidRPr="007D6D71" w:rsidRDefault="001B4D4E" w:rsidP="001B4D4E">
      <w:pPr>
        <w:pStyle w:val="11"/>
        <w:spacing w:after="0" w:line="240" w:lineRule="auto"/>
        <w:ind w:left="0" w:right="283" w:firstLine="0"/>
        <w:jc w:val="both"/>
        <w:rPr>
          <w:sz w:val="28"/>
          <w:szCs w:val="28"/>
        </w:rPr>
      </w:pPr>
      <w:r w:rsidRPr="007D6D71">
        <w:rPr>
          <w:sz w:val="28"/>
          <w:szCs w:val="28"/>
        </w:rPr>
        <w:t>- Музыкальный праздник для мам</w:t>
      </w:r>
    </w:p>
    <w:p w:rsidR="001B4D4E" w:rsidRPr="007D6D71" w:rsidRDefault="001B4D4E" w:rsidP="001B4D4E">
      <w:pPr>
        <w:pStyle w:val="11"/>
        <w:spacing w:after="0" w:line="240" w:lineRule="auto"/>
        <w:ind w:left="0" w:right="283" w:firstLine="0"/>
        <w:jc w:val="both"/>
        <w:rPr>
          <w:sz w:val="28"/>
          <w:szCs w:val="28"/>
        </w:rPr>
      </w:pPr>
    </w:p>
    <w:p w:rsidR="001B4D4E" w:rsidRPr="007D6D71" w:rsidRDefault="001B4D4E" w:rsidP="001B4D4E">
      <w:pPr>
        <w:pStyle w:val="11"/>
        <w:spacing w:after="0" w:line="240" w:lineRule="auto"/>
        <w:ind w:left="0" w:right="283" w:firstLine="0"/>
        <w:jc w:val="both"/>
        <w:rPr>
          <w:sz w:val="28"/>
          <w:szCs w:val="28"/>
        </w:rPr>
      </w:pPr>
      <w:r w:rsidRPr="007D6D71">
        <w:rPr>
          <w:sz w:val="28"/>
          <w:szCs w:val="28"/>
        </w:rPr>
        <w:t>- Спортивный праздник «Выход в космос»</w:t>
      </w:r>
    </w:p>
    <w:p w:rsidR="001B4D4E" w:rsidRPr="007D6D71" w:rsidRDefault="001B4D4E" w:rsidP="001B4D4E">
      <w:pPr>
        <w:pStyle w:val="a9"/>
        <w:rPr>
          <w:sz w:val="28"/>
          <w:szCs w:val="28"/>
        </w:rPr>
      </w:pPr>
      <w:r w:rsidRPr="007D6D71">
        <w:rPr>
          <w:sz w:val="28"/>
          <w:szCs w:val="28"/>
        </w:rPr>
        <w:t>- Праздник, посвященный Дню защиты детей</w:t>
      </w:r>
    </w:p>
    <w:p w:rsidR="003C6273" w:rsidRPr="007D6D71" w:rsidRDefault="003C6273" w:rsidP="001B4D4E">
      <w:pPr>
        <w:pStyle w:val="a9"/>
        <w:rPr>
          <w:sz w:val="28"/>
          <w:szCs w:val="28"/>
        </w:rPr>
      </w:pPr>
      <w:r w:rsidRPr="007D6D71">
        <w:rPr>
          <w:sz w:val="28"/>
          <w:szCs w:val="28"/>
        </w:rPr>
        <w:t>- Интеллектуальная викторина «Знай-ка!</w:t>
      </w:r>
    </w:p>
    <w:p w:rsidR="003C6273" w:rsidRPr="007D6D71" w:rsidRDefault="003C6273" w:rsidP="00874A25">
      <w:pPr>
        <w:pStyle w:val="a9"/>
        <w:rPr>
          <w:sz w:val="28"/>
          <w:szCs w:val="28"/>
        </w:rPr>
      </w:pPr>
      <w:r w:rsidRPr="007D6D71">
        <w:rPr>
          <w:sz w:val="28"/>
          <w:szCs w:val="28"/>
        </w:rPr>
        <w:lastRenderedPageBreak/>
        <w:t>- Фестиваль детского творчества «Надежда»</w:t>
      </w:r>
    </w:p>
    <w:p w:rsidR="003C6273" w:rsidRPr="007D6D71" w:rsidRDefault="00874A25" w:rsidP="00874A25">
      <w:pPr>
        <w:pStyle w:val="a9"/>
        <w:rPr>
          <w:sz w:val="28"/>
          <w:szCs w:val="28"/>
        </w:rPr>
      </w:pPr>
      <w:r w:rsidRPr="007D6D71">
        <w:rPr>
          <w:sz w:val="28"/>
          <w:szCs w:val="28"/>
        </w:rPr>
        <w:t>В течение года в группе систематически проводилась работа по взаимодействию с родителями. Составлены перспективный планы, в них указаны все совместные мероприятия, консультации, родительские собрания, наглядно-стендовая информация «Уголок для родителей», «Наша жизнь», «С днем рождения», «Меню». В свою очередь родители охотно шли на контакт и старались участвовать во всех акциях и со</w:t>
      </w:r>
      <w:r w:rsidR="003C6273" w:rsidRPr="007D6D71">
        <w:rPr>
          <w:sz w:val="28"/>
          <w:szCs w:val="28"/>
        </w:rPr>
        <w:t>вместных мероприятиях группы и ГБ</w:t>
      </w:r>
      <w:r w:rsidRPr="007D6D71">
        <w:rPr>
          <w:sz w:val="28"/>
          <w:szCs w:val="28"/>
        </w:rPr>
        <w:t xml:space="preserve">ОУ. На протяжении учебного года детям и родителям была предоставлена возможность поучаствовать в разнообразных проектах. Наиболее ярким стал </w:t>
      </w:r>
      <w:r w:rsidR="003C6273" w:rsidRPr="007D6D71">
        <w:rPr>
          <w:sz w:val="28"/>
          <w:szCs w:val="28"/>
        </w:rPr>
        <w:t xml:space="preserve">совместный с родителями </w:t>
      </w:r>
      <w:r w:rsidRPr="007D6D71">
        <w:rPr>
          <w:sz w:val="28"/>
          <w:szCs w:val="28"/>
        </w:rPr>
        <w:t xml:space="preserve">проект </w:t>
      </w:r>
      <w:r w:rsidR="003C6273" w:rsidRPr="007D6D71">
        <w:rPr>
          <w:sz w:val="28"/>
          <w:szCs w:val="28"/>
        </w:rPr>
        <w:t xml:space="preserve">по оформлению группового помещения </w:t>
      </w:r>
      <w:r w:rsidRPr="007D6D71">
        <w:rPr>
          <w:sz w:val="28"/>
          <w:szCs w:val="28"/>
        </w:rPr>
        <w:t xml:space="preserve">«Современный дизайн группы», в котором каждый из родителей смог проявить себя. Кроме того родительское собрание «Чаепитие за круглым столом» совместно с детьми помогло сблизиться родителям и педагогам. </w:t>
      </w:r>
    </w:p>
    <w:p w:rsidR="00874A25" w:rsidRPr="007D6D71" w:rsidRDefault="00874A25" w:rsidP="00874A25">
      <w:pPr>
        <w:pStyle w:val="a9"/>
        <w:rPr>
          <w:sz w:val="28"/>
          <w:szCs w:val="28"/>
        </w:rPr>
      </w:pPr>
      <w:r w:rsidRPr="007D6D71">
        <w:rPr>
          <w:sz w:val="28"/>
          <w:szCs w:val="28"/>
        </w:rPr>
        <w:t xml:space="preserve">Работа по преобразованию предметно-развивающей среды оказала благоприятное влияние на развитие творческих способностей детей. Воспитанники проявляли большую активность, подавали интересные идеи, принимали участие в изготовлении игр и пособий. </w:t>
      </w:r>
    </w:p>
    <w:p w:rsidR="00874A25" w:rsidRPr="007D6D71" w:rsidRDefault="00874A25" w:rsidP="00874A25">
      <w:pPr>
        <w:pStyle w:val="a9"/>
        <w:rPr>
          <w:sz w:val="28"/>
          <w:szCs w:val="28"/>
        </w:rPr>
      </w:pPr>
      <w:r w:rsidRPr="007D6D71">
        <w:rPr>
          <w:sz w:val="28"/>
          <w:szCs w:val="28"/>
        </w:rPr>
        <w:t xml:space="preserve">Деятельность воспитателей предусматривала решение образовательных задач в совместной деятельности взрослого и детей, самостоятельной деятельности воспитанников не только в рамках непосредственно образовательной деятельности, но и в ходе режимных моментов. </w:t>
      </w:r>
    </w:p>
    <w:p w:rsidR="00874A25" w:rsidRPr="007D6D71" w:rsidRDefault="00874A25" w:rsidP="00874A25">
      <w:pPr>
        <w:pStyle w:val="a9"/>
        <w:rPr>
          <w:sz w:val="28"/>
          <w:szCs w:val="28"/>
        </w:rPr>
      </w:pPr>
      <w:r w:rsidRPr="007D6D71">
        <w:rPr>
          <w:sz w:val="28"/>
          <w:szCs w:val="28"/>
        </w:rPr>
        <w:t xml:space="preserve">При проведении организованной образовательной деятельности использовались как традиционные наблюдение, беседы, сравнение, мониторинг, индивидуальная работа, так и нетрадиционные методы работы - психогимнастика, пальчиковая гимнастика, дыхательная гимнастика, гимнастика для глаз; особенно популярным среди детей и педагогов стало применение ИКТ. </w:t>
      </w:r>
    </w:p>
    <w:p w:rsidR="00874A25" w:rsidRPr="007D6D71" w:rsidRDefault="00874A25" w:rsidP="00874A25">
      <w:pPr>
        <w:pStyle w:val="a9"/>
        <w:rPr>
          <w:sz w:val="28"/>
          <w:szCs w:val="28"/>
        </w:rPr>
      </w:pPr>
      <w:r w:rsidRPr="007D6D71">
        <w:rPr>
          <w:sz w:val="28"/>
          <w:szCs w:val="28"/>
        </w:rPr>
        <w:t>Оценить динамику достижений воспитанников, эффективность и сбалансированность форм и мет</w:t>
      </w:r>
      <w:r w:rsidR="0044665D" w:rsidRPr="007D6D71">
        <w:rPr>
          <w:sz w:val="28"/>
          <w:szCs w:val="28"/>
        </w:rPr>
        <w:t>одов работы позволяет диагностика</w:t>
      </w:r>
      <w:r w:rsidRPr="007D6D71">
        <w:rPr>
          <w:sz w:val="28"/>
          <w:szCs w:val="28"/>
        </w:rPr>
        <w:t xml:space="preserve"> достижения детьми планируемых итоговых результатов освоения </w:t>
      </w:r>
      <w:r w:rsidR="0044665D" w:rsidRPr="007D6D71">
        <w:rPr>
          <w:sz w:val="28"/>
          <w:szCs w:val="28"/>
        </w:rPr>
        <w:t>программы, реализуемой в ГБ</w:t>
      </w:r>
      <w:r w:rsidRPr="007D6D71">
        <w:rPr>
          <w:sz w:val="28"/>
          <w:szCs w:val="28"/>
        </w:rPr>
        <w:t xml:space="preserve">ОУ. </w:t>
      </w:r>
    </w:p>
    <w:p w:rsidR="00874A25" w:rsidRPr="007D6D71" w:rsidRDefault="0044665D" w:rsidP="00874A25">
      <w:pPr>
        <w:pStyle w:val="a9"/>
        <w:rPr>
          <w:sz w:val="28"/>
          <w:szCs w:val="28"/>
        </w:rPr>
      </w:pPr>
      <w:r w:rsidRPr="007D6D71">
        <w:rPr>
          <w:sz w:val="28"/>
          <w:szCs w:val="28"/>
        </w:rPr>
        <w:t xml:space="preserve">Диагностика </w:t>
      </w:r>
      <w:r w:rsidR="00874A25" w:rsidRPr="007D6D71">
        <w:rPr>
          <w:sz w:val="28"/>
          <w:szCs w:val="28"/>
        </w:rPr>
        <w:t xml:space="preserve">качества освоения детьми основной общеобразовательной программы за </w:t>
      </w:r>
      <w:r w:rsidRPr="007D6D71">
        <w:rPr>
          <w:sz w:val="28"/>
          <w:szCs w:val="28"/>
        </w:rPr>
        <w:t>2009-1210</w:t>
      </w:r>
      <w:r w:rsidR="00874A25" w:rsidRPr="007D6D71">
        <w:rPr>
          <w:sz w:val="28"/>
          <w:szCs w:val="28"/>
        </w:rPr>
        <w:t xml:space="preserve"> учебный год показал</w:t>
      </w:r>
      <w:r w:rsidR="00287C2D" w:rsidRPr="007D6D71">
        <w:rPr>
          <w:sz w:val="28"/>
          <w:szCs w:val="28"/>
        </w:rPr>
        <w:t>а</w:t>
      </w:r>
      <w:r w:rsidR="00874A25" w:rsidRPr="007D6D71">
        <w:rPr>
          <w:sz w:val="28"/>
          <w:szCs w:val="28"/>
        </w:rPr>
        <w:t xml:space="preserve"> следующие результаты. </w:t>
      </w:r>
    </w:p>
    <w:p w:rsidR="00874A25" w:rsidRPr="007D6D71" w:rsidRDefault="0044665D" w:rsidP="00874A25">
      <w:pPr>
        <w:pStyle w:val="a9"/>
        <w:rPr>
          <w:sz w:val="28"/>
          <w:szCs w:val="28"/>
        </w:rPr>
      </w:pPr>
      <w:r w:rsidRPr="007D6D71">
        <w:rPr>
          <w:sz w:val="28"/>
          <w:szCs w:val="28"/>
        </w:rPr>
        <w:t>Цель диагностики</w:t>
      </w:r>
      <w:r w:rsidR="00874A25" w:rsidRPr="007D6D71">
        <w:rPr>
          <w:sz w:val="28"/>
          <w:szCs w:val="28"/>
        </w:rPr>
        <w:t xml:space="preserve">: выявление уровня овладения необходимыми навыками и умениями по образовательным областям. </w:t>
      </w:r>
    </w:p>
    <w:p w:rsidR="009C27F3" w:rsidRPr="007D6D71" w:rsidRDefault="009C27F3" w:rsidP="009C27F3">
      <w:pPr>
        <w:pStyle w:val="a4"/>
        <w:spacing w:after="0" w:line="240" w:lineRule="auto"/>
        <w:ind w:left="0" w:right="283"/>
        <w:jc w:val="both"/>
        <w:rPr>
          <w:rFonts w:ascii="Times New Roman" w:hAnsi="Times New Roman" w:cs="Times New Roman"/>
          <w:sz w:val="28"/>
          <w:szCs w:val="28"/>
        </w:rPr>
      </w:pPr>
      <w:r w:rsidRPr="007D6D71">
        <w:rPr>
          <w:rFonts w:ascii="Times New Roman" w:hAnsi="Times New Roman" w:cs="Times New Roman"/>
          <w:sz w:val="28"/>
          <w:szCs w:val="28"/>
        </w:rPr>
        <w:t xml:space="preserve">Обучение грамоте – 91%, в образовательной области коммуникация «Речь и речевое общение» - 60%, в образовательной области  познание «Мир, в котором мы живем» - 84%, в образовательной области познание  «Природа и ребенок» - 95%, в образовательной области чтение художественной литературы «Художественная литература» - 78%, в образовательной области познание «Формирование элементарных математических представлений» - 96%, в образовательной области </w:t>
      </w:r>
      <w:r w:rsidRPr="007D6D71">
        <w:rPr>
          <w:rFonts w:ascii="Times New Roman" w:hAnsi="Times New Roman" w:cs="Times New Roman"/>
          <w:sz w:val="28"/>
          <w:szCs w:val="28"/>
        </w:rPr>
        <w:lastRenderedPageBreak/>
        <w:t>художественное творчество «Изобразительное   искусство» - 81%, в образовательной области физическая культура «Физическое  развитие» - 85%, в образовательной области музыка «Музыка» - 76%, в образовательной области познание «Конструирование» - 58%, в образовательной области труд «Трудовое  воспитание» - 94%.</w:t>
      </w:r>
    </w:p>
    <w:p w:rsidR="009C27F3" w:rsidRPr="007D6D71" w:rsidRDefault="009C27F3" w:rsidP="009C27F3">
      <w:pPr>
        <w:spacing w:before="280" w:after="2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D71">
        <w:rPr>
          <w:rFonts w:ascii="Times New Roman" w:hAnsi="Times New Roman" w:cs="Times New Roman"/>
          <w:sz w:val="28"/>
          <w:szCs w:val="28"/>
          <w:u w:val="single"/>
        </w:rPr>
        <w:t>Общий уровень усвоения программы</w:t>
      </w:r>
      <w:r w:rsidRPr="007D6D71">
        <w:rPr>
          <w:rFonts w:ascii="Times New Roman" w:hAnsi="Times New Roman" w:cs="Times New Roman"/>
          <w:sz w:val="28"/>
          <w:szCs w:val="28"/>
        </w:rPr>
        <w:t xml:space="preserve"> – </w:t>
      </w:r>
      <w:r w:rsidRPr="007D6D71">
        <w:rPr>
          <w:rFonts w:ascii="Times New Roman" w:hAnsi="Times New Roman" w:cs="Times New Roman"/>
          <w:b/>
          <w:bCs/>
          <w:sz w:val="28"/>
          <w:szCs w:val="28"/>
        </w:rPr>
        <w:t>90%.</w:t>
      </w:r>
    </w:p>
    <w:p w:rsidR="00874A25" w:rsidRPr="007D6D71" w:rsidRDefault="00874A25" w:rsidP="00874A25">
      <w:pPr>
        <w:pStyle w:val="a9"/>
        <w:rPr>
          <w:sz w:val="28"/>
          <w:szCs w:val="28"/>
        </w:rPr>
      </w:pPr>
      <w:r w:rsidRPr="007D6D71">
        <w:rPr>
          <w:sz w:val="28"/>
          <w:szCs w:val="28"/>
        </w:rPr>
        <w:t xml:space="preserve">Анализ выполнения требований к содержанию и методам воспитания и обучения, а также анализ усвоения детьми программного материала показывают стабильность позитивную динамику по всем направлениям развития. </w:t>
      </w:r>
    </w:p>
    <w:p w:rsidR="00874A25" w:rsidRPr="007D6D71" w:rsidRDefault="00874A25" w:rsidP="00874A25">
      <w:pPr>
        <w:pStyle w:val="a9"/>
        <w:rPr>
          <w:sz w:val="28"/>
          <w:szCs w:val="28"/>
        </w:rPr>
      </w:pPr>
      <w:r w:rsidRPr="007D6D71">
        <w:rPr>
          <w:sz w:val="28"/>
          <w:szCs w:val="28"/>
        </w:rPr>
        <w:t xml:space="preserve">Положительное влияние на этот процесс оказывает тесное сотрудничество воспитателей, специалистов, администрации ДОУ и родителей, а также использование приемов развивающего обучения и индивидуального подхода к каждому ребенку. </w:t>
      </w:r>
    </w:p>
    <w:p w:rsidR="00874A25" w:rsidRPr="007D6D71" w:rsidRDefault="00874A25" w:rsidP="00874A25">
      <w:pPr>
        <w:pStyle w:val="a9"/>
        <w:rPr>
          <w:sz w:val="28"/>
          <w:szCs w:val="28"/>
        </w:rPr>
      </w:pPr>
      <w:r w:rsidRPr="007D6D71">
        <w:rPr>
          <w:sz w:val="28"/>
          <w:szCs w:val="28"/>
        </w:rPr>
        <w:t xml:space="preserve">Знания и навыки, полученные детьми в ходе непосредственно образовательной деятельности, необходимо систематически закреплять и продолжать применять в разнообразных видах детской деятельности. Особое внимание следует уделить использованию многообразных традиционных и нетрадиционных методов работы, позволяющих развивать соответствующие знания, умения и навыки. </w:t>
      </w:r>
    </w:p>
    <w:p w:rsidR="00874A25" w:rsidRPr="007D6D71" w:rsidRDefault="00874A25" w:rsidP="00874A25">
      <w:pPr>
        <w:pStyle w:val="a9"/>
        <w:rPr>
          <w:sz w:val="28"/>
          <w:szCs w:val="28"/>
        </w:rPr>
      </w:pPr>
      <w:r w:rsidRPr="007D6D71">
        <w:rPr>
          <w:sz w:val="28"/>
          <w:szCs w:val="28"/>
        </w:rPr>
        <w:t xml:space="preserve">В минувшем году были выявлены следующие проблемы и достигнуты успехи. </w:t>
      </w:r>
    </w:p>
    <w:p w:rsidR="00874A25" w:rsidRPr="007D6D71" w:rsidRDefault="00874A25" w:rsidP="00874A25">
      <w:pPr>
        <w:pStyle w:val="a9"/>
        <w:rPr>
          <w:sz w:val="28"/>
          <w:szCs w:val="28"/>
        </w:rPr>
      </w:pPr>
      <w:r w:rsidRPr="007D6D71">
        <w:rPr>
          <w:sz w:val="28"/>
          <w:szCs w:val="28"/>
        </w:rPr>
        <w:t>Проблемы:</w:t>
      </w:r>
    </w:p>
    <w:p w:rsidR="00874A25" w:rsidRPr="007D6D71" w:rsidRDefault="00874A25" w:rsidP="00874A25">
      <w:pPr>
        <w:pStyle w:val="a9"/>
        <w:rPr>
          <w:sz w:val="28"/>
          <w:szCs w:val="28"/>
        </w:rPr>
      </w:pPr>
      <w:r w:rsidRPr="007D6D71">
        <w:rPr>
          <w:sz w:val="28"/>
          <w:szCs w:val="28"/>
        </w:rPr>
        <w:t xml:space="preserve">• Пребывание ребенка с ОВЗ, требующего индивидуального уходя, присмотра и обучения, в большей мере, нежели другие дети группы, что в некоторой степени тормозит работу воспитателей в общем режиме дня. </w:t>
      </w:r>
    </w:p>
    <w:p w:rsidR="00874A25" w:rsidRPr="007D6D71" w:rsidRDefault="00874A25" w:rsidP="00874A25">
      <w:pPr>
        <w:pStyle w:val="a9"/>
        <w:rPr>
          <w:sz w:val="28"/>
          <w:szCs w:val="28"/>
        </w:rPr>
      </w:pPr>
      <w:r w:rsidRPr="007D6D71">
        <w:rPr>
          <w:sz w:val="28"/>
          <w:szCs w:val="28"/>
        </w:rPr>
        <w:t>• Не все родители прислушиваются к советам воспитателей и продолжают нарушать режим дня, поздно приводят детей в детский сад. Воспитанники пропускают утреннюю зарядку, а иногда и завтрак;</w:t>
      </w:r>
    </w:p>
    <w:p w:rsidR="00874A25" w:rsidRPr="007D6D71" w:rsidRDefault="00874A25" w:rsidP="00287C2D">
      <w:pPr>
        <w:pStyle w:val="a9"/>
        <w:rPr>
          <w:sz w:val="28"/>
          <w:szCs w:val="28"/>
        </w:rPr>
      </w:pPr>
      <w:r w:rsidRPr="007D6D71">
        <w:rPr>
          <w:sz w:val="28"/>
          <w:szCs w:val="28"/>
        </w:rPr>
        <w:t>Успехи:</w:t>
      </w:r>
    </w:p>
    <w:p w:rsidR="00287C2D" w:rsidRPr="007D6D71" w:rsidRDefault="00287C2D" w:rsidP="00287C2D">
      <w:pPr>
        <w:pStyle w:val="a9"/>
        <w:numPr>
          <w:ilvl w:val="0"/>
          <w:numId w:val="38"/>
        </w:numPr>
        <w:rPr>
          <w:sz w:val="28"/>
          <w:szCs w:val="28"/>
        </w:rPr>
      </w:pPr>
      <w:r w:rsidRPr="007D6D71">
        <w:rPr>
          <w:sz w:val="28"/>
          <w:szCs w:val="28"/>
        </w:rPr>
        <w:t>Сравнительный анализ диагностических данных по разделам программы «Истоки» показал, что наблюдается динамика в повышении уровня знаний и умений детей, что связано с реализацией поставленных задач на данный учебный год</w:t>
      </w:r>
    </w:p>
    <w:p w:rsidR="00874A25" w:rsidRPr="007D6D71" w:rsidRDefault="002175E9" w:rsidP="00287C2D">
      <w:pPr>
        <w:pStyle w:val="a9"/>
        <w:numPr>
          <w:ilvl w:val="0"/>
          <w:numId w:val="38"/>
        </w:numPr>
        <w:rPr>
          <w:sz w:val="28"/>
          <w:szCs w:val="28"/>
        </w:rPr>
      </w:pPr>
      <w:r w:rsidRPr="007D6D71">
        <w:rPr>
          <w:sz w:val="28"/>
          <w:szCs w:val="28"/>
        </w:rPr>
        <w:t>Посещаемость детьми ГБ</w:t>
      </w:r>
      <w:r w:rsidR="00874A25" w:rsidRPr="007D6D71">
        <w:rPr>
          <w:sz w:val="28"/>
          <w:szCs w:val="28"/>
        </w:rPr>
        <w:t>ОУ возросла;</w:t>
      </w:r>
    </w:p>
    <w:p w:rsidR="00874A25" w:rsidRPr="007D6D71" w:rsidRDefault="00874A25" w:rsidP="00287C2D">
      <w:pPr>
        <w:pStyle w:val="a9"/>
        <w:numPr>
          <w:ilvl w:val="0"/>
          <w:numId w:val="38"/>
        </w:numPr>
        <w:rPr>
          <w:sz w:val="28"/>
          <w:szCs w:val="28"/>
        </w:rPr>
      </w:pPr>
      <w:r w:rsidRPr="007D6D71">
        <w:rPr>
          <w:sz w:val="28"/>
          <w:szCs w:val="28"/>
        </w:rPr>
        <w:t>Успешно внедрены в образовательную деятельность элементы современных ИКТ;</w:t>
      </w:r>
    </w:p>
    <w:p w:rsidR="00874A25" w:rsidRPr="007D6D71" w:rsidRDefault="00874A25" w:rsidP="00287C2D">
      <w:pPr>
        <w:pStyle w:val="a9"/>
        <w:numPr>
          <w:ilvl w:val="0"/>
          <w:numId w:val="38"/>
        </w:numPr>
        <w:rPr>
          <w:sz w:val="28"/>
          <w:szCs w:val="28"/>
        </w:rPr>
      </w:pPr>
      <w:r w:rsidRPr="007D6D71">
        <w:rPr>
          <w:sz w:val="28"/>
          <w:szCs w:val="28"/>
        </w:rPr>
        <w:t>Начало реализации проекта «Современный дизайн группы» поддержала и способс</w:t>
      </w:r>
      <w:r w:rsidR="009C27F3" w:rsidRPr="007D6D71">
        <w:rPr>
          <w:sz w:val="28"/>
          <w:szCs w:val="28"/>
        </w:rPr>
        <w:t xml:space="preserve">твовала развитию администрация ГБОУ и </w:t>
      </w:r>
      <w:r w:rsidRPr="007D6D71">
        <w:rPr>
          <w:sz w:val="28"/>
          <w:szCs w:val="28"/>
        </w:rPr>
        <w:t xml:space="preserve"> родители;</w:t>
      </w:r>
    </w:p>
    <w:p w:rsidR="00874A25" w:rsidRPr="007D6D71" w:rsidRDefault="00874A25" w:rsidP="00287C2D">
      <w:pPr>
        <w:pStyle w:val="a9"/>
        <w:numPr>
          <w:ilvl w:val="0"/>
          <w:numId w:val="38"/>
        </w:numPr>
        <w:rPr>
          <w:sz w:val="28"/>
          <w:szCs w:val="28"/>
        </w:rPr>
      </w:pPr>
      <w:r w:rsidRPr="007D6D71">
        <w:rPr>
          <w:sz w:val="28"/>
          <w:szCs w:val="28"/>
        </w:rPr>
        <w:lastRenderedPageBreak/>
        <w:t xml:space="preserve">Заметно возрос авторитет и популярность педагогов среди родителей группы. </w:t>
      </w:r>
    </w:p>
    <w:p w:rsidR="00874A25" w:rsidRPr="007D6D71" w:rsidRDefault="00874A25" w:rsidP="00287C2D">
      <w:pPr>
        <w:pStyle w:val="a9"/>
        <w:rPr>
          <w:sz w:val="28"/>
          <w:szCs w:val="28"/>
        </w:rPr>
      </w:pPr>
      <w:r w:rsidRPr="007D6D71">
        <w:rPr>
          <w:sz w:val="28"/>
          <w:szCs w:val="28"/>
        </w:rPr>
        <w:t>С учетом успехов и проблем, возникших в минувшем учебном году н</w:t>
      </w:r>
      <w:r w:rsidR="009C27F3" w:rsidRPr="007D6D71">
        <w:rPr>
          <w:sz w:val="28"/>
          <w:szCs w:val="28"/>
        </w:rPr>
        <w:t>амечены следующие задачи на 2010 – 2011</w:t>
      </w:r>
      <w:r w:rsidRPr="007D6D71">
        <w:rPr>
          <w:sz w:val="28"/>
          <w:szCs w:val="28"/>
        </w:rPr>
        <w:t xml:space="preserve"> учебный год:</w:t>
      </w:r>
    </w:p>
    <w:p w:rsidR="00287C2D" w:rsidRPr="007D6D71" w:rsidRDefault="00287C2D" w:rsidP="00287C2D">
      <w:pPr>
        <w:spacing w:before="280" w:after="2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D71">
        <w:rPr>
          <w:rFonts w:ascii="Times New Roman" w:hAnsi="Times New Roman" w:cs="Times New Roman"/>
          <w:sz w:val="28"/>
          <w:szCs w:val="28"/>
        </w:rPr>
        <w:t>-       Проанализировав диагностические данные,  были определены разделы программы, которым необходимо уделить особое внимание при обучении детей в следующем учебном году:</w:t>
      </w:r>
    </w:p>
    <w:p w:rsidR="00287C2D" w:rsidRPr="007D6D71" w:rsidRDefault="00287C2D" w:rsidP="00287C2D">
      <w:pPr>
        <w:pStyle w:val="a4"/>
        <w:numPr>
          <w:ilvl w:val="0"/>
          <w:numId w:val="34"/>
        </w:numPr>
        <w:spacing w:before="280" w:after="2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D71">
        <w:rPr>
          <w:rFonts w:ascii="Times New Roman" w:hAnsi="Times New Roman" w:cs="Times New Roman"/>
          <w:sz w:val="28"/>
          <w:szCs w:val="28"/>
        </w:rPr>
        <w:t>РЭМП: «количество и счет».</w:t>
      </w:r>
    </w:p>
    <w:p w:rsidR="00287C2D" w:rsidRPr="007D6D71" w:rsidRDefault="00287C2D" w:rsidP="00287C2D">
      <w:pPr>
        <w:pStyle w:val="a4"/>
        <w:numPr>
          <w:ilvl w:val="0"/>
          <w:numId w:val="34"/>
        </w:numPr>
        <w:spacing w:before="280" w:after="2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D71">
        <w:rPr>
          <w:rFonts w:ascii="Times New Roman" w:hAnsi="Times New Roman" w:cs="Times New Roman"/>
          <w:sz w:val="28"/>
          <w:szCs w:val="28"/>
        </w:rPr>
        <w:t>Сенсорное воспитание: «мелкая моторика».</w:t>
      </w:r>
    </w:p>
    <w:p w:rsidR="00287C2D" w:rsidRPr="007D6D71" w:rsidRDefault="00287C2D" w:rsidP="00287C2D">
      <w:pPr>
        <w:pStyle w:val="a4"/>
        <w:numPr>
          <w:ilvl w:val="0"/>
          <w:numId w:val="34"/>
        </w:numPr>
        <w:spacing w:before="280" w:after="2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D71">
        <w:rPr>
          <w:rFonts w:ascii="Times New Roman" w:hAnsi="Times New Roman" w:cs="Times New Roman"/>
          <w:sz w:val="28"/>
          <w:szCs w:val="28"/>
        </w:rPr>
        <w:t>Ребенок и окружающий мир: «явления общественной жизни».</w:t>
      </w:r>
    </w:p>
    <w:p w:rsidR="00287C2D" w:rsidRPr="007D6D71" w:rsidRDefault="00287C2D" w:rsidP="00287C2D">
      <w:pPr>
        <w:pStyle w:val="a4"/>
        <w:numPr>
          <w:ilvl w:val="0"/>
          <w:numId w:val="34"/>
        </w:numPr>
        <w:spacing w:before="280" w:after="2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D71">
        <w:rPr>
          <w:rFonts w:ascii="Times New Roman" w:hAnsi="Times New Roman" w:cs="Times New Roman"/>
          <w:sz w:val="28"/>
          <w:szCs w:val="28"/>
        </w:rPr>
        <w:t>Развитие речи: «лексический строй речи», «грамматический строй речи», «звуковая культура речи», «речевое общение».</w:t>
      </w:r>
    </w:p>
    <w:p w:rsidR="00287C2D" w:rsidRPr="007D6D71" w:rsidRDefault="00287C2D" w:rsidP="00287C2D">
      <w:pPr>
        <w:pStyle w:val="a4"/>
        <w:numPr>
          <w:ilvl w:val="0"/>
          <w:numId w:val="34"/>
        </w:numPr>
        <w:spacing w:before="280" w:after="2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D71">
        <w:rPr>
          <w:rFonts w:ascii="Times New Roman" w:hAnsi="Times New Roman" w:cs="Times New Roman"/>
          <w:sz w:val="28"/>
          <w:szCs w:val="28"/>
        </w:rPr>
        <w:t>Трудовое воспитание:  «ручной труд», «коллективный труд».</w:t>
      </w:r>
    </w:p>
    <w:p w:rsidR="00287C2D" w:rsidRPr="007D6D71" w:rsidRDefault="00287C2D" w:rsidP="00287C2D">
      <w:pPr>
        <w:pStyle w:val="a4"/>
        <w:numPr>
          <w:ilvl w:val="0"/>
          <w:numId w:val="34"/>
        </w:numPr>
        <w:spacing w:before="280" w:after="2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D71">
        <w:rPr>
          <w:rFonts w:ascii="Times New Roman" w:hAnsi="Times New Roman" w:cs="Times New Roman"/>
          <w:sz w:val="28"/>
          <w:szCs w:val="28"/>
        </w:rPr>
        <w:t>Изобразительная деятельность:  «сюжетное рисование», «декоративно-прикладное рисование».</w:t>
      </w:r>
    </w:p>
    <w:p w:rsidR="00287C2D" w:rsidRPr="007D6D71" w:rsidRDefault="00287C2D" w:rsidP="00287C2D">
      <w:pPr>
        <w:pStyle w:val="a4"/>
        <w:numPr>
          <w:ilvl w:val="0"/>
          <w:numId w:val="34"/>
        </w:numPr>
        <w:spacing w:before="280" w:after="2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D71">
        <w:rPr>
          <w:rFonts w:ascii="Times New Roman" w:hAnsi="Times New Roman" w:cs="Times New Roman"/>
          <w:sz w:val="28"/>
          <w:szCs w:val="28"/>
        </w:rPr>
        <w:t>Художественная литература: «развитие выразительной литературной речи»,  «развитие форм воображения».</w:t>
      </w:r>
    </w:p>
    <w:p w:rsidR="00287C2D" w:rsidRPr="007D6D71" w:rsidRDefault="00287C2D" w:rsidP="00287C2D">
      <w:pPr>
        <w:pStyle w:val="a4"/>
        <w:numPr>
          <w:ilvl w:val="0"/>
          <w:numId w:val="34"/>
        </w:numPr>
        <w:spacing w:before="280" w:after="2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D71">
        <w:rPr>
          <w:rFonts w:ascii="Times New Roman" w:hAnsi="Times New Roman" w:cs="Times New Roman"/>
          <w:sz w:val="28"/>
          <w:szCs w:val="28"/>
        </w:rPr>
        <w:t>Культурно-досуговая деятельность: «самостоятельная познавательная и художественная деятельность», «развлечения», «игры-драматизации», «кукольный театр».</w:t>
      </w:r>
    </w:p>
    <w:p w:rsidR="00287C2D" w:rsidRPr="007D6D71" w:rsidRDefault="00287C2D" w:rsidP="00287C2D">
      <w:pPr>
        <w:pStyle w:val="a4"/>
        <w:numPr>
          <w:ilvl w:val="0"/>
          <w:numId w:val="34"/>
        </w:numPr>
        <w:spacing w:before="280" w:after="2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D71">
        <w:rPr>
          <w:rFonts w:ascii="Times New Roman" w:hAnsi="Times New Roman" w:cs="Times New Roman"/>
          <w:sz w:val="28"/>
          <w:szCs w:val="28"/>
        </w:rPr>
        <w:t>Игровая деятельность: «режиссерские  игры», «театрализованные игры», «народные  игры».</w:t>
      </w:r>
    </w:p>
    <w:p w:rsidR="00287C2D" w:rsidRPr="007D6D71" w:rsidRDefault="00287C2D" w:rsidP="00287C2D">
      <w:pPr>
        <w:pStyle w:val="a4"/>
        <w:numPr>
          <w:ilvl w:val="0"/>
          <w:numId w:val="34"/>
        </w:numPr>
        <w:spacing w:before="280" w:after="2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D71">
        <w:rPr>
          <w:rFonts w:ascii="Times New Roman" w:hAnsi="Times New Roman" w:cs="Times New Roman"/>
          <w:sz w:val="28"/>
          <w:szCs w:val="28"/>
        </w:rPr>
        <w:t>Конструирование: «конструирование из бумаги», «конструирование из природного материала», «конструирование по схеме».</w:t>
      </w:r>
    </w:p>
    <w:p w:rsidR="00874A25" w:rsidRPr="007D6D71" w:rsidRDefault="00874A25" w:rsidP="00287C2D">
      <w:pPr>
        <w:pStyle w:val="a9"/>
        <w:numPr>
          <w:ilvl w:val="0"/>
          <w:numId w:val="39"/>
        </w:numPr>
        <w:rPr>
          <w:sz w:val="28"/>
          <w:szCs w:val="28"/>
        </w:rPr>
      </w:pPr>
      <w:r w:rsidRPr="007D6D71">
        <w:rPr>
          <w:sz w:val="28"/>
          <w:szCs w:val="28"/>
        </w:rPr>
        <w:t>Совершенствование работы по взаимодействию с родителями;</w:t>
      </w:r>
    </w:p>
    <w:p w:rsidR="00874A25" w:rsidRPr="007D6D71" w:rsidRDefault="00874A25" w:rsidP="00287C2D">
      <w:pPr>
        <w:pStyle w:val="a9"/>
        <w:numPr>
          <w:ilvl w:val="0"/>
          <w:numId w:val="39"/>
        </w:numPr>
        <w:rPr>
          <w:sz w:val="28"/>
          <w:szCs w:val="28"/>
        </w:rPr>
      </w:pPr>
      <w:r w:rsidRPr="007D6D71">
        <w:rPr>
          <w:sz w:val="28"/>
          <w:szCs w:val="28"/>
        </w:rPr>
        <w:t>Продолжение работы над проектом «Современный дизайн группы»;</w:t>
      </w:r>
    </w:p>
    <w:p w:rsidR="00874A25" w:rsidRPr="007D6D71" w:rsidRDefault="00874A25" w:rsidP="00287C2D">
      <w:pPr>
        <w:pStyle w:val="a9"/>
        <w:numPr>
          <w:ilvl w:val="0"/>
          <w:numId w:val="39"/>
        </w:numPr>
        <w:rPr>
          <w:sz w:val="28"/>
          <w:szCs w:val="28"/>
        </w:rPr>
      </w:pPr>
      <w:r w:rsidRPr="007D6D71">
        <w:rPr>
          <w:sz w:val="28"/>
          <w:szCs w:val="28"/>
        </w:rPr>
        <w:t>Продолжение совершенствования предметно-развивающей среды в соответствии с ФГТ</w:t>
      </w:r>
    </w:p>
    <w:p w:rsidR="00874A25" w:rsidRPr="007D6D71" w:rsidRDefault="00874A25" w:rsidP="00287C2D">
      <w:pPr>
        <w:pStyle w:val="a9"/>
        <w:numPr>
          <w:ilvl w:val="0"/>
          <w:numId w:val="39"/>
        </w:numPr>
        <w:rPr>
          <w:sz w:val="28"/>
          <w:szCs w:val="28"/>
        </w:rPr>
      </w:pPr>
      <w:r w:rsidRPr="007D6D71">
        <w:rPr>
          <w:sz w:val="28"/>
          <w:szCs w:val="28"/>
        </w:rPr>
        <w:t>Повышение уровня педагогического мастерства путем самообразования, обмена опытом работы, посещения городских мероприятий (семинаров, практикумов, мастер-классов) ;</w:t>
      </w:r>
    </w:p>
    <w:p w:rsidR="00874A25" w:rsidRPr="007D6D71" w:rsidRDefault="00874A25" w:rsidP="00287C2D">
      <w:pPr>
        <w:pStyle w:val="a9"/>
        <w:numPr>
          <w:ilvl w:val="0"/>
          <w:numId w:val="39"/>
        </w:numPr>
        <w:rPr>
          <w:sz w:val="28"/>
          <w:szCs w:val="28"/>
        </w:rPr>
      </w:pPr>
      <w:r w:rsidRPr="007D6D71">
        <w:rPr>
          <w:sz w:val="28"/>
          <w:szCs w:val="28"/>
        </w:rPr>
        <w:t>Активное участи</w:t>
      </w:r>
      <w:r w:rsidR="002175E9" w:rsidRPr="007D6D71">
        <w:rPr>
          <w:sz w:val="28"/>
          <w:szCs w:val="28"/>
        </w:rPr>
        <w:t>е в мероприятиях ГБ</w:t>
      </w:r>
      <w:r w:rsidRPr="007D6D71">
        <w:rPr>
          <w:sz w:val="28"/>
          <w:szCs w:val="28"/>
        </w:rPr>
        <w:t xml:space="preserve">ОУ. </w:t>
      </w:r>
    </w:p>
    <w:p w:rsidR="004F7C67" w:rsidRPr="007D6D71" w:rsidRDefault="004F7C67" w:rsidP="004F7C67">
      <w:pPr>
        <w:spacing w:before="280" w:after="28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E7A" w:rsidRDefault="00FF0E7A" w:rsidP="00E75630">
      <w:pPr>
        <w:spacing w:before="280" w:after="2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3C47" w:rsidRDefault="007C3C47" w:rsidP="00E75630">
      <w:pPr>
        <w:spacing w:before="280" w:after="2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3C47" w:rsidRDefault="007C3C47" w:rsidP="00E75630">
      <w:pPr>
        <w:spacing w:before="280" w:after="2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3C47" w:rsidRPr="00853D55" w:rsidRDefault="007C3C47" w:rsidP="007C3C47">
      <w:pPr>
        <w:jc w:val="center"/>
        <w:rPr>
          <w:b/>
          <w:sz w:val="28"/>
          <w:szCs w:val="28"/>
        </w:rPr>
      </w:pPr>
      <w:r w:rsidRPr="00853D55">
        <w:rPr>
          <w:b/>
          <w:sz w:val="28"/>
          <w:szCs w:val="28"/>
        </w:rPr>
        <w:lastRenderedPageBreak/>
        <w:t>Показатели развития детей за 2009 -2010 учебный год</w:t>
      </w:r>
    </w:p>
    <w:p w:rsidR="007C3C47" w:rsidRDefault="007C3C47" w:rsidP="007C3C47">
      <w:pPr>
        <w:jc w:val="center"/>
      </w:pPr>
      <w:r w:rsidRPr="00853D55">
        <w:rPr>
          <w:b/>
          <w:sz w:val="28"/>
          <w:szCs w:val="28"/>
        </w:rPr>
        <w:t>(Старшая группа)</w:t>
      </w:r>
    </w:p>
    <w:p w:rsidR="007C3C47" w:rsidRDefault="007C3C47" w:rsidP="007C3C47"/>
    <w:p w:rsidR="007C3C47" w:rsidRDefault="007C3C47" w:rsidP="007C3C47">
      <w:r>
        <w:rPr>
          <w:noProof/>
        </w:rPr>
        <w:drawing>
          <wp:inline distT="0" distB="0" distL="0" distR="0">
            <wp:extent cx="5486400" cy="7124700"/>
            <wp:effectExtent l="19050" t="0" r="19050" b="0"/>
            <wp:docPr id="40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7C3C47" w:rsidRDefault="007C3C47" w:rsidP="007C3C47"/>
    <w:p w:rsidR="007C3C47" w:rsidRDefault="007C3C47" w:rsidP="007C3C47"/>
    <w:p w:rsidR="007C3C47" w:rsidRDefault="007C3C47" w:rsidP="00E75630">
      <w:pPr>
        <w:spacing w:before="280" w:after="2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7C67" w:rsidRPr="007D6D71" w:rsidRDefault="009B60C6" w:rsidP="007C3C47">
      <w:pPr>
        <w:spacing w:before="280" w:after="28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D6D71">
        <w:rPr>
          <w:rFonts w:ascii="Times New Roman" w:hAnsi="Times New Roman" w:cs="Times New Roman"/>
          <w:b/>
          <w:bCs/>
          <w:sz w:val="28"/>
          <w:szCs w:val="28"/>
        </w:rPr>
        <w:lastRenderedPageBreak/>
        <w:t>2010-2011</w:t>
      </w:r>
      <w:r w:rsidR="004F7C67" w:rsidRPr="007D6D71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год.   </w:t>
      </w:r>
      <w:r w:rsidR="004F7C67" w:rsidRPr="007D6D71">
        <w:rPr>
          <w:rFonts w:ascii="Times New Roman" w:hAnsi="Times New Roman" w:cs="Times New Roman"/>
          <w:i/>
          <w:iCs/>
          <w:sz w:val="28"/>
          <w:szCs w:val="28"/>
        </w:rPr>
        <w:t>Подготовительная группа.</w:t>
      </w:r>
    </w:p>
    <w:p w:rsidR="002175E9" w:rsidRPr="007D6D71" w:rsidRDefault="002175E9" w:rsidP="002175E9">
      <w:pPr>
        <w:pStyle w:val="a9"/>
        <w:rPr>
          <w:sz w:val="28"/>
          <w:szCs w:val="28"/>
        </w:rPr>
      </w:pPr>
      <w:r w:rsidRPr="007D6D71">
        <w:rPr>
          <w:sz w:val="28"/>
          <w:szCs w:val="28"/>
        </w:rPr>
        <w:t xml:space="preserve">В течение года дети развивались согласно возрасту, изучали программные материалы и показали позитивную динамику по всем направлениям развития. </w:t>
      </w:r>
    </w:p>
    <w:p w:rsidR="002175E9" w:rsidRPr="007D6D71" w:rsidRDefault="002175E9" w:rsidP="002175E9">
      <w:pPr>
        <w:pStyle w:val="a9"/>
        <w:rPr>
          <w:sz w:val="28"/>
          <w:szCs w:val="28"/>
        </w:rPr>
      </w:pPr>
      <w:r w:rsidRPr="007D6D71">
        <w:rPr>
          <w:sz w:val="28"/>
          <w:szCs w:val="28"/>
        </w:rPr>
        <w:t xml:space="preserve">Работа группы осуществлялась исходя из основных годовых задач и в соответствии с годовым планом работы ГБОУ  на 2009-2010 учебный год. </w:t>
      </w:r>
    </w:p>
    <w:p w:rsidR="002175E9" w:rsidRPr="007D6D71" w:rsidRDefault="002175E9" w:rsidP="002175E9">
      <w:pPr>
        <w:pStyle w:val="a9"/>
        <w:rPr>
          <w:sz w:val="28"/>
          <w:szCs w:val="28"/>
        </w:rPr>
      </w:pPr>
      <w:r w:rsidRPr="007D6D71">
        <w:rPr>
          <w:sz w:val="28"/>
          <w:szCs w:val="28"/>
        </w:rPr>
        <w:t xml:space="preserve">В течение года строго соблюдался режим дня и все санитарно-гигиенические требования к пребыванию детей в ГБОУ. Согласно плану проводились медицинское, психологическое и педагогическое обследования воспитанников, подтвердившие положительную динамику развития каждого ребенка и группы в целом. </w:t>
      </w:r>
    </w:p>
    <w:p w:rsidR="002175E9" w:rsidRPr="007D6D71" w:rsidRDefault="002175E9" w:rsidP="002175E9">
      <w:pPr>
        <w:pStyle w:val="a9"/>
        <w:rPr>
          <w:sz w:val="28"/>
          <w:szCs w:val="28"/>
        </w:rPr>
      </w:pPr>
      <w:r w:rsidRPr="007D6D71">
        <w:rPr>
          <w:sz w:val="28"/>
          <w:szCs w:val="28"/>
        </w:rPr>
        <w:t xml:space="preserve">С детьми систематически проводилась организованная образовательная деятельность в соответствии с основной общеобразовательной программой, реализуемой в ДОУ, и утвержденным расписанием непосредственно образовательной деятельности. Поставленные цели достигнуты в процессе осуществления разнообразных видов деятельности: игровой, коммуникативной, трудовой, познавательно-исследовательской, продуктивной, музыкально-художественной и чтения. Все виды деятельности представляют основные направления развития детей: физическое, познавательно-речевое, художественно-эстетическое, социально-личностное. </w:t>
      </w:r>
    </w:p>
    <w:p w:rsidR="002175E9" w:rsidRPr="007D6D71" w:rsidRDefault="002175E9" w:rsidP="002175E9">
      <w:pPr>
        <w:pStyle w:val="a9"/>
        <w:rPr>
          <w:sz w:val="28"/>
          <w:szCs w:val="28"/>
        </w:rPr>
      </w:pPr>
      <w:r w:rsidRPr="007D6D71">
        <w:rPr>
          <w:sz w:val="28"/>
          <w:szCs w:val="28"/>
        </w:rPr>
        <w:t>Для интеграции разных видов детской деятельности в рамках темы и распределения непосредственно образовательной и совместной деятельности в режимных моментах были предложены формы планирования воспитательно-образовательной работы (перспективного и календарного планов).</w:t>
      </w:r>
    </w:p>
    <w:p w:rsidR="002175E9" w:rsidRPr="007D6D71" w:rsidRDefault="00552C0E" w:rsidP="004F7C67">
      <w:pPr>
        <w:spacing w:before="280" w:after="2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D71">
        <w:rPr>
          <w:rFonts w:ascii="Times New Roman" w:hAnsi="Times New Roman" w:cs="Times New Roman"/>
          <w:sz w:val="28"/>
          <w:szCs w:val="28"/>
        </w:rPr>
        <w:t>В течение года в группе были проведены следующие мероприятия с детьми:</w:t>
      </w:r>
    </w:p>
    <w:p w:rsidR="00062A99" w:rsidRPr="007D6D71" w:rsidRDefault="00062A99" w:rsidP="00062A99">
      <w:pPr>
        <w:spacing w:before="280" w:after="2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D71">
        <w:rPr>
          <w:rFonts w:ascii="Times New Roman" w:hAnsi="Times New Roman" w:cs="Times New Roman"/>
          <w:sz w:val="28"/>
          <w:szCs w:val="28"/>
        </w:rPr>
        <w:t>- Музыкальный праздник, посвященный Дню города</w:t>
      </w:r>
    </w:p>
    <w:p w:rsidR="00062A99" w:rsidRPr="007D6D71" w:rsidRDefault="00062A99" w:rsidP="00062A99">
      <w:pPr>
        <w:pStyle w:val="2"/>
        <w:spacing w:after="0" w:line="240" w:lineRule="auto"/>
        <w:ind w:left="0" w:right="283" w:firstLine="0"/>
        <w:jc w:val="both"/>
        <w:rPr>
          <w:sz w:val="28"/>
          <w:szCs w:val="28"/>
        </w:rPr>
      </w:pPr>
      <w:r w:rsidRPr="007D6D71">
        <w:rPr>
          <w:sz w:val="28"/>
          <w:szCs w:val="28"/>
        </w:rPr>
        <w:t>- Неделя здоровья</w:t>
      </w:r>
    </w:p>
    <w:p w:rsidR="00062A99" w:rsidRPr="007D6D71" w:rsidRDefault="00062A99" w:rsidP="00062A99">
      <w:pPr>
        <w:spacing w:before="280" w:after="2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D71">
        <w:rPr>
          <w:rFonts w:ascii="Times New Roman" w:hAnsi="Times New Roman" w:cs="Times New Roman"/>
          <w:sz w:val="28"/>
          <w:szCs w:val="28"/>
        </w:rPr>
        <w:t>- Музыкальный праздник «Золотая осень»</w:t>
      </w:r>
    </w:p>
    <w:p w:rsidR="00062A99" w:rsidRPr="007D6D71" w:rsidRDefault="00062A99" w:rsidP="00062A99">
      <w:pPr>
        <w:pStyle w:val="11"/>
        <w:spacing w:after="0" w:line="240" w:lineRule="auto"/>
        <w:ind w:left="0" w:right="283" w:firstLine="0"/>
        <w:jc w:val="both"/>
        <w:rPr>
          <w:sz w:val="28"/>
          <w:szCs w:val="28"/>
        </w:rPr>
      </w:pPr>
      <w:r w:rsidRPr="007D6D71">
        <w:rPr>
          <w:sz w:val="28"/>
          <w:szCs w:val="28"/>
        </w:rPr>
        <w:t>- Неделя игры и игрушки</w:t>
      </w:r>
    </w:p>
    <w:p w:rsidR="00062A99" w:rsidRPr="007D6D71" w:rsidRDefault="00062A99" w:rsidP="00062A99">
      <w:pPr>
        <w:spacing w:before="280" w:after="2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D71">
        <w:rPr>
          <w:rFonts w:ascii="Times New Roman" w:hAnsi="Times New Roman" w:cs="Times New Roman"/>
          <w:sz w:val="28"/>
          <w:szCs w:val="28"/>
        </w:rPr>
        <w:t>- Новогодний утренник</w:t>
      </w:r>
    </w:p>
    <w:p w:rsidR="00062A99" w:rsidRPr="007D6D71" w:rsidRDefault="00062A99" w:rsidP="00062A99">
      <w:pPr>
        <w:spacing w:before="280" w:after="2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D71">
        <w:rPr>
          <w:rFonts w:ascii="Times New Roman" w:hAnsi="Times New Roman" w:cs="Times New Roman"/>
          <w:sz w:val="28"/>
          <w:szCs w:val="28"/>
        </w:rPr>
        <w:t>- Фестиваль детского творчества «Надежда»</w:t>
      </w:r>
    </w:p>
    <w:p w:rsidR="00062A99" w:rsidRPr="007D6D71" w:rsidRDefault="00062A99" w:rsidP="00062A99">
      <w:pPr>
        <w:spacing w:before="280" w:after="2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D71">
        <w:rPr>
          <w:rFonts w:ascii="Times New Roman" w:hAnsi="Times New Roman" w:cs="Times New Roman"/>
          <w:sz w:val="28"/>
          <w:szCs w:val="28"/>
        </w:rPr>
        <w:t>- Спортивный праздник</w:t>
      </w:r>
      <w:r w:rsidR="00CD14D8" w:rsidRPr="007D6D71">
        <w:rPr>
          <w:rFonts w:ascii="Times New Roman" w:hAnsi="Times New Roman" w:cs="Times New Roman"/>
          <w:sz w:val="28"/>
          <w:szCs w:val="28"/>
        </w:rPr>
        <w:t xml:space="preserve">, </w:t>
      </w:r>
      <w:r w:rsidRPr="007D6D71">
        <w:rPr>
          <w:rFonts w:ascii="Times New Roman" w:hAnsi="Times New Roman" w:cs="Times New Roman"/>
          <w:sz w:val="28"/>
          <w:szCs w:val="28"/>
        </w:rPr>
        <w:t xml:space="preserve"> посвященный «Дню защитников отечества»</w:t>
      </w:r>
    </w:p>
    <w:p w:rsidR="00062A99" w:rsidRPr="007D6D71" w:rsidRDefault="00062A99" w:rsidP="00062A99">
      <w:pPr>
        <w:spacing w:before="280" w:after="2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D71">
        <w:rPr>
          <w:rFonts w:ascii="Times New Roman" w:hAnsi="Times New Roman" w:cs="Times New Roman"/>
          <w:sz w:val="28"/>
          <w:szCs w:val="28"/>
        </w:rPr>
        <w:t>- Праздник мам «8 Марта»</w:t>
      </w:r>
    </w:p>
    <w:p w:rsidR="00CD14D8" w:rsidRPr="007D6D71" w:rsidRDefault="00CD14D8" w:rsidP="00062A99">
      <w:pPr>
        <w:spacing w:before="280" w:after="2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D71">
        <w:rPr>
          <w:rFonts w:ascii="Times New Roman" w:hAnsi="Times New Roman" w:cs="Times New Roman"/>
          <w:sz w:val="28"/>
          <w:szCs w:val="28"/>
        </w:rPr>
        <w:t>- Праздник,  посвященный выпуску детей в школу</w:t>
      </w:r>
    </w:p>
    <w:p w:rsidR="00CD14D8" w:rsidRPr="007D6D71" w:rsidRDefault="00CD14D8" w:rsidP="00062A99">
      <w:pPr>
        <w:spacing w:before="280" w:after="2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D71">
        <w:rPr>
          <w:rFonts w:ascii="Times New Roman" w:hAnsi="Times New Roman" w:cs="Times New Roman"/>
          <w:sz w:val="28"/>
          <w:szCs w:val="28"/>
        </w:rPr>
        <w:lastRenderedPageBreak/>
        <w:t xml:space="preserve">- Праздник,  посвященный дню защиты детей </w:t>
      </w:r>
    </w:p>
    <w:p w:rsidR="00F86B3E" w:rsidRPr="007D6D71" w:rsidRDefault="00F86B3E" w:rsidP="00062A99">
      <w:pPr>
        <w:spacing w:before="280" w:after="2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D71">
        <w:rPr>
          <w:rFonts w:ascii="Times New Roman" w:hAnsi="Times New Roman" w:cs="Times New Roman"/>
          <w:sz w:val="28"/>
          <w:szCs w:val="28"/>
        </w:rPr>
        <w:t>В течение года в группе систематически проводилась работа по взаимодействию с родителями. Составлены перспективный планы, в них указаны все совместные мероприятия, консультации, родительские собрания. В свою очередь родители охотно шли на контакт и старались участвовать во всех акциях и совместных мероприятиях группы и ГБОУ.</w:t>
      </w:r>
    </w:p>
    <w:p w:rsidR="006F2421" w:rsidRPr="007D6D71" w:rsidRDefault="006F2421" w:rsidP="006F2421">
      <w:pPr>
        <w:pStyle w:val="a9"/>
        <w:rPr>
          <w:sz w:val="28"/>
          <w:szCs w:val="28"/>
        </w:rPr>
      </w:pPr>
      <w:r w:rsidRPr="007D6D71">
        <w:rPr>
          <w:sz w:val="28"/>
          <w:szCs w:val="28"/>
        </w:rPr>
        <w:t xml:space="preserve">Работа по преобразованию предметно-развивающей среды оказала благоприятное влияние на развитие творческих способностей детей. Воспитанники проявляли большую активность, подавали интересные идеи, принимали участие в изготовлении игр и пособий. </w:t>
      </w:r>
    </w:p>
    <w:p w:rsidR="006F2421" w:rsidRPr="007D6D71" w:rsidRDefault="006F2421" w:rsidP="006F2421">
      <w:pPr>
        <w:pStyle w:val="a9"/>
        <w:rPr>
          <w:sz w:val="28"/>
          <w:szCs w:val="28"/>
        </w:rPr>
      </w:pPr>
      <w:r w:rsidRPr="007D6D71">
        <w:rPr>
          <w:sz w:val="28"/>
          <w:szCs w:val="28"/>
        </w:rPr>
        <w:t xml:space="preserve">Деятельность воспитателей предусматривала решение образовательных задач в совместной деятельности взрослого и детей, самостоятельной деятельности воспитанников не только в рамках непосредственно образовательной деятельности, но и в ходе режимных моментов. </w:t>
      </w:r>
    </w:p>
    <w:p w:rsidR="006F2421" w:rsidRPr="007D6D71" w:rsidRDefault="006F2421" w:rsidP="006F2421">
      <w:pPr>
        <w:pStyle w:val="a9"/>
        <w:rPr>
          <w:sz w:val="28"/>
          <w:szCs w:val="28"/>
        </w:rPr>
      </w:pPr>
      <w:r w:rsidRPr="007D6D71">
        <w:rPr>
          <w:sz w:val="28"/>
          <w:szCs w:val="28"/>
        </w:rPr>
        <w:t xml:space="preserve">При проведении организованной образовательной деятельности использовались как традиционные наблюдение, беседы, сравнение, мониторинг, индивидуальная работа, так и нетрадиционные методы работы - психогимнастика, пальчиковая гимнастика, дыхательная гимнастика, гимнастика для глаз; особенно популярным среди детей и педагогов стало применение ИКТ. </w:t>
      </w:r>
    </w:p>
    <w:p w:rsidR="006F2421" w:rsidRPr="007D6D71" w:rsidRDefault="006F2421" w:rsidP="006F2421">
      <w:pPr>
        <w:spacing w:before="280" w:after="2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D71">
        <w:rPr>
          <w:rFonts w:ascii="Times New Roman" w:hAnsi="Times New Roman" w:cs="Times New Roman"/>
          <w:sz w:val="28"/>
          <w:szCs w:val="28"/>
        </w:rPr>
        <w:t>Оценить динамику достижений воспитанников, эффективность и сбалансированность форм и методов работы позволяет диагностика достижения детьми планируемых итоговых результатов освоения программы, реализуемой в ГБОУ</w:t>
      </w:r>
      <w:r w:rsidR="00F14C74" w:rsidRPr="007D6D71">
        <w:rPr>
          <w:rFonts w:ascii="Times New Roman" w:hAnsi="Times New Roman" w:cs="Times New Roman"/>
          <w:sz w:val="28"/>
          <w:szCs w:val="28"/>
        </w:rPr>
        <w:t>.</w:t>
      </w:r>
    </w:p>
    <w:p w:rsidR="00287C2D" w:rsidRPr="007D6D71" w:rsidRDefault="00A548B6" w:rsidP="00A54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D71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="00287C2D" w:rsidRPr="007D6D71">
        <w:rPr>
          <w:rFonts w:ascii="Times New Roman" w:eastAsia="Times New Roman" w:hAnsi="Times New Roman" w:cs="Times New Roman"/>
          <w:sz w:val="28"/>
          <w:szCs w:val="28"/>
        </w:rPr>
        <w:t xml:space="preserve"> диагностики</w:t>
      </w:r>
      <w:r w:rsidRPr="007D6D71">
        <w:rPr>
          <w:rFonts w:ascii="Times New Roman" w:eastAsia="Times New Roman" w:hAnsi="Times New Roman" w:cs="Times New Roman"/>
          <w:sz w:val="28"/>
          <w:szCs w:val="28"/>
        </w:rPr>
        <w:t>:</w:t>
      </w:r>
      <w:r w:rsidR="00287C2D" w:rsidRPr="007D6D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87C2D" w:rsidRPr="007D6D71" w:rsidRDefault="00F14C74" w:rsidP="00A54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D71">
        <w:rPr>
          <w:rFonts w:ascii="Times New Roman" w:eastAsia="Times New Roman" w:hAnsi="Times New Roman" w:cs="Times New Roman"/>
          <w:sz w:val="28"/>
          <w:szCs w:val="28"/>
        </w:rPr>
        <w:t>- Выявление уровня сформированн</w:t>
      </w:r>
      <w:r w:rsidR="00287C2D" w:rsidRPr="007D6D71">
        <w:rPr>
          <w:rFonts w:ascii="Times New Roman" w:eastAsia="Times New Roman" w:hAnsi="Times New Roman" w:cs="Times New Roman"/>
          <w:sz w:val="28"/>
          <w:szCs w:val="28"/>
        </w:rPr>
        <w:t>ости знаний, умений, навыков по основным образовательным областям</w:t>
      </w:r>
      <w:r w:rsidR="006F2421" w:rsidRPr="007D6D7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D1176" w:rsidRPr="007D6D71" w:rsidRDefault="003D1176" w:rsidP="00A54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D71">
        <w:rPr>
          <w:rFonts w:ascii="Times New Roman" w:eastAsia="Times New Roman" w:hAnsi="Times New Roman" w:cs="Times New Roman"/>
          <w:sz w:val="28"/>
          <w:szCs w:val="28"/>
        </w:rPr>
        <w:t>- Обобщение результатов исследования, сравнение результатов итоговой диагностики с диагностикой на начало года;</w:t>
      </w:r>
    </w:p>
    <w:p w:rsidR="003D1176" w:rsidRPr="007D6D71" w:rsidRDefault="003D1176" w:rsidP="00A54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D71">
        <w:rPr>
          <w:rFonts w:ascii="Times New Roman" w:eastAsia="Times New Roman" w:hAnsi="Times New Roman" w:cs="Times New Roman"/>
          <w:sz w:val="28"/>
          <w:szCs w:val="28"/>
        </w:rPr>
        <w:t>- Прослеживание динамики развития детей;</w:t>
      </w:r>
    </w:p>
    <w:p w:rsidR="003D1176" w:rsidRPr="007D6D71" w:rsidRDefault="003D1176" w:rsidP="00A54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D71">
        <w:rPr>
          <w:rFonts w:ascii="Times New Roman" w:eastAsia="Times New Roman" w:hAnsi="Times New Roman" w:cs="Times New Roman"/>
          <w:sz w:val="28"/>
          <w:szCs w:val="28"/>
        </w:rPr>
        <w:t>- Выявление детей отстающих в освоении образовательной программы, а также причин их неуспеваемости;</w:t>
      </w:r>
    </w:p>
    <w:p w:rsidR="003D1176" w:rsidRPr="007D6D71" w:rsidRDefault="003D1176" w:rsidP="00A54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D71">
        <w:rPr>
          <w:rFonts w:ascii="Times New Roman" w:eastAsia="Times New Roman" w:hAnsi="Times New Roman" w:cs="Times New Roman"/>
          <w:sz w:val="28"/>
          <w:szCs w:val="28"/>
        </w:rPr>
        <w:t>- Подведение итогов работы за 2010-2011 учебный год</w:t>
      </w:r>
    </w:p>
    <w:p w:rsidR="003D1176" w:rsidRPr="007D6D71" w:rsidRDefault="003D1176" w:rsidP="003D1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48B6" w:rsidRPr="007D6D71" w:rsidRDefault="00A548B6" w:rsidP="003D1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D71">
        <w:rPr>
          <w:rFonts w:ascii="Times New Roman" w:eastAsia="Times New Roman" w:hAnsi="Times New Roman" w:cs="Times New Roman"/>
          <w:sz w:val="28"/>
          <w:szCs w:val="28"/>
        </w:rPr>
        <w:t xml:space="preserve">Методы </w:t>
      </w:r>
      <w:r w:rsidR="003D1176" w:rsidRPr="007D6D71">
        <w:rPr>
          <w:rFonts w:ascii="Times New Roman" w:eastAsia="Times New Roman" w:hAnsi="Times New Roman" w:cs="Times New Roman"/>
          <w:sz w:val="28"/>
          <w:szCs w:val="28"/>
        </w:rPr>
        <w:t>диагностики:</w:t>
      </w:r>
    </w:p>
    <w:p w:rsidR="00A548B6" w:rsidRPr="007D6D71" w:rsidRDefault="003D1176" w:rsidP="00A54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D7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548B6" w:rsidRPr="007D6D71">
        <w:rPr>
          <w:rFonts w:ascii="Times New Roman" w:eastAsia="Times New Roman" w:hAnsi="Times New Roman" w:cs="Times New Roman"/>
          <w:sz w:val="28"/>
          <w:szCs w:val="28"/>
        </w:rPr>
        <w:t xml:space="preserve">наблюдение, </w:t>
      </w:r>
    </w:p>
    <w:p w:rsidR="00A548B6" w:rsidRPr="007D6D71" w:rsidRDefault="003D1176" w:rsidP="00A54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D7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548B6" w:rsidRPr="007D6D71">
        <w:rPr>
          <w:rFonts w:ascii="Times New Roman" w:eastAsia="Times New Roman" w:hAnsi="Times New Roman" w:cs="Times New Roman"/>
          <w:sz w:val="28"/>
          <w:szCs w:val="28"/>
        </w:rPr>
        <w:t>анализ продуктов детской деятельности.</w:t>
      </w:r>
    </w:p>
    <w:p w:rsidR="00A548B6" w:rsidRPr="007D6D71" w:rsidRDefault="00A548B6" w:rsidP="00A54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48B6" w:rsidRPr="007D6D71" w:rsidRDefault="00A548B6" w:rsidP="00A54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D71">
        <w:rPr>
          <w:rFonts w:ascii="Times New Roman" w:eastAsia="Times New Roman" w:hAnsi="Times New Roman" w:cs="Times New Roman"/>
          <w:sz w:val="28"/>
          <w:szCs w:val="28"/>
        </w:rPr>
        <w:t>Выводы:</w:t>
      </w:r>
    </w:p>
    <w:p w:rsidR="00A548B6" w:rsidRPr="007D6D71" w:rsidRDefault="00A548B6" w:rsidP="00A54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D71">
        <w:rPr>
          <w:rFonts w:ascii="Times New Roman" w:eastAsia="Times New Roman" w:hAnsi="Times New Roman" w:cs="Times New Roman"/>
          <w:sz w:val="28"/>
          <w:szCs w:val="28"/>
        </w:rPr>
        <w:t xml:space="preserve">По выявленным в процессе диагностического обследования показателям </w:t>
      </w:r>
    </w:p>
    <w:p w:rsidR="00A548B6" w:rsidRPr="007D6D71" w:rsidRDefault="00A548B6" w:rsidP="00A54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D71">
        <w:rPr>
          <w:rFonts w:ascii="Times New Roman" w:eastAsia="Times New Roman" w:hAnsi="Times New Roman" w:cs="Times New Roman"/>
          <w:sz w:val="28"/>
          <w:szCs w:val="28"/>
        </w:rPr>
        <w:t xml:space="preserve">можно отметить, что </w:t>
      </w:r>
      <w:r w:rsidR="003D1176" w:rsidRPr="007D6D71">
        <w:rPr>
          <w:rFonts w:ascii="Times New Roman" w:eastAsia="Times New Roman" w:hAnsi="Times New Roman" w:cs="Times New Roman"/>
          <w:sz w:val="28"/>
          <w:szCs w:val="28"/>
        </w:rPr>
        <w:t xml:space="preserve">к концу </w:t>
      </w:r>
      <w:r w:rsidRPr="007D6D71">
        <w:rPr>
          <w:rFonts w:ascii="Times New Roman" w:eastAsia="Times New Roman" w:hAnsi="Times New Roman" w:cs="Times New Roman"/>
          <w:sz w:val="28"/>
          <w:szCs w:val="28"/>
        </w:rPr>
        <w:t xml:space="preserve">года в процессе развивающего обучения </w:t>
      </w:r>
    </w:p>
    <w:p w:rsidR="00A548B6" w:rsidRPr="007D6D71" w:rsidRDefault="00A548B6" w:rsidP="00A54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D71">
        <w:rPr>
          <w:rFonts w:ascii="Times New Roman" w:eastAsia="Times New Roman" w:hAnsi="Times New Roman" w:cs="Times New Roman"/>
          <w:sz w:val="28"/>
          <w:szCs w:val="28"/>
        </w:rPr>
        <w:t>прослеживается значительная ди</w:t>
      </w:r>
      <w:r w:rsidR="003D1176" w:rsidRPr="007D6D71">
        <w:rPr>
          <w:rFonts w:ascii="Times New Roman" w:eastAsia="Times New Roman" w:hAnsi="Times New Roman" w:cs="Times New Roman"/>
          <w:sz w:val="28"/>
          <w:szCs w:val="28"/>
        </w:rPr>
        <w:t>намика развития детей, а именно:</w:t>
      </w:r>
    </w:p>
    <w:p w:rsidR="003D1176" w:rsidRPr="007D6D71" w:rsidRDefault="003D1176" w:rsidP="00A54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48B6" w:rsidRPr="007D6D71" w:rsidRDefault="00A548B6" w:rsidP="00A54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D71">
        <w:rPr>
          <w:rFonts w:ascii="Times New Roman" w:eastAsia="Times New Roman" w:hAnsi="Times New Roman" w:cs="Times New Roman"/>
          <w:sz w:val="28"/>
          <w:szCs w:val="28"/>
        </w:rPr>
        <w:t xml:space="preserve">Анализ качества усвоения детьми данной группы отдельных подразделов </w:t>
      </w:r>
    </w:p>
    <w:p w:rsidR="00A548B6" w:rsidRPr="007D6D71" w:rsidRDefault="00A548B6" w:rsidP="00A54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D71">
        <w:rPr>
          <w:rFonts w:ascii="Times New Roman" w:eastAsia="Times New Roman" w:hAnsi="Times New Roman" w:cs="Times New Roman"/>
          <w:sz w:val="28"/>
          <w:szCs w:val="28"/>
        </w:rPr>
        <w:t>программы позволяет выстроить следующий рейтинговый порядок:</w:t>
      </w:r>
    </w:p>
    <w:p w:rsidR="00A548B6" w:rsidRPr="007D6D71" w:rsidRDefault="00A548B6" w:rsidP="00A54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48B6" w:rsidRPr="007D6D71" w:rsidRDefault="00A548B6" w:rsidP="00A54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D71">
        <w:rPr>
          <w:rFonts w:ascii="Times New Roman" w:eastAsia="Times New Roman" w:hAnsi="Times New Roman" w:cs="Times New Roman"/>
          <w:sz w:val="28"/>
          <w:szCs w:val="28"/>
        </w:rPr>
        <w:t>Наиболее высокие результаты показаны детьми по разделам</w:t>
      </w:r>
      <w:r w:rsidRPr="007D6D71">
        <w:rPr>
          <w:rFonts w:ascii="Times New Roman" w:eastAsia="Times New Roman" w:hAnsi="Times New Roman" w:cs="Times New Roman"/>
          <w:sz w:val="28"/>
          <w:szCs w:val="28"/>
        </w:rPr>
        <w:softHyphen/>
        <w:t>:</w:t>
      </w:r>
    </w:p>
    <w:p w:rsidR="00A548B6" w:rsidRPr="007D6D71" w:rsidRDefault="007F3514" w:rsidP="00A54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D71">
        <w:rPr>
          <w:rFonts w:ascii="Times New Roman" w:hAnsi="Times New Roman" w:cs="Times New Roman"/>
          <w:sz w:val="28"/>
          <w:szCs w:val="28"/>
        </w:rPr>
        <w:t xml:space="preserve">- </w:t>
      </w:r>
      <w:r w:rsidR="003D1176" w:rsidRPr="007D6D71">
        <w:rPr>
          <w:rFonts w:ascii="Times New Roman" w:hAnsi="Times New Roman" w:cs="Times New Roman"/>
          <w:sz w:val="28"/>
          <w:szCs w:val="28"/>
        </w:rPr>
        <w:t>в образовательной области познание  «Природа и ребенок» - 100%</w:t>
      </w:r>
    </w:p>
    <w:p w:rsidR="003D1176" w:rsidRPr="007D6D71" w:rsidRDefault="007F3514" w:rsidP="00A54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D71">
        <w:rPr>
          <w:rFonts w:ascii="Times New Roman" w:hAnsi="Times New Roman" w:cs="Times New Roman"/>
          <w:sz w:val="28"/>
          <w:szCs w:val="28"/>
        </w:rPr>
        <w:t xml:space="preserve">- </w:t>
      </w:r>
      <w:r w:rsidR="003D1176" w:rsidRPr="007D6D71">
        <w:rPr>
          <w:rFonts w:ascii="Times New Roman" w:hAnsi="Times New Roman" w:cs="Times New Roman"/>
          <w:sz w:val="28"/>
          <w:szCs w:val="28"/>
        </w:rPr>
        <w:t xml:space="preserve">в образовательной области познание «Формирование элементарных </w:t>
      </w:r>
      <w:r w:rsidRPr="007D6D71">
        <w:rPr>
          <w:rFonts w:ascii="Times New Roman" w:hAnsi="Times New Roman" w:cs="Times New Roman"/>
          <w:sz w:val="28"/>
          <w:szCs w:val="28"/>
        </w:rPr>
        <w:t xml:space="preserve">- </w:t>
      </w:r>
      <w:r w:rsidR="003D1176" w:rsidRPr="007D6D71">
        <w:rPr>
          <w:rFonts w:ascii="Times New Roman" w:hAnsi="Times New Roman" w:cs="Times New Roman"/>
          <w:sz w:val="28"/>
          <w:szCs w:val="28"/>
        </w:rPr>
        <w:t>математических представлений» - 100%</w:t>
      </w:r>
    </w:p>
    <w:p w:rsidR="003D1176" w:rsidRPr="007D6D71" w:rsidRDefault="007F3514" w:rsidP="00A54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D71">
        <w:rPr>
          <w:rFonts w:ascii="Times New Roman" w:hAnsi="Times New Roman" w:cs="Times New Roman"/>
          <w:sz w:val="28"/>
          <w:szCs w:val="28"/>
        </w:rPr>
        <w:t xml:space="preserve">- </w:t>
      </w:r>
      <w:r w:rsidR="003D1176" w:rsidRPr="007D6D71">
        <w:rPr>
          <w:rFonts w:ascii="Times New Roman" w:hAnsi="Times New Roman" w:cs="Times New Roman"/>
          <w:sz w:val="28"/>
          <w:szCs w:val="28"/>
        </w:rPr>
        <w:t>в образовательной области труд «Трудовое  воспитание» - 100%</w:t>
      </w:r>
    </w:p>
    <w:p w:rsidR="003D1176" w:rsidRPr="007D6D71" w:rsidRDefault="003D1176" w:rsidP="00A54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48B6" w:rsidRPr="007D6D71" w:rsidRDefault="00A548B6" w:rsidP="00A54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D71">
        <w:rPr>
          <w:rFonts w:ascii="Times New Roman" w:eastAsia="Times New Roman" w:hAnsi="Times New Roman" w:cs="Times New Roman"/>
          <w:sz w:val="28"/>
          <w:szCs w:val="28"/>
        </w:rPr>
        <w:t>Несколько ниже результаты по подразделам:</w:t>
      </w:r>
    </w:p>
    <w:p w:rsidR="00DC0DFF" w:rsidRPr="007D6D71" w:rsidRDefault="007F3514" w:rsidP="00A54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D71">
        <w:rPr>
          <w:rFonts w:ascii="Times New Roman" w:hAnsi="Times New Roman" w:cs="Times New Roman"/>
          <w:sz w:val="28"/>
          <w:szCs w:val="28"/>
        </w:rPr>
        <w:t xml:space="preserve">- </w:t>
      </w:r>
      <w:r w:rsidR="00DC0DFF" w:rsidRPr="007D6D71">
        <w:rPr>
          <w:rFonts w:ascii="Times New Roman" w:hAnsi="Times New Roman" w:cs="Times New Roman"/>
          <w:sz w:val="28"/>
          <w:szCs w:val="28"/>
        </w:rPr>
        <w:t>в образовательной области познание «Конструирование» - 97%</w:t>
      </w:r>
    </w:p>
    <w:p w:rsidR="00DC0DFF" w:rsidRPr="007D6D71" w:rsidRDefault="007F3514" w:rsidP="00A54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D71">
        <w:rPr>
          <w:rFonts w:ascii="Times New Roman" w:hAnsi="Times New Roman" w:cs="Times New Roman"/>
          <w:sz w:val="28"/>
          <w:szCs w:val="28"/>
        </w:rPr>
        <w:t>- о</w:t>
      </w:r>
      <w:r w:rsidR="00DC0DFF" w:rsidRPr="007D6D71">
        <w:rPr>
          <w:rFonts w:ascii="Times New Roman" w:hAnsi="Times New Roman" w:cs="Times New Roman"/>
          <w:sz w:val="28"/>
          <w:szCs w:val="28"/>
        </w:rPr>
        <w:t>бучение грамоте – 95%</w:t>
      </w:r>
    </w:p>
    <w:p w:rsidR="00DC0DFF" w:rsidRPr="007D6D71" w:rsidRDefault="007F3514" w:rsidP="00A54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D71">
        <w:rPr>
          <w:rFonts w:ascii="Times New Roman" w:hAnsi="Times New Roman" w:cs="Times New Roman"/>
          <w:sz w:val="28"/>
          <w:szCs w:val="28"/>
        </w:rPr>
        <w:t xml:space="preserve">- </w:t>
      </w:r>
      <w:r w:rsidR="00DC0DFF" w:rsidRPr="007D6D71">
        <w:rPr>
          <w:rFonts w:ascii="Times New Roman" w:hAnsi="Times New Roman" w:cs="Times New Roman"/>
          <w:sz w:val="28"/>
          <w:szCs w:val="28"/>
        </w:rPr>
        <w:t>в образовательной области коммуникация «Речь и речевое общение» - 93%</w:t>
      </w:r>
    </w:p>
    <w:p w:rsidR="00DC0DFF" w:rsidRPr="007D6D71" w:rsidRDefault="007F3514" w:rsidP="00A54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D71">
        <w:rPr>
          <w:rFonts w:ascii="Times New Roman" w:hAnsi="Times New Roman" w:cs="Times New Roman"/>
          <w:sz w:val="28"/>
          <w:szCs w:val="28"/>
        </w:rPr>
        <w:t xml:space="preserve">- </w:t>
      </w:r>
      <w:r w:rsidR="00DC0DFF" w:rsidRPr="007D6D71">
        <w:rPr>
          <w:rFonts w:ascii="Times New Roman" w:hAnsi="Times New Roman" w:cs="Times New Roman"/>
          <w:sz w:val="28"/>
          <w:szCs w:val="28"/>
        </w:rPr>
        <w:t>в образовательной области музыка «Музыка» - 93%</w:t>
      </w:r>
    </w:p>
    <w:p w:rsidR="00DC0DFF" w:rsidRPr="007D6D71" w:rsidRDefault="007F3514" w:rsidP="00A54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D71">
        <w:rPr>
          <w:rFonts w:ascii="Times New Roman" w:hAnsi="Times New Roman" w:cs="Times New Roman"/>
          <w:sz w:val="28"/>
          <w:szCs w:val="28"/>
        </w:rPr>
        <w:t>- в образовательной области  познание «Мир, в котором мы живем» - 90%</w:t>
      </w:r>
    </w:p>
    <w:p w:rsidR="00DC0DFF" w:rsidRPr="007D6D71" w:rsidRDefault="00DC0DFF" w:rsidP="00A54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DFF" w:rsidRPr="007D6D71" w:rsidRDefault="00DC0DFF" w:rsidP="00A54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48B6" w:rsidRPr="007D6D71" w:rsidRDefault="00A548B6" w:rsidP="00A54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D71">
        <w:rPr>
          <w:rFonts w:ascii="Times New Roman" w:eastAsia="Times New Roman" w:hAnsi="Times New Roman" w:cs="Times New Roman"/>
          <w:sz w:val="28"/>
          <w:szCs w:val="28"/>
        </w:rPr>
        <w:t>Наиболее низкие результаты были получены по подразделу:</w:t>
      </w:r>
    </w:p>
    <w:p w:rsidR="007F3514" w:rsidRPr="007D6D71" w:rsidRDefault="007F3514" w:rsidP="00A54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D71">
        <w:rPr>
          <w:rFonts w:ascii="Times New Roman" w:hAnsi="Times New Roman" w:cs="Times New Roman"/>
          <w:sz w:val="28"/>
          <w:szCs w:val="28"/>
        </w:rPr>
        <w:t>- в образовательной области физическая культура «Физическое  развитие» - 89%</w:t>
      </w:r>
    </w:p>
    <w:p w:rsidR="007F3514" w:rsidRPr="007D6D71" w:rsidRDefault="007F3514" w:rsidP="0093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D71">
        <w:rPr>
          <w:rFonts w:ascii="Times New Roman" w:hAnsi="Times New Roman" w:cs="Times New Roman"/>
          <w:sz w:val="28"/>
          <w:szCs w:val="28"/>
        </w:rPr>
        <w:t>- в образовательной области чтение художественной литературы «Художественная литература» - 87%</w:t>
      </w:r>
    </w:p>
    <w:p w:rsidR="009B60C6" w:rsidRPr="007D6D71" w:rsidRDefault="007F3514" w:rsidP="002A3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D71">
        <w:rPr>
          <w:rFonts w:ascii="Times New Roman" w:hAnsi="Times New Roman" w:cs="Times New Roman"/>
          <w:sz w:val="28"/>
          <w:szCs w:val="28"/>
        </w:rPr>
        <w:t>- в образовательной области художественное творчество «Изобразительное   искусство» - 83%</w:t>
      </w:r>
    </w:p>
    <w:p w:rsidR="004F7C67" w:rsidRPr="007D6D71" w:rsidRDefault="004F7C67" w:rsidP="004F7C67">
      <w:pPr>
        <w:spacing w:before="280" w:after="28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6D71">
        <w:rPr>
          <w:rFonts w:ascii="Times New Roman" w:hAnsi="Times New Roman" w:cs="Times New Roman"/>
          <w:sz w:val="28"/>
          <w:szCs w:val="28"/>
        </w:rPr>
        <w:t xml:space="preserve"> </w:t>
      </w:r>
      <w:r w:rsidRPr="007D6D71">
        <w:rPr>
          <w:rFonts w:ascii="Times New Roman" w:hAnsi="Times New Roman" w:cs="Times New Roman"/>
          <w:sz w:val="28"/>
          <w:szCs w:val="28"/>
          <w:u w:val="single"/>
        </w:rPr>
        <w:t>Общий уровень усвоения программы</w:t>
      </w:r>
      <w:r w:rsidRPr="007D6D71">
        <w:rPr>
          <w:rFonts w:ascii="Times New Roman" w:hAnsi="Times New Roman" w:cs="Times New Roman"/>
          <w:sz w:val="28"/>
          <w:szCs w:val="28"/>
        </w:rPr>
        <w:t xml:space="preserve"> – </w:t>
      </w:r>
      <w:r w:rsidR="000A64EF" w:rsidRPr="007D6D71">
        <w:rPr>
          <w:rFonts w:ascii="Times New Roman" w:hAnsi="Times New Roman" w:cs="Times New Roman"/>
          <w:b/>
          <w:bCs/>
          <w:sz w:val="28"/>
          <w:szCs w:val="28"/>
        </w:rPr>
        <w:t>97</w:t>
      </w:r>
      <w:r w:rsidRPr="007D6D71">
        <w:rPr>
          <w:rFonts w:ascii="Times New Roman" w:hAnsi="Times New Roman" w:cs="Times New Roman"/>
          <w:b/>
          <w:bCs/>
          <w:sz w:val="28"/>
          <w:szCs w:val="28"/>
        </w:rPr>
        <w:t>%.</w:t>
      </w:r>
    </w:p>
    <w:p w:rsidR="006F2421" w:rsidRPr="007D6D71" w:rsidRDefault="006F2421" w:rsidP="004F7C67">
      <w:pPr>
        <w:spacing w:before="280" w:after="28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6D71">
        <w:rPr>
          <w:rFonts w:ascii="Times New Roman" w:hAnsi="Times New Roman" w:cs="Times New Roman"/>
          <w:sz w:val="28"/>
          <w:szCs w:val="28"/>
        </w:rPr>
        <w:t>В минувшем году были достигнуты следующие успехи:</w:t>
      </w:r>
    </w:p>
    <w:p w:rsidR="006F2421" w:rsidRPr="007D6D71" w:rsidRDefault="006F2421" w:rsidP="006F2421">
      <w:pPr>
        <w:pStyle w:val="a9"/>
        <w:numPr>
          <w:ilvl w:val="0"/>
          <w:numId w:val="38"/>
        </w:numPr>
        <w:rPr>
          <w:sz w:val="28"/>
          <w:szCs w:val="28"/>
        </w:rPr>
      </w:pPr>
      <w:r w:rsidRPr="007D6D71">
        <w:rPr>
          <w:sz w:val="28"/>
          <w:szCs w:val="28"/>
        </w:rPr>
        <w:t>Сравнительный анализ диагностических данных по разделам программы «Истоки» показал, что наблюдается значительная динамика в повышении уровня знаний и умений детей, что связано с реализацией поставленных задач на данный учебный год</w:t>
      </w:r>
    </w:p>
    <w:p w:rsidR="006F2421" w:rsidRPr="007D6D71" w:rsidRDefault="006F2421" w:rsidP="006F2421">
      <w:pPr>
        <w:pStyle w:val="a9"/>
        <w:numPr>
          <w:ilvl w:val="0"/>
          <w:numId w:val="38"/>
        </w:numPr>
        <w:rPr>
          <w:sz w:val="28"/>
          <w:szCs w:val="28"/>
        </w:rPr>
      </w:pPr>
      <w:r w:rsidRPr="007D6D71">
        <w:rPr>
          <w:sz w:val="28"/>
          <w:szCs w:val="28"/>
        </w:rPr>
        <w:t>Посещаемость детьми ГБОУ в 2010-2011 уч. год составила 100%;</w:t>
      </w:r>
    </w:p>
    <w:p w:rsidR="006F2421" w:rsidRPr="007D6D71" w:rsidRDefault="006F2421" w:rsidP="006F2421">
      <w:pPr>
        <w:pStyle w:val="a9"/>
        <w:numPr>
          <w:ilvl w:val="0"/>
          <w:numId w:val="38"/>
        </w:numPr>
        <w:rPr>
          <w:sz w:val="28"/>
          <w:szCs w:val="28"/>
        </w:rPr>
      </w:pPr>
      <w:r w:rsidRPr="007D6D71">
        <w:rPr>
          <w:sz w:val="28"/>
          <w:szCs w:val="28"/>
        </w:rPr>
        <w:t>Успешно внедрены и используются  в образовательную деятельность элементы современных ИКТ;</w:t>
      </w:r>
    </w:p>
    <w:p w:rsidR="006F2421" w:rsidRPr="007D6D71" w:rsidRDefault="006F2421" w:rsidP="006F2421">
      <w:pPr>
        <w:pStyle w:val="a9"/>
        <w:numPr>
          <w:ilvl w:val="0"/>
          <w:numId w:val="38"/>
        </w:numPr>
        <w:rPr>
          <w:sz w:val="28"/>
          <w:szCs w:val="28"/>
        </w:rPr>
      </w:pPr>
      <w:r w:rsidRPr="007D6D71">
        <w:rPr>
          <w:sz w:val="28"/>
          <w:szCs w:val="28"/>
        </w:rPr>
        <w:t>Заметно возрос авторитет и популярность педагогов среди родителей группы;</w:t>
      </w:r>
    </w:p>
    <w:p w:rsidR="006F2421" w:rsidRPr="007D6D71" w:rsidRDefault="006F2421" w:rsidP="006F2421">
      <w:pPr>
        <w:pStyle w:val="a9"/>
        <w:numPr>
          <w:ilvl w:val="0"/>
          <w:numId w:val="38"/>
        </w:numPr>
        <w:rPr>
          <w:sz w:val="28"/>
          <w:szCs w:val="28"/>
        </w:rPr>
      </w:pPr>
      <w:r w:rsidRPr="007D6D71">
        <w:rPr>
          <w:sz w:val="28"/>
          <w:szCs w:val="28"/>
        </w:rPr>
        <w:t xml:space="preserve"> Дети готовы к школьному обучению.</w:t>
      </w:r>
    </w:p>
    <w:p w:rsidR="001210D8" w:rsidRDefault="001210D8" w:rsidP="001210D8">
      <w:pPr>
        <w:spacing w:before="100" w:beforeAutospacing="1" w:after="100" w:afterAutospacing="1" w:line="360" w:lineRule="auto"/>
        <w:ind w:left="1080"/>
        <w:rPr>
          <w:rFonts w:ascii="Times New Roman" w:eastAsia="Times New Roman" w:hAnsi="Times New Roman"/>
          <w:b/>
          <w:bCs/>
        </w:rPr>
      </w:pPr>
    </w:p>
    <w:p w:rsidR="007C3C47" w:rsidRDefault="007C3C47" w:rsidP="001210D8">
      <w:pPr>
        <w:spacing w:before="100" w:beforeAutospacing="1" w:after="100" w:afterAutospacing="1" w:line="360" w:lineRule="auto"/>
        <w:ind w:left="1080"/>
        <w:rPr>
          <w:rFonts w:ascii="Times New Roman" w:eastAsia="Times New Roman" w:hAnsi="Times New Roman"/>
          <w:b/>
          <w:bCs/>
        </w:rPr>
      </w:pPr>
    </w:p>
    <w:p w:rsidR="001210D8" w:rsidRDefault="001210D8" w:rsidP="001729E3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bCs/>
        </w:rPr>
      </w:pPr>
    </w:p>
    <w:p w:rsidR="007C3C47" w:rsidRPr="00A575C9" w:rsidRDefault="007C3C47" w:rsidP="007C3C47">
      <w:pPr>
        <w:jc w:val="center"/>
        <w:rPr>
          <w:b/>
          <w:sz w:val="28"/>
          <w:szCs w:val="28"/>
        </w:rPr>
      </w:pPr>
      <w:r w:rsidRPr="00A575C9">
        <w:rPr>
          <w:b/>
          <w:sz w:val="28"/>
          <w:szCs w:val="28"/>
        </w:rPr>
        <w:lastRenderedPageBreak/>
        <w:t>Показатели развития детей за 2010 – 2011 учебный год</w:t>
      </w:r>
    </w:p>
    <w:p w:rsidR="007C3C47" w:rsidRDefault="007C3C47" w:rsidP="007C3C47">
      <w:pPr>
        <w:jc w:val="center"/>
        <w:rPr>
          <w:b/>
          <w:sz w:val="28"/>
          <w:szCs w:val="28"/>
        </w:rPr>
      </w:pPr>
      <w:r w:rsidRPr="00A575C9">
        <w:rPr>
          <w:b/>
          <w:sz w:val="28"/>
          <w:szCs w:val="28"/>
        </w:rPr>
        <w:t>(Подготовительная к школе группа)</w:t>
      </w:r>
    </w:p>
    <w:p w:rsidR="007C3C47" w:rsidRPr="00A575C9" w:rsidRDefault="007C3C47" w:rsidP="007C3C4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486400" cy="6248400"/>
            <wp:effectExtent l="19050" t="0" r="19050" b="0"/>
            <wp:docPr id="41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7C3C47" w:rsidRDefault="007C3C47" w:rsidP="007C3C47"/>
    <w:p w:rsidR="007C3C47" w:rsidRDefault="007C3C47" w:rsidP="001210D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:rsidR="007C3C47" w:rsidRDefault="007C3C47" w:rsidP="001210D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:rsidR="00B646E0" w:rsidRDefault="00B646E0" w:rsidP="001210D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:rsidR="00B646E0" w:rsidRDefault="00B646E0" w:rsidP="001210D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:rsidR="00B646E0" w:rsidRDefault="00B646E0" w:rsidP="00B646E0">
      <w:pPr>
        <w:pStyle w:val="a4"/>
        <w:spacing w:after="0"/>
        <w:ind w:left="0" w:right="283" w:hanging="11"/>
        <w:jc w:val="center"/>
        <w:rPr>
          <w:rFonts w:ascii="Times New Roman" w:hAnsi="Times New Roman"/>
          <w:b/>
        </w:rPr>
      </w:pPr>
      <w:r w:rsidRPr="00B646E0">
        <w:rPr>
          <w:rFonts w:ascii="Times New Roman" w:hAnsi="Times New Roman"/>
          <w:b/>
        </w:rPr>
        <w:lastRenderedPageBreak/>
        <w:t xml:space="preserve">Результаты мониторинга усвоения образовательных областей  воспитанниками группы </w:t>
      </w:r>
    </w:p>
    <w:p w:rsidR="00B646E0" w:rsidRPr="00B646E0" w:rsidRDefault="00B646E0" w:rsidP="00B646E0">
      <w:pPr>
        <w:pStyle w:val="a4"/>
        <w:spacing w:after="0"/>
        <w:ind w:left="0" w:right="283" w:hanging="11"/>
        <w:jc w:val="center"/>
        <w:rPr>
          <w:rFonts w:ascii="Times New Roman" w:hAnsi="Times New Roman"/>
          <w:b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69"/>
        <w:gridCol w:w="992"/>
        <w:gridCol w:w="1276"/>
        <w:gridCol w:w="1134"/>
        <w:gridCol w:w="1134"/>
        <w:gridCol w:w="992"/>
        <w:gridCol w:w="992"/>
      </w:tblGrid>
      <w:tr w:rsidR="00B646E0" w:rsidRPr="0088712C" w:rsidTr="00E464B8">
        <w:trPr>
          <w:trHeight w:val="521"/>
        </w:trPr>
        <w:tc>
          <w:tcPr>
            <w:tcW w:w="3369" w:type="dxa"/>
            <w:vAlign w:val="center"/>
          </w:tcPr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646E0" w:rsidRPr="00653E87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653E87">
              <w:rPr>
                <w:rFonts w:ascii="Times New Roman" w:hAnsi="Times New Roman"/>
              </w:rPr>
              <w:t>2008</w:t>
            </w:r>
          </w:p>
          <w:p w:rsidR="00B646E0" w:rsidRPr="00653E87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653E87">
              <w:rPr>
                <w:rFonts w:ascii="Times New Roman" w:hAnsi="Times New Roman"/>
              </w:rPr>
              <w:t>2009</w:t>
            </w:r>
          </w:p>
          <w:p w:rsidR="00B646E0" w:rsidRPr="00653E87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653E87">
              <w:rPr>
                <w:rFonts w:ascii="Times New Roman" w:hAnsi="Times New Roman"/>
              </w:rPr>
              <w:t>Средн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B646E0" w:rsidRPr="00653E87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653E87">
              <w:rPr>
                <w:rFonts w:ascii="Times New Roman" w:hAnsi="Times New Roman"/>
              </w:rPr>
              <w:t>2009</w:t>
            </w:r>
          </w:p>
          <w:p w:rsidR="00B646E0" w:rsidRPr="00653E87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653E87">
              <w:rPr>
                <w:rFonts w:ascii="Times New Roman" w:hAnsi="Times New Roman"/>
              </w:rPr>
              <w:t>2010</w:t>
            </w:r>
          </w:p>
          <w:p w:rsidR="00B646E0" w:rsidRPr="00653E87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653E87">
              <w:rPr>
                <w:rFonts w:ascii="Times New Roman" w:hAnsi="Times New Roman"/>
              </w:rPr>
              <w:t>Старш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B646E0" w:rsidRPr="00653E87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653E87">
              <w:rPr>
                <w:rFonts w:ascii="Times New Roman" w:hAnsi="Times New Roman"/>
              </w:rPr>
              <w:t>2010</w:t>
            </w:r>
          </w:p>
          <w:p w:rsidR="00B646E0" w:rsidRPr="00653E87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653E87">
              <w:rPr>
                <w:rFonts w:ascii="Times New Roman" w:hAnsi="Times New Roman"/>
              </w:rPr>
              <w:t>2011</w:t>
            </w:r>
          </w:p>
          <w:p w:rsidR="00B646E0" w:rsidRPr="00653E87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653E87">
              <w:rPr>
                <w:rFonts w:ascii="Times New Roman" w:hAnsi="Times New Roman"/>
              </w:rPr>
              <w:t>Подгот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B646E0" w:rsidRPr="00653E87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653E87">
              <w:rPr>
                <w:rFonts w:ascii="Times New Roman" w:hAnsi="Times New Roman"/>
              </w:rPr>
              <w:t>2011-2012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B646E0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</w:t>
            </w:r>
          </w:p>
          <w:p w:rsidR="00B646E0" w:rsidRPr="00653E87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B646E0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</w:t>
            </w:r>
          </w:p>
          <w:p w:rsidR="00B646E0" w:rsidRPr="00653E87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</w:p>
        </w:tc>
      </w:tr>
      <w:tr w:rsidR="00B646E0" w:rsidRPr="0088712C" w:rsidTr="00E464B8">
        <w:trPr>
          <w:trHeight w:val="20"/>
        </w:trPr>
        <w:tc>
          <w:tcPr>
            <w:tcW w:w="3369" w:type="dxa"/>
            <w:vAlign w:val="center"/>
          </w:tcPr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Обучение</w:t>
            </w:r>
          </w:p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грамоте</w:t>
            </w:r>
          </w:p>
        </w:tc>
        <w:tc>
          <w:tcPr>
            <w:tcW w:w="992" w:type="dxa"/>
            <w:vAlign w:val="center"/>
          </w:tcPr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87%</w:t>
            </w:r>
          </w:p>
        </w:tc>
        <w:tc>
          <w:tcPr>
            <w:tcW w:w="1276" w:type="dxa"/>
            <w:vAlign w:val="center"/>
          </w:tcPr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91%</w:t>
            </w:r>
          </w:p>
        </w:tc>
        <w:tc>
          <w:tcPr>
            <w:tcW w:w="1134" w:type="dxa"/>
            <w:vAlign w:val="center"/>
          </w:tcPr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95%</w:t>
            </w:r>
          </w:p>
        </w:tc>
        <w:tc>
          <w:tcPr>
            <w:tcW w:w="3118" w:type="dxa"/>
            <w:gridSpan w:val="3"/>
            <w:vMerge w:val="restart"/>
            <w:vAlign w:val="center"/>
          </w:tcPr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  <w:p w:rsidR="00B646E0" w:rsidRDefault="00B646E0" w:rsidP="00E464B8">
            <w:pPr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         Декретный отпуск</w:t>
            </w:r>
          </w:p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  <w:p w:rsidR="00B646E0" w:rsidRDefault="00B646E0" w:rsidP="00E464B8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  <w:p w:rsidR="00B646E0" w:rsidRDefault="00B646E0" w:rsidP="00E464B8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  <w:p w:rsidR="00B646E0" w:rsidRDefault="00B646E0" w:rsidP="00E464B8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  <w:p w:rsidR="00B646E0" w:rsidRDefault="00B646E0" w:rsidP="00E464B8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  <w:p w:rsidR="00B646E0" w:rsidRDefault="00B646E0" w:rsidP="00E464B8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  <w:p w:rsidR="00B646E0" w:rsidRDefault="00B646E0" w:rsidP="00E464B8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  <w:p w:rsidR="00B646E0" w:rsidRDefault="00B646E0" w:rsidP="00E464B8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  <w:p w:rsidR="00B646E0" w:rsidRDefault="00B646E0" w:rsidP="00E464B8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  <w:p w:rsidR="00B646E0" w:rsidRDefault="00B646E0" w:rsidP="00E464B8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  <w:p w:rsidR="00B646E0" w:rsidRDefault="00B646E0" w:rsidP="00E464B8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</w:tc>
      </w:tr>
      <w:tr w:rsidR="00B646E0" w:rsidRPr="0088712C" w:rsidTr="00E464B8">
        <w:trPr>
          <w:trHeight w:val="20"/>
        </w:trPr>
        <w:tc>
          <w:tcPr>
            <w:tcW w:w="3369" w:type="dxa"/>
            <w:vAlign w:val="center"/>
          </w:tcPr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Образовательная область коммуникация</w:t>
            </w:r>
          </w:p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Речь и речевое общение</w:t>
            </w:r>
          </w:p>
        </w:tc>
        <w:tc>
          <w:tcPr>
            <w:tcW w:w="992" w:type="dxa"/>
            <w:vAlign w:val="center"/>
          </w:tcPr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59%</w:t>
            </w:r>
          </w:p>
        </w:tc>
        <w:tc>
          <w:tcPr>
            <w:tcW w:w="1276" w:type="dxa"/>
            <w:vAlign w:val="center"/>
          </w:tcPr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60%</w:t>
            </w:r>
          </w:p>
        </w:tc>
        <w:tc>
          <w:tcPr>
            <w:tcW w:w="1134" w:type="dxa"/>
            <w:vAlign w:val="center"/>
          </w:tcPr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93%</w:t>
            </w:r>
          </w:p>
        </w:tc>
        <w:tc>
          <w:tcPr>
            <w:tcW w:w="3118" w:type="dxa"/>
            <w:gridSpan w:val="3"/>
            <w:vMerge/>
            <w:vAlign w:val="center"/>
          </w:tcPr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</w:tc>
      </w:tr>
      <w:tr w:rsidR="00B646E0" w:rsidRPr="0088712C" w:rsidTr="00E464B8">
        <w:trPr>
          <w:trHeight w:val="20"/>
        </w:trPr>
        <w:tc>
          <w:tcPr>
            <w:tcW w:w="3369" w:type="dxa"/>
            <w:vAlign w:val="center"/>
          </w:tcPr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Образовательная область познание</w:t>
            </w:r>
          </w:p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(Мир, в котором мы живем)</w:t>
            </w:r>
          </w:p>
        </w:tc>
        <w:tc>
          <w:tcPr>
            <w:tcW w:w="992" w:type="dxa"/>
            <w:vAlign w:val="center"/>
          </w:tcPr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80%</w:t>
            </w:r>
          </w:p>
        </w:tc>
        <w:tc>
          <w:tcPr>
            <w:tcW w:w="1276" w:type="dxa"/>
            <w:vAlign w:val="center"/>
          </w:tcPr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84%</w:t>
            </w:r>
          </w:p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90%</w:t>
            </w:r>
          </w:p>
        </w:tc>
        <w:tc>
          <w:tcPr>
            <w:tcW w:w="3118" w:type="dxa"/>
            <w:gridSpan w:val="3"/>
            <w:vMerge/>
            <w:vAlign w:val="center"/>
          </w:tcPr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</w:tc>
      </w:tr>
      <w:tr w:rsidR="00B646E0" w:rsidRPr="0088712C" w:rsidTr="00E464B8">
        <w:trPr>
          <w:trHeight w:val="20"/>
        </w:trPr>
        <w:tc>
          <w:tcPr>
            <w:tcW w:w="3369" w:type="dxa"/>
            <w:vAlign w:val="center"/>
          </w:tcPr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Образовательная область познание</w:t>
            </w:r>
          </w:p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(Природа и ребенок)</w:t>
            </w:r>
          </w:p>
        </w:tc>
        <w:tc>
          <w:tcPr>
            <w:tcW w:w="992" w:type="dxa"/>
            <w:vAlign w:val="center"/>
          </w:tcPr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92%</w:t>
            </w:r>
          </w:p>
        </w:tc>
        <w:tc>
          <w:tcPr>
            <w:tcW w:w="1276" w:type="dxa"/>
            <w:vAlign w:val="center"/>
          </w:tcPr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95%</w:t>
            </w:r>
          </w:p>
        </w:tc>
        <w:tc>
          <w:tcPr>
            <w:tcW w:w="1134" w:type="dxa"/>
            <w:vAlign w:val="center"/>
          </w:tcPr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100%</w:t>
            </w:r>
          </w:p>
        </w:tc>
        <w:tc>
          <w:tcPr>
            <w:tcW w:w="3118" w:type="dxa"/>
            <w:gridSpan w:val="3"/>
            <w:vMerge/>
            <w:vAlign w:val="center"/>
          </w:tcPr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</w:tc>
      </w:tr>
      <w:tr w:rsidR="00B646E0" w:rsidRPr="0088712C" w:rsidTr="00E464B8">
        <w:trPr>
          <w:trHeight w:val="20"/>
        </w:trPr>
        <w:tc>
          <w:tcPr>
            <w:tcW w:w="3369" w:type="dxa"/>
            <w:vAlign w:val="center"/>
          </w:tcPr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Образовательная область чтение художественной литературы</w:t>
            </w:r>
          </w:p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Художественная литература</w:t>
            </w:r>
          </w:p>
        </w:tc>
        <w:tc>
          <w:tcPr>
            <w:tcW w:w="992" w:type="dxa"/>
            <w:vAlign w:val="center"/>
          </w:tcPr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59%</w:t>
            </w:r>
          </w:p>
        </w:tc>
        <w:tc>
          <w:tcPr>
            <w:tcW w:w="1276" w:type="dxa"/>
            <w:vAlign w:val="center"/>
          </w:tcPr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78%</w:t>
            </w:r>
          </w:p>
        </w:tc>
        <w:tc>
          <w:tcPr>
            <w:tcW w:w="1134" w:type="dxa"/>
            <w:vAlign w:val="center"/>
          </w:tcPr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87%</w:t>
            </w:r>
          </w:p>
        </w:tc>
        <w:tc>
          <w:tcPr>
            <w:tcW w:w="3118" w:type="dxa"/>
            <w:gridSpan w:val="3"/>
            <w:vMerge/>
            <w:vAlign w:val="center"/>
          </w:tcPr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</w:tc>
      </w:tr>
      <w:tr w:rsidR="00B646E0" w:rsidRPr="0088712C" w:rsidTr="00E464B8">
        <w:trPr>
          <w:trHeight w:val="20"/>
        </w:trPr>
        <w:tc>
          <w:tcPr>
            <w:tcW w:w="3369" w:type="dxa"/>
            <w:vAlign w:val="center"/>
          </w:tcPr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Образовательная область познание</w:t>
            </w:r>
          </w:p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(ФЭМП)</w:t>
            </w:r>
          </w:p>
        </w:tc>
        <w:tc>
          <w:tcPr>
            <w:tcW w:w="992" w:type="dxa"/>
            <w:vAlign w:val="center"/>
          </w:tcPr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  <w:p w:rsidR="00B646E0" w:rsidRPr="0088712C" w:rsidRDefault="00B646E0" w:rsidP="00E464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8712C">
              <w:rPr>
                <w:rFonts w:ascii="Times New Roman" w:eastAsia="Times New Roman" w:hAnsi="Times New Roman"/>
              </w:rPr>
              <w:t>65%</w:t>
            </w:r>
          </w:p>
          <w:p w:rsidR="00B646E0" w:rsidRPr="0088712C" w:rsidRDefault="00B646E0" w:rsidP="00E464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96%</w:t>
            </w:r>
          </w:p>
        </w:tc>
        <w:tc>
          <w:tcPr>
            <w:tcW w:w="1134" w:type="dxa"/>
            <w:vAlign w:val="center"/>
          </w:tcPr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100%</w:t>
            </w:r>
          </w:p>
        </w:tc>
        <w:tc>
          <w:tcPr>
            <w:tcW w:w="3118" w:type="dxa"/>
            <w:gridSpan w:val="3"/>
            <w:vMerge/>
            <w:vAlign w:val="center"/>
          </w:tcPr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</w:tc>
      </w:tr>
      <w:tr w:rsidR="00B646E0" w:rsidRPr="0088712C" w:rsidTr="00E464B8">
        <w:trPr>
          <w:trHeight w:val="20"/>
        </w:trPr>
        <w:tc>
          <w:tcPr>
            <w:tcW w:w="3369" w:type="dxa"/>
            <w:vAlign w:val="center"/>
          </w:tcPr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Образовательная область художественное творчество</w:t>
            </w:r>
          </w:p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ИЗО  искусство</w:t>
            </w:r>
          </w:p>
        </w:tc>
        <w:tc>
          <w:tcPr>
            <w:tcW w:w="992" w:type="dxa"/>
            <w:vAlign w:val="center"/>
          </w:tcPr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75%</w:t>
            </w:r>
          </w:p>
        </w:tc>
        <w:tc>
          <w:tcPr>
            <w:tcW w:w="1276" w:type="dxa"/>
            <w:vAlign w:val="center"/>
          </w:tcPr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81%</w:t>
            </w:r>
          </w:p>
        </w:tc>
        <w:tc>
          <w:tcPr>
            <w:tcW w:w="1134" w:type="dxa"/>
            <w:vAlign w:val="center"/>
          </w:tcPr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83%</w:t>
            </w:r>
          </w:p>
        </w:tc>
        <w:tc>
          <w:tcPr>
            <w:tcW w:w="3118" w:type="dxa"/>
            <w:gridSpan w:val="3"/>
            <w:vMerge/>
            <w:vAlign w:val="center"/>
          </w:tcPr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</w:tc>
      </w:tr>
      <w:tr w:rsidR="00B646E0" w:rsidRPr="0088712C" w:rsidTr="00E464B8">
        <w:trPr>
          <w:trHeight w:val="20"/>
        </w:trPr>
        <w:tc>
          <w:tcPr>
            <w:tcW w:w="3369" w:type="dxa"/>
            <w:vAlign w:val="center"/>
          </w:tcPr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Образовательная область физическая культура</w:t>
            </w:r>
          </w:p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Физическое  развитие</w:t>
            </w:r>
          </w:p>
        </w:tc>
        <w:tc>
          <w:tcPr>
            <w:tcW w:w="992" w:type="dxa"/>
            <w:vAlign w:val="center"/>
          </w:tcPr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68%</w:t>
            </w:r>
          </w:p>
        </w:tc>
        <w:tc>
          <w:tcPr>
            <w:tcW w:w="1276" w:type="dxa"/>
            <w:vAlign w:val="center"/>
          </w:tcPr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85%</w:t>
            </w:r>
          </w:p>
        </w:tc>
        <w:tc>
          <w:tcPr>
            <w:tcW w:w="1134" w:type="dxa"/>
            <w:vAlign w:val="center"/>
          </w:tcPr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89%</w:t>
            </w:r>
          </w:p>
        </w:tc>
        <w:tc>
          <w:tcPr>
            <w:tcW w:w="3118" w:type="dxa"/>
            <w:gridSpan w:val="3"/>
            <w:vMerge/>
            <w:vAlign w:val="center"/>
          </w:tcPr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</w:tc>
      </w:tr>
      <w:tr w:rsidR="00B646E0" w:rsidRPr="0088712C" w:rsidTr="00E464B8">
        <w:trPr>
          <w:trHeight w:val="20"/>
        </w:trPr>
        <w:tc>
          <w:tcPr>
            <w:tcW w:w="3369" w:type="dxa"/>
            <w:vAlign w:val="center"/>
          </w:tcPr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Образовательная область музыка</w:t>
            </w:r>
          </w:p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Музыка</w:t>
            </w:r>
          </w:p>
        </w:tc>
        <w:tc>
          <w:tcPr>
            <w:tcW w:w="992" w:type="dxa"/>
            <w:vAlign w:val="center"/>
          </w:tcPr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70%</w:t>
            </w:r>
          </w:p>
        </w:tc>
        <w:tc>
          <w:tcPr>
            <w:tcW w:w="1276" w:type="dxa"/>
            <w:vAlign w:val="center"/>
          </w:tcPr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76%</w:t>
            </w:r>
          </w:p>
        </w:tc>
        <w:tc>
          <w:tcPr>
            <w:tcW w:w="1134" w:type="dxa"/>
            <w:vAlign w:val="center"/>
          </w:tcPr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93%</w:t>
            </w:r>
          </w:p>
        </w:tc>
        <w:tc>
          <w:tcPr>
            <w:tcW w:w="3118" w:type="dxa"/>
            <w:gridSpan w:val="3"/>
            <w:vMerge/>
            <w:vAlign w:val="center"/>
          </w:tcPr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</w:tc>
      </w:tr>
      <w:tr w:rsidR="00B646E0" w:rsidRPr="0088712C" w:rsidTr="00E464B8">
        <w:trPr>
          <w:trHeight w:val="20"/>
        </w:trPr>
        <w:tc>
          <w:tcPr>
            <w:tcW w:w="3369" w:type="dxa"/>
            <w:vAlign w:val="center"/>
          </w:tcPr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Образовательная область познание</w:t>
            </w:r>
          </w:p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(Конструирование)</w:t>
            </w:r>
          </w:p>
        </w:tc>
        <w:tc>
          <w:tcPr>
            <w:tcW w:w="992" w:type="dxa"/>
            <w:vAlign w:val="center"/>
          </w:tcPr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59%</w:t>
            </w:r>
          </w:p>
        </w:tc>
        <w:tc>
          <w:tcPr>
            <w:tcW w:w="1276" w:type="dxa"/>
            <w:vAlign w:val="center"/>
          </w:tcPr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58%</w:t>
            </w:r>
          </w:p>
        </w:tc>
        <w:tc>
          <w:tcPr>
            <w:tcW w:w="1134" w:type="dxa"/>
            <w:vAlign w:val="center"/>
          </w:tcPr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97%</w:t>
            </w:r>
          </w:p>
        </w:tc>
        <w:tc>
          <w:tcPr>
            <w:tcW w:w="3118" w:type="dxa"/>
            <w:gridSpan w:val="3"/>
            <w:vMerge/>
            <w:vAlign w:val="center"/>
          </w:tcPr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</w:tc>
      </w:tr>
      <w:tr w:rsidR="00B646E0" w:rsidRPr="0088712C" w:rsidTr="00E464B8">
        <w:trPr>
          <w:trHeight w:val="20"/>
        </w:trPr>
        <w:tc>
          <w:tcPr>
            <w:tcW w:w="3369" w:type="dxa"/>
            <w:vAlign w:val="center"/>
          </w:tcPr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Образовательная область труд</w:t>
            </w:r>
          </w:p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Трудовое  воспитание</w:t>
            </w:r>
          </w:p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87%</w:t>
            </w:r>
          </w:p>
        </w:tc>
        <w:tc>
          <w:tcPr>
            <w:tcW w:w="1276" w:type="dxa"/>
            <w:vAlign w:val="center"/>
          </w:tcPr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94%</w:t>
            </w:r>
          </w:p>
        </w:tc>
        <w:tc>
          <w:tcPr>
            <w:tcW w:w="1134" w:type="dxa"/>
            <w:vAlign w:val="center"/>
          </w:tcPr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  <w:r w:rsidRPr="0088712C">
              <w:rPr>
                <w:rFonts w:ascii="Times New Roman" w:hAnsi="Times New Roman"/>
              </w:rPr>
              <w:t>100%</w:t>
            </w:r>
          </w:p>
        </w:tc>
        <w:tc>
          <w:tcPr>
            <w:tcW w:w="3118" w:type="dxa"/>
            <w:gridSpan w:val="3"/>
            <w:vMerge/>
            <w:vAlign w:val="center"/>
          </w:tcPr>
          <w:p w:rsidR="00B646E0" w:rsidRPr="0088712C" w:rsidRDefault="00B646E0" w:rsidP="00E464B8">
            <w:pPr>
              <w:pStyle w:val="a4"/>
              <w:spacing w:after="0" w:line="240" w:lineRule="auto"/>
              <w:ind w:left="0" w:right="283"/>
              <w:jc w:val="center"/>
              <w:rPr>
                <w:rFonts w:ascii="Times New Roman" w:hAnsi="Times New Roman"/>
              </w:rPr>
            </w:pPr>
          </w:p>
        </w:tc>
      </w:tr>
    </w:tbl>
    <w:p w:rsidR="00B646E0" w:rsidRDefault="00B646E0" w:rsidP="00B646E0">
      <w:pPr>
        <w:tabs>
          <w:tab w:val="left" w:pos="540"/>
        </w:tabs>
        <w:jc w:val="both"/>
        <w:rPr>
          <w:rFonts w:ascii="Times New Roman" w:hAnsi="Times New Roman"/>
          <w:b/>
        </w:rPr>
      </w:pPr>
    </w:p>
    <w:p w:rsidR="00B646E0" w:rsidRDefault="00B646E0" w:rsidP="001210D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:rsidR="007C3C47" w:rsidRDefault="007C3C47" w:rsidP="001210D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:rsidR="007C3C47" w:rsidRDefault="007C3C47" w:rsidP="001210D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:rsidR="00B646E0" w:rsidRDefault="00B646E0" w:rsidP="001210D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:rsidR="00B646E0" w:rsidRDefault="00B646E0" w:rsidP="001210D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:rsidR="001210D8" w:rsidRPr="00F66746" w:rsidRDefault="001210D8" w:rsidP="001210D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674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Диагностика готовности детей к школе</w:t>
      </w:r>
    </w:p>
    <w:p w:rsidR="001210D8" w:rsidRPr="00F66746" w:rsidRDefault="001210D8" w:rsidP="001210D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6746">
        <w:rPr>
          <w:rFonts w:ascii="Times New Roman" w:eastAsia="Times New Roman" w:hAnsi="Times New Roman" w:cs="Times New Roman"/>
          <w:sz w:val="28"/>
          <w:szCs w:val="28"/>
        </w:rPr>
        <w:t>проводилась педагогом пс</w:t>
      </w:r>
      <w:r w:rsidR="00733F31">
        <w:rPr>
          <w:rFonts w:ascii="Times New Roman" w:eastAsia="Times New Roman" w:hAnsi="Times New Roman" w:cs="Times New Roman"/>
          <w:sz w:val="28"/>
          <w:szCs w:val="28"/>
        </w:rPr>
        <w:t xml:space="preserve">ихологом ГБОУ детский сад № </w:t>
      </w:r>
      <w:r w:rsidRPr="00F66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4155" w:rsidRPr="00F66746">
        <w:rPr>
          <w:rFonts w:ascii="Times New Roman" w:eastAsia="Times New Roman" w:hAnsi="Times New Roman" w:cs="Times New Roman"/>
          <w:sz w:val="28"/>
          <w:szCs w:val="28"/>
        </w:rPr>
        <w:t xml:space="preserve">Бубновой М.Ю. </w:t>
      </w:r>
      <w:r w:rsidRPr="00F66746">
        <w:rPr>
          <w:rFonts w:ascii="Times New Roman" w:eastAsia="Times New Roman" w:hAnsi="Times New Roman" w:cs="Times New Roman"/>
          <w:sz w:val="28"/>
          <w:szCs w:val="28"/>
        </w:rPr>
        <w:t>В структуре психологической готовности исследовались основные показатели:</w:t>
      </w:r>
    </w:p>
    <w:p w:rsidR="001210D8" w:rsidRPr="00F66746" w:rsidRDefault="001210D8" w:rsidP="001210D8">
      <w:pPr>
        <w:pStyle w:val="a4"/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F66746">
        <w:rPr>
          <w:rFonts w:ascii="Times New Roman" w:eastAsia="Times New Roman" w:hAnsi="Times New Roman" w:cs="Times New Roman"/>
          <w:sz w:val="28"/>
          <w:szCs w:val="28"/>
        </w:rPr>
        <w:t>1. Личностная готовность;</w:t>
      </w:r>
      <w:r w:rsidRPr="00F66746">
        <w:rPr>
          <w:rFonts w:ascii="Times New Roman" w:eastAsia="Times New Roman" w:hAnsi="Times New Roman" w:cs="Times New Roman"/>
          <w:sz w:val="28"/>
          <w:szCs w:val="28"/>
        </w:rPr>
        <w:br/>
        <w:t>2. Волевая готовность;</w:t>
      </w:r>
      <w:r w:rsidRPr="00F66746">
        <w:rPr>
          <w:rFonts w:ascii="Times New Roman" w:eastAsia="Times New Roman" w:hAnsi="Times New Roman" w:cs="Times New Roman"/>
          <w:sz w:val="28"/>
          <w:szCs w:val="28"/>
        </w:rPr>
        <w:br/>
        <w:t>3. Интеллектуальная готовность.</w:t>
      </w:r>
    </w:p>
    <w:p w:rsidR="00EA2EBD" w:rsidRPr="00F66746" w:rsidRDefault="00DE4155" w:rsidP="005C72BB">
      <w:pPr>
        <w:rPr>
          <w:rFonts w:ascii="Times New Roman" w:hAnsi="Times New Roman" w:cs="Times New Roman"/>
          <w:sz w:val="28"/>
          <w:szCs w:val="28"/>
        </w:rPr>
      </w:pPr>
      <w:r w:rsidRPr="00F66746">
        <w:rPr>
          <w:rFonts w:ascii="Times New Roman" w:hAnsi="Times New Roman" w:cs="Times New Roman"/>
          <w:sz w:val="28"/>
          <w:szCs w:val="28"/>
        </w:rPr>
        <w:t>При об</w:t>
      </w:r>
      <w:r w:rsidR="00EA2EBD" w:rsidRPr="00F66746">
        <w:rPr>
          <w:rFonts w:ascii="Times New Roman" w:hAnsi="Times New Roman" w:cs="Times New Roman"/>
          <w:sz w:val="28"/>
          <w:szCs w:val="28"/>
        </w:rPr>
        <w:t>следовании детей использовались:</w:t>
      </w:r>
    </w:p>
    <w:p w:rsidR="00DE4155" w:rsidRPr="00F66746" w:rsidRDefault="00DE4155" w:rsidP="005C72BB">
      <w:pPr>
        <w:rPr>
          <w:rFonts w:ascii="Times New Roman" w:hAnsi="Times New Roman" w:cs="Times New Roman"/>
          <w:sz w:val="28"/>
          <w:szCs w:val="28"/>
        </w:rPr>
      </w:pPr>
      <w:r w:rsidRPr="00F66746">
        <w:rPr>
          <w:rFonts w:ascii="Times New Roman" w:hAnsi="Times New Roman" w:cs="Times New Roman"/>
          <w:sz w:val="28"/>
          <w:szCs w:val="28"/>
        </w:rPr>
        <w:t xml:space="preserve">- </w:t>
      </w:r>
      <w:r w:rsidR="00173DD5" w:rsidRPr="00F66746">
        <w:rPr>
          <w:rFonts w:ascii="Times New Roman" w:hAnsi="Times New Roman" w:cs="Times New Roman"/>
          <w:sz w:val="28"/>
          <w:szCs w:val="28"/>
        </w:rPr>
        <w:t>тест Керна-Йерасика</w:t>
      </w:r>
      <w:r w:rsidR="00EA2EBD" w:rsidRPr="00F66746">
        <w:rPr>
          <w:rFonts w:ascii="Times New Roman" w:hAnsi="Times New Roman" w:cs="Times New Roman"/>
          <w:sz w:val="28"/>
          <w:szCs w:val="28"/>
        </w:rPr>
        <w:t xml:space="preserve"> «Школьная зрелость»</w:t>
      </w:r>
    </w:p>
    <w:p w:rsidR="00DE4155" w:rsidRPr="00F66746" w:rsidRDefault="00DE4155" w:rsidP="005C72BB">
      <w:pPr>
        <w:rPr>
          <w:rFonts w:ascii="Times New Roman" w:hAnsi="Times New Roman" w:cs="Times New Roman"/>
          <w:sz w:val="28"/>
          <w:szCs w:val="28"/>
        </w:rPr>
      </w:pPr>
      <w:r w:rsidRPr="00F66746">
        <w:rPr>
          <w:rFonts w:ascii="Times New Roman" w:hAnsi="Times New Roman" w:cs="Times New Roman"/>
          <w:sz w:val="28"/>
          <w:szCs w:val="28"/>
        </w:rPr>
        <w:t>- Экспресс диагностика</w:t>
      </w:r>
      <w:r w:rsidR="00173DD5" w:rsidRPr="00F66746">
        <w:rPr>
          <w:rFonts w:ascii="Times New Roman" w:hAnsi="Times New Roman" w:cs="Times New Roman"/>
          <w:sz w:val="28"/>
          <w:szCs w:val="28"/>
        </w:rPr>
        <w:t xml:space="preserve"> готовности к школе</w:t>
      </w:r>
      <w:r w:rsidRPr="00F66746">
        <w:rPr>
          <w:rFonts w:ascii="Times New Roman" w:hAnsi="Times New Roman" w:cs="Times New Roman"/>
          <w:sz w:val="28"/>
          <w:szCs w:val="28"/>
        </w:rPr>
        <w:t xml:space="preserve"> (Е.К.Вархотова</w:t>
      </w:r>
      <w:r w:rsidR="00173DD5" w:rsidRPr="00F66746">
        <w:rPr>
          <w:rFonts w:ascii="Times New Roman" w:hAnsi="Times New Roman" w:cs="Times New Roman"/>
          <w:sz w:val="28"/>
          <w:szCs w:val="28"/>
        </w:rPr>
        <w:t>, Н.В.Дятко, Е.В. Сазонова).</w:t>
      </w:r>
    </w:p>
    <w:p w:rsidR="00066AB2" w:rsidRPr="00F66746" w:rsidRDefault="00066AB2" w:rsidP="005C72BB">
      <w:pPr>
        <w:rPr>
          <w:rFonts w:ascii="Times New Roman" w:hAnsi="Times New Roman" w:cs="Times New Roman"/>
        </w:rPr>
      </w:pPr>
    </w:p>
    <w:p w:rsidR="00DE4155" w:rsidRPr="00F66746" w:rsidRDefault="00DE4155" w:rsidP="00DE4155">
      <w:pPr>
        <w:rPr>
          <w:rFonts w:ascii="Times New Roman" w:hAnsi="Times New Roman" w:cs="Times New Roman"/>
          <w:sz w:val="28"/>
          <w:szCs w:val="28"/>
        </w:rPr>
      </w:pPr>
      <w:r w:rsidRPr="00F667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0" cy="3219450"/>
            <wp:effectExtent l="19050" t="0" r="19050" b="0"/>
            <wp:docPr id="2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AB7BDF" w:rsidRPr="00F66746" w:rsidRDefault="00AB7BDF" w:rsidP="005C72BB">
      <w:pPr>
        <w:rPr>
          <w:rFonts w:ascii="Times New Roman" w:hAnsi="Times New Roman" w:cs="Times New Roman"/>
        </w:rPr>
      </w:pPr>
    </w:p>
    <w:p w:rsidR="00AB7BDF" w:rsidRPr="00F66746" w:rsidRDefault="001B26A1" w:rsidP="005C72BB">
      <w:pPr>
        <w:rPr>
          <w:rFonts w:ascii="Times New Roman" w:hAnsi="Times New Roman" w:cs="Times New Roman"/>
          <w:sz w:val="28"/>
          <w:szCs w:val="28"/>
        </w:rPr>
      </w:pPr>
      <w:r w:rsidRPr="00F66746">
        <w:rPr>
          <w:rFonts w:ascii="Times New Roman" w:hAnsi="Times New Roman" w:cs="Times New Roman"/>
          <w:sz w:val="28"/>
          <w:szCs w:val="28"/>
        </w:rPr>
        <w:t>2 ребенка остались в детском саду на следующий 2011-2012 учебный год до достижения ими возраста 7 лет.</w:t>
      </w:r>
    </w:p>
    <w:p w:rsidR="00AB7BDF" w:rsidRDefault="00AB7BDF" w:rsidP="005C72BB"/>
    <w:p w:rsidR="00AB7BDF" w:rsidRDefault="00AB7BDF" w:rsidP="005C72BB"/>
    <w:p w:rsidR="00AB7BDF" w:rsidRDefault="00AB7BDF" w:rsidP="005C72BB"/>
    <w:p w:rsidR="006D5AAF" w:rsidRDefault="006D5AAF" w:rsidP="00F667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237">
        <w:rPr>
          <w:rFonts w:ascii="Times New Roman" w:hAnsi="Times New Roman" w:cs="Times New Roman"/>
          <w:b/>
          <w:sz w:val="28"/>
          <w:szCs w:val="28"/>
        </w:rPr>
        <w:lastRenderedPageBreak/>
        <w:t>Участие детей в мероприятиях окружного и городского уровня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976"/>
        <w:gridCol w:w="2552"/>
        <w:gridCol w:w="1559"/>
        <w:gridCol w:w="1843"/>
      </w:tblGrid>
      <w:tr w:rsidR="006D5AAF" w:rsidRPr="0088712C" w:rsidTr="00E464B8">
        <w:tc>
          <w:tcPr>
            <w:tcW w:w="993" w:type="dxa"/>
            <w:shd w:val="clear" w:color="auto" w:fill="F2F2F2"/>
            <w:vAlign w:val="center"/>
          </w:tcPr>
          <w:p w:rsidR="006D5AAF" w:rsidRPr="00EC1237" w:rsidRDefault="006D5AAF" w:rsidP="00E464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237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976" w:type="dxa"/>
            <w:shd w:val="clear" w:color="auto" w:fill="F2F2F2"/>
            <w:vAlign w:val="center"/>
          </w:tcPr>
          <w:p w:rsidR="006D5AAF" w:rsidRPr="00EC1237" w:rsidRDefault="006D5AAF" w:rsidP="00E464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237">
              <w:rPr>
                <w:rFonts w:ascii="Times New Roman" w:hAnsi="Times New Roman"/>
                <w:sz w:val="28"/>
                <w:szCs w:val="28"/>
              </w:rPr>
              <w:t>Фамилия имя ученика, воспитанника (или название коллектива)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6D5AAF" w:rsidRPr="00EC1237" w:rsidRDefault="006D5AAF" w:rsidP="00E464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237">
              <w:rPr>
                <w:rFonts w:ascii="Times New Roman" w:hAnsi="Times New Roman"/>
                <w:sz w:val="28"/>
                <w:szCs w:val="28"/>
              </w:rPr>
              <w:t>Где и в чём принимал участие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6D5AAF" w:rsidRPr="00EC1237" w:rsidRDefault="006D5AAF" w:rsidP="00E464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237">
              <w:rPr>
                <w:rFonts w:ascii="Times New Roman" w:hAnsi="Times New Roman"/>
                <w:sz w:val="28"/>
                <w:szCs w:val="28"/>
              </w:rPr>
              <w:t>Уровень участия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6D5AAF" w:rsidRPr="00EC1237" w:rsidRDefault="006D5AAF" w:rsidP="00E464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237">
              <w:rPr>
                <w:rFonts w:ascii="Times New Roman" w:hAnsi="Times New Roman"/>
                <w:sz w:val="28"/>
                <w:szCs w:val="28"/>
              </w:rPr>
              <w:t>Какое место занял</w:t>
            </w:r>
          </w:p>
        </w:tc>
      </w:tr>
      <w:tr w:rsidR="006D5AAF" w:rsidRPr="0088712C" w:rsidTr="00E464B8">
        <w:tc>
          <w:tcPr>
            <w:tcW w:w="993" w:type="dxa"/>
            <w:shd w:val="clear" w:color="auto" w:fill="auto"/>
            <w:vAlign w:val="center"/>
          </w:tcPr>
          <w:p w:rsidR="006D5AAF" w:rsidRPr="00EC1237" w:rsidRDefault="006D5AAF" w:rsidP="00E464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2008-2009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:rsidR="006D5AAF" w:rsidRPr="00EC1237" w:rsidRDefault="006D5AAF" w:rsidP="00E464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Средняя группа.  Дети не участвовали в мероприятиях округа и города </w:t>
            </w:r>
          </w:p>
        </w:tc>
      </w:tr>
      <w:tr w:rsidR="006D5AAF" w:rsidRPr="0088712C" w:rsidTr="00E464B8">
        <w:tc>
          <w:tcPr>
            <w:tcW w:w="993" w:type="dxa"/>
            <w:vMerge w:val="restart"/>
          </w:tcPr>
          <w:p w:rsidR="006D5AAF" w:rsidRDefault="006D5AAF" w:rsidP="00E464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6D5AAF" w:rsidRDefault="006D5AAF" w:rsidP="00E464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6D5AAF" w:rsidRPr="00EC1237" w:rsidRDefault="006D5AAF" w:rsidP="00E464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C1237">
              <w:rPr>
                <w:rFonts w:ascii="Times New Roman" w:hAnsi="Times New Roman"/>
                <w:sz w:val="28"/>
                <w:szCs w:val="28"/>
              </w:rPr>
              <w:t>2009-2010</w:t>
            </w:r>
          </w:p>
        </w:tc>
        <w:tc>
          <w:tcPr>
            <w:tcW w:w="2976" w:type="dxa"/>
          </w:tcPr>
          <w:p w:rsidR="006D5AAF" w:rsidRPr="00EC1237" w:rsidRDefault="006D5AAF" w:rsidP="00E464B8">
            <w:pPr>
              <w:rPr>
                <w:rFonts w:ascii="Times New Roman" w:hAnsi="Times New Roman"/>
                <w:sz w:val="28"/>
                <w:szCs w:val="28"/>
              </w:rPr>
            </w:pPr>
            <w:r w:rsidRPr="00EC1237">
              <w:rPr>
                <w:rFonts w:ascii="Times New Roman" w:hAnsi="Times New Roman"/>
                <w:sz w:val="28"/>
                <w:szCs w:val="28"/>
              </w:rPr>
              <w:t>5 воспитанников</w:t>
            </w:r>
          </w:p>
        </w:tc>
        <w:tc>
          <w:tcPr>
            <w:tcW w:w="2552" w:type="dxa"/>
          </w:tcPr>
          <w:p w:rsidR="006D5AAF" w:rsidRPr="00EC1237" w:rsidRDefault="006D5AAF" w:rsidP="00E464B8">
            <w:pPr>
              <w:rPr>
                <w:rFonts w:ascii="Times New Roman" w:hAnsi="Times New Roman"/>
                <w:sz w:val="28"/>
                <w:szCs w:val="28"/>
              </w:rPr>
            </w:pPr>
            <w:r w:rsidRPr="00EC1237">
              <w:rPr>
                <w:rFonts w:ascii="Times New Roman" w:hAnsi="Times New Roman"/>
                <w:sz w:val="28"/>
                <w:szCs w:val="28"/>
              </w:rPr>
              <w:t>Интеллектуальная викторина «Знай-ка!</w:t>
            </w:r>
          </w:p>
        </w:tc>
        <w:tc>
          <w:tcPr>
            <w:tcW w:w="1559" w:type="dxa"/>
          </w:tcPr>
          <w:p w:rsidR="006D5AAF" w:rsidRPr="00EC1237" w:rsidRDefault="006D5AAF" w:rsidP="00E464B8">
            <w:pPr>
              <w:rPr>
                <w:rFonts w:ascii="Times New Roman" w:hAnsi="Times New Roman"/>
                <w:sz w:val="28"/>
                <w:szCs w:val="28"/>
              </w:rPr>
            </w:pPr>
            <w:r w:rsidRPr="00EC1237">
              <w:rPr>
                <w:rFonts w:ascii="Times New Roman" w:hAnsi="Times New Roman"/>
                <w:sz w:val="28"/>
                <w:szCs w:val="28"/>
              </w:rPr>
              <w:t xml:space="preserve">Округ </w:t>
            </w:r>
          </w:p>
        </w:tc>
        <w:tc>
          <w:tcPr>
            <w:tcW w:w="1843" w:type="dxa"/>
          </w:tcPr>
          <w:p w:rsidR="006D5AAF" w:rsidRPr="00EC1237" w:rsidRDefault="006D5AAF" w:rsidP="00E464B8">
            <w:pPr>
              <w:rPr>
                <w:rFonts w:ascii="Times New Roman" w:hAnsi="Times New Roman"/>
                <w:sz w:val="28"/>
                <w:szCs w:val="28"/>
              </w:rPr>
            </w:pPr>
            <w:r w:rsidRPr="00EC1237">
              <w:rPr>
                <w:rFonts w:ascii="Times New Roman" w:hAnsi="Times New Roman"/>
                <w:sz w:val="28"/>
                <w:szCs w:val="28"/>
              </w:rPr>
              <w:t>Дипломант</w:t>
            </w:r>
          </w:p>
        </w:tc>
      </w:tr>
      <w:tr w:rsidR="006D5AAF" w:rsidRPr="0088712C" w:rsidTr="00E464B8">
        <w:tc>
          <w:tcPr>
            <w:tcW w:w="993" w:type="dxa"/>
            <w:vMerge/>
          </w:tcPr>
          <w:p w:rsidR="006D5AAF" w:rsidRPr="00EC1237" w:rsidRDefault="006D5AAF" w:rsidP="00E464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6D5AAF" w:rsidRPr="00EC1237" w:rsidRDefault="006D5AAF" w:rsidP="00E464B8">
            <w:pPr>
              <w:rPr>
                <w:rFonts w:ascii="Times New Roman" w:hAnsi="Times New Roman"/>
                <w:sz w:val="28"/>
                <w:szCs w:val="28"/>
              </w:rPr>
            </w:pPr>
            <w:r w:rsidRPr="00EC1237">
              <w:rPr>
                <w:rFonts w:ascii="Times New Roman" w:hAnsi="Times New Roman"/>
                <w:sz w:val="28"/>
                <w:szCs w:val="28"/>
              </w:rPr>
              <w:t>7 воспитанников</w:t>
            </w:r>
          </w:p>
        </w:tc>
        <w:tc>
          <w:tcPr>
            <w:tcW w:w="2552" w:type="dxa"/>
          </w:tcPr>
          <w:p w:rsidR="006D5AAF" w:rsidRPr="00EC1237" w:rsidRDefault="006D5AAF" w:rsidP="00E464B8">
            <w:pPr>
              <w:rPr>
                <w:rFonts w:ascii="Times New Roman" w:hAnsi="Times New Roman"/>
                <w:sz w:val="28"/>
                <w:szCs w:val="28"/>
              </w:rPr>
            </w:pPr>
            <w:r w:rsidRPr="00EC1237">
              <w:rPr>
                <w:rFonts w:ascii="Times New Roman" w:hAnsi="Times New Roman"/>
                <w:sz w:val="28"/>
                <w:szCs w:val="28"/>
              </w:rPr>
              <w:t>Фестиваль детского творчества «Надежда»</w:t>
            </w:r>
          </w:p>
        </w:tc>
        <w:tc>
          <w:tcPr>
            <w:tcW w:w="1559" w:type="dxa"/>
          </w:tcPr>
          <w:p w:rsidR="006D5AAF" w:rsidRPr="00EC1237" w:rsidRDefault="006D5AAF" w:rsidP="00E464B8">
            <w:pPr>
              <w:rPr>
                <w:rFonts w:ascii="Times New Roman" w:hAnsi="Times New Roman"/>
                <w:sz w:val="28"/>
                <w:szCs w:val="28"/>
              </w:rPr>
            </w:pPr>
            <w:r w:rsidRPr="00EC1237">
              <w:rPr>
                <w:rFonts w:ascii="Times New Roman" w:hAnsi="Times New Roman"/>
                <w:sz w:val="28"/>
                <w:szCs w:val="28"/>
              </w:rPr>
              <w:t>Округ</w:t>
            </w:r>
          </w:p>
        </w:tc>
        <w:tc>
          <w:tcPr>
            <w:tcW w:w="1843" w:type="dxa"/>
          </w:tcPr>
          <w:p w:rsidR="006D5AAF" w:rsidRPr="00EC1237" w:rsidRDefault="006D5AAF" w:rsidP="00E464B8">
            <w:pPr>
              <w:rPr>
                <w:rFonts w:ascii="Times New Roman" w:hAnsi="Times New Roman"/>
                <w:sz w:val="28"/>
                <w:szCs w:val="28"/>
              </w:rPr>
            </w:pPr>
            <w:r w:rsidRPr="00EC1237">
              <w:rPr>
                <w:rFonts w:ascii="Times New Roman" w:hAnsi="Times New Roman"/>
                <w:sz w:val="28"/>
                <w:szCs w:val="28"/>
              </w:rPr>
              <w:t xml:space="preserve">Победитель </w:t>
            </w:r>
          </w:p>
        </w:tc>
      </w:tr>
      <w:tr w:rsidR="006D5AAF" w:rsidRPr="0088712C" w:rsidTr="00E464B8">
        <w:trPr>
          <w:trHeight w:val="992"/>
        </w:trPr>
        <w:tc>
          <w:tcPr>
            <w:tcW w:w="993" w:type="dxa"/>
            <w:vMerge w:val="restart"/>
          </w:tcPr>
          <w:p w:rsidR="006D5AAF" w:rsidRDefault="006D5AAF" w:rsidP="00E464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6D5AAF" w:rsidRDefault="006D5AAF" w:rsidP="00E464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6D5AAF" w:rsidRDefault="006D5AAF" w:rsidP="00E464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6D5AAF" w:rsidRPr="00EC1237" w:rsidRDefault="006D5AAF" w:rsidP="00E464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C1237">
              <w:rPr>
                <w:rFonts w:ascii="Times New Roman" w:hAnsi="Times New Roman"/>
                <w:sz w:val="28"/>
                <w:szCs w:val="28"/>
              </w:rPr>
              <w:t>2010-2011</w:t>
            </w:r>
          </w:p>
        </w:tc>
        <w:tc>
          <w:tcPr>
            <w:tcW w:w="2976" w:type="dxa"/>
          </w:tcPr>
          <w:p w:rsidR="006D5AAF" w:rsidRPr="00EC1237" w:rsidRDefault="006D5AAF" w:rsidP="00E464B8">
            <w:pPr>
              <w:rPr>
                <w:rFonts w:ascii="Times New Roman" w:hAnsi="Times New Roman"/>
                <w:sz w:val="28"/>
                <w:szCs w:val="28"/>
              </w:rPr>
            </w:pPr>
            <w:r w:rsidRPr="00EC1237">
              <w:rPr>
                <w:rFonts w:ascii="Times New Roman" w:hAnsi="Times New Roman"/>
                <w:sz w:val="28"/>
                <w:szCs w:val="28"/>
              </w:rPr>
              <w:t>6 воспитанников</w:t>
            </w:r>
          </w:p>
        </w:tc>
        <w:tc>
          <w:tcPr>
            <w:tcW w:w="2552" w:type="dxa"/>
          </w:tcPr>
          <w:p w:rsidR="006D5AAF" w:rsidRPr="00EC1237" w:rsidRDefault="006D5AAF" w:rsidP="00E464B8">
            <w:pPr>
              <w:rPr>
                <w:rFonts w:ascii="Times New Roman" w:hAnsi="Times New Roman"/>
                <w:sz w:val="28"/>
                <w:szCs w:val="28"/>
              </w:rPr>
            </w:pPr>
            <w:r w:rsidRPr="00EC1237">
              <w:rPr>
                <w:rFonts w:ascii="Times New Roman" w:hAnsi="Times New Roman"/>
                <w:sz w:val="28"/>
                <w:szCs w:val="28"/>
              </w:rPr>
              <w:t>Фестиваль детского творчества «Надежда»</w:t>
            </w:r>
          </w:p>
        </w:tc>
        <w:tc>
          <w:tcPr>
            <w:tcW w:w="1559" w:type="dxa"/>
          </w:tcPr>
          <w:p w:rsidR="006D5AAF" w:rsidRPr="00EC1237" w:rsidRDefault="006D5AAF" w:rsidP="00E464B8">
            <w:pPr>
              <w:rPr>
                <w:rFonts w:ascii="Times New Roman" w:hAnsi="Times New Roman"/>
                <w:sz w:val="28"/>
                <w:szCs w:val="28"/>
              </w:rPr>
            </w:pPr>
            <w:r w:rsidRPr="00EC1237">
              <w:rPr>
                <w:rFonts w:ascii="Times New Roman" w:hAnsi="Times New Roman"/>
                <w:sz w:val="28"/>
                <w:szCs w:val="28"/>
              </w:rPr>
              <w:t>Округ</w:t>
            </w:r>
          </w:p>
        </w:tc>
        <w:tc>
          <w:tcPr>
            <w:tcW w:w="1843" w:type="dxa"/>
          </w:tcPr>
          <w:p w:rsidR="006D5AAF" w:rsidRPr="00EC1237" w:rsidRDefault="006D5AAF" w:rsidP="00E464B8">
            <w:pPr>
              <w:rPr>
                <w:rFonts w:ascii="Times New Roman" w:hAnsi="Times New Roman"/>
                <w:sz w:val="28"/>
                <w:szCs w:val="28"/>
              </w:rPr>
            </w:pPr>
            <w:r w:rsidRPr="00EC1237">
              <w:rPr>
                <w:rFonts w:ascii="Times New Roman" w:hAnsi="Times New Roman"/>
                <w:sz w:val="28"/>
                <w:szCs w:val="28"/>
              </w:rPr>
              <w:t>Дипломант</w:t>
            </w:r>
          </w:p>
        </w:tc>
      </w:tr>
      <w:tr w:rsidR="006D5AAF" w:rsidRPr="0088712C" w:rsidTr="00E464B8">
        <w:trPr>
          <w:trHeight w:val="992"/>
        </w:trPr>
        <w:tc>
          <w:tcPr>
            <w:tcW w:w="993" w:type="dxa"/>
            <w:vMerge/>
          </w:tcPr>
          <w:p w:rsidR="006D5AAF" w:rsidRPr="00EC1237" w:rsidRDefault="006D5AAF" w:rsidP="00E464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6D5AAF" w:rsidRPr="00EC1237" w:rsidRDefault="006D5AAF" w:rsidP="00E464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воспитанников</w:t>
            </w:r>
          </w:p>
        </w:tc>
        <w:tc>
          <w:tcPr>
            <w:tcW w:w="2552" w:type="dxa"/>
          </w:tcPr>
          <w:p w:rsidR="006D5AAF" w:rsidRPr="00EC1237" w:rsidRDefault="006D5AAF" w:rsidP="00E464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Соревнования по физической культуре «Веселые старты» среди ДОУ ЗАО</w:t>
            </w:r>
          </w:p>
        </w:tc>
        <w:tc>
          <w:tcPr>
            <w:tcW w:w="1559" w:type="dxa"/>
          </w:tcPr>
          <w:p w:rsidR="006D5AAF" w:rsidRPr="00EC1237" w:rsidRDefault="006D5AAF" w:rsidP="00E464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Округ</w:t>
            </w:r>
          </w:p>
        </w:tc>
        <w:tc>
          <w:tcPr>
            <w:tcW w:w="1843" w:type="dxa"/>
          </w:tcPr>
          <w:p w:rsidR="006D5AAF" w:rsidRPr="00EC1237" w:rsidRDefault="006D5AAF" w:rsidP="00E464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Дипломант</w:t>
            </w:r>
          </w:p>
        </w:tc>
      </w:tr>
    </w:tbl>
    <w:p w:rsidR="006D5AAF" w:rsidRPr="00EC1237" w:rsidRDefault="006D5AAF" w:rsidP="006D5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AAF" w:rsidRDefault="006D5AAF" w:rsidP="006D5AAF">
      <w:pPr>
        <w:jc w:val="center"/>
        <w:rPr>
          <w:b/>
          <w:sz w:val="28"/>
          <w:szCs w:val="28"/>
        </w:rPr>
      </w:pPr>
    </w:p>
    <w:p w:rsidR="006D5AAF" w:rsidRDefault="006D5AAF" w:rsidP="006D5AAF">
      <w:pPr>
        <w:jc w:val="center"/>
        <w:rPr>
          <w:b/>
          <w:sz w:val="28"/>
          <w:szCs w:val="28"/>
        </w:rPr>
      </w:pPr>
    </w:p>
    <w:p w:rsidR="006D5AAF" w:rsidRDefault="006D5AAF" w:rsidP="006D5AAF">
      <w:pPr>
        <w:jc w:val="center"/>
        <w:rPr>
          <w:b/>
          <w:sz w:val="28"/>
          <w:szCs w:val="28"/>
        </w:rPr>
      </w:pPr>
    </w:p>
    <w:p w:rsidR="006D5AAF" w:rsidRDefault="006D5AAF" w:rsidP="006D5AAF">
      <w:pPr>
        <w:jc w:val="center"/>
        <w:rPr>
          <w:b/>
          <w:sz w:val="28"/>
          <w:szCs w:val="28"/>
        </w:rPr>
      </w:pPr>
    </w:p>
    <w:p w:rsidR="006D5AAF" w:rsidRDefault="006D5AAF" w:rsidP="006D5AAF">
      <w:pPr>
        <w:jc w:val="center"/>
        <w:rPr>
          <w:b/>
          <w:sz w:val="28"/>
          <w:szCs w:val="28"/>
        </w:rPr>
      </w:pPr>
    </w:p>
    <w:p w:rsidR="006D5AAF" w:rsidRDefault="006D5AAF" w:rsidP="006D5AAF">
      <w:pPr>
        <w:jc w:val="center"/>
        <w:rPr>
          <w:b/>
          <w:sz w:val="28"/>
          <w:szCs w:val="28"/>
        </w:rPr>
      </w:pPr>
    </w:p>
    <w:p w:rsidR="006D5AAF" w:rsidRDefault="006D5AAF" w:rsidP="006D5AAF">
      <w:pPr>
        <w:jc w:val="center"/>
        <w:rPr>
          <w:b/>
          <w:sz w:val="28"/>
          <w:szCs w:val="28"/>
        </w:rPr>
      </w:pPr>
    </w:p>
    <w:p w:rsidR="006D5AAF" w:rsidRDefault="006D5AAF" w:rsidP="006D5AAF">
      <w:pPr>
        <w:jc w:val="center"/>
        <w:rPr>
          <w:b/>
          <w:sz w:val="28"/>
          <w:szCs w:val="28"/>
        </w:rPr>
      </w:pPr>
    </w:p>
    <w:p w:rsidR="006D5AAF" w:rsidRDefault="006D5AAF" w:rsidP="006D5AAF">
      <w:pPr>
        <w:jc w:val="center"/>
        <w:rPr>
          <w:b/>
          <w:sz w:val="28"/>
          <w:szCs w:val="28"/>
        </w:rPr>
      </w:pPr>
    </w:p>
    <w:p w:rsidR="006D5AAF" w:rsidRDefault="006D5AAF" w:rsidP="006D5AAF">
      <w:pPr>
        <w:jc w:val="center"/>
        <w:rPr>
          <w:b/>
          <w:sz w:val="28"/>
          <w:szCs w:val="28"/>
        </w:rPr>
      </w:pPr>
    </w:p>
    <w:p w:rsidR="006D5AAF" w:rsidRDefault="006D5AAF" w:rsidP="006D5AAF">
      <w:pPr>
        <w:jc w:val="center"/>
        <w:rPr>
          <w:b/>
          <w:sz w:val="28"/>
          <w:szCs w:val="28"/>
        </w:rPr>
      </w:pPr>
    </w:p>
    <w:p w:rsidR="006D5AAF" w:rsidRDefault="006D5AAF" w:rsidP="006D5AAF">
      <w:pPr>
        <w:jc w:val="center"/>
        <w:rPr>
          <w:b/>
          <w:sz w:val="28"/>
          <w:szCs w:val="28"/>
        </w:rPr>
      </w:pPr>
    </w:p>
    <w:p w:rsidR="006D5AAF" w:rsidRDefault="006D5AAF" w:rsidP="006D5AAF">
      <w:pPr>
        <w:jc w:val="center"/>
        <w:rPr>
          <w:b/>
          <w:sz w:val="28"/>
          <w:szCs w:val="28"/>
        </w:rPr>
      </w:pPr>
    </w:p>
    <w:p w:rsidR="006D5AAF" w:rsidRDefault="006D5AAF" w:rsidP="006D5AAF">
      <w:pPr>
        <w:jc w:val="center"/>
        <w:rPr>
          <w:b/>
          <w:sz w:val="28"/>
          <w:szCs w:val="28"/>
        </w:rPr>
      </w:pPr>
    </w:p>
    <w:p w:rsidR="006D5AAF" w:rsidRDefault="006D5AAF" w:rsidP="005C72BB"/>
    <w:p w:rsidR="00FF0E7A" w:rsidRDefault="00FF0E7A" w:rsidP="005C72BB"/>
    <w:p w:rsidR="00FF0E7A" w:rsidRDefault="00FF0E7A" w:rsidP="005C72BB"/>
    <w:p w:rsidR="00FF0E7A" w:rsidRDefault="00FF0E7A" w:rsidP="005C72BB"/>
    <w:p w:rsidR="00FF0E7A" w:rsidRDefault="00FF0E7A" w:rsidP="005C72BB"/>
    <w:p w:rsidR="007C3C47" w:rsidRDefault="007C3C47" w:rsidP="005C72BB"/>
    <w:p w:rsidR="007C3C47" w:rsidRDefault="007C3C47" w:rsidP="005C72BB"/>
    <w:p w:rsidR="007C3C47" w:rsidRDefault="007C3C47" w:rsidP="005C72BB"/>
    <w:p w:rsidR="007C3C47" w:rsidRDefault="007C3C47" w:rsidP="005C72BB"/>
    <w:p w:rsidR="007C3C47" w:rsidRDefault="007C3C47" w:rsidP="005C72BB"/>
    <w:p w:rsidR="007C3C47" w:rsidRDefault="007C3C47" w:rsidP="005C72BB"/>
    <w:p w:rsidR="007C3C47" w:rsidRDefault="007C3C47" w:rsidP="005C72BB"/>
    <w:p w:rsidR="00EB01B4" w:rsidRDefault="00EB01B4" w:rsidP="005C72BB"/>
    <w:p w:rsidR="004F7C67" w:rsidRDefault="004F7C67" w:rsidP="004F7C67">
      <w:pPr>
        <w:spacing w:before="280" w:after="28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Раздел 6.  Награды и поощрения за успехи</w:t>
      </w:r>
    </w:p>
    <w:p w:rsidR="004F7C67" w:rsidRDefault="004F7C67" w:rsidP="004F7C67">
      <w:pPr>
        <w:spacing w:before="280" w:after="280" w:line="240" w:lineRule="auto"/>
        <w:jc w:val="center"/>
      </w:pPr>
      <w:r>
        <w:rPr>
          <w:b/>
          <w:bCs/>
          <w:sz w:val="32"/>
          <w:szCs w:val="32"/>
        </w:rPr>
        <w:t>в профессиональной деятельности</w:t>
      </w:r>
      <w:bookmarkStart w:id="2" w:name="_GoBack"/>
      <w:bookmarkEnd w:id="2"/>
    </w:p>
    <w:p w:rsidR="004F7C67" w:rsidRDefault="004F7C67" w:rsidP="005C72BB"/>
    <w:p w:rsidR="00A57064" w:rsidRPr="00CB4FF7" w:rsidRDefault="00A57064" w:rsidP="005C72BB">
      <w:pPr>
        <w:rPr>
          <w:sz w:val="28"/>
        </w:rPr>
      </w:pPr>
    </w:p>
    <w:p w:rsidR="00E83D61" w:rsidRDefault="00E83D61" w:rsidP="005C72BB">
      <w:pPr>
        <w:rPr>
          <w:sz w:val="28"/>
        </w:rPr>
      </w:pPr>
    </w:p>
    <w:p w:rsidR="00E83D61" w:rsidRDefault="00E83D61" w:rsidP="005C72BB">
      <w:pPr>
        <w:rPr>
          <w:sz w:val="28"/>
        </w:rPr>
      </w:pPr>
    </w:p>
    <w:p w:rsidR="00E83D61" w:rsidRDefault="00E83D61" w:rsidP="005C72BB">
      <w:pPr>
        <w:rPr>
          <w:sz w:val="28"/>
        </w:rPr>
      </w:pPr>
    </w:p>
    <w:p w:rsidR="007B0F67" w:rsidRPr="008C4035" w:rsidRDefault="007B0F67" w:rsidP="00733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B0F67" w:rsidRPr="008C4035" w:rsidSect="00653E87">
      <w:footerReference w:type="default" r:id="rId34"/>
      <w:pgSz w:w="11906" w:h="16838"/>
      <w:pgMar w:top="851" w:right="566" w:bottom="851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841" w:rsidRDefault="004A1841" w:rsidP="005030C1">
      <w:pPr>
        <w:spacing w:after="0" w:line="240" w:lineRule="auto"/>
      </w:pPr>
      <w:r>
        <w:separator/>
      </w:r>
    </w:p>
  </w:endnote>
  <w:endnote w:type="continuationSeparator" w:id="1">
    <w:p w:rsidR="004A1841" w:rsidRDefault="004A1841" w:rsidP="00503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4540"/>
      <w:docPartObj>
        <w:docPartGallery w:val="Page Numbers (Bottom of Page)"/>
        <w:docPartUnique/>
      </w:docPartObj>
    </w:sdtPr>
    <w:sdtContent>
      <w:p w:rsidR="00E464B8" w:rsidRDefault="00E464B8">
        <w:pPr>
          <w:pStyle w:val="af0"/>
          <w:jc w:val="center"/>
        </w:pPr>
        <w:fldSimple w:instr=" PAGE   \* MERGEFORMAT ">
          <w:r w:rsidR="00733F31">
            <w:rPr>
              <w:noProof/>
            </w:rPr>
            <w:t>97</w:t>
          </w:r>
        </w:fldSimple>
      </w:p>
    </w:sdtContent>
  </w:sdt>
  <w:p w:rsidR="00E464B8" w:rsidRDefault="00E464B8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841" w:rsidRDefault="004A1841" w:rsidP="005030C1">
      <w:pPr>
        <w:spacing w:after="0" w:line="240" w:lineRule="auto"/>
      </w:pPr>
      <w:r>
        <w:separator/>
      </w:r>
    </w:p>
  </w:footnote>
  <w:footnote w:type="continuationSeparator" w:id="1">
    <w:p w:rsidR="004A1841" w:rsidRDefault="004A1841" w:rsidP="00503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 CYR"/>
        <w:b w:val="0"/>
        <w:bCs w:val="0"/>
        <w:i w:val="0"/>
        <w:iCs w:val="0"/>
        <w:sz w:val="24"/>
        <w:szCs w:val="24"/>
        <w:u w:val="none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Wingdings"/>
      </w:rPr>
    </w:lvl>
  </w:abstractNum>
  <w:abstractNum w:abstractNumId="3">
    <w:nsid w:val="02F473B9"/>
    <w:multiLevelType w:val="hybridMultilevel"/>
    <w:tmpl w:val="C7106A2C"/>
    <w:lvl w:ilvl="0" w:tplc="C1986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156F2C"/>
    <w:multiLevelType w:val="multilevel"/>
    <w:tmpl w:val="85327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1504B6"/>
    <w:multiLevelType w:val="multilevel"/>
    <w:tmpl w:val="C4E2C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2C5AF6"/>
    <w:multiLevelType w:val="hybridMultilevel"/>
    <w:tmpl w:val="C16CF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0804A8"/>
    <w:multiLevelType w:val="multilevel"/>
    <w:tmpl w:val="E85A8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735194"/>
    <w:multiLevelType w:val="hybridMultilevel"/>
    <w:tmpl w:val="9EA0E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0606C"/>
    <w:multiLevelType w:val="hybridMultilevel"/>
    <w:tmpl w:val="7D70B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F54B61"/>
    <w:multiLevelType w:val="hybridMultilevel"/>
    <w:tmpl w:val="3F96D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4C34A2"/>
    <w:multiLevelType w:val="multilevel"/>
    <w:tmpl w:val="C58C2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4B1217"/>
    <w:multiLevelType w:val="hybridMultilevel"/>
    <w:tmpl w:val="50900A24"/>
    <w:lvl w:ilvl="0" w:tplc="34FAA7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8AD41C9"/>
    <w:multiLevelType w:val="multilevel"/>
    <w:tmpl w:val="02F85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950E14"/>
    <w:multiLevelType w:val="hybridMultilevel"/>
    <w:tmpl w:val="7DDE3362"/>
    <w:lvl w:ilvl="0" w:tplc="C1986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A433D1"/>
    <w:multiLevelType w:val="hybridMultilevel"/>
    <w:tmpl w:val="8E8E42B8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6">
    <w:nsid w:val="2FA47441"/>
    <w:multiLevelType w:val="multilevel"/>
    <w:tmpl w:val="81E2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651A7F"/>
    <w:multiLevelType w:val="hybridMultilevel"/>
    <w:tmpl w:val="9EA0E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F81EBC"/>
    <w:multiLevelType w:val="hybridMultilevel"/>
    <w:tmpl w:val="77AC7D6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3C555B91"/>
    <w:multiLevelType w:val="multilevel"/>
    <w:tmpl w:val="1A1C2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FA0FC6"/>
    <w:multiLevelType w:val="hybridMultilevel"/>
    <w:tmpl w:val="B01258CA"/>
    <w:lvl w:ilvl="0" w:tplc="C1986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C16311"/>
    <w:multiLevelType w:val="multilevel"/>
    <w:tmpl w:val="7FF0B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986331"/>
    <w:multiLevelType w:val="hybridMultilevel"/>
    <w:tmpl w:val="24B80A16"/>
    <w:lvl w:ilvl="0" w:tplc="C1986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B35FC6"/>
    <w:multiLevelType w:val="hybridMultilevel"/>
    <w:tmpl w:val="EF181338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4">
    <w:nsid w:val="48A51B64"/>
    <w:multiLevelType w:val="multilevel"/>
    <w:tmpl w:val="2216F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021571"/>
    <w:multiLevelType w:val="multilevel"/>
    <w:tmpl w:val="78E8F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0370A2"/>
    <w:multiLevelType w:val="hybridMultilevel"/>
    <w:tmpl w:val="8DC4043E"/>
    <w:lvl w:ilvl="0" w:tplc="C1986B4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50115658"/>
    <w:multiLevelType w:val="hybridMultilevel"/>
    <w:tmpl w:val="493266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7966C8"/>
    <w:multiLevelType w:val="hybridMultilevel"/>
    <w:tmpl w:val="8DDEDF8A"/>
    <w:lvl w:ilvl="0" w:tplc="C1986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2F3566"/>
    <w:multiLevelType w:val="hybridMultilevel"/>
    <w:tmpl w:val="FA203E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1C708A2"/>
    <w:multiLevelType w:val="hybridMultilevel"/>
    <w:tmpl w:val="2C60B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C404F61"/>
    <w:multiLevelType w:val="multilevel"/>
    <w:tmpl w:val="F440D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264BB6"/>
    <w:multiLevelType w:val="hybridMultilevel"/>
    <w:tmpl w:val="87543516"/>
    <w:lvl w:ilvl="0" w:tplc="C1986B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EC32CB4"/>
    <w:multiLevelType w:val="hybridMultilevel"/>
    <w:tmpl w:val="BBB48DD6"/>
    <w:lvl w:ilvl="0" w:tplc="223A57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F7C52BB"/>
    <w:multiLevelType w:val="multilevel"/>
    <w:tmpl w:val="41BC3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C916AC"/>
    <w:multiLevelType w:val="hybridMultilevel"/>
    <w:tmpl w:val="F7725CC8"/>
    <w:lvl w:ilvl="0" w:tplc="C1986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1F262C"/>
    <w:multiLevelType w:val="multilevel"/>
    <w:tmpl w:val="490A5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CE5510E"/>
    <w:multiLevelType w:val="hybridMultilevel"/>
    <w:tmpl w:val="85AA4F5E"/>
    <w:lvl w:ilvl="0" w:tplc="C1986B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EA56EBC"/>
    <w:multiLevelType w:val="multilevel"/>
    <w:tmpl w:val="FCE6B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427FF8"/>
    <w:multiLevelType w:val="hybridMultilevel"/>
    <w:tmpl w:val="E69EB9D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0">
    <w:nsid w:val="748C67CF"/>
    <w:multiLevelType w:val="multilevel"/>
    <w:tmpl w:val="9DDA4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696B1D"/>
    <w:multiLevelType w:val="hybridMultilevel"/>
    <w:tmpl w:val="FEDABB88"/>
    <w:lvl w:ilvl="0" w:tplc="C1986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114325"/>
    <w:multiLevelType w:val="hybridMultilevel"/>
    <w:tmpl w:val="39024C24"/>
    <w:lvl w:ilvl="0" w:tplc="C1986B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1"/>
  </w:num>
  <w:num w:numId="5">
    <w:abstractNumId w:val="40"/>
  </w:num>
  <w:num w:numId="6">
    <w:abstractNumId w:val="24"/>
  </w:num>
  <w:num w:numId="7">
    <w:abstractNumId w:val="4"/>
  </w:num>
  <w:num w:numId="8">
    <w:abstractNumId w:val="21"/>
  </w:num>
  <w:num w:numId="9">
    <w:abstractNumId w:val="5"/>
  </w:num>
  <w:num w:numId="10">
    <w:abstractNumId w:val="13"/>
  </w:num>
  <w:num w:numId="11">
    <w:abstractNumId w:val="11"/>
  </w:num>
  <w:num w:numId="12">
    <w:abstractNumId w:val="19"/>
  </w:num>
  <w:num w:numId="13">
    <w:abstractNumId w:val="7"/>
  </w:num>
  <w:num w:numId="14">
    <w:abstractNumId w:val="38"/>
  </w:num>
  <w:num w:numId="15">
    <w:abstractNumId w:val="16"/>
  </w:num>
  <w:num w:numId="16">
    <w:abstractNumId w:val="18"/>
  </w:num>
  <w:num w:numId="1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35"/>
  </w:num>
  <w:num w:numId="20">
    <w:abstractNumId w:val="41"/>
  </w:num>
  <w:num w:numId="21">
    <w:abstractNumId w:val="20"/>
  </w:num>
  <w:num w:numId="22">
    <w:abstractNumId w:val="32"/>
  </w:num>
  <w:num w:numId="23">
    <w:abstractNumId w:val="37"/>
  </w:num>
  <w:num w:numId="24">
    <w:abstractNumId w:val="14"/>
  </w:num>
  <w:num w:numId="25">
    <w:abstractNumId w:val="3"/>
  </w:num>
  <w:num w:numId="26">
    <w:abstractNumId w:val="28"/>
  </w:num>
  <w:num w:numId="27">
    <w:abstractNumId w:val="29"/>
  </w:num>
  <w:num w:numId="28">
    <w:abstractNumId w:val="17"/>
  </w:num>
  <w:num w:numId="29">
    <w:abstractNumId w:val="36"/>
  </w:num>
  <w:num w:numId="30">
    <w:abstractNumId w:val="25"/>
  </w:num>
  <w:num w:numId="31">
    <w:abstractNumId w:val="34"/>
  </w:num>
  <w:num w:numId="32">
    <w:abstractNumId w:val="39"/>
  </w:num>
  <w:num w:numId="33">
    <w:abstractNumId w:val="10"/>
  </w:num>
  <w:num w:numId="34">
    <w:abstractNumId w:val="15"/>
  </w:num>
  <w:num w:numId="35">
    <w:abstractNumId w:val="23"/>
  </w:num>
  <w:num w:numId="36">
    <w:abstractNumId w:val="6"/>
  </w:num>
  <w:num w:numId="37">
    <w:abstractNumId w:val="9"/>
  </w:num>
  <w:num w:numId="38">
    <w:abstractNumId w:val="42"/>
  </w:num>
  <w:num w:numId="39">
    <w:abstractNumId w:val="22"/>
  </w:num>
  <w:num w:numId="40">
    <w:abstractNumId w:val="26"/>
  </w:num>
  <w:num w:numId="41">
    <w:abstractNumId w:val="12"/>
  </w:num>
  <w:num w:numId="42">
    <w:abstractNumId w:val="33"/>
  </w:num>
  <w:num w:numId="43">
    <w:abstractNumId w:val="0"/>
  </w:num>
  <w:num w:numId="44">
    <w:abstractNumId w:val="2"/>
    <w:lvlOverride w:ilvl="0">
      <w:startOverride w:val="2"/>
    </w:lvlOverride>
  </w:num>
  <w:num w:numId="4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147F"/>
    <w:rsid w:val="0000077E"/>
    <w:rsid w:val="000010F8"/>
    <w:rsid w:val="000110B9"/>
    <w:rsid w:val="00062A99"/>
    <w:rsid w:val="00066AB2"/>
    <w:rsid w:val="00067FD2"/>
    <w:rsid w:val="00072EBA"/>
    <w:rsid w:val="00080CC6"/>
    <w:rsid w:val="000A390A"/>
    <w:rsid w:val="000A4413"/>
    <w:rsid w:val="000A64EF"/>
    <w:rsid w:val="000B2872"/>
    <w:rsid w:val="000B62F2"/>
    <w:rsid w:val="000C2E2D"/>
    <w:rsid w:val="000C5C75"/>
    <w:rsid w:val="000D50F2"/>
    <w:rsid w:val="00111381"/>
    <w:rsid w:val="00113FEF"/>
    <w:rsid w:val="001156C0"/>
    <w:rsid w:val="001210D8"/>
    <w:rsid w:val="00130242"/>
    <w:rsid w:val="00137696"/>
    <w:rsid w:val="001432A9"/>
    <w:rsid w:val="001729E3"/>
    <w:rsid w:val="00173DD5"/>
    <w:rsid w:val="001920E4"/>
    <w:rsid w:val="00196BCC"/>
    <w:rsid w:val="001B26A1"/>
    <w:rsid w:val="001B4D4E"/>
    <w:rsid w:val="001B5CE2"/>
    <w:rsid w:val="001C454F"/>
    <w:rsid w:val="001E3BB3"/>
    <w:rsid w:val="001F4BB5"/>
    <w:rsid w:val="001F5E1C"/>
    <w:rsid w:val="00201C07"/>
    <w:rsid w:val="00207A18"/>
    <w:rsid w:val="00210C7D"/>
    <w:rsid w:val="002175E9"/>
    <w:rsid w:val="002400D1"/>
    <w:rsid w:val="00254BF5"/>
    <w:rsid w:val="00280268"/>
    <w:rsid w:val="00287C2D"/>
    <w:rsid w:val="002951F6"/>
    <w:rsid w:val="00295E2E"/>
    <w:rsid w:val="002A3EEA"/>
    <w:rsid w:val="002A6D44"/>
    <w:rsid w:val="002C69A6"/>
    <w:rsid w:val="002D5348"/>
    <w:rsid w:val="00306CD5"/>
    <w:rsid w:val="0030799B"/>
    <w:rsid w:val="00316B6D"/>
    <w:rsid w:val="00320DFC"/>
    <w:rsid w:val="0032119E"/>
    <w:rsid w:val="00322971"/>
    <w:rsid w:val="003330B1"/>
    <w:rsid w:val="00351AFA"/>
    <w:rsid w:val="003560ED"/>
    <w:rsid w:val="00371458"/>
    <w:rsid w:val="003800D1"/>
    <w:rsid w:val="00387644"/>
    <w:rsid w:val="0039081D"/>
    <w:rsid w:val="003A36B3"/>
    <w:rsid w:val="003B165B"/>
    <w:rsid w:val="003C6273"/>
    <w:rsid w:val="003C7093"/>
    <w:rsid w:val="003D1176"/>
    <w:rsid w:val="00403AD8"/>
    <w:rsid w:val="00416C28"/>
    <w:rsid w:val="004174E6"/>
    <w:rsid w:val="00431882"/>
    <w:rsid w:val="00435E82"/>
    <w:rsid w:val="0044665D"/>
    <w:rsid w:val="00497E1F"/>
    <w:rsid w:val="004A1841"/>
    <w:rsid w:val="004A3F51"/>
    <w:rsid w:val="004F4F93"/>
    <w:rsid w:val="004F7C67"/>
    <w:rsid w:val="005030C1"/>
    <w:rsid w:val="00543EF9"/>
    <w:rsid w:val="00552C0E"/>
    <w:rsid w:val="005762FB"/>
    <w:rsid w:val="00577044"/>
    <w:rsid w:val="00586C6C"/>
    <w:rsid w:val="00587CF7"/>
    <w:rsid w:val="005B78ED"/>
    <w:rsid w:val="005C72BB"/>
    <w:rsid w:val="005D1D09"/>
    <w:rsid w:val="005D2141"/>
    <w:rsid w:val="005D6F20"/>
    <w:rsid w:val="005F0236"/>
    <w:rsid w:val="00601D46"/>
    <w:rsid w:val="00610DFA"/>
    <w:rsid w:val="00617F87"/>
    <w:rsid w:val="00653E87"/>
    <w:rsid w:val="00662D63"/>
    <w:rsid w:val="00671917"/>
    <w:rsid w:val="006938D4"/>
    <w:rsid w:val="0069560C"/>
    <w:rsid w:val="00697008"/>
    <w:rsid w:val="006B25A5"/>
    <w:rsid w:val="006C4FE3"/>
    <w:rsid w:val="006D1360"/>
    <w:rsid w:val="006D2D89"/>
    <w:rsid w:val="006D5AAF"/>
    <w:rsid w:val="006D70D9"/>
    <w:rsid w:val="006E0406"/>
    <w:rsid w:val="006E3F94"/>
    <w:rsid w:val="006E4063"/>
    <w:rsid w:val="006E4F0C"/>
    <w:rsid w:val="006F2421"/>
    <w:rsid w:val="0070394E"/>
    <w:rsid w:val="007302F3"/>
    <w:rsid w:val="00733F31"/>
    <w:rsid w:val="00774175"/>
    <w:rsid w:val="007772DD"/>
    <w:rsid w:val="00783AF8"/>
    <w:rsid w:val="00784A9A"/>
    <w:rsid w:val="0078551A"/>
    <w:rsid w:val="007A0E0B"/>
    <w:rsid w:val="007A118E"/>
    <w:rsid w:val="007A2810"/>
    <w:rsid w:val="007A6A73"/>
    <w:rsid w:val="007B0F67"/>
    <w:rsid w:val="007C3BC9"/>
    <w:rsid w:val="007C3C47"/>
    <w:rsid w:val="007D1339"/>
    <w:rsid w:val="007D6D71"/>
    <w:rsid w:val="007E2D98"/>
    <w:rsid w:val="007F3514"/>
    <w:rsid w:val="008244D5"/>
    <w:rsid w:val="00831623"/>
    <w:rsid w:val="0083347F"/>
    <w:rsid w:val="00833B13"/>
    <w:rsid w:val="00834695"/>
    <w:rsid w:val="008433E1"/>
    <w:rsid w:val="00853D55"/>
    <w:rsid w:val="00870C68"/>
    <w:rsid w:val="00874A25"/>
    <w:rsid w:val="008855CF"/>
    <w:rsid w:val="00892C21"/>
    <w:rsid w:val="0089732E"/>
    <w:rsid w:val="008A0C60"/>
    <w:rsid w:val="008A3D6C"/>
    <w:rsid w:val="008A61F7"/>
    <w:rsid w:val="008A759C"/>
    <w:rsid w:val="008A770C"/>
    <w:rsid w:val="008B0C9A"/>
    <w:rsid w:val="008B51AF"/>
    <w:rsid w:val="008B704C"/>
    <w:rsid w:val="008C4035"/>
    <w:rsid w:val="008D0907"/>
    <w:rsid w:val="008D1AE2"/>
    <w:rsid w:val="009341F5"/>
    <w:rsid w:val="009364BC"/>
    <w:rsid w:val="00937424"/>
    <w:rsid w:val="00942761"/>
    <w:rsid w:val="00962CE8"/>
    <w:rsid w:val="009755A9"/>
    <w:rsid w:val="0098462A"/>
    <w:rsid w:val="009B60C6"/>
    <w:rsid w:val="009C27F3"/>
    <w:rsid w:val="009C4F15"/>
    <w:rsid w:val="009D6256"/>
    <w:rsid w:val="009F261C"/>
    <w:rsid w:val="009F6041"/>
    <w:rsid w:val="00A05E86"/>
    <w:rsid w:val="00A17A11"/>
    <w:rsid w:val="00A36E1F"/>
    <w:rsid w:val="00A548B6"/>
    <w:rsid w:val="00A57064"/>
    <w:rsid w:val="00A575C9"/>
    <w:rsid w:val="00A60A09"/>
    <w:rsid w:val="00A64B2A"/>
    <w:rsid w:val="00A6674D"/>
    <w:rsid w:val="00A71EAB"/>
    <w:rsid w:val="00A747CB"/>
    <w:rsid w:val="00A8169B"/>
    <w:rsid w:val="00A87AC1"/>
    <w:rsid w:val="00A9266A"/>
    <w:rsid w:val="00AA1C6C"/>
    <w:rsid w:val="00AB1435"/>
    <w:rsid w:val="00AB7BDF"/>
    <w:rsid w:val="00AB7C31"/>
    <w:rsid w:val="00AC6FB4"/>
    <w:rsid w:val="00AD464A"/>
    <w:rsid w:val="00B04903"/>
    <w:rsid w:val="00B205D4"/>
    <w:rsid w:val="00B24454"/>
    <w:rsid w:val="00B27EDF"/>
    <w:rsid w:val="00B6230C"/>
    <w:rsid w:val="00B646E0"/>
    <w:rsid w:val="00B74428"/>
    <w:rsid w:val="00B85B17"/>
    <w:rsid w:val="00B926E9"/>
    <w:rsid w:val="00B95B1D"/>
    <w:rsid w:val="00B979AE"/>
    <w:rsid w:val="00BA2B2F"/>
    <w:rsid w:val="00BA57DA"/>
    <w:rsid w:val="00BC63C5"/>
    <w:rsid w:val="00BC6D13"/>
    <w:rsid w:val="00BD2ACB"/>
    <w:rsid w:val="00C00249"/>
    <w:rsid w:val="00C15A2D"/>
    <w:rsid w:val="00C22A37"/>
    <w:rsid w:val="00C25C72"/>
    <w:rsid w:val="00C30960"/>
    <w:rsid w:val="00C46F94"/>
    <w:rsid w:val="00C61D23"/>
    <w:rsid w:val="00C958DD"/>
    <w:rsid w:val="00CA1EFF"/>
    <w:rsid w:val="00CB4DA0"/>
    <w:rsid w:val="00CB4FF7"/>
    <w:rsid w:val="00CB5F19"/>
    <w:rsid w:val="00CD14D8"/>
    <w:rsid w:val="00D21A02"/>
    <w:rsid w:val="00D2607B"/>
    <w:rsid w:val="00D27427"/>
    <w:rsid w:val="00D61642"/>
    <w:rsid w:val="00D616B8"/>
    <w:rsid w:val="00D73419"/>
    <w:rsid w:val="00D81C13"/>
    <w:rsid w:val="00D85C8C"/>
    <w:rsid w:val="00D9474D"/>
    <w:rsid w:val="00DA3025"/>
    <w:rsid w:val="00DA5C3E"/>
    <w:rsid w:val="00DA7C11"/>
    <w:rsid w:val="00DC0DFF"/>
    <w:rsid w:val="00DE4155"/>
    <w:rsid w:val="00DE55BF"/>
    <w:rsid w:val="00DF360A"/>
    <w:rsid w:val="00E05641"/>
    <w:rsid w:val="00E17C12"/>
    <w:rsid w:val="00E413A1"/>
    <w:rsid w:val="00E464B8"/>
    <w:rsid w:val="00E50F1C"/>
    <w:rsid w:val="00E519CD"/>
    <w:rsid w:val="00E75630"/>
    <w:rsid w:val="00E8147F"/>
    <w:rsid w:val="00E83D61"/>
    <w:rsid w:val="00E86F78"/>
    <w:rsid w:val="00EA2EBD"/>
    <w:rsid w:val="00EB01B4"/>
    <w:rsid w:val="00EB298A"/>
    <w:rsid w:val="00EC1237"/>
    <w:rsid w:val="00EC3616"/>
    <w:rsid w:val="00EE416B"/>
    <w:rsid w:val="00EE6B9E"/>
    <w:rsid w:val="00F026BC"/>
    <w:rsid w:val="00F04409"/>
    <w:rsid w:val="00F14C74"/>
    <w:rsid w:val="00F26152"/>
    <w:rsid w:val="00F4503B"/>
    <w:rsid w:val="00F557F7"/>
    <w:rsid w:val="00F55AB2"/>
    <w:rsid w:val="00F62866"/>
    <w:rsid w:val="00F66746"/>
    <w:rsid w:val="00F77CF2"/>
    <w:rsid w:val="00F86B3E"/>
    <w:rsid w:val="00F94B47"/>
    <w:rsid w:val="00FA23F4"/>
    <w:rsid w:val="00FB511F"/>
    <w:rsid w:val="00FB7CE2"/>
    <w:rsid w:val="00FC0A22"/>
    <w:rsid w:val="00FE30D7"/>
    <w:rsid w:val="00FE69DB"/>
    <w:rsid w:val="00FF0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C2D"/>
  </w:style>
  <w:style w:type="paragraph" w:styleId="1">
    <w:name w:val="heading 1"/>
    <w:basedOn w:val="a"/>
    <w:link w:val="10"/>
    <w:uiPriority w:val="9"/>
    <w:qFormat/>
    <w:rsid w:val="00EC36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30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5C72BB"/>
    <w:pPr>
      <w:ind w:left="720"/>
      <w:contextualSpacing/>
    </w:pPr>
  </w:style>
  <w:style w:type="character" w:styleId="a5">
    <w:name w:val="Hyperlink"/>
    <w:basedOn w:val="a0"/>
    <w:rsid w:val="0039081D"/>
    <w:rPr>
      <w:rFonts w:cs="Times New Roman"/>
      <w:color w:val="auto"/>
      <w:u w:val="single"/>
    </w:rPr>
  </w:style>
  <w:style w:type="paragraph" w:customStyle="1" w:styleId="11">
    <w:name w:val="Абзац списка1"/>
    <w:basedOn w:val="a"/>
    <w:rsid w:val="00FC0A22"/>
    <w:pPr>
      <w:suppressAutoHyphens/>
      <w:ind w:left="720" w:hanging="357"/>
    </w:pPr>
    <w:rPr>
      <w:rFonts w:ascii="Times New Roman" w:eastAsia="Times New Roman" w:hAnsi="Times New Roman" w:cs="Times New Roman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A7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7C11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98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98462A"/>
  </w:style>
  <w:style w:type="character" w:customStyle="1" w:styleId="c1">
    <w:name w:val="c1"/>
    <w:basedOn w:val="a0"/>
    <w:rsid w:val="0098462A"/>
  </w:style>
  <w:style w:type="paragraph" w:customStyle="1" w:styleId="style4">
    <w:name w:val="style4"/>
    <w:basedOn w:val="a"/>
    <w:rsid w:val="00B62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6230C"/>
    <w:rPr>
      <w:b/>
      <w:bCs/>
    </w:rPr>
  </w:style>
  <w:style w:type="paragraph" w:customStyle="1" w:styleId="style6">
    <w:name w:val="style6"/>
    <w:basedOn w:val="a"/>
    <w:rsid w:val="00B62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B62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Intense Reference"/>
    <w:basedOn w:val="a0"/>
    <w:uiPriority w:val="32"/>
    <w:qFormat/>
    <w:rsid w:val="00A60A09"/>
    <w:rPr>
      <w:b/>
      <w:bCs/>
      <w:smallCaps/>
      <w:color w:val="C0504D" w:themeColor="accent2"/>
      <w:spacing w:val="5"/>
      <w:u w:val="single"/>
    </w:rPr>
  </w:style>
  <w:style w:type="paragraph" w:styleId="ab">
    <w:name w:val="Intense Quote"/>
    <w:basedOn w:val="a"/>
    <w:next w:val="a"/>
    <w:link w:val="ac"/>
    <w:uiPriority w:val="30"/>
    <w:qFormat/>
    <w:rsid w:val="00A60A0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A60A09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EC36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d">
    <w:name w:val="Emphasis"/>
    <w:basedOn w:val="a0"/>
    <w:uiPriority w:val="20"/>
    <w:qFormat/>
    <w:rsid w:val="0070394E"/>
    <w:rPr>
      <w:i/>
      <w:iCs/>
    </w:rPr>
  </w:style>
  <w:style w:type="paragraph" w:customStyle="1" w:styleId="2">
    <w:name w:val="Абзац списка2"/>
    <w:basedOn w:val="a"/>
    <w:rsid w:val="004174E6"/>
    <w:pPr>
      <w:suppressAutoHyphens/>
      <w:ind w:left="720" w:hanging="357"/>
    </w:pPr>
    <w:rPr>
      <w:rFonts w:ascii="Times New Roman" w:eastAsia="Times New Roman" w:hAnsi="Times New Roman" w:cs="Times New Roman"/>
      <w:lang w:eastAsia="ar-SA"/>
    </w:rPr>
  </w:style>
  <w:style w:type="paragraph" w:customStyle="1" w:styleId="c49">
    <w:name w:val="c49"/>
    <w:basedOn w:val="a"/>
    <w:rsid w:val="002A6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A6D44"/>
  </w:style>
  <w:style w:type="paragraph" w:customStyle="1" w:styleId="c6">
    <w:name w:val="c6"/>
    <w:basedOn w:val="a"/>
    <w:rsid w:val="002A6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2A6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2A6D44"/>
  </w:style>
  <w:style w:type="character" w:customStyle="1" w:styleId="c9">
    <w:name w:val="c9"/>
    <w:basedOn w:val="a0"/>
    <w:rsid w:val="002A6D44"/>
  </w:style>
  <w:style w:type="paragraph" w:customStyle="1" w:styleId="c28">
    <w:name w:val="c28"/>
    <w:basedOn w:val="a"/>
    <w:rsid w:val="002A6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2A6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A6D44"/>
  </w:style>
  <w:style w:type="paragraph" w:customStyle="1" w:styleId="c17">
    <w:name w:val="c17"/>
    <w:basedOn w:val="a"/>
    <w:rsid w:val="002A6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2A6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">
    <w:name w:val="c59"/>
    <w:basedOn w:val="a"/>
    <w:rsid w:val="002A6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2A6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503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030C1"/>
  </w:style>
  <w:style w:type="paragraph" w:styleId="af0">
    <w:name w:val="footer"/>
    <w:basedOn w:val="a"/>
    <w:link w:val="af1"/>
    <w:uiPriority w:val="99"/>
    <w:unhideWhenUsed/>
    <w:rsid w:val="00503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030C1"/>
  </w:style>
  <w:style w:type="table" w:styleId="af2">
    <w:name w:val="Table Grid"/>
    <w:basedOn w:val="a1"/>
    <w:uiPriority w:val="59"/>
    <w:rsid w:val="005D21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12"/>
    <w:semiHidden/>
    <w:unhideWhenUsed/>
    <w:rsid w:val="00784A9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784A9A"/>
  </w:style>
  <w:style w:type="character" w:customStyle="1" w:styleId="12">
    <w:name w:val="Основной текст Знак1"/>
    <w:basedOn w:val="a0"/>
    <w:link w:val="af3"/>
    <w:semiHidden/>
    <w:locked/>
    <w:rsid w:val="00784A9A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2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9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6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0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5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0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2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9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5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0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0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8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2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2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1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0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5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4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3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8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9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8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9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8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5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5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5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2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4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7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8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7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3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4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4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2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0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5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0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0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7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9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7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7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7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3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7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5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1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9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4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4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4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3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7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74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50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8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6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3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97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96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204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03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17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5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0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6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3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9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8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7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6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2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8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0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4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5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5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5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5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7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0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7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2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6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3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hyperlink" Target="http://www.doshvozras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pedlib.ru/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yperlink" Target="http://dob.1september.ru/" TargetMode="External"/><Relationship Id="rId33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yperlink" Target="http://www.edupravo.ru/" TargetMode="External"/><Relationship Id="rId29" Type="http://schemas.openxmlformats.org/officeDocument/2006/relationships/hyperlink" Target="http://www.ourbaby.ru/article/Korrekciya-narushenij-zvukoproiznosheniya-Chast-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://vospitai.ru/" TargetMode="External"/><Relationship Id="rId32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http://www.razumniki.ru/" TargetMode="External"/><Relationship Id="rId28" Type="http://schemas.openxmlformats.org/officeDocument/2006/relationships/hyperlink" Target="http://doshvozrast.ru/index.htm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eois.mskobr.ru/" TargetMode="External"/><Relationship Id="rId31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http://detsad.ru/" TargetMode="External"/><Relationship Id="rId27" Type="http://schemas.openxmlformats.org/officeDocument/2006/relationships/hyperlink" Target="http://www.portal-slovo.ru/" TargetMode="External"/><Relationship Id="rId30" Type="http://schemas.openxmlformats.org/officeDocument/2006/relationships/chart" Target="charts/chart1.xml"/><Relationship Id="rId35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1885024788568201"/>
          <c:y val="5.1994125734283213E-2"/>
          <c:w val="0.60285232575094105"/>
          <c:h val="0.4549787526559180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показатель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обучение грамоте</c:v>
                </c:pt>
                <c:pt idx="1">
                  <c:v>речь и речевое общение</c:v>
                </c:pt>
                <c:pt idx="2">
                  <c:v>мир в котором мы живем</c:v>
                </c:pt>
                <c:pt idx="3">
                  <c:v>природа и ребенок</c:v>
                </c:pt>
                <c:pt idx="4">
                  <c:v>художественная литература</c:v>
                </c:pt>
                <c:pt idx="5">
                  <c:v>ФЭМП</c:v>
                </c:pt>
                <c:pt idx="6">
                  <c:v>ИЗО</c:v>
                </c:pt>
                <c:pt idx="7">
                  <c:v>физическая культура и развитие</c:v>
                </c:pt>
                <c:pt idx="8">
                  <c:v>музыка</c:v>
                </c:pt>
                <c:pt idx="9">
                  <c:v>конструирование</c:v>
                </c:pt>
                <c:pt idx="10">
                  <c:v>трудовое воспитание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показатель</c:v>
                </c:pt>
              </c:strCache>
            </c:strRef>
          </c:tx>
          <c:spPr>
            <a:solidFill>
              <a:srgbClr val="00B050"/>
            </a:solidFill>
          </c:spPr>
          <c:cat>
            <c:strRef>
              <c:f>Лист1!$A$2:$A$12</c:f>
              <c:strCache>
                <c:ptCount val="11"/>
                <c:pt idx="0">
                  <c:v>обучение грамоте</c:v>
                </c:pt>
                <c:pt idx="1">
                  <c:v>речь и речевое общение</c:v>
                </c:pt>
                <c:pt idx="2">
                  <c:v>мир в котором мы живем</c:v>
                </c:pt>
                <c:pt idx="3">
                  <c:v>природа и ребенок</c:v>
                </c:pt>
                <c:pt idx="4">
                  <c:v>художественная литература</c:v>
                </c:pt>
                <c:pt idx="5">
                  <c:v>ФЭМП</c:v>
                </c:pt>
                <c:pt idx="6">
                  <c:v>ИЗО</c:v>
                </c:pt>
                <c:pt idx="7">
                  <c:v>физическая культура и развитие</c:v>
                </c:pt>
                <c:pt idx="8">
                  <c:v>музыка</c:v>
                </c:pt>
                <c:pt idx="9">
                  <c:v>конструирование</c:v>
                </c:pt>
                <c:pt idx="10">
                  <c:v>трудовое воспитание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13</c:v>
                </c:pt>
                <c:pt idx="1">
                  <c:v>41</c:v>
                </c:pt>
                <c:pt idx="2">
                  <c:v>20</c:v>
                </c:pt>
                <c:pt idx="3">
                  <c:v>8</c:v>
                </c:pt>
                <c:pt idx="4">
                  <c:v>41</c:v>
                </c:pt>
                <c:pt idx="5">
                  <c:v>35</c:v>
                </c:pt>
                <c:pt idx="6">
                  <c:v>25</c:v>
                </c:pt>
                <c:pt idx="7">
                  <c:v>32</c:v>
                </c:pt>
                <c:pt idx="8">
                  <c:v>30</c:v>
                </c:pt>
                <c:pt idx="9">
                  <c:v>41</c:v>
                </c:pt>
                <c:pt idx="10">
                  <c:v>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показатель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Лист1!$A$2:$A$12</c:f>
              <c:strCache>
                <c:ptCount val="11"/>
                <c:pt idx="0">
                  <c:v>обучение грамоте</c:v>
                </c:pt>
                <c:pt idx="1">
                  <c:v>речь и речевое общение</c:v>
                </c:pt>
                <c:pt idx="2">
                  <c:v>мир в котором мы живем</c:v>
                </c:pt>
                <c:pt idx="3">
                  <c:v>природа и ребенок</c:v>
                </c:pt>
                <c:pt idx="4">
                  <c:v>художественная литература</c:v>
                </c:pt>
                <c:pt idx="5">
                  <c:v>ФЭМП</c:v>
                </c:pt>
                <c:pt idx="6">
                  <c:v>ИЗО</c:v>
                </c:pt>
                <c:pt idx="7">
                  <c:v>физическая культура и развитие</c:v>
                </c:pt>
                <c:pt idx="8">
                  <c:v>музыка</c:v>
                </c:pt>
                <c:pt idx="9">
                  <c:v>конструирование</c:v>
                </c:pt>
                <c:pt idx="10">
                  <c:v>трудовое воспитание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87</c:v>
                </c:pt>
                <c:pt idx="1">
                  <c:v>59</c:v>
                </c:pt>
                <c:pt idx="2">
                  <c:v>80</c:v>
                </c:pt>
                <c:pt idx="3">
                  <c:v>92</c:v>
                </c:pt>
                <c:pt idx="4">
                  <c:v>59</c:v>
                </c:pt>
                <c:pt idx="5">
                  <c:v>65</c:v>
                </c:pt>
                <c:pt idx="6">
                  <c:v>75</c:v>
                </c:pt>
                <c:pt idx="7">
                  <c:v>68</c:v>
                </c:pt>
                <c:pt idx="8">
                  <c:v>70</c:v>
                </c:pt>
                <c:pt idx="9">
                  <c:v>59</c:v>
                </c:pt>
                <c:pt idx="10">
                  <c:v>87</c:v>
                </c:pt>
              </c:numCache>
            </c:numRef>
          </c:val>
        </c:ser>
        <c:axId val="83181568"/>
        <c:axId val="83183104"/>
      </c:barChart>
      <c:catAx>
        <c:axId val="83181568"/>
        <c:scaling>
          <c:orientation val="minMax"/>
        </c:scaling>
        <c:axPos val="b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83183104"/>
        <c:crosses val="autoZero"/>
        <c:auto val="1"/>
        <c:lblAlgn val="ctr"/>
        <c:lblOffset val="100"/>
      </c:catAx>
      <c:valAx>
        <c:axId val="83183104"/>
        <c:scaling>
          <c:orientation val="minMax"/>
        </c:scaling>
        <c:axPos val="l"/>
        <c:majorGridlines/>
        <c:numFmt formatCode="General" sourceLinked="1"/>
        <c:tickLblPos val="nextTo"/>
        <c:crossAx val="8318156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2465970399533464"/>
          <c:y val="0.69485059685891604"/>
          <c:w val="0.2614514071157773"/>
          <c:h val="0.19456846920352192"/>
        </c:manualLayout>
      </c:layout>
      <c:txPr>
        <a:bodyPr/>
        <a:lstStyle/>
        <a:p>
          <a:pPr>
            <a:defRPr sz="1100"/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%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обучение грамоте</c:v>
                </c:pt>
                <c:pt idx="1">
                  <c:v>речь и речевое общение</c:v>
                </c:pt>
                <c:pt idx="2">
                  <c:v>мир в котором мы живем</c:v>
                </c:pt>
                <c:pt idx="3">
                  <c:v>природа и ребенок</c:v>
                </c:pt>
                <c:pt idx="4">
                  <c:v>художественная литература</c:v>
                </c:pt>
                <c:pt idx="5">
                  <c:v>ФЭМП</c:v>
                </c:pt>
                <c:pt idx="6">
                  <c:v>ИЗО</c:v>
                </c:pt>
                <c:pt idx="7">
                  <c:v>физическое развитие</c:v>
                </c:pt>
                <c:pt idx="8">
                  <c:v>музыка</c:v>
                </c:pt>
                <c:pt idx="9">
                  <c:v>конструирование</c:v>
                </c:pt>
                <c:pt idx="10">
                  <c:v>трудовое воспитание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%</c:v>
                </c:pt>
              </c:strCache>
            </c:strRef>
          </c:tx>
          <c:spPr>
            <a:solidFill>
              <a:srgbClr val="00B050"/>
            </a:solidFill>
          </c:spPr>
          <c:cat>
            <c:strRef>
              <c:f>Лист1!$A$2:$A$12</c:f>
              <c:strCache>
                <c:ptCount val="11"/>
                <c:pt idx="0">
                  <c:v>обучение грамоте</c:v>
                </c:pt>
                <c:pt idx="1">
                  <c:v>речь и речевое общение</c:v>
                </c:pt>
                <c:pt idx="2">
                  <c:v>мир в котором мы живем</c:v>
                </c:pt>
                <c:pt idx="3">
                  <c:v>природа и ребенок</c:v>
                </c:pt>
                <c:pt idx="4">
                  <c:v>художественная литература</c:v>
                </c:pt>
                <c:pt idx="5">
                  <c:v>ФЭМП</c:v>
                </c:pt>
                <c:pt idx="6">
                  <c:v>ИЗО</c:v>
                </c:pt>
                <c:pt idx="7">
                  <c:v>физическое развитие</c:v>
                </c:pt>
                <c:pt idx="8">
                  <c:v>музыка</c:v>
                </c:pt>
                <c:pt idx="9">
                  <c:v>конструирование</c:v>
                </c:pt>
                <c:pt idx="10">
                  <c:v>трудовое воспитание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9</c:v>
                </c:pt>
                <c:pt idx="1">
                  <c:v>40</c:v>
                </c:pt>
                <c:pt idx="2">
                  <c:v>16</c:v>
                </c:pt>
                <c:pt idx="3">
                  <c:v>5</c:v>
                </c:pt>
                <c:pt idx="4">
                  <c:v>22</c:v>
                </c:pt>
                <c:pt idx="5">
                  <c:v>4</c:v>
                </c:pt>
                <c:pt idx="6">
                  <c:v>19</c:v>
                </c:pt>
                <c:pt idx="7">
                  <c:v>15</c:v>
                </c:pt>
                <c:pt idx="8">
                  <c:v>24</c:v>
                </c:pt>
                <c:pt idx="9">
                  <c:v>42</c:v>
                </c:pt>
                <c:pt idx="10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%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Лист1!$A$2:$A$12</c:f>
              <c:strCache>
                <c:ptCount val="11"/>
                <c:pt idx="0">
                  <c:v>обучение грамоте</c:v>
                </c:pt>
                <c:pt idx="1">
                  <c:v>речь и речевое общение</c:v>
                </c:pt>
                <c:pt idx="2">
                  <c:v>мир в котором мы живем</c:v>
                </c:pt>
                <c:pt idx="3">
                  <c:v>природа и ребенок</c:v>
                </c:pt>
                <c:pt idx="4">
                  <c:v>художественная литература</c:v>
                </c:pt>
                <c:pt idx="5">
                  <c:v>ФЭМП</c:v>
                </c:pt>
                <c:pt idx="6">
                  <c:v>ИЗО</c:v>
                </c:pt>
                <c:pt idx="7">
                  <c:v>физическое развитие</c:v>
                </c:pt>
                <c:pt idx="8">
                  <c:v>музыка</c:v>
                </c:pt>
                <c:pt idx="9">
                  <c:v>конструирование</c:v>
                </c:pt>
                <c:pt idx="10">
                  <c:v>трудовое воспитание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91</c:v>
                </c:pt>
                <c:pt idx="1">
                  <c:v>60</c:v>
                </c:pt>
                <c:pt idx="2">
                  <c:v>84</c:v>
                </c:pt>
                <c:pt idx="3">
                  <c:v>95</c:v>
                </c:pt>
                <c:pt idx="4">
                  <c:v>78</c:v>
                </c:pt>
                <c:pt idx="5">
                  <c:v>96</c:v>
                </c:pt>
                <c:pt idx="6">
                  <c:v>81</c:v>
                </c:pt>
                <c:pt idx="7">
                  <c:v>85</c:v>
                </c:pt>
                <c:pt idx="8">
                  <c:v>76</c:v>
                </c:pt>
                <c:pt idx="9">
                  <c:v>58</c:v>
                </c:pt>
                <c:pt idx="10">
                  <c:v>94</c:v>
                </c:pt>
              </c:numCache>
            </c:numRef>
          </c:val>
        </c:ser>
        <c:axId val="78194944"/>
        <c:axId val="78786560"/>
      </c:barChart>
      <c:catAx>
        <c:axId val="78194944"/>
        <c:scaling>
          <c:orientation val="minMax"/>
        </c:scaling>
        <c:axPos val="b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78786560"/>
        <c:crosses val="autoZero"/>
        <c:auto val="1"/>
        <c:lblAlgn val="ctr"/>
        <c:lblOffset val="100"/>
      </c:catAx>
      <c:valAx>
        <c:axId val="78786560"/>
        <c:scaling>
          <c:orientation val="minMax"/>
        </c:scaling>
        <c:axPos val="l"/>
        <c:majorGridlines/>
        <c:numFmt formatCode="General" sourceLinked="1"/>
        <c:tickLblPos val="nextTo"/>
        <c:crossAx val="781949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08100029163021"/>
          <c:y val="0.84591168750964962"/>
          <c:w val="0.15851159230096379"/>
          <c:h val="0.10318539727988547"/>
        </c:manualLayout>
      </c:layout>
      <c:txPr>
        <a:bodyPr/>
        <a:lstStyle/>
        <a:p>
          <a:pPr>
            <a:defRPr sz="1100"/>
          </a:pPr>
          <a:endParaRPr lang="ru-RU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%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обучение грамоте</c:v>
                </c:pt>
                <c:pt idx="1">
                  <c:v>речь и речевое общение</c:v>
                </c:pt>
                <c:pt idx="2">
                  <c:v>мир в котором мы живем</c:v>
                </c:pt>
                <c:pt idx="3">
                  <c:v>природа и ребенок</c:v>
                </c:pt>
                <c:pt idx="4">
                  <c:v>художественная литература</c:v>
                </c:pt>
                <c:pt idx="5">
                  <c:v>ФЭМП</c:v>
                </c:pt>
                <c:pt idx="6">
                  <c:v>ИЗО</c:v>
                </c:pt>
                <c:pt idx="7">
                  <c:v>физическое развитие</c:v>
                </c:pt>
                <c:pt idx="8">
                  <c:v>музыка</c:v>
                </c:pt>
                <c:pt idx="9">
                  <c:v>конструирование</c:v>
                </c:pt>
                <c:pt idx="10">
                  <c:v>трудовое воспитание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%</c:v>
                </c:pt>
              </c:strCache>
            </c:strRef>
          </c:tx>
          <c:spPr>
            <a:solidFill>
              <a:srgbClr val="00B050"/>
            </a:solidFill>
          </c:spPr>
          <c:cat>
            <c:strRef>
              <c:f>Лист1!$A$2:$A$12</c:f>
              <c:strCache>
                <c:ptCount val="11"/>
                <c:pt idx="0">
                  <c:v>обучение грамоте</c:v>
                </c:pt>
                <c:pt idx="1">
                  <c:v>речь и речевое общение</c:v>
                </c:pt>
                <c:pt idx="2">
                  <c:v>мир в котором мы живем</c:v>
                </c:pt>
                <c:pt idx="3">
                  <c:v>природа и ребенок</c:v>
                </c:pt>
                <c:pt idx="4">
                  <c:v>художественная литература</c:v>
                </c:pt>
                <c:pt idx="5">
                  <c:v>ФЭМП</c:v>
                </c:pt>
                <c:pt idx="6">
                  <c:v>ИЗО</c:v>
                </c:pt>
                <c:pt idx="7">
                  <c:v>физическое развитие</c:v>
                </c:pt>
                <c:pt idx="8">
                  <c:v>музыка</c:v>
                </c:pt>
                <c:pt idx="9">
                  <c:v>конструирование</c:v>
                </c:pt>
                <c:pt idx="10">
                  <c:v>трудовое воспитание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5</c:v>
                </c:pt>
                <c:pt idx="1">
                  <c:v>7</c:v>
                </c:pt>
                <c:pt idx="2">
                  <c:v>10</c:v>
                </c:pt>
                <c:pt idx="3">
                  <c:v>0</c:v>
                </c:pt>
                <c:pt idx="4">
                  <c:v>13</c:v>
                </c:pt>
                <c:pt idx="5">
                  <c:v>0</c:v>
                </c:pt>
                <c:pt idx="6">
                  <c:v>17</c:v>
                </c:pt>
                <c:pt idx="7">
                  <c:v>11</c:v>
                </c:pt>
                <c:pt idx="8">
                  <c:v>7</c:v>
                </c:pt>
                <c:pt idx="9">
                  <c:v>3</c:v>
                </c:pt>
                <c:pt idx="1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%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Лист1!$A$2:$A$12</c:f>
              <c:strCache>
                <c:ptCount val="11"/>
                <c:pt idx="0">
                  <c:v>обучение грамоте</c:v>
                </c:pt>
                <c:pt idx="1">
                  <c:v>речь и речевое общение</c:v>
                </c:pt>
                <c:pt idx="2">
                  <c:v>мир в котором мы живем</c:v>
                </c:pt>
                <c:pt idx="3">
                  <c:v>природа и ребенок</c:v>
                </c:pt>
                <c:pt idx="4">
                  <c:v>художественная литература</c:v>
                </c:pt>
                <c:pt idx="5">
                  <c:v>ФЭМП</c:v>
                </c:pt>
                <c:pt idx="6">
                  <c:v>ИЗО</c:v>
                </c:pt>
                <c:pt idx="7">
                  <c:v>физическое развитие</c:v>
                </c:pt>
                <c:pt idx="8">
                  <c:v>музыка</c:v>
                </c:pt>
                <c:pt idx="9">
                  <c:v>конструирование</c:v>
                </c:pt>
                <c:pt idx="10">
                  <c:v>трудовое воспитание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95</c:v>
                </c:pt>
                <c:pt idx="1">
                  <c:v>93</c:v>
                </c:pt>
                <c:pt idx="2">
                  <c:v>90</c:v>
                </c:pt>
                <c:pt idx="3">
                  <c:v>100</c:v>
                </c:pt>
                <c:pt idx="4">
                  <c:v>87</c:v>
                </c:pt>
                <c:pt idx="5">
                  <c:v>100</c:v>
                </c:pt>
                <c:pt idx="6">
                  <c:v>83</c:v>
                </c:pt>
                <c:pt idx="7">
                  <c:v>89</c:v>
                </c:pt>
                <c:pt idx="8">
                  <c:v>93</c:v>
                </c:pt>
                <c:pt idx="9">
                  <c:v>97</c:v>
                </c:pt>
                <c:pt idx="10">
                  <c:v>100</c:v>
                </c:pt>
              </c:numCache>
            </c:numRef>
          </c:val>
        </c:ser>
        <c:axId val="83858176"/>
        <c:axId val="83859712"/>
      </c:barChart>
      <c:catAx>
        <c:axId val="83858176"/>
        <c:scaling>
          <c:orientation val="minMax"/>
        </c:scaling>
        <c:axPos val="b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83859712"/>
        <c:crosses val="autoZero"/>
        <c:auto val="1"/>
        <c:lblAlgn val="ctr"/>
        <c:lblOffset val="100"/>
      </c:catAx>
      <c:valAx>
        <c:axId val="83859712"/>
        <c:scaling>
          <c:orientation val="minMax"/>
        </c:scaling>
        <c:axPos val="l"/>
        <c:majorGridlines/>
        <c:numFmt formatCode="General" sourceLinked="1"/>
        <c:tickLblPos val="nextTo"/>
        <c:crossAx val="83858176"/>
        <c:crosses val="autoZero"/>
        <c:crossBetween val="between"/>
      </c:valAx>
    </c:plotArea>
    <c:legend>
      <c:legendPos val="r"/>
      <c:txPr>
        <a:bodyPr/>
        <a:lstStyle/>
        <a:p>
          <a:pPr>
            <a:defRPr sz="1100"/>
          </a:pPr>
          <a:endParaRPr lang="ru-RU"/>
        </a:p>
      </c:tx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Результаты</a:t>
            </a:r>
            <a:r>
              <a:rPr lang="ru-RU" sz="1400" baseline="0"/>
              <a:t> диагностики</a:t>
            </a:r>
            <a:r>
              <a:rPr lang="ru-RU" sz="1400"/>
              <a:t> готовности к школе апрель 2011 г. </a:t>
            </a:r>
          </a:p>
          <a:p>
            <a:pPr>
              <a:defRPr sz="1400"/>
            </a:pPr>
            <a:r>
              <a:rPr lang="ru-RU" sz="1400"/>
              <a:t>Подготовительная группа № 1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7326334208223957E-2"/>
          <c:y val="0.29328146111913589"/>
          <c:w val="0.50034733158355205"/>
          <c:h val="0.5801826398919045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Диагностика готовности к школе апрель 2011 г. Подготовительная группа № 1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</c:spPr>
          </c:dPt>
          <c:dPt>
            <c:idx val="1"/>
            <c:spPr>
              <a:solidFill>
                <a:srgbClr val="00B050"/>
              </a:solidFill>
            </c:spPr>
          </c:dPt>
          <c:dPt>
            <c:idx val="2"/>
            <c:spPr>
              <a:solidFill>
                <a:srgbClr val="00B0F0"/>
              </a:solidFill>
            </c:spPr>
          </c:dPt>
          <c:dLbls>
            <c:dLblPos val="bestFit"/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0.62000000000000144</c:v>
                </c:pt>
                <c:pt idx="1">
                  <c:v>0.31000000000000072</c:v>
                </c:pt>
                <c:pt idx="2">
                  <c:v>7.0000000000000021E-2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sz="1400"/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7A5A8-2788-4B15-AADA-B05F002DF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97</Pages>
  <Words>18612</Words>
  <Characters>106089</Characters>
  <Application>Microsoft Office Word</Application>
  <DocSecurity>0</DocSecurity>
  <Lines>884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срывкина</dc:creator>
  <cp:keywords/>
  <dc:description/>
  <cp:lastModifiedBy>срывкина</cp:lastModifiedBy>
  <cp:revision>155</cp:revision>
  <dcterms:created xsi:type="dcterms:W3CDTF">2013-09-09T10:28:00Z</dcterms:created>
  <dcterms:modified xsi:type="dcterms:W3CDTF">2015-09-28T13:16:00Z</dcterms:modified>
</cp:coreProperties>
</file>