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D2C" w:rsidRPr="004D6042" w:rsidRDefault="006E4D2C"/>
    <w:p w:rsidR="002A59BE" w:rsidRDefault="002A59BE"/>
    <w:p w:rsidR="00470D0D" w:rsidRDefault="00470D0D" w:rsidP="00470D0D">
      <w:pPr>
        <w:pStyle w:val="western"/>
        <w:spacing w:before="0" w:beforeAutospacing="0" w:after="0"/>
        <w:jc w:val="both"/>
        <w:rPr>
          <w:sz w:val="24"/>
          <w:szCs w:val="24"/>
        </w:rPr>
        <w:sectPr w:rsidR="00470D0D" w:rsidSect="006E4D2C">
          <w:pgSz w:w="11906" w:h="16838"/>
          <w:pgMar w:top="851" w:right="851" w:bottom="1134" w:left="1134" w:header="709" w:footer="709" w:gutter="0"/>
          <w:cols w:space="708"/>
          <w:docGrid w:linePitch="360"/>
        </w:sectPr>
      </w:pPr>
    </w:p>
    <w:p w:rsidR="00470D0D" w:rsidRPr="00085978" w:rsidRDefault="00170DE6" w:rsidP="00470D0D">
      <w:pPr>
        <w:spacing w:after="0"/>
        <w:ind w:left="-8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470D0D">
        <w:rPr>
          <w:rFonts w:ascii="Times New Roman" w:hAnsi="Times New Roman" w:cs="Times New Roman"/>
          <w:b/>
          <w:sz w:val="24"/>
          <w:szCs w:val="24"/>
        </w:rPr>
        <w:t xml:space="preserve">.Пояснительная </w:t>
      </w:r>
      <w:r w:rsidR="00470D0D" w:rsidRPr="00085978">
        <w:rPr>
          <w:rFonts w:ascii="Times New Roman" w:hAnsi="Times New Roman" w:cs="Times New Roman"/>
          <w:b/>
          <w:sz w:val="24"/>
          <w:szCs w:val="24"/>
        </w:rPr>
        <w:t>записка</w:t>
      </w:r>
    </w:p>
    <w:p w:rsidR="001A39B1" w:rsidRPr="001A39B1" w:rsidRDefault="006E4D2C" w:rsidP="001A39B1">
      <w:pPr>
        <w:spacing w:after="0" w:line="240" w:lineRule="auto"/>
        <w:ind w:left="-850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9B1">
        <w:rPr>
          <w:rFonts w:ascii="Times New Roman" w:hAnsi="Times New Roman" w:cs="Times New Roman"/>
          <w:sz w:val="24"/>
          <w:szCs w:val="24"/>
        </w:rPr>
        <w:t xml:space="preserve">Рабочая программа по литературному чтению для 4 класса составлена </w:t>
      </w:r>
      <w:r w:rsidR="001A39B1" w:rsidRPr="001A39B1">
        <w:rPr>
          <w:rFonts w:ascii="Times New Roman" w:eastAsia="Times New Roman" w:hAnsi="Times New Roman" w:cs="Times New Roman"/>
          <w:i/>
          <w:sz w:val="24"/>
          <w:szCs w:val="24"/>
        </w:rPr>
        <w:t xml:space="preserve">на основе: </w:t>
      </w:r>
    </w:p>
    <w:p w:rsidR="001A39B1" w:rsidRDefault="001A39B1" w:rsidP="001A39B1">
      <w:pPr>
        <w:spacing w:after="0" w:line="240" w:lineRule="auto"/>
        <w:ind w:left="-850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93605">
        <w:rPr>
          <w:rFonts w:ascii="Times New Roman" w:eastAsia="Times New Roman" w:hAnsi="Times New Roman" w:cs="Times New Roman"/>
          <w:sz w:val="24"/>
          <w:szCs w:val="24"/>
        </w:rPr>
        <w:t xml:space="preserve">требований Федерального государственного образовательного стандарта начального общего образования (приказ Министерства образования и науки РФ от 06.10.2009 года № 373 «Об утверждении федерального государственного образовательного стандарта </w:t>
      </w:r>
      <w:r>
        <w:rPr>
          <w:rFonts w:ascii="Times New Roman" w:eastAsia="Times New Roman" w:hAnsi="Times New Roman" w:cs="Times New Roman"/>
          <w:sz w:val="24"/>
          <w:szCs w:val="24"/>
        </w:rPr>
        <w:t>начального общего образования»);</w:t>
      </w:r>
      <w:r w:rsidRPr="007936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39B1" w:rsidRDefault="00E30FBA" w:rsidP="001A39B1">
      <w:pPr>
        <w:spacing w:after="0" w:line="240" w:lineRule="auto"/>
        <w:ind w:left="-850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-П</w:t>
      </w:r>
      <w:r w:rsidR="001A39B1" w:rsidRPr="00370C2F">
        <w:rPr>
          <w:rFonts w:ascii="Times New Roman" w:eastAsia="Times New Roman" w:hAnsi="Times New Roman" w:cs="Times New Roman"/>
          <w:sz w:val="24"/>
          <w:szCs w:val="24"/>
        </w:rPr>
        <w:t xml:space="preserve">римерной программы начального общего образования  по </w:t>
      </w:r>
      <w:r w:rsidR="00FB3AC0">
        <w:rPr>
          <w:rFonts w:ascii="Times New Roman" w:eastAsia="Times New Roman" w:hAnsi="Times New Roman" w:cs="Times New Roman"/>
          <w:sz w:val="24"/>
          <w:szCs w:val="24"/>
        </w:rPr>
        <w:t>литературному чтению</w:t>
      </w:r>
      <w:r w:rsidR="001A39B1" w:rsidRPr="00370C2F">
        <w:rPr>
          <w:rFonts w:ascii="Times New Roman" w:eastAsia="Times New Roman" w:hAnsi="Times New Roman" w:cs="Times New Roman"/>
          <w:sz w:val="24"/>
          <w:szCs w:val="24"/>
        </w:rPr>
        <w:t xml:space="preserve"> (Примерные программы начального общего образования.</w:t>
      </w:r>
      <w:proofErr w:type="gramEnd"/>
      <w:r w:rsidR="001A39B1" w:rsidRPr="00370C2F">
        <w:rPr>
          <w:rFonts w:ascii="Times New Roman" w:eastAsia="Times New Roman" w:hAnsi="Times New Roman" w:cs="Times New Roman"/>
          <w:sz w:val="24"/>
          <w:szCs w:val="24"/>
        </w:rPr>
        <w:t xml:space="preserve"> Стандарты второго поколения. В 2 ч.Ч</w:t>
      </w:r>
      <w:proofErr w:type="gramStart"/>
      <w:r w:rsidR="001A39B1" w:rsidRPr="00370C2F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="001A39B1" w:rsidRPr="00370C2F">
        <w:rPr>
          <w:rFonts w:ascii="Times New Roman" w:eastAsia="Times New Roman" w:hAnsi="Times New Roman" w:cs="Times New Roman"/>
          <w:sz w:val="24"/>
          <w:szCs w:val="24"/>
        </w:rPr>
        <w:t>.-М.: Просвещение, 2010.- 182-251с</w:t>
      </w:r>
      <w:proofErr w:type="gramStart"/>
      <w:r w:rsidR="001A39B1" w:rsidRPr="00370C2F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="001A39B1" w:rsidRPr="00370C2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A39B1" w:rsidRDefault="001A39B1" w:rsidP="001A39B1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07BF6">
        <w:rPr>
          <w:rFonts w:ascii="Times New Roman" w:hAnsi="Times New Roman" w:cs="Times New Roman"/>
          <w:sz w:val="24"/>
          <w:szCs w:val="24"/>
        </w:rPr>
        <w:t xml:space="preserve">- авторской </w:t>
      </w:r>
      <w:r w:rsidR="006E4D2C" w:rsidRPr="00407BF6">
        <w:rPr>
          <w:rFonts w:ascii="Times New Roman" w:hAnsi="Times New Roman" w:cs="Times New Roman"/>
          <w:sz w:val="24"/>
          <w:szCs w:val="24"/>
        </w:rPr>
        <w:t xml:space="preserve">программы Л.Ф. Климановой, М. В. </w:t>
      </w:r>
      <w:proofErr w:type="spellStart"/>
      <w:r w:rsidR="006E4D2C" w:rsidRPr="00407BF6">
        <w:rPr>
          <w:rFonts w:ascii="Times New Roman" w:hAnsi="Times New Roman" w:cs="Times New Roman"/>
          <w:sz w:val="24"/>
          <w:szCs w:val="24"/>
        </w:rPr>
        <w:t>Бойкиной</w:t>
      </w:r>
      <w:proofErr w:type="spellEnd"/>
      <w:r w:rsidR="006E4D2C" w:rsidRPr="00407BF6">
        <w:rPr>
          <w:rFonts w:ascii="Times New Roman" w:hAnsi="Times New Roman" w:cs="Times New Roman"/>
          <w:sz w:val="24"/>
          <w:szCs w:val="24"/>
        </w:rPr>
        <w:t xml:space="preserve"> ”Литературное чтение» (Сборник рабочих программ “ Школа России ”1-4 класс, «Литературное чтение» / / – М.: Просвещение,</w:t>
      </w:r>
      <w:r w:rsidR="006E4D2C" w:rsidRPr="00793605">
        <w:rPr>
          <w:sz w:val="24"/>
          <w:szCs w:val="24"/>
        </w:rPr>
        <w:t xml:space="preserve"> 2011. – 283-327 с</w:t>
      </w:r>
      <w:r w:rsidRPr="001A39B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70C2F">
        <w:rPr>
          <w:rFonts w:ascii="Times New Roman" w:hAnsi="Times New Roman"/>
          <w:i/>
          <w:iCs/>
          <w:color w:val="000000"/>
          <w:sz w:val="24"/>
          <w:szCs w:val="24"/>
        </w:rPr>
        <w:t>в соответствии</w:t>
      </w:r>
      <w:r w:rsidRPr="00370C2F">
        <w:rPr>
          <w:rFonts w:ascii="Times New Roman" w:hAnsi="Times New Roman"/>
          <w:sz w:val="24"/>
          <w:szCs w:val="24"/>
        </w:rPr>
        <w:t xml:space="preserve"> </w:t>
      </w:r>
      <w:r w:rsidRPr="00370C2F">
        <w:rPr>
          <w:rFonts w:ascii="Times New Roman" w:hAnsi="Times New Roman"/>
          <w:i/>
          <w:sz w:val="24"/>
          <w:szCs w:val="24"/>
        </w:rPr>
        <w:t xml:space="preserve">с </w:t>
      </w:r>
      <w:proofErr w:type="gramEnd"/>
    </w:p>
    <w:p w:rsidR="001A39B1" w:rsidRDefault="001A39B1" w:rsidP="001A39B1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 w:rsidRPr="00370C2F">
        <w:rPr>
          <w:rFonts w:ascii="Times New Roman" w:hAnsi="Times New Roman"/>
          <w:sz w:val="24"/>
          <w:szCs w:val="24"/>
        </w:rPr>
        <w:t xml:space="preserve">- </w:t>
      </w:r>
      <w:r w:rsidRPr="00370C2F">
        <w:rPr>
          <w:rFonts w:ascii="Times New Roman" w:hAnsi="Times New Roman"/>
          <w:bCs/>
          <w:sz w:val="24"/>
          <w:szCs w:val="24"/>
        </w:rPr>
        <w:t>требованиями к результатам освоения основной образовательной программы начального общего образования (ООП НОО);</w:t>
      </w:r>
    </w:p>
    <w:p w:rsidR="001A39B1" w:rsidRDefault="001A39B1" w:rsidP="001A39B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70C2F">
        <w:rPr>
          <w:rFonts w:ascii="Times New Roman" w:hAnsi="Times New Roman"/>
          <w:bCs/>
          <w:sz w:val="24"/>
          <w:szCs w:val="24"/>
        </w:rPr>
        <w:t>-</w:t>
      </w:r>
      <w:r w:rsidRPr="00370C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70C2F">
        <w:rPr>
          <w:rFonts w:ascii="Times New Roman" w:hAnsi="Times New Roman"/>
          <w:sz w:val="24"/>
          <w:szCs w:val="24"/>
        </w:rPr>
        <w:t>учебным планом МАОУ СОШ № 2 УИИЯ</w:t>
      </w:r>
      <w:r>
        <w:rPr>
          <w:rFonts w:ascii="Times New Roman" w:hAnsi="Times New Roman"/>
          <w:sz w:val="24"/>
          <w:szCs w:val="24"/>
        </w:rPr>
        <w:t xml:space="preserve"> на 2014- 2015 учебный год;</w:t>
      </w:r>
      <w:r w:rsidRPr="00370C2F">
        <w:rPr>
          <w:rFonts w:ascii="Times New Roman" w:hAnsi="Times New Roman"/>
          <w:sz w:val="24"/>
          <w:szCs w:val="24"/>
        </w:rPr>
        <w:t xml:space="preserve"> </w:t>
      </w:r>
    </w:p>
    <w:p w:rsidR="001A39B1" w:rsidRPr="00370C2F" w:rsidRDefault="001A39B1" w:rsidP="001A39B1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70C2F">
        <w:rPr>
          <w:rFonts w:ascii="Times New Roman" w:hAnsi="Times New Roman"/>
          <w:sz w:val="24"/>
          <w:szCs w:val="24"/>
        </w:rPr>
        <w:t>годовым календарным учебным графиком МАОУ СОШ № 2 УИИЯ на 2014- 2015 учебный год.</w:t>
      </w:r>
    </w:p>
    <w:p w:rsidR="00170DE6" w:rsidRDefault="00170DE6" w:rsidP="00170DE6">
      <w:pPr>
        <w:pStyle w:val="western"/>
        <w:spacing w:before="0" w:beforeAutospacing="0" w:after="0"/>
        <w:ind w:left="-850" w:firstLine="850"/>
        <w:jc w:val="both"/>
        <w:rPr>
          <w:sz w:val="24"/>
          <w:szCs w:val="24"/>
        </w:rPr>
      </w:pPr>
      <w:r w:rsidRPr="003C42F3">
        <w:rPr>
          <w:bCs/>
          <w:sz w:val="24"/>
          <w:szCs w:val="24"/>
        </w:rPr>
        <w:t xml:space="preserve">Рабочая программа по литературному чтению  рассчитана на </w:t>
      </w:r>
      <w:r w:rsidRPr="003C42F3">
        <w:rPr>
          <w:b/>
          <w:bCs/>
          <w:sz w:val="24"/>
          <w:szCs w:val="24"/>
        </w:rPr>
        <w:t>136 ч.</w:t>
      </w:r>
      <w:r w:rsidRPr="003C42F3">
        <w:rPr>
          <w:bCs/>
          <w:sz w:val="24"/>
          <w:szCs w:val="24"/>
        </w:rPr>
        <w:t xml:space="preserve"> в год (4 часа в неделю).</w:t>
      </w:r>
      <w:r w:rsidRPr="003C42F3"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Программой предусмотрено проведение: проверка читательских у</w:t>
      </w:r>
      <w:r w:rsidR="00A35CD3">
        <w:rPr>
          <w:sz w:val="24"/>
          <w:szCs w:val="24"/>
        </w:rPr>
        <w:t xml:space="preserve">мений - 2; комплексных работ – </w:t>
      </w:r>
      <w:r w:rsidR="007E4981">
        <w:rPr>
          <w:sz w:val="24"/>
          <w:szCs w:val="24"/>
        </w:rPr>
        <w:t>1, тестовых проверочных работ-14</w:t>
      </w:r>
      <w:r>
        <w:rPr>
          <w:sz w:val="24"/>
          <w:szCs w:val="24"/>
        </w:rPr>
        <w:t>. (см. таблицу «</w:t>
      </w:r>
      <w:r w:rsidR="001A39B1">
        <w:rPr>
          <w:sz w:val="24"/>
          <w:szCs w:val="24"/>
        </w:rPr>
        <w:t xml:space="preserve"> Тематическое </w:t>
      </w:r>
      <w:r w:rsidR="001A39B1" w:rsidRPr="001E5173">
        <w:rPr>
          <w:color w:val="000000"/>
          <w:sz w:val="24"/>
        </w:rPr>
        <w:t>планирование с определением основных видов учебной деятельности</w:t>
      </w:r>
      <w:r>
        <w:rPr>
          <w:sz w:val="24"/>
          <w:szCs w:val="24"/>
        </w:rPr>
        <w:t>»).</w:t>
      </w:r>
    </w:p>
    <w:p w:rsidR="00170DE6" w:rsidRDefault="00170DE6" w:rsidP="00170DE6">
      <w:pPr>
        <w:pStyle w:val="western"/>
        <w:shd w:val="clear" w:color="auto" w:fill="FFFFFF"/>
        <w:spacing w:before="0" w:beforeAutospacing="0" w:after="0"/>
        <w:jc w:val="both"/>
      </w:pPr>
      <w:r>
        <w:rPr>
          <w:sz w:val="24"/>
          <w:szCs w:val="24"/>
        </w:rPr>
        <w:t xml:space="preserve">Рабочая программа по литературному чтению имеет </w:t>
      </w:r>
      <w:r>
        <w:rPr>
          <w:b/>
          <w:bCs/>
          <w:sz w:val="24"/>
          <w:szCs w:val="24"/>
        </w:rPr>
        <w:t>цели:</w:t>
      </w:r>
    </w:p>
    <w:p w:rsidR="00170DE6" w:rsidRDefault="00170DE6" w:rsidP="00170DE6">
      <w:pPr>
        <w:pStyle w:val="western"/>
        <w:shd w:val="clear" w:color="auto" w:fill="FFFFFF"/>
        <w:spacing w:before="0" w:beforeAutospacing="0" w:after="0"/>
        <w:ind w:left="-850" w:firstLine="850"/>
        <w:jc w:val="both"/>
      </w:pP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>совершенствование всех видов речевой деятельности, овладение правильным и выразительным чтением целыми словами, воспитание интереса к книге и чтению.</w:t>
      </w:r>
    </w:p>
    <w:p w:rsidR="00170DE6" w:rsidRDefault="00170DE6" w:rsidP="00170DE6">
      <w:pPr>
        <w:pStyle w:val="western"/>
        <w:spacing w:before="0" w:beforeAutospacing="0" w:after="0"/>
        <w:ind w:left="-850" w:firstLine="850"/>
        <w:jc w:val="both"/>
      </w:pPr>
      <w:r>
        <w:rPr>
          <w:sz w:val="24"/>
          <w:szCs w:val="24"/>
        </w:rPr>
        <w:t>-развитие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170DE6" w:rsidRDefault="00170DE6" w:rsidP="00170DE6">
      <w:pPr>
        <w:pStyle w:val="western"/>
        <w:spacing w:before="0" w:beforeAutospacing="0" w:after="0"/>
        <w:ind w:left="-850" w:firstLine="850"/>
        <w:jc w:val="both"/>
      </w:pPr>
      <w:r>
        <w:rPr>
          <w:sz w:val="24"/>
          <w:szCs w:val="24"/>
        </w:rPr>
        <w:t>-овладение 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</w:r>
    </w:p>
    <w:p w:rsidR="00170DE6" w:rsidRDefault="00170DE6" w:rsidP="00170DE6">
      <w:pPr>
        <w:pStyle w:val="western"/>
        <w:spacing w:before="0" w:beforeAutospacing="0" w:after="0"/>
        <w:ind w:left="-850" w:firstLine="850"/>
        <w:jc w:val="both"/>
      </w:pPr>
      <w:r>
        <w:rPr>
          <w:sz w:val="24"/>
          <w:szCs w:val="24"/>
        </w:rPr>
        <w:t>-воспитание эстетического отношения к искусству слова, интереса к чтению и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 зле, справедливости и честности, развитие нравственных чувств, уважения к культуре народов многонациональной России. Активно влиять на личность читателя, его чувства, сознание, волю.</w:t>
      </w:r>
    </w:p>
    <w:p w:rsidR="00170DE6" w:rsidRDefault="00170DE6" w:rsidP="00170DE6">
      <w:pPr>
        <w:pStyle w:val="western"/>
        <w:spacing w:before="0" w:beforeAutospacing="0" w:after="0"/>
        <w:ind w:left="-850"/>
        <w:jc w:val="both"/>
      </w:pPr>
      <w:r>
        <w:rPr>
          <w:sz w:val="24"/>
          <w:szCs w:val="24"/>
        </w:rPr>
        <w:t xml:space="preserve">И способствует решению следующих </w:t>
      </w:r>
      <w:r>
        <w:rPr>
          <w:b/>
          <w:bCs/>
          <w:sz w:val="24"/>
          <w:szCs w:val="24"/>
        </w:rPr>
        <w:t>задач</w:t>
      </w:r>
      <w:r>
        <w:rPr>
          <w:sz w:val="24"/>
          <w:szCs w:val="24"/>
        </w:rPr>
        <w:t xml:space="preserve"> изучения литературного чтения на ступени начального образования:</w:t>
      </w:r>
    </w:p>
    <w:p w:rsidR="00170DE6" w:rsidRDefault="00170DE6" w:rsidP="00170DE6">
      <w:pPr>
        <w:pStyle w:val="western"/>
        <w:spacing w:before="0" w:beforeAutospacing="0" w:after="0"/>
        <w:ind w:left="-850" w:firstLine="850"/>
        <w:jc w:val="both"/>
      </w:pPr>
      <w:r>
        <w:rPr>
          <w:sz w:val="24"/>
          <w:szCs w:val="24"/>
        </w:rPr>
        <w:t xml:space="preserve">-развивать у детей способность сопереживать героям, эмоционально откликаться на </w:t>
      </w:r>
      <w:proofErr w:type="gramStart"/>
      <w:r>
        <w:rPr>
          <w:sz w:val="24"/>
          <w:szCs w:val="24"/>
        </w:rPr>
        <w:t>прочитанное</w:t>
      </w:r>
      <w:proofErr w:type="gramEnd"/>
      <w:r>
        <w:rPr>
          <w:sz w:val="24"/>
          <w:szCs w:val="24"/>
        </w:rPr>
        <w:t>,</w:t>
      </w:r>
    </w:p>
    <w:p w:rsidR="00170DE6" w:rsidRDefault="00170DE6" w:rsidP="00170DE6">
      <w:pPr>
        <w:pStyle w:val="western"/>
        <w:spacing w:before="0" w:beforeAutospacing="0" w:after="0"/>
        <w:ind w:left="-850" w:firstLine="850"/>
        <w:jc w:val="both"/>
      </w:pPr>
      <w:r>
        <w:rPr>
          <w:sz w:val="24"/>
          <w:szCs w:val="24"/>
        </w:rPr>
        <w:t>-учить чувствовать и понимать образный язык, развивать образное мышление,</w:t>
      </w:r>
    </w:p>
    <w:p w:rsidR="00170DE6" w:rsidRDefault="00170DE6" w:rsidP="00170DE6">
      <w:pPr>
        <w:pStyle w:val="western"/>
        <w:spacing w:before="0" w:beforeAutospacing="0" w:after="0"/>
        <w:ind w:left="-850" w:firstLine="850"/>
        <w:jc w:val="both"/>
      </w:pPr>
      <w:r>
        <w:rPr>
          <w:sz w:val="24"/>
          <w:szCs w:val="24"/>
        </w:rPr>
        <w:t xml:space="preserve">-формировать умение воссоздавать художественные образы литературного произведения, развивать творческое мышление, </w:t>
      </w:r>
    </w:p>
    <w:p w:rsidR="00170DE6" w:rsidRDefault="00170DE6" w:rsidP="00170DE6">
      <w:pPr>
        <w:pStyle w:val="western"/>
        <w:spacing w:before="0" w:beforeAutospacing="0" w:after="0"/>
        <w:ind w:left="-850" w:firstLine="850"/>
        <w:jc w:val="both"/>
      </w:pPr>
      <w:r>
        <w:rPr>
          <w:sz w:val="24"/>
          <w:szCs w:val="24"/>
        </w:rPr>
        <w:t>- развивать поэтический слух,</w:t>
      </w:r>
    </w:p>
    <w:p w:rsidR="00170DE6" w:rsidRDefault="00170DE6" w:rsidP="00170DE6">
      <w:pPr>
        <w:pStyle w:val="western"/>
        <w:spacing w:before="0" w:beforeAutospacing="0" w:after="0"/>
        <w:ind w:left="-850" w:firstLine="850"/>
        <w:jc w:val="both"/>
      </w:pPr>
      <w:r>
        <w:rPr>
          <w:sz w:val="24"/>
          <w:szCs w:val="24"/>
        </w:rPr>
        <w:t>-формировать потребность в постоянном чтении книги, развивать интерес к литературному творчеству, творчеству писателей,</w:t>
      </w:r>
    </w:p>
    <w:p w:rsidR="00170DE6" w:rsidRDefault="00170DE6" w:rsidP="00170DE6">
      <w:pPr>
        <w:pStyle w:val="western"/>
        <w:spacing w:before="0" w:beforeAutospacing="0" w:after="0"/>
        <w:ind w:left="-850" w:firstLine="850"/>
        <w:jc w:val="both"/>
      </w:pPr>
      <w:r>
        <w:rPr>
          <w:sz w:val="24"/>
          <w:szCs w:val="24"/>
        </w:rPr>
        <w:t>- обогащать чувственный опыт ребёнка,</w:t>
      </w:r>
    </w:p>
    <w:p w:rsidR="00170DE6" w:rsidRDefault="00170DE6" w:rsidP="00170DE6">
      <w:pPr>
        <w:pStyle w:val="western"/>
        <w:spacing w:before="0" w:beforeAutospacing="0" w:after="0"/>
        <w:ind w:left="-850" w:firstLine="850"/>
        <w:jc w:val="both"/>
      </w:pPr>
      <w:r>
        <w:rPr>
          <w:sz w:val="24"/>
          <w:szCs w:val="24"/>
        </w:rPr>
        <w:t>- формировать эстетическое отношение ребёнка к жизни,</w:t>
      </w:r>
    </w:p>
    <w:p w:rsidR="00170DE6" w:rsidRDefault="00170DE6" w:rsidP="00170DE6">
      <w:pPr>
        <w:pStyle w:val="western"/>
        <w:spacing w:before="0" w:beforeAutospacing="0" w:after="0"/>
        <w:ind w:left="-850" w:firstLine="850"/>
        <w:jc w:val="both"/>
      </w:pPr>
      <w:r>
        <w:rPr>
          <w:sz w:val="24"/>
          <w:szCs w:val="24"/>
        </w:rPr>
        <w:t>- расширять кругозор детей через чтение книг различных жанров,</w:t>
      </w:r>
    </w:p>
    <w:p w:rsidR="00170DE6" w:rsidRDefault="00170DE6" w:rsidP="00170DE6">
      <w:pPr>
        <w:pStyle w:val="western"/>
        <w:spacing w:before="0" w:beforeAutospacing="0" w:after="0"/>
        <w:ind w:left="-850" w:firstLine="850"/>
        <w:jc w:val="both"/>
        <w:rPr>
          <w:sz w:val="24"/>
          <w:szCs w:val="24"/>
        </w:rPr>
      </w:pPr>
      <w:r>
        <w:rPr>
          <w:sz w:val="24"/>
          <w:szCs w:val="24"/>
        </w:rPr>
        <w:t>- обеспечить развитие речи школьников и активно формировать навык чтения и речевые умения.</w:t>
      </w:r>
    </w:p>
    <w:p w:rsidR="00170DE6" w:rsidRPr="008115BC" w:rsidRDefault="00170DE6" w:rsidP="00170DE6">
      <w:pPr>
        <w:pStyle w:val="western"/>
        <w:spacing w:before="0" w:beforeAutospacing="0" w:after="0"/>
        <w:ind w:left="-850" w:firstLine="850"/>
        <w:jc w:val="both"/>
        <w:rPr>
          <w:sz w:val="24"/>
          <w:szCs w:val="24"/>
        </w:rPr>
      </w:pPr>
      <w:r w:rsidRPr="00B37C93">
        <w:rPr>
          <w:sz w:val="24"/>
          <w:szCs w:val="24"/>
        </w:rPr>
        <w:t>Литературное чтение как учебный предмет в начальной шко</w:t>
      </w:r>
      <w:r w:rsidRPr="00B37C93">
        <w:rPr>
          <w:sz w:val="24"/>
          <w:szCs w:val="24"/>
        </w:rPr>
        <w:softHyphen/>
        <w:t>ле имеет большое значение в решении задач не только обуче</w:t>
      </w:r>
      <w:r w:rsidRPr="00B37C93">
        <w:rPr>
          <w:sz w:val="24"/>
          <w:szCs w:val="24"/>
        </w:rPr>
        <w:softHyphen/>
        <w:t>ния, но и воспитания.</w:t>
      </w:r>
    </w:p>
    <w:p w:rsidR="00170DE6" w:rsidRDefault="00170DE6" w:rsidP="00170DE6">
      <w:pPr>
        <w:pStyle w:val="western"/>
        <w:spacing w:before="0" w:beforeAutospacing="0" w:after="0"/>
        <w:ind w:left="-850"/>
        <w:jc w:val="both"/>
      </w:pPr>
      <w:r>
        <w:rPr>
          <w:b/>
          <w:bCs/>
          <w:sz w:val="24"/>
          <w:szCs w:val="24"/>
        </w:rPr>
        <w:lastRenderedPageBreak/>
        <w:t>Выбор данной авторской программы</w:t>
      </w:r>
      <w:r>
        <w:rPr>
          <w:sz w:val="24"/>
          <w:szCs w:val="24"/>
        </w:rPr>
        <w:t xml:space="preserve"> и учебно-методического комплекса </w:t>
      </w:r>
      <w:r w:rsidR="001A39B1" w:rsidRPr="006008DA">
        <w:rPr>
          <w:sz w:val="24"/>
          <w:szCs w:val="24"/>
        </w:rPr>
        <w:t xml:space="preserve">обусловлен </w:t>
      </w:r>
      <w:r w:rsidR="001A39B1" w:rsidRPr="001E5173">
        <w:rPr>
          <w:bCs/>
          <w:sz w:val="24"/>
          <w:szCs w:val="24"/>
        </w:rPr>
        <w:t>Осн</w:t>
      </w:r>
      <w:r w:rsidR="001A39B1" w:rsidRPr="006008DA">
        <w:rPr>
          <w:bCs/>
          <w:sz w:val="24"/>
          <w:szCs w:val="24"/>
        </w:rPr>
        <w:t>овной образовательной программой начального общего образования МАОУ  СОШ№2</w:t>
      </w:r>
      <w:r w:rsidR="001A39B1">
        <w:rPr>
          <w:bCs/>
          <w:sz w:val="24"/>
          <w:szCs w:val="24"/>
        </w:rPr>
        <w:t xml:space="preserve"> УИИЯ</w:t>
      </w:r>
      <w:r w:rsidR="001A39B1" w:rsidRPr="006008DA">
        <w:rPr>
          <w:bCs/>
          <w:sz w:val="24"/>
          <w:szCs w:val="24"/>
        </w:rPr>
        <w:t xml:space="preserve">, а так же </w:t>
      </w:r>
      <w:r>
        <w:rPr>
          <w:sz w:val="24"/>
          <w:szCs w:val="24"/>
        </w:rPr>
        <w:t>тем, что данная программа содержит все темы, включенные в Федеральный государственный стандарт содержания образования, на основании чего темы учебного материала будут использованы при изучении курса «Литературное чтение».</w:t>
      </w:r>
      <w:r w:rsidRPr="003868F7">
        <w:rPr>
          <w:sz w:val="24"/>
        </w:rPr>
        <w:t xml:space="preserve"> </w:t>
      </w:r>
      <w:r>
        <w:rPr>
          <w:sz w:val="24"/>
          <w:szCs w:val="24"/>
        </w:rPr>
        <w:t>У</w:t>
      </w:r>
      <w:r w:rsidRPr="00225D6B">
        <w:rPr>
          <w:sz w:val="24"/>
          <w:szCs w:val="24"/>
        </w:rPr>
        <w:t>чебный материал подобран таким образо</w:t>
      </w:r>
      <w:r>
        <w:rPr>
          <w:sz w:val="24"/>
          <w:szCs w:val="24"/>
        </w:rPr>
        <w:t>м, чтобы наиболее полно раскрыть</w:t>
      </w:r>
      <w:r w:rsidRPr="00225D6B">
        <w:rPr>
          <w:sz w:val="24"/>
          <w:szCs w:val="24"/>
        </w:rPr>
        <w:t xml:space="preserve"> весь спектр литературы для детей в ее идейно-тематическом, </w:t>
      </w:r>
      <w:proofErr w:type="spellStart"/>
      <w:r w:rsidRPr="00225D6B">
        <w:rPr>
          <w:sz w:val="24"/>
          <w:szCs w:val="24"/>
        </w:rPr>
        <w:t>видо-жанровом</w:t>
      </w:r>
      <w:proofErr w:type="spellEnd"/>
      <w:r w:rsidRPr="00225D6B">
        <w:rPr>
          <w:sz w:val="24"/>
          <w:szCs w:val="24"/>
        </w:rPr>
        <w:t>, эстетическом многообразии, литературные произведения подобраны в  соответствии  возрастным особенностям детей, способные заинтересовать их, побудить к организации собственной творческой деятельности на основе прочитанного.</w:t>
      </w:r>
    </w:p>
    <w:p w:rsidR="00170DE6" w:rsidRDefault="00170DE6" w:rsidP="00170DE6">
      <w:pPr>
        <w:pStyle w:val="western"/>
        <w:spacing w:before="0" w:beforeAutospacing="0" w:after="0"/>
        <w:ind w:left="-850" w:firstLine="850"/>
        <w:jc w:val="both"/>
      </w:pPr>
      <w:r>
        <w:rPr>
          <w:sz w:val="24"/>
          <w:szCs w:val="24"/>
        </w:rPr>
        <w:t>Учитывая индивидуальные возможности учащихся, следует использовать задания, различной степени трудности. Одним детям потребуются увеличение количества упражнений пропедевтического характера, более широкое применение наглядных средств, другим дополнительные тренировочные занятия. Поэтому в процессе обучения требуется применять дифференцированный подход к детям. В зависимости от конкретной задачи урока учитель может выборочно использовать материал, опираясь на учебник «Литературное чтение. 4 класс»</w:t>
      </w:r>
      <w:r>
        <w:rPr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</w:rPr>
        <w:t>Содержание программы</w:t>
      </w:r>
      <w:r>
        <w:rPr>
          <w:sz w:val="24"/>
          <w:szCs w:val="24"/>
        </w:rPr>
        <w:t xml:space="preserve"> носит воспитывающий и развивающий характер. Формы проведения уроков различны: уроки-сказки, уроки–игры, викторины, урок-проект.</w:t>
      </w:r>
      <w:r>
        <w:rPr>
          <w:sz w:val="24"/>
          <w:szCs w:val="24"/>
        </w:rPr>
        <w:br/>
      </w:r>
      <w:r w:rsidRPr="001C2851">
        <w:rPr>
          <w:b/>
          <w:sz w:val="24"/>
          <w:szCs w:val="24"/>
        </w:rPr>
        <w:t>Сопоставление</w:t>
      </w:r>
      <w:r w:rsidRPr="00C079F4">
        <w:rPr>
          <w:sz w:val="24"/>
          <w:szCs w:val="24"/>
        </w:rPr>
        <w:t xml:space="preserve"> Примерной </w:t>
      </w:r>
      <w:r>
        <w:rPr>
          <w:sz w:val="24"/>
          <w:szCs w:val="24"/>
        </w:rPr>
        <w:t xml:space="preserve">и авторской программ по литературному чтению выявило, что </w:t>
      </w:r>
      <w:proofErr w:type="gramStart"/>
      <w:r>
        <w:rPr>
          <w:sz w:val="24"/>
          <w:szCs w:val="24"/>
        </w:rPr>
        <w:t>все дидактические  единицы, предусмотренные Примерной программой реализует</w:t>
      </w:r>
      <w:proofErr w:type="gramEnd"/>
      <w:r>
        <w:rPr>
          <w:sz w:val="24"/>
          <w:szCs w:val="24"/>
        </w:rPr>
        <w:t xml:space="preserve"> программа, разработанная Л.Ф Климановой, М.В </w:t>
      </w:r>
      <w:proofErr w:type="spellStart"/>
      <w:r>
        <w:rPr>
          <w:sz w:val="24"/>
          <w:szCs w:val="24"/>
        </w:rPr>
        <w:t>Бойкина</w:t>
      </w:r>
      <w:proofErr w:type="spellEnd"/>
      <w:r>
        <w:rPr>
          <w:sz w:val="24"/>
          <w:szCs w:val="24"/>
        </w:rPr>
        <w:t xml:space="preserve">. В </w:t>
      </w:r>
      <w:r w:rsidR="001A39B1">
        <w:rPr>
          <w:sz w:val="24"/>
          <w:szCs w:val="24"/>
        </w:rPr>
        <w:t xml:space="preserve">рабочей программе по литературному чтению в </w:t>
      </w:r>
      <w:r>
        <w:rPr>
          <w:sz w:val="24"/>
          <w:szCs w:val="24"/>
        </w:rPr>
        <w:t>разделе «Зарубежная литература» увеличено количество часов на 2ч за  счет резервных часов, предусмотренных  авторской программой.</w:t>
      </w:r>
    </w:p>
    <w:p w:rsidR="00170DE6" w:rsidRDefault="00170DE6" w:rsidP="00170DE6">
      <w:pPr>
        <w:pStyle w:val="western"/>
        <w:spacing w:before="0" w:beforeAutospacing="0" w:after="0"/>
        <w:ind w:left="-850"/>
        <w:jc w:val="both"/>
      </w:pPr>
      <w:r>
        <w:rPr>
          <w:b/>
          <w:bCs/>
          <w:sz w:val="24"/>
          <w:szCs w:val="24"/>
        </w:rPr>
        <w:t>В данном курсе предусматривается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межпредметная</w:t>
      </w:r>
      <w:proofErr w:type="spellEnd"/>
      <w:r>
        <w:rPr>
          <w:sz w:val="24"/>
          <w:szCs w:val="24"/>
        </w:rPr>
        <w:t xml:space="preserve"> связь со следующими образовательными областями: русским языком, окружающим миром, изобразительным искусством, музыкой. </w:t>
      </w:r>
    </w:p>
    <w:p w:rsidR="00170DE6" w:rsidRDefault="00170DE6" w:rsidP="00170DE6">
      <w:pPr>
        <w:pStyle w:val="western"/>
        <w:spacing w:before="0" w:beforeAutospacing="0" w:after="0"/>
        <w:ind w:left="-850"/>
        <w:jc w:val="both"/>
      </w:pPr>
      <w:r>
        <w:rPr>
          <w:b/>
          <w:bCs/>
          <w:sz w:val="24"/>
          <w:szCs w:val="24"/>
        </w:rPr>
        <w:t>Практическая полезность</w:t>
      </w:r>
      <w:r>
        <w:rPr>
          <w:sz w:val="24"/>
          <w:szCs w:val="24"/>
        </w:rPr>
        <w:t xml:space="preserve"> программы обусловлена тем, что параллельно с формированием беглого чтения ведётся целенаправленная работа по развитию умения постигать смысл прочитанного, обобщать и выделять главное.</w:t>
      </w:r>
    </w:p>
    <w:p w:rsidR="00170DE6" w:rsidRDefault="00170DE6" w:rsidP="00170DE6">
      <w:pPr>
        <w:pStyle w:val="western"/>
        <w:spacing w:before="0" w:beforeAutospacing="0" w:after="0"/>
        <w:ind w:left="-850"/>
        <w:jc w:val="both"/>
      </w:pPr>
      <w:r>
        <w:rPr>
          <w:sz w:val="24"/>
          <w:szCs w:val="24"/>
        </w:rPr>
        <w:t>При обучении детей чтению их знания должны пополниться и элементарными понятиями литературоведческого характера: простейшими сведениями об авторе- писателе, о теме читаемого произведения, его жанре, особенностях малых фольклорных жанров (загадка, прибаутка, пословица, считалка.)</w:t>
      </w:r>
    </w:p>
    <w:p w:rsidR="00170DE6" w:rsidRPr="00977555" w:rsidRDefault="00170DE6" w:rsidP="00170DE6">
      <w:pPr>
        <w:pStyle w:val="western"/>
        <w:spacing w:before="0" w:beforeAutospacing="0" w:after="0"/>
        <w:ind w:left="-850"/>
        <w:jc w:val="both"/>
      </w:pPr>
      <w:r>
        <w:rPr>
          <w:b/>
          <w:bCs/>
          <w:sz w:val="24"/>
          <w:szCs w:val="24"/>
        </w:rPr>
        <w:t>Новизна рабочей программы</w:t>
      </w:r>
      <w:r>
        <w:rPr>
          <w:sz w:val="24"/>
          <w:szCs w:val="24"/>
        </w:rPr>
        <w:t xml:space="preserve"> состоит в том, что она разработана с использованием компьютерной поддержки и заключается в том, что компьютер может использоваться учителем начальной школы в качестве эффективного средства обучения и воспитания младших школьников в ежедневной педагогической практике, что будет способствовать всестороннему развитию личности младшего школьника. При реализации данной программы используются формирования типа правильной читательской деятельности (технология продуктивного чтения), обеспечивающая формирование читательской компетенции младших школьников; технология проектной деятельности, технология групповой работы. </w:t>
      </w:r>
    </w:p>
    <w:p w:rsidR="00170DE6" w:rsidRDefault="00170DE6" w:rsidP="00170DE6">
      <w:pPr>
        <w:pStyle w:val="31"/>
        <w:ind w:left="-850" w:firstLine="0"/>
        <w:jc w:val="both"/>
        <w:rPr>
          <w:sz w:val="24"/>
        </w:rPr>
      </w:pPr>
      <w:r w:rsidRPr="00715ED5">
        <w:rPr>
          <w:b/>
          <w:sz w:val="24"/>
        </w:rPr>
        <w:t>Система оценки планируемых результатов</w:t>
      </w:r>
      <w:r w:rsidRPr="00715ED5">
        <w:rPr>
          <w:sz w:val="24"/>
        </w:rPr>
        <w:t xml:space="preserve"> проходит через текущий, итоговый контроль. </w:t>
      </w:r>
    </w:p>
    <w:p w:rsidR="00170DE6" w:rsidRPr="00715ED5" w:rsidRDefault="00170DE6" w:rsidP="00170DE6">
      <w:pPr>
        <w:pStyle w:val="31"/>
        <w:ind w:left="-850" w:firstLine="0"/>
        <w:jc w:val="both"/>
        <w:rPr>
          <w:sz w:val="24"/>
        </w:rPr>
      </w:pPr>
      <w:r w:rsidRPr="00977555">
        <w:rPr>
          <w:b/>
          <w:sz w:val="24"/>
        </w:rPr>
        <w:t>Методы</w:t>
      </w:r>
      <w:r w:rsidRPr="00715ED5">
        <w:rPr>
          <w:sz w:val="24"/>
        </w:rPr>
        <w:t xml:space="preserve"> контроля: самоконтроль, взаимоконтроль, оперативный (тесты, вопр</w:t>
      </w:r>
      <w:r>
        <w:rPr>
          <w:sz w:val="24"/>
        </w:rPr>
        <w:t>осы, схемы, рисунки, таблицы).</w:t>
      </w:r>
    </w:p>
    <w:p w:rsidR="00170DE6" w:rsidRPr="00715ED5" w:rsidRDefault="00170DE6" w:rsidP="00170DE6">
      <w:pPr>
        <w:pStyle w:val="a4"/>
        <w:spacing w:after="0"/>
        <w:ind w:left="-850"/>
        <w:jc w:val="both"/>
      </w:pPr>
      <w:r w:rsidRPr="00715ED5">
        <w:t>Текущий контроль по чтению проходит на каждом уроке в виде индивидуального или фрон</w:t>
      </w:r>
      <w:r w:rsidRPr="00715ED5">
        <w:softHyphen/>
        <w:t>тального устного опроса: чтение текста, пересказ содержания произведения (полно, кратко, выбо</w:t>
      </w:r>
      <w:r w:rsidRPr="00715ED5">
        <w:softHyphen/>
        <w:t>рочно), выразительное чтение наизусть или с листа. Осуществляется на материале изучаемых программных произведений в основном в уст</w:t>
      </w:r>
      <w:r w:rsidRPr="00715ED5">
        <w:softHyphen/>
        <w:t>ной форме. Письменные работы проводятся небольшие по объему (ответы на вопросы, опи</w:t>
      </w:r>
      <w:r w:rsidRPr="00715ED5">
        <w:softHyphen/>
        <w:t>сание героя или события), а также самостоятель</w:t>
      </w:r>
      <w:r w:rsidRPr="00715ED5">
        <w:softHyphen/>
        <w:t>ные работы с книгой, иллюстрациями и оглав</w:t>
      </w:r>
      <w:r w:rsidRPr="00715ED5">
        <w:softHyphen/>
        <w:t>лением. Используются и тестовые задания типа «закончи предложение», «найди правильный ответ», «найди ошибку»</w:t>
      </w:r>
    </w:p>
    <w:p w:rsidR="00170DE6" w:rsidRPr="00715ED5" w:rsidRDefault="00170DE6" w:rsidP="00170DE6">
      <w:pPr>
        <w:pStyle w:val="a4"/>
        <w:spacing w:after="0"/>
        <w:ind w:left="-850"/>
        <w:jc w:val="both"/>
      </w:pPr>
      <w:r w:rsidRPr="00715ED5">
        <w:t>Тематический контроль проводится после изучения определенной темы и проходит как в устной, так и в письменной форме. Пись</w:t>
      </w:r>
      <w:r w:rsidRPr="00715ED5">
        <w:softHyphen/>
        <w:t>менная работа также проводится в виде тестовых заданий, построенных с учетом предмета чтения.</w:t>
      </w:r>
    </w:p>
    <w:p w:rsidR="00170DE6" w:rsidRPr="00715ED5" w:rsidRDefault="00170DE6" w:rsidP="00170DE6">
      <w:pPr>
        <w:pStyle w:val="12"/>
        <w:ind w:left="-850"/>
        <w:jc w:val="both"/>
        <w:rPr>
          <w:rFonts w:ascii="Times New Roman" w:hAnsi="Times New Roman" w:cs="Times New Roman"/>
          <w:sz w:val="24"/>
          <w:szCs w:val="24"/>
        </w:rPr>
      </w:pPr>
      <w:r w:rsidRPr="00715ED5">
        <w:rPr>
          <w:rFonts w:ascii="Times New Roman" w:hAnsi="Times New Roman" w:cs="Times New Roman"/>
          <w:sz w:val="24"/>
          <w:szCs w:val="24"/>
        </w:rPr>
        <w:lastRenderedPageBreak/>
        <w:t>Для организации текущей и итоговой проверки и оценки результатов обучения имеются  задания  разных видов:</w:t>
      </w:r>
    </w:p>
    <w:p w:rsidR="00170DE6" w:rsidRPr="00715ED5" w:rsidRDefault="00170DE6" w:rsidP="00170DE6">
      <w:pPr>
        <w:pStyle w:val="12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ED5">
        <w:rPr>
          <w:rFonts w:ascii="Times New Roman" w:hAnsi="Times New Roman" w:cs="Times New Roman"/>
          <w:sz w:val="24"/>
          <w:szCs w:val="24"/>
        </w:rPr>
        <w:t xml:space="preserve">комплексные </w:t>
      </w:r>
      <w:proofErr w:type="spellStart"/>
      <w:r w:rsidRPr="00715ED5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715ED5">
        <w:rPr>
          <w:rFonts w:ascii="Times New Roman" w:hAnsi="Times New Roman" w:cs="Times New Roman"/>
          <w:sz w:val="24"/>
          <w:szCs w:val="24"/>
        </w:rPr>
        <w:t xml:space="preserve"> работы (для текущей проверки);</w:t>
      </w:r>
    </w:p>
    <w:p w:rsidR="00170DE6" w:rsidRPr="00715ED5" w:rsidRDefault="00170DE6" w:rsidP="00170DE6">
      <w:pPr>
        <w:pStyle w:val="12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ED5">
        <w:rPr>
          <w:rFonts w:ascii="Times New Roman" w:hAnsi="Times New Roman" w:cs="Times New Roman"/>
          <w:sz w:val="24"/>
          <w:szCs w:val="24"/>
        </w:rPr>
        <w:t>литературные диктанты (для проверки литературной эрудиции и грамотности);</w:t>
      </w:r>
    </w:p>
    <w:p w:rsidR="00170DE6" w:rsidRPr="00715ED5" w:rsidRDefault="00170DE6" w:rsidP="00170DE6">
      <w:pPr>
        <w:pStyle w:val="12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ED5">
        <w:rPr>
          <w:rFonts w:ascii="Times New Roman" w:hAnsi="Times New Roman" w:cs="Times New Roman"/>
          <w:sz w:val="24"/>
          <w:szCs w:val="24"/>
        </w:rPr>
        <w:t>тесты по изученному произведению, теме, разделу;</w:t>
      </w:r>
    </w:p>
    <w:p w:rsidR="00170DE6" w:rsidRPr="00715ED5" w:rsidRDefault="00170DE6" w:rsidP="00170DE6">
      <w:pPr>
        <w:pStyle w:val="12"/>
        <w:numPr>
          <w:ilvl w:val="0"/>
          <w:numId w:val="1"/>
        </w:numPr>
        <w:jc w:val="both"/>
        <w:rPr>
          <w:rStyle w:val="a3"/>
          <w:rFonts w:eastAsiaTheme="majorEastAsia"/>
        </w:rPr>
      </w:pPr>
      <w:r w:rsidRPr="00715ED5">
        <w:rPr>
          <w:rFonts w:ascii="Times New Roman" w:hAnsi="Times New Roman" w:cs="Times New Roman"/>
          <w:sz w:val="24"/>
          <w:szCs w:val="24"/>
        </w:rPr>
        <w:t>тексты и задания для индивидуальной проверки  навыка чтения вслух (в конце каждого полугодия</w:t>
      </w:r>
      <w:r w:rsidRPr="00715ED5">
        <w:rPr>
          <w:rStyle w:val="a3"/>
          <w:rFonts w:eastAsiaTheme="majorEastAsia"/>
        </w:rPr>
        <w:t xml:space="preserve">). </w:t>
      </w:r>
    </w:p>
    <w:p w:rsidR="00E30FBA" w:rsidRDefault="00170DE6" w:rsidP="00E30FBA">
      <w:pPr>
        <w:pStyle w:val="12"/>
        <w:ind w:left="-85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15ED5">
        <w:rPr>
          <w:rFonts w:ascii="Times New Roman" w:hAnsi="Times New Roman" w:cs="Times New Roman"/>
          <w:sz w:val="24"/>
          <w:szCs w:val="24"/>
        </w:rPr>
        <w:t>Для провер</w:t>
      </w:r>
      <w:r w:rsidRPr="00715ED5">
        <w:rPr>
          <w:rFonts w:ascii="Times New Roman" w:hAnsi="Times New Roman" w:cs="Times New Roman"/>
          <w:sz w:val="24"/>
          <w:szCs w:val="24"/>
        </w:rPr>
        <w:softHyphen/>
        <w:t>ки подбираются доступные по лексике и содер</w:t>
      </w:r>
      <w:r w:rsidRPr="00715ED5">
        <w:rPr>
          <w:rFonts w:ascii="Times New Roman" w:hAnsi="Times New Roman" w:cs="Times New Roman"/>
          <w:sz w:val="24"/>
          <w:szCs w:val="24"/>
        </w:rPr>
        <w:softHyphen/>
        <w:t>жанию незнакомые тексты. При выборе текста осуществляется подсчет количества слов. Для проверки понимания текста учитель задает пос</w:t>
      </w:r>
      <w:r w:rsidRPr="00715ED5">
        <w:rPr>
          <w:rFonts w:ascii="Times New Roman" w:hAnsi="Times New Roman" w:cs="Times New Roman"/>
          <w:sz w:val="24"/>
          <w:szCs w:val="24"/>
        </w:rPr>
        <w:softHyphen/>
        <w:t>ле чтения вопросы. Проверка навыка чтения про себя проводится фронтально.</w:t>
      </w:r>
    </w:p>
    <w:p w:rsidR="00170DE6" w:rsidRPr="00715ED5" w:rsidRDefault="00170DE6" w:rsidP="00E30FBA">
      <w:pPr>
        <w:pStyle w:val="12"/>
        <w:ind w:left="-85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15ED5">
        <w:rPr>
          <w:rFonts w:ascii="Times New Roman" w:hAnsi="Times New Roman" w:cs="Times New Roman"/>
          <w:b/>
          <w:bCs/>
          <w:sz w:val="24"/>
          <w:szCs w:val="24"/>
        </w:rPr>
        <w:t>Контрольно-оценочная деятельность</w:t>
      </w:r>
      <w:r w:rsidRPr="00715ED5">
        <w:rPr>
          <w:rFonts w:ascii="Times New Roman" w:hAnsi="Times New Roman" w:cs="Times New Roman"/>
          <w:sz w:val="24"/>
          <w:szCs w:val="24"/>
        </w:rPr>
        <w:t xml:space="preserve"> запланирована в форме комплексной работы, проектов, проверки читательских умений и пров</w:t>
      </w:r>
      <w:r w:rsidR="00E30FBA">
        <w:rPr>
          <w:rFonts w:ascii="Times New Roman" w:hAnsi="Times New Roman" w:cs="Times New Roman"/>
          <w:sz w:val="24"/>
          <w:szCs w:val="24"/>
        </w:rPr>
        <w:t>ерки техники чтения. Контроль  результатов</w:t>
      </w:r>
      <w:r w:rsidRPr="00715ED5">
        <w:rPr>
          <w:rFonts w:ascii="Times New Roman" w:hAnsi="Times New Roman" w:cs="Times New Roman"/>
          <w:sz w:val="24"/>
          <w:szCs w:val="24"/>
        </w:rPr>
        <w:t xml:space="preserve"> обучения </w:t>
      </w:r>
      <w:r w:rsidR="00E30FBA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Pr="00715ED5">
        <w:rPr>
          <w:rFonts w:ascii="Times New Roman" w:hAnsi="Times New Roman" w:cs="Times New Roman"/>
          <w:sz w:val="24"/>
          <w:szCs w:val="24"/>
        </w:rPr>
        <w:t>осуществляется через использование следующих видов контроля: входной, текущий, тематический, итоговый. При этом используются различные формы контроля: создание проектов, работа в парах, фронтальный опрос, устный опрос, самостоятельная работа, проверочная работа, тест.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15ED5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715ED5">
        <w:rPr>
          <w:rFonts w:ascii="Times New Roman" w:hAnsi="Times New Roman" w:cs="Times New Roman"/>
          <w:sz w:val="24"/>
          <w:szCs w:val="24"/>
        </w:rPr>
        <w:t>. таблицу «</w:t>
      </w:r>
      <w:r w:rsidR="00E30FBA" w:rsidRPr="00E30FBA">
        <w:rPr>
          <w:rFonts w:ascii="Times New Roman" w:hAnsi="Times New Roman" w:cs="Times New Roman"/>
          <w:color w:val="000000"/>
          <w:sz w:val="24"/>
          <w:szCs w:val="24"/>
        </w:rPr>
        <w:t>Тематическое планирование  с определением основных видов учебной деятельности</w:t>
      </w:r>
      <w:r w:rsidRPr="00715ED5">
        <w:rPr>
          <w:rFonts w:ascii="Times New Roman" w:hAnsi="Times New Roman" w:cs="Times New Roman"/>
          <w:sz w:val="24"/>
          <w:szCs w:val="24"/>
        </w:rPr>
        <w:t>»).</w:t>
      </w:r>
    </w:p>
    <w:p w:rsidR="00170DE6" w:rsidRPr="001A39B1" w:rsidRDefault="00170DE6" w:rsidP="00E30FBA">
      <w:pPr>
        <w:pStyle w:val="western"/>
        <w:spacing w:before="0" w:beforeAutospacing="0" w:after="0"/>
        <w:ind w:left="-850"/>
        <w:jc w:val="both"/>
      </w:pPr>
      <w:r>
        <w:rPr>
          <w:b/>
          <w:bCs/>
          <w:sz w:val="24"/>
          <w:szCs w:val="24"/>
        </w:rPr>
        <w:t>Контроль универсальных учебных действий</w:t>
      </w:r>
      <w:r>
        <w:rPr>
          <w:sz w:val="24"/>
          <w:szCs w:val="24"/>
        </w:rPr>
        <w:t xml:space="preserve"> осуществляется через диагностические работы, позволяющие выявить, насколько успешно идёт личностное развитие каждого ребёнка. Диагностические материалы опубликованы в пособии Е.В </w:t>
      </w:r>
      <w:proofErr w:type="spellStart"/>
      <w:r>
        <w:rPr>
          <w:sz w:val="24"/>
          <w:szCs w:val="24"/>
        </w:rPr>
        <w:t>Бунеева</w:t>
      </w:r>
      <w:proofErr w:type="spellEnd"/>
      <w:r>
        <w:rPr>
          <w:sz w:val="24"/>
          <w:szCs w:val="24"/>
        </w:rPr>
        <w:t xml:space="preserve">, А.А Вахрушев, А.В. Горячев, Д.Д. Данилов, С.А Козлова, Л.Н. Петрова, О.В. Пронина, А.Г. Рубин, О.В </w:t>
      </w:r>
      <w:proofErr w:type="spellStart"/>
      <w:r>
        <w:rPr>
          <w:sz w:val="24"/>
          <w:szCs w:val="24"/>
        </w:rPr>
        <w:t>Чиндилова</w:t>
      </w:r>
      <w:proofErr w:type="spellEnd"/>
      <w:r>
        <w:rPr>
          <w:sz w:val="24"/>
          <w:szCs w:val="24"/>
        </w:rPr>
        <w:t xml:space="preserve">. Диагностика </w:t>
      </w:r>
      <w:proofErr w:type="spellStart"/>
      <w:r>
        <w:rPr>
          <w:sz w:val="24"/>
          <w:szCs w:val="24"/>
        </w:rPr>
        <w:t>метапредметных</w:t>
      </w:r>
      <w:proofErr w:type="spellEnd"/>
      <w:r>
        <w:rPr>
          <w:sz w:val="24"/>
          <w:szCs w:val="24"/>
        </w:rPr>
        <w:t xml:space="preserve"> и личностных результатов начального образования. Проверочные работы. 3-4 классы. </w:t>
      </w:r>
      <w:proofErr w:type="gramStart"/>
      <w:r>
        <w:rPr>
          <w:sz w:val="24"/>
          <w:szCs w:val="24"/>
        </w:rPr>
        <w:t>-М</w:t>
      </w:r>
      <w:proofErr w:type="gramEnd"/>
      <w:r>
        <w:rPr>
          <w:sz w:val="24"/>
          <w:szCs w:val="24"/>
        </w:rPr>
        <w:t xml:space="preserve">.: </w:t>
      </w:r>
      <w:proofErr w:type="spellStart"/>
      <w:r>
        <w:rPr>
          <w:sz w:val="24"/>
          <w:szCs w:val="24"/>
        </w:rPr>
        <w:t>Баласс</w:t>
      </w:r>
      <w:proofErr w:type="spellEnd"/>
      <w:r>
        <w:rPr>
          <w:sz w:val="24"/>
          <w:szCs w:val="24"/>
        </w:rPr>
        <w:t>, 2012. -48с. Данная диагностика разработана для учащихся 3-4 – го классов.</w:t>
      </w:r>
    </w:p>
    <w:p w:rsidR="00170DE6" w:rsidRPr="00085978" w:rsidRDefault="00170DE6" w:rsidP="00170DE6">
      <w:pPr>
        <w:pStyle w:val="western"/>
        <w:spacing w:before="0" w:beforeAutospacing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A154C">
        <w:rPr>
          <w:bCs/>
          <w:sz w:val="24"/>
          <w:szCs w:val="24"/>
        </w:rPr>
        <w:t>Содержание программы реализуется</w:t>
      </w:r>
      <w:r>
        <w:rPr>
          <w:sz w:val="24"/>
          <w:szCs w:val="24"/>
        </w:rPr>
        <w:t xml:space="preserve"> по следующему </w:t>
      </w:r>
      <w:r w:rsidRPr="003A154C">
        <w:rPr>
          <w:b/>
          <w:sz w:val="24"/>
          <w:szCs w:val="24"/>
        </w:rPr>
        <w:t>учебно-методическому комплекту:</w:t>
      </w:r>
    </w:p>
    <w:p w:rsidR="00170DE6" w:rsidRDefault="00170DE6" w:rsidP="00170DE6">
      <w:pPr>
        <w:pStyle w:val="western"/>
        <w:spacing w:before="0" w:beforeAutospacing="0" w:after="0"/>
        <w:ind w:left="-850"/>
        <w:jc w:val="both"/>
      </w:pPr>
      <w:r>
        <w:rPr>
          <w:sz w:val="24"/>
          <w:szCs w:val="24"/>
        </w:rPr>
        <w:t xml:space="preserve">1.Л.Ф.Климанова, В.Г.Горецкий, М.В.Голованова. Литературное чтение. Учебник для 4 класса начальной школы. В 2-х частях. </w:t>
      </w:r>
      <w:proofErr w:type="gramStart"/>
      <w:r>
        <w:rPr>
          <w:sz w:val="24"/>
          <w:szCs w:val="24"/>
        </w:rPr>
        <w:t>–М</w:t>
      </w:r>
      <w:proofErr w:type="gramEnd"/>
      <w:r>
        <w:rPr>
          <w:sz w:val="24"/>
          <w:szCs w:val="24"/>
        </w:rPr>
        <w:t>.: «Просвещение» 2014 г.</w:t>
      </w:r>
    </w:p>
    <w:p w:rsidR="00170DE6" w:rsidRDefault="00170DE6" w:rsidP="00170DE6">
      <w:pPr>
        <w:pStyle w:val="western"/>
        <w:spacing w:before="0" w:beforeAutospacing="0" w:after="0"/>
        <w:ind w:left="-850"/>
        <w:jc w:val="both"/>
      </w:pPr>
      <w:r>
        <w:rPr>
          <w:sz w:val="24"/>
          <w:szCs w:val="24"/>
        </w:rPr>
        <w:t>2.С.А.Есенина Тетрадь по чтению к учебнику. 4 класс - М. Издательство «</w:t>
      </w:r>
      <w:proofErr w:type="gramStart"/>
      <w:r>
        <w:rPr>
          <w:sz w:val="24"/>
          <w:szCs w:val="24"/>
        </w:rPr>
        <w:t>Грамотей</w:t>
      </w:r>
      <w:proofErr w:type="gramEnd"/>
      <w:r>
        <w:rPr>
          <w:sz w:val="24"/>
          <w:szCs w:val="24"/>
        </w:rPr>
        <w:t>», - 2013 г.</w:t>
      </w:r>
    </w:p>
    <w:p w:rsidR="00170DE6" w:rsidRDefault="00170DE6" w:rsidP="00170DE6">
      <w:pPr>
        <w:pStyle w:val="western"/>
        <w:spacing w:before="0" w:beforeAutospacing="0" w:after="0"/>
        <w:ind w:left="-850"/>
        <w:jc w:val="both"/>
      </w:pPr>
      <w:r>
        <w:rPr>
          <w:sz w:val="24"/>
          <w:szCs w:val="24"/>
        </w:rPr>
        <w:t xml:space="preserve">3.С.В.Кутявина. Контрольно – измерительные материалы. Литературное чтение: 4 класс. </w:t>
      </w:r>
      <w:proofErr w:type="gramStart"/>
      <w:r>
        <w:rPr>
          <w:sz w:val="24"/>
          <w:szCs w:val="24"/>
        </w:rPr>
        <w:t>-М</w:t>
      </w:r>
      <w:proofErr w:type="gramEnd"/>
      <w:r>
        <w:rPr>
          <w:sz w:val="24"/>
          <w:szCs w:val="24"/>
        </w:rPr>
        <w:t>.: “ВАКО” 2014 г.</w:t>
      </w:r>
    </w:p>
    <w:p w:rsidR="00170DE6" w:rsidRPr="00A35CD3" w:rsidRDefault="00170DE6" w:rsidP="00A35CD3">
      <w:pPr>
        <w:pStyle w:val="western"/>
        <w:spacing w:before="0" w:beforeAutospacing="0" w:after="0"/>
        <w:ind w:left="-850"/>
        <w:jc w:val="both"/>
        <w:rPr>
          <w:sz w:val="24"/>
          <w:szCs w:val="24"/>
        </w:rPr>
      </w:pPr>
      <w:r>
        <w:rPr>
          <w:sz w:val="24"/>
          <w:szCs w:val="24"/>
        </w:rPr>
        <w:t>4.О.Н.Крылова. «Чтение. Работа с текстом» ФГОС 4 класс. Москва. «Экзамен» 2013 г.</w:t>
      </w:r>
    </w:p>
    <w:p w:rsidR="00A35CD3" w:rsidRDefault="00A35CD3" w:rsidP="006E4D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D2C" w:rsidRPr="00977555" w:rsidRDefault="00170DE6" w:rsidP="006E4D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E4D2C" w:rsidRPr="00977555">
        <w:rPr>
          <w:rFonts w:ascii="Times New Roman" w:hAnsi="Times New Roman" w:cs="Times New Roman"/>
          <w:b/>
          <w:sz w:val="24"/>
          <w:szCs w:val="24"/>
        </w:rPr>
        <w:t>. Общая характеристика учебного предмета</w:t>
      </w:r>
    </w:p>
    <w:p w:rsidR="006E4D2C" w:rsidRDefault="006E4D2C" w:rsidP="00A35CD3">
      <w:pPr>
        <w:pStyle w:val="western"/>
        <w:spacing w:before="0" w:beforeAutospacing="0" w:after="0"/>
        <w:ind w:left="-850" w:firstLine="850"/>
        <w:jc w:val="both"/>
        <w:rPr>
          <w:sz w:val="24"/>
          <w:szCs w:val="24"/>
        </w:rPr>
      </w:pPr>
      <w:r w:rsidRPr="00B37C93">
        <w:rPr>
          <w:sz w:val="24"/>
          <w:szCs w:val="24"/>
        </w:rPr>
        <w:t>«Литературное чтение» как систематический курс начинается с 1 класса сразу после обучения грамоте.</w:t>
      </w:r>
    </w:p>
    <w:p w:rsidR="006E4D2C" w:rsidRDefault="006E4D2C" w:rsidP="006E4D2C">
      <w:pPr>
        <w:pStyle w:val="western"/>
        <w:spacing w:before="0" w:beforeAutospacing="0" w:after="0"/>
        <w:ind w:left="-850"/>
        <w:jc w:val="both"/>
        <w:rPr>
          <w:sz w:val="24"/>
          <w:szCs w:val="24"/>
        </w:rPr>
      </w:pPr>
      <w:r w:rsidRPr="00225D6B">
        <w:rPr>
          <w:b/>
          <w:sz w:val="24"/>
          <w:szCs w:val="24"/>
        </w:rPr>
        <w:t>Ключевая идея</w:t>
      </w:r>
      <w:r w:rsidRPr="00225D6B">
        <w:rPr>
          <w:sz w:val="24"/>
          <w:szCs w:val="24"/>
        </w:rPr>
        <w:t xml:space="preserve"> курса </w:t>
      </w:r>
      <w:r>
        <w:rPr>
          <w:sz w:val="24"/>
          <w:szCs w:val="24"/>
        </w:rPr>
        <w:t>«</w:t>
      </w:r>
      <w:r w:rsidRPr="00225D6B">
        <w:rPr>
          <w:sz w:val="24"/>
          <w:szCs w:val="24"/>
        </w:rPr>
        <w:t>Литературное чтение</w:t>
      </w:r>
      <w:r>
        <w:rPr>
          <w:sz w:val="24"/>
          <w:szCs w:val="24"/>
        </w:rPr>
        <w:t>»</w:t>
      </w:r>
      <w:r w:rsidRPr="00225D6B">
        <w:rPr>
          <w:sz w:val="24"/>
          <w:szCs w:val="24"/>
        </w:rPr>
        <w:t xml:space="preserve"> заключается в формировании у младшего школьника всех видов речевой деятельности (слушание, чтение, говорение, письмо), потребности начинающего читателя в чтении как средстве познания мира и самопознания, читательской компетентности младшего школьника.</w:t>
      </w:r>
    </w:p>
    <w:p w:rsidR="006E4D2C" w:rsidRPr="00225D6B" w:rsidRDefault="006E4D2C" w:rsidP="006E4D2C">
      <w:pPr>
        <w:pStyle w:val="western"/>
        <w:spacing w:before="0" w:beforeAutospacing="0" w:after="0"/>
        <w:ind w:left="-850"/>
        <w:jc w:val="both"/>
        <w:rPr>
          <w:sz w:val="24"/>
          <w:szCs w:val="24"/>
        </w:rPr>
      </w:pPr>
      <w:r w:rsidRPr="00225D6B">
        <w:rPr>
          <w:b/>
          <w:sz w:val="24"/>
          <w:szCs w:val="24"/>
        </w:rPr>
        <w:t xml:space="preserve">Специфика </w:t>
      </w:r>
      <w:r w:rsidRPr="00225D6B">
        <w:rPr>
          <w:sz w:val="24"/>
          <w:szCs w:val="24"/>
        </w:rPr>
        <w:t xml:space="preserve">курса </w:t>
      </w:r>
      <w:r>
        <w:rPr>
          <w:sz w:val="24"/>
          <w:szCs w:val="24"/>
        </w:rPr>
        <w:t>«</w:t>
      </w:r>
      <w:r w:rsidRPr="00225D6B">
        <w:rPr>
          <w:sz w:val="24"/>
          <w:szCs w:val="24"/>
        </w:rPr>
        <w:t>Литературное чтение</w:t>
      </w:r>
      <w:r>
        <w:rPr>
          <w:sz w:val="24"/>
          <w:szCs w:val="24"/>
        </w:rPr>
        <w:t>»</w:t>
      </w:r>
      <w:r w:rsidRPr="00225D6B">
        <w:rPr>
          <w:sz w:val="24"/>
          <w:szCs w:val="24"/>
        </w:rPr>
        <w:t xml:space="preserve"> - его коммуникативная направленность, осознанная установка на дистанционное (посредством чтения текста) общение с писателем. Она требует особой организации учебной деятельности школьников в форме диалога, группового взаимодействия, самостоятельной работы с текстом. </w:t>
      </w:r>
    </w:p>
    <w:p w:rsidR="006E4D2C" w:rsidRDefault="006E4D2C" w:rsidP="006E4D2C">
      <w:pPr>
        <w:pStyle w:val="western"/>
        <w:spacing w:before="0" w:beforeAutospacing="0" w:after="0"/>
        <w:ind w:left="-850"/>
        <w:jc w:val="both"/>
        <w:rPr>
          <w:sz w:val="24"/>
          <w:szCs w:val="24"/>
        </w:rPr>
      </w:pPr>
      <w:r w:rsidRPr="00225D6B">
        <w:rPr>
          <w:sz w:val="24"/>
          <w:szCs w:val="24"/>
        </w:rPr>
        <w:t>Литературное образование играет важную роль, как в практической, так и в духовной жизни общества</w:t>
      </w:r>
      <w:r>
        <w:rPr>
          <w:sz w:val="24"/>
          <w:szCs w:val="24"/>
        </w:rPr>
        <w:t>.</w:t>
      </w:r>
    </w:p>
    <w:p w:rsidR="006E4D2C" w:rsidRDefault="006E4D2C" w:rsidP="006E4D2C">
      <w:pPr>
        <w:pStyle w:val="western"/>
        <w:spacing w:before="0" w:beforeAutospacing="0" w:after="0"/>
        <w:ind w:left="-850"/>
        <w:jc w:val="both"/>
        <w:rPr>
          <w:spacing w:val="-4"/>
          <w:sz w:val="24"/>
          <w:szCs w:val="24"/>
        </w:rPr>
      </w:pPr>
      <w:r w:rsidRPr="00225D6B">
        <w:rPr>
          <w:b/>
          <w:sz w:val="24"/>
          <w:szCs w:val="24"/>
        </w:rPr>
        <w:t>Без базовой</w:t>
      </w:r>
      <w:r w:rsidRPr="00225D6B">
        <w:rPr>
          <w:sz w:val="24"/>
          <w:szCs w:val="24"/>
        </w:rPr>
        <w:t xml:space="preserve"> филологической подготовки невозможно стать образованным человеком, так как </w:t>
      </w:r>
      <w:r w:rsidRPr="00225D6B">
        <w:rPr>
          <w:spacing w:val="-4"/>
          <w:sz w:val="24"/>
          <w:szCs w:val="24"/>
        </w:rPr>
        <w:t>упоря</w:t>
      </w:r>
      <w:r w:rsidRPr="00225D6B">
        <w:rPr>
          <w:spacing w:val="-4"/>
          <w:sz w:val="24"/>
          <w:szCs w:val="24"/>
        </w:rPr>
        <w:softHyphen/>
      </w:r>
      <w:r w:rsidRPr="00225D6B">
        <w:rPr>
          <w:spacing w:val="-3"/>
          <w:sz w:val="24"/>
          <w:szCs w:val="24"/>
        </w:rPr>
        <w:t>доченное накопление литературных представлений является непременным условием пос</w:t>
      </w:r>
      <w:r w:rsidRPr="00225D6B">
        <w:rPr>
          <w:spacing w:val="-3"/>
          <w:sz w:val="24"/>
          <w:szCs w:val="24"/>
        </w:rPr>
        <w:softHyphen/>
      </w:r>
      <w:r w:rsidRPr="00225D6B">
        <w:rPr>
          <w:spacing w:val="-4"/>
          <w:sz w:val="24"/>
          <w:szCs w:val="24"/>
        </w:rPr>
        <w:t>ледующих литературных обобщений, являющихся базой для дальнейшего литературного развития и образования учащихся</w:t>
      </w:r>
      <w:r>
        <w:rPr>
          <w:spacing w:val="-4"/>
          <w:sz w:val="24"/>
          <w:szCs w:val="24"/>
        </w:rPr>
        <w:t>.</w:t>
      </w:r>
    </w:p>
    <w:p w:rsidR="006E4D2C" w:rsidRDefault="006E4D2C" w:rsidP="006E4D2C">
      <w:pPr>
        <w:pStyle w:val="western"/>
        <w:spacing w:before="0" w:beforeAutospacing="0" w:after="0"/>
        <w:ind w:left="-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B37C93">
        <w:rPr>
          <w:sz w:val="24"/>
          <w:szCs w:val="24"/>
        </w:rPr>
        <w:t xml:space="preserve">Раздел </w:t>
      </w:r>
      <w:r w:rsidRPr="00B37C93">
        <w:rPr>
          <w:b/>
          <w:sz w:val="24"/>
          <w:szCs w:val="24"/>
        </w:rPr>
        <w:t xml:space="preserve">«Круг детского чтения» </w:t>
      </w:r>
      <w:r w:rsidRPr="00B37C93">
        <w:rPr>
          <w:sz w:val="24"/>
          <w:szCs w:val="24"/>
        </w:rPr>
        <w:t xml:space="preserve">включает произведения устного творчества народов России и зарубежных стран, произведения классиков отечественной и зарубежной литературы и современных </w:t>
      </w:r>
      <w:r w:rsidRPr="00B37C93">
        <w:rPr>
          <w:sz w:val="24"/>
          <w:szCs w:val="24"/>
        </w:rPr>
        <w:lastRenderedPageBreak/>
        <w:t>писателей России и других стран (художественные и научно-познавательные). Программа включает все основные литературные жанры: сказки, стихи, рассказы, басни, драматические произведения.</w:t>
      </w:r>
    </w:p>
    <w:p w:rsidR="00A35CD3" w:rsidRDefault="006E4D2C" w:rsidP="00E30FBA">
      <w:pPr>
        <w:pStyle w:val="western"/>
        <w:spacing w:before="0" w:beforeAutospacing="0" w:after="0"/>
        <w:ind w:left="-850" w:firstLine="310"/>
        <w:jc w:val="both"/>
        <w:rPr>
          <w:sz w:val="24"/>
          <w:szCs w:val="24"/>
        </w:rPr>
      </w:pPr>
      <w:r w:rsidRPr="00B37C93">
        <w:rPr>
          <w:sz w:val="24"/>
          <w:szCs w:val="24"/>
        </w:rPr>
        <w:t xml:space="preserve">Раздел </w:t>
      </w:r>
      <w:r w:rsidRPr="00B37C93">
        <w:rPr>
          <w:b/>
          <w:sz w:val="24"/>
          <w:szCs w:val="24"/>
        </w:rPr>
        <w:t xml:space="preserve">«Виды речевой и читательской деятельности» </w:t>
      </w:r>
      <w:r w:rsidRPr="00B37C93">
        <w:rPr>
          <w:sz w:val="24"/>
          <w:szCs w:val="24"/>
        </w:rPr>
        <w:t>включает все виды речевой и читательской деятельности (умение читать, слушать, говорить и писать) и работу с разными видами текстов. Раздел направлен на формирование речевой культуры учащихся,</w:t>
      </w:r>
      <w:r w:rsidR="00E30FBA">
        <w:rPr>
          <w:sz w:val="24"/>
          <w:szCs w:val="24"/>
        </w:rPr>
        <w:t xml:space="preserve"> </w:t>
      </w:r>
      <w:r w:rsidRPr="00B37C93">
        <w:rPr>
          <w:sz w:val="24"/>
          <w:szCs w:val="24"/>
        </w:rPr>
        <w:t>на совершенствование коммуникативных навыков, главным из которых является навык чтения.</w:t>
      </w:r>
      <w:r w:rsidRPr="008115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</w:p>
    <w:p w:rsidR="006E4D2C" w:rsidRPr="00B37C93" w:rsidRDefault="006E4D2C" w:rsidP="006E4D2C">
      <w:pPr>
        <w:pStyle w:val="western"/>
        <w:spacing w:before="0" w:beforeAutospacing="0" w:after="0"/>
        <w:ind w:left="-850" w:firstLine="310"/>
        <w:jc w:val="both"/>
        <w:rPr>
          <w:sz w:val="24"/>
          <w:szCs w:val="24"/>
        </w:rPr>
      </w:pPr>
      <w:r w:rsidRPr="00B37C93">
        <w:rPr>
          <w:sz w:val="24"/>
          <w:szCs w:val="24"/>
        </w:rPr>
        <w:t xml:space="preserve">Раздел </w:t>
      </w:r>
      <w:r w:rsidRPr="00B37C93">
        <w:rPr>
          <w:b/>
          <w:bCs/>
          <w:sz w:val="24"/>
          <w:szCs w:val="24"/>
        </w:rPr>
        <w:t xml:space="preserve">«Опыт творческой деятельности» </w:t>
      </w:r>
      <w:r w:rsidRPr="00B37C93">
        <w:rPr>
          <w:sz w:val="24"/>
          <w:szCs w:val="24"/>
        </w:rPr>
        <w:t>раскрывает при</w:t>
      </w:r>
      <w:r w:rsidRPr="00B37C93">
        <w:rPr>
          <w:sz w:val="24"/>
          <w:szCs w:val="24"/>
        </w:rPr>
        <w:softHyphen/>
        <w:t>ёмы и способы деятельности, которые помогут учащимся адек</w:t>
      </w:r>
      <w:r w:rsidRPr="00B37C93">
        <w:rPr>
          <w:sz w:val="24"/>
          <w:szCs w:val="24"/>
        </w:rPr>
        <w:softHyphen/>
        <w:t>ватно воспринимать художественное произведение и проявлять собственные творческие способности. При работе с художе</w:t>
      </w:r>
      <w:r w:rsidRPr="00B37C93">
        <w:rPr>
          <w:sz w:val="24"/>
          <w:szCs w:val="24"/>
        </w:rPr>
        <w:softHyphen/>
        <w:t>ственным текстом (со словом) используется жизненный, кон</w:t>
      </w:r>
      <w:r w:rsidRPr="00B37C93">
        <w:rPr>
          <w:sz w:val="24"/>
          <w:szCs w:val="24"/>
        </w:rPr>
        <w:softHyphen/>
        <w:t>кретно-чувственный опыт ребёнка и активизируются образные представления, возникающие у него в процессе чтения, разви</w:t>
      </w:r>
      <w:r w:rsidRPr="00B37C93">
        <w:rPr>
          <w:sz w:val="24"/>
          <w:szCs w:val="24"/>
        </w:rPr>
        <w:softHyphen/>
        <w:t>вается умение воссоздавать словесные образы в соответствии с авторским тексто</w:t>
      </w:r>
      <w:r>
        <w:rPr>
          <w:sz w:val="24"/>
          <w:szCs w:val="24"/>
        </w:rPr>
        <w:t>м.</w:t>
      </w:r>
    </w:p>
    <w:p w:rsidR="006E4D2C" w:rsidRDefault="006E4D2C" w:rsidP="006E4D2C">
      <w:pPr>
        <w:pStyle w:val="western"/>
        <w:spacing w:before="0" w:beforeAutospacing="0" w:after="0"/>
        <w:jc w:val="both"/>
        <w:rPr>
          <w:spacing w:val="-4"/>
          <w:sz w:val="24"/>
          <w:szCs w:val="24"/>
        </w:rPr>
      </w:pPr>
    </w:p>
    <w:p w:rsidR="006E4D2C" w:rsidRPr="009D20EC" w:rsidRDefault="00170DE6" w:rsidP="006E4D2C">
      <w:pPr>
        <w:ind w:left="-540" w:firstLine="54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3</w:t>
      </w:r>
      <w:r w:rsidR="006E4D2C" w:rsidRPr="0063714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 Описание места учебного предмета в учебном плане</w:t>
      </w:r>
      <w:r w:rsidR="006E4D2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</w:t>
      </w:r>
    </w:p>
    <w:p w:rsidR="006E4D2C" w:rsidRDefault="006E4D2C" w:rsidP="006E4D2C">
      <w:pPr>
        <w:pStyle w:val="western"/>
        <w:spacing w:before="0" w:beforeAutospacing="0" w:after="0"/>
        <w:ind w:left="-850" w:firstLine="310"/>
        <w:jc w:val="both"/>
        <w:rPr>
          <w:sz w:val="24"/>
          <w:szCs w:val="24"/>
        </w:rPr>
      </w:pPr>
      <w:r w:rsidRPr="009D20EC">
        <w:rPr>
          <w:sz w:val="24"/>
          <w:szCs w:val="24"/>
        </w:rPr>
        <w:t xml:space="preserve">Учебный предмет </w:t>
      </w:r>
      <w:r w:rsidRPr="001A39B1">
        <w:rPr>
          <w:b/>
          <w:sz w:val="24"/>
          <w:szCs w:val="24"/>
        </w:rPr>
        <w:t>«Литературное чтение»</w:t>
      </w:r>
      <w:r w:rsidRPr="009D20EC">
        <w:rPr>
          <w:sz w:val="24"/>
          <w:szCs w:val="24"/>
        </w:rPr>
        <w:t xml:space="preserve"> включен в образовательную область </w:t>
      </w:r>
      <w:r w:rsidR="001A39B1">
        <w:rPr>
          <w:sz w:val="24"/>
          <w:szCs w:val="24"/>
        </w:rPr>
        <w:t>«</w:t>
      </w:r>
      <w:r w:rsidRPr="009D20EC">
        <w:rPr>
          <w:sz w:val="24"/>
          <w:szCs w:val="24"/>
        </w:rPr>
        <w:t>Филология</w:t>
      </w:r>
      <w:r w:rsidR="001A39B1">
        <w:rPr>
          <w:sz w:val="24"/>
          <w:szCs w:val="24"/>
        </w:rPr>
        <w:t>»</w:t>
      </w:r>
      <w:r w:rsidRPr="009D20EC">
        <w:rPr>
          <w:sz w:val="24"/>
          <w:szCs w:val="24"/>
        </w:rPr>
        <w:t xml:space="preserve"> учебного плана школы. Учебный план школы предусматривает обязательное изучение </w:t>
      </w:r>
      <w:r>
        <w:rPr>
          <w:sz w:val="24"/>
          <w:szCs w:val="24"/>
        </w:rPr>
        <w:t xml:space="preserve">литературного чтения </w:t>
      </w:r>
      <w:r w:rsidRPr="009D20EC">
        <w:rPr>
          <w:sz w:val="24"/>
          <w:szCs w:val="24"/>
        </w:rPr>
        <w:t xml:space="preserve"> на этапе </w:t>
      </w:r>
      <w:r>
        <w:rPr>
          <w:sz w:val="24"/>
          <w:szCs w:val="24"/>
        </w:rPr>
        <w:t>начального</w:t>
      </w:r>
      <w:r w:rsidRPr="009D20EC">
        <w:rPr>
          <w:sz w:val="24"/>
          <w:szCs w:val="24"/>
        </w:rPr>
        <w:t xml:space="preserve"> общего образования в объеме</w:t>
      </w:r>
      <w:r w:rsidRPr="001A39B1">
        <w:rPr>
          <w:b/>
          <w:sz w:val="24"/>
          <w:szCs w:val="24"/>
        </w:rPr>
        <w:t xml:space="preserve"> 544</w:t>
      </w:r>
      <w:r>
        <w:rPr>
          <w:sz w:val="24"/>
          <w:szCs w:val="24"/>
        </w:rPr>
        <w:t xml:space="preserve"> часа, из них в 4</w:t>
      </w:r>
      <w:r w:rsidRPr="009D20EC">
        <w:rPr>
          <w:sz w:val="24"/>
          <w:szCs w:val="24"/>
        </w:rPr>
        <w:t xml:space="preserve"> классе на изучение </w:t>
      </w:r>
      <w:r>
        <w:rPr>
          <w:sz w:val="24"/>
          <w:szCs w:val="24"/>
        </w:rPr>
        <w:t>литературного чтения</w:t>
      </w:r>
      <w:r w:rsidRPr="009D20EC">
        <w:rPr>
          <w:sz w:val="24"/>
          <w:szCs w:val="24"/>
        </w:rPr>
        <w:t xml:space="preserve"> отводится </w:t>
      </w:r>
      <w:r w:rsidRPr="00170DE6">
        <w:rPr>
          <w:b/>
          <w:sz w:val="24"/>
          <w:szCs w:val="24"/>
        </w:rPr>
        <w:t>136 часов</w:t>
      </w:r>
      <w:r>
        <w:rPr>
          <w:sz w:val="24"/>
          <w:szCs w:val="24"/>
        </w:rPr>
        <w:t xml:space="preserve"> (по 4 часа в неделю).</w:t>
      </w:r>
    </w:p>
    <w:p w:rsidR="00170DE6" w:rsidRDefault="00170DE6" w:rsidP="006E4D2C">
      <w:pPr>
        <w:pStyle w:val="western"/>
        <w:spacing w:before="0" w:beforeAutospacing="0" w:after="0"/>
        <w:ind w:left="-850" w:firstLine="310"/>
        <w:jc w:val="both"/>
        <w:rPr>
          <w:sz w:val="24"/>
          <w:szCs w:val="24"/>
        </w:rPr>
      </w:pPr>
    </w:p>
    <w:p w:rsidR="006E4D2C" w:rsidRDefault="00170DE6" w:rsidP="006E4D2C">
      <w:pPr>
        <w:pStyle w:val="western"/>
        <w:spacing w:before="0" w:beforeAutospacing="0" w:after="0"/>
        <w:ind w:left="-850" w:firstLine="310"/>
        <w:jc w:val="center"/>
        <w:rPr>
          <w:b/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>4</w:t>
      </w:r>
      <w:r w:rsidR="006E4D2C">
        <w:rPr>
          <w:b/>
          <w:bCs/>
          <w:iCs/>
          <w:color w:val="000000"/>
          <w:sz w:val="24"/>
          <w:szCs w:val="24"/>
        </w:rPr>
        <w:t>.</w:t>
      </w:r>
      <w:r w:rsidR="006E4D2C" w:rsidRPr="009D20EC">
        <w:rPr>
          <w:b/>
          <w:bCs/>
          <w:iCs/>
          <w:color w:val="000000"/>
          <w:sz w:val="24"/>
          <w:szCs w:val="24"/>
        </w:rPr>
        <w:t xml:space="preserve">Личностные, </w:t>
      </w:r>
      <w:proofErr w:type="spellStart"/>
      <w:r w:rsidR="006E4D2C" w:rsidRPr="009D20EC">
        <w:rPr>
          <w:b/>
          <w:bCs/>
          <w:iCs/>
          <w:color w:val="000000"/>
          <w:sz w:val="24"/>
          <w:szCs w:val="24"/>
        </w:rPr>
        <w:t>метапредметные</w:t>
      </w:r>
      <w:proofErr w:type="spellEnd"/>
      <w:r w:rsidR="006E4D2C" w:rsidRPr="009D20EC">
        <w:rPr>
          <w:b/>
          <w:bCs/>
          <w:iCs/>
          <w:color w:val="000000"/>
          <w:sz w:val="24"/>
          <w:szCs w:val="24"/>
        </w:rPr>
        <w:t xml:space="preserve"> и предметные результаты освоения</w:t>
      </w:r>
      <w:r w:rsidR="006E4D2C">
        <w:rPr>
          <w:b/>
          <w:bCs/>
          <w:iCs/>
          <w:color w:val="000000"/>
          <w:sz w:val="24"/>
          <w:szCs w:val="24"/>
        </w:rPr>
        <w:t xml:space="preserve"> </w:t>
      </w:r>
    </w:p>
    <w:p w:rsidR="006E4D2C" w:rsidRPr="002676C0" w:rsidRDefault="006E4D2C" w:rsidP="006E4D2C">
      <w:pPr>
        <w:pStyle w:val="western"/>
        <w:spacing w:before="0" w:beforeAutospacing="0" w:after="0"/>
        <w:ind w:left="-850" w:firstLine="310"/>
        <w:jc w:val="center"/>
        <w:rPr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>литературного чтения</w:t>
      </w:r>
    </w:p>
    <w:p w:rsidR="006E4D2C" w:rsidRDefault="006E4D2C" w:rsidP="006E4D2C">
      <w:pPr>
        <w:pStyle w:val="western"/>
        <w:shd w:val="clear" w:color="auto" w:fill="FFFFFF"/>
        <w:spacing w:before="0" w:beforeAutospacing="0" w:after="0" w:line="232" w:lineRule="atLeast"/>
        <w:ind w:left="-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Реализация программы обеспечивает достижение выпускниками на</w:t>
      </w:r>
      <w:r>
        <w:rPr>
          <w:sz w:val="24"/>
          <w:szCs w:val="24"/>
        </w:rPr>
        <w:softHyphen/>
        <w:t xml:space="preserve">чальной школы следующих личностных, </w:t>
      </w:r>
      <w:proofErr w:type="spellStart"/>
      <w:r>
        <w:rPr>
          <w:sz w:val="24"/>
          <w:szCs w:val="24"/>
        </w:rPr>
        <w:t>метапредметных</w:t>
      </w:r>
      <w:proofErr w:type="spellEnd"/>
      <w:r>
        <w:rPr>
          <w:sz w:val="24"/>
          <w:szCs w:val="24"/>
        </w:rPr>
        <w:t xml:space="preserve"> и предметных результатов:</w:t>
      </w:r>
    </w:p>
    <w:p w:rsidR="006E4D2C" w:rsidRDefault="006E4D2C" w:rsidP="006E4D2C">
      <w:pPr>
        <w:pStyle w:val="western"/>
        <w:shd w:val="clear" w:color="auto" w:fill="FFFFFF"/>
        <w:spacing w:before="0" w:beforeAutospacing="0" w:after="0" w:line="232" w:lineRule="atLeast"/>
        <w:ind w:left="-850"/>
        <w:jc w:val="both"/>
        <w:rPr>
          <w:b/>
          <w:bCs/>
          <w:sz w:val="24"/>
          <w:szCs w:val="24"/>
        </w:rPr>
      </w:pPr>
      <w:r w:rsidRPr="00F90D93">
        <w:rPr>
          <w:b/>
          <w:bCs/>
          <w:sz w:val="24"/>
          <w:szCs w:val="24"/>
        </w:rPr>
        <w:t>Личностные результаты:</w:t>
      </w:r>
    </w:p>
    <w:p w:rsidR="006E4D2C" w:rsidRDefault="006E4D2C" w:rsidP="006E4D2C">
      <w:pPr>
        <w:pStyle w:val="western"/>
        <w:shd w:val="clear" w:color="auto" w:fill="FFFFFF"/>
        <w:spacing w:before="0" w:beforeAutospacing="0" w:after="0" w:line="232" w:lineRule="atLeast"/>
        <w:ind w:left="-850"/>
        <w:jc w:val="both"/>
        <w:rPr>
          <w:sz w:val="24"/>
          <w:szCs w:val="24"/>
        </w:rPr>
      </w:pPr>
      <w:r w:rsidRPr="00B37C93">
        <w:rPr>
          <w:sz w:val="24"/>
          <w:szCs w:val="24"/>
        </w:rPr>
        <w:t>1) формирование чувства гордости за свою Родину, её исто</w:t>
      </w:r>
      <w:r w:rsidRPr="00B37C93">
        <w:rPr>
          <w:sz w:val="24"/>
          <w:szCs w:val="24"/>
        </w:rPr>
        <w:softHyphen/>
        <w:t xml:space="preserve">рию, российский народ, становление </w:t>
      </w:r>
      <w:proofErr w:type="gramStart"/>
      <w:r w:rsidRPr="00B37C93">
        <w:rPr>
          <w:sz w:val="24"/>
          <w:szCs w:val="24"/>
        </w:rPr>
        <w:t>гуманистических</w:t>
      </w:r>
      <w:proofErr w:type="gramEnd"/>
      <w:r w:rsidRPr="00B37C93">
        <w:rPr>
          <w:sz w:val="24"/>
          <w:szCs w:val="24"/>
        </w:rPr>
        <w:t xml:space="preserve"> и де</w:t>
      </w:r>
      <w:r w:rsidRPr="00B37C93">
        <w:rPr>
          <w:sz w:val="24"/>
          <w:szCs w:val="24"/>
        </w:rPr>
        <w:softHyphen/>
        <w:t>мократических ценностных ориентации многонационального российского общества;</w:t>
      </w:r>
    </w:p>
    <w:p w:rsidR="006E4D2C" w:rsidRDefault="006E4D2C" w:rsidP="006E4D2C">
      <w:pPr>
        <w:pStyle w:val="western"/>
        <w:shd w:val="clear" w:color="auto" w:fill="FFFFFF"/>
        <w:spacing w:before="0" w:beforeAutospacing="0" w:after="0" w:line="232" w:lineRule="atLeast"/>
        <w:ind w:left="-850"/>
        <w:jc w:val="both"/>
        <w:rPr>
          <w:sz w:val="24"/>
          <w:szCs w:val="24"/>
        </w:rPr>
      </w:pPr>
      <w:r w:rsidRPr="00B37C93">
        <w:rPr>
          <w:sz w:val="24"/>
          <w:szCs w:val="24"/>
        </w:rPr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6E4D2C" w:rsidRDefault="006E4D2C" w:rsidP="006E4D2C">
      <w:pPr>
        <w:pStyle w:val="western"/>
        <w:shd w:val="clear" w:color="auto" w:fill="FFFFFF"/>
        <w:spacing w:before="0" w:beforeAutospacing="0" w:after="0" w:line="232" w:lineRule="atLeast"/>
        <w:ind w:left="-850"/>
        <w:jc w:val="both"/>
        <w:rPr>
          <w:sz w:val="24"/>
          <w:szCs w:val="24"/>
        </w:rPr>
      </w:pPr>
      <w:r w:rsidRPr="00B37C93">
        <w:rPr>
          <w:sz w:val="24"/>
          <w:szCs w:val="24"/>
        </w:rPr>
        <w:t>3) воспитание художественно-эстетического вкуса, эстетиче</w:t>
      </w:r>
      <w:r w:rsidRPr="00B37C93">
        <w:rPr>
          <w:sz w:val="24"/>
          <w:szCs w:val="24"/>
        </w:rPr>
        <w:softHyphen/>
        <w:t>ских потребностей, ценностей и чувств на основе опыта слу</w:t>
      </w:r>
      <w:r w:rsidRPr="00B37C93">
        <w:rPr>
          <w:sz w:val="24"/>
          <w:szCs w:val="24"/>
        </w:rPr>
        <w:softHyphen/>
        <w:t>шания и заучивания наизусть произведений художественной литературы;</w:t>
      </w:r>
    </w:p>
    <w:p w:rsidR="006E4D2C" w:rsidRDefault="006E4D2C" w:rsidP="006E4D2C">
      <w:pPr>
        <w:pStyle w:val="western"/>
        <w:shd w:val="clear" w:color="auto" w:fill="FFFFFF"/>
        <w:spacing w:before="0" w:beforeAutospacing="0" w:after="0" w:line="232" w:lineRule="atLeast"/>
        <w:ind w:left="-850"/>
        <w:jc w:val="both"/>
        <w:rPr>
          <w:sz w:val="24"/>
          <w:szCs w:val="24"/>
        </w:rPr>
      </w:pPr>
      <w:r w:rsidRPr="00B37C93">
        <w:rPr>
          <w:sz w:val="24"/>
          <w:szCs w:val="24"/>
        </w:rPr>
        <w:t>4) развитие этических чувств, доброжелательности и эмо</w:t>
      </w:r>
      <w:r w:rsidRPr="00B37C93">
        <w:rPr>
          <w:sz w:val="24"/>
          <w:szCs w:val="24"/>
        </w:rPr>
        <w:softHyphen/>
        <w:t>ционально-нравственной отзывчивости, понимания и сопере</w:t>
      </w:r>
      <w:r w:rsidRPr="00B37C93">
        <w:rPr>
          <w:sz w:val="24"/>
          <w:szCs w:val="24"/>
        </w:rPr>
        <w:softHyphen/>
        <w:t>живания чувствам других людей;</w:t>
      </w:r>
    </w:p>
    <w:p w:rsidR="006E4D2C" w:rsidRDefault="006E4D2C" w:rsidP="006E4D2C">
      <w:pPr>
        <w:pStyle w:val="western"/>
        <w:shd w:val="clear" w:color="auto" w:fill="FFFFFF"/>
        <w:spacing w:before="0" w:beforeAutospacing="0" w:after="0" w:line="232" w:lineRule="atLeast"/>
        <w:ind w:left="-850"/>
        <w:jc w:val="both"/>
        <w:rPr>
          <w:sz w:val="24"/>
          <w:szCs w:val="24"/>
        </w:rPr>
      </w:pPr>
      <w:r w:rsidRPr="00B37C93">
        <w:rPr>
          <w:sz w:val="24"/>
          <w:szCs w:val="24"/>
        </w:rPr>
        <w:t>5) формирование уважительного отношения к иному мне</w:t>
      </w:r>
      <w:r w:rsidRPr="00B37C93">
        <w:rPr>
          <w:sz w:val="24"/>
          <w:szCs w:val="24"/>
        </w:rPr>
        <w:softHyphen/>
        <w:t>нию, истории и культуре других народов, выработка умения тер</w:t>
      </w:r>
      <w:r w:rsidRPr="00B37C93">
        <w:rPr>
          <w:sz w:val="24"/>
          <w:szCs w:val="24"/>
        </w:rPr>
        <w:softHyphen/>
        <w:t>пимо относиться к людям иной национальной принадлежности;</w:t>
      </w:r>
    </w:p>
    <w:p w:rsidR="006E4D2C" w:rsidRDefault="006E4D2C" w:rsidP="006E4D2C">
      <w:pPr>
        <w:pStyle w:val="western"/>
        <w:shd w:val="clear" w:color="auto" w:fill="FFFFFF"/>
        <w:spacing w:before="0" w:beforeAutospacing="0" w:after="0" w:line="232" w:lineRule="atLeast"/>
        <w:ind w:left="-850"/>
        <w:jc w:val="both"/>
        <w:rPr>
          <w:rFonts w:ascii="Arial" w:cs="Arial"/>
          <w:sz w:val="24"/>
          <w:szCs w:val="24"/>
        </w:rPr>
      </w:pPr>
      <w:r w:rsidRPr="00B37C93">
        <w:rPr>
          <w:sz w:val="24"/>
          <w:szCs w:val="24"/>
        </w:rPr>
        <w:t>6) овладение начальными навыками адаптации к школе, к школьному коллективу;</w:t>
      </w:r>
      <w:r w:rsidRPr="00B37C93">
        <w:rPr>
          <w:rFonts w:ascii="Arial" w:cs="Arial"/>
          <w:sz w:val="24"/>
          <w:szCs w:val="24"/>
        </w:rPr>
        <w:t xml:space="preserve"> </w:t>
      </w:r>
    </w:p>
    <w:p w:rsidR="006E4D2C" w:rsidRDefault="006E4D2C" w:rsidP="006E4D2C">
      <w:pPr>
        <w:pStyle w:val="western"/>
        <w:shd w:val="clear" w:color="auto" w:fill="FFFFFF"/>
        <w:spacing w:before="0" w:beforeAutospacing="0" w:after="0" w:line="232" w:lineRule="atLeast"/>
        <w:ind w:left="-850"/>
        <w:jc w:val="both"/>
        <w:rPr>
          <w:sz w:val="24"/>
          <w:szCs w:val="24"/>
        </w:rPr>
      </w:pPr>
      <w:r w:rsidRPr="00B37C93">
        <w:rPr>
          <w:sz w:val="24"/>
          <w:szCs w:val="24"/>
        </w:rPr>
        <w:t>7) принятие и освоение социальной роли обучающегося, развитие мотивов учебной деятельности и формирование лич</w:t>
      </w:r>
      <w:r w:rsidRPr="00B37C93">
        <w:rPr>
          <w:sz w:val="24"/>
          <w:szCs w:val="24"/>
        </w:rPr>
        <w:softHyphen/>
        <w:t>ностного смысла учения;</w:t>
      </w:r>
    </w:p>
    <w:p w:rsidR="006E4D2C" w:rsidRDefault="006E4D2C" w:rsidP="006E4D2C">
      <w:pPr>
        <w:pStyle w:val="western"/>
        <w:shd w:val="clear" w:color="auto" w:fill="FFFFFF"/>
        <w:spacing w:before="0" w:beforeAutospacing="0" w:after="0" w:line="232" w:lineRule="atLeast"/>
        <w:ind w:left="-850"/>
        <w:jc w:val="both"/>
        <w:rPr>
          <w:sz w:val="24"/>
          <w:szCs w:val="24"/>
        </w:rPr>
      </w:pPr>
      <w:r w:rsidRPr="00B37C93">
        <w:rPr>
          <w:sz w:val="24"/>
          <w:szCs w:val="24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6E4D2C" w:rsidRDefault="006E4D2C" w:rsidP="006E4D2C">
      <w:pPr>
        <w:pStyle w:val="western"/>
        <w:shd w:val="clear" w:color="auto" w:fill="FFFFFF"/>
        <w:spacing w:before="0" w:beforeAutospacing="0" w:after="0" w:line="232" w:lineRule="atLeast"/>
        <w:ind w:left="-850"/>
        <w:jc w:val="both"/>
        <w:rPr>
          <w:sz w:val="24"/>
          <w:szCs w:val="24"/>
        </w:rPr>
      </w:pPr>
      <w:r w:rsidRPr="00B37C93">
        <w:rPr>
          <w:sz w:val="24"/>
          <w:szCs w:val="24"/>
        </w:rPr>
        <w:t xml:space="preserve">9) развитие навыков сотрудничества </w:t>
      </w:r>
      <w:proofErr w:type="gramStart"/>
      <w:r w:rsidRPr="00B37C93">
        <w:rPr>
          <w:sz w:val="24"/>
          <w:szCs w:val="24"/>
        </w:rPr>
        <w:t>со</w:t>
      </w:r>
      <w:proofErr w:type="gramEnd"/>
      <w:r w:rsidRPr="00B37C93">
        <w:rPr>
          <w:sz w:val="24"/>
          <w:szCs w:val="24"/>
        </w:rPr>
        <w:t xml:space="preserve"> взрослыми и сверст</w:t>
      </w:r>
      <w:r w:rsidRPr="00B37C93">
        <w:rPr>
          <w:sz w:val="24"/>
          <w:szCs w:val="24"/>
        </w:rPr>
        <w:softHyphen/>
        <w:t>никами в разных социальных ситуациях, умения избегать кон</w:t>
      </w:r>
      <w:r w:rsidRPr="00B37C93">
        <w:rPr>
          <w:sz w:val="24"/>
          <w:szCs w:val="24"/>
        </w:rPr>
        <w:softHyphen/>
        <w:t>фликтов и находить выходы из спорных ситуаций, умения срав</w:t>
      </w:r>
      <w:r w:rsidRPr="00B37C93">
        <w:rPr>
          <w:sz w:val="24"/>
          <w:szCs w:val="24"/>
        </w:rPr>
        <w:softHyphen/>
        <w:t>нивать поступки героев литературных произведений со своими собственными поступками, осмысливать поступки героев;</w:t>
      </w:r>
    </w:p>
    <w:p w:rsidR="006E4D2C" w:rsidRDefault="006E4D2C" w:rsidP="006E4D2C">
      <w:pPr>
        <w:pStyle w:val="western"/>
        <w:shd w:val="clear" w:color="auto" w:fill="FFFFFF"/>
        <w:spacing w:before="0" w:beforeAutospacing="0" w:after="0" w:line="232" w:lineRule="atLeast"/>
        <w:ind w:left="-850"/>
        <w:jc w:val="both"/>
        <w:rPr>
          <w:sz w:val="24"/>
          <w:szCs w:val="24"/>
        </w:rPr>
      </w:pPr>
      <w:r w:rsidRPr="00B37C93">
        <w:rPr>
          <w:sz w:val="24"/>
          <w:szCs w:val="24"/>
        </w:rPr>
        <w:t>10) наличие мотивации к творческому труду и бережному отношению к материальным и духовным ценностям, формиро</w:t>
      </w:r>
      <w:r w:rsidRPr="00B37C93">
        <w:rPr>
          <w:sz w:val="24"/>
          <w:szCs w:val="24"/>
        </w:rPr>
        <w:softHyphen/>
        <w:t>вание установки на безопасный, здоровый образ жизни.</w:t>
      </w:r>
    </w:p>
    <w:p w:rsidR="006E4D2C" w:rsidRDefault="006E4D2C" w:rsidP="006E4D2C">
      <w:pPr>
        <w:pStyle w:val="western"/>
        <w:shd w:val="clear" w:color="auto" w:fill="FFFFFF"/>
        <w:spacing w:before="0" w:beforeAutospacing="0" w:after="0" w:line="232" w:lineRule="atLeast"/>
        <w:ind w:left="-850"/>
        <w:jc w:val="both"/>
        <w:rPr>
          <w:b/>
          <w:bCs/>
          <w:sz w:val="24"/>
          <w:szCs w:val="24"/>
        </w:rPr>
      </w:pPr>
      <w:proofErr w:type="spellStart"/>
      <w:r w:rsidRPr="00F90D93">
        <w:rPr>
          <w:b/>
          <w:bCs/>
          <w:sz w:val="24"/>
          <w:szCs w:val="24"/>
        </w:rPr>
        <w:t>Метапредметные</w:t>
      </w:r>
      <w:proofErr w:type="spellEnd"/>
      <w:r w:rsidRPr="00F90D93">
        <w:rPr>
          <w:b/>
          <w:bCs/>
          <w:sz w:val="24"/>
          <w:szCs w:val="24"/>
        </w:rPr>
        <w:t xml:space="preserve"> результаты:</w:t>
      </w:r>
    </w:p>
    <w:p w:rsidR="006E4D2C" w:rsidRDefault="006E4D2C" w:rsidP="006E4D2C">
      <w:pPr>
        <w:pStyle w:val="western"/>
        <w:shd w:val="clear" w:color="auto" w:fill="FFFFFF"/>
        <w:spacing w:before="0" w:beforeAutospacing="0" w:after="0" w:line="232" w:lineRule="atLeast"/>
        <w:ind w:left="-850"/>
        <w:jc w:val="both"/>
        <w:rPr>
          <w:sz w:val="24"/>
          <w:szCs w:val="24"/>
        </w:rPr>
      </w:pPr>
      <w:r w:rsidRPr="00B37C93">
        <w:rPr>
          <w:sz w:val="24"/>
          <w:szCs w:val="24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6E4D2C" w:rsidRDefault="006E4D2C" w:rsidP="006E4D2C">
      <w:pPr>
        <w:pStyle w:val="western"/>
        <w:shd w:val="clear" w:color="auto" w:fill="FFFFFF"/>
        <w:spacing w:before="0" w:beforeAutospacing="0" w:after="0" w:line="232" w:lineRule="atLeast"/>
        <w:ind w:left="-850"/>
        <w:jc w:val="both"/>
        <w:rPr>
          <w:sz w:val="24"/>
          <w:szCs w:val="24"/>
        </w:rPr>
      </w:pPr>
      <w:r w:rsidRPr="00B37C93">
        <w:rPr>
          <w:sz w:val="24"/>
          <w:szCs w:val="24"/>
        </w:rPr>
        <w:t>2) освоение способами решения проблем творческого и по</w:t>
      </w:r>
      <w:r w:rsidRPr="00B37C93">
        <w:rPr>
          <w:sz w:val="24"/>
          <w:szCs w:val="24"/>
        </w:rPr>
        <w:softHyphen/>
        <w:t>искового характера;</w:t>
      </w:r>
    </w:p>
    <w:p w:rsidR="006E4D2C" w:rsidRDefault="006E4D2C" w:rsidP="006E4D2C">
      <w:pPr>
        <w:pStyle w:val="western"/>
        <w:shd w:val="clear" w:color="auto" w:fill="FFFFFF"/>
        <w:spacing w:before="0" w:beforeAutospacing="0" w:after="0" w:line="232" w:lineRule="atLeast"/>
        <w:ind w:left="-850"/>
        <w:jc w:val="both"/>
        <w:rPr>
          <w:sz w:val="24"/>
          <w:szCs w:val="24"/>
        </w:rPr>
      </w:pPr>
      <w:r w:rsidRPr="00B37C93">
        <w:rPr>
          <w:sz w:val="24"/>
          <w:szCs w:val="24"/>
        </w:rPr>
        <w:lastRenderedPageBreak/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B37C93">
        <w:rPr>
          <w:sz w:val="24"/>
          <w:szCs w:val="24"/>
        </w:rPr>
        <w:softHyphen/>
        <w:t>фективные способы достижения результата;</w:t>
      </w:r>
    </w:p>
    <w:p w:rsidR="006E4D2C" w:rsidRDefault="006E4D2C" w:rsidP="006E4D2C">
      <w:pPr>
        <w:pStyle w:val="western"/>
        <w:shd w:val="clear" w:color="auto" w:fill="FFFFFF"/>
        <w:spacing w:before="0" w:beforeAutospacing="0" w:after="0" w:line="232" w:lineRule="atLeast"/>
        <w:ind w:left="-850"/>
        <w:jc w:val="both"/>
        <w:rPr>
          <w:sz w:val="24"/>
          <w:szCs w:val="24"/>
        </w:rPr>
      </w:pPr>
      <w:r w:rsidRPr="00B37C93">
        <w:rPr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6E4D2C" w:rsidRDefault="006E4D2C" w:rsidP="006E4D2C">
      <w:pPr>
        <w:pStyle w:val="western"/>
        <w:shd w:val="clear" w:color="auto" w:fill="FFFFFF"/>
        <w:spacing w:before="0" w:beforeAutospacing="0" w:after="0" w:line="232" w:lineRule="atLeast"/>
        <w:ind w:left="-850"/>
        <w:jc w:val="both"/>
        <w:rPr>
          <w:sz w:val="24"/>
          <w:szCs w:val="24"/>
        </w:rPr>
      </w:pPr>
      <w:r w:rsidRPr="00B37C93">
        <w:rPr>
          <w:sz w:val="24"/>
          <w:szCs w:val="24"/>
        </w:rPr>
        <w:t>5) использование знаково-символических сре</w:t>
      </w:r>
      <w:proofErr w:type="gramStart"/>
      <w:r w:rsidRPr="00B37C93">
        <w:rPr>
          <w:sz w:val="24"/>
          <w:szCs w:val="24"/>
        </w:rPr>
        <w:t>дств пр</w:t>
      </w:r>
      <w:proofErr w:type="gramEnd"/>
      <w:r w:rsidRPr="00B37C93">
        <w:rPr>
          <w:sz w:val="24"/>
          <w:szCs w:val="24"/>
        </w:rPr>
        <w:t>едстав</w:t>
      </w:r>
      <w:r w:rsidRPr="00B37C93">
        <w:rPr>
          <w:sz w:val="24"/>
          <w:szCs w:val="24"/>
        </w:rPr>
        <w:softHyphen/>
        <w:t>ления информации о книгах;</w:t>
      </w:r>
    </w:p>
    <w:p w:rsidR="006E4D2C" w:rsidRDefault="006E4D2C" w:rsidP="006E4D2C">
      <w:pPr>
        <w:pStyle w:val="western"/>
        <w:shd w:val="clear" w:color="auto" w:fill="FFFFFF"/>
        <w:spacing w:before="0" w:beforeAutospacing="0" w:after="0" w:line="232" w:lineRule="atLeast"/>
        <w:ind w:left="-850"/>
        <w:jc w:val="both"/>
        <w:rPr>
          <w:sz w:val="24"/>
          <w:szCs w:val="24"/>
        </w:rPr>
      </w:pPr>
      <w:r w:rsidRPr="00B37C93">
        <w:rPr>
          <w:sz w:val="24"/>
          <w:szCs w:val="24"/>
        </w:rPr>
        <w:t>6) активное использование речевых сре</w:t>
      </w:r>
      <w:proofErr w:type="gramStart"/>
      <w:r w:rsidRPr="00B37C93">
        <w:rPr>
          <w:sz w:val="24"/>
          <w:szCs w:val="24"/>
        </w:rPr>
        <w:t>дств дл</w:t>
      </w:r>
      <w:proofErr w:type="gramEnd"/>
      <w:r w:rsidRPr="00B37C93">
        <w:rPr>
          <w:sz w:val="24"/>
          <w:szCs w:val="24"/>
        </w:rPr>
        <w:t>я решения коммуникативных и познавательных задач;</w:t>
      </w:r>
    </w:p>
    <w:p w:rsidR="006E4D2C" w:rsidRDefault="006E4D2C" w:rsidP="006E4D2C">
      <w:pPr>
        <w:pStyle w:val="western"/>
        <w:shd w:val="clear" w:color="auto" w:fill="FFFFFF"/>
        <w:spacing w:before="0" w:beforeAutospacing="0" w:after="0" w:line="232" w:lineRule="atLeast"/>
        <w:ind w:left="-850"/>
        <w:jc w:val="both"/>
        <w:rPr>
          <w:sz w:val="24"/>
          <w:szCs w:val="24"/>
        </w:rPr>
      </w:pPr>
      <w:r w:rsidRPr="00B37C93">
        <w:rPr>
          <w:sz w:val="24"/>
          <w:szCs w:val="24"/>
        </w:rPr>
        <w:t>7) использование различных способов поиска учебной ин</w:t>
      </w:r>
      <w:r w:rsidRPr="00B37C93">
        <w:rPr>
          <w:sz w:val="24"/>
          <w:szCs w:val="24"/>
        </w:rPr>
        <w:softHyphen/>
        <w:t>формации в справочниках, словарях, энциклопедиях и интер</w:t>
      </w:r>
      <w:r w:rsidRPr="00B37C93">
        <w:rPr>
          <w:sz w:val="24"/>
          <w:szCs w:val="24"/>
        </w:rPr>
        <w:softHyphen/>
        <w:t>претации информации в соответствии с коммуникативными и познавательными задачами;</w:t>
      </w:r>
    </w:p>
    <w:p w:rsidR="006E4D2C" w:rsidRDefault="006E4D2C" w:rsidP="006E4D2C">
      <w:pPr>
        <w:pStyle w:val="western"/>
        <w:shd w:val="clear" w:color="auto" w:fill="FFFFFF"/>
        <w:spacing w:before="0" w:beforeAutospacing="0" w:after="0" w:line="232" w:lineRule="atLeast"/>
        <w:ind w:left="-850"/>
        <w:jc w:val="both"/>
        <w:rPr>
          <w:sz w:val="24"/>
          <w:szCs w:val="24"/>
        </w:rPr>
      </w:pPr>
      <w:proofErr w:type="gramStart"/>
      <w:r w:rsidRPr="00B37C93">
        <w:rPr>
          <w:sz w:val="24"/>
          <w:szCs w:val="24"/>
        </w:rPr>
        <w:t>8) овладение навыками смыслового чтения текстов в соот</w:t>
      </w:r>
      <w:r w:rsidRPr="00B37C93">
        <w:rPr>
          <w:sz w:val="24"/>
          <w:szCs w:val="24"/>
        </w:rPr>
        <w:softHyphen/>
        <w:t>ветствии с целями и задачами, осознанного построения речевого высказывания в соответствии с задачами коммуникации и со</w:t>
      </w:r>
      <w:r w:rsidRPr="00B37C93">
        <w:rPr>
          <w:sz w:val="24"/>
          <w:szCs w:val="24"/>
        </w:rPr>
        <w:softHyphen/>
        <w:t>ставления текстов в устной и письменной формах;</w:t>
      </w:r>
      <w:proofErr w:type="gramEnd"/>
    </w:p>
    <w:p w:rsidR="006E4D2C" w:rsidRDefault="006E4D2C" w:rsidP="006E4D2C">
      <w:pPr>
        <w:pStyle w:val="western"/>
        <w:shd w:val="clear" w:color="auto" w:fill="FFFFFF"/>
        <w:spacing w:before="0" w:beforeAutospacing="0" w:after="0" w:line="232" w:lineRule="atLeast"/>
        <w:ind w:left="-850"/>
        <w:jc w:val="both"/>
        <w:rPr>
          <w:sz w:val="24"/>
          <w:szCs w:val="24"/>
        </w:rPr>
      </w:pPr>
      <w:r w:rsidRPr="00B37C93">
        <w:rPr>
          <w:sz w:val="24"/>
          <w:szCs w:val="24"/>
        </w:rPr>
        <w:t>9) овладение логическими действиями сравнения, анализа, синтеза, обобщения, классификации по родовидовым призна</w:t>
      </w:r>
      <w:r w:rsidRPr="00B37C93">
        <w:rPr>
          <w:sz w:val="24"/>
          <w:szCs w:val="24"/>
        </w:rPr>
        <w:softHyphen/>
        <w:t>кам, установления причинно-следственных связей, построения рассуждений;</w:t>
      </w:r>
    </w:p>
    <w:p w:rsidR="006E4D2C" w:rsidRDefault="006E4D2C" w:rsidP="006E4D2C">
      <w:pPr>
        <w:pStyle w:val="western"/>
        <w:shd w:val="clear" w:color="auto" w:fill="FFFFFF"/>
        <w:spacing w:before="0" w:beforeAutospacing="0" w:after="0" w:line="232" w:lineRule="atLeast"/>
        <w:ind w:left="-850"/>
        <w:jc w:val="both"/>
        <w:rPr>
          <w:sz w:val="24"/>
          <w:szCs w:val="24"/>
        </w:rPr>
      </w:pPr>
      <w:r w:rsidRPr="00B37C93">
        <w:rPr>
          <w:sz w:val="24"/>
          <w:szCs w:val="24"/>
        </w:rPr>
        <w:t>10) готовность слушать собеседника и вести диалог, при</w:t>
      </w:r>
      <w:r w:rsidRPr="00B37C93">
        <w:rPr>
          <w:sz w:val="24"/>
          <w:szCs w:val="24"/>
        </w:rPr>
        <w:softHyphen/>
        <w:t>знавать различные точки зрения и право каждого иметь и излагать своё мнение и аргументировать свою точку зрения и</w:t>
      </w:r>
      <w:r w:rsidRPr="00B37C93">
        <w:rPr>
          <w:sz w:val="24"/>
          <w:szCs w:val="24"/>
          <w:vertAlign w:val="superscript"/>
        </w:rPr>
        <w:t xml:space="preserve"> </w:t>
      </w:r>
      <w:r w:rsidRPr="00B37C93">
        <w:rPr>
          <w:sz w:val="24"/>
          <w:szCs w:val="24"/>
        </w:rPr>
        <w:t>оценку событий;</w:t>
      </w:r>
    </w:p>
    <w:p w:rsidR="006E4D2C" w:rsidRDefault="006E4D2C" w:rsidP="006E4D2C">
      <w:pPr>
        <w:pStyle w:val="western"/>
        <w:shd w:val="clear" w:color="auto" w:fill="FFFFFF"/>
        <w:spacing w:before="0" w:beforeAutospacing="0" w:after="0" w:line="232" w:lineRule="atLeast"/>
        <w:ind w:left="-850"/>
        <w:jc w:val="both"/>
        <w:rPr>
          <w:sz w:val="24"/>
          <w:szCs w:val="24"/>
        </w:rPr>
      </w:pPr>
      <w:r w:rsidRPr="00B37C93">
        <w:rPr>
          <w:sz w:val="24"/>
          <w:szCs w:val="24"/>
        </w:rPr>
        <w:t>11) умение договариваться о распределении ролей в совмест</w:t>
      </w:r>
      <w:r w:rsidRPr="00B37C93">
        <w:rPr>
          <w:sz w:val="24"/>
          <w:szCs w:val="24"/>
        </w:rPr>
        <w:softHyphen/>
        <w:t>ной деятельности, осуществлять взаимный контроль в совмест</w:t>
      </w:r>
      <w:r w:rsidRPr="00B37C93">
        <w:rPr>
          <w:sz w:val="24"/>
          <w:szCs w:val="24"/>
        </w:rPr>
        <w:softHyphen/>
        <w:t>ной деятельности, общей цели и путей её достижения, осмыс</w:t>
      </w:r>
      <w:r w:rsidRPr="00B37C93">
        <w:rPr>
          <w:sz w:val="24"/>
          <w:szCs w:val="24"/>
        </w:rPr>
        <w:softHyphen/>
        <w:t>ливать собственное поведение и поведение окружающих;</w:t>
      </w:r>
    </w:p>
    <w:p w:rsidR="006E4D2C" w:rsidRDefault="006E4D2C" w:rsidP="006E4D2C">
      <w:pPr>
        <w:pStyle w:val="western"/>
        <w:shd w:val="clear" w:color="auto" w:fill="FFFFFF"/>
        <w:spacing w:before="0" w:beforeAutospacing="0" w:after="0" w:line="232" w:lineRule="atLeast"/>
        <w:ind w:left="-850"/>
        <w:jc w:val="both"/>
        <w:rPr>
          <w:sz w:val="24"/>
          <w:szCs w:val="24"/>
        </w:rPr>
      </w:pPr>
      <w:r w:rsidRPr="00B37C93">
        <w:rPr>
          <w:sz w:val="24"/>
          <w:szCs w:val="24"/>
        </w:rPr>
        <w:t>12) готовность конструктивно разрешать конфликты посред</w:t>
      </w:r>
      <w:r w:rsidRPr="00B37C93">
        <w:rPr>
          <w:sz w:val="24"/>
          <w:szCs w:val="24"/>
        </w:rPr>
        <w:softHyphen/>
        <w:t>ством учёта интересов сторон и сотрудничества.</w:t>
      </w:r>
    </w:p>
    <w:p w:rsidR="006E4D2C" w:rsidRDefault="006E4D2C" w:rsidP="006E4D2C">
      <w:pPr>
        <w:pStyle w:val="western"/>
        <w:shd w:val="clear" w:color="auto" w:fill="FFFFFF"/>
        <w:spacing w:before="0" w:beforeAutospacing="0" w:after="0" w:line="232" w:lineRule="atLeast"/>
        <w:ind w:left="-850"/>
        <w:jc w:val="both"/>
        <w:rPr>
          <w:b/>
          <w:sz w:val="24"/>
          <w:szCs w:val="24"/>
        </w:rPr>
      </w:pPr>
      <w:r w:rsidRPr="00F90D93">
        <w:rPr>
          <w:b/>
          <w:sz w:val="24"/>
          <w:szCs w:val="24"/>
        </w:rPr>
        <w:t>Предметные результаты:</w:t>
      </w:r>
    </w:p>
    <w:p w:rsidR="006E4D2C" w:rsidRDefault="006E4D2C" w:rsidP="006E4D2C">
      <w:pPr>
        <w:pStyle w:val="western"/>
        <w:shd w:val="clear" w:color="auto" w:fill="FFFFFF"/>
        <w:spacing w:before="0" w:beforeAutospacing="0" w:after="0" w:line="232" w:lineRule="atLeast"/>
        <w:ind w:left="-850"/>
        <w:jc w:val="both"/>
        <w:rPr>
          <w:sz w:val="24"/>
          <w:szCs w:val="24"/>
        </w:rPr>
      </w:pPr>
      <w:r w:rsidRPr="00B37C93">
        <w:rPr>
          <w:sz w:val="24"/>
          <w:szCs w:val="24"/>
        </w:rPr>
        <w:t>1) понимание литературы как явления национальной и ми</w:t>
      </w:r>
      <w:r w:rsidRPr="00B37C93">
        <w:rPr>
          <w:sz w:val="24"/>
          <w:szCs w:val="24"/>
        </w:rPr>
        <w:softHyphen/>
        <w:t>ровой культуры, средства сохранения и передачи нравственных ценностей и традиций;</w:t>
      </w:r>
    </w:p>
    <w:p w:rsidR="006E4D2C" w:rsidRDefault="006E4D2C" w:rsidP="006E4D2C">
      <w:pPr>
        <w:pStyle w:val="western"/>
        <w:shd w:val="clear" w:color="auto" w:fill="FFFFFF"/>
        <w:spacing w:before="0" w:beforeAutospacing="0" w:after="0" w:line="232" w:lineRule="atLeast"/>
        <w:ind w:left="-850"/>
        <w:jc w:val="both"/>
        <w:rPr>
          <w:sz w:val="24"/>
          <w:szCs w:val="24"/>
        </w:rPr>
      </w:pPr>
      <w:r w:rsidRPr="00B37C93">
        <w:rPr>
          <w:sz w:val="24"/>
          <w:szCs w:val="24"/>
        </w:rPr>
        <w:t>2) осознание значимости чтения для личного развития; фор</w:t>
      </w:r>
      <w:r w:rsidRPr="00B37C93">
        <w:rPr>
          <w:sz w:val="24"/>
          <w:szCs w:val="24"/>
        </w:rPr>
        <w:softHyphen/>
        <w:t>мирование представлений о Родине и её людях, окружающем мире, культуре, первоначальных этических представлений, по</w:t>
      </w:r>
      <w:r w:rsidRPr="00B37C93">
        <w:rPr>
          <w:sz w:val="24"/>
          <w:szCs w:val="24"/>
        </w:rPr>
        <w:softHyphen/>
        <w:t>нятий о добре и зле, дружбе, честности; формирование потреб</w:t>
      </w:r>
      <w:r w:rsidRPr="00B37C93">
        <w:rPr>
          <w:sz w:val="24"/>
          <w:szCs w:val="24"/>
        </w:rPr>
        <w:softHyphen/>
        <w:t>ности в систематическом чтении;</w:t>
      </w:r>
    </w:p>
    <w:p w:rsidR="006E4D2C" w:rsidRDefault="006E4D2C" w:rsidP="006E4D2C">
      <w:pPr>
        <w:pStyle w:val="western"/>
        <w:shd w:val="clear" w:color="auto" w:fill="FFFFFF"/>
        <w:spacing w:before="0" w:beforeAutospacing="0" w:after="0" w:line="232" w:lineRule="atLeast"/>
        <w:ind w:left="-850"/>
        <w:jc w:val="both"/>
        <w:rPr>
          <w:sz w:val="24"/>
          <w:szCs w:val="24"/>
        </w:rPr>
      </w:pPr>
      <w:r w:rsidRPr="00B37C93">
        <w:rPr>
          <w:sz w:val="24"/>
          <w:szCs w:val="24"/>
        </w:rPr>
        <w:t>3) достижение необходимого для продолжения образования уровня читательской компетентности, общего речевого разви</w:t>
      </w:r>
      <w:r w:rsidRPr="00B37C93">
        <w:rPr>
          <w:sz w:val="24"/>
          <w:szCs w:val="24"/>
        </w:rPr>
        <w:softHyphen/>
        <w:t>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</w:t>
      </w:r>
      <w:r w:rsidRPr="00B37C93">
        <w:rPr>
          <w:sz w:val="24"/>
          <w:szCs w:val="24"/>
        </w:rPr>
        <w:softHyphen/>
        <w:t>ведческих понятий;</w:t>
      </w:r>
    </w:p>
    <w:p w:rsidR="006E4D2C" w:rsidRDefault="006E4D2C" w:rsidP="006E4D2C">
      <w:pPr>
        <w:pStyle w:val="western"/>
        <w:shd w:val="clear" w:color="auto" w:fill="FFFFFF"/>
        <w:spacing w:before="0" w:beforeAutospacing="0" w:after="0" w:line="232" w:lineRule="atLeast"/>
        <w:ind w:left="-850"/>
        <w:jc w:val="both"/>
        <w:rPr>
          <w:sz w:val="24"/>
          <w:szCs w:val="24"/>
        </w:rPr>
      </w:pPr>
      <w:r w:rsidRPr="00B37C93">
        <w:rPr>
          <w:sz w:val="24"/>
          <w:szCs w:val="24"/>
        </w:rPr>
        <w:t>4) использование разных видов чтения (изучающее (смысло</w:t>
      </w:r>
      <w:r w:rsidRPr="00B37C93">
        <w:rPr>
          <w:sz w:val="24"/>
          <w:szCs w:val="24"/>
        </w:rPr>
        <w:softHyphen/>
        <w:t>вое), выборочное, поисковое); умение осознанно воспринимать и оценивать содержание и специфику различных текстов, уча</w:t>
      </w:r>
      <w:r w:rsidRPr="00B37C93">
        <w:rPr>
          <w:sz w:val="24"/>
          <w:szCs w:val="24"/>
        </w:rPr>
        <w:softHyphen/>
        <w:t>ствовать в их обсуждении, давать и обосновывать нравственную оценку поступков героев;</w:t>
      </w:r>
    </w:p>
    <w:p w:rsidR="006E4D2C" w:rsidRDefault="006E4D2C" w:rsidP="006E4D2C">
      <w:pPr>
        <w:pStyle w:val="western"/>
        <w:shd w:val="clear" w:color="auto" w:fill="FFFFFF"/>
        <w:spacing w:before="0" w:beforeAutospacing="0" w:after="0" w:line="232" w:lineRule="atLeast"/>
        <w:ind w:left="-850"/>
        <w:jc w:val="both"/>
        <w:rPr>
          <w:sz w:val="24"/>
          <w:szCs w:val="24"/>
        </w:rPr>
      </w:pPr>
      <w:r w:rsidRPr="00B37C93">
        <w:rPr>
          <w:sz w:val="24"/>
          <w:szCs w:val="24"/>
        </w:rPr>
        <w:t>5) умение самостоятельно выбирать интересующую литера</w:t>
      </w:r>
      <w:r w:rsidRPr="00B37C93">
        <w:rPr>
          <w:sz w:val="24"/>
          <w:szCs w:val="24"/>
        </w:rPr>
        <w:softHyphen/>
        <w:t>туру, пользоваться справочными источниками для понимания и получения дополнительной информации, составляя самосто</w:t>
      </w:r>
      <w:r w:rsidRPr="00B37C93">
        <w:rPr>
          <w:sz w:val="24"/>
          <w:szCs w:val="24"/>
        </w:rPr>
        <w:softHyphen/>
        <w:t>ятельно краткую аннотацию;</w:t>
      </w:r>
    </w:p>
    <w:p w:rsidR="006E4D2C" w:rsidRDefault="006E4D2C" w:rsidP="006E4D2C">
      <w:pPr>
        <w:pStyle w:val="western"/>
        <w:shd w:val="clear" w:color="auto" w:fill="FFFFFF"/>
        <w:spacing w:before="0" w:beforeAutospacing="0" w:after="0" w:line="232" w:lineRule="atLeast"/>
        <w:ind w:left="-850"/>
        <w:jc w:val="both"/>
        <w:rPr>
          <w:sz w:val="24"/>
          <w:szCs w:val="24"/>
        </w:rPr>
      </w:pPr>
      <w:r w:rsidRPr="00B37C93">
        <w:rPr>
          <w:sz w:val="24"/>
          <w:szCs w:val="24"/>
        </w:rPr>
        <w:t>6) умение использовать простейшие виды анализа различных текстов: устанавливать причинно-следственные связи и опре</w:t>
      </w:r>
      <w:r w:rsidRPr="00B37C93">
        <w:rPr>
          <w:sz w:val="24"/>
          <w:szCs w:val="24"/>
        </w:rPr>
        <w:softHyphen/>
        <w:t>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6E4D2C" w:rsidRDefault="006E4D2C" w:rsidP="006E4D2C">
      <w:pPr>
        <w:pStyle w:val="western"/>
        <w:shd w:val="clear" w:color="auto" w:fill="FFFFFF"/>
        <w:spacing w:before="0" w:beforeAutospacing="0" w:after="0" w:line="232" w:lineRule="atLeast"/>
        <w:ind w:left="-850"/>
        <w:jc w:val="both"/>
        <w:rPr>
          <w:sz w:val="24"/>
          <w:szCs w:val="24"/>
        </w:rPr>
      </w:pPr>
      <w:r w:rsidRPr="00B37C93">
        <w:rPr>
          <w:sz w:val="24"/>
          <w:szCs w:val="24"/>
        </w:rPr>
        <w:t>7) умение работать с разными видами текстов, находить ха</w:t>
      </w:r>
      <w:r w:rsidRPr="00B37C93">
        <w:rPr>
          <w:sz w:val="24"/>
          <w:szCs w:val="24"/>
        </w:rPr>
        <w:softHyphen/>
        <w:t>рактерные особенности научно-познавательных, учебных и ху</w:t>
      </w:r>
      <w:r w:rsidRPr="00B37C93">
        <w:rPr>
          <w:sz w:val="24"/>
          <w:szCs w:val="24"/>
        </w:rPr>
        <w:softHyphen/>
        <w:t>дожественных произведений. На практическом уровне овладеть некоторыми видами письменной речи (повествование — созда</w:t>
      </w:r>
      <w:r w:rsidRPr="00B37C93">
        <w:rPr>
          <w:sz w:val="24"/>
          <w:szCs w:val="24"/>
        </w:rPr>
        <w:softHyphen/>
        <w:t>ние текста по аналогии, рассуждение — письменный ответ на вопрос, описание — характеристика героев). Умение написать отзыв на прочитанное произведение;</w:t>
      </w:r>
    </w:p>
    <w:p w:rsidR="00470D0D" w:rsidRDefault="006E4D2C" w:rsidP="007E4981">
      <w:pPr>
        <w:pStyle w:val="western"/>
        <w:shd w:val="clear" w:color="auto" w:fill="FFFFFF"/>
        <w:spacing w:before="0" w:beforeAutospacing="0" w:after="0" w:line="232" w:lineRule="atLeast"/>
        <w:ind w:left="-850"/>
        <w:jc w:val="both"/>
        <w:rPr>
          <w:sz w:val="24"/>
          <w:szCs w:val="24"/>
        </w:rPr>
        <w:sectPr w:rsidR="00470D0D" w:rsidSect="00470D0D"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  <w:r w:rsidRPr="00B37C93">
        <w:rPr>
          <w:sz w:val="24"/>
          <w:szCs w:val="24"/>
        </w:rPr>
        <w:t>8) развитие художественно-творческих способностей, умение создавать собственный текст на основе художественного про</w:t>
      </w:r>
      <w:r w:rsidRPr="00B37C93">
        <w:rPr>
          <w:sz w:val="24"/>
          <w:szCs w:val="24"/>
        </w:rPr>
        <w:softHyphen/>
        <w:t>изведения, репродукции картин художников, по иллюстрациям, на основе личного опыта.</w:t>
      </w:r>
    </w:p>
    <w:p w:rsidR="006E4D2C" w:rsidRPr="00170DE6" w:rsidRDefault="001A39B1" w:rsidP="007E4981">
      <w:pPr>
        <w:pStyle w:val="1"/>
        <w:jc w:val="center"/>
        <w:rPr>
          <w:rFonts w:ascii="Times New Roman" w:eastAsia="Calibri" w:hAnsi="Times New Roman" w:cs="Times New Roman"/>
          <w:bCs w:val="0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bCs w:val="0"/>
          <w:color w:val="auto"/>
          <w:sz w:val="24"/>
          <w:szCs w:val="24"/>
        </w:rPr>
        <w:lastRenderedPageBreak/>
        <w:t>5</w:t>
      </w:r>
      <w:r w:rsidR="006E4D2C" w:rsidRPr="00170DE6">
        <w:rPr>
          <w:rFonts w:ascii="Times New Roman" w:eastAsia="Calibri" w:hAnsi="Times New Roman" w:cs="Times New Roman"/>
          <w:bCs w:val="0"/>
          <w:color w:val="auto"/>
          <w:sz w:val="24"/>
          <w:szCs w:val="24"/>
        </w:rPr>
        <w:t>.Содержание программы</w:t>
      </w:r>
      <w:r w:rsidR="00407BF6">
        <w:rPr>
          <w:rFonts w:ascii="Times New Roman" w:eastAsia="Calibri" w:hAnsi="Times New Roman" w:cs="Times New Roman"/>
          <w:bCs w:val="0"/>
          <w:color w:val="auto"/>
          <w:sz w:val="24"/>
          <w:szCs w:val="24"/>
        </w:rPr>
        <w:t xml:space="preserve"> по литературному чтению</w:t>
      </w:r>
    </w:p>
    <w:p w:rsidR="006E4D2C" w:rsidRPr="006E4D2C" w:rsidRDefault="006E4D2C" w:rsidP="006E4D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830" w:type="dxa"/>
        <w:tblInd w:w="-516" w:type="dxa"/>
        <w:tblLayout w:type="fixed"/>
        <w:tblLook w:val="0000"/>
      </w:tblPr>
      <w:tblGrid>
        <w:gridCol w:w="624"/>
        <w:gridCol w:w="1134"/>
        <w:gridCol w:w="567"/>
        <w:gridCol w:w="2835"/>
        <w:gridCol w:w="5670"/>
      </w:tblGrid>
      <w:tr w:rsidR="006E4D2C" w:rsidRPr="006E4D2C" w:rsidTr="00407BF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D2C" w:rsidRPr="006E4D2C" w:rsidRDefault="006E4D2C" w:rsidP="006E4D2C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E4D2C">
              <w:rPr>
                <w:rFonts w:ascii="Times New Roman" w:eastAsia="Calibri" w:hAnsi="Times New Roman" w:cs="Times New Roman"/>
                <w:b/>
                <w:bCs/>
              </w:rPr>
              <w:t>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D2C" w:rsidRPr="006E4D2C" w:rsidRDefault="006E4D2C" w:rsidP="006E4D2C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E4D2C">
              <w:rPr>
                <w:rFonts w:ascii="Times New Roman" w:eastAsia="Calibri" w:hAnsi="Times New Roman" w:cs="Times New Roman"/>
                <w:b/>
                <w:bCs/>
              </w:rPr>
              <w:t>Разделы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D2C" w:rsidRPr="006E4D2C" w:rsidRDefault="00407BF6" w:rsidP="006E4D2C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часы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D2C" w:rsidRPr="006E4D2C" w:rsidRDefault="00407BF6" w:rsidP="006E4D2C">
            <w:pPr>
              <w:pStyle w:val="1"/>
              <w:keepLines w:val="0"/>
              <w:numPr>
                <w:ilvl w:val="0"/>
                <w:numId w:val="2"/>
              </w:numPr>
              <w:suppressAutoHyphens/>
              <w:snapToGrid w:val="0"/>
              <w:spacing w:before="0"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произведения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D2C" w:rsidRPr="006E4D2C" w:rsidRDefault="006E4D2C" w:rsidP="006E4D2C">
            <w:pPr>
              <w:pStyle w:val="1"/>
              <w:keepLines w:val="0"/>
              <w:numPr>
                <w:ilvl w:val="0"/>
                <w:numId w:val="2"/>
              </w:numPr>
              <w:suppressAutoHyphens/>
              <w:snapToGrid w:val="0"/>
              <w:spacing w:before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6E4D2C">
              <w:rPr>
                <w:color w:val="auto"/>
                <w:sz w:val="22"/>
                <w:szCs w:val="22"/>
              </w:rPr>
              <w:t>Планируемые результаты</w:t>
            </w:r>
          </w:p>
        </w:tc>
      </w:tr>
      <w:tr w:rsidR="006E4D2C" w:rsidRPr="00ED7695" w:rsidTr="00407BF6">
        <w:trPr>
          <w:trHeight w:val="197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4D2C" w:rsidRPr="00ED7695" w:rsidRDefault="006E4D2C" w:rsidP="006E4D2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76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4D2C" w:rsidRPr="00ED7695" w:rsidRDefault="006E4D2C" w:rsidP="006E4D2C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</w:rPr>
            </w:pPr>
            <w:r w:rsidRPr="00ED7695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</w:rPr>
              <w:t>Былины. Летописи. Жития.</w:t>
            </w:r>
          </w:p>
          <w:p w:rsidR="006E4D2C" w:rsidRPr="00ED7695" w:rsidRDefault="006E4D2C" w:rsidP="006E4D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4D2C" w:rsidRDefault="006E4D2C" w:rsidP="006E4D2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ED7695">
              <w:rPr>
                <w:rFonts w:ascii="Times New Roman" w:eastAsia="Calibri" w:hAnsi="Times New Roman" w:cs="Times New Roman"/>
              </w:rPr>
              <w:t>ч</w:t>
            </w:r>
          </w:p>
          <w:p w:rsidR="006E4D2C" w:rsidRPr="00ED7695" w:rsidRDefault="006E4D2C" w:rsidP="006E4D2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D2C" w:rsidRPr="00ED7695" w:rsidRDefault="006E4D2C" w:rsidP="006E4D2C">
            <w:pPr>
              <w:pStyle w:val="a5"/>
              <w:tabs>
                <w:tab w:val="left" w:pos="518"/>
              </w:tabs>
              <w:snapToGrid w:val="0"/>
              <w:ind w:firstLine="283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 xml:space="preserve"> </w:t>
            </w:r>
          </w:p>
          <w:p w:rsidR="006E4D2C" w:rsidRPr="00ED7695" w:rsidRDefault="006E4D2C" w:rsidP="006E4D2C">
            <w:pPr>
              <w:pStyle w:val="a5"/>
              <w:tabs>
                <w:tab w:val="left" w:pos="518"/>
              </w:tabs>
              <w:rPr>
                <w:rFonts w:ascii="Times New Roman" w:hAnsi="Times New Roman" w:cs="Times New Roman"/>
                <w:w w:val="101"/>
              </w:rPr>
            </w:pPr>
            <w:r w:rsidRPr="00ED7695">
              <w:rPr>
                <w:rFonts w:ascii="Times New Roman" w:hAnsi="Times New Roman" w:cs="Times New Roman"/>
                <w:w w:val="101"/>
              </w:rPr>
              <w:t>О былинах.</w:t>
            </w:r>
          </w:p>
          <w:p w:rsidR="006E4D2C" w:rsidRPr="00ED7695" w:rsidRDefault="006E4D2C" w:rsidP="006E4D2C">
            <w:pPr>
              <w:pStyle w:val="a5"/>
              <w:tabs>
                <w:tab w:val="left" w:pos="518"/>
              </w:tabs>
              <w:rPr>
                <w:rFonts w:ascii="Times New Roman" w:hAnsi="Times New Roman" w:cs="Times New Roman"/>
                <w:spacing w:val="-2"/>
                <w:w w:val="101"/>
              </w:rPr>
            </w:pPr>
            <w:r w:rsidRPr="00ED7695">
              <w:rPr>
                <w:rFonts w:ascii="Times New Roman" w:hAnsi="Times New Roman" w:cs="Times New Roman"/>
                <w:spacing w:val="-2"/>
                <w:w w:val="101"/>
              </w:rPr>
              <w:t xml:space="preserve">«Ильины три </w:t>
            </w:r>
            <w:proofErr w:type="spellStart"/>
            <w:r w:rsidRPr="00ED7695">
              <w:rPr>
                <w:rFonts w:ascii="Times New Roman" w:hAnsi="Times New Roman" w:cs="Times New Roman"/>
                <w:spacing w:val="-2"/>
                <w:w w:val="101"/>
              </w:rPr>
              <w:t>поездочки</w:t>
            </w:r>
            <w:proofErr w:type="spellEnd"/>
            <w:r w:rsidRPr="00ED7695">
              <w:rPr>
                <w:rFonts w:ascii="Times New Roman" w:hAnsi="Times New Roman" w:cs="Times New Roman"/>
                <w:spacing w:val="-2"/>
                <w:w w:val="101"/>
              </w:rPr>
              <w:t>».</w:t>
            </w:r>
          </w:p>
          <w:p w:rsidR="006E4D2C" w:rsidRPr="00ED7695" w:rsidRDefault="006E4D2C" w:rsidP="006E4D2C">
            <w:pPr>
              <w:pStyle w:val="a5"/>
              <w:tabs>
                <w:tab w:val="left" w:pos="518"/>
              </w:tabs>
              <w:rPr>
                <w:rFonts w:ascii="Times New Roman" w:hAnsi="Times New Roman" w:cs="Times New Roman"/>
                <w:spacing w:val="-2"/>
                <w:w w:val="101"/>
              </w:rPr>
            </w:pPr>
            <w:r w:rsidRPr="00ED7695">
              <w:rPr>
                <w:rFonts w:ascii="Times New Roman" w:hAnsi="Times New Roman" w:cs="Times New Roman"/>
                <w:spacing w:val="-2"/>
                <w:w w:val="101"/>
              </w:rPr>
              <w:t>Летописи. Жития.</w:t>
            </w:r>
          </w:p>
          <w:p w:rsidR="006E4D2C" w:rsidRPr="00ED7695" w:rsidRDefault="006E4D2C" w:rsidP="006E4D2C">
            <w:pPr>
              <w:pStyle w:val="a5"/>
              <w:tabs>
                <w:tab w:val="left" w:pos="518"/>
              </w:tabs>
              <w:rPr>
                <w:rFonts w:ascii="Times New Roman" w:hAnsi="Times New Roman" w:cs="Times New Roman"/>
                <w:w w:val="101"/>
              </w:rPr>
            </w:pPr>
            <w:r w:rsidRPr="00ED7695">
              <w:rPr>
                <w:rFonts w:ascii="Times New Roman" w:hAnsi="Times New Roman" w:cs="Times New Roman"/>
                <w:w w:val="101"/>
              </w:rPr>
              <w:t xml:space="preserve">«И повесил Олег щит свой на вратах </w:t>
            </w:r>
            <w:proofErr w:type="spellStart"/>
            <w:r w:rsidRPr="00ED7695">
              <w:rPr>
                <w:rFonts w:ascii="Times New Roman" w:hAnsi="Times New Roman" w:cs="Times New Roman"/>
                <w:w w:val="101"/>
              </w:rPr>
              <w:t>Цареграда</w:t>
            </w:r>
            <w:proofErr w:type="spellEnd"/>
            <w:r w:rsidRPr="00ED7695">
              <w:rPr>
                <w:rFonts w:ascii="Times New Roman" w:hAnsi="Times New Roman" w:cs="Times New Roman"/>
                <w:w w:val="101"/>
              </w:rPr>
              <w:t>...»</w:t>
            </w:r>
          </w:p>
          <w:p w:rsidR="006E4D2C" w:rsidRPr="00ED7695" w:rsidRDefault="006E4D2C" w:rsidP="006E4D2C">
            <w:pPr>
              <w:pStyle w:val="a5"/>
              <w:tabs>
                <w:tab w:val="left" w:pos="518"/>
              </w:tabs>
              <w:rPr>
                <w:rFonts w:ascii="Times New Roman" w:hAnsi="Times New Roman" w:cs="Times New Roman"/>
                <w:w w:val="101"/>
              </w:rPr>
            </w:pPr>
            <w:r w:rsidRPr="00ED7695">
              <w:rPr>
                <w:rFonts w:ascii="Times New Roman" w:hAnsi="Times New Roman" w:cs="Times New Roman"/>
                <w:w w:val="101"/>
              </w:rPr>
              <w:t>«И вспомнил Олег коня своего...»</w:t>
            </w:r>
          </w:p>
          <w:p w:rsidR="006E4D2C" w:rsidRPr="00ED7695" w:rsidRDefault="006E4D2C" w:rsidP="006E4D2C">
            <w:pPr>
              <w:pStyle w:val="a5"/>
              <w:tabs>
                <w:tab w:val="left" w:pos="518"/>
              </w:tabs>
              <w:rPr>
                <w:rFonts w:ascii="Times New Roman" w:hAnsi="Times New Roman" w:cs="Times New Roman"/>
                <w:w w:val="101"/>
              </w:rPr>
            </w:pPr>
            <w:r w:rsidRPr="00ED7695">
              <w:rPr>
                <w:rFonts w:ascii="Times New Roman" w:hAnsi="Times New Roman" w:cs="Times New Roman"/>
                <w:w w:val="101"/>
              </w:rPr>
              <w:t>«Житие Сергия Радонежского».</w:t>
            </w:r>
            <w:r w:rsidRPr="00ED7695">
              <w:rPr>
                <w:rFonts w:ascii="Times New Roman" w:hAnsi="Times New Roman" w:cs="Times New Roman"/>
                <w:w w:val="101"/>
              </w:rPr>
              <w:tab/>
              <w:t>.</w:t>
            </w:r>
          </w:p>
          <w:p w:rsidR="006E4D2C" w:rsidRPr="00ED7695" w:rsidRDefault="006E4D2C" w:rsidP="006E4D2C">
            <w:pPr>
              <w:spacing w:after="0" w:line="240" w:lineRule="auto"/>
              <w:ind w:firstLine="28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D2C" w:rsidRPr="00ED7695" w:rsidRDefault="006E4D2C" w:rsidP="006E4D2C">
            <w:pPr>
              <w:pStyle w:val="Style19"/>
              <w:widowControl/>
              <w:jc w:val="both"/>
              <w:rPr>
                <w:rStyle w:val="FontStyle44"/>
                <w:i w:val="0"/>
                <w:sz w:val="22"/>
                <w:szCs w:val="22"/>
              </w:rPr>
            </w:pPr>
            <w:r w:rsidRPr="00ED7695">
              <w:rPr>
                <w:rStyle w:val="FontStyle44"/>
                <w:sz w:val="22"/>
                <w:szCs w:val="22"/>
              </w:rPr>
              <w:t xml:space="preserve">Обучающиеся научатся определять 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10"/>
              </w:numPr>
              <w:ind w:left="0" w:firstLine="334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жанр «летопись»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10"/>
              </w:numPr>
              <w:ind w:left="0" w:firstLine="334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жанр   «былина»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10"/>
              </w:numPr>
              <w:ind w:left="0" w:firstLine="334"/>
              <w:jc w:val="both"/>
              <w:rPr>
                <w:rFonts w:ascii="Times New Roman" w:hAnsi="Times New Roman" w:cs="Times New Roman"/>
                <w:spacing w:val="-1"/>
              </w:rPr>
            </w:pPr>
            <w:r w:rsidRPr="00ED7695">
              <w:rPr>
                <w:rFonts w:ascii="Times New Roman" w:hAnsi="Times New Roman" w:cs="Times New Roman"/>
              </w:rPr>
              <w:t>знать о значении письменности для славян и историю создания славянской письменности.</w:t>
            </w:r>
            <w:r w:rsidRPr="00ED7695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  <w:p w:rsidR="006E4D2C" w:rsidRPr="00ED7695" w:rsidRDefault="006E4D2C" w:rsidP="006E4D2C">
            <w:pPr>
              <w:pStyle w:val="a5"/>
              <w:ind w:firstLine="334"/>
              <w:jc w:val="both"/>
              <w:rPr>
                <w:rStyle w:val="FontStyle44"/>
                <w:i w:val="0"/>
              </w:rPr>
            </w:pPr>
            <w:r w:rsidRPr="00ED7695">
              <w:rPr>
                <w:rStyle w:val="FontStyle44"/>
              </w:rPr>
              <w:t xml:space="preserve">Обучающиеся научатся 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5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 xml:space="preserve"> отличать малые жанры фольклора и находить их в тексте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5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отличать былину от других  жанров литературы,  находить в былине аналогии с реальными историческими событиями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5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 xml:space="preserve"> понимать аллегорию – Илья Муромец – русский народ.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16"/>
              </w:numPr>
              <w:ind w:left="0" w:firstLine="332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 xml:space="preserve"> читать осознанно текст художественного произведения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16"/>
              </w:numPr>
              <w:ind w:left="0" w:firstLine="332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определять тему и главную мысль произведения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16"/>
              </w:numPr>
              <w:ind w:left="0" w:firstLine="332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анализировать язык произведения, оценивать мотивы поведения героев,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16"/>
              </w:numPr>
              <w:ind w:left="0" w:firstLine="332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высказывать оценочные суждения о прочитанном произведении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16"/>
              </w:numPr>
              <w:ind w:left="0" w:firstLine="332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 xml:space="preserve">делить текст на смысловые части, составлять его простой план </w:t>
            </w:r>
          </w:p>
        </w:tc>
      </w:tr>
      <w:tr w:rsidR="006E4D2C" w:rsidRPr="00ED7695" w:rsidTr="00407BF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4D2C" w:rsidRPr="00ED7695" w:rsidRDefault="006E4D2C" w:rsidP="006E4D2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769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4D2C" w:rsidRPr="00ED7695" w:rsidRDefault="006E4D2C" w:rsidP="006E4D2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D7695">
              <w:rPr>
                <w:rFonts w:ascii="Times New Roman" w:hAnsi="Times New Roman" w:cs="Times New Roman"/>
                <w:b/>
                <w:bCs/>
                <w:color w:val="000000"/>
              </w:rPr>
              <w:t>Чудесный мир классики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4D2C" w:rsidRPr="00ED7695" w:rsidRDefault="006E4D2C" w:rsidP="006E4D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22</w:t>
            </w:r>
            <w:r w:rsidRPr="00ED7695">
              <w:rPr>
                <w:rFonts w:ascii="Times New Roman" w:eastAsia="Calibri" w:hAnsi="Times New Roman" w:cs="Times New Roman"/>
              </w:rPr>
              <w:t xml:space="preserve"> 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D2C" w:rsidRPr="00ED7695" w:rsidRDefault="006E4D2C" w:rsidP="006E4D2C">
            <w:pPr>
              <w:pStyle w:val="a5"/>
              <w:snapToGrid w:val="0"/>
              <w:ind w:firstLine="283"/>
              <w:rPr>
                <w:rFonts w:ascii="Times New Roman" w:hAnsi="Times New Roman" w:cs="Times New Roman"/>
                <w:w w:val="101"/>
              </w:rPr>
            </w:pPr>
            <w:r w:rsidRPr="00ED7695">
              <w:rPr>
                <w:rFonts w:ascii="Times New Roman" w:hAnsi="Times New Roman" w:cs="Times New Roman"/>
                <w:w w:val="101"/>
              </w:rPr>
              <w:t xml:space="preserve"> </w:t>
            </w:r>
          </w:p>
          <w:p w:rsidR="006E4D2C" w:rsidRPr="00ED7695" w:rsidRDefault="006E4D2C" w:rsidP="006E4D2C">
            <w:pPr>
              <w:pStyle w:val="a5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П. П. Ершов. «Конек-горбунок» (отрывок);</w:t>
            </w:r>
          </w:p>
          <w:p w:rsidR="006E4D2C" w:rsidRPr="00ED7695" w:rsidRDefault="006E4D2C" w:rsidP="006E4D2C">
            <w:pPr>
              <w:pStyle w:val="a5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 xml:space="preserve"> А. С. Пуш</w:t>
            </w:r>
            <w:r w:rsidRPr="00ED7695">
              <w:rPr>
                <w:rFonts w:ascii="Times New Roman" w:hAnsi="Times New Roman" w:cs="Times New Roman"/>
              </w:rPr>
              <w:softHyphen/>
              <w:t>кин. «Няне», «Туча», «Унылая пора!..», «Птичка Божия не знает...», «Сказка о мертвой царевне и о семи богатырях»;</w:t>
            </w:r>
          </w:p>
          <w:p w:rsidR="006E4D2C" w:rsidRPr="00ED7695" w:rsidRDefault="006E4D2C" w:rsidP="006E4D2C">
            <w:pPr>
              <w:pStyle w:val="a5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 xml:space="preserve"> М. Ю. Лермонтов. «Дары Терека» (отрывок), «</w:t>
            </w:r>
            <w:proofErr w:type="spellStart"/>
            <w:r w:rsidRPr="00ED7695">
              <w:rPr>
                <w:rFonts w:ascii="Times New Roman" w:hAnsi="Times New Roman" w:cs="Times New Roman"/>
              </w:rPr>
              <w:t>Ашик-Кериб</w:t>
            </w:r>
            <w:proofErr w:type="spellEnd"/>
            <w:r w:rsidRPr="00ED7695">
              <w:rPr>
                <w:rFonts w:ascii="Times New Roman" w:hAnsi="Times New Roman" w:cs="Times New Roman"/>
              </w:rPr>
              <w:t>»;</w:t>
            </w:r>
          </w:p>
          <w:p w:rsidR="006E4D2C" w:rsidRPr="00ED7695" w:rsidRDefault="006E4D2C" w:rsidP="006E4D2C">
            <w:pPr>
              <w:pStyle w:val="a5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 xml:space="preserve"> А. П. Чехов. «Мальчики».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D2C" w:rsidRPr="00ED7695" w:rsidRDefault="006E4D2C" w:rsidP="006E4D2C">
            <w:pPr>
              <w:pStyle w:val="Style19"/>
              <w:widowControl/>
              <w:jc w:val="both"/>
              <w:rPr>
                <w:rStyle w:val="FontStyle44"/>
                <w:i w:val="0"/>
                <w:sz w:val="22"/>
                <w:szCs w:val="22"/>
              </w:rPr>
            </w:pPr>
            <w:proofErr w:type="gramStart"/>
            <w:r w:rsidRPr="00ED7695">
              <w:rPr>
                <w:rStyle w:val="FontStyle44"/>
                <w:sz w:val="22"/>
                <w:szCs w:val="22"/>
              </w:rPr>
              <w:t>Обучающиеся</w:t>
            </w:r>
            <w:proofErr w:type="gramEnd"/>
            <w:r w:rsidRPr="00ED7695">
              <w:rPr>
                <w:rStyle w:val="FontStyle44"/>
                <w:sz w:val="22"/>
                <w:szCs w:val="22"/>
              </w:rPr>
              <w:t xml:space="preserve"> научатся называть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название и основное содержание изученного произведения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отличие рассказа от сказки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 xml:space="preserve"> творчество и биографию А.С.Пушкина, П.П. Ершова,</w:t>
            </w:r>
          </w:p>
          <w:p w:rsidR="006E4D2C" w:rsidRPr="00ED7695" w:rsidRDefault="006E4D2C" w:rsidP="006E4D2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 xml:space="preserve"> М.Ю.Лермонтова, А.П. Чехова.</w:t>
            </w:r>
          </w:p>
          <w:p w:rsidR="006E4D2C" w:rsidRPr="00ED7695" w:rsidRDefault="006E4D2C" w:rsidP="006E4D2C">
            <w:pPr>
              <w:shd w:val="clear" w:color="auto" w:fill="FFFFFF"/>
              <w:spacing w:after="0" w:line="240" w:lineRule="auto"/>
              <w:jc w:val="both"/>
              <w:rPr>
                <w:rStyle w:val="FontStyle44"/>
                <w:rFonts w:eastAsia="Calibri"/>
                <w:i w:val="0"/>
              </w:rPr>
            </w:pPr>
            <w:r w:rsidRPr="00ED7695">
              <w:rPr>
                <w:rStyle w:val="FontStyle44"/>
                <w:rFonts w:eastAsia="Calibri"/>
              </w:rPr>
              <w:t xml:space="preserve">Обучающиеся научатся 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9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различать жанры художественной литературы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9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уметь выразительно и осознанно читать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9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составлять небольшое монологическое высказывание с опорой на авторский текст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9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оценивать события, героев произведения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9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делить текст на составные части, составлять его простой план</w:t>
            </w:r>
          </w:p>
          <w:p w:rsidR="006E4D2C" w:rsidRPr="00ED7695" w:rsidRDefault="006E4D2C" w:rsidP="006E4D2C">
            <w:pPr>
              <w:tabs>
                <w:tab w:val="left" w:pos="75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E4D2C" w:rsidRPr="00ED7695" w:rsidTr="00407BF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4D2C" w:rsidRPr="00ED7695" w:rsidRDefault="006E4D2C" w:rsidP="006E4D2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7695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4D2C" w:rsidRPr="00ED7695" w:rsidRDefault="006E4D2C" w:rsidP="006E4D2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D769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Поэтическая тетрадь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4D2C" w:rsidRPr="00ED7695" w:rsidRDefault="006E4D2C" w:rsidP="006E4D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12</w:t>
            </w:r>
            <w:r w:rsidRPr="00ED7695">
              <w:rPr>
                <w:rFonts w:ascii="Times New Roman" w:eastAsia="Calibri" w:hAnsi="Times New Roman" w:cs="Times New Roman"/>
              </w:rPr>
              <w:t>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D2C" w:rsidRPr="00ED7695" w:rsidRDefault="006E4D2C" w:rsidP="006E4D2C">
            <w:pPr>
              <w:pStyle w:val="a5"/>
              <w:snapToGrid w:val="0"/>
              <w:rPr>
                <w:rFonts w:ascii="Times New Roman" w:hAnsi="Times New Roman" w:cs="Times New Roman"/>
                <w:spacing w:val="-1"/>
                <w:w w:val="102"/>
              </w:rPr>
            </w:pPr>
            <w:r w:rsidRPr="00ED7695">
              <w:rPr>
                <w:rFonts w:ascii="Times New Roman" w:hAnsi="Times New Roman" w:cs="Times New Roman"/>
                <w:w w:val="102"/>
              </w:rPr>
              <w:t xml:space="preserve"> Ф. И. Тютчев. «Еще земли печален вид...», «Как не</w:t>
            </w:r>
            <w:r w:rsidRPr="00ED7695">
              <w:rPr>
                <w:rFonts w:ascii="Times New Roman" w:hAnsi="Times New Roman" w:cs="Times New Roman"/>
                <w:w w:val="102"/>
              </w:rPr>
              <w:softHyphen/>
            </w:r>
            <w:r w:rsidRPr="00ED7695">
              <w:rPr>
                <w:rFonts w:ascii="Times New Roman" w:hAnsi="Times New Roman" w:cs="Times New Roman"/>
                <w:spacing w:val="-1"/>
                <w:w w:val="102"/>
              </w:rPr>
              <w:t>ожиданно и ярко...»;</w:t>
            </w:r>
          </w:p>
          <w:p w:rsidR="006E4D2C" w:rsidRPr="00ED7695" w:rsidRDefault="006E4D2C" w:rsidP="006E4D2C">
            <w:pPr>
              <w:pStyle w:val="a5"/>
              <w:snapToGrid w:val="0"/>
              <w:rPr>
                <w:rFonts w:ascii="Times New Roman" w:hAnsi="Times New Roman" w:cs="Times New Roman"/>
                <w:spacing w:val="-1"/>
                <w:w w:val="102"/>
              </w:rPr>
            </w:pPr>
            <w:r w:rsidRPr="00ED7695">
              <w:rPr>
                <w:rFonts w:ascii="Times New Roman" w:hAnsi="Times New Roman" w:cs="Times New Roman"/>
                <w:spacing w:val="-1"/>
                <w:w w:val="102"/>
              </w:rPr>
              <w:t xml:space="preserve"> А. А. Фет. «Весенний дождь», </w:t>
            </w:r>
            <w:r w:rsidRPr="00ED7695">
              <w:rPr>
                <w:rFonts w:ascii="Times New Roman" w:hAnsi="Times New Roman" w:cs="Times New Roman"/>
                <w:w w:val="102"/>
              </w:rPr>
              <w:t>«Бабочка»;</w:t>
            </w:r>
          </w:p>
          <w:p w:rsidR="006E4D2C" w:rsidRPr="00ED7695" w:rsidRDefault="006E4D2C" w:rsidP="006E4D2C">
            <w:pPr>
              <w:pStyle w:val="a5"/>
              <w:rPr>
                <w:rFonts w:ascii="Times New Roman" w:hAnsi="Times New Roman" w:cs="Times New Roman"/>
                <w:w w:val="102"/>
              </w:rPr>
            </w:pPr>
            <w:r w:rsidRPr="00ED7695">
              <w:rPr>
                <w:rFonts w:ascii="Times New Roman" w:hAnsi="Times New Roman" w:cs="Times New Roman"/>
                <w:w w:val="102"/>
              </w:rPr>
              <w:t>Е. А. Баратынский. «Весна, весна! Как воздух чист...», «Где сладкий шепот...»;</w:t>
            </w:r>
          </w:p>
          <w:p w:rsidR="006E4D2C" w:rsidRPr="00ED7695" w:rsidRDefault="006E4D2C" w:rsidP="006E4D2C">
            <w:pPr>
              <w:pStyle w:val="a5"/>
              <w:rPr>
                <w:rFonts w:ascii="Times New Roman" w:hAnsi="Times New Roman" w:cs="Times New Roman"/>
                <w:w w:val="102"/>
              </w:rPr>
            </w:pPr>
            <w:r w:rsidRPr="00ED7695">
              <w:rPr>
                <w:rFonts w:ascii="Times New Roman" w:hAnsi="Times New Roman" w:cs="Times New Roman"/>
                <w:w w:val="102"/>
              </w:rPr>
              <w:t>А. Н. Плещеев. «Дети и птичка»;</w:t>
            </w:r>
          </w:p>
          <w:p w:rsidR="006E4D2C" w:rsidRPr="00ED7695" w:rsidRDefault="006E4D2C" w:rsidP="006E4D2C">
            <w:pPr>
              <w:pStyle w:val="a5"/>
              <w:rPr>
                <w:rFonts w:ascii="Times New Roman" w:hAnsi="Times New Roman" w:cs="Times New Roman"/>
                <w:w w:val="102"/>
              </w:rPr>
            </w:pPr>
            <w:r w:rsidRPr="00ED7695">
              <w:rPr>
                <w:rFonts w:ascii="Times New Roman" w:hAnsi="Times New Roman" w:cs="Times New Roman"/>
                <w:w w:val="102"/>
              </w:rPr>
              <w:t>И. С. Никитин. «В синем небе плывут над поля</w:t>
            </w:r>
            <w:r w:rsidRPr="00ED7695">
              <w:rPr>
                <w:rFonts w:ascii="Times New Roman" w:hAnsi="Times New Roman" w:cs="Times New Roman"/>
                <w:w w:val="102"/>
              </w:rPr>
              <w:softHyphen/>
            </w:r>
            <w:r w:rsidRPr="00ED7695">
              <w:rPr>
                <w:rFonts w:ascii="Times New Roman" w:hAnsi="Times New Roman" w:cs="Times New Roman"/>
                <w:w w:val="102"/>
              </w:rPr>
              <w:lastRenderedPageBreak/>
              <w:t>ми...»;</w:t>
            </w:r>
          </w:p>
          <w:p w:rsidR="006E4D2C" w:rsidRPr="00ED7695" w:rsidRDefault="006E4D2C" w:rsidP="006E4D2C">
            <w:pPr>
              <w:pStyle w:val="a5"/>
              <w:rPr>
                <w:rFonts w:ascii="Times New Roman" w:hAnsi="Times New Roman" w:cs="Times New Roman"/>
                <w:w w:val="102"/>
              </w:rPr>
            </w:pPr>
            <w:r w:rsidRPr="00ED7695">
              <w:rPr>
                <w:rFonts w:ascii="Times New Roman" w:hAnsi="Times New Roman" w:cs="Times New Roman"/>
                <w:w w:val="102"/>
              </w:rPr>
              <w:t xml:space="preserve"> Н. А. Некрасов. «Школьник», «В зимние сумерки нянины сказки...»;</w:t>
            </w:r>
          </w:p>
          <w:p w:rsidR="006E4D2C" w:rsidRPr="00B92C79" w:rsidRDefault="006E4D2C" w:rsidP="006E4D2C">
            <w:pPr>
              <w:pStyle w:val="a5"/>
              <w:rPr>
                <w:rFonts w:ascii="Times New Roman" w:hAnsi="Times New Roman" w:cs="Times New Roman"/>
                <w:w w:val="102"/>
              </w:rPr>
            </w:pPr>
            <w:r w:rsidRPr="00ED7695">
              <w:rPr>
                <w:rFonts w:ascii="Times New Roman" w:hAnsi="Times New Roman" w:cs="Times New Roman"/>
                <w:w w:val="102"/>
              </w:rPr>
              <w:t xml:space="preserve"> И. А. Бунин. «Листопад».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D2C" w:rsidRPr="00593B51" w:rsidRDefault="006E4D2C" w:rsidP="00593B51">
            <w:pPr>
              <w:pStyle w:val="Style19"/>
              <w:widowControl/>
              <w:snapToGrid w:val="0"/>
              <w:jc w:val="both"/>
              <w:rPr>
                <w:rFonts w:cs="Times New Roman"/>
                <w:b/>
                <w:bCs/>
                <w:iCs/>
                <w:sz w:val="22"/>
                <w:szCs w:val="22"/>
              </w:rPr>
            </w:pPr>
            <w:proofErr w:type="gramStart"/>
            <w:r w:rsidRPr="00ED7695">
              <w:rPr>
                <w:rStyle w:val="FontStyle44"/>
                <w:sz w:val="22"/>
                <w:szCs w:val="22"/>
              </w:rPr>
              <w:lastRenderedPageBreak/>
              <w:t>Обучающиеся</w:t>
            </w:r>
            <w:proofErr w:type="gramEnd"/>
            <w:r w:rsidRPr="00ED7695">
              <w:rPr>
                <w:rStyle w:val="FontStyle44"/>
                <w:sz w:val="22"/>
                <w:szCs w:val="22"/>
              </w:rPr>
              <w:t xml:space="preserve"> научатся называть: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15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основное содержание изученных литературных произведений   и их авторов   Ф. Тютчева, А. Фета, Е. Баратынского, Н. Некрасова, И. Никитина, И. Бунина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15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лирические произведения о весне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15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произведения о Родине</w:t>
            </w:r>
          </w:p>
          <w:p w:rsidR="006E4D2C" w:rsidRPr="00ED7695" w:rsidRDefault="006E4D2C" w:rsidP="006E4D2C">
            <w:pPr>
              <w:shd w:val="clear" w:color="auto" w:fill="FFFFFF"/>
              <w:spacing w:after="0" w:line="240" w:lineRule="auto"/>
              <w:jc w:val="both"/>
              <w:rPr>
                <w:rStyle w:val="FontStyle44"/>
                <w:rFonts w:eastAsia="Calibri"/>
                <w:i w:val="0"/>
              </w:rPr>
            </w:pPr>
            <w:r w:rsidRPr="00ED7695">
              <w:rPr>
                <w:rStyle w:val="FontStyle44"/>
                <w:rFonts w:eastAsia="Calibri"/>
              </w:rPr>
              <w:t>Обучающиеся научатся: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8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определять тему и главную мысль произведения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8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анализировать образные языковые средства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8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высказывать оценочные суждения о прочитанном произведении</w:t>
            </w:r>
          </w:p>
        </w:tc>
      </w:tr>
      <w:tr w:rsidR="006E4D2C" w:rsidRPr="00ED7695" w:rsidTr="00407BF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4D2C" w:rsidRPr="00ED7695" w:rsidRDefault="006E4D2C" w:rsidP="006E4D2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D7695">
              <w:rPr>
                <w:rFonts w:ascii="Times New Roman" w:eastAsia="Calibri" w:hAnsi="Times New Roman" w:cs="Times New Roman"/>
                <w:b/>
              </w:rPr>
              <w:lastRenderedPageBreak/>
              <w:t>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4D2C" w:rsidRPr="00ED7695" w:rsidRDefault="006E4D2C" w:rsidP="006E4D2C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</w:rPr>
            </w:pPr>
            <w:r w:rsidRPr="00ED7695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ED7695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</w:rPr>
              <w:t xml:space="preserve"> </w:t>
            </w:r>
            <w:r w:rsidRPr="00ED7695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Литературные сказки</w:t>
            </w:r>
          </w:p>
          <w:p w:rsidR="006E4D2C" w:rsidRPr="00ED7695" w:rsidRDefault="006E4D2C" w:rsidP="006E4D2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4D2C" w:rsidRPr="00ED7695" w:rsidRDefault="006E4D2C" w:rsidP="006E4D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16</w:t>
            </w:r>
            <w:r w:rsidRPr="00ED7695">
              <w:rPr>
                <w:rFonts w:ascii="Times New Roman" w:eastAsia="Calibri" w:hAnsi="Times New Roman" w:cs="Times New Roman"/>
              </w:rPr>
              <w:t xml:space="preserve"> 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D2C" w:rsidRPr="00ED7695" w:rsidRDefault="006E4D2C" w:rsidP="006E4D2C">
            <w:pPr>
              <w:pStyle w:val="a5"/>
              <w:snapToGrid w:val="0"/>
              <w:ind w:firstLine="376"/>
              <w:rPr>
                <w:rFonts w:ascii="Times New Roman" w:hAnsi="Times New Roman" w:cs="Times New Roman"/>
              </w:rPr>
            </w:pPr>
          </w:p>
          <w:p w:rsidR="006E4D2C" w:rsidRPr="00ED7695" w:rsidRDefault="006E4D2C" w:rsidP="006E4D2C">
            <w:pPr>
              <w:pStyle w:val="a5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В. Ф. Одоевский. «Городок в табакерке»;</w:t>
            </w:r>
          </w:p>
          <w:p w:rsidR="006E4D2C" w:rsidRPr="00ED7695" w:rsidRDefault="006E4D2C" w:rsidP="006E4D2C">
            <w:pPr>
              <w:pStyle w:val="a5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 xml:space="preserve"> П. П. Ба</w:t>
            </w:r>
            <w:r w:rsidRPr="00ED7695">
              <w:rPr>
                <w:rFonts w:ascii="Times New Roman" w:hAnsi="Times New Roman" w:cs="Times New Roman"/>
              </w:rPr>
              <w:softHyphen/>
              <w:t>жов. «Серебряное копытце»;</w:t>
            </w:r>
          </w:p>
          <w:p w:rsidR="006E4D2C" w:rsidRPr="00ED7695" w:rsidRDefault="006E4D2C" w:rsidP="006E4D2C">
            <w:pPr>
              <w:pStyle w:val="a5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С. Т. Аксаков. «Аленький цветочек»;</w:t>
            </w:r>
          </w:p>
          <w:p w:rsidR="006E4D2C" w:rsidRPr="00ED7695" w:rsidRDefault="006E4D2C" w:rsidP="006E4D2C">
            <w:pPr>
              <w:pStyle w:val="a5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В. М. Гаршин. «Сказка о жабе и розе».</w:t>
            </w:r>
          </w:p>
          <w:p w:rsidR="006E4D2C" w:rsidRPr="00ED7695" w:rsidRDefault="006E4D2C" w:rsidP="006E4D2C">
            <w:pPr>
              <w:shd w:val="clear" w:color="auto" w:fill="FFFFFF"/>
              <w:spacing w:after="0" w:line="240" w:lineRule="auto"/>
              <w:ind w:firstLine="376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D2C" w:rsidRPr="00ED7695" w:rsidRDefault="006E4D2C" w:rsidP="006E4D2C">
            <w:pPr>
              <w:pStyle w:val="Style19"/>
              <w:widowControl/>
              <w:jc w:val="both"/>
              <w:rPr>
                <w:rStyle w:val="FontStyle44"/>
                <w:i w:val="0"/>
                <w:sz w:val="22"/>
                <w:szCs w:val="22"/>
              </w:rPr>
            </w:pPr>
            <w:r w:rsidRPr="00ED7695">
              <w:rPr>
                <w:rStyle w:val="FontStyle44"/>
                <w:sz w:val="22"/>
                <w:szCs w:val="22"/>
              </w:rPr>
              <w:t>Обучающиеся научатся определять</w:t>
            </w:r>
          </w:p>
          <w:p w:rsidR="006E4D2C" w:rsidRPr="00ED7695" w:rsidRDefault="006E4D2C" w:rsidP="006E4D2C">
            <w:pPr>
              <w:pStyle w:val="Style19"/>
              <w:widowControl/>
              <w:ind w:firstLine="142"/>
              <w:jc w:val="both"/>
              <w:rPr>
                <w:rFonts w:cs="Times New Roman"/>
                <w:sz w:val="22"/>
                <w:szCs w:val="22"/>
              </w:rPr>
            </w:pPr>
          </w:p>
          <w:p w:rsidR="006E4D2C" w:rsidRPr="00ED7695" w:rsidRDefault="006E4D2C" w:rsidP="006E4D2C">
            <w:pPr>
              <w:pStyle w:val="a5"/>
              <w:numPr>
                <w:ilvl w:val="0"/>
                <w:numId w:val="11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названия, основное содержание изученных произведений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11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творчество В. М. Гаршина, П. П. Бажова, В.Ф.Одоевского, С.Т. Аксакова</w:t>
            </w:r>
          </w:p>
          <w:p w:rsidR="006E4D2C" w:rsidRPr="00ED7695" w:rsidRDefault="006E4D2C" w:rsidP="006E4D2C">
            <w:pPr>
              <w:shd w:val="clear" w:color="auto" w:fill="FFFFFF"/>
              <w:spacing w:after="0" w:line="240" w:lineRule="auto"/>
              <w:jc w:val="both"/>
              <w:rPr>
                <w:rStyle w:val="FontStyle44"/>
                <w:rFonts w:eastAsia="Calibri"/>
                <w:i w:val="0"/>
              </w:rPr>
            </w:pPr>
            <w:r w:rsidRPr="00ED7695">
              <w:rPr>
                <w:rStyle w:val="FontStyle44"/>
                <w:rFonts w:eastAsia="Calibri"/>
              </w:rPr>
              <w:t xml:space="preserve">Обучающиеся научатся 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3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различать сказки народные и литературные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3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 xml:space="preserve">делить текст на смысловые части, составлять его простой план, 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3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пересказывать текст,</w:t>
            </w:r>
          </w:p>
          <w:p w:rsidR="006E4D2C" w:rsidRPr="00072E1D" w:rsidRDefault="006E4D2C" w:rsidP="006E4D2C">
            <w:pPr>
              <w:pStyle w:val="a5"/>
              <w:numPr>
                <w:ilvl w:val="0"/>
                <w:numId w:val="3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анализировать характер ге</w:t>
            </w:r>
            <w:r>
              <w:rPr>
                <w:rFonts w:ascii="Times New Roman" w:hAnsi="Times New Roman" w:cs="Times New Roman"/>
              </w:rPr>
              <w:t xml:space="preserve">роев и    мотивы их поведения  </w:t>
            </w:r>
          </w:p>
        </w:tc>
      </w:tr>
      <w:tr w:rsidR="006E4D2C" w:rsidRPr="00ED7695" w:rsidTr="00407BF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4D2C" w:rsidRPr="00ED7695" w:rsidRDefault="006E4D2C" w:rsidP="006E4D2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D7695">
              <w:rPr>
                <w:rFonts w:ascii="Times New Roman" w:eastAsia="Calibri" w:hAnsi="Times New Roman" w:cs="Times New Roman"/>
                <w:b/>
              </w:rPr>
              <w:t>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4D2C" w:rsidRPr="00ED7695" w:rsidRDefault="006E4D2C" w:rsidP="006E4D2C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D7695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ED7695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  <w:r w:rsidRPr="00ED769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Делу время — потехе час</w:t>
            </w:r>
          </w:p>
          <w:p w:rsidR="006E4D2C" w:rsidRPr="00ED7695" w:rsidRDefault="006E4D2C" w:rsidP="006E4D2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4D2C" w:rsidRPr="00ED7695" w:rsidRDefault="006E4D2C" w:rsidP="006E4D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9</w:t>
            </w:r>
            <w:r w:rsidRPr="00ED7695">
              <w:rPr>
                <w:rFonts w:ascii="Times New Roman" w:eastAsia="Calibri" w:hAnsi="Times New Roman" w:cs="Times New Roman"/>
              </w:rPr>
              <w:t xml:space="preserve"> 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D2C" w:rsidRPr="00ED7695" w:rsidRDefault="006E4D2C" w:rsidP="006E4D2C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  <w:color w:val="000000"/>
                <w:spacing w:val="-8"/>
                <w:w w:val="101"/>
              </w:rPr>
              <w:t xml:space="preserve"> Е. Д. Шварц. «Сказка о потерянном времени»; </w:t>
            </w:r>
          </w:p>
          <w:p w:rsidR="006E4D2C" w:rsidRPr="00ED7695" w:rsidRDefault="006E4D2C" w:rsidP="006E4D2C">
            <w:pPr>
              <w:pStyle w:val="a5"/>
              <w:rPr>
                <w:rFonts w:ascii="Times New Roman" w:hAnsi="Times New Roman" w:cs="Times New Roman"/>
                <w:color w:val="000000"/>
                <w:w w:val="101"/>
              </w:rPr>
            </w:pPr>
            <w:r w:rsidRPr="00ED7695">
              <w:rPr>
                <w:rFonts w:ascii="Times New Roman" w:hAnsi="Times New Roman" w:cs="Times New Roman"/>
                <w:color w:val="000000"/>
                <w:spacing w:val="-8"/>
                <w:w w:val="101"/>
              </w:rPr>
              <w:t>В. Ю. Дра</w:t>
            </w:r>
            <w:r w:rsidRPr="00ED7695">
              <w:rPr>
                <w:rFonts w:ascii="Times New Roman" w:hAnsi="Times New Roman" w:cs="Times New Roman"/>
                <w:color w:val="000000"/>
                <w:spacing w:val="-8"/>
                <w:w w:val="101"/>
              </w:rPr>
              <w:softHyphen/>
            </w:r>
            <w:r w:rsidRPr="00ED7695">
              <w:rPr>
                <w:rFonts w:ascii="Times New Roman" w:hAnsi="Times New Roman" w:cs="Times New Roman"/>
                <w:color w:val="000000"/>
                <w:w w:val="101"/>
              </w:rPr>
              <w:t xml:space="preserve">гунский. «Главные реки», «Что любит Мишка»; </w:t>
            </w:r>
          </w:p>
          <w:p w:rsidR="006E4D2C" w:rsidRPr="00ED7695" w:rsidRDefault="006E4D2C" w:rsidP="006E4D2C">
            <w:pPr>
              <w:pStyle w:val="a5"/>
              <w:rPr>
                <w:rFonts w:ascii="Times New Roman" w:hAnsi="Times New Roman" w:cs="Times New Roman"/>
                <w:color w:val="000000"/>
                <w:w w:val="101"/>
              </w:rPr>
            </w:pPr>
            <w:r w:rsidRPr="00ED7695">
              <w:rPr>
                <w:rFonts w:ascii="Times New Roman" w:hAnsi="Times New Roman" w:cs="Times New Roman"/>
                <w:color w:val="000000"/>
                <w:w w:val="101"/>
              </w:rPr>
              <w:t xml:space="preserve"> В. В. </w:t>
            </w:r>
            <w:proofErr w:type="spellStart"/>
            <w:r w:rsidRPr="00ED7695">
              <w:rPr>
                <w:rFonts w:ascii="Times New Roman" w:hAnsi="Times New Roman" w:cs="Times New Roman"/>
                <w:color w:val="000000"/>
                <w:w w:val="101"/>
              </w:rPr>
              <w:t>Голявкин</w:t>
            </w:r>
            <w:proofErr w:type="spellEnd"/>
            <w:r w:rsidRPr="00ED7695">
              <w:rPr>
                <w:rFonts w:ascii="Times New Roman" w:hAnsi="Times New Roman" w:cs="Times New Roman"/>
                <w:color w:val="000000"/>
                <w:w w:val="101"/>
              </w:rPr>
              <w:t>. «Никакой горчицы я не ел».</w:t>
            </w:r>
          </w:p>
          <w:p w:rsidR="006E4D2C" w:rsidRPr="00ED7695" w:rsidRDefault="006E4D2C" w:rsidP="006E4D2C">
            <w:pPr>
              <w:pStyle w:val="a7"/>
              <w:ind w:left="0" w:firstLine="376"/>
              <w:jc w:val="both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D2C" w:rsidRPr="00ED7695" w:rsidRDefault="006E4D2C" w:rsidP="006E4D2C">
            <w:pPr>
              <w:pStyle w:val="Style19"/>
              <w:widowControl/>
              <w:jc w:val="both"/>
              <w:rPr>
                <w:rStyle w:val="FontStyle44"/>
                <w:i w:val="0"/>
                <w:sz w:val="22"/>
                <w:szCs w:val="22"/>
              </w:rPr>
            </w:pPr>
            <w:proofErr w:type="gramStart"/>
            <w:r w:rsidRPr="00ED7695">
              <w:rPr>
                <w:rStyle w:val="FontStyle44"/>
                <w:sz w:val="22"/>
                <w:szCs w:val="22"/>
              </w:rPr>
              <w:t>Обучающиеся</w:t>
            </w:r>
            <w:proofErr w:type="gramEnd"/>
            <w:r w:rsidRPr="00ED7695">
              <w:rPr>
                <w:rStyle w:val="FontStyle44"/>
                <w:sz w:val="22"/>
                <w:szCs w:val="22"/>
              </w:rPr>
              <w:t xml:space="preserve"> научатся называть:</w:t>
            </w:r>
          </w:p>
          <w:p w:rsidR="006E4D2C" w:rsidRPr="00ED7695" w:rsidRDefault="006E4D2C" w:rsidP="006E4D2C">
            <w:pPr>
              <w:pStyle w:val="Style19"/>
              <w:widowControl/>
              <w:ind w:firstLine="72"/>
              <w:jc w:val="both"/>
              <w:rPr>
                <w:rFonts w:cs="Times New Roman"/>
                <w:sz w:val="22"/>
                <w:szCs w:val="22"/>
              </w:rPr>
            </w:pPr>
          </w:p>
          <w:p w:rsidR="006E4D2C" w:rsidRPr="00ED7695" w:rsidRDefault="006E4D2C" w:rsidP="006E4D2C">
            <w:pPr>
              <w:pStyle w:val="a5"/>
              <w:numPr>
                <w:ilvl w:val="0"/>
                <w:numId w:val="11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названия, основное содержание изученных произведений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11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 xml:space="preserve">творчество  Е.Д.Шварца, В.Ю.Драгунского, В.В. </w:t>
            </w:r>
            <w:proofErr w:type="spellStart"/>
            <w:r w:rsidRPr="00ED7695">
              <w:rPr>
                <w:rFonts w:ascii="Times New Roman" w:hAnsi="Times New Roman" w:cs="Times New Roman"/>
              </w:rPr>
              <w:t>Голявкина</w:t>
            </w:r>
            <w:proofErr w:type="spellEnd"/>
          </w:p>
          <w:p w:rsidR="006E4D2C" w:rsidRPr="00ED7695" w:rsidRDefault="006E4D2C" w:rsidP="006E4D2C">
            <w:pPr>
              <w:shd w:val="clear" w:color="auto" w:fill="FFFFFF"/>
              <w:spacing w:after="0" w:line="240" w:lineRule="auto"/>
              <w:jc w:val="both"/>
              <w:rPr>
                <w:rStyle w:val="FontStyle44"/>
                <w:rFonts w:eastAsia="Calibri"/>
                <w:i w:val="0"/>
              </w:rPr>
            </w:pPr>
            <w:r w:rsidRPr="00ED7695">
              <w:rPr>
                <w:rStyle w:val="FontStyle44"/>
                <w:rFonts w:eastAsia="Calibri"/>
              </w:rPr>
              <w:t>Обучающиеся научатся: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8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читать осознанно вслух тексты художественных произведений целыми словами, соблюдая орфоэпические нормы русского литературного языка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8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определять тему и главную мысль произведения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3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 xml:space="preserve">делить текст на смысловые части, составлять его простой план, 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3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пересказывать текст,</w:t>
            </w:r>
          </w:p>
          <w:p w:rsidR="006E4D2C" w:rsidRPr="00072E1D" w:rsidRDefault="006E4D2C" w:rsidP="006E4D2C">
            <w:pPr>
              <w:pStyle w:val="a5"/>
              <w:numPr>
                <w:ilvl w:val="0"/>
                <w:numId w:val="3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анализировать характер ге</w:t>
            </w:r>
            <w:r>
              <w:rPr>
                <w:rFonts w:ascii="Times New Roman" w:hAnsi="Times New Roman" w:cs="Times New Roman"/>
              </w:rPr>
              <w:t xml:space="preserve">роев и    мотивы их поведения  </w:t>
            </w:r>
          </w:p>
        </w:tc>
      </w:tr>
      <w:tr w:rsidR="006E4D2C" w:rsidRPr="00ED7695" w:rsidTr="00407BF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4D2C" w:rsidRPr="00ED7695" w:rsidRDefault="006E4D2C" w:rsidP="006E4D2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D7695">
              <w:rPr>
                <w:rFonts w:ascii="Times New Roman" w:eastAsia="Calibri" w:hAnsi="Times New Roman" w:cs="Times New Roman"/>
                <w:b/>
              </w:rPr>
              <w:t>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4D2C" w:rsidRPr="00ED7695" w:rsidRDefault="006E4D2C" w:rsidP="006E4D2C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</w:rPr>
            </w:pPr>
            <w:r w:rsidRPr="00ED7695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ED7695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</w:rPr>
              <w:t>Стран</w:t>
            </w:r>
            <w:r w:rsidRPr="00ED7695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 xml:space="preserve">а </w:t>
            </w:r>
            <w:r w:rsidRPr="00ED7695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</w:rPr>
              <w:t xml:space="preserve"> детства</w:t>
            </w:r>
          </w:p>
          <w:p w:rsidR="006E4D2C" w:rsidRPr="00ED7695" w:rsidRDefault="006E4D2C" w:rsidP="006E4D2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4D2C" w:rsidRPr="00ED7695" w:rsidRDefault="006E4D2C" w:rsidP="006E4D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8</w:t>
            </w:r>
            <w:r w:rsidRPr="00ED7695">
              <w:rPr>
                <w:rFonts w:ascii="Times New Roman" w:eastAsia="Calibri" w:hAnsi="Times New Roman" w:cs="Times New Roman"/>
              </w:rPr>
              <w:t xml:space="preserve"> 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D2C" w:rsidRPr="00ED7695" w:rsidRDefault="006E4D2C" w:rsidP="006E4D2C">
            <w:pPr>
              <w:pStyle w:val="a5"/>
              <w:rPr>
                <w:rFonts w:ascii="Times New Roman" w:hAnsi="Times New Roman" w:cs="Times New Roman"/>
                <w:w w:val="101"/>
              </w:rPr>
            </w:pPr>
            <w:r w:rsidRPr="00ED7695">
              <w:rPr>
                <w:rFonts w:ascii="Times New Roman" w:hAnsi="Times New Roman" w:cs="Times New Roman"/>
                <w:w w:val="101"/>
              </w:rPr>
              <w:t>Б. С. Житков. «Как я ловил человечков»;</w:t>
            </w:r>
          </w:p>
          <w:p w:rsidR="006E4D2C" w:rsidRPr="00ED7695" w:rsidRDefault="006E4D2C" w:rsidP="006E4D2C">
            <w:pPr>
              <w:pStyle w:val="a5"/>
              <w:rPr>
                <w:rFonts w:ascii="Times New Roman" w:hAnsi="Times New Roman" w:cs="Times New Roman"/>
                <w:w w:val="101"/>
              </w:rPr>
            </w:pPr>
            <w:r w:rsidRPr="00ED7695">
              <w:rPr>
                <w:rFonts w:ascii="Times New Roman" w:hAnsi="Times New Roman" w:cs="Times New Roman"/>
                <w:w w:val="101"/>
              </w:rPr>
              <w:t xml:space="preserve"> К. Г. Паус</w:t>
            </w:r>
            <w:r w:rsidRPr="00ED7695">
              <w:rPr>
                <w:rFonts w:ascii="Times New Roman" w:hAnsi="Times New Roman" w:cs="Times New Roman"/>
                <w:w w:val="101"/>
              </w:rPr>
              <w:softHyphen/>
              <w:t xml:space="preserve">товский. «Корзина с еловыми шишками»; </w:t>
            </w:r>
          </w:p>
          <w:p w:rsidR="006E4D2C" w:rsidRPr="00ED7695" w:rsidRDefault="006E4D2C" w:rsidP="006E4D2C">
            <w:pPr>
              <w:pStyle w:val="a5"/>
              <w:rPr>
                <w:rFonts w:ascii="Times New Roman" w:hAnsi="Times New Roman" w:cs="Times New Roman"/>
                <w:spacing w:val="-5"/>
                <w:w w:val="101"/>
              </w:rPr>
            </w:pPr>
            <w:r w:rsidRPr="00ED7695">
              <w:rPr>
                <w:rFonts w:ascii="Times New Roman" w:hAnsi="Times New Roman" w:cs="Times New Roman"/>
                <w:w w:val="101"/>
              </w:rPr>
              <w:t xml:space="preserve"> М. М. Зощенко. </w:t>
            </w:r>
            <w:r w:rsidRPr="00ED7695">
              <w:rPr>
                <w:rFonts w:ascii="Times New Roman" w:hAnsi="Times New Roman" w:cs="Times New Roman"/>
                <w:spacing w:val="-5"/>
                <w:w w:val="101"/>
              </w:rPr>
              <w:t>«Елка».</w:t>
            </w:r>
          </w:p>
          <w:p w:rsidR="006E4D2C" w:rsidRPr="00ED7695" w:rsidRDefault="006E4D2C" w:rsidP="006E4D2C">
            <w:pPr>
              <w:pStyle w:val="a7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D2C" w:rsidRPr="00ED7695" w:rsidRDefault="006E4D2C" w:rsidP="006E4D2C">
            <w:pPr>
              <w:pStyle w:val="Style19"/>
              <w:widowControl/>
              <w:jc w:val="both"/>
              <w:rPr>
                <w:rStyle w:val="FontStyle44"/>
                <w:i w:val="0"/>
                <w:sz w:val="22"/>
                <w:szCs w:val="22"/>
              </w:rPr>
            </w:pPr>
            <w:proofErr w:type="gramStart"/>
            <w:r w:rsidRPr="00ED7695">
              <w:rPr>
                <w:rStyle w:val="FontStyle44"/>
                <w:sz w:val="22"/>
                <w:szCs w:val="22"/>
              </w:rPr>
              <w:t>Обучающиеся</w:t>
            </w:r>
            <w:proofErr w:type="gramEnd"/>
            <w:r w:rsidRPr="00ED7695">
              <w:rPr>
                <w:rStyle w:val="FontStyle44"/>
                <w:sz w:val="22"/>
                <w:szCs w:val="22"/>
              </w:rPr>
              <w:t xml:space="preserve"> научатся называть:</w:t>
            </w:r>
          </w:p>
          <w:p w:rsidR="006E4D2C" w:rsidRPr="00ED7695" w:rsidRDefault="006E4D2C" w:rsidP="006E4D2C">
            <w:pPr>
              <w:pStyle w:val="Style19"/>
              <w:widowControl/>
              <w:ind w:firstLine="72"/>
              <w:jc w:val="both"/>
              <w:rPr>
                <w:rFonts w:cs="Times New Roman"/>
                <w:sz w:val="22"/>
                <w:szCs w:val="22"/>
              </w:rPr>
            </w:pPr>
          </w:p>
          <w:p w:rsidR="006E4D2C" w:rsidRPr="00ED7695" w:rsidRDefault="006E4D2C" w:rsidP="006E4D2C">
            <w:pPr>
              <w:pStyle w:val="a5"/>
              <w:numPr>
                <w:ilvl w:val="0"/>
                <w:numId w:val="11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названия, основное содержание изученных произведений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11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творчество   Б.С. Житкова, К.Г. Паустовского, М.М. Зощенко</w:t>
            </w:r>
          </w:p>
          <w:p w:rsidR="006E4D2C" w:rsidRPr="00ED7695" w:rsidRDefault="006E4D2C" w:rsidP="006E4D2C">
            <w:pPr>
              <w:shd w:val="clear" w:color="auto" w:fill="FFFFFF"/>
              <w:spacing w:after="0" w:line="240" w:lineRule="auto"/>
              <w:jc w:val="both"/>
              <w:rPr>
                <w:rStyle w:val="FontStyle44"/>
                <w:rFonts w:eastAsia="Calibri"/>
                <w:i w:val="0"/>
              </w:rPr>
            </w:pPr>
            <w:r w:rsidRPr="00ED7695">
              <w:rPr>
                <w:rStyle w:val="FontStyle44"/>
                <w:rFonts w:eastAsia="Calibri"/>
              </w:rPr>
              <w:t>Обучающиеся научатся: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8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читать осознанно вслух тексты художественных произведений целыми словами, соблюдая орфоэпические нормы русского литературного языка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8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определять тему и главную мысль произведения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3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 xml:space="preserve">делить текст на смысловые части, составлять его простой план, 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3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пересказывать текст,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3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 xml:space="preserve">анализировать характер героев и    мотивы их поведения  </w:t>
            </w:r>
          </w:p>
          <w:p w:rsidR="006E4D2C" w:rsidRPr="00072E1D" w:rsidRDefault="006E4D2C" w:rsidP="006E4D2C">
            <w:pPr>
              <w:pStyle w:val="a5"/>
              <w:numPr>
                <w:ilvl w:val="0"/>
                <w:numId w:val="14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уметь распознавать оли</w:t>
            </w:r>
            <w:r>
              <w:rPr>
                <w:rFonts w:ascii="Times New Roman" w:hAnsi="Times New Roman" w:cs="Times New Roman"/>
              </w:rPr>
              <w:t>цетворение, метафору, сравнение</w:t>
            </w:r>
          </w:p>
        </w:tc>
      </w:tr>
      <w:tr w:rsidR="006E4D2C" w:rsidRPr="00ED7695" w:rsidTr="00407BF6">
        <w:trPr>
          <w:trHeight w:val="214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4D2C" w:rsidRPr="00ED7695" w:rsidRDefault="006E4D2C" w:rsidP="006E4D2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D7695">
              <w:rPr>
                <w:rFonts w:ascii="Times New Roman" w:eastAsia="Calibri" w:hAnsi="Times New Roman" w:cs="Times New Roman"/>
                <w:b/>
              </w:rPr>
              <w:lastRenderedPageBreak/>
              <w:t>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4D2C" w:rsidRPr="00ED7695" w:rsidRDefault="006E4D2C" w:rsidP="006E4D2C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</w:rPr>
            </w:pPr>
            <w:r w:rsidRPr="00ED7695"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</w:rPr>
              <w:t>Поэтическая тетрадь</w:t>
            </w:r>
          </w:p>
          <w:p w:rsidR="006E4D2C" w:rsidRPr="00ED7695" w:rsidRDefault="006E4D2C" w:rsidP="006E4D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4D2C" w:rsidRPr="00ED7695" w:rsidRDefault="006E4D2C" w:rsidP="006E4D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5</w:t>
            </w:r>
            <w:r w:rsidRPr="00ED7695">
              <w:rPr>
                <w:rFonts w:ascii="Times New Roman" w:eastAsia="Calibri" w:hAnsi="Times New Roman" w:cs="Times New Roman"/>
              </w:rPr>
              <w:t xml:space="preserve"> 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D2C" w:rsidRPr="00ED7695" w:rsidRDefault="006E4D2C" w:rsidP="006E4D2C">
            <w:pPr>
              <w:pStyle w:val="a5"/>
              <w:rPr>
                <w:rFonts w:ascii="Times New Roman" w:hAnsi="Times New Roman" w:cs="Times New Roman"/>
                <w:w w:val="101"/>
              </w:rPr>
            </w:pPr>
            <w:r w:rsidRPr="00ED7695">
              <w:rPr>
                <w:rFonts w:ascii="Times New Roman" w:hAnsi="Times New Roman" w:cs="Times New Roman"/>
                <w:w w:val="101"/>
              </w:rPr>
              <w:t xml:space="preserve">В. Я. Брюсов. «Опять сон», «Детская»; </w:t>
            </w:r>
          </w:p>
          <w:p w:rsidR="006E4D2C" w:rsidRPr="00ED7695" w:rsidRDefault="006E4D2C" w:rsidP="006E4D2C">
            <w:pPr>
              <w:pStyle w:val="a5"/>
              <w:rPr>
                <w:rFonts w:ascii="Times New Roman" w:hAnsi="Times New Roman" w:cs="Times New Roman"/>
                <w:w w:val="101"/>
              </w:rPr>
            </w:pPr>
            <w:r w:rsidRPr="00ED7695">
              <w:rPr>
                <w:rFonts w:ascii="Times New Roman" w:hAnsi="Times New Roman" w:cs="Times New Roman"/>
                <w:w w:val="101"/>
              </w:rPr>
              <w:t xml:space="preserve">С. А. Есенин. «Бабушкины сказки»; </w:t>
            </w:r>
          </w:p>
          <w:p w:rsidR="006E4D2C" w:rsidRPr="00ED7695" w:rsidRDefault="006E4D2C" w:rsidP="006E4D2C">
            <w:pPr>
              <w:pStyle w:val="a5"/>
              <w:rPr>
                <w:rFonts w:ascii="Times New Roman" w:hAnsi="Times New Roman" w:cs="Times New Roman"/>
                <w:w w:val="101"/>
              </w:rPr>
            </w:pPr>
            <w:r w:rsidRPr="00ED7695">
              <w:rPr>
                <w:rFonts w:ascii="Times New Roman" w:hAnsi="Times New Roman" w:cs="Times New Roman"/>
                <w:w w:val="101"/>
              </w:rPr>
              <w:t xml:space="preserve"> М. И. Цветаева. «Бежит тропинка с бугорка...», «Наши царства».</w:t>
            </w:r>
          </w:p>
          <w:p w:rsidR="006E4D2C" w:rsidRPr="00ED7695" w:rsidRDefault="006E4D2C" w:rsidP="006E4D2C">
            <w:pPr>
              <w:pStyle w:val="a7"/>
              <w:shd w:val="clear" w:color="auto" w:fill="FFFFFF"/>
              <w:ind w:left="0"/>
              <w:jc w:val="both"/>
              <w:rPr>
                <w:color w:val="000000"/>
                <w:spacing w:val="-3"/>
                <w:w w:val="101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D2C" w:rsidRPr="00ED7695" w:rsidRDefault="006E4D2C" w:rsidP="006E4D2C">
            <w:pPr>
              <w:pStyle w:val="Style19"/>
              <w:widowControl/>
              <w:jc w:val="both"/>
              <w:rPr>
                <w:rStyle w:val="FontStyle44"/>
                <w:i w:val="0"/>
                <w:sz w:val="22"/>
                <w:szCs w:val="22"/>
              </w:rPr>
            </w:pPr>
            <w:proofErr w:type="gramStart"/>
            <w:r w:rsidRPr="00ED7695">
              <w:rPr>
                <w:rStyle w:val="FontStyle44"/>
                <w:sz w:val="22"/>
                <w:szCs w:val="22"/>
              </w:rPr>
              <w:t>Обучающиеся</w:t>
            </w:r>
            <w:proofErr w:type="gramEnd"/>
            <w:r w:rsidRPr="00ED7695">
              <w:rPr>
                <w:rStyle w:val="FontStyle44"/>
                <w:sz w:val="22"/>
                <w:szCs w:val="22"/>
              </w:rPr>
              <w:t xml:space="preserve"> научатся называть:</w:t>
            </w:r>
          </w:p>
          <w:p w:rsidR="006E4D2C" w:rsidRPr="00ED7695" w:rsidRDefault="006E4D2C" w:rsidP="006E4D2C">
            <w:pPr>
              <w:pStyle w:val="Style19"/>
              <w:widowControl/>
              <w:ind w:firstLine="142"/>
              <w:jc w:val="both"/>
              <w:rPr>
                <w:rFonts w:cs="Times New Roman"/>
                <w:sz w:val="22"/>
                <w:szCs w:val="22"/>
              </w:rPr>
            </w:pPr>
          </w:p>
          <w:p w:rsidR="006E4D2C" w:rsidRPr="00ED7695" w:rsidRDefault="006E4D2C" w:rsidP="006E4D2C">
            <w:pPr>
              <w:pStyle w:val="a5"/>
              <w:numPr>
                <w:ilvl w:val="0"/>
                <w:numId w:val="7"/>
              </w:numPr>
              <w:ind w:left="0" w:firstLine="425"/>
              <w:jc w:val="both"/>
              <w:rPr>
                <w:rFonts w:ascii="Times New Roman" w:hAnsi="Times New Roman" w:cs="Times New Roman"/>
                <w:w w:val="101"/>
              </w:rPr>
            </w:pPr>
            <w:r w:rsidRPr="00ED7695">
              <w:rPr>
                <w:rFonts w:ascii="Times New Roman" w:hAnsi="Times New Roman" w:cs="Times New Roman"/>
              </w:rPr>
              <w:t xml:space="preserve">основное содержание изученных литературных произведений   и их авторов  </w:t>
            </w:r>
            <w:r w:rsidRPr="00ED7695">
              <w:rPr>
                <w:rFonts w:ascii="Times New Roman" w:hAnsi="Times New Roman" w:cs="Times New Roman"/>
                <w:w w:val="101"/>
              </w:rPr>
              <w:t>В. Я. Брюсова,    С. А. Есенина, М. И. Цветаевой</w:t>
            </w:r>
          </w:p>
          <w:p w:rsidR="006E4D2C" w:rsidRPr="00ED7695" w:rsidRDefault="006E4D2C" w:rsidP="006E4D2C">
            <w:pPr>
              <w:shd w:val="clear" w:color="auto" w:fill="FFFFFF"/>
              <w:spacing w:after="0" w:line="240" w:lineRule="auto"/>
              <w:jc w:val="both"/>
              <w:rPr>
                <w:rStyle w:val="FontStyle44"/>
                <w:rFonts w:eastAsia="Calibri"/>
                <w:i w:val="0"/>
              </w:rPr>
            </w:pPr>
            <w:r w:rsidRPr="00ED7695">
              <w:rPr>
                <w:rStyle w:val="FontStyle44"/>
                <w:rFonts w:eastAsia="Calibri"/>
              </w:rPr>
              <w:t>Обучающиеся научатся: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8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определять тему и главную мысль произведения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8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анализировать образные языковые средства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8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высказывать оценочные суждения о прочитанном произведении</w:t>
            </w:r>
          </w:p>
        </w:tc>
      </w:tr>
      <w:tr w:rsidR="006E4D2C" w:rsidRPr="00ED7695" w:rsidTr="00407BF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4D2C" w:rsidRPr="00ED7695" w:rsidRDefault="006E4D2C" w:rsidP="006E4D2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D7695">
              <w:rPr>
                <w:rFonts w:ascii="Times New Roman" w:eastAsia="Calibri" w:hAnsi="Times New Roman" w:cs="Times New Roman"/>
                <w:b/>
              </w:rPr>
              <w:t>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4D2C" w:rsidRPr="00ED7695" w:rsidRDefault="006E4D2C" w:rsidP="006E4D2C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</w:rPr>
            </w:pPr>
            <w:r w:rsidRPr="00ED7695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</w:rPr>
              <w:t>Природа и мы</w:t>
            </w:r>
          </w:p>
          <w:p w:rsidR="006E4D2C" w:rsidRPr="00ED7695" w:rsidRDefault="006E4D2C" w:rsidP="006E4D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4D2C" w:rsidRPr="00ED7695" w:rsidRDefault="006E4D2C" w:rsidP="006E4D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12</w:t>
            </w:r>
            <w:r w:rsidRPr="00ED7695">
              <w:rPr>
                <w:rFonts w:ascii="Times New Roman" w:eastAsia="Calibri" w:hAnsi="Times New Roman" w:cs="Times New Roman"/>
              </w:rPr>
              <w:t xml:space="preserve"> 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D2C" w:rsidRPr="00ED7695" w:rsidRDefault="006E4D2C" w:rsidP="006E4D2C">
            <w:pPr>
              <w:pStyle w:val="a5"/>
              <w:rPr>
                <w:rFonts w:ascii="Times New Roman" w:hAnsi="Times New Roman" w:cs="Times New Roman"/>
                <w:w w:val="101"/>
              </w:rPr>
            </w:pPr>
            <w:r w:rsidRPr="00ED7695">
              <w:rPr>
                <w:rFonts w:ascii="Times New Roman" w:hAnsi="Times New Roman" w:cs="Times New Roman"/>
                <w:w w:val="101"/>
              </w:rPr>
              <w:t xml:space="preserve">Д. Н. </w:t>
            </w:r>
            <w:proofErr w:type="spellStart"/>
            <w:proofErr w:type="gramStart"/>
            <w:r w:rsidRPr="00ED7695">
              <w:rPr>
                <w:rFonts w:ascii="Times New Roman" w:hAnsi="Times New Roman" w:cs="Times New Roman"/>
                <w:w w:val="101"/>
              </w:rPr>
              <w:t>Мамин-Сибиряк</w:t>
            </w:r>
            <w:proofErr w:type="spellEnd"/>
            <w:proofErr w:type="gramEnd"/>
            <w:r w:rsidRPr="00ED7695">
              <w:rPr>
                <w:rFonts w:ascii="Times New Roman" w:hAnsi="Times New Roman" w:cs="Times New Roman"/>
                <w:w w:val="101"/>
              </w:rPr>
              <w:t>. «Приемыш»;</w:t>
            </w:r>
          </w:p>
          <w:p w:rsidR="006E4D2C" w:rsidRPr="00ED7695" w:rsidRDefault="006E4D2C" w:rsidP="006E4D2C">
            <w:pPr>
              <w:pStyle w:val="a5"/>
              <w:rPr>
                <w:rFonts w:ascii="Times New Roman" w:hAnsi="Times New Roman" w:cs="Times New Roman"/>
                <w:w w:val="101"/>
              </w:rPr>
            </w:pPr>
            <w:r w:rsidRPr="00ED7695">
              <w:rPr>
                <w:rFonts w:ascii="Times New Roman" w:hAnsi="Times New Roman" w:cs="Times New Roman"/>
                <w:w w:val="101"/>
              </w:rPr>
              <w:t xml:space="preserve">А. И. Куприн. «Барбос и </w:t>
            </w:r>
            <w:proofErr w:type="spellStart"/>
            <w:r w:rsidRPr="00ED7695">
              <w:rPr>
                <w:rFonts w:ascii="Times New Roman" w:hAnsi="Times New Roman" w:cs="Times New Roman"/>
                <w:w w:val="101"/>
              </w:rPr>
              <w:t>Жулька</w:t>
            </w:r>
            <w:proofErr w:type="spellEnd"/>
            <w:r w:rsidRPr="00ED7695">
              <w:rPr>
                <w:rFonts w:ascii="Times New Roman" w:hAnsi="Times New Roman" w:cs="Times New Roman"/>
                <w:w w:val="101"/>
              </w:rPr>
              <w:t>»;</w:t>
            </w:r>
          </w:p>
          <w:p w:rsidR="006E4D2C" w:rsidRPr="00ED7695" w:rsidRDefault="006E4D2C" w:rsidP="006E4D2C">
            <w:pPr>
              <w:pStyle w:val="a5"/>
              <w:rPr>
                <w:rFonts w:ascii="Times New Roman" w:hAnsi="Times New Roman" w:cs="Times New Roman"/>
                <w:w w:val="101"/>
              </w:rPr>
            </w:pPr>
            <w:r w:rsidRPr="00ED7695">
              <w:rPr>
                <w:rFonts w:ascii="Times New Roman" w:hAnsi="Times New Roman" w:cs="Times New Roman"/>
                <w:w w:val="101"/>
              </w:rPr>
              <w:t xml:space="preserve"> М. Пришвин. «Выскочка»; </w:t>
            </w:r>
          </w:p>
          <w:p w:rsidR="006E4D2C" w:rsidRPr="00ED7695" w:rsidRDefault="006E4D2C" w:rsidP="006E4D2C">
            <w:pPr>
              <w:pStyle w:val="a5"/>
              <w:rPr>
                <w:rFonts w:ascii="Times New Roman" w:hAnsi="Times New Roman" w:cs="Times New Roman"/>
                <w:w w:val="101"/>
              </w:rPr>
            </w:pPr>
            <w:r w:rsidRPr="00ED7695">
              <w:rPr>
                <w:rFonts w:ascii="Times New Roman" w:hAnsi="Times New Roman" w:cs="Times New Roman"/>
                <w:w w:val="101"/>
              </w:rPr>
              <w:t xml:space="preserve"> К. Г. Па</w:t>
            </w:r>
            <w:r w:rsidRPr="00ED7695">
              <w:rPr>
                <w:rFonts w:ascii="Times New Roman" w:hAnsi="Times New Roman" w:cs="Times New Roman"/>
                <w:w w:val="101"/>
              </w:rPr>
              <w:softHyphen/>
              <w:t xml:space="preserve">устовский. «Скрипучие половицы»; </w:t>
            </w:r>
          </w:p>
          <w:p w:rsidR="006E4D2C" w:rsidRPr="00ED7695" w:rsidRDefault="006E4D2C" w:rsidP="006E4D2C">
            <w:pPr>
              <w:pStyle w:val="a5"/>
              <w:rPr>
                <w:rFonts w:ascii="Times New Roman" w:hAnsi="Times New Roman" w:cs="Times New Roman"/>
                <w:w w:val="101"/>
              </w:rPr>
            </w:pPr>
            <w:r w:rsidRPr="00ED7695">
              <w:rPr>
                <w:rFonts w:ascii="Times New Roman" w:hAnsi="Times New Roman" w:cs="Times New Roman"/>
                <w:w w:val="101"/>
              </w:rPr>
              <w:t xml:space="preserve">Е. И. </w:t>
            </w:r>
            <w:proofErr w:type="spellStart"/>
            <w:r w:rsidRPr="00ED7695">
              <w:rPr>
                <w:rFonts w:ascii="Times New Roman" w:hAnsi="Times New Roman" w:cs="Times New Roman"/>
                <w:w w:val="101"/>
              </w:rPr>
              <w:t>Чарушин</w:t>
            </w:r>
            <w:proofErr w:type="spellEnd"/>
            <w:r w:rsidRPr="00ED7695">
              <w:rPr>
                <w:rFonts w:ascii="Times New Roman" w:hAnsi="Times New Roman" w:cs="Times New Roman"/>
                <w:w w:val="101"/>
              </w:rPr>
              <w:t>. «Ка</w:t>
            </w:r>
            <w:r w:rsidRPr="00ED7695">
              <w:rPr>
                <w:rFonts w:ascii="Times New Roman" w:hAnsi="Times New Roman" w:cs="Times New Roman"/>
                <w:w w:val="101"/>
              </w:rPr>
              <w:softHyphen/>
              <w:t>бан»;</w:t>
            </w:r>
          </w:p>
          <w:p w:rsidR="006E4D2C" w:rsidRPr="00ED7695" w:rsidRDefault="006E4D2C" w:rsidP="006E4D2C">
            <w:pPr>
              <w:pStyle w:val="a5"/>
              <w:rPr>
                <w:rFonts w:ascii="Times New Roman" w:hAnsi="Times New Roman" w:cs="Times New Roman"/>
                <w:w w:val="101"/>
              </w:rPr>
            </w:pPr>
            <w:r w:rsidRPr="00ED7695">
              <w:rPr>
                <w:rFonts w:ascii="Times New Roman" w:hAnsi="Times New Roman" w:cs="Times New Roman"/>
                <w:w w:val="101"/>
              </w:rPr>
              <w:t>В. П. Астафьев. «</w:t>
            </w:r>
            <w:proofErr w:type="spellStart"/>
            <w:r w:rsidRPr="00ED7695">
              <w:rPr>
                <w:rFonts w:ascii="Times New Roman" w:hAnsi="Times New Roman" w:cs="Times New Roman"/>
                <w:w w:val="101"/>
              </w:rPr>
              <w:t>Стрижонок</w:t>
            </w:r>
            <w:proofErr w:type="spellEnd"/>
            <w:r w:rsidRPr="00ED7695">
              <w:rPr>
                <w:rFonts w:ascii="Times New Roman" w:hAnsi="Times New Roman" w:cs="Times New Roman"/>
                <w:w w:val="101"/>
              </w:rPr>
              <w:t xml:space="preserve"> Скрип».</w:t>
            </w:r>
          </w:p>
          <w:p w:rsidR="006E4D2C" w:rsidRPr="00ED7695" w:rsidRDefault="006E4D2C" w:rsidP="006E4D2C">
            <w:pPr>
              <w:pStyle w:val="a7"/>
              <w:shd w:val="clear" w:color="auto" w:fill="FFFFFF"/>
              <w:ind w:left="0"/>
              <w:jc w:val="both"/>
              <w:rPr>
                <w:color w:val="000000"/>
                <w:spacing w:val="-3"/>
                <w:w w:val="101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D2C" w:rsidRPr="00ED7695" w:rsidRDefault="006E4D2C" w:rsidP="006E4D2C">
            <w:pPr>
              <w:pStyle w:val="Style19"/>
              <w:widowControl/>
              <w:snapToGrid w:val="0"/>
              <w:jc w:val="both"/>
              <w:rPr>
                <w:rStyle w:val="FontStyle44"/>
                <w:i w:val="0"/>
                <w:sz w:val="22"/>
                <w:szCs w:val="22"/>
              </w:rPr>
            </w:pPr>
            <w:proofErr w:type="gramStart"/>
            <w:r w:rsidRPr="00ED7695">
              <w:rPr>
                <w:rStyle w:val="FontStyle44"/>
                <w:sz w:val="22"/>
                <w:szCs w:val="22"/>
              </w:rPr>
              <w:t>Обучающиеся</w:t>
            </w:r>
            <w:proofErr w:type="gramEnd"/>
            <w:r w:rsidRPr="00ED7695">
              <w:rPr>
                <w:rStyle w:val="FontStyle44"/>
                <w:sz w:val="22"/>
                <w:szCs w:val="22"/>
              </w:rPr>
              <w:t xml:space="preserve"> научатся называть:</w:t>
            </w:r>
          </w:p>
          <w:p w:rsidR="006E4D2C" w:rsidRPr="00ED7695" w:rsidRDefault="006E4D2C" w:rsidP="006E4D2C">
            <w:pPr>
              <w:pStyle w:val="Style19"/>
              <w:widowControl/>
              <w:ind w:firstLine="142"/>
              <w:jc w:val="both"/>
              <w:rPr>
                <w:rFonts w:cs="Times New Roman"/>
                <w:sz w:val="22"/>
                <w:szCs w:val="22"/>
              </w:rPr>
            </w:pPr>
          </w:p>
          <w:p w:rsidR="006E4D2C" w:rsidRPr="00ED7695" w:rsidRDefault="006E4D2C" w:rsidP="006E4D2C">
            <w:pPr>
              <w:pStyle w:val="a5"/>
              <w:numPr>
                <w:ilvl w:val="0"/>
                <w:numId w:val="11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названия, основное содержание изученных произведений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11"/>
              </w:numPr>
              <w:ind w:left="0" w:firstLine="489"/>
              <w:jc w:val="both"/>
              <w:rPr>
                <w:rFonts w:ascii="Times New Roman" w:hAnsi="Times New Roman" w:cs="Times New Roman"/>
                <w:w w:val="101"/>
              </w:rPr>
            </w:pPr>
            <w:r w:rsidRPr="00ED7695">
              <w:rPr>
                <w:rFonts w:ascii="Times New Roman" w:hAnsi="Times New Roman" w:cs="Times New Roman"/>
              </w:rPr>
              <w:t xml:space="preserve">творчество  </w:t>
            </w:r>
            <w:r w:rsidRPr="00ED7695">
              <w:rPr>
                <w:rFonts w:ascii="Times New Roman" w:hAnsi="Times New Roman" w:cs="Times New Roman"/>
                <w:w w:val="101"/>
              </w:rPr>
              <w:t xml:space="preserve">Д. Н. </w:t>
            </w:r>
            <w:proofErr w:type="spellStart"/>
            <w:proofErr w:type="gramStart"/>
            <w:r w:rsidRPr="00ED7695">
              <w:rPr>
                <w:rFonts w:ascii="Times New Roman" w:hAnsi="Times New Roman" w:cs="Times New Roman"/>
                <w:w w:val="101"/>
              </w:rPr>
              <w:t>Мамин-Сибиряка</w:t>
            </w:r>
            <w:proofErr w:type="spellEnd"/>
            <w:proofErr w:type="gramEnd"/>
            <w:r w:rsidRPr="00ED7695">
              <w:rPr>
                <w:rFonts w:ascii="Times New Roman" w:hAnsi="Times New Roman" w:cs="Times New Roman"/>
                <w:w w:val="101"/>
              </w:rPr>
              <w:t xml:space="preserve">, </w:t>
            </w:r>
            <w:r w:rsidRPr="00ED7695">
              <w:rPr>
                <w:rFonts w:ascii="Times New Roman" w:hAnsi="Times New Roman" w:cs="Times New Roman"/>
              </w:rPr>
              <w:t xml:space="preserve"> </w:t>
            </w:r>
            <w:r w:rsidRPr="00ED7695">
              <w:rPr>
                <w:rFonts w:ascii="Times New Roman" w:hAnsi="Times New Roman" w:cs="Times New Roman"/>
                <w:w w:val="101"/>
              </w:rPr>
              <w:t>А. И. Куприна, М. Пришвина, К. Г. Па</w:t>
            </w:r>
            <w:r w:rsidRPr="00ED7695">
              <w:rPr>
                <w:rFonts w:ascii="Times New Roman" w:hAnsi="Times New Roman" w:cs="Times New Roman"/>
                <w:w w:val="101"/>
              </w:rPr>
              <w:softHyphen/>
              <w:t xml:space="preserve">устовского, Е. И. </w:t>
            </w:r>
            <w:proofErr w:type="spellStart"/>
            <w:r w:rsidRPr="00ED7695">
              <w:rPr>
                <w:rFonts w:ascii="Times New Roman" w:hAnsi="Times New Roman" w:cs="Times New Roman"/>
                <w:w w:val="101"/>
              </w:rPr>
              <w:t>Чарушина</w:t>
            </w:r>
            <w:proofErr w:type="spellEnd"/>
            <w:r w:rsidRPr="00ED7695">
              <w:rPr>
                <w:rFonts w:ascii="Times New Roman" w:hAnsi="Times New Roman" w:cs="Times New Roman"/>
                <w:w w:val="101"/>
              </w:rPr>
              <w:t>, В. П. Астафьева</w:t>
            </w:r>
          </w:p>
          <w:p w:rsidR="006E4D2C" w:rsidRPr="00ED7695" w:rsidRDefault="006E4D2C" w:rsidP="006E4D2C">
            <w:pPr>
              <w:pStyle w:val="a5"/>
              <w:jc w:val="both"/>
              <w:rPr>
                <w:rStyle w:val="FontStyle44"/>
                <w:i w:val="0"/>
              </w:rPr>
            </w:pPr>
            <w:r w:rsidRPr="00ED7695">
              <w:rPr>
                <w:rFonts w:ascii="Times New Roman" w:hAnsi="Times New Roman" w:cs="Times New Roman"/>
              </w:rPr>
              <w:t xml:space="preserve"> </w:t>
            </w:r>
            <w:r w:rsidRPr="00ED7695">
              <w:rPr>
                <w:rStyle w:val="FontStyle44"/>
              </w:rPr>
              <w:t>Обучающиеся научатся: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8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читать осознанно вслух тексты художественных произведений целыми словами, соблюдая орфоэпические нормы русского литературного языка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8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определять тему и главную мысль произведения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3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 xml:space="preserve">делить текст на смысловые части, составлять его простой план, 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3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пересказывать текст,</w:t>
            </w:r>
          </w:p>
          <w:p w:rsidR="006E4D2C" w:rsidRPr="00072E1D" w:rsidRDefault="006E4D2C" w:rsidP="006E4D2C">
            <w:pPr>
              <w:pStyle w:val="a5"/>
              <w:numPr>
                <w:ilvl w:val="0"/>
                <w:numId w:val="3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анализировать характер ге</w:t>
            </w:r>
            <w:r>
              <w:rPr>
                <w:rFonts w:ascii="Times New Roman" w:hAnsi="Times New Roman" w:cs="Times New Roman"/>
              </w:rPr>
              <w:t xml:space="preserve">роев и    мотивы их поведения  </w:t>
            </w:r>
          </w:p>
        </w:tc>
      </w:tr>
      <w:tr w:rsidR="006E4D2C" w:rsidRPr="00ED7695" w:rsidTr="00407BF6">
        <w:trPr>
          <w:trHeight w:val="217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4D2C" w:rsidRPr="00ED7695" w:rsidRDefault="006E4D2C" w:rsidP="006E4D2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D7695">
              <w:rPr>
                <w:rFonts w:ascii="Times New Roman" w:eastAsia="Calibri" w:hAnsi="Times New Roman" w:cs="Times New Roman"/>
                <w:b/>
              </w:rPr>
              <w:t>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4D2C" w:rsidRPr="00ED7695" w:rsidRDefault="006E4D2C" w:rsidP="006E4D2C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</w:rPr>
            </w:pPr>
            <w:r w:rsidRPr="00ED7695"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</w:rPr>
              <w:t>Поэтическая тетрадь</w:t>
            </w:r>
          </w:p>
          <w:p w:rsidR="006E4D2C" w:rsidRPr="00ED7695" w:rsidRDefault="006E4D2C" w:rsidP="006E4D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4D2C" w:rsidRPr="00ED7695" w:rsidRDefault="006E4D2C" w:rsidP="006E4D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8</w:t>
            </w:r>
            <w:r w:rsidRPr="00ED7695">
              <w:rPr>
                <w:rFonts w:ascii="Times New Roman" w:eastAsia="Calibri" w:hAnsi="Times New Roman" w:cs="Times New Roman"/>
              </w:rPr>
              <w:t xml:space="preserve"> 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D2C" w:rsidRPr="00ED7695" w:rsidRDefault="006E4D2C" w:rsidP="006E4D2C">
            <w:pPr>
              <w:pStyle w:val="a5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Б. Л. Пастернак. «Золотая осень»;</w:t>
            </w:r>
          </w:p>
          <w:p w:rsidR="006E4D2C" w:rsidRPr="00ED7695" w:rsidRDefault="006E4D2C" w:rsidP="006E4D2C">
            <w:pPr>
              <w:pStyle w:val="a5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 xml:space="preserve">С. А. </w:t>
            </w:r>
            <w:proofErr w:type="spellStart"/>
            <w:r w:rsidRPr="00ED7695">
              <w:rPr>
                <w:rFonts w:ascii="Times New Roman" w:hAnsi="Times New Roman" w:cs="Times New Roman"/>
              </w:rPr>
              <w:t>Клычков</w:t>
            </w:r>
            <w:proofErr w:type="spellEnd"/>
            <w:r w:rsidRPr="00ED7695">
              <w:rPr>
                <w:rFonts w:ascii="Times New Roman" w:hAnsi="Times New Roman" w:cs="Times New Roman"/>
              </w:rPr>
              <w:t>. «Весна в лесу»;</w:t>
            </w:r>
          </w:p>
          <w:p w:rsidR="006E4D2C" w:rsidRPr="00ED7695" w:rsidRDefault="006E4D2C" w:rsidP="006E4D2C">
            <w:pPr>
              <w:pStyle w:val="a5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 xml:space="preserve">Д. Б. </w:t>
            </w:r>
            <w:proofErr w:type="spellStart"/>
            <w:r w:rsidRPr="00ED7695">
              <w:rPr>
                <w:rFonts w:ascii="Times New Roman" w:hAnsi="Times New Roman" w:cs="Times New Roman"/>
              </w:rPr>
              <w:t>Кедрин</w:t>
            </w:r>
            <w:proofErr w:type="spellEnd"/>
            <w:r w:rsidRPr="00ED7695">
              <w:rPr>
                <w:rFonts w:ascii="Times New Roman" w:hAnsi="Times New Roman" w:cs="Times New Roman"/>
              </w:rPr>
              <w:t xml:space="preserve">. «Бабье лето»; </w:t>
            </w:r>
          </w:p>
          <w:p w:rsidR="006E4D2C" w:rsidRPr="00ED7695" w:rsidRDefault="006E4D2C" w:rsidP="006E4D2C">
            <w:pPr>
              <w:pStyle w:val="a5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Н. М. Руб</w:t>
            </w:r>
            <w:r w:rsidRPr="00ED7695">
              <w:rPr>
                <w:rFonts w:ascii="Times New Roman" w:hAnsi="Times New Roman" w:cs="Times New Roman"/>
              </w:rPr>
              <w:softHyphen/>
              <w:t>цов. «Сентябрь»;</w:t>
            </w:r>
          </w:p>
          <w:p w:rsidR="006E4D2C" w:rsidRPr="00ED7695" w:rsidRDefault="006E4D2C" w:rsidP="006E4D2C">
            <w:pPr>
              <w:pStyle w:val="a5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С. А. Есенин. «Лебедушка».</w:t>
            </w:r>
          </w:p>
          <w:p w:rsidR="006E4D2C" w:rsidRPr="00ED7695" w:rsidRDefault="006E4D2C" w:rsidP="006E4D2C">
            <w:pPr>
              <w:pStyle w:val="a7"/>
              <w:shd w:val="clear" w:color="auto" w:fill="FFFFFF"/>
              <w:ind w:left="0"/>
              <w:jc w:val="both"/>
              <w:rPr>
                <w:color w:val="000000"/>
                <w:spacing w:val="-3"/>
                <w:w w:val="101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D2C" w:rsidRPr="00ED7695" w:rsidRDefault="006E4D2C" w:rsidP="006E4D2C">
            <w:pPr>
              <w:pStyle w:val="Style19"/>
              <w:widowControl/>
              <w:jc w:val="both"/>
              <w:rPr>
                <w:rStyle w:val="FontStyle44"/>
                <w:i w:val="0"/>
                <w:sz w:val="22"/>
                <w:szCs w:val="22"/>
              </w:rPr>
            </w:pPr>
            <w:proofErr w:type="gramStart"/>
            <w:r w:rsidRPr="00ED7695">
              <w:rPr>
                <w:rStyle w:val="FontStyle44"/>
                <w:sz w:val="22"/>
                <w:szCs w:val="22"/>
              </w:rPr>
              <w:t>Обучающиеся</w:t>
            </w:r>
            <w:proofErr w:type="gramEnd"/>
            <w:r w:rsidRPr="00ED7695">
              <w:rPr>
                <w:rStyle w:val="FontStyle44"/>
                <w:sz w:val="22"/>
                <w:szCs w:val="22"/>
              </w:rPr>
              <w:t xml:space="preserve"> научатся называть:</w:t>
            </w:r>
          </w:p>
          <w:p w:rsidR="006E4D2C" w:rsidRPr="00ED7695" w:rsidRDefault="006E4D2C" w:rsidP="006E4D2C">
            <w:pPr>
              <w:pStyle w:val="Style19"/>
              <w:widowControl/>
              <w:ind w:firstLine="142"/>
              <w:jc w:val="both"/>
              <w:rPr>
                <w:rFonts w:cs="Times New Roman"/>
                <w:sz w:val="22"/>
                <w:szCs w:val="22"/>
              </w:rPr>
            </w:pPr>
          </w:p>
          <w:p w:rsidR="006E4D2C" w:rsidRPr="00ED7695" w:rsidRDefault="006E4D2C" w:rsidP="006E4D2C">
            <w:pPr>
              <w:pStyle w:val="a5"/>
              <w:numPr>
                <w:ilvl w:val="0"/>
                <w:numId w:val="7"/>
              </w:numPr>
              <w:ind w:left="0" w:firstLine="425"/>
              <w:jc w:val="both"/>
              <w:rPr>
                <w:rFonts w:ascii="Times New Roman" w:hAnsi="Times New Roman" w:cs="Times New Roman"/>
                <w:w w:val="101"/>
              </w:rPr>
            </w:pPr>
            <w:r w:rsidRPr="00ED7695">
              <w:rPr>
                <w:rFonts w:ascii="Times New Roman" w:hAnsi="Times New Roman" w:cs="Times New Roman"/>
              </w:rPr>
              <w:t xml:space="preserve">основное содержание изученных литературных произведений   и их авторов  </w:t>
            </w:r>
            <w:r w:rsidRPr="00ED7695">
              <w:rPr>
                <w:rFonts w:ascii="Times New Roman" w:hAnsi="Times New Roman" w:cs="Times New Roman"/>
                <w:w w:val="101"/>
              </w:rPr>
              <w:t>В. Я. Брюсова,    С. А. Есенина, М. И. Цветаевой</w:t>
            </w:r>
          </w:p>
          <w:p w:rsidR="006E4D2C" w:rsidRPr="00ED7695" w:rsidRDefault="006E4D2C" w:rsidP="006E4D2C">
            <w:pPr>
              <w:shd w:val="clear" w:color="auto" w:fill="FFFFFF"/>
              <w:spacing w:after="0" w:line="240" w:lineRule="auto"/>
              <w:jc w:val="both"/>
              <w:rPr>
                <w:rStyle w:val="FontStyle44"/>
                <w:rFonts w:eastAsia="Calibri"/>
                <w:i w:val="0"/>
              </w:rPr>
            </w:pPr>
            <w:r w:rsidRPr="00ED7695">
              <w:rPr>
                <w:rStyle w:val="FontStyle44"/>
                <w:rFonts w:eastAsia="Calibri"/>
              </w:rPr>
              <w:t>Обучающиеся научатся</w:t>
            </w:r>
            <w:proofErr w:type="gramStart"/>
            <w:r w:rsidRPr="00ED7695">
              <w:rPr>
                <w:rStyle w:val="FontStyle44"/>
                <w:rFonts w:eastAsia="Calibri"/>
              </w:rPr>
              <w:t xml:space="preserve"> :</w:t>
            </w:r>
            <w:proofErr w:type="gramEnd"/>
          </w:p>
          <w:p w:rsidR="006E4D2C" w:rsidRPr="00ED7695" w:rsidRDefault="006E4D2C" w:rsidP="006E4D2C">
            <w:pPr>
              <w:pStyle w:val="a5"/>
              <w:numPr>
                <w:ilvl w:val="0"/>
                <w:numId w:val="8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определять тему и главную мысль произведения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8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анализировать образные языковые средства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8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высказывать оценочные суждения о прочитанном произведении</w:t>
            </w:r>
          </w:p>
        </w:tc>
      </w:tr>
      <w:tr w:rsidR="006E4D2C" w:rsidRPr="00ED7695" w:rsidTr="00407BF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4D2C" w:rsidRPr="00ED7695" w:rsidRDefault="006E4D2C" w:rsidP="006E4D2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D7695">
              <w:rPr>
                <w:rFonts w:ascii="Times New Roman" w:eastAsia="Calibri" w:hAnsi="Times New Roman" w:cs="Times New Roman"/>
                <w:b/>
              </w:rPr>
              <w:t>10.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4D2C" w:rsidRPr="00ED7695" w:rsidRDefault="006E4D2C" w:rsidP="006E4D2C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w w:val="102"/>
              </w:rPr>
            </w:pPr>
          </w:p>
          <w:p w:rsidR="006E4D2C" w:rsidRPr="00ED7695" w:rsidRDefault="006E4D2C" w:rsidP="006E4D2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w w:val="102"/>
              </w:rPr>
            </w:pPr>
            <w:r w:rsidRPr="00ED7695">
              <w:rPr>
                <w:rFonts w:ascii="Times New Roman" w:eastAsia="Calibri" w:hAnsi="Times New Roman" w:cs="Times New Roman"/>
                <w:b/>
                <w:bCs/>
                <w:color w:val="000000"/>
                <w:w w:val="102"/>
              </w:rPr>
              <w:t xml:space="preserve">             Родина</w:t>
            </w:r>
          </w:p>
          <w:p w:rsidR="006E4D2C" w:rsidRPr="00ED7695" w:rsidRDefault="006E4D2C" w:rsidP="006E4D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4D2C" w:rsidRPr="00ED7695" w:rsidRDefault="006E4D2C" w:rsidP="006E4D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8</w:t>
            </w:r>
            <w:r w:rsidRPr="00ED7695">
              <w:rPr>
                <w:rFonts w:ascii="Times New Roman" w:eastAsia="Calibri" w:hAnsi="Times New Roman" w:cs="Times New Roman"/>
              </w:rPr>
              <w:t xml:space="preserve"> 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D2C" w:rsidRPr="00ED7695" w:rsidRDefault="006E4D2C" w:rsidP="006E4D2C">
            <w:pPr>
              <w:pStyle w:val="a5"/>
              <w:rPr>
                <w:rFonts w:ascii="Times New Roman" w:hAnsi="Times New Roman" w:cs="Times New Roman"/>
                <w:w w:val="102"/>
              </w:rPr>
            </w:pPr>
            <w:r w:rsidRPr="00ED7695">
              <w:rPr>
                <w:rFonts w:ascii="Times New Roman" w:hAnsi="Times New Roman" w:cs="Times New Roman"/>
                <w:w w:val="102"/>
              </w:rPr>
              <w:t xml:space="preserve">И. С. Никитин «Русь»; </w:t>
            </w:r>
          </w:p>
          <w:p w:rsidR="006E4D2C" w:rsidRPr="00ED7695" w:rsidRDefault="006E4D2C" w:rsidP="006E4D2C">
            <w:pPr>
              <w:pStyle w:val="a5"/>
              <w:rPr>
                <w:rFonts w:ascii="Times New Roman" w:hAnsi="Times New Roman" w:cs="Times New Roman"/>
                <w:w w:val="102"/>
              </w:rPr>
            </w:pPr>
            <w:r w:rsidRPr="00ED7695">
              <w:rPr>
                <w:rFonts w:ascii="Times New Roman" w:hAnsi="Times New Roman" w:cs="Times New Roman"/>
                <w:w w:val="102"/>
              </w:rPr>
              <w:t xml:space="preserve"> С. Д. Дрожжин. «Родине»;</w:t>
            </w:r>
          </w:p>
          <w:p w:rsidR="006E4D2C" w:rsidRPr="00ED7695" w:rsidRDefault="006E4D2C" w:rsidP="006E4D2C">
            <w:pPr>
              <w:pStyle w:val="a5"/>
              <w:rPr>
                <w:rFonts w:ascii="Times New Roman" w:hAnsi="Times New Roman" w:cs="Times New Roman"/>
                <w:spacing w:val="-2"/>
                <w:w w:val="102"/>
              </w:rPr>
            </w:pPr>
            <w:r w:rsidRPr="00ED7695">
              <w:rPr>
                <w:rFonts w:ascii="Times New Roman" w:hAnsi="Times New Roman" w:cs="Times New Roman"/>
                <w:spacing w:val="-2"/>
                <w:w w:val="102"/>
              </w:rPr>
              <w:t xml:space="preserve">А. В. </w:t>
            </w:r>
            <w:proofErr w:type="spellStart"/>
            <w:r w:rsidRPr="00ED7695">
              <w:rPr>
                <w:rFonts w:ascii="Times New Roman" w:hAnsi="Times New Roman" w:cs="Times New Roman"/>
                <w:spacing w:val="-2"/>
                <w:w w:val="102"/>
              </w:rPr>
              <w:t>Жигулин</w:t>
            </w:r>
            <w:proofErr w:type="spellEnd"/>
            <w:r w:rsidRPr="00ED7695">
              <w:rPr>
                <w:rFonts w:ascii="Times New Roman" w:hAnsi="Times New Roman" w:cs="Times New Roman"/>
                <w:spacing w:val="-2"/>
                <w:w w:val="102"/>
              </w:rPr>
              <w:t>.    «О,    Родина!    В    неярком    блеске...»;</w:t>
            </w:r>
          </w:p>
          <w:p w:rsidR="006E4D2C" w:rsidRPr="00ED7695" w:rsidRDefault="006E4D2C" w:rsidP="006E4D2C">
            <w:pPr>
              <w:pStyle w:val="a5"/>
              <w:rPr>
                <w:rFonts w:ascii="Times New Roman" w:hAnsi="Times New Roman" w:cs="Times New Roman"/>
                <w:w w:val="102"/>
              </w:rPr>
            </w:pPr>
            <w:r w:rsidRPr="00ED7695">
              <w:rPr>
                <w:rFonts w:ascii="Times New Roman" w:hAnsi="Times New Roman" w:cs="Times New Roman"/>
                <w:w w:val="102"/>
              </w:rPr>
              <w:t>Б. А. Слуцкий. «Лошади в океане».</w:t>
            </w:r>
          </w:p>
          <w:p w:rsidR="006E4D2C" w:rsidRPr="00ED7695" w:rsidRDefault="006E4D2C" w:rsidP="006E4D2C">
            <w:pPr>
              <w:pStyle w:val="a7"/>
              <w:shd w:val="clear" w:color="auto" w:fill="FFFFFF"/>
              <w:ind w:left="0"/>
              <w:jc w:val="both"/>
              <w:rPr>
                <w:color w:val="000000"/>
                <w:spacing w:val="-3"/>
                <w:w w:val="101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D2C" w:rsidRPr="00ED7695" w:rsidRDefault="006E4D2C" w:rsidP="006E4D2C">
            <w:pPr>
              <w:pStyle w:val="Style19"/>
              <w:widowControl/>
              <w:snapToGrid w:val="0"/>
              <w:jc w:val="both"/>
              <w:rPr>
                <w:rStyle w:val="FontStyle44"/>
                <w:i w:val="0"/>
                <w:sz w:val="22"/>
                <w:szCs w:val="22"/>
              </w:rPr>
            </w:pPr>
            <w:proofErr w:type="gramStart"/>
            <w:r w:rsidRPr="00ED7695">
              <w:rPr>
                <w:rStyle w:val="FontStyle44"/>
                <w:sz w:val="22"/>
                <w:szCs w:val="22"/>
              </w:rPr>
              <w:t>Обучающиеся</w:t>
            </w:r>
            <w:proofErr w:type="gramEnd"/>
            <w:r w:rsidRPr="00ED7695">
              <w:rPr>
                <w:rStyle w:val="FontStyle44"/>
                <w:sz w:val="22"/>
                <w:szCs w:val="22"/>
              </w:rPr>
              <w:t xml:space="preserve"> научатся называть: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7"/>
              </w:numPr>
              <w:ind w:left="0" w:firstLine="142"/>
              <w:jc w:val="both"/>
              <w:rPr>
                <w:rFonts w:ascii="Times New Roman" w:hAnsi="Times New Roman" w:cs="Times New Roman"/>
                <w:w w:val="101"/>
              </w:rPr>
            </w:pPr>
            <w:r w:rsidRPr="00ED7695">
              <w:rPr>
                <w:rFonts w:ascii="Times New Roman" w:hAnsi="Times New Roman" w:cs="Times New Roman"/>
              </w:rPr>
              <w:t xml:space="preserve">основное содержание изученных литературных произведений   и их авторов  </w:t>
            </w:r>
            <w:r w:rsidRPr="00ED7695">
              <w:rPr>
                <w:rFonts w:ascii="Times New Roman" w:hAnsi="Times New Roman" w:cs="Times New Roman"/>
                <w:w w:val="101"/>
              </w:rPr>
              <w:t xml:space="preserve"> </w:t>
            </w:r>
          </w:p>
          <w:p w:rsidR="006E4D2C" w:rsidRPr="00ED7695" w:rsidRDefault="006E4D2C" w:rsidP="006E4D2C">
            <w:pPr>
              <w:shd w:val="clear" w:color="auto" w:fill="FFFFFF"/>
              <w:spacing w:after="0" w:line="240" w:lineRule="auto"/>
              <w:jc w:val="both"/>
              <w:rPr>
                <w:rStyle w:val="FontStyle44"/>
                <w:rFonts w:eastAsia="Calibri"/>
                <w:i w:val="0"/>
              </w:rPr>
            </w:pPr>
            <w:r w:rsidRPr="00ED7695">
              <w:rPr>
                <w:rStyle w:val="FontStyle44"/>
                <w:rFonts w:eastAsia="Calibri"/>
              </w:rPr>
              <w:t>Обучающиеся научатся: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8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определять тему и главную мысль произведения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8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анализировать образные языковые средства</w:t>
            </w:r>
          </w:p>
          <w:p w:rsidR="006E4D2C" w:rsidRPr="00072E1D" w:rsidRDefault="006E4D2C" w:rsidP="006E4D2C">
            <w:pPr>
              <w:pStyle w:val="a5"/>
              <w:numPr>
                <w:ilvl w:val="0"/>
                <w:numId w:val="8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высказывать оценочные сужд</w:t>
            </w:r>
            <w:r>
              <w:rPr>
                <w:rFonts w:ascii="Times New Roman" w:hAnsi="Times New Roman" w:cs="Times New Roman"/>
              </w:rPr>
              <w:t>ения о прочитанном произведении</w:t>
            </w:r>
          </w:p>
        </w:tc>
      </w:tr>
      <w:tr w:rsidR="006E4D2C" w:rsidRPr="00ED7695" w:rsidTr="00407BF6">
        <w:trPr>
          <w:trHeight w:val="306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4D2C" w:rsidRPr="00ED7695" w:rsidRDefault="006E4D2C" w:rsidP="006E4D2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D7695">
              <w:rPr>
                <w:rFonts w:ascii="Times New Roman" w:eastAsia="Calibri" w:hAnsi="Times New Roman" w:cs="Times New Roman"/>
                <w:b/>
              </w:rPr>
              <w:t>11.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4D2C" w:rsidRPr="00ED7695" w:rsidRDefault="006E4D2C" w:rsidP="006E4D2C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D769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Страна «Фантазия»</w:t>
            </w:r>
          </w:p>
          <w:p w:rsidR="006E4D2C" w:rsidRPr="00ED7695" w:rsidRDefault="006E4D2C" w:rsidP="006E4D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w w:val="10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4D2C" w:rsidRPr="00ED7695" w:rsidRDefault="006E4D2C" w:rsidP="006E4D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7</w:t>
            </w:r>
            <w:r w:rsidRPr="00ED7695">
              <w:rPr>
                <w:rFonts w:ascii="Times New Roman" w:eastAsia="Calibri" w:hAnsi="Times New Roman" w:cs="Times New Roman"/>
              </w:rPr>
              <w:t xml:space="preserve"> 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D2C" w:rsidRPr="00ED7695" w:rsidRDefault="006E4D2C" w:rsidP="006E4D2C">
            <w:pPr>
              <w:pStyle w:val="a5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 xml:space="preserve">Е. С. Велтистов. «Приключения Электроника». </w:t>
            </w:r>
          </w:p>
          <w:p w:rsidR="006E4D2C" w:rsidRPr="00ED7695" w:rsidRDefault="006E4D2C" w:rsidP="006E4D2C">
            <w:pPr>
              <w:pStyle w:val="a5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 xml:space="preserve">К. </w:t>
            </w:r>
            <w:proofErr w:type="spellStart"/>
            <w:r w:rsidRPr="00ED7695">
              <w:rPr>
                <w:rFonts w:ascii="Times New Roman" w:hAnsi="Times New Roman" w:cs="Times New Roman"/>
              </w:rPr>
              <w:t>Булычев</w:t>
            </w:r>
            <w:proofErr w:type="spellEnd"/>
            <w:r w:rsidRPr="00ED7695">
              <w:rPr>
                <w:rFonts w:ascii="Times New Roman" w:hAnsi="Times New Roman" w:cs="Times New Roman"/>
              </w:rPr>
              <w:t>. «Путешествие Алисы».</w:t>
            </w:r>
          </w:p>
          <w:p w:rsidR="006E4D2C" w:rsidRPr="00ED7695" w:rsidRDefault="006E4D2C" w:rsidP="006E4D2C">
            <w:pPr>
              <w:pStyle w:val="a7"/>
              <w:shd w:val="clear" w:color="auto" w:fill="FFFFFF"/>
              <w:ind w:left="0"/>
              <w:jc w:val="both"/>
              <w:rPr>
                <w:color w:val="000000"/>
                <w:spacing w:val="-3"/>
                <w:w w:val="101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D2C" w:rsidRPr="00ED7695" w:rsidRDefault="006E4D2C" w:rsidP="006E4D2C">
            <w:pPr>
              <w:pStyle w:val="Style19"/>
              <w:widowControl/>
              <w:jc w:val="both"/>
              <w:rPr>
                <w:rStyle w:val="FontStyle44"/>
                <w:i w:val="0"/>
                <w:sz w:val="22"/>
                <w:szCs w:val="22"/>
              </w:rPr>
            </w:pPr>
            <w:proofErr w:type="gramStart"/>
            <w:r w:rsidRPr="00ED7695">
              <w:rPr>
                <w:rStyle w:val="FontStyle44"/>
                <w:sz w:val="22"/>
                <w:szCs w:val="22"/>
              </w:rPr>
              <w:t>Обучающиеся</w:t>
            </w:r>
            <w:proofErr w:type="gramEnd"/>
            <w:r w:rsidRPr="00ED7695">
              <w:rPr>
                <w:rStyle w:val="FontStyle44"/>
                <w:sz w:val="22"/>
                <w:szCs w:val="22"/>
              </w:rPr>
              <w:t xml:space="preserve"> научатся называть: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7"/>
              </w:numPr>
              <w:ind w:left="0" w:firstLine="142"/>
              <w:jc w:val="both"/>
              <w:rPr>
                <w:rFonts w:ascii="Times New Roman" w:hAnsi="Times New Roman" w:cs="Times New Roman"/>
                <w:w w:val="101"/>
              </w:rPr>
            </w:pPr>
            <w:r w:rsidRPr="00ED7695">
              <w:rPr>
                <w:rFonts w:ascii="Times New Roman" w:hAnsi="Times New Roman" w:cs="Times New Roman"/>
              </w:rPr>
              <w:t xml:space="preserve">основное содержание изученных литературных произведений   и их авторов  </w:t>
            </w:r>
            <w:r w:rsidRPr="00ED7695">
              <w:rPr>
                <w:rFonts w:ascii="Times New Roman" w:hAnsi="Times New Roman" w:cs="Times New Roman"/>
                <w:w w:val="101"/>
              </w:rPr>
              <w:t xml:space="preserve"> 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новый жанр литературы – научная фантастика</w:t>
            </w:r>
          </w:p>
          <w:p w:rsidR="006E4D2C" w:rsidRPr="00ED7695" w:rsidRDefault="006E4D2C" w:rsidP="006E4D2C">
            <w:pPr>
              <w:shd w:val="clear" w:color="auto" w:fill="FFFFFF"/>
              <w:spacing w:after="0" w:line="240" w:lineRule="auto"/>
              <w:jc w:val="both"/>
              <w:rPr>
                <w:rStyle w:val="FontStyle44"/>
                <w:rFonts w:eastAsia="Calibri"/>
                <w:i w:val="0"/>
              </w:rPr>
            </w:pPr>
            <w:r w:rsidRPr="00ED7695">
              <w:rPr>
                <w:rStyle w:val="FontStyle44"/>
                <w:rFonts w:eastAsia="Calibri"/>
              </w:rPr>
              <w:t>Обучающиеся научатся: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4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 xml:space="preserve"> отличать фантастические повести от других жанров литературы, прогнозировать содержание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4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читать осознанно вслух тексты художественных произведений целыми словами, соблюдая орфоэпические нормы русского литературного языка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8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определять тему и главную мысль произведения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3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 xml:space="preserve">делить текст на смысловые части, составлять его простой план, 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3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пересказывать текст</w:t>
            </w:r>
          </w:p>
        </w:tc>
      </w:tr>
      <w:tr w:rsidR="006E4D2C" w:rsidRPr="00ED7695" w:rsidTr="00407BF6">
        <w:trPr>
          <w:trHeight w:val="18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4D2C" w:rsidRPr="00ED7695" w:rsidRDefault="006E4D2C" w:rsidP="006E4D2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D7695">
              <w:rPr>
                <w:rFonts w:ascii="Times New Roman" w:eastAsia="Calibri" w:hAnsi="Times New Roman" w:cs="Times New Roman"/>
                <w:b/>
              </w:rPr>
              <w:lastRenderedPageBreak/>
              <w:t>12.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4D2C" w:rsidRPr="00ED7695" w:rsidRDefault="006E4D2C" w:rsidP="006E4D2C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w w:val="101"/>
              </w:rPr>
            </w:pPr>
            <w:r w:rsidRPr="00ED7695">
              <w:rPr>
                <w:rFonts w:ascii="Times New Roman" w:eastAsia="Calibri" w:hAnsi="Times New Roman" w:cs="Times New Roman"/>
                <w:b/>
                <w:bCs/>
                <w:color w:val="000000"/>
                <w:w w:val="101"/>
              </w:rPr>
              <w:t>Зарубежная литература</w:t>
            </w:r>
          </w:p>
          <w:p w:rsidR="006E4D2C" w:rsidRPr="00ED7695" w:rsidRDefault="006E4D2C" w:rsidP="006E4D2C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w w:val="101"/>
              </w:rPr>
            </w:pPr>
          </w:p>
          <w:p w:rsidR="006E4D2C" w:rsidRPr="00ED7695" w:rsidRDefault="006E4D2C" w:rsidP="006E4D2C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w w:val="101"/>
              </w:rPr>
            </w:pPr>
          </w:p>
          <w:p w:rsidR="006E4D2C" w:rsidRPr="00ED7695" w:rsidRDefault="006E4D2C" w:rsidP="006E4D2C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w w:val="101"/>
              </w:rPr>
            </w:pPr>
          </w:p>
          <w:p w:rsidR="006E4D2C" w:rsidRPr="00ED7695" w:rsidRDefault="006E4D2C" w:rsidP="006E4D2C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101"/>
              </w:rPr>
            </w:pPr>
          </w:p>
          <w:p w:rsidR="006E4D2C" w:rsidRPr="00ED7695" w:rsidRDefault="006E4D2C" w:rsidP="006E4D2C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101"/>
              </w:rPr>
            </w:pPr>
          </w:p>
          <w:p w:rsidR="006E4D2C" w:rsidRPr="00ED7695" w:rsidRDefault="006E4D2C" w:rsidP="006E4D2C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101"/>
              </w:rPr>
            </w:pPr>
          </w:p>
          <w:p w:rsidR="006E4D2C" w:rsidRPr="00ED7695" w:rsidRDefault="006E4D2C" w:rsidP="006E4D2C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101"/>
              </w:rPr>
            </w:pPr>
          </w:p>
          <w:p w:rsidR="006E4D2C" w:rsidRPr="00ED7695" w:rsidRDefault="006E4D2C" w:rsidP="006E4D2C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101"/>
              </w:rPr>
            </w:pPr>
          </w:p>
          <w:p w:rsidR="006E4D2C" w:rsidRPr="00ED7695" w:rsidRDefault="006E4D2C" w:rsidP="006E4D2C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w w:val="10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4D2C" w:rsidRPr="00ED7695" w:rsidRDefault="006E4D2C" w:rsidP="006E4D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ED7695">
              <w:rPr>
                <w:rFonts w:ascii="Times New Roman" w:eastAsia="Calibri" w:hAnsi="Times New Roman" w:cs="Times New Roman"/>
              </w:rPr>
              <w:t xml:space="preserve"> ч</w:t>
            </w:r>
          </w:p>
          <w:p w:rsidR="006E4D2C" w:rsidRPr="00ED7695" w:rsidRDefault="006E4D2C" w:rsidP="006E4D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E4D2C" w:rsidRPr="00ED7695" w:rsidRDefault="006E4D2C" w:rsidP="006E4D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E4D2C" w:rsidRPr="00ED7695" w:rsidRDefault="006E4D2C" w:rsidP="006E4D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E4D2C" w:rsidRPr="00ED7695" w:rsidRDefault="006E4D2C" w:rsidP="006E4D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E4D2C" w:rsidRPr="00ED7695" w:rsidRDefault="006E4D2C" w:rsidP="006E4D2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D7695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D2C" w:rsidRPr="00ED7695" w:rsidRDefault="006E4D2C" w:rsidP="006E4D2C">
            <w:pPr>
              <w:pStyle w:val="a5"/>
              <w:rPr>
                <w:rFonts w:ascii="Times New Roman" w:hAnsi="Times New Roman" w:cs="Times New Roman"/>
                <w:w w:val="101"/>
              </w:rPr>
            </w:pPr>
            <w:r w:rsidRPr="00ED7695">
              <w:rPr>
                <w:rFonts w:ascii="Times New Roman" w:hAnsi="Times New Roman" w:cs="Times New Roman"/>
                <w:w w:val="101"/>
              </w:rPr>
              <w:t>Дж. Свифт. «Путешествие Гулливера»;</w:t>
            </w:r>
          </w:p>
          <w:p w:rsidR="006E4D2C" w:rsidRPr="00ED7695" w:rsidRDefault="006E4D2C" w:rsidP="006E4D2C">
            <w:pPr>
              <w:pStyle w:val="a5"/>
              <w:rPr>
                <w:rFonts w:ascii="Times New Roman" w:hAnsi="Times New Roman" w:cs="Times New Roman"/>
                <w:w w:val="101"/>
              </w:rPr>
            </w:pPr>
            <w:r w:rsidRPr="00ED7695">
              <w:rPr>
                <w:rFonts w:ascii="Times New Roman" w:hAnsi="Times New Roman" w:cs="Times New Roman"/>
                <w:w w:val="101"/>
              </w:rPr>
              <w:t xml:space="preserve"> Г. </w:t>
            </w:r>
            <w:r w:rsidRPr="00ED7695">
              <w:rPr>
                <w:rFonts w:ascii="Times New Roman" w:hAnsi="Times New Roman" w:cs="Times New Roman"/>
                <w:w w:val="101"/>
                <w:lang w:val="en-US"/>
              </w:rPr>
              <w:t>X</w:t>
            </w:r>
            <w:r w:rsidRPr="00ED7695">
              <w:rPr>
                <w:rFonts w:ascii="Times New Roman" w:hAnsi="Times New Roman" w:cs="Times New Roman"/>
                <w:w w:val="101"/>
              </w:rPr>
              <w:t>. Андер</w:t>
            </w:r>
            <w:r w:rsidRPr="00ED7695">
              <w:rPr>
                <w:rFonts w:ascii="Times New Roman" w:hAnsi="Times New Roman" w:cs="Times New Roman"/>
                <w:w w:val="101"/>
              </w:rPr>
              <w:softHyphen/>
              <w:t>сен. «Русалочка»;</w:t>
            </w:r>
          </w:p>
          <w:p w:rsidR="006E4D2C" w:rsidRPr="00ED7695" w:rsidRDefault="006E4D2C" w:rsidP="006E4D2C">
            <w:pPr>
              <w:pStyle w:val="a5"/>
              <w:rPr>
                <w:rFonts w:ascii="Times New Roman" w:hAnsi="Times New Roman" w:cs="Times New Roman"/>
                <w:w w:val="101"/>
              </w:rPr>
            </w:pPr>
            <w:r w:rsidRPr="00ED7695">
              <w:rPr>
                <w:rFonts w:ascii="Times New Roman" w:hAnsi="Times New Roman" w:cs="Times New Roman"/>
                <w:w w:val="101"/>
              </w:rPr>
              <w:t xml:space="preserve">М. Твен. «Приключения Тома </w:t>
            </w:r>
            <w:proofErr w:type="spellStart"/>
            <w:r w:rsidRPr="00ED7695">
              <w:rPr>
                <w:rFonts w:ascii="Times New Roman" w:hAnsi="Times New Roman" w:cs="Times New Roman"/>
                <w:w w:val="101"/>
              </w:rPr>
              <w:t>Сойера</w:t>
            </w:r>
            <w:proofErr w:type="spellEnd"/>
            <w:r w:rsidRPr="00ED7695">
              <w:rPr>
                <w:rFonts w:ascii="Times New Roman" w:hAnsi="Times New Roman" w:cs="Times New Roman"/>
                <w:w w:val="101"/>
              </w:rPr>
              <w:t>»;</w:t>
            </w:r>
          </w:p>
          <w:p w:rsidR="006E4D2C" w:rsidRPr="00ED7695" w:rsidRDefault="006E4D2C" w:rsidP="006E4D2C">
            <w:pPr>
              <w:pStyle w:val="a5"/>
              <w:rPr>
                <w:rFonts w:ascii="Times New Roman" w:hAnsi="Times New Roman" w:cs="Times New Roman"/>
                <w:w w:val="101"/>
              </w:rPr>
            </w:pPr>
            <w:r w:rsidRPr="00ED7695">
              <w:rPr>
                <w:rFonts w:ascii="Times New Roman" w:hAnsi="Times New Roman" w:cs="Times New Roman"/>
                <w:w w:val="101"/>
              </w:rPr>
              <w:t xml:space="preserve">С. Лагерлёф. «Святая ночь», «В </w:t>
            </w:r>
            <w:proofErr w:type="spellStart"/>
            <w:r w:rsidRPr="00ED7695">
              <w:rPr>
                <w:rFonts w:ascii="Times New Roman" w:hAnsi="Times New Roman" w:cs="Times New Roman"/>
                <w:w w:val="101"/>
              </w:rPr>
              <w:t>Назарете</w:t>
            </w:r>
            <w:proofErr w:type="spellEnd"/>
            <w:r w:rsidRPr="00ED7695">
              <w:rPr>
                <w:rFonts w:ascii="Times New Roman" w:hAnsi="Times New Roman" w:cs="Times New Roman"/>
                <w:w w:val="101"/>
              </w:rPr>
              <w:t>».</w:t>
            </w:r>
          </w:p>
          <w:p w:rsidR="006E4D2C" w:rsidRPr="00ED7695" w:rsidRDefault="006E4D2C" w:rsidP="006E4D2C">
            <w:pPr>
              <w:pStyle w:val="a7"/>
              <w:shd w:val="clear" w:color="auto" w:fill="FFFFFF"/>
              <w:ind w:left="0"/>
              <w:jc w:val="both"/>
              <w:rPr>
                <w:color w:val="000000"/>
                <w:spacing w:val="-3"/>
                <w:w w:val="101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D2C" w:rsidRPr="00ED7695" w:rsidRDefault="006E4D2C" w:rsidP="006E4D2C">
            <w:pPr>
              <w:pStyle w:val="Style19"/>
              <w:widowControl/>
              <w:jc w:val="both"/>
              <w:rPr>
                <w:rStyle w:val="FontStyle44"/>
                <w:i w:val="0"/>
                <w:sz w:val="22"/>
                <w:szCs w:val="22"/>
              </w:rPr>
            </w:pPr>
            <w:proofErr w:type="gramStart"/>
            <w:r w:rsidRPr="00ED7695">
              <w:rPr>
                <w:rStyle w:val="FontStyle44"/>
                <w:sz w:val="22"/>
                <w:szCs w:val="22"/>
              </w:rPr>
              <w:t>Обучающиеся</w:t>
            </w:r>
            <w:proofErr w:type="gramEnd"/>
            <w:r w:rsidRPr="00ED7695">
              <w:rPr>
                <w:rStyle w:val="FontStyle44"/>
                <w:sz w:val="22"/>
                <w:szCs w:val="22"/>
              </w:rPr>
              <w:t xml:space="preserve"> научатся называть: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произведения зарубежных стран и их авторов.</w:t>
            </w:r>
          </w:p>
          <w:p w:rsidR="006E4D2C" w:rsidRPr="00ED7695" w:rsidRDefault="006E4D2C" w:rsidP="006E4D2C">
            <w:pPr>
              <w:shd w:val="clear" w:color="auto" w:fill="FFFFFF"/>
              <w:spacing w:after="0" w:line="240" w:lineRule="auto"/>
              <w:jc w:val="both"/>
              <w:rPr>
                <w:rStyle w:val="FontStyle44"/>
                <w:rFonts w:eastAsia="Calibri"/>
                <w:i w:val="0"/>
              </w:rPr>
            </w:pPr>
            <w:r w:rsidRPr="00ED7695">
              <w:rPr>
                <w:rStyle w:val="FontStyle44"/>
                <w:rFonts w:eastAsia="Calibri"/>
              </w:rPr>
              <w:t>Обучающиеся научатся: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8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 xml:space="preserve"> читать осознанно вслух тексты художественных произведений целыми словами, соблюдая орфоэпические нормы русского литературного языка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8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определять тему и главную мысль произведения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3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 xml:space="preserve">делить текст на смысловые части, составлять его простой план, </w:t>
            </w:r>
          </w:p>
          <w:p w:rsidR="006E4D2C" w:rsidRPr="00ED7695" w:rsidRDefault="006E4D2C" w:rsidP="006E4D2C">
            <w:pPr>
              <w:pStyle w:val="a5"/>
              <w:numPr>
                <w:ilvl w:val="0"/>
                <w:numId w:val="3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пересказывать текст,</w:t>
            </w:r>
          </w:p>
          <w:p w:rsidR="006E4D2C" w:rsidRPr="00072E1D" w:rsidRDefault="006E4D2C" w:rsidP="006E4D2C">
            <w:pPr>
              <w:pStyle w:val="a5"/>
              <w:numPr>
                <w:ilvl w:val="0"/>
                <w:numId w:val="3"/>
              </w:numPr>
              <w:ind w:left="0" w:firstLine="333"/>
              <w:jc w:val="both"/>
              <w:rPr>
                <w:rFonts w:ascii="Times New Roman" w:hAnsi="Times New Roman" w:cs="Times New Roman"/>
              </w:rPr>
            </w:pPr>
            <w:r w:rsidRPr="00ED7695">
              <w:rPr>
                <w:rFonts w:ascii="Times New Roman" w:hAnsi="Times New Roman" w:cs="Times New Roman"/>
              </w:rPr>
              <w:t>анализировать характер ге</w:t>
            </w:r>
            <w:r>
              <w:rPr>
                <w:rFonts w:ascii="Times New Roman" w:hAnsi="Times New Roman" w:cs="Times New Roman"/>
              </w:rPr>
              <w:t xml:space="preserve">роев и    мотивы их поведения  </w:t>
            </w:r>
          </w:p>
        </w:tc>
      </w:tr>
      <w:tr w:rsidR="00407BF6" w:rsidRPr="00ED7695" w:rsidTr="00407BF6">
        <w:trPr>
          <w:trHeight w:val="18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7BF6" w:rsidRPr="00ED7695" w:rsidRDefault="00407BF6" w:rsidP="006E4D2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7BF6" w:rsidRPr="00ED7695" w:rsidRDefault="00407BF6" w:rsidP="006E4D2C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w w:val="101"/>
              </w:rPr>
            </w:pPr>
            <w:r w:rsidRPr="00ED7695">
              <w:rPr>
                <w:rFonts w:ascii="Times New Roman" w:hAnsi="Times New Roman" w:cs="Times New Roman"/>
                <w:b/>
                <w:bCs/>
                <w:color w:val="000000"/>
                <w:w w:val="101"/>
              </w:rPr>
              <w:t>Всего   136</w:t>
            </w:r>
            <w:r w:rsidRPr="00ED7695">
              <w:rPr>
                <w:rFonts w:ascii="Times New Roman" w:eastAsia="Calibri" w:hAnsi="Times New Roman" w:cs="Times New Roman"/>
                <w:b/>
                <w:bCs/>
                <w:color w:val="000000"/>
                <w:w w:val="101"/>
              </w:rPr>
              <w:t xml:space="preserve"> 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7BF6" w:rsidRDefault="00407BF6" w:rsidP="006E4D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BF6" w:rsidRPr="00ED7695" w:rsidRDefault="00407BF6" w:rsidP="006E4D2C">
            <w:pPr>
              <w:pStyle w:val="a5"/>
              <w:rPr>
                <w:rFonts w:ascii="Times New Roman" w:hAnsi="Times New Roman" w:cs="Times New Roman"/>
                <w:w w:val="101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BF6" w:rsidRPr="00ED7695" w:rsidRDefault="00407BF6" w:rsidP="006E4D2C">
            <w:pPr>
              <w:pStyle w:val="Style19"/>
              <w:widowControl/>
              <w:jc w:val="both"/>
              <w:rPr>
                <w:rStyle w:val="FontStyle44"/>
                <w:sz w:val="22"/>
                <w:szCs w:val="22"/>
              </w:rPr>
            </w:pPr>
          </w:p>
        </w:tc>
      </w:tr>
    </w:tbl>
    <w:p w:rsidR="007E4981" w:rsidRDefault="007E4981" w:rsidP="007E4981">
      <w:pPr>
        <w:pStyle w:val="western"/>
        <w:shd w:val="clear" w:color="auto" w:fill="FFFFFF"/>
        <w:spacing w:before="0" w:beforeAutospacing="0" w:after="0" w:line="232" w:lineRule="atLeast"/>
        <w:jc w:val="both"/>
        <w:rPr>
          <w:sz w:val="24"/>
          <w:szCs w:val="24"/>
        </w:rPr>
        <w:sectPr w:rsidR="007E4981" w:rsidSect="007E4981"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</w:p>
    <w:p w:rsidR="007E4981" w:rsidRDefault="007E4981" w:rsidP="007E4981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7E4981" w:rsidRPr="00407BF6" w:rsidRDefault="007E4981" w:rsidP="00407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91A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6. Тематическое планирование </w:t>
      </w:r>
      <w:r w:rsidR="00407B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91A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определением основных видов учебной деятельности</w:t>
      </w:r>
    </w:p>
    <w:p w:rsidR="007E4981" w:rsidRDefault="007E4981" w:rsidP="006E4D2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3"/>
        <w:gridCol w:w="850"/>
        <w:gridCol w:w="992"/>
        <w:gridCol w:w="142"/>
        <w:gridCol w:w="142"/>
        <w:gridCol w:w="850"/>
        <w:gridCol w:w="6663"/>
      </w:tblGrid>
      <w:tr w:rsidR="007E4981" w:rsidRPr="00B91A32" w:rsidTr="00D467B9">
        <w:trPr>
          <w:trHeight w:val="273"/>
        </w:trPr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81" w:rsidRPr="00B91A32" w:rsidRDefault="007E4981" w:rsidP="007E4981">
            <w:pPr>
              <w:spacing w:after="0" w:line="240" w:lineRule="auto"/>
              <w:ind w:left="553" w:hanging="5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Основное содержание </w:t>
            </w:r>
          </w:p>
          <w:p w:rsidR="007E4981" w:rsidRPr="00B91A32" w:rsidRDefault="007E4981" w:rsidP="007E4981">
            <w:pPr>
              <w:spacing w:after="0" w:line="240" w:lineRule="auto"/>
              <w:ind w:left="553" w:hanging="5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 темам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 том числе </w:t>
            </w:r>
            <w:proofErr w:type="gramStart"/>
            <w:r w:rsidRPr="00B91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proofErr w:type="gramEnd"/>
            <w:r w:rsidRPr="00B91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81" w:rsidRPr="00B91A32" w:rsidRDefault="007E4981" w:rsidP="007E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Основные виды учебной деятельности </w:t>
            </w:r>
          </w:p>
        </w:tc>
      </w:tr>
      <w:tr w:rsidR="007E4981" w:rsidRPr="00B91A32" w:rsidTr="00D467B9">
        <w:trPr>
          <w:trHeight w:val="146"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81" w:rsidRPr="00B91A32" w:rsidRDefault="007E4981" w:rsidP="007E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Лаб., </w:t>
            </w:r>
            <w:proofErr w:type="spellStart"/>
            <w:r w:rsidRPr="00B91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</w:t>
            </w:r>
            <w:proofErr w:type="spellEnd"/>
            <w:r w:rsidRPr="00B91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7E4981" w:rsidRPr="00B91A32" w:rsidRDefault="007E4981" w:rsidP="007E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работы, экскурсии, развитие речи и т.п.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81" w:rsidRPr="00B91A32" w:rsidRDefault="007E4981" w:rsidP="007E498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к/</w:t>
            </w:r>
            <w:proofErr w:type="spellStart"/>
            <w:proofErr w:type="gramStart"/>
            <w:r w:rsidRPr="00B91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E4981" w:rsidRPr="00B91A32" w:rsidTr="008F7814">
        <w:trPr>
          <w:trHeight w:val="284"/>
        </w:trPr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Вводный урок по курсу литературного чтения (1ч)</w:t>
            </w:r>
          </w:p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E4981" w:rsidRPr="00B91A32" w:rsidTr="00D467B9">
        <w:trPr>
          <w:trHeight w:val="125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73" w:rsidRDefault="007E4981" w:rsidP="009C7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A32">
              <w:rPr>
                <w:rFonts w:ascii="Times New Roman" w:hAnsi="Times New Roman" w:cs="Times New Roman"/>
                <w:sz w:val="24"/>
                <w:szCs w:val="24"/>
              </w:rPr>
              <w:t xml:space="preserve">Вводный урок.          </w:t>
            </w:r>
          </w:p>
          <w:p w:rsidR="007E4981" w:rsidRPr="009C703C" w:rsidRDefault="007E4981" w:rsidP="009C7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A32">
              <w:rPr>
                <w:rFonts w:ascii="Times New Roman" w:hAnsi="Times New Roman" w:cs="Times New Roman"/>
                <w:sz w:val="24"/>
                <w:szCs w:val="24"/>
              </w:rPr>
              <w:t xml:space="preserve">  Понимание литературы как явления национальной                                                                                                                                                     и мировой культуры, средства сохранения и передачи                                                                                                                                                           нравственных ценностей и традиций.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Default="007E4981" w:rsidP="009C70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Изучают содержание  учебника.</w:t>
            </w:r>
          </w:p>
          <w:p w:rsidR="00300373" w:rsidRDefault="00300373" w:rsidP="009C70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Развитие речи, мышления, творчества.</w:t>
            </w:r>
          </w:p>
          <w:p w:rsidR="00A20160" w:rsidRDefault="00A20160" w:rsidP="009C70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Прогнозировать содержание раздела.</w:t>
            </w:r>
          </w:p>
          <w:p w:rsidR="00A20160" w:rsidRDefault="00A20160" w:rsidP="009C70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Предполагать на основе названия содержание главы.</w:t>
            </w:r>
          </w:p>
          <w:p w:rsidR="007E4981" w:rsidRPr="00A20160" w:rsidRDefault="00A20160" w:rsidP="00A20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Пользоваться словарем учебника.</w:t>
            </w:r>
          </w:p>
        </w:tc>
      </w:tr>
      <w:tr w:rsidR="007E4981" w:rsidRPr="00B91A32" w:rsidTr="008F7814">
        <w:trPr>
          <w:trHeight w:val="284"/>
        </w:trPr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300373" w:rsidRDefault="007E4981" w:rsidP="003003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Былины.  Летописи. Жития </w:t>
            </w:r>
            <w:proofErr w:type="gramStart"/>
            <w:r w:rsidRPr="00B91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B91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11ч)</w:t>
            </w:r>
          </w:p>
        </w:tc>
      </w:tr>
      <w:tr w:rsidR="007E4981" w:rsidRPr="00B91A32" w:rsidTr="00D467B9">
        <w:trPr>
          <w:trHeight w:val="55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1A32">
              <w:rPr>
                <w:rFonts w:ascii="Times New Roman" w:hAnsi="Times New Roman" w:cs="Times New Roman"/>
                <w:sz w:val="24"/>
                <w:szCs w:val="24"/>
              </w:rPr>
              <w:t>Летописи. «И повесил Олег щит свой на вратах Царьграда».</w:t>
            </w:r>
          </w:p>
          <w:p w:rsidR="007E4981" w:rsidRPr="00B91A32" w:rsidRDefault="007E4981" w:rsidP="007E49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1A32">
              <w:rPr>
                <w:rFonts w:ascii="Times New Roman" w:hAnsi="Times New Roman" w:cs="Times New Roman"/>
                <w:sz w:val="24"/>
                <w:szCs w:val="24"/>
              </w:rPr>
              <w:t>Повторение правил обращения с книгой; значение летописей для людей; правильное чтение и понимание исторических произведений; развитие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A20160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B9" w:rsidRDefault="00D467B9" w:rsidP="00D467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Прогнозировать содержание раздела.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Понимать  жанр «летопись».</w:t>
            </w:r>
          </w:p>
          <w:p w:rsidR="007E4981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читать осознанно текст художественного произведения; высказывать оценочные суждения о прочитанном произведении</w:t>
            </w:r>
            <w:r w:rsidR="0030037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A20160" w:rsidRDefault="00A20160" w:rsidP="0030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Прогнозировать содержание раздела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Читать отрывки из древнерусских летописей, былины.</w:t>
            </w:r>
          </w:p>
          <w:p w:rsidR="00300373" w:rsidRPr="00A20160" w:rsidRDefault="00300373" w:rsidP="00A2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7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восприятия литературного произведения как особого вида искусства, полноценного восприятия </w:t>
            </w:r>
            <w:proofErr w:type="spellStart"/>
            <w:r w:rsidRPr="00300373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300373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00373">
              <w:rPr>
                <w:rFonts w:ascii="Times New Roman" w:hAnsi="Times New Roman" w:cs="Times New Roman"/>
                <w:sz w:val="24"/>
                <w:szCs w:val="24"/>
              </w:rPr>
              <w:t>екста</w:t>
            </w:r>
            <w:proofErr w:type="spellEnd"/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1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Былина «Ильины три </w:t>
            </w:r>
            <w:proofErr w:type="spellStart"/>
            <w:r w:rsidRPr="00B91A32">
              <w:rPr>
                <w:rFonts w:ascii="Times New Roman" w:hAnsi="Times New Roman" w:cs="Times New Roman"/>
                <w:sz w:val="24"/>
                <w:szCs w:val="24"/>
              </w:rPr>
              <w:t>поездочки</w:t>
            </w:r>
            <w:proofErr w:type="spellEnd"/>
            <w:r w:rsidRPr="00B91A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003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91A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Вн</w:t>
            </w:r>
            <w:proofErr w:type="spellEnd"/>
            <w:r w:rsidRPr="00B91A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чтение</w:t>
            </w:r>
            <w:r w:rsidRPr="00B91A32">
              <w:rPr>
                <w:rFonts w:ascii="Times New Roman" w:hAnsi="Times New Roman" w:cs="Times New Roman"/>
                <w:sz w:val="24"/>
                <w:szCs w:val="24"/>
              </w:rPr>
              <w:t>. Урок-путешествие «Самые интересные книги, прочитанные летом».</w:t>
            </w:r>
          </w:p>
          <w:p w:rsidR="007E4981" w:rsidRPr="00B91A32" w:rsidRDefault="007E4981" w:rsidP="007E49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1A32">
              <w:rPr>
                <w:rFonts w:ascii="Times New Roman" w:hAnsi="Times New Roman" w:cs="Times New Roman"/>
                <w:sz w:val="24"/>
                <w:szCs w:val="24"/>
              </w:rPr>
              <w:t>Обобщение  знания  о былинах, понимание  исторического текста; правильное, выразительное чтение, определение  аналогии с реальными историческими событиями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A20160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Понимать  жанр устного народного творчества «былина».    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определять тему и главную мысль произведения; пересказывать текст. Научиться называть характерные особенности былины.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1A32">
              <w:rPr>
                <w:rFonts w:ascii="Times New Roman" w:hAnsi="Times New Roman" w:cs="Times New Roman"/>
                <w:sz w:val="24"/>
                <w:szCs w:val="24"/>
              </w:rPr>
              <w:t>«Житие Сергия Радонежского»</w:t>
            </w:r>
          </w:p>
          <w:p w:rsidR="007E4981" w:rsidRPr="00B91A32" w:rsidRDefault="007E4981" w:rsidP="007E49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1A32">
              <w:rPr>
                <w:rFonts w:ascii="Times New Roman" w:hAnsi="Times New Roman" w:cs="Times New Roman"/>
                <w:sz w:val="24"/>
                <w:szCs w:val="24"/>
              </w:rPr>
              <w:t>Правильное, выразительное чтение, нахождение аналогии с реальными историческими событиями. формирование вопросов по тексту былины и формирование ответов на вопросы с использованием выдержек из текста в качестве аргументов</w:t>
            </w:r>
            <w:proofErr w:type="gramStart"/>
            <w:r w:rsidRPr="00B91A32">
              <w:rPr>
                <w:rFonts w:ascii="Times New Roman" w:hAnsi="Times New Roman" w:cs="Times New Roman"/>
                <w:sz w:val="24"/>
                <w:szCs w:val="24"/>
              </w:rPr>
              <w:t>,.</w:t>
            </w:r>
            <w:proofErr w:type="gramEnd"/>
          </w:p>
          <w:p w:rsidR="007E4981" w:rsidRPr="00B91A32" w:rsidRDefault="007E4981" w:rsidP="007E49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A20160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73" w:rsidRPr="00B91A32" w:rsidRDefault="007E4981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Помнить</w:t>
            </w:r>
            <w:r w:rsidR="0030037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произведение «Житие Сергия</w:t>
            </w:r>
            <w:r w:rsidR="0030037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300373"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Радонежского».</w:t>
            </w:r>
          </w:p>
          <w:p w:rsidR="00A20160" w:rsidRDefault="007E4981" w:rsidP="00A201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анализировать язык произведения, оценивать мотивы поведения героев, пересказывать доступный по объёму текст; делить его на  смысловые  части, составлять план, называть особенности жанра бытия.</w:t>
            </w:r>
            <w:r w:rsidR="00A20160"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A20160" w:rsidRPr="00B91A32" w:rsidRDefault="00A20160" w:rsidP="00A201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-определять тему и главную мысль произведения</w:t>
            </w:r>
          </w:p>
          <w:p w:rsidR="00A20160" w:rsidRPr="00B91A32" w:rsidRDefault="00A20160" w:rsidP="00A201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-анализировать язык произведения, оценивать мотивы поведения героев,</w:t>
            </w:r>
          </w:p>
          <w:p w:rsidR="007E4981" w:rsidRPr="00B91A32" w:rsidRDefault="00A20160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-высказывать оценочные сужд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ения о прочитанном произведении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1A32">
              <w:rPr>
                <w:rFonts w:ascii="Times New Roman" w:hAnsi="Times New Roman" w:cs="Times New Roman"/>
                <w:sz w:val="24"/>
                <w:szCs w:val="24"/>
              </w:rPr>
              <w:t xml:space="preserve">«Проверь себя!»  «Былины». </w:t>
            </w:r>
            <w:proofErr w:type="spellStart"/>
            <w:r w:rsidRPr="00B91A32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B91A32">
              <w:rPr>
                <w:rFonts w:ascii="Times New Roman" w:hAnsi="Times New Roman" w:cs="Times New Roman"/>
                <w:sz w:val="24"/>
                <w:szCs w:val="24"/>
              </w:rPr>
              <w:t>. чтение.</w:t>
            </w:r>
          </w:p>
          <w:p w:rsidR="007E4981" w:rsidRPr="00B91A32" w:rsidRDefault="007E4981" w:rsidP="007E49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1A32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умений к осуществлению контрольной функции; контроль и самоконтроль изученных понятий: самостоятельная работа. Обобщение знаний по разделу; развитие  речи, мыслительных операций  и творческих способностей. Тест.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Уметь читать осознанно вслух тексты художественных произведений целыми словами, соблюдая орфоэпические нормы русского литературного языка; приводить примеры фольклорных произведений; определять тему и главную мысль произведения</w:t>
            </w:r>
            <w:r w:rsidR="00A201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A20160" w:rsidRDefault="00A20160" w:rsidP="00A201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Развитие речи, мышления, творчества.</w:t>
            </w:r>
          </w:p>
          <w:p w:rsidR="00A20160" w:rsidRPr="00A20160" w:rsidRDefault="00A20160" w:rsidP="00A201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Проверять себя и самостоятельно оценивать свои достижения при работе с текстом, используя обобщающие вопросы учебника.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A32">
              <w:rPr>
                <w:rFonts w:ascii="Times New Roman" w:hAnsi="Times New Roman" w:cs="Times New Roman"/>
                <w:sz w:val="24"/>
                <w:szCs w:val="24"/>
              </w:rPr>
              <w:t>Проект «Создание календаря</w:t>
            </w:r>
            <w:proofErr w:type="gramStart"/>
            <w:r w:rsidRPr="00B91A32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proofErr w:type="gramEnd"/>
            <w:r w:rsidRPr="00B91A32">
              <w:rPr>
                <w:rFonts w:ascii="Times New Roman" w:hAnsi="Times New Roman" w:cs="Times New Roman"/>
                <w:sz w:val="24"/>
                <w:szCs w:val="24"/>
              </w:rPr>
              <w:t>ормировать у учащихся способностей к рефлексии коррекционно-контрольного типа и реализации коррекционной нормы; работа в группах делить текст на смысловые части, составлять его простой план, пересказывать доступный по объему текст</w:t>
            </w:r>
            <w:r w:rsidR="00A20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A32">
              <w:rPr>
                <w:rFonts w:ascii="Times New Roman" w:hAnsi="Times New Roman" w:cs="Times New Roman"/>
                <w:sz w:val="24"/>
                <w:szCs w:val="24"/>
              </w:rPr>
              <w:t>исторических событий».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Научиться рассказывать о важном для России событии, высказывать оценочные суждения о прочитанном произведении.</w:t>
            </w:r>
          </w:p>
          <w:p w:rsidR="00A20160" w:rsidRDefault="00A20160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участвовать в проектной деятельности.</w:t>
            </w:r>
          </w:p>
          <w:p w:rsidR="00A20160" w:rsidRDefault="00A20160" w:rsidP="00A201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Развитие речи, мышления, творчества.</w:t>
            </w:r>
          </w:p>
          <w:p w:rsidR="00A20160" w:rsidRPr="00B91A32" w:rsidRDefault="00A20160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1A32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«Летописи, былины, жития»</w:t>
            </w:r>
          </w:p>
          <w:p w:rsidR="007E4981" w:rsidRPr="00B91A32" w:rsidRDefault="007E4981" w:rsidP="007E49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1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Различение жанров произведений. Научиться читать, понимать и выполнять предложенные задания.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Читать осознанно вслух тексты художественных </w:t>
            </w: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произведений целыми словами, соблюдая орфоэпические нормы русского литературного языка.</w:t>
            </w:r>
          </w:p>
          <w:p w:rsidR="00A20160" w:rsidRPr="00A20160" w:rsidRDefault="00A20160" w:rsidP="00A201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Проверять себя и самостоятельно оценивать свои достижения при работе с текстом, используя обобщающие вопросы учебника.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1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достижений.</w:t>
            </w:r>
          </w:p>
          <w:p w:rsidR="007E4981" w:rsidRPr="00B91A32" w:rsidRDefault="00A20160" w:rsidP="00A201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  <w:r w:rsidR="007E4981" w:rsidRPr="00B91A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0" w:rsidRDefault="00A20160" w:rsidP="00A201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Проверять себя и самостоятельно оценивать свои достижения при работе с текстом, используя обобщающие вопросы учебника.</w:t>
            </w:r>
          </w:p>
          <w:p w:rsidR="007E4981" w:rsidRPr="00B91A32" w:rsidRDefault="007E4981" w:rsidP="007E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1A32">
              <w:rPr>
                <w:rFonts w:ascii="Times New Roman" w:hAnsi="Times New Roman" w:cs="Times New Roman"/>
                <w:sz w:val="24"/>
                <w:szCs w:val="24"/>
              </w:rPr>
              <w:t>Презентация проекта.</w:t>
            </w:r>
          </w:p>
          <w:p w:rsidR="007E4981" w:rsidRPr="00B91A32" w:rsidRDefault="007E4981" w:rsidP="007E49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1A32">
              <w:rPr>
                <w:rFonts w:ascii="Times New Roman" w:hAnsi="Times New Roman" w:cs="Times New Roman"/>
                <w:sz w:val="24"/>
                <w:szCs w:val="24"/>
              </w:rPr>
              <w:t>Презентация работ.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Умение выбирать книгу для самостоятельного чтения, ориентироваться на тематический и алфавитный каталог и рекомендательный список литературы, оценивать результаты своей читательской деятельности, вносить коррективы, пользоваться справочными источниками.</w:t>
            </w:r>
          </w:p>
        </w:tc>
      </w:tr>
      <w:tr w:rsidR="007E4981" w:rsidRPr="00B91A32" w:rsidTr="008F7814">
        <w:trPr>
          <w:trHeight w:val="194"/>
        </w:trPr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300373" w:rsidRDefault="007E4981" w:rsidP="003003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Чудесный мир классики (22ч)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П. П. Ершов «Конек Горбунок»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Изучение жизни и творчества П.П.Ершова; работа над содержанием сказки, выразительностью  чтения,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анализ поступков героев; создание  им характеристики. Развивать умения выразительно читать произведение, передавая интонацией настроение.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Называть  основное содержание изученного произведения. 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читать осознанно вслух тексты художественных произведений целыми словами, соблюдая орфоэпические нормы русского литературного языка. Умение прогнозировать содержание раздела, читать вслух с постепенным переходом на чтение про себя, увеличивать темп чтения. Научиться прогнозировать содержание раздела, планировать работу на уроке, выбирать виды деятельности. 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Помнить творчество П.Ершова.     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составлять небольшое монологическое высказывание с опорой на авторский текст, оценивать события, героев произведения, отвечать на вопросы по тексту. Умение прогнозировать содержание раздела, читать вслух с постепенным переходом на чтение про себя, увеличивать темп чтения.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П. П. Ершов «Конек Горбунок» </w:t>
            </w:r>
            <w:proofErr w:type="spell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</w:t>
            </w:r>
            <w:proofErr w:type="spell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чтение. КВН по сказкам А.С.Пушкина.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Правильное, выразительное чтение; анализ поступков </w:t>
            </w: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героев; создание  им характеристики.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Составлять небольшое монологическое высказывание с опорой на авторский текст, оценивать события, героев произведения, отвечать на вопросы по тексту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А. С. Пушкин «Няне»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Изучение жизни и творчества А.С.Пушкина;  правильное, выразительное чтение стихов поэта, передавая интонацией настроение, находить нужный отрывок в тексте по вопросам.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Читать стихотворные произведения, отвечать на вопросы по тексту Умение прогнозировать содержание раздела, читать вслух с постепенным переходом на чтение про себя, увеличивать темп чтения тексту.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А. С. Пушкин «Унылая пора! Очей очарованье»,  «Туча»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Вн</w:t>
            </w:r>
            <w:proofErr w:type="spell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 xml:space="preserve">. </w:t>
            </w:r>
            <w:proofErr w:type="spell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чтение</w:t>
            </w: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Что</w:t>
            </w:r>
            <w:proofErr w:type="spell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такое</w:t>
            </w:r>
            <w:proofErr w:type="gram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«серии книг» и </w:t>
            </w:r>
            <w:proofErr w:type="gram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каково</w:t>
            </w:r>
            <w:proofErr w:type="gram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их значение.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Правильное, выразительное чтение стихов поэта.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Научиться выразительно читать стихотворные произведения наизусть (по выбору), отвечать на вопросы по тексту</w:t>
            </w:r>
            <w:proofErr w:type="gram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.</w:t>
            </w:r>
            <w:proofErr w:type="gram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Научиться называть особенности литературной сказки.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А. С. Пушкин «Сказка о мертвой царевне и о семи богатырях»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Чтение сказки,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анализ поступков героев сказки. Формирование у учащихся умений к осуществлению контрольной функции; контроль и самоконтроль изученных понятий. Правильное, выразительное  чтение сказки.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Называть основное содержание изученного произведения</w:t>
            </w:r>
            <w:proofErr w:type="gram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</w:t>
            </w:r>
            <w:proofErr w:type="gram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нализировать поведение героев формировать умение читать вслух с постепенным переходом на чтение про себя, увеличивать темп чтения вслух, исправлять ошибки при повторном чтении текста. 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Составлять небольшое монологическое высказывание с опорой на авторский текст, оценивать события, героев произведения, отвечать на вопросы.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А. С. Пушкин «Сказка о мертвой царевне и о семи богатырях»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201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</w:t>
            </w:r>
            <w:proofErr w:type="spellEnd"/>
            <w:r w:rsidRPr="00A201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чтение</w:t>
            </w:r>
            <w:r w:rsidRPr="00B91A32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 xml:space="preserve">  </w:t>
            </w: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Урок-игра «Эти забавные животные».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Анализ поступков героев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Делить текст на составные части, составлять план, читать осознанно вслух тексты художественных произведений целыми словами.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М. Ю. Лермонтов «Дары Терека»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Изучение жизни и творчества М.Ю.Лермонтова; беглое, выразительное   чтение. Формирование у учащихся </w:t>
            </w:r>
            <w:proofErr w:type="spell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деятельностных</w:t>
            </w:r>
            <w:proofErr w:type="spell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способностей и способностей к структурированию и систематизации изучаемого предметного содержания: осознанное чтение текста.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Помнить название и основное содержание изученного произведения, творчество М.Лермонтова</w:t>
            </w:r>
            <w:proofErr w:type="gram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</w:t>
            </w:r>
            <w:proofErr w:type="gram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азличать жанры произведений оценивать поступки героев произведения и свои собственные под руководством учителя с точки зрения моральных ценностей.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Научиться составлять рассказ о М. Ю. Лермонтове, используя различные источники для получения необходимой информации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М. Ю. Лермонтов «</w:t>
            </w:r>
            <w:proofErr w:type="spell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Ашик</w:t>
            </w:r>
            <w:proofErr w:type="spell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Кериб</w:t>
            </w:r>
            <w:proofErr w:type="spell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» 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</w:t>
            </w:r>
            <w:proofErr w:type="spell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="00A20160"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</w:t>
            </w: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тение</w:t>
            </w:r>
            <w:r w:rsidR="00A201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</w:t>
            </w:r>
            <w:proofErr w:type="spellStart"/>
            <w:proofErr w:type="gram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Поле-чудес</w:t>
            </w:r>
            <w:proofErr w:type="spellEnd"/>
            <w:proofErr w:type="gram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 по творчеству Л.Н.Толстого.  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Чтение  сказки; работа над правильным выразительным чтением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Формирование у учащихся </w:t>
            </w:r>
            <w:proofErr w:type="spell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деятельностных</w:t>
            </w:r>
            <w:proofErr w:type="spell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способностей и способностей к структурированию и систематизации изучаемого предметного содержания: осознанное чтение текста.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Составлять небольшое монологическое высказывание с опорой на авторский текст; оценивать события, героев произведения; делить текст на части, составлять план; </w:t>
            </w: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Научиться замечать особенности языка сказки М. Ю. Лермонтова;</w:t>
            </w:r>
          </w:p>
          <w:p w:rsidR="00A20160" w:rsidRPr="00B91A32" w:rsidRDefault="00A20160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Выражать свое отношение к мыслям автора, его советам и героям произведений.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М. Ю. Лермонтов «</w:t>
            </w:r>
            <w:proofErr w:type="spell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Ашик</w:t>
            </w:r>
            <w:proofErr w:type="spell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Кериб</w:t>
            </w:r>
            <w:proofErr w:type="spell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» 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Анализ поступков героев, ответы на вопросы; чтение по ролям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небольшое монологическое высказывание с опорой на авторский текст; оценивать события, героев произведения; делить текст на части, составлять план учить чувствовать и понимать образный язык художественного произведения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Л.Н.Толстой «Детство»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</w:t>
            </w:r>
            <w:proofErr w:type="spell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чтение «Кинозвёзды поневоле» (рассказы о животных, снимавшихся в кино).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Анализ поступков героев, ответы на вопросы; чтение по ролям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Развивать умения выразительно читать произведение, передавая интонацией настроение, создавать небольшой устный текст на заданную тему, читать осознанно вслух тексты художественных произведений целыми словами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Л.Н.Толстой «Как мужик убрал камень»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Определение темы, главной мысли,  последовательности событий выразительное чтение.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Высказывать оценочные суждения о прочитанном произведении.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Развивать умения выразительно читать произведение, передавая интонацией настроение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А. П. Чехов «Мальчики»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Изучение жизни и творчества А.П.Чехова; определение смысла произведения.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Характеристика героев произведения;  составление плана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Помнить отличие рассказа от сказки</w:t>
            </w:r>
            <w:proofErr w:type="gram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proofErr w:type="gram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азличать жанры художественной литературы, анализировать характеры героев.</w:t>
            </w:r>
          </w:p>
          <w:p w:rsidR="007E4981" w:rsidRPr="00B91A32" w:rsidRDefault="007E4981" w:rsidP="007E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Делить текст на составные части, составлять его простой план, читать осознанно вслух тексты  целыми словами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А. П. Чехов «Мальчики»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</w:t>
            </w:r>
            <w:proofErr w:type="spell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чтение  «Здравствуй, гостья-зима». Стихи русских поэтов о зиме.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Понимание основного содержания услышанного; ответы на вопросы по содержанию прочитанного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Понимать</w:t>
            </w:r>
            <w:r w:rsidR="00A201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отличие рассказа от сказки.       </w:t>
            </w:r>
          </w:p>
          <w:p w:rsidR="007E4981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Различать жанры художественной литературы, анализировать характеры героев</w:t>
            </w:r>
            <w:r w:rsidR="00A201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A20160" w:rsidRPr="00A20160" w:rsidRDefault="00A20160" w:rsidP="00A201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Проверять себя и самостоятельно оценивать свои достижения при работе с текстом, используя обобщающие вопросы учебника.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«Проверь себя!» по теме «Из русской классической литературы»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Обобщение знаний по разделу; развитие творческих </w:t>
            </w: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способностей.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Тест.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Помнить литературные произведения и их авторов, основное содержание изученных литературных произведений</w:t>
            </w:r>
            <w:proofErr w:type="gram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Pr="00B91A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:</w:t>
            </w: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читать осознанно вслух тексты художественных произведений </w:t>
            </w: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целыми словами; определять тему и главную мысль произведения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Оценка достижений. Проверка техники чтения.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</w:t>
            </w:r>
            <w:proofErr w:type="gram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кст дл</w:t>
            </w:r>
            <w:proofErr w:type="gram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 проверки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A20160" w:rsidRDefault="007E4981" w:rsidP="007E49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Соблюдать  нормы чтения</w:t>
            </w:r>
            <w:r w:rsidR="00A201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="00A2016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Проверять себя и самостоятельно оценивать свои достижения при работе с текстом, используя обобщающие вопросы учебника.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Обобщение по разделу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Произведения раздела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Default="007E4981" w:rsidP="007E49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Помнить</w:t>
            </w:r>
            <w:r w:rsidR="0030037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литературные произведения</w:t>
            </w:r>
            <w:r w:rsidR="00A201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="00A2016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Проверять себя и самостоятельно оценивать свои достижения при работе с текстом, используя обобщающие вопросы учебника.</w:t>
            </w:r>
          </w:p>
          <w:p w:rsidR="00A20160" w:rsidRPr="00A20160" w:rsidRDefault="00A20160" w:rsidP="007E49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Выражать свое отношение к мыслям автора, его советам и героям произведений.</w:t>
            </w:r>
          </w:p>
        </w:tc>
      </w:tr>
      <w:tr w:rsidR="007E4981" w:rsidRPr="00B91A32" w:rsidTr="008F7814">
        <w:trPr>
          <w:trHeight w:val="194"/>
        </w:trPr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300373" w:rsidRDefault="007E4981" w:rsidP="003003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Поэтическая тетрадь</w:t>
            </w:r>
            <w:r w:rsidR="008663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91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B91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12ч)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Ф. И. Тютчев «Еще земли печален вид».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Изучение жизни и творчества Ф.И.Тютчева; правильное чтение стихов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0" w:rsidRDefault="00A20160" w:rsidP="00A201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Прогнозировать содержание раздела.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Читать</w:t>
            </w:r>
            <w:r w:rsidR="0086634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выразительно</w:t>
            </w: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стихотворные произведения наизусть, рисовать словесные картины.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Ф.И.Тютчев «Как неожиданно и ярко»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Литературный ринг по творчеству Н.Н.Носова.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Изучение жизни и творчества Ф.И.Тютчева; правильное чтение стихов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Помнить произведения Ф.Тютчева, А.Фета, Е.Баратынского, Н.Некрасова, И.Никитина, И.Бунина</w:t>
            </w:r>
            <w:r w:rsidRPr="00B91A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Уметь выразительно читать, участвовать в обсуждении текста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А. А. Фет «Весенний дождь», «Бабочка»   </w:t>
            </w:r>
          </w:p>
          <w:p w:rsidR="007E4981" w:rsidRPr="00B91A32" w:rsidRDefault="007E4981" w:rsidP="00300373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Изучение жизни и творчества  А.А.Фета; выразительное чтение, использование интонаций, соответствующих смыслу текст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Выразительно читать</w:t>
            </w:r>
            <w:r w:rsidR="0030037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лирические произведения о весне.</w:t>
            </w:r>
          </w:p>
          <w:p w:rsidR="007E4981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Выделять образные языковые средства, определять тему и главную мысль произведения</w:t>
            </w:r>
            <w:r w:rsidR="0086634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866349" w:rsidRDefault="00866349" w:rsidP="008663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Прогнозировать содержание раздела.</w:t>
            </w:r>
          </w:p>
          <w:p w:rsidR="00866349" w:rsidRPr="00B91A32" w:rsidRDefault="00866349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Е. А. Баратынский «Весна, весна! как воздух чист…», «Где сладкий шепот…»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Выразительное чтение, использование интонаций, соответствующих смыслу текста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Читать, соблюдая логическое ударение, отвечать на вопросы, определять тему и главную мысль произведения.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Картина сельского быта. А. Н. Плещеев «Дети и птичка»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Осознанность и выразительность чтения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Читать, соблюдая логическое ударение, отвечать на вопросы, определять тему и главную мысль произведения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И.С.Никитин  «В синем небе плывут над </w:t>
            </w: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полями…»А.Н.Плещеев «Дети и птичка»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</w:t>
            </w:r>
            <w:proofErr w:type="spell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чтение« Лесная газета» В.Бианки.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Осознанное  и выразительное 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49" w:rsidRDefault="007E4981" w:rsidP="008663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8663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Прогнозировать содержание раздела.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Читать</w:t>
            </w:r>
            <w:proofErr w:type="gram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соблюдая логическое ударение, отвечать на вопросы. Помнить</w:t>
            </w:r>
            <w:r w:rsidR="0030037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произведения о Родине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Н. А. Некрасов «Школьник», «В зимние сумерки нянины сказки…» 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Изучение жизни и творчества Н.А.Некрасова; правильное, выразительное  чтение стихов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49" w:rsidRDefault="00866349" w:rsidP="008663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Прогнозировать содержание раздела.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Читать стихотворные произведения наизусть, анализировать образные языковые средства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И. А. Бунин «Листопад»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Изучение творчества И.А.Бунина; выразительное чтение, использование интонаций, соответствующих смыслу текста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Помнить творчество И.Бунина</w:t>
            </w:r>
            <w:proofErr w:type="gram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</w:t>
            </w:r>
            <w:proofErr w:type="gram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</w:t>
            </w:r>
            <w:proofErr w:type="gram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нализировать образные языковые средства, различать жанры художественных произведений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«Проверь себя!» по теме «Поэтическая тетрадь»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</w:t>
            </w:r>
            <w:proofErr w:type="spell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чтение Природа глазами Ю. Дмитриева.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Правильное, выразительное  чтение; умение работать в группах. Тест.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Помнить  изученные литературные произведения и их авторов, основное содержание изученных литературных произведений</w:t>
            </w:r>
            <w:proofErr w:type="gram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Pr="00B91A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:</w:t>
            </w: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читать осознанно вслух тексты художественных произведений целыми словами; определять тему и главную мысль произведения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Обобщение по разделу «Поэтическая тетрадь»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Обобщение знаний по данному разделу; правильное, выразительное  чтение; умение работать в группах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Понимать</w:t>
            </w:r>
            <w:r w:rsidR="008663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изученные литературные произведения и их авторов, основное содержание изученных литературных произведений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Конкурс чтецов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Умение выразительно читать  стихи перед аудиторией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стихотворные произведения наизусть,</w:t>
            </w: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рисовать словесные картины.</w:t>
            </w:r>
          </w:p>
          <w:p w:rsidR="007E4981" w:rsidRPr="00866349" w:rsidRDefault="00866349" w:rsidP="007E498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3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Самостоятельно оценивать свое чтение.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Экскурсия в школьную библиотеку. 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Оценка достижений.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Тест.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Читать стихотворные произведения наизусть, определять тему и главную мысль произведения</w:t>
            </w:r>
          </w:p>
        </w:tc>
      </w:tr>
      <w:tr w:rsidR="007E4981" w:rsidRPr="00B91A32" w:rsidTr="008F7814">
        <w:trPr>
          <w:trHeight w:val="194"/>
        </w:trPr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300373" w:rsidRDefault="007E4981" w:rsidP="003003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Литературные сказки  (16ч)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В. Ф. Одоевский «Городок в табакерке»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  <w:t>Изучение жизни и творчества В.Ф.Одоевского; чтение литературной  сказки «Городок в табакерке»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При помощи сказки ознакомление с реальным </w:t>
            </w: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устройством музыкальной шкатулки; правильное, выразительное  чтение; ответы вопросы по содержанию </w:t>
            </w:r>
            <w:proofErr w:type="gram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прочитанного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49" w:rsidRDefault="00866349" w:rsidP="008663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Прогнозировать содержание раздела.</w:t>
            </w:r>
          </w:p>
          <w:p w:rsidR="007E4981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Помнить</w:t>
            </w:r>
            <w:r w:rsidR="0030037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названия, основное содержание изученных произведений</w:t>
            </w:r>
            <w:proofErr w:type="gram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</w:t>
            </w:r>
            <w:proofErr w:type="gram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азличать сказки народные и литературные, отвечать на вопросы по тексту</w:t>
            </w:r>
            <w:r w:rsidR="0086634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866349" w:rsidRPr="00B91A32" w:rsidRDefault="00866349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663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Самостоятельно оценивать свое чтение.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В. Ф. Одоевский «Городок в табакерке»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</w:t>
            </w:r>
            <w:proofErr w:type="spell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чтение. Сказки писателей о детях.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  <w:t>Деление  текста на смысловые части, составление  плана; передача содержания прочитанного от имени героя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Делить текст на смысловые части, составлять его простой план, пересказывать текст, анализировать характер героя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В. М. Гаршин «Сказка о жабе и розе»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Изучение жизни и творчества В.М.Гаршина; правильное, выразительное  ответы на вопросы по содержанию прочитанного; работа с иллюстрацией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Помнить</w:t>
            </w:r>
            <w:r w:rsidR="0030037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творчество</w:t>
            </w:r>
            <w:r w:rsidR="0030037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В.М.Гаршина</w:t>
            </w:r>
            <w:proofErr w:type="gram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</w:t>
            </w:r>
            <w:proofErr w:type="gram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аботать с иллюстрациями, анализировать мотивы поведения героев, пересказывать по плану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П. Бажов «Серебряное копытце»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</w:t>
            </w:r>
            <w:proofErr w:type="spell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чтение</w:t>
            </w:r>
            <w:proofErr w:type="gram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У</w:t>
            </w:r>
            <w:proofErr w:type="gram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читься надо весело, чтобы хорошо учиться. Книги о сверстниках, о школе.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Изучение и первичное закрепление новых знаний и способов деятельности</w:t>
            </w: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  <w:t>Изучение жизни и творчества  П.П.Бажова; выразительное 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Помнить творчество П.П.Бажова</w:t>
            </w:r>
            <w:proofErr w:type="gram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</w:t>
            </w:r>
            <w:proofErr w:type="gram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</w:t>
            </w:r>
            <w:proofErr w:type="gram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ыразительно читать, отвечать на вопросы, различать жанры литературных произведений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П. Бажов «Серебряное копытце» 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Комплексное применение знаний и способов деятельности</w:t>
            </w: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  <w:t>Чтение по ролям, характер поступков героев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Читать осознанно текст художественного произведения «про себя», анализировать особенности речи героев произведения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Особенности речи героев сказки П. П. Бажова.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  <w:t xml:space="preserve">Оценка иллюстрации 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 произведению. Выразительное 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Читать осознанно текст художественного произведения «про себя», анализировать особенности речи героев произведения</w:t>
            </w:r>
            <w:r w:rsidR="0086634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="00866349" w:rsidRPr="008663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Самостоятельно оценивать свое чтение.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С. Аксаков «Аленький цветочек» 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Комплексное применение знаний и способов деятельности</w:t>
            </w: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  <w:t>Изучение жизни и творчества  С.Т.Аксакова; работа над сказкой.</w:t>
            </w:r>
            <w:r w:rsidR="0030037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Правильное, выразительное чтение; деление текста на части; анализ поступков героев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Высказывать оценочные суждения о прочитанном произведении, сравнивать народные волшебные сказки и сказки литературные</w:t>
            </w:r>
            <w:proofErr w:type="gram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</w:t>
            </w:r>
            <w:proofErr w:type="gram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елить текст произведения на части, составлять план, пересказывать произведение, работать с иллюстрациями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С. Аксаков «Аленький цветочек» 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</w:t>
            </w:r>
            <w:proofErr w:type="spell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чтение Детская приключенческая книга.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Комплексное применение знаний и способов деятельности</w:t>
            </w: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  <w:t>Правильное, выразительное чтение; работа с иллюстрацией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Анализировать характер, мотивы поведения героев; выделять фантастические события, отвечать на вопросы</w:t>
            </w:r>
            <w:r w:rsidR="0086634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866349" w:rsidRPr="00B91A32" w:rsidRDefault="00866349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663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Самостоятельно оценивать свое чтение.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«Проверь себя!» по теме «Сказки русских писателей» 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</w:t>
            </w:r>
            <w:proofErr w:type="spell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чтение  Урок-конкурс «Произведения о маме».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Проверка и оценка знаний и способов деятельности. </w:t>
            </w:r>
            <w:proofErr w:type="spell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Тест</w:t>
            </w:r>
            <w:proofErr w:type="gram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.О</w:t>
            </w:r>
            <w:proofErr w:type="gram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бобщение</w:t>
            </w:r>
            <w:proofErr w:type="spell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знаний  по данному разделу; развитие навыков выразительного чтения, творческих способностей; умения работать в группах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Создавать небольшой устный текст на заданную тему</w:t>
            </w:r>
            <w:r w:rsidR="0086634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866349" w:rsidRPr="00B91A32" w:rsidRDefault="00866349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663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Самостоятельно оценивать свое чтение.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Урок-конкурс «Выборочный пересказ».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Развитие навыков выразительного чтения, творческих способностей.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49" w:rsidRDefault="00866349" w:rsidP="007E49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3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Самостоятельно оценивать свое чтение.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Создавать лирический образ для выразительного чтения 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49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Советуем прочитать.</w:t>
            </w: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Чтение произведений предложенных в учебнике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читать произведения. Самостоятельно читать произведения. Научиться рассказывать о прочитанных произведениях, строить индивидуальный маршрут восполнения проблемных зон в обучении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Обобщение по</w:t>
            </w:r>
            <w:r w:rsidR="0086634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разделу</w:t>
            </w:r>
            <w:proofErr w:type="gramStart"/>
            <w:r w:rsidR="0086634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:«</w:t>
            </w:r>
            <w:proofErr w:type="gramEnd"/>
            <w:r w:rsidR="0086634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Литературные  сказки» </w:t>
            </w: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Выражение личного отношения к прочитанному. Формирование у учащихся умений к осуществлению контрольной функции.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Создавать небольшой устный текст на заданную </w:t>
            </w: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тему. Научиться читать и понимать</w:t>
            </w:r>
            <w:proofErr w:type="gram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выполнять предложенные задания.</w:t>
            </w:r>
            <w:r w:rsidR="00866349" w:rsidRPr="008663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Самостоятельно оценивать свое чтение.</w:t>
            </w:r>
          </w:p>
        </w:tc>
      </w:tr>
      <w:tr w:rsidR="007E4981" w:rsidRPr="00B91A32" w:rsidTr="008F7814">
        <w:trPr>
          <w:trHeight w:val="194"/>
        </w:trPr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300373" w:rsidRDefault="007E4981" w:rsidP="003003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Делу время – потехе час </w:t>
            </w:r>
            <w:proofErr w:type="gramStart"/>
            <w:r w:rsidRPr="00B91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B91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ч)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Е. Шварц «Сказка о потерянном времени» 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Изучение и первичное закрепление новых знаний и способов деятельности</w:t>
            </w: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  <w:t>Изучение жизни и творчества  Е.Л.Шварца; правильное, беглое, выразительное чтение, деление текста на части, выделение  главного, составление плана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D" w:rsidRDefault="00CF1D6D" w:rsidP="00CF1D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3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Самостоятельно оценивать свое чтение.</w:t>
            </w:r>
          </w:p>
          <w:p w:rsidR="007E4981" w:rsidRPr="00B91A32" w:rsidRDefault="007E4981" w:rsidP="007E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Различать сказки народные и литературные, отвечать на вопросы, высказывать оценочные суждения о </w:t>
            </w:r>
            <w:proofErr w:type="gram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прочитанном</w:t>
            </w:r>
            <w:proofErr w:type="gram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E4981" w:rsidRPr="00B91A32" w:rsidRDefault="007E4981" w:rsidP="007E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Составлять небольшое монологическое высказывание с опорой на авторский текст, оценивать события, героев произведения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В. Драгунский «Что любит Мишка»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</w:t>
            </w:r>
            <w:proofErr w:type="spell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чтение  Книги о ратных подвигах родного народа.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  <w:t>Изучение жизни и творчества В.Драгунского; правильное, выразительное  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Высказывать оценочные суждения о прочитанном произведении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В. Драгунский «Что любит Мишка» 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  <w:t xml:space="preserve">Выразительное чтение, использование </w:t>
            </w: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интонаций, соответствующих смыслу текста; ответы на поставленные вопросы по прочитанному произведению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Научиться создавать небольшой устный текст на заданную тему, создавать небольшой устный текст на заданную тему, </w:t>
            </w: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анализировать образные языковые средства</w:t>
            </w:r>
            <w:r w:rsidR="00CF1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CF1D6D" w:rsidRDefault="00CF1D6D" w:rsidP="00CF1D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3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Самостоятельно оценивать свое чтение.</w:t>
            </w:r>
          </w:p>
          <w:p w:rsidR="00CF1D6D" w:rsidRPr="00B91A32" w:rsidRDefault="00CF1D6D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В. </w:t>
            </w:r>
            <w:proofErr w:type="spell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Голявкин</w:t>
            </w:r>
            <w:proofErr w:type="spell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«Никакой горчицы я не ел»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  <w:t xml:space="preserve">Изучение  жизни и творчества В. В. </w:t>
            </w:r>
            <w:proofErr w:type="spell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Голявкина</w:t>
            </w:r>
            <w:proofErr w:type="spell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 смысла произведения; анализ поступков героев, правильное, выразительное читать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Определять тему и главную мысль произведения, отвечать на вопросы по </w:t>
            </w:r>
            <w:proofErr w:type="gram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прочитанному</w:t>
            </w:r>
            <w:proofErr w:type="gram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работать с иллюстрациями, участвовать в обсуждении произведения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Авторское отношение к герою в рассказе В. В. </w:t>
            </w:r>
            <w:proofErr w:type="spell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Галявкина</w:t>
            </w:r>
            <w:proofErr w:type="spell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«Никакой я горчицы не ел»</w:t>
            </w: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  <w:t xml:space="preserve">Умение самостоятельно находить в тексте с определенной целью отрывки, эпизоды, выражения, слова. Участие в диалоге при обсуждении прослушанного (прочитанного) произведения. Умение ставить вопросы по содержанию </w:t>
            </w:r>
            <w:proofErr w:type="gram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прочитанного</w:t>
            </w:r>
            <w:proofErr w:type="gram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отвечать на них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определять тему и главную мысль произведения, отвечать на вопросы</w:t>
            </w:r>
            <w:proofErr w:type="gram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 прочитанному, работать с иллюстрациями, участвовать </w:t>
            </w: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  <w:t>в обсуждении произведения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«Проверь себя!» по теме «Делу время – потехе час»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</w:t>
            </w:r>
            <w:proofErr w:type="spell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чтение Книги о путешествиях и путешественниках, настоящих и вымышленных.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Обобщение знаний  по данному разделу; развитие навыков выразительного чтения, творческих способностей. Тест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Помнить  изученные литературные произведения и их авторов, основное содержание изученных литературных произведений. Уметь читать выразительно художественный текст; определять тему и главную мысль произведения; пересказывать доступный по объёму текст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Проверка читательских умений. Диагностика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Выполнить самостоятельно работу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Обобщение по разделу «Делу время – потехе час»</w:t>
            </w: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Умение составлять простейшие задания для викторины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D" w:rsidRDefault="007E4981" w:rsidP="00CF1D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Понимать </w:t>
            </w: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изученные литературные произведения и их авторов, основное содержание изученных литературных произведений</w:t>
            </w:r>
            <w:r w:rsidR="00CF1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="00CF1D6D" w:rsidRPr="008663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Самостоятельно оценивать свое чтение.</w:t>
            </w:r>
          </w:p>
          <w:p w:rsidR="007E4981" w:rsidRPr="00B91A32" w:rsidRDefault="00CF1D6D" w:rsidP="00CF1D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3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Самостоятельно оценивать свое чтение.</w:t>
            </w:r>
          </w:p>
        </w:tc>
      </w:tr>
      <w:tr w:rsidR="007E4981" w:rsidRPr="00B91A32" w:rsidTr="008F7814">
        <w:trPr>
          <w:trHeight w:val="194"/>
        </w:trPr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CF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Страна детства (8ч)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Б. С. Житков «Как я ловил человечков»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Изучение жизни и творчества Б. С. Житкова; беглое, выразительное чтение, определение смысла содержания рассказа, характеристика главных героев и их поступки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CF1D6D" w:rsidRDefault="007E4981" w:rsidP="007E49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Высказывать оценочные суждения о прочитанном произведении; пересказывать текст</w:t>
            </w:r>
            <w:proofErr w:type="gram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</w:t>
            </w:r>
            <w:proofErr w:type="gram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аучиться прогнозировать содержание раздела, планировать работу на уроке, выбирать виды деятельности.</w:t>
            </w:r>
            <w:r w:rsidR="00CF1D6D" w:rsidRPr="008663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Самостоятельно оценивать свое чтение.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Б. С. Житков «Как я ловил человечков». Плохое и хорошее в поступках людей</w:t>
            </w: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  <w:t xml:space="preserve">Формирование </w:t>
            </w: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ответов на предложенные вопросы по ходу чтения; в совместной деятельности учитель-ученик беглое, выразительное чтение, определение смысла содержания рассказа, характеристика главных героев и их поступки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Высказывать оценочные суждения о прочитанном произведении; пересказывать текст 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Научить понимать и объяснять поступки героев;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К. Г. Паустовский «Корзина с еловыми шишками»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  <w:t>Изучение жизни и творчества К.Г.Паустовского; определение смысла произведения. Связь литературы с музыкой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Определять тему и главную мысль произведения, составлять вопросы по тексту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К. Г. Паустовский «Корзина с еловыми шишками» 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</w:t>
            </w:r>
            <w:proofErr w:type="spell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чтение Сказки Г.Х.Андерсена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Правильное, выразительное чтение; последовательное воспроизведение содержания рассказа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Составлять небольшое монологическое высказывание с опорой на авторский текст, оценивать события, героев произведения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М. М. Зощенко «Елка» 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Изучение жизни и творчества М. М. Зощенко; анализ поступков героев.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Составление плана</w:t>
            </w:r>
            <w:proofErr w:type="gram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пересказ. Участие в диалоге при обсуждении произведения. Работа в паре сильны</w:t>
            </w:r>
            <w:proofErr w:type="gram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й-</w:t>
            </w:r>
            <w:proofErr w:type="gram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слабый.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Высказывать оценочные суждения о прочитанном произведении (герое, событии), анализировать образные языковые средства, пересказывать текст. Научиться </w:t>
            </w:r>
            <w:proofErr w:type="gram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самостоятельно</w:t>
            </w:r>
            <w:proofErr w:type="gram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осваивать незнакомый текст, пересказывать по составленному плану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«Проверь себя!» по теме «Страна далёкого детства»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Повторение и обобщение изученного  материала; сравнение, сопоставление Формирование у учащихся умений к осуществлению контрольной функции; контроль, самоконтроль изученных понятий: тест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CF1D6D" w:rsidRDefault="007E4981" w:rsidP="00CF1D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Изученные литературные произведения и их авторов, основное содержание изученных литературных произведений. Научиться читать, понимать и выполнять предложенные задания;</w:t>
            </w:r>
            <w:r w:rsidR="00CF1D6D" w:rsidRPr="008663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Самостоятельно оценивать свое чтение.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по разделу «Страна детства».</w:t>
            </w: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небольших письменных ответов на поставленный вопрос по прочитанному произведению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Понимать</w:t>
            </w:r>
            <w:r w:rsidR="00CF1D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изученные литературные произведения и их авторов, основное содержание изученных литературных произведений</w:t>
            </w:r>
            <w:proofErr w:type="gram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</w:t>
            </w:r>
            <w:proofErr w:type="gram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аучиться читать, понимать и выполнять предложенные задания;</w:t>
            </w:r>
          </w:p>
        </w:tc>
      </w:tr>
      <w:tr w:rsidR="007E4981" w:rsidRPr="00B91A32" w:rsidTr="008F7814">
        <w:trPr>
          <w:trHeight w:val="194"/>
        </w:trPr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CF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Поэтическая тетрадь </w:t>
            </w:r>
            <w:proofErr w:type="gramStart"/>
            <w:r w:rsidRPr="00B91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B91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ч)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Я. Брюсов «Опять сон», «Детская»</w:t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proofErr w:type="spell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чтение Русь, Россия. (Стихи о Родине).</w:t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жизни и творчества В. Я. Брюсова; правильное выразительное чтение стихов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Читать осознанно текст художественного произведения, определять тему и главную мысль произведения передавать с помощью интонации настроения поэта, выполнение заданий учебника.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С. А. Есенин «Бабушкины сказки»  </w:t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жизни и творчества С.А.Есенина; выразительное чтение по книге стихов перед аудиторией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CF1D6D" w:rsidRDefault="007E4981" w:rsidP="007E49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Определять тему и главную мысль произведения, отвечать на вопросы</w:t>
            </w:r>
            <w:proofErr w:type="gram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</w:t>
            </w:r>
            <w:proofErr w:type="gram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аучиться передавать настроение с помощью интонации, темпа чтения, силы голоса;</w:t>
            </w:r>
            <w:r w:rsidR="00CF1D6D" w:rsidRPr="008663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Самостоятельно оценивать свое чтение.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И. Цветаева «Бежит тропинка с бугорка…»,            «Наши царства»</w:t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Изучение жизни и творчества М. И. Цветаевой; определение темы, главной мысли; выразительное 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Научиться проводить разметку стихотворного текста, определять логические ударения</w:t>
            </w:r>
            <w:r w:rsidRPr="00B91A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; </w:t>
            </w: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определять тему и главную мысль произведения, различать жанры литературных произведений, прогнозировать содержание произведения по заглавию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«Проверь себя!» по теме «Поэтическая тетрадь»</w:t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proofErr w:type="spell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чтение «От благодарных читателей». Художественные произведения, героям которых установлены памятники.</w:t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 обобщение изученного  материала; сравнение, сопоставление разгадывание кроссворда, составление монологического рассказа; работа в группе в совместной деятельности учитель- ученик (оценка достижений)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Научиться читать, понимать и выполнять предложенные задания.</w:t>
            </w:r>
          </w:p>
          <w:p w:rsidR="00CF1D6D" w:rsidRDefault="00CF1D6D" w:rsidP="00CF1D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3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Самостоятельно оценивать свое чтение.</w:t>
            </w:r>
          </w:p>
          <w:p w:rsidR="00CF1D6D" w:rsidRPr="00B91A32" w:rsidRDefault="00CF1D6D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чтецов</w:t>
            </w: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выразительно читать  стихи перед аудиторией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CF1D6D" w:rsidRDefault="007E4981" w:rsidP="007E49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Читать стихотворные произведения наизусть</w:t>
            </w:r>
            <w:r w:rsidR="00CF1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="00CF1D6D" w:rsidRPr="008663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Самостоятельно оценивать свое чтение.</w:t>
            </w:r>
          </w:p>
        </w:tc>
      </w:tr>
      <w:tr w:rsidR="007E4981" w:rsidRPr="00B91A32" w:rsidTr="008F7814">
        <w:trPr>
          <w:trHeight w:val="194"/>
        </w:trPr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Природа и мы </w:t>
            </w:r>
            <w:proofErr w:type="gramStart"/>
            <w:r w:rsidRPr="00B91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B91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 ч)</w:t>
            </w:r>
          </w:p>
          <w:p w:rsidR="007E4981" w:rsidRPr="00B91A32" w:rsidRDefault="007E4981" w:rsidP="007E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Мамин -  Сибиряк «Приемыш» </w:t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Изучение жизни и творчества Д.Мамина - Сибиряка; правильное выразительное чтение; анализ поступков героев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Помнить творчество писателя. Уметь определять тему и главную мысль произведения, отвечать на вопросы, различать жанры произведений</w:t>
            </w:r>
            <w:proofErr w:type="gram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</w:t>
            </w:r>
            <w:proofErr w:type="gram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оставлять небольшое монологическое высказывание с опорой на авторский текст, оценивать события, героев произведения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Отношения человека и птицы в  рассказе.</w:t>
            </w:r>
            <w:r w:rsidR="00CF1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Мамина-Сибиряка</w:t>
            </w:r>
            <w:proofErr w:type="spellEnd"/>
            <w:proofErr w:type="gram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«Приемыш»</w:t>
            </w: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Выражение личного отношения к </w:t>
            </w:r>
            <w:proofErr w:type="gram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прочитанному</w:t>
            </w:r>
            <w:proofErr w:type="gram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аргументация</w:t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своей позиции с привлечением текста произведения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Определять тему и главную мысль произведения, отвечать на вопросы, различать жанры произведений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А. Куприн «Барбос и </w:t>
            </w:r>
            <w:proofErr w:type="spell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Жулька</w:t>
            </w:r>
            <w:proofErr w:type="spell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Изучение жизни и творчества А. Куприна, определение смысла рассказа, смысла верности и дружбы, анализ поступков героев; правильное выразительное 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Помнить  творчество</w:t>
            </w:r>
            <w:r w:rsidR="00CF1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А.И.Куприна. Уметь определять тему и главную мысль произведения, работать с иллюстрациями</w:t>
            </w:r>
            <w:proofErr w:type="gram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</w:t>
            </w:r>
            <w:proofErr w:type="gram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аучиться высказывать оценочные суждения о прочитанном произведении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самопожертвования в рассказе А. И. Куприна «Барбос и </w:t>
            </w:r>
            <w:proofErr w:type="spell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Жулька</w:t>
            </w:r>
            <w:proofErr w:type="spell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последовательно воспроизводить содержание рассказа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Научиться читать, понимать и выполнять предложенные задания</w:t>
            </w:r>
            <w:proofErr w:type="gramStart"/>
            <w:r w:rsidRPr="00B91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91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создавать небольшой устный текст на заданную </w:t>
            </w: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тему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М. Пришвин «Выскочка» </w:t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proofErr w:type="spell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чтение Мой любимый литературный герой.</w:t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Изучение жизни и творчества М.М.Пришвина; определение смысла рассказа; анализ поступков и характеров героев; правильное выразительное 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Помнить творчество М.М.Пришвина</w:t>
            </w:r>
            <w:proofErr w:type="gram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пределять тему и главную мысль произведения. Научиться читать, понимать и выполнять предложенные задания</w:t>
            </w:r>
            <w:r w:rsidR="00CF1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CF1D6D" w:rsidRPr="00CF1D6D" w:rsidRDefault="00CF1D6D" w:rsidP="007E49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3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Самостоятельно оценивать свое чтение.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Писательская наблюдательность М. М. Пришвина в рассказе «Выскочка»</w:t>
            </w: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Понимание содержания литературного произведения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Научиться читать рассказ с соблюдением норм литературного произведения, характеризовать героев произведения.</w:t>
            </w:r>
            <w:r w:rsidR="00CF1D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91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Помнить  </w:t>
            </w:r>
            <w:r w:rsidRPr="00B91A3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 М.М. Пришвина</w:t>
            </w:r>
            <w:proofErr w:type="gramStart"/>
            <w:r w:rsidRPr="00B91A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91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1A3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91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пределять </w:t>
            </w: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тему и главную мысль произведения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И. </w:t>
            </w:r>
            <w:proofErr w:type="spell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Чарушин</w:t>
            </w:r>
            <w:proofErr w:type="spell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«Кабан»</w:t>
            </w: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Изучение жизни и творчества </w:t>
            </w:r>
            <w:proofErr w:type="spell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Е.И.Чарушина</w:t>
            </w:r>
            <w:proofErr w:type="spell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анализ текста, его пересказ, правильное выразительное 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Помнить  творчество</w:t>
            </w:r>
            <w:r w:rsidR="00CF1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Е.И.Чарушина</w:t>
            </w:r>
            <w:proofErr w:type="spell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составлять небольшое монологическое высказывание с опорой на авторский текст, оценивать события, героев произведения.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Научиться читать рассказ с соблюдением норм литературного произведения, характеризовать героев произведения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  <w:proofErr w:type="spell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животных Е. И. </w:t>
            </w:r>
            <w:proofErr w:type="spell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Чарушина</w:t>
            </w:r>
            <w:proofErr w:type="spell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о своих </w:t>
            </w:r>
            <w:proofErr w:type="gram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впечатлениях</w:t>
            </w:r>
            <w:proofErr w:type="gram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произведении (героях, событиях). Участие в диалоге при обсуждении прослушанного (прочитанного) произведения.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Помнить </w:t>
            </w:r>
            <w:r w:rsidRPr="00B91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творчество</w:t>
            </w:r>
            <w:r w:rsidRPr="00B91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Е. И. </w:t>
            </w:r>
            <w:proofErr w:type="spellStart"/>
            <w:r w:rsidRPr="00B91A32">
              <w:rPr>
                <w:rFonts w:ascii="Times New Roman" w:eastAsia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B91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составлять </w:t>
            </w: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небольшое высказывание с опорой на авторский текст, оценивать события, героев произведения</w:t>
            </w:r>
            <w:r w:rsidRPr="00B91A3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Научиться читать рассказ с соблюдением норм литературного произведения, характеризовать героев произведения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П.Астафьев «</w:t>
            </w:r>
            <w:proofErr w:type="spell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Стрижонок</w:t>
            </w:r>
            <w:proofErr w:type="spell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Скрип».</w:t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Изучение жизни и творчества В. П. Астафьева; понимание содержания литературного произведения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Помнить  творчество</w:t>
            </w:r>
            <w:r w:rsidR="00CF1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В.П.Астафьева</w:t>
            </w:r>
            <w:proofErr w:type="gram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</w:t>
            </w:r>
            <w:proofErr w:type="gram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оставлять небольшое монологическое высказывание с опорой на авторский текст, оценивать события, героев произведения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Тема природы в рассказе В. П. Астафьева «</w:t>
            </w:r>
            <w:proofErr w:type="spell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СтрижонокСкрип</w:t>
            </w:r>
            <w:proofErr w:type="spell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Понимание содержания литературного произведения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небольшой устный текст на заданную тему, отвечать на вопросы, различать жанры произведений</w:t>
            </w:r>
            <w:proofErr w:type="gram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proofErr w:type="gram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аучиться определять главную мысль рассказа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«Природа и мы» </w:t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proofErr w:type="spell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чтение Книги А.П. Гайдара.</w:t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Последовательное и сознательное чтение текста с целью переосмысления, деление текста на части, составление плана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Составлять проект</w:t>
            </w:r>
          </w:p>
          <w:p w:rsidR="007E4981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создавать небольшой устный текст на заданную тему, отвечать на вопросы, различать жанры произведений</w:t>
            </w:r>
          </w:p>
          <w:p w:rsidR="00CF1D6D" w:rsidRDefault="00CF1D6D" w:rsidP="00CF1D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3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Самостоятельно оценивать свое чтение.</w:t>
            </w:r>
          </w:p>
          <w:p w:rsidR="00CF1D6D" w:rsidRPr="00B91A32" w:rsidRDefault="00CF1D6D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«Проверь себя!» по разделу «Природа и мы»</w:t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 и обобщение изученного  материала. Тест.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CF1D6D" w:rsidRDefault="007E4981" w:rsidP="007E49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Помнить изученные литературные произведения и их авторов, основное содержание изученных литературных произведений о природе</w:t>
            </w:r>
            <w:r w:rsidR="00CF1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="00CF1D6D" w:rsidRPr="008663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Самостоятельно оценивать свое чтение.</w:t>
            </w:r>
          </w:p>
        </w:tc>
      </w:tr>
      <w:tr w:rsidR="007E4981" w:rsidRPr="00B91A32" w:rsidTr="008F7814">
        <w:trPr>
          <w:trHeight w:val="194"/>
        </w:trPr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</w:t>
            </w:r>
            <w:r w:rsidRPr="00B91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Поэтическая тетрадь </w:t>
            </w:r>
            <w:proofErr w:type="gramStart"/>
            <w:r w:rsidRPr="00B91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B91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ч)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Б. Л. Пастернак «Золотая осень» </w:t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proofErr w:type="spell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чтение Путешествие по страницам детских журналов.</w:t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Изучение жизни и творчества Б.Л.Пастернака; понимание языка поэзии; чтение поэтических произведений; выразительное чтение, использование интонаций, соответствующих смыслу текста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B9" w:rsidRDefault="00D467B9" w:rsidP="00D467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Прогнозировать содержание раздела.</w:t>
            </w:r>
          </w:p>
          <w:p w:rsidR="007E4981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Определять тему и главную мысль произведения, анализировать образные языковые средства</w:t>
            </w:r>
            <w:r w:rsidR="00CF1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CF1D6D" w:rsidRDefault="00CF1D6D" w:rsidP="00CF1D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3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Самостоятельно оценивать свое чтение.</w:t>
            </w:r>
          </w:p>
          <w:p w:rsidR="00CF1D6D" w:rsidRPr="00B91A32" w:rsidRDefault="00CF1D6D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А. </w:t>
            </w:r>
            <w:proofErr w:type="spell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Клычков</w:t>
            </w:r>
            <w:proofErr w:type="spell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«Весна в лесу»</w:t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жизни и творчества С. А. </w:t>
            </w:r>
            <w:proofErr w:type="spell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Клычкова</w:t>
            </w:r>
            <w:proofErr w:type="gram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;в</w:t>
            </w:r>
            <w:proofErr w:type="gram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идение</w:t>
            </w:r>
            <w:proofErr w:type="spell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природе прекрасного при помощи поэта и художника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D" w:rsidRDefault="007E4981" w:rsidP="00CF1D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Определять тему и главную мысль произведения, работать с иллюстрациями</w:t>
            </w:r>
            <w:r w:rsidR="00CF1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="00CF1D6D" w:rsidRPr="008663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Самостоятельно оценивать свое чтение.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Б. </w:t>
            </w:r>
            <w:proofErr w:type="spell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Кедрин</w:t>
            </w:r>
            <w:proofErr w:type="spell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«Бабье лето» </w:t>
            </w: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Изучение жизни и творчества </w:t>
            </w:r>
            <w:proofErr w:type="spell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Д.Б.Кедрина</w:t>
            </w:r>
            <w:proofErr w:type="spell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видение явления природы «бабье лето»; выражение своих мыслей; правильное  выразительное 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Читать стихотворные произведения наизусть, отвечать на вопросы, определять тему и главную мысль произведения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Рубцов  «Сентябрь»</w:t>
            </w: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Умение выразительно читать наизусть стихи перед аудиторией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Определять тему и главную мысль произведения, читать выразительно и осознанно стихотворения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А. Есенин «Лебедушка»  </w:t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proofErr w:type="spell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чтение Уральский сказитель П.П.Бажов.</w:t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личного отношения к прочитанному; выразительное чтение, использование интонаций, соответствующих смыслу текста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Определять тему и главную мысль произведения, пересказывать содержания по иллюстрациям, анализировать образные языковые средства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С. А. Есенин «Лебедушка»  </w:t>
            </w: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Правильное выразительное 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Определять тему и главную мысль произведения, пересказывать содержания по иллюстрациям, анализировать образные языковые средства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«Проверь себя!» по теме «Поэтическая тетрадь»</w:t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Повторение и обобщение изученного материала. Тест.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Помнить</w:t>
            </w:r>
            <w:proofErr w:type="gram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:</w:t>
            </w:r>
            <w:proofErr w:type="gram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изученные литературные произведения и их авторов, основное содержание изученных литературных произведений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чтецов</w:t>
            </w: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выразительно читать  стихи перед аудиторией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Читать стихотворные произведения наизусть</w:t>
            </w:r>
            <w:r w:rsidR="00CF1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CF1D6D" w:rsidRPr="00CF1D6D" w:rsidRDefault="00CF1D6D" w:rsidP="007E49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3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Самостоятельно оценивать свое чтение.</w:t>
            </w:r>
          </w:p>
        </w:tc>
      </w:tr>
      <w:tr w:rsidR="007E4981" w:rsidRPr="00B91A32" w:rsidTr="008F7814">
        <w:trPr>
          <w:trHeight w:val="194"/>
        </w:trPr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Родина (8ч)</w:t>
            </w:r>
          </w:p>
          <w:p w:rsidR="007E4981" w:rsidRPr="00B91A32" w:rsidRDefault="007E4981" w:rsidP="007E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Никитин «Русь»</w:t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proofErr w:type="spell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чтение</w:t>
            </w:r>
            <w:proofErr w:type="gram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людях, взлетевших к звёздам</w:t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Передача при помощи интонации своего отношения к персонажам и событиям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B9" w:rsidRDefault="00D467B9" w:rsidP="00D467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Прогнозировать содержание раздела.</w:t>
            </w:r>
          </w:p>
          <w:p w:rsidR="007E4981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Определять тему и главную мысль произведения, участвовать в диалоге при обсуждении прочитанного</w:t>
            </w:r>
            <w:r w:rsidR="00CF1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CF1D6D" w:rsidRDefault="00CF1D6D" w:rsidP="00CF1D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3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Самостоятельно оценивать свое чтение.</w:t>
            </w:r>
          </w:p>
          <w:p w:rsidR="00CF1D6D" w:rsidRPr="00B91A32" w:rsidRDefault="00CF1D6D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Дрожжин «Родине» </w:t>
            </w: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Выразительное чтение, использование интонаций, соответствующих смыслу текста; умение делить текст на части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Определять тему и главную мысль произведения, анализировать образные языковые средства, различать жанры произведений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proofErr w:type="spell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Жигулин</w:t>
            </w:r>
            <w:proofErr w:type="spell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«О, Родина!..» </w:t>
            </w: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Изучение жизни и творчества А. В. </w:t>
            </w:r>
            <w:proofErr w:type="spell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Жигулина</w:t>
            </w:r>
            <w:proofErr w:type="spell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правильное, выразительное чтение стихотворения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Определять тему и главную мысль произведения; работать с иллюстрациями; отвечать на вопросы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«Проверь себя!» по разделу Б.Слуцкий «Лошади в океане» </w:t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proofErr w:type="spell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чтение Сказки А.Н. Толстого для детей.</w:t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Повторение и обобщение изученного раздела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Сознательно,  правильно и выразительно читать целыми словами при темпе громкого чтения не менее 90 слов в минуту.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произведения о Родине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Проект «Они защищали Родину»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Составление рассказа о Родине, передача своих чувств, отношения к Родине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Научиться составлять ответ на вопрос: что значит для меня моя Родина?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«Они защищали Родину»</w:t>
            </w: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проекта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D467B9" w:rsidRDefault="007E4981" w:rsidP="00D467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Презентовать проект</w:t>
            </w:r>
            <w:r w:rsidR="00CF1D6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="00CF1D6D" w:rsidRPr="008663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Самостоятельно оценивать свое чтение.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Диагностика навыка чтения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Проверка читательских умений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Выполнить самостоятельную работу.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Обобщение по разделу «Родина»</w:t>
            </w: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Безошибочное чтение незнакомого текста с соблюдением норм литературного произношения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jc w:val="center"/>
              <w:rPr>
                <w:sz w:val="24"/>
                <w:szCs w:val="24"/>
              </w:rPr>
            </w:pPr>
            <w:r w:rsidRPr="00B91A32"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Default="007E4981" w:rsidP="007E49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Выразительно читать</w:t>
            </w:r>
            <w:r w:rsidRPr="00B91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произведения о Родине.</w:t>
            </w:r>
          </w:p>
          <w:p w:rsidR="00CF1D6D" w:rsidRPr="00CF1D6D" w:rsidRDefault="00CF1D6D" w:rsidP="00CF1D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3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Самостоятельно оценивать свое чтение.</w:t>
            </w:r>
          </w:p>
        </w:tc>
      </w:tr>
      <w:tr w:rsidR="007E4981" w:rsidRPr="00B91A32" w:rsidTr="008F7814">
        <w:trPr>
          <w:trHeight w:val="194"/>
        </w:trPr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40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Страна «Фантазия» (7ч)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Е.С.Велтистов «Приключения Электроника»</w:t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Понятие «научно-фантастическая литература». Изучение жизни и творчества </w:t>
            </w:r>
            <w:proofErr w:type="spell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Е.С.Велтисова</w:t>
            </w:r>
            <w:proofErr w:type="spell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анализ отрывка из повести. Нахождение в тексте нужных отрывков, анализ поступков героев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B9" w:rsidRDefault="00D467B9" w:rsidP="00D467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Прогнозировать содержание раздела.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Определять тему и главную мысль произведения; различать жанры литературных произведений; читать по ролям, составлять вопросы по тексту, анализировать мотивы поведения героев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Кир </w:t>
            </w:r>
            <w:proofErr w:type="spell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Булычев</w:t>
            </w:r>
            <w:proofErr w:type="spell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«Путешествие Алисы»</w:t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proofErr w:type="spell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чтение Сказки братьев Гримм.</w:t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жизни и творчества писателя-фантаста Кира </w:t>
            </w:r>
            <w:proofErr w:type="spell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Булычёва</w:t>
            </w:r>
            <w:proofErr w:type="spell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анализ поступков героев; оценка событий, героев произведения; работа в паре </w:t>
            </w:r>
            <w:proofErr w:type="spellStart"/>
            <w:proofErr w:type="gram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сильный-слабый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Составлять небольшое высказывание с опорой на авторский текст, оценивать события, героев произведения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Кир </w:t>
            </w:r>
            <w:proofErr w:type="spell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Булычев</w:t>
            </w:r>
            <w:proofErr w:type="spell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«Путешествие Алисы» </w:t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Составление  картинного плана, пересказ по нему текста; правильное выразительное чтение, составлять небольшой монологический рассказ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Составлять небольшое высказывание с опорой на авторский текст, оценивать события, героев произведения</w:t>
            </w:r>
            <w:r w:rsidR="00D467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D467B9" w:rsidRDefault="00D467B9" w:rsidP="00D467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3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Самостоятельно оценивать свое чтение.</w:t>
            </w:r>
          </w:p>
          <w:p w:rsidR="00D467B9" w:rsidRPr="00B91A32" w:rsidRDefault="00D467B9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фильма «Путешествие Алисы».</w:t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Сравнивать и </w:t>
            </w:r>
            <w:proofErr w:type="spell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характерезовать</w:t>
            </w:r>
            <w:proofErr w:type="spell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героев произведения.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Понимать содержание фильма, обсуждать его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героев фантастических рассказов.</w:t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Сравнивать и </w:t>
            </w:r>
            <w:proofErr w:type="spell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характерезовать</w:t>
            </w:r>
            <w:proofErr w:type="spell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героев произведения.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Помнить изученные литературные произведения и их авторов, основное содержание изученных литературных произведений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«Проверь себя!» по разделу «Страна Фантазия»</w:t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материал.</w:t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у учащихся способностей к </w:t>
            </w:r>
            <w:proofErr w:type="gram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рефлексивной</w:t>
            </w:r>
            <w:proofErr w:type="gram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коррекционно-контрольного типа. Тест.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D467B9" w:rsidRDefault="007E4981" w:rsidP="007E49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Помнить изученные литературные произведения и их авторов, основное содержание изученных литературных произведений</w:t>
            </w:r>
            <w:r w:rsidR="00D467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="00D467B9" w:rsidRPr="008663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Самостоятельно оценивать свое чтение.</w:t>
            </w:r>
          </w:p>
        </w:tc>
      </w:tr>
      <w:tr w:rsidR="007E4981" w:rsidRPr="00B91A32" w:rsidTr="008F7814">
        <w:trPr>
          <w:trHeight w:val="194"/>
        </w:trPr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D46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Зарубежная литература (17ч)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Свифт «Путешествие Гулливера»</w:t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proofErr w:type="spell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чтение Весёлые стихи </w:t>
            </w:r>
            <w:proofErr w:type="spell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Б.В.Заходера</w:t>
            </w:r>
            <w:proofErr w:type="spell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Берестова</w:t>
            </w:r>
            <w:proofErr w:type="spell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Изучение жизни и творчества Д.Свифта; правильное выразительное чтение</w:t>
            </w:r>
            <w:proofErr w:type="gram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частие в диалоге при обсуждении прочитанного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B9" w:rsidRDefault="00D467B9" w:rsidP="00D467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Прогнозировать содержание раздела.</w:t>
            </w:r>
          </w:p>
          <w:p w:rsidR="007E4981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Составлять небольшое высказывание с опорой на авторский текст, оценивать события, героев произведения</w:t>
            </w:r>
            <w:r w:rsidR="00D467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D467B9" w:rsidRDefault="00D467B9" w:rsidP="00D467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3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Самостоятельно оценивать свое чтение.</w:t>
            </w:r>
          </w:p>
          <w:p w:rsidR="00D467B9" w:rsidRPr="00B91A32" w:rsidRDefault="00D467B9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Свифт «Путешествие Гулливера»</w:t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ab/>
              <w:t>Правильное выразительное чтение; пересказ текста от имени героя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Составлять небольшое высказывание с опорой на авторский </w:t>
            </w: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текст, оценивать события, героев произведения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Г. Х. Андерсен «Русалочка» </w:t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proofErr w:type="spell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чтение Урок-викторина по сказкам </w:t>
            </w:r>
            <w:proofErr w:type="gram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</w:t>
            </w:r>
            <w:proofErr w:type="gram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.К. </w:t>
            </w:r>
            <w:proofErr w:type="spell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Роулинг</w:t>
            </w:r>
            <w:proofErr w:type="spell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Гарри </w:t>
            </w:r>
            <w:proofErr w:type="spell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Поттере</w:t>
            </w:r>
            <w:proofErr w:type="spell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Изучение жизни и творчества Г.Х.Андерсена; правильное выразительное чтение; анализ сказки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Помнить  </w:t>
            </w:r>
            <w:proofErr w:type="spell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творчествоГ.Х.Андерсена</w:t>
            </w:r>
            <w:proofErr w:type="spell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Уметь определять тему и главную мысль произведения; работать </w:t>
            </w:r>
            <w:proofErr w:type="gramStart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</w:t>
            </w:r>
            <w:proofErr w:type="gramEnd"/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иллюстрациям, отвечать на вопросы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Х. Андерсен «Русалочка» </w:t>
            </w: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Анализ сказки; ответы на вопросы по тексту. Деление текста на части; </w:t>
            </w:r>
            <w:proofErr w:type="spell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Составлять небольшое высказывание с опорой на авторский текст, оценивать события, героев произведения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Х. Андерсен «Русалочка» </w:t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proofErr w:type="spell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чтение Весна! Весна! И всё ей радо! Стихи о весне.</w:t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Правильное выразительное чтение с соблюдением норм литературного произведения, ускорение темпа чтения;  составление плана и пересказ сказки; работа в паре </w:t>
            </w:r>
            <w:proofErr w:type="spellStart"/>
            <w:proofErr w:type="gram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сильный-слабый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Составлять небольшое высказывание с опорой на авторский текст, оценивать события, героев произведения</w:t>
            </w:r>
            <w:r w:rsidR="00D467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D467B9" w:rsidRDefault="00D467B9" w:rsidP="00D467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3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Самостоятельно оценивать свое чтение.</w:t>
            </w:r>
          </w:p>
          <w:p w:rsidR="00D467B9" w:rsidRPr="00B91A32" w:rsidRDefault="00D467B9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Твен «Приключения Тома </w:t>
            </w:r>
            <w:proofErr w:type="spell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Сойера</w:t>
            </w:r>
            <w:proofErr w:type="spell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Изучение жизни и творчества М.Твена; правильное выразительное чтение; взаимоотношения людей.</w:t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Герои произведения, восприятие и понимание их эмоционально – нравственных переживаний; чтение по ролям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Пересказывать текст, анализировать мотивы поведения героев, отвечать на вопросы,</w:t>
            </w:r>
            <w:r w:rsidR="00D467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составлять небольшое высказывание с опорой на авторский текст, оценивать события, героев произведения</w:t>
            </w:r>
            <w:r w:rsidR="00D467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D467B9" w:rsidRDefault="00D467B9" w:rsidP="00D467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3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Самостоятельно оценивать свое чтение.</w:t>
            </w:r>
          </w:p>
          <w:p w:rsidR="00D467B9" w:rsidRPr="00B91A32" w:rsidRDefault="00D467B9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Твен «Приключения Тома </w:t>
            </w:r>
            <w:proofErr w:type="spell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Сойера</w:t>
            </w:r>
            <w:proofErr w:type="spell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proofErr w:type="spell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чтение Весёлые рассказы </w:t>
            </w:r>
            <w:proofErr w:type="gram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Драгунского</w:t>
            </w:r>
            <w:proofErr w:type="gram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Голявкина</w:t>
            </w:r>
            <w:proofErr w:type="spell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Пересказ текста от имени героя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Составлять небольшое высказывание с опорой на авторский текст, оценивать события, героев произведения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Лагерлеф «Святая ночь»</w:t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Изучение жизни и творчества С.Лагерлеф; содержание произведения.</w:t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Анализ поступков героев; последовательное и сознательное </w:t>
            </w:r>
            <w:proofErr w:type="spell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перечитывание</w:t>
            </w:r>
            <w:proofErr w:type="spell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текста с целью переосмысления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Научиться определять тему и главную мысль произведения, работать с иллюстрациями;  читать осознанно текст художественного произведения целыми словами</w:t>
            </w:r>
          </w:p>
          <w:p w:rsidR="007E4981" w:rsidRPr="00B91A32" w:rsidRDefault="007E4981" w:rsidP="007E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Научиться понимать нравственный смысл произведения, определять тему и главную мысль произведения;  читать осознанно текст художественного произведения целыми </w:t>
            </w: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словами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С. Лагерлеф «Святая ночь» </w:t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proofErr w:type="spell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чтение </w:t>
            </w:r>
            <w:proofErr w:type="spell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Лагин</w:t>
            </w:r>
            <w:proofErr w:type="spell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«Старик </w:t>
            </w:r>
            <w:proofErr w:type="spell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Хоттабыч</w:t>
            </w:r>
            <w:proofErr w:type="spell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Правильное выразительное чтение текста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Научиться видеть скрытый смысл произведения, определять тему и главную мысль произведения, работать с иллюстрациями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Лагерлеф «В </w:t>
            </w:r>
            <w:proofErr w:type="spell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Назарете</w:t>
            </w:r>
            <w:proofErr w:type="spell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Чтение произведения,   пересказ содержания произведения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определять тему и главную и главную мысль произведения, делить текст на части, составлять план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Лагерлеф «В </w:t>
            </w:r>
            <w:proofErr w:type="spell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Назарете</w:t>
            </w:r>
            <w:proofErr w:type="spell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proofErr w:type="spell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чтение Э. Успенский. Сказки.</w:t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Правильное  выразительное чтение  текста ускорение темпа чтения; работа в паре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Научиться высказывать оценочные суждения о прочитанном произведении, определять тему и главную и главную мысль произведения, делить текст на части, составлять план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«Проверь себя!» по разделу «Зарубежная литература»</w:t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Повторение и обобщение изученного  раздела. Тест.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Помнить  литературные изученные произведения и их авторов, основное содержание изученных литературных произведений</w:t>
            </w: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в библиотеку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981" w:rsidRPr="00B91A32" w:rsidTr="00D467B9">
        <w:trPr>
          <w:trHeight w:val="1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gramStart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7E4981" w:rsidRPr="00B91A32" w:rsidRDefault="007E4981" w:rsidP="007E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небольших письменных ответов на поставленный вопрос по прочитанным произведениям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D467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Научиться проводить самодиагностику и </w:t>
            </w:r>
            <w:proofErr w:type="spellStart"/>
            <w:r w:rsidRPr="00B91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самокоррекцию</w:t>
            </w:r>
            <w:proofErr w:type="spellEnd"/>
            <w:r w:rsidRPr="00B91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понимать </w:t>
            </w:r>
            <w:r w:rsidRPr="00B91A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изученные литературные произведения и их авторов, основное содержание изученных литературных произведений</w:t>
            </w:r>
            <w:r w:rsidR="00D467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="00D467B9" w:rsidRPr="008663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Самостоятельно оценивать свое чтение.</w:t>
            </w:r>
          </w:p>
        </w:tc>
      </w:tr>
      <w:tr w:rsidR="007E4981" w:rsidRPr="00B91A32" w:rsidTr="00D467B9">
        <w:trPr>
          <w:trHeight w:val="28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ind w:left="553" w:hanging="55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D467B9" w:rsidRDefault="007E4981" w:rsidP="007E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67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14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81" w:rsidRPr="00B91A32" w:rsidRDefault="007E4981" w:rsidP="007E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E4981" w:rsidRPr="00B91A32" w:rsidRDefault="007E4981" w:rsidP="007E4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4981" w:rsidRPr="00B91A32" w:rsidRDefault="007E4981" w:rsidP="007E4981">
      <w:pPr>
        <w:pStyle w:val="western"/>
        <w:shd w:val="clear" w:color="auto" w:fill="FFFFFF"/>
        <w:spacing w:before="0" w:beforeAutospacing="0" w:after="0" w:line="232" w:lineRule="atLeast"/>
        <w:ind w:left="-850"/>
        <w:jc w:val="both"/>
        <w:rPr>
          <w:sz w:val="24"/>
          <w:szCs w:val="24"/>
        </w:rPr>
      </w:pPr>
    </w:p>
    <w:p w:rsidR="007E4981" w:rsidRPr="00B91A32" w:rsidRDefault="007E4981" w:rsidP="007E4981">
      <w:pPr>
        <w:pStyle w:val="western"/>
        <w:shd w:val="clear" w:color="auto" w:fill="FFFFFF"/>
        <w:spacing w:before="0" w:beforeAutospacing="0" w:after="0" w:line="232" w:lineRule="atLeast"/>
        <w:ind w:left="-850"/>
        <w:jc w:val="both"/>
        <w:rPr>
          <w:sz w:val="24"/>
          <w:szCs w:val="24"/>
        </w:rPr>
      </w:pPr>
    </w:p>
    <w:p w:rsidR="007E4981" w:rsidRDefault="007E4981" w:rsidP="006E4D2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981" w:rsidRDefault="007E4981" w:rsidP="006E4D2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981" w:rsidRDefault="007E4981" w:rsidP="006E4D2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981" w:rsidRDefault="007E4981" w:rsidP="006E4D2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981" w:rsidRDefault="007E4981" w:rsidP="006E4D2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981" w:rsidRDefault="007E4981" w:rsidP="006E4D2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981" w:rsidRDefault="007E4981" w:rsidP="006E4D2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981" w:rsidRDefault="007E4981" w:rsidP="006E4D2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981" w:rsidRDefault="007E4981" w:rsidP="006E4D2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981" w:rsidRDefault="007E4981" w:rsidP="005A6743">
      <w:pPr>
        <w:pStyle w:val="a5"/>
        <w:rPr>
          <w:rFonts w:ascii="Times New Roman" w:hAnsi="Times New Roman" w:cs="Times New Roman"/>
          <w:b/>
          <w:sz w:val="24"/>
          <w:szCs w:val="24"/>
        </w:rPr>
        <w:sectPr w:rsidR="007E4981" w:rsidSect="007E4981">
          <w:pgSz w:w="16838" w:h="11906" w:orient="landscape"/>
          <w:pgMar w:top="1418" w:right="851" w:bottom="851" w:left="1134" w:header="709" w:footer="709" w:gutter="0"/>
          <w:cols w:space="708"/>
          <w:docGrid w:linePitch="360"/>
        </w:sectPr>
      </w:pPr>
    </w:p>
    <w:p w:rsidR="009C703C" w:rsidRDefault="009C703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b/>
          <w:color w:val="000000"/>
          <w:sz w:val="24"/>
          <w:szCs w:val="24"/>
        </w:rPr>
        <w:sectPr w:rsidR="009C703C" w:rsidSect="007E4981"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</w:p>
    <w:p w:rsidR="00D467B9" w:rsidRPr="001A39B1" w:rsidRDefault="00D467B9" w:rsidP="00D467B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6F7264">
        <w:rPr>
          <w:rFonts w:ascii="Times New Roman" w:hAnsi="Times New Roman" w:cs="Times New Roman"/>
          <w:b/>
          <w:sz w:val="24"/>
          <w:szCs w:val="24"/>
        </w:rPr>
        <w:t>.П</w:t>
      </w:r>
      <w:r w:rsidRPr="006E4D2C">
        <w:rPr>
          <w:rFonts w:ascii="Times New Roman" w:hAnsi="Times New Roman" w:cs="Times New Roman"/>
          <w:b/>
          <w:sz w:val="24"/>
          <w:szCs w:val="24"/>
        </w:rPr>
        <w:t>ланируемые результаты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4D2C">
        <w:rPr>
          <w:rFonts w:ascii="Times New Roman" w:hAnsi="Times New Roman" w:cs="Times New Roman"/>
          <w:b/>
          <w:iCs/>
          <w:sz w:val="24"/>
          <w:szCs w:val="24"/>
        </w:rPr>
        <w:t>по литературному чтению</w:t>
      </w:r>
    </w:p>
    <w:p w:rsidR="00D467B9" w:rsidRPr="006E4D2C" w:rsidRDefault="00D467B9" w:rsidP="00D467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467B9" w:rsidRPr="00D467B9" w:rsidRDefault="00D467B9" w:rsidP="00E30FBA">
      <w:pPr>
        <w:pStyle w:val="a5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D467B9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Работа с текстом: поиск информации и понимание </w:t>
      </w:r>
      <w:proofErr w:type="gramStart"/>
      <w:r w:rsidRPr="00D467B9">
        <w:rPr>
          <w:rStyle w:val="Zag11"/>
          <w:rFonts w:ascii="Times New Roman" w:eastAsia="@Arial Unicode MS" w:hAnsi="Times New Roman" w:cs="Times New Roman"/>
          <w:sz w:val="24"/>
          <w:szCs w:val="24"/>
        </w:rPr>
        <w:t>прочитанного</w:t>
      </w:r>
      <w:proofErr w:type="gramEnd"/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b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b/>
          <w:color w:val="000000"/>
          <w:sz w:val="24"/>
          <w:szCs w:val="24"/>
        </w:rPr>
        <w:t>Выпускник научится: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·находить в тексте конкретные сведения, факты, заданные в явном виде;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·определять тему и главную мысль текста;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·делить тексты на смысловые части, составлять план текста;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·вычленять содержащиеся в тексте основные события и устанавливать их последовательность; упорядочивать информацию по заданному основанию;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·сравнивать между собой объекты, описанные в тексте, выделяя </w:t>
      </w:r>
      <w:proofErr w:type="spellStart"/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два</w:t>
      </w:r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noBreakHyphen/>
        <w:t>три</w:t>
      </w:r>
      <w:proofErr w:type="spellEnd"/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существенных признака;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·понимать информацию, представленную в неявном виде (например, находить в тексте несколько примеров, доказывающих приведённое утверждение; характеризовать явление по его описанию; выделять общий признак группы элементов);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·понимать информацию, представленную разными способами: словесно, в виде таблицы, схемы, диаграммы;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·понимать текст, опираясь не только на содержащуюся в нём информацию, но и на жанр, структуру, выразительные средства текста;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6E4D2C" w:rsidRPr="006E4D2C" w:rsidRDefault="006E4D2C" w:rsidP="006E4D2C">
      <w:pPr>
        <w:pStyle w:val="a5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·ориентироваться в соответствующих возрасту словарях и справочниках.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b/>
          <w:i/>
          <w:iCs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b/>
          <w:i/>
          <w:iCs/>
          <w:color w:val="000000"/>
          <w:sz w:val="24"/>
          <w:szCs w:val="24"/>
        </w:rPr>
        <w:t>Выпускник получит возможность научиться: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</w:t>
      </w:r>
      <w:r w:rsidRPr="006E4D2C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использовать формальные элементы текста (например, подзаголовки, сноски) для поиска нужной информации;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</w:t>
      </w:r>
      <w:r w:rsidRPr="006E4D2C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работать с  несколькими источниками информации;</w:t>
      </w:r>
    </w:p>
    <w:p w:rsidR="006E4D2C" w:rsidRPr="006E4D2C" w:rsidRDefault="006E4D2C" w:rsidP="006E4D2C">
      <w:pPr>
        <w:pStyle w:val="a5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·</w:t>
      </w:r>
      <w:r w:rsidRPr="006E4D2C">
        <w:rPr>
          <w:rStyle w:val="Zag11"/>
          <w:rFonts w:ascii="Times New Roman" w:eastAsia="@Arial Unicode MS" w:hAnsi="Times New Roman" w:cs="Times New Roman"/>
          <w:sz w:val="24"/>
          <w:szCs w:val="24"/>
        </w:rPr>
        <w:t>сопоставлять информацию, полученную из нескольких источников.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Работа с текстом: преобразование и интерпретация информации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b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b/>
          <w:color w:val="000000"/>
          <w:sz w:val="24"/>
          <w:szCs w:val="24"/>
        </w:rPr>
        <w:t>Выпускник научится: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·пересказывать текст подробно и сжато, устно и письменно;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·соотносить факты с общей идеей текста, устанавливать простые связи, не показанные в тексте напрямую;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·формулировать несложные выводы, основываясь на тексте; находить аргументы, подтверждающие вывод;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·сопоставлять и обобщать содержащуюся в разных частях текста информацию;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·составлять на основании текста небольшое монологическое высказывание, отвечая на поставленный вопрос.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b/>
          <w:i/>
          <w:iCs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b/>
          <w:i/>
          <w:iCs/>
          <w:color w:val="000000"/>
          <w:sz w:val="24"/>
          <w:szCs w:val="24"/>
        </w:rPr>
        <w:t>Выпускник получит возможность научиться: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</w:t>
      </w:r>
      <w:r w:rsidRPr="006E4D2C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делать выписки из прочитанных текстов с учётом цели их дальнейшего использования;</w:t>
      </w:r>
    </w:p>
    <w:p w:rsidR="006E4D2C" w:rsidRPr="006E4D2C" w:rsidRDefault="006E4D2C" w:rsidP="006E4D2C">
      <w:pPr>
        <w:pStyle w:val="a5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·</w:t>
      </w:r>
      <w:r w:rsidRPr="006E4D2C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составлять небольшие письменные аннотации к тексту, отзывы о </w:t>
      </w:r>
      <w:proofErr w:type="gramStart"/>
      <w:r w:rsidRPr="006E4D2C">
        <w:rPr>
          <w:rStyle w:val="Zag11"/>
          <w:rFonts w:ascii="Times New Roman" w:eastAsia="@Arial Unicode MS" w:hAnsi="Times New Roman" w:cs="Times New Roman"/>
          <w:sz w:val="24"/>
          <w:szCs w:val="24"/>
        </w:rPr>
        <w:t>прочитанном</w:t>
      </w:r>
      <w:proofErr w:type="gramEnd"/>
      <w:r w:rsidRPr="006E4D2C">
        <w:rPr>
          <w:rStyle w:val="Zag11"/>
          <w:rFonts w:ascii="Times New Roman" w:eastAsia="@Arial Unicode MS" w:hAnsi="Times New Roman" w:cs="Times New Roman"/>
          <w:sz w:val="24"/>
          <w:szCs w:val="24"/>
        </w:rPr>
        <w:t>.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Работа с текстом: оценка информации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b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b/>
          <w:color w:val="000000"/>
          <w:sz w:val="24"/>
          <w:szCs w:val="24"/>
        </w:rPr>
        <w:t>Выпускник научится: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·высказывать оценочные суждения и свою точку зрения о прочитанном тексте;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·оценивать содержание, языковые особенности и структуру текста; определять место и роль иллюстративного ряда в тексте;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·участвовать в учебном диалоге при обсуждении </w:t>
      </w:r>
      <w:proofErr w:type="gramStart"/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прочитанного</w:t>
      </w:r>
      <w:proofErr w:type="gramEnd"/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или прослушанного </w:t>
      </w:r>
    </w:p>
    <w:p w:rsidR="006E4D2C" w:rsidRPr="006E4D2C" w:rsidRDefault="006E4D2C" w:rsidP="006E4D2C">
      <w:pPr>
        <w:pStyle w:val="a5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текста.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b/>
          <w:i/>
          <w:iCs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b/>
          <w:i/>
          <w:iCs/>
          <w:color w:val="000000"/>
          <w:sz w:val="24"/>
          <w:szCs w:val="24"/>
        </w:rPr>
        <w:t>Выпускник получит возможность научиться: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</w:t>
      </w:r>
      <w:r w:rsidRPr="006E4D2C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сопоставлять различные точки зрения;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</w:t>
      </w:r>
      <w:r w:rsidRPr="006E4D2C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соотносить позицию автора с собственной точкой зрения;</w:t>
      </w:r>
    </w:p>
    <w:p w:rsidR="006E4D2C" w:rsidRPr="006E4D2C" w:rsidRDefault="006E4D2C" w:rsidP="006E4D2C">
      <w:pPr>
        <w:pStyle w:val="a5"/>
        <w:jc w:val="both"/>
        <w:rPr>
          <w:rFonts w:ascii="Times New Roman" w:eastAsia="@Arial Unicode MS" w:hAnsi="Times New Roman" w:cs="Times New Roman"/>
          <w:i/>
          <w:iCs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sz w:val="24"/>
          <w:szCs w:val="24"/>
        </w:rPr>
        <w:lastRenderedPageBreak/>
        <w:t>·</w:t>
      </w:r>
      <w:r w:rsidRPr="006E4D2C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в процессе работы с одним или несколькими источниками выявлять достоверную (противоречивую) информацию.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Виды речевой и читательской деятельности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Выпускник научится: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·осознавать значимость чтения для дальнейшего обучения, саморазвития; воспринимать чтение как источник эстетического, нравственного, познавательного опыта; понимать цель чтения: удовлетворение читательского интереса и приобретение опыта чтения, поиск фактов и суждений, аргументации, иной информации;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·читать со скоростью, позволяющей понимать смысл </w:t>
      </w:r>
      <w:proofErr w:type="gramStart"/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прочитанного</w:t>
      </w:r>
      <w:proofErr w:type="gramEnd"/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;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·различать на практическом уровне виды текстов (художественный, учебный, справочный), опираясь на особенности каждого вида текста;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·использовать различные виды чтения: ознакомительное, поисковое, выборочное; выбирать нужный вид чтения в соответствии с целью чтения;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proofErr w:type="gramStart"/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·ориентироваться в содержании художественного, учебного и </w:t>
      </w:r>
      <w:proofErr w:type="spellStart"/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научно</w:t>
      </w:r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noBreakHyphen/>
        <w:t>популярного</w:t>
      </w:r>
      <w:proofErr w:type="spellEnd"/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текста, понимать его смысл (при чтении вслух и про себя, при прослушивании): определять главную мысль и героев произведения; тему и </w:t>
      </w:r>
      <w:proofErr w:type="spellStart"/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подтемы</w:t>
      </w:r>
      <w:proofErr w:type="spellEnd"/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микротемы</w:t>
      </w:r>
      <w:proofErr w:type="spellEnd"/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); основные события и устанавливать их последовательность; выбирать из текста или подбирать заголовок, соответствующий содержанию и общему смыслу текста; отвечать на вопросы и задавать вопросы</w:t>
      </w:r>
      <w:proofErr w:type="gramEnd"/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по содержанию произведения; находить в тексте требуемую информацию (конкретные сведения, факты, заданные в явном виде);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proofErr w:type="gramStart"/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·использовать простейшие приёмы анализа различных видов текстов (делить текст на части, озаглавливать их; составлять простой план; устанавливать взаимосвязь между событиями, поступками героев, явлениями, фактам</w:t>
      </w:r>
      <w:proofErr w:type="gramEnd"/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и, опираясь на содержание текста; находить средства выразительности: сравнение, олицетворение, метафору, эпитет</w:t>
      </w:r>
      <w:proofErr w:type="gramStart"/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  <w:vertAlign w:val="superscript"/>
        </w:rPr>
        <w:t>1</w:t>
      </w:r>
      <w:proofErr w:type="gramEnd"/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, определяющие отношение автора к герою, событию;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·использовать различные формы интерпретации содержания текстов (формулировать, основываясь на тексте, простые выводы; понимать текст, опираясь не только на содержащуюся в нём информацию, но и на жанр, структуру, язык; пояснять прямое и переносное значение слова, его многозначность с опорой на контекст, целенаправленно пополнять на этой основе свой активный словарный запас; устанавливать связи, отношения, не высказанные в тексте напрямую, </w:t>
      </w:r>
      <w:proofErr w:type="gramStart"/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например</w:t>
      </w:r>
      <w:proofErr w:type="gramEnd"/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соотносить ситуацию и поступки героев, объяснять (пояснять) поступки героев, соотнося их с содержанием текста);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·ориентироваться в нравственном содержании </w:t>
      </w:r>
      <w:proofErr w:type="gramStart"/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прочитанного</w:t>
      </w:r>
      <w:proofErr w:type="gramEnd"/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, самостоятельно делать выводы, соотносить поступки героев с нравственными нормами;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·передавать содержание прочитанного или прослушанного с учётом специфики научно-познавательного, учебного и художественного текстов в виде пересказа (полного, краткого или выборочного);</w:t>
      </w:r>
    </w:p>
    <w:p w:rsidR="006E4D2C" w:rsidRPr="006E4D2C" w:rsidRDefault="006E4D2C" w:rsidP="006E4D2C">
      <w:pPr>
        <w:pStyle w:val="a5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sz w:val="24"/>
          <w:szCs w:val="24"/>
        </w:rPr>
        <w:t>·участвовать в обсуждении прослушанного/прочитанного текста (задавать вопросы, высказывать и обосновывать собственное мнение, соблюдать правила речевого этикета), опираясь на текст или собственный опыт.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b/>
          <w:i/>
          <w:iCs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b/>
          <w:i/>
          <w:iCs/>
          <w:sz w:val="24"/>
          <w:szCs w:val="24"/>
        </w:rPr>
        <w:t>Выпускник получит возможность научиться: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·воспринимать художественную литературу как вид искусства;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·предвосхищать содержание текста по заголовку и с опорой на предыдущий опыт;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·выделять не только главную, но и избыточную информацию;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·осмысливать эстетические и нравственные ценности художественного текста и высказывать суждение;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 xml:space="preserve">·определять авторскую позицию и </w:t>
      </w:r>
      <w:proofErr w:type="gramStart"/>
      <w:r w:rsidRPr="006E4D2C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высказывать отношение</w:t>
      </w:r>
      <w:proofErr w:type="gramEnd"/>
      <w:r w:rsidRPr="006E4D2C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 xml:space="preserve"> к герою и его поступкам;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·отмечать изменения своего эмоционального состояния в процессе чтения литературного произведения;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lastRenderedPageBreak/>
        <w:t>·оформлять свою мысль в монологическое речевое высказывание небольшого объёма (повествование, описание, рассуждение): с опорой на авторский текст, по предложенной теме или отвечая на вопрос;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·высказывать эстетическое и нравственно-этическое суждение и подтверждать высказанное суждение примерами из текста;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sz w:val="24"/>
          <w:szCs w:val="24"/>
        </w:rPr>
        <w:t>·делать выписки из прочитанных текстов для дальнейшего практического использования.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 xml:space="preserve"> Круг детского чтения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Выпускник научится: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·ориентироваться в книге по названию, оглавлению, отличать сборник произведений от авторской книги;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·самостоятельно и целенаправленно осуществлять выбор книги в библиотеке по заданной тематике, по собственному желанию;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·составлять краткую аннотацию (автор, название, тема книги, рекомендации к чтению) на литературное произведение по заданному образцу;</w:t>
      </w:r>
    </w:p>
    <w:p w:rsidR="006E4D2C" w:rsidRPr="006E4D2C" w:rsidRDefault="006E4D2C" w:rsidP="006E4D2C">
      <w:pPr>
        <w:pStyle w:val="a5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sz w:val="24"/>
          <w:szCs w:val="24"/>
        </w:rPr>
        <w:t>·пользоваться алфавитным каталогом, самостоятельно пользоваться соответствующими возрасту словарями и справочной литературой.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b/>
          <w:i/>
          <w:iCs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b/>
          <w:i/>
          <w:iCs/>
          <w:sz w:val="24"/>
          <w:szCs w:val="24"/>
        </w:rPr>
        <w:t>Выпускник получит возможность научиться: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·ориентироваться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литературы;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·определять предпочтительный круг чтения, исходя из собственных интересов и познавательных потребностей;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·писать отзыв о прочитанной книге;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·работать с тематическим каталогом;</w:t>
      </w:r>
    </w:p>
    <w:p w:rsidR="006E4D2C" w:rsidRPr="006E4D2C" w:rsidRDefault="006E4D2C" w:rsidP="006E4D2C">
      <w:pPr>
        <w:pStyle w:val="a5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sz w:val="24"/>
          <w:szCs w:val="24"/>
        </w:rPr>
        <w:t>·работать с детской периодикой.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 xml:space="preserve"> Литературоведческая пропедевтика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Выпускник научится: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·сравнивать, сопоставлять художественные произведения разных жанров, выделяя </w:t>
      </w:r>
      <w:proofErr w:type="spellStart"/>
      <w:r w:rsidRPr="006E4D2C">
        <w:rPr>
          <w:rStyle w:val="Zag11"/>
          <w:rFonts w:ascii="Times New Roman" w:eastAsia="@Arial Unicode MS" w:hAnsi="Times New Roman" w:cs="Times New Roman"/>
          <w:sz w:val="24"/>
          <w:szCs w:val="24"/>
        </w:rPr>
        <w:t>два</w:t>
      </w:r>
      <w:r w:rsidRPr="006E4D2C">
        <w:rPr>
          <w:rStyle w:val="Zag11"/>
          <w:rFonts w:ascii="Times New Roman" w:eastAsia="@Arial Unicode MS" w:hAnsi="Times New Roman" w:cs="Times New Roman"/>
          <w:sz w:val="24"/>
          <w:szCs w:val="24"/>
        </w:rPr>
        <w:noBreakHyphen/>
        <w:t>три</w:t>
      </w:r>
      <w:proofErr w:type="spellEnd"/>
      <w:r w:rsidRPr="006E4D2C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существенных признака (отличать прозаический текст от стихотворного; распознавать особенности построения фольклорных форм: сказки, загадки, пословицы).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b/>
          <w:i/>
          <w:iCs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b/>
          <w:i/>
          <w:iCs/>
          <w:sz w:val="24"/>
          <w:szCs w:val="24"/>
        </w:rPr>
        <w:t>Выпускник получит возможность научиться: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·сравнивать, сопоставлять различные виды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метафора, эпитет</w:t>
      </w:r>
      <w:proofErr w:type="gramStart"/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  <w:vertAlign w:val="superscript"/>
        </w:rPr>
        <w:t>1</w:t>
      </w:r>
      <w:proofErr w:type="gramEnd"/>
      <w:r w:rsidRPr="006E4D2C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);</w:t>
      </w:r>
    </w:p>
    <w:p w:rsidR="006E4D2C" w:rsidRPr="006E4D2C" w:rsidRDefault="006E4D2C" w:rsidP="006E4D2C">
      <w:pPr>
        <w:pStyle w:val="a5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sz w:val="24"/>
          <w:szCs w:val="24"/>
        </w:rPr>
        <w:t>·создавать прозаический или поэтический текст по аналогии на основе авторского текста, используя средства художественной выразительности (в том числе из текста).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 xml:space="preserve"> Творческая деятельность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Выпускник научится: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·читать по ролям литературное произведение;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·создавать текст на основе интерпретации художественного произведения, репродукций картин художников, по серии иллюстраций к произведению или на основе личного опыта;</w:t>
      </w:r>
    </w:p>
    <w:p w:rsidR="006E4D2C" w:rsidRPr="006E4D2C" w:rsidRDefault="006E4D2C" w:rsidP="006E4D2C">
      <w:pPr>
        <w:pStyle w:val="a5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sz w:val="24"/>
          <w:szCs w:val="24"/>
        </w:rPr>
        <w:t>·реконструировать текст, используя различные способы работы с «деформированным» текстом: восстанавливать последовательность событий, причинно-следственные связи.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b/>
          <w:i/>
          <w:iCs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b/>
          <w:i/>
          <w:iCs/>
          <w:sz w:val="24"/>
          <w:szCs w:val="24"/>
        </w:rPr>
        <w:t>Выпускник получит возможность научиться: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·творчески пересказывать текст (от лица героя, от автора), дополнять текст;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·создавать иллюстрации по содержанию произведения;</w:t>
      </w:r>
    </w:p>
    <w:p w:rsidR="006E4D2C" w:rsidRPr="006E4D2C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·работать в группе, создавая инсценировки по произведению, сценарии, проекты;</w:t>
      </w:r>
    </w:p>
    <w:p w:rsidR="00300373" w:rsidRDefault="006E4D2C" w:rsidP="006E4D2C">
      <w:pPr>
        <w:pStyle w:val="a5"/>
        <w:jc w:val="both"/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</w:pPr>
      <w:r w:rsidRPr="006E4D2C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·создавать собственный текст (повествование–по аналогии, рассуждение – развёрнутый ответ на вопрос; описание – характеристика героя)</w:t>
      </w:r>
    </w:p>
    <w:p w:rsidR="00300373" w:rsidRDefault="00300373" w:rsidP="0030037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373" w:rsidRDefault="00300373" w:rsidP="0030037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373" w:rsidRDefault="00300373" w:rsidP="0030037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373" w:rsidRDefault="00300373" w:rsidP="0030037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03C" w:rsidRPr="00D467B9" w:rsidRDefault="009C703C" w:rsidP="00D467B9">
      <w:pPr>
        <w:pStyle w:val="a5"/>
        <w:jc w:val="both"/>
        <w:rPr>
          <w:rFonts w:ascii="Times New Roman" w:eastAsia="@Arial Unicode MS" w:hAnsi="Times New Roman" w:cs="Times New Roman"/>
          <w:i/>
          <w:iCs/>
          <w:sz w:val="24"/>
          <w:szCs w:val="24"/>
        </w:rPr>
        <w:sectPr w:rsidR="009C703C" w:rsidRPr="00D467B9" w:rsidSect="009C703C">
          <w:pgSz w:w="11906" w:h="16838"/>
          <w:pgMar w:top="851" w:right="851" w:bottom="1134" w:left="1134" w:header="709" w:footer="709" w:gutter="0"/>
          <w:cols w:space="708"/>
          <w:docGrid w:linePitch="360"/>
        </w:sectPr>
      </w:pPr>
    </w:p>
    <w:p w:rsidR="00593B51" w:rsidRDefault="00593B51" w:rsidP="009C703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93B51" w:rsidRDefault="00593B51" w:rsidP="001A39B1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Ind w:w="-176" w:type="dxa"/>
        <w:tblLook w:val="04A0"/>
      </w:tblPr>
      <w:tblGrid>
        <w:gridCol w:w="5102"/>
        <w:gridCol w:w="4927"/>
      </w:tblGrid>
      <w:tr w:rsidR="00F364C5" w:rsidTr="005640EA">
        <w:tc>
          <w:tcPr>
            <w:tcW w:w="10029" w:type="dxa"/>
            <w:gridSpan w:val="2"/>
          </w:tcPr>
          <w:p w:rsidR="00F364C5" w:rsidRPr="00AE1499" w:rsidRDefault="00F364C5" w:rsidP="00F364C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AE1499">
              <w:rPr>
                <w:rFonts w:ascii="Times New Roman" w:hAnsi="Times New Roman"/>
                <w:b/>
                <w:sz w:val="24"/>
                <w:szCs w:val="24"/>
              </w:rPr>
              <w:t xml:space="preserve"> Описание учебно-методического и материально-технического обеспечения</w:t>
            </w:r>
          </w:p>
          <w:p w:rsidR="00F364C5" w:rsidRPr="00F364C5" w:rsidRDefault="00F364C5" w:rsidP="00F364C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499">
              <w:rPr>
                <w:rFonts w:ascii="Times New Roman" w:hAnsi="Times New Roman"/>
                <w:b/>
                <w:sz w:val="24"/>
                <w:szCs w:val="24"/>
              </w:rPr>
              <w:t>образовательной деятельности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A58D3">
              <w:rPr>
                <w:rFonts w:ascii="Times New Roman" w:hAnsi="Times New Roman" w:cs="Times New Roman"/>
                <w:b/>
                <w:sz w:val="24"/>
                <w:szCs w:val="24"/>
              </w:rPr>
              <w:t>по литературному чтению</w:t>
            </w:r>
          </w:p>
        </w:tc>
      </w:tr>
      <w:tr w:rsidR="00F364C5" w:rsidTr="003B0A3E">
        <w:tc>
          <w:tcPr>
            <w:tcW w:w="5102" w:type="dxa"/>
          </w:tcPr>
          <w:p w:rsidR="00F364C5" w:rsidRDefault="00F364C5" w:rsidP="00790CD2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У</w:t>
            </w:r>
            <w:r w:rsidRPr="000E3F49">
              <w:rPr>
                <w:b/>
                <w:bCs/>
                <w:iCs/>
                <w:color w:val="000000"/>
              </w:rPr>
              <w:t>чебно-методическо</w:t>
            </w:r>
            <w:r>
              <w:rPr>
                <w:b/>
                <w:bCs/>
                <w:iCs/>
                <w:color w:val="000000"/>
              </w:rPr>
              <w:t>е обеспечение о</w:t>
            </w:r>
            <w:r w:rsidRPr="000E3F49">
              <w:rPr>
                <w:b/>
                <w:bCs/>
                <w:iCs/>
                <w:color w:val="000000"/>
              </w:rPr>
              <w:t>бразовательно</w:t>
            </w:r>
            <w:r>
              <w:rPr>
                <w:b/>
                <w:bCs/>
                <w:iCs/>
                <w:color w:val="000000"/>
              </w:rPr>
              <w:t>й деятельности</w:t>
            </w:r>
          </w:p>
          <w:p w:rsidR="00F364C5" w:rsidRDefault="00F364C5" w:rsidP="00790C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F364C5" w:rsidRDefault="00F364C5" w:rsidP="00790CD2">
            <w:pPr>
              <w:ind w:left="-54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М</w:t>
            </w:r>
            <w:r w:rsidRPr="000E3F49">
              <w:rPr>
                <w:b/>
                <w:bCs/>
                <w:iCs/>
                <w:color w:val="000000"/>
              </w:rPr>
              <w:t>атериально-техническо</w:t>
            </w:r>
            <w:r>
              <w:rPr>
                <w:b/>
                <w:bCs/>
                <w:iCs/>
                <w:color w:val="000000"/>
              </w:rPr>
              <w:t>е</w:t>
            </w:r>
            <w:r w:rsidRPr="000E3F49">
              <w:rPr>
                <w:b/>
                <w:bCs/>
                <w:iCs/>
                <w:color w:val="000000"/>
              </w:rPr>
              <w:t xml:space="preserve"> обеспечени</w:t>
            </w:r>
            <w:r>
              <w:rPr>
                <w:b/>
                <w:bCs/>
                <w:iCs/>
                <w:color w:val="000000"/>
              </w:rPr>
              <w:t>е</w:t>
            </w:r>
          </w:p>
          <w:p w:rsidR="00F364C5" w:rsidRDefault="00F364C5" w:rsidP="00790CD2">
            <w:pPr>
              <w:ind w:left="-54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о</w:t>
            </w:r>
            <w:r w:rsidRPr="000E3F49">
              <w:rPr>
                <w:b/>
                <w:bCs/>
                <w:iCs/>
                <w:color w:val="000000"/>
              </w:rPr>
              <w:t>бразовательно</w:t>
            </w:r>
            <w:r>
              <w:rPr>
                <w:b/>
                <w:bCs/>
                <w:iCs/>
                <w:color w:val="000000"/>
              </w:rPr>
              <w:t>й деятельности</w:t>
            </w:r>
          </w:p>
          <w:p w:rsidR="00F364C5" w:rsidRDefault="00F364C5" w:rsidP="00790C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364C5" w:rsidTr="003B0A3E">
        <w:tc>
          <w:tcPr>
            <w:tcW w:w="10029" w:type="dxa"/>
            <w:gridSpan w:val="2"/>
          </w:tcPr>
          <w:p w:rsidR="00F364C5" w:rsidRDefault="00F364C5" w:rsidP="001A39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</w:rPr>
              <w:t>Для учащихся</w:t>
            </w:r>
          </w:p>
        </w:tc>
      </w:tr>
      <w:tr w:rsidR="00F364C5" w:rsidTr="003B0A3E">
        <w:tc>
          <w:tcPr>
            <w:tcW w:w="5102" w:type="dxa"/>
          </w:tcPr>
          <w:p w:rsidR="00F364C5" w:rsidRPr="003B0A3E" w:rsidRDefault="00F364C5" w:rsidP="003B0A3E">
            <w:pPr>
              <w:pStyle w:val="western"/>
              <w:spacing w:before="0" w:beforeAutospacing="0" w:after="0"/>
              <w:ind w:left="-850"/>
              <w:jc w:val="both"/>
              <w:rPr>
                <w:sz w:val="22"/>
                <w:szCs w:val="22"/>
              </w:rPr>
            </w:pPr>
            <w:r w:rsidRPr="003B0A3E">
              <w:rPr>
                <w:sz w:val="22"/>
                <w:szCs w:val="22"/>
              </w:rPr>
              <w:t>1   .Л</w:t>
            </w:r>
            <w:proofErr w:type="gramStart"/>
            <w:r w:rsidRPr="003B0A3E">
              <w:rPr>
                <w:sz w:val="22"/>
                <w:szCs w:val="22"/>
              </w:rPr>
              <w:t xml:space="preserve"> .</w:t>
            </w:r>
            <w:proofErr w:type="gramEnd"/>
            <w:r w:rsidRPr="003B0A3E">
              <w:rPr>
                <w:sz w:val="22"/>
                <w:szCs w:val="22"/>
              </w:rPr>
              <w:t xml:space="preserve">Ф.Климанова, В.Г.Горецкий, М.В.Голованова. Литературное чтение. Учебник для 4 класса начальной школы. </w:t>
            </w:r>
          </w:p>
          <w:p w:rsidR="00F364C5" w:rsidRPr="003B0A3E" w:rsidRDefault="00F364C5" w:rsidP="003B0A3E">
            <w:pPr>
              <w:pStyle w:val="western"/>
              <w:spacing w:before="0" w:beforeAutospacing="0" w:after="0"/>
              <w:ind w:left="-850"/>
              <w:jc w:val="both"/>
              <w:rPr>
                <w:sz w:val="22"/>
                <w:szCs w:val="22"/>
              </w:rPr>
            </w:pPr>
            <w:r w:rsidRPr="003B0A3E">
              <w:rPr>
                <w:sz w:val="22"/>
                <w:szCs w:val="22"/>
              </w:rPr>
              <w:t xml:space="preserve">В 2-х частях. </w:t>
            </w:r>
            <w:proofErr w:type="gramStart"/>
            <w:r w:rsidRPr="003B0A3E">
              <w:rPr>
                <w:sz w:val="22"/>
                <w:szCs w:val="22"/>
              </w:rPr>
              <w:t>–М</w:t>
            </w:r>
            <w:proofErr w:type="gramEnd"/>
            <w:r w:rsidRPr="003B0A3E">
              <w:rPr>
                <w:sz w:val="22"/>
                <w:szCs w:val="22"/>
              </w:rPr>
              <w:t>.: «Просвещение» 2014 г.</w:t>
            </w:r>
          </w:p>
          <w:p w:rsidR="00F364C5" w:rsidRPr="003B0A3E" w:rsidRDefault="00F364C5" w:rsidP="003B0A3E">
            <w:pPr>
              <w:pStyle w:val="western"/>
              <w:spacing w:before="0" w:beforeAutospacing="0" w:after="0"/>
              <w:ind w:left="-850"/>
              <w:jc w:val="both"/>
              <w:rPr>
                <w:sz w:val="22"/>
                <w:szCs w:val="22"/>
              </w:rPr>
            </w:pPr>
            <w:r w:rsidRPr="003B0A3E">
              <w:rPr>
                <w:sz w:val="22"/>
                <w:szCs w:val="22"/>
              </w:rPr>
              <w:t>2.С.А.Есенина Тетрадь по чтению к учебнику. 4 класс - М. Издательство</w:t>
            </w:r>
          </w:p>
          <w:p w:rsidR="00F364C5" w:rsidRPr="003B0A3E" w:rsidRDefault="00F364C5" w:rsidP="003B0A3E">
            <w:pPr>
              <w:pStyle w:val="western"/>
              <w:spacing w:before="0" w:beforeAutospacing="0" w:after="0"/>
              <w:ind w:left="-850"/>
              <w:jc w:val="both"/>
              <w:rPr>
                <w:sz w:val="22"/>
                <w:szCs w:val="22"/>
              </w:rPr>
            </w:pPr>
            <w:r w:rsidRPr="003B0A3E">
              <w:rPr>
                <w:sz w:val="22"/>
                <w:szCs w:val="22"/>
              </w:rPr>
              <w:t xml:space="preserve">3. </w:t>
            </w:r>
            <w:proofErr w:type="spellStart"/>
            <w:r w:rsidRPr="003B0A3E">
              <w:rPr>
                <w:sz w:val="22"/>
                <w:szCs w:val="22"/>
              </w:rPr>
              <w:t>С.В.Кутявина</w:t>
            </w:r>
            <w:proofErr w:type="spellEnd"/>
            <w:r w:rsidRPr="003B0A3E">
              <w:rPr>
                <w:sz w:val="22"/>
                <w:szCs w:val="22"/>
              </w:rPr>
              <w:t xml:space="preserve">. Контрольно – измерительные материалы. Литературное чтение: 4 класс. </w:t>
            </w:r>
            <w:proofErr w:type="gramStart"/>
            <w:r w:rsidRPr="003B0A3E">
              <w:rPr>
                <w:sz w:val="22"/>
                <w:szCs w:val="22"/>
              </w:rPr>
              <w:t>-М</w:t>
            </w:r>
            <w:proofErr w:type="gramEnd"/>
            <w:r w:rsidRPr="003B0A3E">
              <w:rPr>
                <w:sz w:val="22"/>
                <w:szCs w:val="22"/>
              </w:rPr>
              <w:t>.: “ВАКО” 2014 г.</w:t>
            </w:r>
          </w:p>
          <w:p w:rsidR="00F364C5" w:rsidRPr="003B0A3E" w:rsidRDefault="00F364C5" w:rsidP="003B0A3E">
            <w:pPr>
              <w:jc w:val="both"/>
              <w:rPr>
                <w:b/>
                <w:sz w:val="22"/>
                <w:szCs w:val="22"/>
              </w:rPr>
            </w:pPr>
            <w:r w:rsidRPr="003B0A3E">
              <w:rPr>
                <w:sz w:val="22"/>
                <w:szCs w:val="22"/>
              </w:rPr>
              <w:t>4.О.Н.Крылова. «Чтение. Работа с текстом» ФГОС 4 класс. Москва. «Экзамен» 2013 г. «</w:t>
            </w:r>
            <w:proofErr w:type="gramStart"/>
            <w:r w:rsidRPr="003B0A3E">
              <w:rPr>
                <w:sz w:val="22"/>
                <w:szCs w:val="22"/>
              </w:rPr>
              <w:t>Грамотей</w:t>
            </w:r>
            <w:proofErr w:type="gramEnd"/>
            <w:r w:rsidRPr="003B0A3E">
              <w:rPr>
                <w:sz w:val="22"/>
                <w:szCs w:val="22"/>
              </w:rPr>
              <w:t>», - 2013 г</w:t>
            </w:r>
          </w:p>
        </w:tc>
        <w:tc>
          <w:tcPr>
            <w:tcW w:w="4927" w:type="dxa"/>
          </w:tcPr>
          <w:p w:rsidR="00F364C5" w:rsidRPr="003B0A3E" w:rsidRDefault="00F364C5" w:rsidP="003B0A3E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B0A3E">
              <w:rPr>
                <w:rFonts w:ascii="Times New Roman" w:hAnsi="Times New Roman"/>
                <w:sz w:val="22"/>
                <w:szCs w:val="22"/>
              </w:rPr>
              <w:t>Нетбуки</w:t>
            </w:r>
            <w:proofErr w:type="spellEnd"/>
            <w:r w:rsidRPr="003B0A3E">
              <w:rPr>
                <w:rFonts w:ascii="Times New Roman" w:hAnsi="Times New Roman"/>
                <w:sz w:val="22"/>
                <w:szCs w:val="22"/>
              </w:rPr>
              <w:t xml:space="preserve"> для обучающихся (10 штук)</w:t>
            </w:r>
          </w:p>
          <w:p w:rsidR="00F364C5" w:rsidRPr="003B0A3E" w:rsidRDefault="00F364C5" w:rsidP="003B0A3E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  <w:p w:rsidR="00F364C5" w:rsidRPr="003B0A3E" w:rsidRDefault="00F364C5" w:rsidP="003B0A3E">
            <w:pPr>
              <w:rPr>
                <w:color w:val="000000"/>
                <w:sz w:val="22"/>
                <w:szCs w:val="22"/>
              </w:rPr>
            </w:pPr>
            <w:r w:rsidRPr="003B0A3E">
              <w:rPr>
                <w:color w:val="000000"/>
                <w:sz w:val="22"/>
                <w:szCs w:val="22"/>
              </w:rPr>
              <w:t>Наборы сюжетных (и предметных) картинок, репродукции картин в соответствии с тематикой по русскому языку и литературному чтению (в том числе в цифровой форме).</w:t>
            </w:r>
          </w:p>
          <w:p w:rsidR="00F364C5" w:rsidRPr="003B0A3E" w:rsidRDefault="00F364C5" w:rsidP="003B0A3E">
            <w:pPr>
              <w:rPr>
                <w:color w:val="000000"/>
                <w:sz w:val="22"/>
                <w:szCs w:val="22"/>
              </w:rPr>
            </w:pPr>
          </w:p>
          <w:p w:rsidR="00F364C5" w:rsidRPr="003B0A3E" w:rsidRDefault="00F364C5" w:rsidP="003B0A3E">
            <w:pPr>
              <w:rPr>
                <w:color w:val="000000"/>
                <w:sz w:val="22"/>
                <w:szCs w:val="22"/>
              </w:rPr>
            </w:pPr>
            <w:r w:rsidRPr="003B0A3E">
              <w:rPr>
                <w:color w:val="000000"/>
                <w:sz w:val="22"/>
                <w:szCs w:val="22"/>
              </w:rPr>
              <w:t>Портреты поэтов и писателей.</w:t>
            </w:r>
          </w:p>
          <w:p w:rsidR="00F364C5" w:rsidRPr="003B0A3E" w:rsidRDefault="00F364C5" w:rsidP="003B0A3E">
            <w:pPr>
              <w:rPr>
                <w:color w:val="000000"/>
                <w:sz w:val="22"/>
                <w:szCs w:val="22"/>
              </w:rPr>
            </w:pPr>
          </w:p>
          <w:p w:rsidR="00F364C5" w:rsidRPr="003B0A3E" w:rsidRDefault="00F364C5" w:rsidP="003B0A3E">
            <w:pPr>
              <w:rPr>
                <w:color w:val="000000"/>
                <w:sz w:val="22"/>
                <w:szCs w:val="22"/>
              </w:rPr>
            </w:pPr>
            <w:r w:rsidRPr="003B0A3E">
              <w:rPr>
                <w:color w:val="000000"/>
                <w:sz w:val="22"/>
                <w:szCs w:val="22"/>
              </w:rPr>
              <w:t>Словари разных  типов по русскому языку и литературному чтению</w:t>
            </w:r>
          </w:p>
          <w:p w:rsidR="00F364C5" w:rsidRPr="003B0A3E" w:rsidRDefault="00F364C5" w:rsidP="003B0A3E">
            <w:pPr>
              <w:rPr>
                <w:color w:val="000000"/>
                <w:sz w:val="22"/>
                <w:szCs w:val="22"/>
              </w:rPr>
            </w:pPr>
          </w:p>
          <w:p w:rsidR="00F364C5" w:rsidRPr="003B0A3E" w:rsidRDefault="00F364C5" w:rsidP="003B0A3E">
            <w:pPr>
              <w:rPr>
                <w:color w:val="000000"/>
                <w:sz w:val="22"/>
                <w:szCs w:val="22"/>
              </w:rPr>
            </w:pPr>
            <w:r w:rsidRPr="003B0A3E">
              <w:rPr>
                <w:color w:val="000000"/>
                <w:sz w:val="22"/>
                <w:szCs w:val="22"/>
              </w:rPr>
              <w:t>Детские книги разных типов и жанров из круга детского чтения.</w:t>
            </w:r>
          </w:p>
          <w:p w:rsidR="00F364C5" w:rsidRPr="003B0A3E" w:rsidRDefault="00F364C5" w:rsidP="003B0A3E">
            <w:pPr>
              <w:numPr>
                <w:ilvl w:val="0"/>
                <w:numId w:val="3"/>
              </w:numPr>
              <w:tabs>
                <w:tab w:val="clear" w:pos="0"/>
                <w:tab w:val="num" w:pos="1080"/>
              </w:tabs>
              <w:suppressAutoHyphens/>
              <w:ind w:left="0"/>
              <w:jc w:val="both"/>
              <w:rPr>
                <w:sz w:val="22"/>
                <w:szCs w:val="22"/>
              </w:rPr>
            </w:pPr>
            <w:r w:rsidRPr="003B0A3E">
              <w:rPr>
                <w:sz w:val="22"/>
                <w:szCs w:val="22"/>
              </w:rPr>
              <w:t>Портреты писателей и поэтов, чьи произведения изучаем.</w:t>
            </w:r>
          </w:p>
          <w:p w:rsidR="00F364C5" w:rsidRPr="003B0A3E" w:rsidRDefault="00F364C5" w:rsidP="003B0A3E">
            <w:pPr>
              <w:numPr>
                <w:ilvl w:val="0"/>
                <w:numId w:val="3"/>
              </w:numPr>
              <w:tabs>
                <w:tab w:val="clear" w:pos="0"/>
                <w:tab w:val="num" w:pos="1080"/>
              </w:tabs>
              <w:suppressAutoHyphens/>
              <w:ind w:left="0"/>
              <w:jc w:val="both"/>
              <w:rPr>
                <w:sz w:val="22"/>
                <w:szCs w:val="22"/>
              </w:rPr>
            </w:pPr>
            <w:r w:rsidRPr="003B0A3E">
              <w:rPr>
                <w:sz w:val="22"/>
                <w:szCs w:val="22"/>
              </w:rPr>
              <w:t xml:space="preserve">Книги разных жанров, тематики и структуры (для сравнений). </w:t>
            </w:r>
          </w:p>
          <w:p w:rsidR="00F364C5" w:rsidRPr="003B0A3E" w:rsidRDefault="00F364C5" w:rsidP="003B0A3E">
            <w:pPr>
              <w:numPr>
                <w:ilvl w:val="0"/>
                <w:numId w:val="3"/>
              </w:numPr>
              <w:tabs>
                <w:tab w:val="clear" w:pos="0"/>
                <w:tab w:val="num" w:pos="1080"/>
              </w:tabs>
              <w:suppressAutoHyphens/>
              <w:ind w:left="0"/>
              <w:jc w:val="both"/>
              <w:rPr>
                <w:sz w:val="22"/>
                <w:szCs w:val="22"/>
              </w:rPr>
            </w:pPr>
            <w:r w:rsidRPr="003B0A3E">
              <w:rPr>
                <w:sz w:val="22"/>
                <w:szCs w:val="22"/>
              </w:rPr>
              <w:t>Образцы творческих работ учащихся.</w:t>
            </w:r>
          </w:p>
          <w:p w:rsidR="00F364C5" w:rsidRPr="003B0A3E" w:rsidRDefault="00F364C5" w:rsidP="003B0A3E">
            <w:pPr>
              <w:numPr>
                <w:ilvl w:val="0"/>
                <w:numId w:val="3"/>
              </w:numPr>
              <w:tabs>
                <w:tab w:val="clear" w:pos="0"/>
                <w:tab w:val="num" w:pos="1080"/>
              </w:tabs>
              <w:suppressAutoHyphens/>
              <w:ind w:left="0"/>
              <w:jc w:val="both"/>
              <w:rPr>
                <w:sz w:val="22"/>
                <w:szCs w:val="22"/>
              </w:rPr>
            </w:pPr>
            <w:proofErr w:type="gramStart"/>
            <w:r w:rsidRPr="003B0A3E">
              <w:rPr>
                <w:sz w:val="22"/>
                <w:szCs w:val="22"/>
              </w:rPr>
              <w:t>Наборы карточек для отработки навыка чтения вслух и молча</w:t>
            </w:r>
            <w:proofErr w:type="gramEnd"/>
            <w:r w:rsidRPr="003B0A3E">
              <w:rPr>
                <w:sz w:val="22"/>
                <w:szCs w:val="22"/>
              </w:rPr>
              <w:t>. Энциклопедии.</w:t>
            </w:r>
          </w:p>
          <w:p w:rsidR="00F364C5" w:rsidRPr="003B0A3E" w:rsidRDefault="00F364C5" w:rsidP="003B0A3E">
            <w:pPr>
              <w:rPr>
                <w:color w:val="000000"/>
                <w:sz w:val="22"/>
                <w:szCs w:val="22"/>
              </w:rPr>
            </w:pPr>
          </w:p>
          <w:p w:rsidR="00F364C5" w:rsidRPr="003B0A3E" w:rsidRDefault="00F364C5" w:rsidP="001A39B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364C5" w:rsidTr="003B0A3E">
        <w:tc>
          <w:tcPr>
            <w:tcW w:w="10029" w:type="dxa"/>
            <w:gridSpan w:val="2"/>
          </w:tcPr>
          <w:p w:rsidR="00F364C5" w:rsidRPr="003B0A3E" w:rsidRDefault="00F364C5" w:rsidP="003B0A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A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учителя</w:t>
            </w:r>
          </w:p>
        </w:tc>
      </w:tr>
      <w:tr w:rsidR="00F364C5" w:rsidTr="003B0A3E">
        <w:tc>
          <w:tcPr>
            <w:tcW w:w="5102" w:type="dxa"/>
          </w:tcPr>
          <w:p w:rsidR="00F364C5" w:rsidRDefault="00F364C5" w:rsidP="003B0A3E">
            <w:pPr>
              <w:ind w:left="-850" w:firstLine="850"/>
              <w:jc w:val="both"/>
              <w:rPr>
                <w:spacing w:val="-2"/>
                <w:sz w:val="24"/>
                <w:szCs w:val="24"/>
              </w:rPr>
            </w:pPr>
            <w:r w:rsidRPr="00474487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едеральный</w:t>
            </w:r>
            <w:r w:rsidRPr="00474487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осударственный образовательный стандарт</w:t>
            </w:r>
            <w:r w:rsidRPr="00474487">
              <w:rPr>
                <w:sz w:val="24"/>
                <w:szCs w:val="24"/>
              </w:rPr>
              <w:t xml:space="preserve"> начального общего образования по </w:t>
            </w:r>
            <w:r>
              <w:rPr>
                <w:sz w:val="24"/>
                <w:szCs w:val="24"/>
              </w:rPr>
              <w:t>литературному чтению</w:t>
            </w:r>
            <w:r w:rsidRPr="00474487">
              <w:rPr>
                <w:sz w:val="24"/>
                <w:szCs w:val="24"/>
              </w:rPr>
              <w:t xml:space="preserve"> (утв. приказом </w:t>
            </w:r>
            <w:proofErr w:type="spellStart"/>
            <w:r w:rsidRPr="00474487">
              <w:rPr>
                <w:sz w:val="24"/>
                <w:szCs w:val="24"/>
              </w:rPr>
              <w:t>Минобрнауки</w:t>
            </w:r>
            <w:proofErr w:type="spellEnd"/>
            <w:r w:rsidRPr="00474487">
              <w:rPr>
                <w:sz w:val="24"/>
                <w:szCs w:val="24"/>
              </w:rPr>
              <w:t xml:space="preserve"> РФ № 373 от 06.10.2009г. «Об утверждении и введении в действие федерального государственного образовательного стандарта начального общего образования»)</w:t>
            </w:r>
            <w:r>
              <w:rPr>
                <w:sz w:val="24"/>
                <w:szCs w:val="24"/>
              </w:rPr>
              <w:t xml:space="preserve">. </w:t>
            </w:r>
            <w:r w:rsidRPr="00474487">
              <w:rPr>
                <w:spacing w:val="-2"/>
                <w:sz w:val="24"/>
                <w:szCs w:val="24"/>
              </w:rPr>
              <w:t>Сборник нормативных документов. Начальная школа/сост. Э.Д. Днепров, А. Аркадьев.-2 -е изд</w:t>
            </w:r>
            <w:r w:rsidRPr="00EA58D3">
              <w:rPr>
                <w:spacing w:val="-2"/>
                <w:sz w:val="24"/>
                <w:szCs w:val="24"/>
              </w:rPr>
              <w:t>., стереотип. М.</w:t>
            </w:r>
            <w:proofErr w:type="gramStart"/>
            <w:r w:rsidRPr="00EA58D3">
              <w:rPr>
                <w:spacing w:val="-2"/>
                <w:sz w:val="24"/>
                <w:szCs w:val="24"/>
              </w:rPr>
              <w:t xml:space="preserve"> :</w:t>
            </w:r>
            <w:proofErr w:type="gramEnd"/>
            <w:r w:rsidRPr="00EA58D3">
              <w:rPr>
                <w:spacing w:val="-2"/>
                <w:sz w:val="24"/>
                <w:szCs w:val="24"/>
              </w:rPr>
              <w:t xml:space="preserve"> Дрофа, 200</w:t>
            </w:r>
          </w:p>
          <w:p w:rsidR="00F364C5" w:rsidRPr="009F236B" w:rsidRDefault="00F364C5" w:rsidP="003B0A3E">
            <w:pPr>
              <w:ind w:left="-850" w:firstLine="850"/>
              <w:jc w:val="both"/>
              <w:rPr>
                <w:spacing w:val="-2"/>
                <w:sz w:val="24"/>
                <w:szCs w:val="24"/>
              </w:rPr>
            </w:pPr>
            <w:r w:rsidRPr="00C42061">
              <w:rPr>
                <w:sz w:val="24"/>
                <w:szCs w:val="24"/>
              </w:rPr>
              <w:t>Приказ  № 275-од   от 02.05.2014г. об утверждении перечня учебников для использования в образовательном процессе в 2014/15 учебном году</w:t>
            </w:r>
            <w:r>
              <w:rPr>
                <w:sz w:val="24"/>
                <w:szCs w:val="24"/>
              </w:rPr>
              <w:t>.</w:t>
            </w:r>
          </w:p>
          <w:p w:rsidR="00F364C5" w:rsidRPr="00EA58D3" w:rsidRDefault="00F364C5" w:rsidP="003B0A3E">
            <w:pPr>
              <w:widowControl w:val="0"/>
              <w:shd w:val="clear" w:color="auto" w:fill="FFFFFF"/>
              <w:tabs>
                <w:tab w:val="left" w:pos="3096"/>
                <w:tab w:val="left" w:pos="5767"/>
                <w:tab w:val="left" w:pos="8294"/>
              </w:tabs>
              <w:autoSpaceDE w:val="0"/>
              <w:ind w:left="-85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             </w:t>
            </w:r>
            <w:r w:rsidRPr="00EA58D3">
              <w:rPr>
                <w:spacing w:val="-2"/>
                <w:sz w:val="24"/>
                <w:szCs w:val="24"/>
              </w:rPr>
              <w:t xml:space="preserve">Примерная  программа  начального общего образования. Начальная школа/ 2е изд. </w:t>
            </w:r>
            <w:proofErr w:type="spellStart"/>
            <w:r w:rsidRPr="00EA58D3">
              <w:rPr>
                <w:spacing w:val="-2"/>
                <w:sz w:val="24"/>
                <w:szCs w:val="24"/>
              </w:rPr>
              <w:t>перераб</w:t>
            </w:r>
            <w:proofErr w:type="spellEnd"/>
            <w:r w:rsidRPr="00EA58D3">
              <w:rPr>
                <w:spacing w:val="-2"/>
                <w:sz w:val="24"/>
                <w:szCs w:val="24"/>
              </w:rPr>
              <w:t xml:space="preserve">. </w:t>
            </w:r>
            <w:proofErr w:type="gramStart"/>
            <w:r w:rsidRPr="00EA58D3">
              <w:rPr>
                <w:spacing w:val="-2"/>
                <w:sz w:val="24"/>
                <w:szCs w:val="24"/>
              </w:rPr>
              <w:t>-М</w:t>
            </w:r>
            <w:proofErr w:type="gramEnd"/>
            <w:r w:rsidRPr="00EA58D3">
              <w:rPr>
                <w:spacing w:val="-2"/>
                <w:sz w:val="24"/>
                <w:szCs w:val="24"/>
              </w:rPr>
              <w:t>.: Просвещение, 2010, 204 с.</w:t>
            </w:r>
          </w:p>
          <w:p w:rsidR="00F364C5" w:rsidRDefault="00F364C5" w:rsidP="003B0A3E">
            <w:pPr>
              <w:pStyle w:val="western"/>
              <w:spacing w:before="0" w:beforeAutospacing="0" w:after="0"/>
              <w:ind w:left="-850"/>
              <w:jc w:val="both"/>
              <w:rPr>
                <w:sz w:val="24"/>
                <w:szCs w:val="24"/>
              </w:rPr>
            </w:pPr>
            <w:r w:rsidRPr="00EA58D3">
              <w:rPr>
                <w:sz w:val="24"/>
                <w:szCs w:val="24"/>
              </w:rPr>
              <w:t xml:space="preserve">Авторская программа: </w:t>
            </w:r>
            <w:r>
              <w:rPr>
                <w:sz w:val="24"/>
                <w:szCs w:val="24"/>
              </w:rPr>
              <w:t xml:space="preserve">Л.Ф. Климанова, М. В. </w:t>
            </w:r>
            <w:proofErr w:type="spellStart"/>
            <w:r>
              <w:rPr>
                <w:sz w:val="24"/>
                <w:szCs w:val="24"/>
              </w:rPr>
              <w:t>Бойкина</w:t>
            </w:r>
            <w:proofErr w:type="spellEnd"/>
            <w:r>
              <w:rPr>
                <w:sz w:val="24"/>
                <w:szCs w:val="24"/>
              </w:rPr>
              <w:t xml:space="preserve"> (Сборник рабочих программ “ Школа России ”Литературное чтение / / – М.: Просвещение, 2011. – 283-327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.).</w:t>
            </w:r>
          </w:p>
          <w:p w:rsidR="00F364C5" w:rsidRPr="00EA58D3" w:rsidRDefault="00F364C5" w:rsidP="003B0A3E">
            <w:pPr>
              <w:ind w:left="-850" w:firstLine="464"/>
              <w:jc w:val="both"/>
              <w:rPr>
                <w:sz w:val="24"/>
                <w:szCs w:val="24"/>
              </w:rPr>
            </w:pPr>
            <w:r w:rsidRPr="00EA58D3">
              <w:rPr>
                <w:sz w:val="24"/>
                <w:szCs w:val="24"/>
              </w:rPr>
              <w:t>Поурочные разработки по литературному чтению: 4 кла</w:t>
            </w:r>
            <w:r>
              <w:rPr>
                <w:sz w:val="24"/>
                <w:szCs w:val="24"/>
              </w:rPr>
              <w:t xml:space="preserve">сс./ С.В. </w:t>
            </w:r>
            <w:proofErr w:type="spellStart"/>
            <w:r>
              <w:rPr>
                <w:sz w:val="24"/>
                <w:szCs w:val="24"/>
              </w:rPr>
              <w:t>Кутявин</w:t>
            </w:r>
            <w:proofErr w:type="gramStart"/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М.ВАКО, 2014г</w:t>
            </w:r>
          </w:p>
          <w:p w:rsidR="00F364C5" w:rsidRPr="00EA58D3" w:rsidRDefault="00F364C5" w:rsidP="003B0A3E">
            <w:pPr>
              <w:ind w:left="-850" w:firstLine="464"/>
              <w:jc w:val="both"/>
              <w:rPr>
                <w:sz w:val="24"/>
                <w:szCs w:val="24"/>
              </w:rPr>
            </w:pPr>
            <w:r w:rsidRPr="00EA58D3">
              <w:rPr>
                <w:sz w:val="24"/>
                <w:szCs w:val="24"/>
              </w:rPr>
              <w:t xml:space="preserve">Уроки литературного чтения /Пособие для </w:t>
            </w:r>
            <w:r w:rsidRPr="00EA58D3">
              <w:rPr>
                <w:sz w:val="24"/>
                <w:szCs w:val="24"/>
              </w:rPr>
              <w:lastRenderedPageBreak/>
              <w:t>учителя/ Л.Ф. Климанова, Москва, Просвещение, 2004</w:t>
            </w:r>
            <w:r>
              <w:rPr>
                <w:sz w:val="24"/>
                <w:szCs w:val="24"/>
              </w:rPr>
              <w:t>г</w:t>
            </w:r>
          </w:p>
          <w:p w:rsidR="00F364C5" w:rsidRPr="00EA58D3" w:rsidRDefault="00F364C5" w:rsidP="003B0A3E">
            <w:pPr>
              <w:ind w:left="-850" w:firstLine="464"/>
              <w:jc w:val="both"/>
              <w:rPr>
                <w:sz w:val="24"/>
                <w:szCs w:val="24"/>
              </w:rPr>
            </w:pPr>
            <w:r w:rsidRPr="00EA58D3">
              <w:rPr>
                <w:sz w:val="24"/>
                <w:szCs w:val="24"/>
              </w:rPr>
              <w:t>Совершенствование чтения младших школьников/ пособие для учителей начальной школы/</w:t>
            </w:r>
          </w:p>
          <w:p w:rsidR="00F364C5" w:rsidRPr="00EA58D3" w:rsidRDefault="00F364C5" w:rsidP="003B0A3E">
            <w:pPr>
              <w:ind w:left="-850" w:firstLine="464"/>
              <w:jc w:val="both"/>
              <w:rPr>
                <w:sz w:val="24"/>
                <w:szCs w:val="24"/>
              </w:rPr>
            </w:pPr>
            <w:r w:rsidRPr="00EA58D3">
              <w:rPr>
                <w:sz w:val="24"/>
                <w:szCs w:val="24"/>
              </w:rPr>
              <w:t>Дидактический материал по развитию   речи учащихся 4 класса: Пособие для учителя /</w:t>
            </w:r>
            <w:proofErr w:type="spellStart"/>
            <w:r w:rsidRPr="00EA58D3">
              <w:rPr>
                <w:sz w:val="24"/>
                <w:szCs w:val="24"/>
              </w:rPr>
              <w:t>Зимульдинова</w:t>
            </w:r>
            <w:proofErr w:type="spellEnd"/>
            <w:r w:rsidRPr="00EA58D3">
              <w:rPr>
                <w:sz w:val="24"/>
                <w:szCs w:val="24"/>
              </w:rPr>
              <w:t xml:space="preserve"> А.С., </w:t>
            </w:r>
            <w:proofErr w:type="spellStart"/>
            <w:r w:rsidRPr="00EA58D3">
              <w:rPr>
                <w:sz w:val="24"/>
                <w:szCs w:val="24"/>
              </w:rPr>
              <w:t>Скрипченко</w:t>
            </w:r>
            <w:proofErr w:type="spellEnd"/>
            <w:r w:rsidRPr="00EA58D3">
              <w:rPr>
                <w:sz w:val="24"/>
                <w:szCs w:val="24"/>
              </w:rPr>
              <w:t xml:space="preserve"> Н.Ф.. – К.: Рад. </w:t>
            </w:r>
            <w:proofErr w:type="spellStart"/>
            <w:r w:rsidRPr="00EA58D3">
              <w:rPr>
                <w:sz w:val="24"/>
                <w:szCs w:val="24"/>
              </w:rPr>
              <w:t>Шк</w:t>
            </w:r>
            <w:proofErr w:type="spellEnd"/>
            <w:r w:rsidRPr="00EA58D3">
              <w:rPr>
                <w:sz w:val="24"/>
                <w:szCs w:val="24"/>
              </w:rPr>
              <w:t>., 1989.</w:t>
            </w:r>
          </w:p>
          <w:p w:rsidR="00F364C5" w:rsidRPr="00EA58D3" w:rsidRDefault="00F364C5" w:rsidP="003B0A3E">
            <w:pPr>
              <w:ind w:left="-850" w:firstLine="464"/>
              <w:jc w:val="both"/>
              <w:rPr>
                <w:sz w:val="24"/>
                <w:szCs w:val="24"/>
              </w:rPr>
            </w:pPr>
            <w:r w:rsidRPr="00EA58D3">
              <w:rPr>
                <w:sz w:val="24"/>
                <w:szCs w:val="24"/>
              </w:rPr>
              <w:t xml:space="preserve">Слово о писателе – на урок. В 2-х частях. Пособие для учителя Окулова Г.Е.– Оса: </w:t>
            </w:r>
            <w:proofErr w:type="spellStart"/>
            <w:r w:rsidRPr="00EA58D3">
              <w:rPr>
                <w:sz w:val="24"/>
                <w:szCs w:val="24"/>
              </w:rPr>
              <w:t>Росстани-на-Каме</w:t>
            </w:r>
            <w:proofErr w:type="spellEnd"/>
            <w:r w:rsidRPr="00EA58D3">
              <w:rPr>
                <w:sz w:val="24"/>
                <w:szCs w:val="24"/>
              </w:rPr>
              <w:t>, 1995</w:t>
            </w:r>
          </w:p>
          <w:p w:rsidR="00F364C5" w:rsidRPr="00EA58D3" w:rsidRDefault="00F364C5" w:rsidP="003B0A3E">
            <w:pPr>
              <w:ind w:left="-850" w:firstLine="464"/>
              <w:jc w:val="both"/>
              <w:rPr>
                <w:sz w:val="24"/>
                <w:szCs w:val="24"/>
              </w:rPr>
            </w:pPr>
            <w:r w:rsidRPr="00EA58D3">
              <w:rPr>
                <w:sz w:val="24"/>
                <w:szCs w:val="24"/>
              </w:rPr>
              <w:t xml:space="preserve">Поурочные разработки по литературному чтению: 4 класс. / </w:t>
            </w:r>
            <w:proofErr w:type="spellStart"/>
            <w:r w:rsidRPr="00EA58D3">
              <w:rPr>
                <w:sz w:val="24"/>
                <w:szCs w:val="24"/>
              </w:rPr>
              <w:t>С.В.Кутявина</w:t>
            </w:r>
            <w:proofErr w:type="spellEnd"/>
            <w:r w:rsidRPr="00EA58D3">
              <w:rPr>
                <w:sz w:val="24"/>
                <w:szCs w:val="24"/>
              </w:rPr>
              <w:t xml:space="preserve"> – М.:ВАКО, 2010</w:t>
            </w:r>
          </w:p>
          <w:p w:rsidR="00F364C5" w:rsidRPr="00EA58D3" w:rsidRDefault="00F364C5" w:rsidP="003B0A3E">
            <w:pPr>
              <w:ind w:left="-850" w:firstLine="464"/>
              <w:jc w:val="both"/>
              <w:rPr>
                <w:sz w:val="24"/>
                <w:szCs w:val="24"/>
              </w:rPr>
            </w:pPr>
            <w:r w:rsidRPr="00EA58D3">
              <w:rPr>
                <w:sz w:val="24"/>
                <w:szCs w:val="24"/>
              </w:rPr>
              <w:t>Уроки литературного чтения: метод</w:t>
            </w:r>
            <w:proofErr w:type="gramStart"/>
            <w:r w:rsidRPr="00EA58D3">
              <w:rPr>
                <w:sz w:val="24"/>
                <w:szCs w:val="24"/>
              </w:rPr>
              <w:t>.</w:t>
            </w:r>
            <w:proofErr w:type="gramEnd"/>
            <w:r w:rsidRPr="00EA58D3">
              <w:rPr>
                <w:sz w:val="24"/>
                <w:szCs w:val="24"/>
              </w:rPr>
              <w:t xml:space="preserve"> </w:t>
            </w:r>
            <w:proofErr w:type="gramStart"/>
            <w:r w:rsidRPr="00EA58D3">
              <w:rPr>
                <w:sz w:val="24"/>
                <w:szCs w:val="24"/>
              </w:rPr>
              <w:t>п</w:t>
            </w:r>
            <w:proofErr w:type="gramEnd"/>
            <w:r w:rsidRPr="00EA58D3">
              <w:rPr>
                <w:sz w:val="24"/>
                <w:szCs w:val="24"/>
              </w:rPr>
              <w:t>особие к учебнику «Родная речь. 4 класс». / Климанова Л. Ф. – М.: Просвещение, 2009</w:t>
            </w:r>
          </w:p>
          <w:p w:rsidR="00F364C5" w:rsidRPr="00EA58D3" w:rsidRDefault="00F364C5" w:rsidP="003B0A3E">
            <w:pPr>
              <w:shd w:val="clear" w:color="auto" w:fill="FFFFFF"/>
              <w:tabs>
                <w:tab w:val="left" w:pos="8928"/>
                <w:tab w:val="left" w:pos="11599"/>
                <w:tab w:val="left" w:pos="14126"/>
              </w:tabs>
              <w:ind w:left="-850" w:firstLine="464"/>
              <w:jc w:val="both"/>
              <w:rPr>
                <w:sz w:val="24"/>
                <w:szCs w:val="24"/>
              </w:rPr>
            </w:pPr>
            <w:proofErr w:type="spellStart"/>
            <w:r w:rsidRPr="00EA58D3">
              <w:rPr>
                <w:sz w:val="24"/>
                <w:szCs w:val="24"/>
              </w:rPr>
              <w:t>Бунеева</w:t>
            </w:r>
            <w:proofErr w:type="spellEnd"/>
            <w:r w:rsidRPr="00EA58D3">
              <w:rPr>
                <w:sz w:val="24"/>
                <w:szCs w:val="24"/>
              </w:rPr>
              <w:t xml:space="preserve"> Е.В., Вахрушев А.А., Козлова С.А., </w:t>
            </w:r>
            <w:proofErr w:type="spellStart"/>
            <w:r w:rsidRPr="00EA58D3">
              <w:rPr>
                <w:sz w:val="24"/>
                <w:szCs w:val="24"/>
              </w:rPr>
              <w:t>Чиндилова</w:t>
            </w:r>
            <w:proofErr w:type="spellEnd"/>
            <w:r w:rsidRPr="00EA58D3">
              <w:rPr>
                <w:sz w:val="24"/>
                <w:szCs w:val="24"/>
              </w:rPr>
              <w:t xml:space="preserve"> О.В. «Диагностика </w:t>
            </w:r>
            <w:proofErr w:type="spellStart"/>
            <w:r w:rsidRPr="00EA58D3">
              <w:rPr>
                <w:sz w:val="24"/>
                <w:szCs w:val="24"/>
              </w:rPr>
              <w:t>метапредметных</w:t>
            </w:r>
            <w:proofErr w:type="spellEnd"/>
            <w:r w:rsidRPr="00EA58D3">
              <w:rPr>
                <w:sz w:val="24"/>
                <w:szCs w:val="24"/>
              </w:rPr>
              <w:t xml:space="preserve"> и личностных результатов начального образования. Проверочные работы. 3-4 </w:t>
            </w:r>
            <w:proofErr w:type="spellStart"/>
            <w:r w:rsidRPr="00EA58D3">
              <w:rPr>
                <w:sz w:val="24"/>
                <w:szCs w:val="24"/>
              </w:rPr>
              <w:t>класс</w:t>
            </w:r>
            <w:proofErr w:type="gramStart"/>
            <w:r w:rsidRPr="00EA58D3">
              <w:rPr>
                <w:sz w:val="24"/>
                <w:szCs w:val="24"/>
              </w:rPr>
              <w:t>.-</w:t>
            </w:r>
            <w:proofErr w:type="gramEnd"/>
            <w:r w:rsidRPr="00EA58D3">
              <w:rPr>
                <w:sz w:val="24"/>
                <w:szCs w:val="24"/>
              </w:rPr>
              <w:t>М</w:t>
            </w:r>
            <w:proofErr w:type="spellEnd"/>
            <w:r w:rsidRPr="00EA58D3">
              <w:rPr>
                <w:sz w:val="24"/>
                <w:szCs w:val="24"/>
              </w:rPr>
              <w:t xml:space="preserve">. </w:t>
            </w:r>
            <w:proofErr w:type="spellStart"/>
            <w:r w:rsidRPr="00EA58D3">
              <w:rPr>
                <w:sz w:val="24"/>
                <w:szCs w:val="24"/>
              </w:rPr>
              <w:t>Баласс</w:t>
            </w:r>
            <w:proofErr w:type="spellEnd"/>
            <w:r w:rsidRPr="00EA58D3">
              <w:rPr>
                <w:sz w:val="24"/>
                <w:szCs w:val="24"/>
              </w:rPr>
              <w:t xml:space="preserve">, 2010.-48 с. </w:t>
            </w:r>
          </w:p>
          <w:p w:rsidR="00F364C5" w:rsidRPr="003B0A3E" w:rsidRDefault="00F364C5" w:rsidP="003B0A3E">
            <w:pPr>
              <w:shd w:val="clear" w:color="auto" w:fill="FFFFFF"/>
              <w:tabs>
                <w:tab w:val="left" w:pos="8928"/>
                <w:tab w:val="left" w:pos="11599"/>
                <w:tab w:val="left" w:pos="14126"/>
              </w:tabs>
              <w:ind w:left="-850" w:firstLine="464"/>
              <w:jc w:val="both"/>
              <w:rPr>
                <w:b/>
                <w:sz w:val="24"/>
                <w:szCs w:val="24"/>
              </w:rPr>
            </w:pPr>
            <w:proofErr w:type="spellStart"/>
            <w:r w:rsidRPr="003B0A3E">
              <w:rPr>
                <w:rStyle w:val="aa"/>
                <w:b w:val="0"/>
                <w:sz w:val="24"/>
                <w:szCs w:val="24"/>
              </w:rPr>
              <w:t>Асмолов</w:t>
            </w:r>
            <w:proofErr w:type="spellEnd"/>
            <w:r w:rsidRPr="003B0A3E">
              <w:rPr>
                <w:rStyle w:val="aa"/>
                <w:b w:val="0"/>
                <w:sz w:val="24"/>
                <w:szCs w:val="24"/>
              </w:rPr>
              <w:t xml:space="preserve"> А.Г, </w:t>
            </w:r>
            <w:proofErr w:type="spellStart"/>
            <w:r w:rsidRPr="003B0A3E">
              <w:rPr>
                <w:rStyle w:val="aa"/>
                <w:b w:val="0"/>
                <w:sz w:val="24"/>
                <w:szCs w:val="24"/>
              </w:rPr>
              <w:t>Бурменская</w:t>
            </w:r>
            <w:proofErr w:type="spellEnd"/>
            <w:r w:rsidRPr="003B0A3E">
              <w:rPr>
                <w:rStyle w:val="aa"/>
                <w:b w:val="0"/>
                <w:sz w:val="24"/>
                <w:szCs w:val="24"/>
              </w:rPr>
              <w:t xml:space="preserve"> Г.В., Володарская И.А. 2010 год «Как проектировать универсальные учебные действия в начальной школе. От действия к мысли»: - </w:t>
            </w:r>
            <w:r w:rsidRPr="003B0A3E">
              <w:rPr>
                <w:b/>
                <w:sz w:val="24"/>
                <w:szCs w:val="24"/>
              </w:rPr>
              <w:t xml:space="preserve"> 2</w:t>
            </w:r>
            <w:r w:rsidRPr="003B0A3E">
              <w:rPr>
                <w:sz w:val="24"/>
                <w:szCs w:val="24"/>
              </w:rPr>
              <w:t xml:space="preserve">-е изд. - М.: Просвещение, 2010.- 152 </w:t>
            </w:r>
            <w:proofErr w:type="gramStart"/>
            <w:r w:rsidRPr="003B0A3E">
              <w:rPr>
                <w:sz w:val="24"/>
                <w:szCs w:val="24"/>
              </w:rPr>
              <w:t>с</w:t>
            </w:r>
            <w:proofErr w:type="gramEnd"/>
            <w:r w:rsidRPr="003B0A3E">
              <w:rPr>
                <w:sz w:val="24"/>
                <w:szCs w:val="24"/>
              </w:rPr>
              <w:t>.</w:t>
            </w:r>
          </w:p>
          <w:p w:rsidR="00F364C5" w:rsidRDefault="00F364C5" w:rsidP="003B0A3E">
            <w:pPr>
              <w:pStyle w:val="western"/>
              <w:spacing w:before="0" w:beforeAutospacing="0" w:after="0"/>
              <w:ind w:left="-850"/>
              <w:jc w:val="both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F364C5" w:rsidRPr="00004317" w:rsidRDefault="00F364C5" w:rsidP="003B0A3E">
            <w:pPr>
              <w:shd w:val="clear" w:color="auto" w:fill="FFFFFF"/>
              <w:ind w:left="-850" w:firstLine="360"/>
              <w:jc w:val="both"/>
              <w:rPr>
                <w:sz w:val="24"/>
                <w:szCs w:val="24"/>
              </w:rPr>
            </w:pPr>
            <w:r w:rsidRPr="00EA58D3">
              <w:rPr>
                <w:b/>
                <w:sz w:val="24"/>
                <w:szCs w:val="24"/>
              </w:rPr>
              <w:lastRenderedPageBreak/>
              <w:t>Технические средства обучения:</w:t>
            </w:r>
          </w:p>
          <w:p w:rsidR="00F364C5" w:rsidRPr="00EA58D3" w:rsidRDefault="00F364C5" w:rsidP="003B0A3E">
            <w:pPr>
              <w:shd w:val="clear" w:color="auto" w:fill="FFFFFF"/>
              <w:ind w:firstLine="357"/>
              <w:rPr>
                <w:sz w:val="24"/>
                <w:szCs w:val="24"/>
              </w:rPr>
            </w:pPr>
            <w:r w:rsidRPr="00EA58D3">
              <w:rPr>
                <w:sz w:val="24"/>
                <w:szCs w:val="24"/>
              </w:rPr>
              <w:t>Классная доска</w:t>
            </w:r>
            <w:proofErr w:type="gramStart"/>
            <w:r w:rsidRPr="00EA58D3">
              <w:rPr>
                <w:sz w:val="24"/>
                <w:szCs w:val="24"/>
              </w:rPr>
              <w:t xml:space="preserve">  .</w:t>
            </w:r>
            <w:proofErr w:type="gramEnd"/>
            <w:r w:rsidRPr="00EA58D3">
              <w:rPr>
                <w:sz w:val="24"/>
                <w:szCs w:val="24"/>
              </w:rPr>
              <w:t xml:space="preserve"> </w:t>
            </w:r>
          </w:p>
          <w:p w:rsidR="00F364C5" w:rsidRPr="00EA58D3" w:rsidRDefault="00F364C5" w:rsidP="003B0A3E">
            <w:pPr>
              <w:shd w:val="clear" w:color="auto" w:fill="FFFFFF"/>
              <w:ind w:firstLine="357"/>
              <w:rPr>
                <w:sz w:val="24"/>
                <w:szCs w:val="24"/>
              </w:rPr>
            </w:pPr>
            <w:r w:rsidRPr="00EA58D3">
              <w:rPr>
                <w:sz w:val="24"/>
                <w:szCs w:val="24"/>
              </w:rPr>
              <w:t>Компьютер</w:t>
            </w:r>
          </w:p>
          <w:p w:rsidR="00F364C5" w:rsidRPr="00EA58D3" w:rsidRDefault="00F364C5" w:rsidP="003B0A3E">
            <w:pPr>
              <w:shd w:val="clear" w:color="auto" w:fill="FFFFFF"/>
              <w:ind w:firstLine="357"/>
              <w:rPr>
                <w:sz w:val="24"/>
                <w:szCs w:val="24"/>
              </w:rPr>
            </w:pPr>
            <w:r w:rsidRPr="00EA58D3">
              <w:rPr>
                <w:sz w:val="24"/>
                <w:szCs w:val="24"/>
              </w:rPr>
              <w:t>Сканер</w:t>
            </w:r>
          </w:p>
          <w:p w:rsidR="00F364C5" w:rsidRPr="006E4D2C" w:rsidRDefault="00F364C5" w:rsidP="003B0A3E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64C5" w:rsidRDefault="00F364C5" w:rsidP="003B0A3E">
            <w:pPr>
              <w:pStyle w:val="a5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Телевизор</w:t>
            </w:r>
          </w:p>
          <w:p w:rsidR="00F364C5" w:rsidRPr="001B0584" w:rsidRDefault="00F364C5" w:rsidP="003B0A3E">
            <w:pPr>
              <w:pStyle w:val="a5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64C5" w:rsidRDefault="00F364C5" w:rsidP="003B0A3E">
            <w:pPr>
              <w:pStyle w:val="a5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Видеомагнитофон/видеоплейер</w:t>
            </w:r>
          </w:p>
          <w:p w:rsidR="00F364C5" w:rsidRPr="001B0584" w:rsidRDefault="00F364C5" w:rsidP="003B0A3E">
            <w:pPr>
              <w:pStyle w:val="a5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64C5" w:rsidRDefault="00F364C5" w:rsidP="003B0A3E">
            <w:pPr>
              <w:pStyle w:val="a5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584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3731B0">
              <w:rPr>
                <w:rFonts w:ascii="Times New Roman" w:hAnsi="Times New Roman"/>
                <w:sz w:val="24"/>
                <w:szCs w:val="24"/>
              </w:rPr>
              <w:t>/</w:t>
            </w:r>
            <w:r w:rsidRPr="001B0584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/>
                <w:sz w:val="24"/>
                <w:szCs w:val="24"/>
              </w:rPr>
              <w:t>-проигрыватели</w:t>
            </w:r>
          </w:p>
          <w:p w:rsidR="00F364C5" w:rsidRPr="001B0584" w:rsidRDefault="00F364C5" w:rsidP="003B0A3E">
            <w:pPr>
              <w:pStyle w:val="a5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64C5" w:rsidRDefault="00F364C5" w:rsidP="003B0A3E">
            <w:pPr>
              <w:pStyle w:val="a5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проектор</w:t>
            </w:r>
          </w:p>
          <w:p w:rsidR="00F364C5" w:rsidRPr="001B0584" w:rsidRDefault="00F364C5" w:rsidP="003B0A3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64C5" w:rsidRPr="001B0584" w:rsidRDefault="00F364C5" w:rsidP="003B0A3E">
            <w:pPr>
              <w:pStyle w:val="a5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</w:p>
          <w:p w:rsidR="00F364C5" w:rsidRDefault="00F364C5" w:rsidP="003B0A3E">
            <w:pPr>
              <w:pStyle w:val="a5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Принтер лазерный</w:t>
            </w:r>
          </w:p>
          <w:p w:rsidR="00F364C5" w:rsidRPr="001B0584" w:rsidRDefault="00F364C5" w:rsidP="003B0A3E">
            <w:pPr>
              <w:pStyle w:val="a5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64C5" w:rsidRDefault="00F364C5" w:rsidP="003B0A3E">
            <w:pPr>
              <w:pStyle w:val="a5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4C5" w:rsidTr="003B0A3E">
        <w:tc>
          <w:tcPr>
            <w:tcW w:w="5102" w:type="dxa"/>
          </w:tcPr>
          <w:p w:rsidR="00F364C5" w:rsidRPr="00EA58D3" w:rsidRDefault="00F364C5" w:rsidP="009C703C">
            <w:pPr>
              <w:shd w:val="clear" w:color="auto" w:fill="FFFFFF"/>
              <w:spacing w:line="274" w:lineRule="exact"/>
              <w:ind w:left="-850" w:firstLine="360"/>
              <w:jc w:val="right"/>
              <w:rPr>
                <w:sz w:val="24"/>
                <w:szCs w:val="24"/>
              </w:rPr>
            </w:pPr>
            <w:r w:rsidRPr="00EA58D3">
              <w:rPr>
                <w:b/>
                <w:sz w:val="24"/>
                <w:szCs w:val="24"/>
              </w:rPr>
              <w:lastRenderedPageBreak/>
              <w:t>Интернет  ресурсы</w:t>
            </w:r>
            <w:r w:rsidRPr="00EA58D3">
              <w:rPr>
                <w:sz w:val="24"/>
                <w:szCs w:val="24"/>
              </w:rPr>
              <w:t>:</w:t>
            </w:r>
          </w:p>
          <w:p w:rsidR="00F364C5" w:rsidRPr="00EA58D3" w:rsidRDefault="00F364C5" w:rsidP="009C703C">
            <w:pPr>
              <w:shd w:val="clear" w:color="auto" w:fill="FFFFFF"/>
              <w:ind w:left="-850" w:firstLine="360"/>
              <w:jc w:val="right"/>
              <w:rPr>
                <w:sz w:val="24"/>
                <w:szCs w:val="24"/>
              </w:rPr>
            </w:pPr>
            <w:r w:rsidRPr="00EA58D3">
              <w:rPr>
                <w:sz w:val="24"/>
                <w:szCs w:val="24"/>
              </w:rPr>
              <w:t xml:space="preserve">Каталог образовательных ресурсов сети «Интернет» - </w:t>
            </w:r>
            <w:hyperlink w:history="1">
              <w:r w:rsidRPr="00EA58D3">
                <w:rPr>
                  <w:b/>
                  <w:bCs/>
                  <w:sz w:val="24"/>
                  <w:szCs w:val="24"/>
                  <w:u w:val="single"/>
                  <w:lang w:val="en-US"/>
                </w:rPr>
                <w:t>http</w:t>
              </w:r>
              <w:r w:rsidRPr="00EA58D3">
                <w:rPr>
                  <w:b/>
                  <w:bCs/>
                  <w:sz w:val="24"/>
                  <w:szCs w:val="24"/>
                  <w:u w:val="single"/>
                </w:rPr>
                <w:t xml:space="preserve">:// </w:t>
              </w:r>
            </w:hyperlink>
            <w:r w:rsidRPr="00EA58D3">
              <w:rPr>
                <w:b/>
                <w:bCs/>
                <w:sz w:val="24"/>
                <w:szCs w:val="24"/>
                <w:lang w:val="en-US"/>
              </w:rPr>
              <w:t>catalog</w:t>
            </w:r>
            <w:r w:rsidRPr="00EA58D3">
              <w:rPr>
                <w:b/>
                <w:bCs/>
                <w:sz w:val="24"/>
                <w:szCs w:val="24"/>
              </w:rPr>
              <w:t>.</w:t>
            </w:r>
            <w:proofErr w:type="spellStart"/>
            <w:r w:rsidRPr="00EA58D3">
              <w:rPr>
                <w:b/>
                <w:bCs/>
                <w:sz w:val="24"/>
                <w:szCs w:val="24"/>
                <w:lang w:val="en-US"/>
              </w:rPr>
              <w:t>iot</w:t>
            </w:r>
            <w:proofErr w:type="spellEnd"/>
            <w:r w:rsidRPr="00EA58D3">
              <w:rPr>
                <w:b/>
                <w:bCs/>
                <w:sz w:val="24"/>
                <w:szCs w:val="24"/>
              </w:rPr>
              <w:t>.</w:t>
            </w:r>
            <w:proofErr w:type="spellStart"/>
            <w:r w:rsidRPr="00EA58D3">
              <w:rPr>
                <w:b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EA58D3">
              <w:rPr>
                <w:b/>
                <w:bCs/>
                <w:sz w:val="24"/>
                <w:szCs w:val="24"/>
              </w:rPr>
              <w:t xml:space="preserve"> </w:t>
            </w:r>
            <w:r w:rsidRPr="00EA58D3">
              <w:rPr>
                <w:sz w:val="24"/>
                <w:szCs w:val="24"/>
              </w:rPr>
              <w:t xml:space="preserve">- где собрано и классифицировано более 650 </w:t>
            </w:r>
            <w:proofErr w:type="spellStart"/>
            <w:r w:rsidRPr="00EA58D3">
              <w:rPr>
                <w:sz w:val="24"/>
                <w:szCs w:val="24"/>
              </w:rPr>
              <w:t>ин</w:t>
            </w:r>
            <w:r w:rsidRPr="00EA58D3">
              <w:rPr>
                <w:sz w:val="24"/>
                <w:szCs w:val="24"/>
              </w:rPr>
              <w:softHyphen/>
              <w:t>тернет-ресурсов</w:t>
            </w:r>
            <w:proofErr w:type="spellEnd"/>
            <w:r w:rsidRPr="00EA58D3">
              <w:rPr>
                <w:sz w:val="24"/>
                <w:szCs w:val="24"/>
              </w:rPr>
              <w:t xml:space="preserve"> по образованию.</w:t>
            </w:r>
          </w:p>
          <w:p w:rsidR="00F364C5" w:rsidRPr="00D75242" w:rsidRDefault="00F364C5" w:rsidP="009C703C">
            <w:pPr>
              <w:pStyle w:val="ParagraphStyle"/>
              <w:numPr>
                <w:ilvl w:val="0"/>
                <w:numId w:val="17"/>
              </w:numPr>
              <w:shd w:val="clear" w:color="auto" w:fill="FFFFFF"/>
              <w:ind w:left="34" w:firstLine="0"/>
              <w:rPr>
                <w:rFonts w:ascii="Times New Roman" w:hAnsi="Times New Roman" w:cs="Times New Roman"/>
                <w:color w:val="000000"/>
              </w:rPr>
            </w:pPr>
            <w:r w:rsidRPr="00EA58D3">
              <w:rPr>
                <w:rFonts w:ascii="Times New Roman" w:hAnsi="Times New Roman" w:cs="Times New Roman"/>
              </w:rPr>
              <w:t xml:space="preserve">Российский образовательный портал - </w:t>
            </w:r>
            <w:hyperlink r:id="rId6" w:history="1">
              <w:r w:rsidRPr="00EA58D3">
                <w:rPr>
                  <w:rStyle w:val="a9"/>
                  <w:rFonts w:ascii="Times New Roman" w:hAnsi="Times New Roman" w:cs="Times New Roman"/>
                </w:rPr>
                <w:t>http://www.school</w:t>
              </w:r>
            </w:hyperlink>
            <w:r w:rsidRPr="00EA58D3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hyperlink r:id="rId7" w:history="1">
              <w:r w:rsidRPr="00EA58D3">
                <w:rPr>
                  <w:rStyle w:val="a9"/>
                  <w:rFonts w:ascii="Times New Roman" w:hAnsi="Times New Roman" w:cs="Times New Roman"/>
                </w:rPr>
                <w:t>edu.ru</w:t>
              </w:r>
            </w:hyperlink>
            <w:r w:rsidRPr="00EA58D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A58D3">
              <w:rPr>
                <w:rFonts w:ascii="Times New Roman" w:hAnsi="Times New Roman" w:cs="Times New Roman"/>
              </w:rPr>
              <w:t xml:space="preserve">- обеспечивает открытый доступ </w:t>
            </w:r>
            <w:proofErr w:type="gramStart"/>
            <w:r w:rsidRPr="00EA58D3">
              <w:rPr>
                <w:rFonts w:ascii="Times New Roman" w:hAnsi="Times New Roman" w:cs="Times New Roman"/>
              </w:rPr>
              <w:t>к</w:t>
            </w:r>
            <w:proofErr w:type="gramEnd"/>
            <w:r w:rsidRPr="00EA58D3">
              <w:rPr>
                <w:rFonts w:ascii="Times New Roman" w:hAnsi="Times New Roman" w:cs="Times New Roman"/>
              </w:rPr>
              <w:t xml:space="preserve"> ресурсами для учени</w:t>
            </w:r>
            <w:r w:rsidRPr="00EA58D3">
              <w:rPr>
                <w:rFonts w:ascii="Times New Roman" w:hAnsi="Times New Roman" w:cs="Times New Roman"/>
              </w:rPr>
              <w:softHyphen/>
              <w:t xml:space="preserve">ков, учителей и </w:t>
            </w:r>
            <w:r w:rsidRPr="00D75242">
              <w:rPr>
                <w:rFonts w:ascii="Times New Roman" w:hAnsi="Times New Roman" w:cs="Times New Roman"/>
                <w:color w:val="000000"/>
              </w:rPr>
              <w:t>Единая коллекция Цифровых Образовательных Ресурсов. – Режим доступа</w:t>
            </w:r>
            <w:proofErr w:type="gramStart"/>
            <w:r w:rsidRPr="00D75242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D75242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8" w:history="1">
              <w:r w:rsidRPr="00D75242">
                <w:rPr>
                  <w:rStyle w:val="a9"/>
                  <w:rFonts w:ascii="Times New Roman" w:hAnsi="Times New Roman" w:cs="Times New Roman"/>
                </w:rPr>
                <w:t>http://school-collection.edu.ru</w:t>
              </w:r>
            </w:hyperlink>
          </w:p>
          <w:p w:rsidR="00F364C5" w:rsidRPr="00D75242" w:rsidRDefault="00F364C5" w:rsidP="009C703C">
            <w:pPr>
              <w:pStyle w:val="ParagraphStyle"/>
              <w:shd w:val="clear" w:color="auto" w:fill="FFFFFF"/>
              <w:ind w:left="34"/>
              <w:jc w:val="both"/>
              <w:rPr>
                <w:rFonts w:ascii="Times New Roman" w:hAnsi="Times New Roman" w:cs="Times New Roman"/>
              </w:rPr>
            </w:pPr>
            <w:r w:rsidRPr="00D75242">
              <w:rPr>
                <w:rFonts w:ascii="Times New Roman" w:hAnsi="Times New Roman" w:cs="Times New Roman"/>
              </w:rPr>
              <w:t>Презентации уроков «Начальная школа». – Режим доступа</w:t>
            </w:r>
            <w:proofErr w:type="gramStart"/>
            <w:r w:rsidRPr="00D7524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D75242"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Pr="00D75242">
                <w:rPr>
                  <w:rStyle w:val="a9"/>
                  <w:rFonts w:ascii="Times New Roman" w:hAnsi="Times New Roman" w:cs="Times New Roman"/>
                </w:rPr>
                <w:t>http://nachalka.info/about/193</w:t>
              </w:r>
            </w:hyperlink>
          </w:p>
          <w:p w:rsidR="00F364C5" w:rsidRPr="00D75242" w:rsidRDefault="00F364C5" w:rsidP="009C703C">
            <w:pPr>
              <w:pStyle w:val="ParagraphStyle"/>
              <w:shd w:val="clear" w:color="auto" w:fill="FFFFFF"/>
              <w:ind w:left="34"/>
              <w:rPr>
                <w:rFonts w:ascii="Times New Roman" w:hAnsi="Times New Roman" w:cs="Times New Roman"/>
              </w:rPr>
            </w:pPr>
            <w:r w:rsidRPr="00D75242">
              <w:rPr>
                <w:rFonts w:ascii="Times New Roman" w:hAnsi="Times New Roman" w:cs="Times New Roman"/>
              </w:rPr>
              <w:t>Я иду на урок начальной школы (материалы к уроку). – Режим доступа</w:t>
            </w:r>
            <w:proofErr w:type="gramStart"/>
            <w:r w:rsidRPr="00D7524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D75242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Pr="00D75242">
                <w:rPr>
                  <w:rStyle w:val="a9"/>
                  <w:rFonts w:ascii="Times New Roman" w:hAnsi="Times New Roman" w:cs="Times New Roman"/>
                </w:rPr>
                <w:t>www.festival.1september.ru</w:t>
              </w:r>
            </w:hyperlink>
          </w:p>
          <w:p w:rsidR="00F364C5" w:rsidRPr="00D75242" w:rsidRDefault="00F364C5" w:rsidP="009C703C">
            <w:pPr>
              <w:pStyle w:val="ParagraphStyle"/>
              <w:shd w:val="clear" w:color="auto" w:fill="FFFFFF"/>
              <w:ind w:left="34"/>
              <w:rPr>
                <w:rFonts w:ascii="Times New Roman" w:hAnsi="Times New Roman" w:cs="Times New Roman"/>
              </w:rPr>
            </w:pPr>
            <w:r w:rsidRPr="00D75242">
              <w:rPr>
                <w:rFonts w:ascii="Times New Roman" w:hAnsi="Times New Roman" w:cs="Times New Roman"/>
              </w:rPr>
              <w:t xml:space="preserve">Учебные материалы и словари на сайте «Кирилл и </w:t>
            </w:r>
            <w:proofErr w:type="spellStart"/>
            <w:r w:rsidRPr="00D75242">
              <w:rPr>
                <w:rFonts w:ascii="Times New Roman" w:hAnsi="Times New Roman" w:cs="Times New Roman"/>
              </w:rPr>
              <w:t>Мефодий</w:t>
            </w:r>
            <w:proofErr w:type="spellEnd"/>
            <w:r w:rsidRPr="00D75242">
              <w:rPr>
                <w:rFonts w:ascii="Times New Roman" w:hAnsi="Times New Roman" w:cs="Times New Roman"/>
              </w:rPr>
              <w:t>». – Режим доступа</w:t>
            </w:r>
            <w:proofErr w:type="gramStart"/>
            <w:r w:rsidRPr="00D7524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D75242">
              <w:rPr>
                <w:rFonts w:ascii="Times New Roman" w:hAnsi="Times New Roman" w:cs="Times New Roman"/>
              </w:rPr>
              <w:t xml:space="preserve"> </w:t>
            </w:r>
            <w:hyperlink r:id="rId11" w:history="1">
              <w:r w:rsidRPr="00D75242">
                <w:rPr>
                  <w:rStyle w:val="a9"/>
                  <w:rFonts w:ascii="Times New Roman" w:hAnsi="Times New Roman" w:cs="Times New Roman"/>
                </w:rPr>
                <w:t>www.km.ru/education</w:t>
              </w:r>
            </w:hyperlink>
          </w:p>
          <w:p w:rsidR="00F364C5" w:rsidRPr="00D75242" w:rsidRDefault="00F364C5" w:rsidP="009C703C">
            <w:pPr>
              <w:pStyle w:val="ParagraphStyle"/>
              <w:shd w:val="clear" w:color="auto" w:fill="FFFFFF"/>
              <w:ind w:left="34"/>
              <w:rPr>
                <w:rFonts w:ascii="Times New Roman" w:hAnsi="Times New Roman" w:cs="Times New Roman"/>
              </w:rPr>
            </w:pPr>
            <w:r w:rsidRPr="00D75242">
              <w:rPr>
                <w:rFonts w:ascii="Times New Roman" w:hAnsi="Times New Roman" w:cs="Times New Roman"/>
              </w:rPr>
              <w:t>Я иду на урок начальной школы (материалы к уроку). – Режим доступа</w:t>
            </w:r>
            <w:proofErr w:type="gramStart"/>
            <w:r w:rsidRPr="00D7524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D752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242">
              <w:rPr>
                <w:rFonts w:ascii="Times New Roman" w:hAnsi="Times New Roman" w:cs="Times New Roman"/>
              </w:rPr>
              <w:t>www.uroki.ru</w:t>
            </w:r>
            <w:proofErr w:type="spellEnd"/>
          </w:p>
          <w:p w:rsidR="00F364C5" w:rsidRPr="00D75242" w:rsidRDefault="00F364C5" w:rsidP="009C703C">
            <w:pPr>
              <w:pStyle w:val="a5"/>
              <w:shd w:val="clear" w:color="auto" w:fill="FFFFFF"/>
              <w:suppressAutoHyphens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75242">
              <w:rPr>
                <w:rFonts w:ascii="Times New Roman" w:hAnsi="Times New Roman" w:cs="Times New Roman"/>
                <w:sz w:val="24"/>
                <w:szCs w:val="24"/>
              </w:rPr>
              <w:t xml:space="preserve">Нацпроект «Образование» – Режим доступа: </w:t>
            </w:r>
            <w:hyperlink r:id="rId12" w:history="1">
              <w:r w:rsidRPr="00D7524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http://mon.gov.ru./proekt/ideology</w:t>
              </w:r>
            </w:hyperlink>
          </w:p>
          <w:p w:rsidR="00F364C5" w:rsidRPr="00D75242" w:rsidRDefault="00F364C5" w:rsidP="009C703C">
            <w:pPr>
              <w:pStyle w:val="a5"/>
              <w:shd w:val="clear" w:color="auto" w:fill="FFFFFF"/>
              <w:suppressAutoHyphens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75242">
              <w:rPr>
                <w:rFonts w:ascii="Times New Roman" w:hAnsi="Times New Roman" w:cs="Times New Roman"/>
                <w:sz w:val="24"/>
                <w:szCs w:val="24"/>
              </w:rPr>
              <w:t xml:space="preserve">Проект «Информатизация системы образования» – Режим доступа: </w:t>
            </w:r>
            <w:hyperlink r:id="rId13" w:history="1">
              <w:r w:rsidRPr="00D7524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http://www.ural-chel.ru/guon/inform.htm</w:t>
              </w:r>
            </w:hyperlink>
            <w:r w:rsidRPr="00D752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64C5" w:rsidRPr="00D75242" w:rsidRDefault="00F364C5" w:rsidP="009C703C">
            <w:pPr>
              <w:pStyle w:val="a5"/>
              <w:shd w:val="clear" w:color="auto" w:fill="FFFFFF"/>
              <w:suppressAutoHyphens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75242">
              <w:rPr>
                <w:rFonts w:ascii="Times New Roman" w:hAnsi="Times New Roman" w:cs="Times New Roman"/>
                <w:sz w:val="24"/>
                <w:szCs w:val="24"/>
              </w:rPr>
              <w:t xml:space="preserve">Сайт «Все для учителей начальной школы» – Режим доступа: </w:t>
            </w:r>
            <w:hyperlink r:id="rId14" w:history="1">
              <w:r w:rsidRPr="00D7524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http://www.nsc.1september.ru</w:t>
              </w:r>
            </w:hyperlink>
          </w:p>
          <w:p w:rsidR="00F364C5" w:rsidRPr="00474487" w:rsidRDefault="00F364C5" w:rsidP="009C703C">
            <w:pPr>
              <w:shd w:val="clear" w:color="auto" w:fill="FFFFFF"/>
              <w:ind w:left="-850" w:firstLine="360"/>
              <w:jc w:val="both"/>
              <w:rPr>
                <w:sz w:val="24"/>
                <w:szCs w:val="24"/>
              </w:rPr>
            </w:pPr>
            <w:r w:rsidRPr="00EA58D3">
              <w:rPr>
                <w:sz w:val="24"/>
                <w:szCs w:val="24"/>
              </w:rPr>
              <w:t>кто</w:t>
            </w:r>
          </w:p>
        </w:tc>
        <w:tc>
          <w:tcPr>
            <w:tcW w:w="4927" w:type="dxa"/>
          </w:tcPr>
          <w:p w:rsidR="00F364C5" w:rsidRPr="00EA58D3" w:rsidRDefault="00F364C5" w:rsidP="003B0A3E">
            <w:pPr>
              <w:shd w:val="clear" w:color="auto" w:fill="FFFFFF"/>
              <w:ind w:left="-850" w:firstLine="36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7E4981" w:rsidRDefault="007E4981" w:rsidP="009C703C">
      <w:pPr>
        <w:pStyle w:val="western"/>
        <w:shd w:val="clear" w:color="auto" w:fill="FFFFFF"/>
        <w:spacing w:before="0" w:beforeAutospacing="0" w:after="0" w:line="232" w:lineRule="atLeast"/>
        <w:jc w:val="both"/>
        <w:rPr>
          <w:sz w:val="24"/>
          <w:szCs w:val="24"/>
        </w:rPr>
        <w:sectPr w:rsidR="007E4981" w:rsidSect="007E4981"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</w:p>
    <w:p w:rsidR="006E4D2C" w:rsidRPr="006E4D2C" w:rsidRDefault="006E4D2C" w:rsidP="009C703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9C703C" w:rsidRPr="00C50A8D" w:rsidRDefault="009C703C" w:rsidP="009C703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0A8D">
        <w:rPr>
          <w:rFonts w:ascii="Times New Roman" w:eastAsia="Times New Roman" w:hAnsi="Times New Roman" w:cs="Times New Roman"/>
          <w:b/>
          <w:sz w:val="24"/>
          <w:szCs w:val="24"/>
        </w:rPr>
        <w:t>9.Календарно-тематическое планирование</w:t>
      </w:r>
    </w:p>
    <w:p w:rsidR="009C703C" w:rsidRPr="00C50A8D" w:rsidRDefault="009C703C" w:rsidP="009C703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15481" w:type="dxa"/>
        <w:tblInd w:w="-431" w:type="dxa"/>
        <w:tblLayout w:type="fixed"/>
        <w:tblLook w:val="01E0"/>
      </w:tblPr>
      <w:tblGrid>
        <w:gridCol w:w="852"/>
        <w:gridCol w:w="992"/>
        <w:gridCol w:w="992"/>
        <w:gridCol w:w="2977"/>
        <w:gridCol w:w="3827"/>
        <w:gridCol w:w="4111"/>
        <w:gridCol w:w="850"/>
        <w:gridCol w:w="880"/>
      </w:tblGrid>
      <w:tr w:rsidR="009C703C" w:rsidRPr="00C50A8D" w:rsidTr="00300373">
        <w:trPr>
          <w:trHeight w:val="1098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703C" w:rsidRPr="009C703C" w:rsidRDefault="009C703C" w:rsidP="00300373">
            <w:pPr>
              <w:suppressAutoHyphens/>
              <w:spacing w:after="0" w:line="240" w:lineRule="auto"/>
              <w:rPr>
                <w:rFonts w:ascii="AR CENA" w:eastAsia="Calibri" w:hAnsi="AR CENA" w:cs="Times New Roman"/>
                <w:b/>
                <w:sz w:val="24"/>
                <w:szCs w:val="24"/>
                <w:lang w:eastAsia="ar-SA"/>
              </w:rPr>
            </w:pPr>
            <w:r w:rsidRPr="009C70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9C703C" w:rsidRPr="009C703C" w:rsidRDefault="009C703C" w:rsidP="00300373">
            <w:pPr>
              <w:suppressAutoHyphens/>
              <w:spacing w:after="0" w:line="240" w:lineRule="auto"/>
              <w:rPr>
                <w:rFonts w:ascii="AR CENA" w:eastAsia="Calibri" w:hAnsi="AR CENA" w:cs="Times New Roman"/>
                <w:b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9C703C">
              <w:rPr>
                <w:rFonts w:ascii="Cambria" w:eastAsia="Calibri" w:hAnsi="Cambria" w:cs="Cambria"/>
                <w:b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9C703C">
              <w:rPr>
                <w:rFonts w:ascii="AR CENA" w:eastAsia="Calibri" w:hAnsi="AR CENA" w:cs="Times New Roman"/>
                <w:b/>
                <w:sz w:val="24"/>
                <w:szCs w:val="24"/>
                <w:lang w:eastAsia="ar-SA"/>
              </w:rPr>
              <w:t>/</w:t>
            </w:r>
            <w:proofErr w:type="spellStart"/>
            <w:r w:rsidRPr="009C703C">
              <w:rPr>
                <w:rFonts w:ascii="Cambria" w:eastAsia="Calibri" w:hAnsi="Cambria" w:cs="Cambria"/>
                <w:b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703C" w:rsidRPr="009C703C" w:rsidRDefault="009C703C" w:rsidP="0030037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9C70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Пред-полаг</w:t>
            </w:r>
            <w:proofErr w:type="spellEnd"/>
            <w:r w:rsidRPr="009C70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. 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703C" w:rsidRPr="009C703C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9C70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Дата по факту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703C" w:rsidRPr="009C703C" w:rsidRDefault="009C703C" w:rsidP="00300373">
            <w:pPr>
              <w:suppressAutoHyphens/>
              <w:spacing w:after="0" w:line="240" w:lineRule="auto"/>
              <w:jc w:val="center"/>
              <w:rPr>
                <w:rFonts w:ascii="AR CENA" w:eastAsia="Calibri" w:hAnsi="AR CENA" w:cs="Times New Roman"/>
                <w:b/>
                <w:sz w:val="24"/>
                <w:szCs w:val="24"/>
                <w:lang w:eastAsia="ar-SA"/>
              </w:rPr>
            </w:pPr>
            <w:r w:rsidRPr="009C703C">
              <w:rPr>
                <w:rFonts w:ascii="Cambria" w:eastAsia="Calibri" w:hAnsi="Cambria" w:cs="Cambria"/>
                <w:b/>
                <w:sz w:val="24"/>
                <w:szCs w:val="24"/>
                <w:lang w:eastAsia="ar-SA"/>
              </w:rPr>
              <w:t>Тема урока</w:t>
            </w:r>
            <w:r w:rsidRPr="009C703C">
              <w:rPr>
                <w:rFonts w:ascii="AR CENA" w:eastAsia="Calibri" w:hAnsi="AR CENA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703C" w:rsidRPr="009C703C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C703C" w:rsidRPr="009C703C" w:rsidRDefault="009C703C" w:rsidP="0030037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9C70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Элементы содержания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703C" w:rsidRPr="009C703C" w:rsidRDefault="009C703C" w:rsidP="0030037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C703C" w:rsidRPr="009C703C" w:rsidRDefault="009C703C" w:rsidP="0030037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9C70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Учащийся научится</w:t>
            </w: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703C" w:rsidRPr="009C703C" w:rsidRDefault="009C703C" w:rsidP="0030037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9C703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Контрольно-оценочная деятельность</w:t>
            </w:r>
          </w:p>
        </w:tc>
      </w:tr>
      <w:tr w:rsidR="009C703C" w:rsidRPr="00C50A8D" w:rsidTr="00300373">
        <w:trPr>
          <w:trHeight w:val="171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AR CENA" w:eastAsia="Calibri" w:hAnsi="AR CENA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Cambria" w:eastAsia="Calibri" w:hAnsi="Cambria" w:cs="Cambria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jc w:val="center"/>
              <w:rPr>
                <w:rFonts w:ascii="Cambria" w:eastAsia="Calibri" w:hAnsi="Cambria" w:cs="Cambria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C703C" w:rsidRPr="00C50A8D" w:rsidTr="00300373">
        <w:trPr>
          <w:trHeight w:val="171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AR CENA" w:eastAsia="Calibri" w:hAnsi="AR CENA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Cambria" w:eastAsia="Calibri" w:hAnsi="Cambria" w:cs="Cambria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jc w:val="center"/>
              <w:rPr>
                <w:rFonts w:ascii="Cambria" w:eastAsia="Calibri" w:hAnsi="Cambria" w:cs="Cambria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C703C" w:rsidRPr="00C50A8D" w:rsidTr="00300373">
        <w:trPr>
          <w:trHeight w:val="171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AR CENA" w:eastAsia="Calibri" w:hAnsi="AR CENA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Cambria" w:eastAsia="Calibri" w:hAnsi="Cambria" w:cs="Cambria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jc w:val="center"/>
              <w:rPr>
                <w:rFonts w:ascii="Cambria" w:eastAsia="Calibri" w:hAnsi="Cambria" w:cs="Cambria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C703C" w:rsidRPr="00C50A8D" w:rsidTr="00300373">
        <w:trPr>
          <w:trHeight w:val="171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AR CENA" w:eastAsia="Calibri" w:hAnsi="AR CENA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Cambria" w:eastAsia="Calibri" w:hAnsi="Cambria" w:cs="Cambria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jc w:val="center"/>
              <w:rPr>
                <w:rFonts w:ascii="Cambria" w:eastAsia="Calibri" w:hAnsi="Cambria" w:cs="Cambria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C703C" w:rsidRPr="00C50A8D" w:rsidTr="009C703C">
        <w:trPr>
          <w:trHeight w:val="8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AR CENA" w:eastAsia="Calibri" w:hAnsi="AR CENA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Cambria" w:eastAsia="Calibri" w:hAnsi="Cambria" w:cs="Cambria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jc w:val="center"/>
              <w:rPr>
                <w:rFonts w:ascii="Cambria" w:eastAsia="Calibri" w:hAnsi="Cambria" w:cs="Cambria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C703C" w:rsidRPr="00C50A8D" w:rsidTr="009C703C">
        <w:trPr>
          <w:trHeight w:val="79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9C703C" w:rsidRDefault="009C703C" w:rsidP="0030037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9C70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Вид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9C703C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9C70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Фор</w:t>
            </w:r>
          </w:p>
          <w:p w:rsidR="009C703C" w:rsidRPr="009C703C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9C70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ма</w:t>
            </w:r>
            <w:proofErr w:type="spellEnd"/>
          </w:p>
        </w:tc>
      </w:tr>
      <w:tr w:rsidR="009C703C" w:rsidRPr="00C50A8D" w:rsidTr="00300373">
        <w:tc>
          <w:tcPr>
            <w:tcW w:w="15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3C" w:rsidRPr="00C50A8D" w:rsidRDefault="009C703C" w:rsidP="0030037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Вводный урок по курсу литературного чтения (1ч)</w:t>
            </w: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Вводный урок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Понимание литературы как явления национальной                                                                                                                                                     и мировой культуры, средства сохранения и передачи                                                                                                                                                           нравственных ценностей и традиций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Ориентироваться в учебнике.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C703C" w:rsidRPr="00C50A8D" w:rsidTr="00300373">
        <w:tc>
          <w:tcPr>
            <w:tcW w:w="15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Былины. Летописи. Жития. (11ч)</w:t>
            </w: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1(2)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Летописи. «И повесил Олег щит свой на вратах Царьграда» 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Повторение правил обращения с книгой; значение летописей для людей; правильное чтение и понимание исторических произведений; развитие речи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Понимать  жанр «летопись».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Читать осознанно текст художественного произведения; высказывать оценочные суждения о прочитанном произведении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УО</w:t>
            </w: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2(3)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Летописи  «И вспомнил Олег коня своего»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A8D">
              <w:rPr>
                <w:rFonts w:ascii="Times New Roman" w:eastAsia="Times New Roman" w:hAnsi="Times New Roman" w:cs="Times New Roman"/>
                <w:sz w:val="24"/>
                <w:szCs w:val="24"/>
              </w:rPr>
              <w:t>Летописи. Сравнительный анализ пр.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Участие в диалоге при обсуждении прочитанного произведения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Понимать   жанр «летопись».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Уметь читать осознанно текст художественного произведения; </w:t>
            </w: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высказывать оценочные суждения о прочитанном произведении.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Научиться понимать ценность и значимость литературы для сохранения русской культуры.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ТК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УО</w:t>
            </w: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3(4)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Былина «Ильины три </w:t>
            </w:r>
            <w:proofErr w:type="spell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поездочки</w:t>
            </w:r>
            <w:proofErr w:type="spellEnd"/>
            <w:proofErr w:type="gram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  <w:proofErr w:type="spell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В</w:t>
            </w:r>
            <w:proofErr w:type="gram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н</w:t>
            </w:r>
            <w:proofErr w:type="spell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. чтение</w:t>
            </w: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Урок-путешествие «Самые интересные книги, прочитанные летом».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Обобщение  знания  о былинах, понимание  исторического текста; правильное, выразительное чтение, определение  аналогии с реальными историческими событи</w:t>
            </w:r>
            <w:bookmarkStart w:id="0" w:name="_GoBack"/>
            <w:bookmarkEnd w:id="0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Понимать  жанр устного народного творчества «былина».    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Определять тему и главную мысль произведения; пересказывать текст. Научиться называть характерные особенности былины.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УО</w:t>
            </w:r>
          </w:p>
        </w:tc>
      </w:tr>
      <w:tr w:rsidR="009C703C" w:rsidRPr="00C50A8D" w:rsidTr="00300373">
        <w:trPr>
          <w:trHeight w:val="11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4(5)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Былина «Ильины три </w:t>
            </w:r>
            <w:proofErr w:type="spell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поездочки</w:t>
            </w:r>
            <w:proofErr w:type="spell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».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Правильное, выразительное чтение, нахождение аналогии с реальными историческими событиями. Ускорение темпа чтения. Формирование вопросов по тексту былины и формирование ответов на вопросы с использованием выдержек из текста в качестве аргументов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Понимать жанр устного народного творчества «былина».    </w:t>
            </w:r>
          </w:p>
          <w:p w:rsidR="009C703C" w:rsidRPr="00C50A8D" w:rsidRDefault="009C703C" w:rsidP="003003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A8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тему и главную мысль произведения; пересказывать текст. Формировать восприятия литературного произведения как особого вида искусства, полноценного восприятия худ</w:t>
            </w:r>
            <w:proofErr w:type="gramStart"/>
            <w:r w:rsidRPr="00C50A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50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0A8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C50A8D">
              <w:rPr>
                <w:rFonts w:ascii="Times New Roman" w:eastAsia="Times New Roman" w:hAnsi="Times New Roman" w:cs="Times New Roman"/>
                <w:sz w:val="24"/>
                <w:szCs w:val="24"/>
              </w:rPr>
              <w:t>екста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УО</w:t>
            </w: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5(6)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«Житие Сергия Радонежского»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Правильное, выразительное чтение, нахождение аналогии с реальными историческими событиями. Формирование вопросов по тексту былины и формирование ответов на вопросы с использованием выдержек из текста в качестве аргументов</w:t>
            </w:r>
            <w:proofErr w:type="gram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,.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Помнить произведение «Житие Сергия Радонежского».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Анализировать язык произведения, оценивать мотивы поведения героев, пересказывать доступный по объёму текст; делить его на  смысловые  части, составлять план, называть особенности жанра бытия.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УО</w:t>
            </w: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6(7)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«Житие Сергия Радонежского»</w:t>
            </w:r>
            <w:proofErr w:type="gram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.Х</w:t>
            </w:r>
            <w:proofErr w:type="gram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арактеристика главного героя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Герои произведения, восприятие и понимание их эмоционально-нравственных переживаний. Участие </w:t>
            </w: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  <w:t xml:space="preserve">в диалоге при обсуждении </w:t>
            </w: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прослушанного (прочитанного) произведения. Умение ставить вопросы по содержанию </w:t>
            </w:r>
            <w:proofErr w:type="gram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прочитанного</w:t>
            </w:r>
            <w:proofErr w:type="gram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отвечать на них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-определять тему и главную мысль произведения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-анализировать язык произведения, оценивать мотивы поведения героев,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-высказывать оценочные суждения о </w:t>
            </w: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прочитанном произведении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7(8)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«Проверь себя!»  «Былины». </w:t>
            </w:r>
            <w:proofErr w:type="spell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</w:t>
            </w:r>
            <w:proofErr w:type="spell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чтение.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Формирование у учащихся умений к осуществлению контрольной функции; контроль и самоконтроль изученных понятий: самостоятельная работа. Обобщение знаний по разделу; развитие  речи, мыслительных операций  и творческих способностей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Уметь читать осознанно вслух тексты художественных произведений целыми словами, соблюдая орфоэпические нормы русского литературного языка; приводить примеры фольклорных произведений; определять тему и главную мысль произведения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ВК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Тест</w:t>
            </w: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8(9)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A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«Создание календаря исторических событий».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Формировать у учащихся способностей к рефлексии коррекционно-контрольного типа и реализации коррекционной нормы; работа в группах делить текст на смысловые части, составлять его простой план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пересказывать доступный по объему текст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Научиться рассказывать о важном для России событии, высказывать оценочные суждения о прочитанном произведении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Проект</w:t>
            </w: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Обобщение по разделу «Летописи, былины, жития»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Различение жанров произведений. Научиться читать, понимать и выполнять предложенные задания.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Читать осознанно вслух тексты художественных произведений целыми словами, соблюдая орфоэпические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(11)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Оценка достижений. Тест.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Проверь себя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развитие речи, мышления, творчества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Тест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(12)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Презентация проекта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Презентация работ 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умение выбирать книгу для самостоятельного чтения, ориентироваться на тематический и алфавитный каталог и рекомендательный список литературы, оценивать результаты своей читательской деятельности, </w:t>
            </w:r>
            <w:r w:rsidRPr="00C50A8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вносить коррективы, пользоваться справочными источниками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Презентация проекта</w:t>
            </w:r>
          </w:p>
        </w:tc>
      </w:tr>
      <w:tr w:rsidR="009C703C" w:rsidRPr="00C50A8D" w:rsidTr="00300373">
        <w:tc>
          <w:tcPr>
            <w:tcW w:w="15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lastRenderedPageBreak/>
              <w:t>Чудесный мир классики (22ч)</w:t>
            </w: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(13)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П. П. Ершов «Конек Горбунок»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Изучение жизни и творчества П.П.Ершова; работа над содержанием сказки, выразительностью  чтения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Называть  основное содержание изученного произведения. 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Читать осознанно вслух тексты художественных произведений целыми словами, соблюдая орфоэпические нормы русского литературного языка. Умение прогнозировать содержание раздела, читать вслух с постепенным переходом на чтение про себя, увеличивать темп чтения. Научиться прогнозировать содержание раздела, планировать работу на уроке, выбирать виды деятельности</w:t>
            </w:r>
            <w:proofErr w:type="gram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УО</w:t>
            </w: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(14)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П. П. Ершов «Конек Горбунок» 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Правильное, выразительное чтение; анализ поступков героев;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Помнить творчество П.Ершова.     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составлять небольшое монологическое высказывание с опорой на авторский текст, оценивать события, героев произведения, отвечать на вопросы по тексту. Умение прогнозировать содержание раздела, читать вслух с постепенным переходом на чтение про себя, увеличивать темп чтения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УО</w:t>
            </w: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(15)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П. П. Ершов «Конек Горбунок» </w:t>
            </w:r>
            <w:proofErr w:type="spell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</w:t>
            </w:r>
            <w:proofErr w:type="spell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чтение. КВН по сказкам А.С.Пушкина.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Правильное, выразительное чтение; анализ поступков героев; создание  им характеристики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составлять небольшое монологическое высказывание с опорой на авторский текст, оценивать события, героев произведения, отвечать на вопросы по Умение прогнозировать содержание раздела, читать вслух с постепенным переходом на чтение </w:t>
            </w: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про себя, увеличивать темп чтения тексту.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ТК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УО</w:t>
            </w: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4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(16)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П. П. Ершов «Конек Горбунок» 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Правильное, выразительное чтение; анализ поступков героев; создание  им характеристики. Развивать умения выразительно читать произведение, передавая интонацией настроение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составлять небольшое монологическое высказывание с опорой на авторский текст, оценивать события, героев произведения, отвечать на вопросы по тексту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УО</w:t>
            </w: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(17)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А. С. Пушкин «Няне»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Изучение жизни и творчества А.С.Пушкина;  правильное, выразительное чтение стихов поэта, передавая интонацией настроение, находить нужный отрывок в тексте по вопросам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читать стихотворные произведения, отвечать на вопросы по тексту Умение прогнозировать содержание раздела, читать вслух с постепенным переходом на чтение про себя, увеличивать темп чтения тексту.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УО</w:t>
            </w: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(18)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А. С. Пушкин «Унылая пора! Очей очарованье»,  «Туча»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Вн</w:t>
            </w:r>
            <w:proofErr w:type="spell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 xml:space="preserve">. </w:t>
            </w:r>
            <w:proofErr w:type="spell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чтение</w:t>
            </w: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Что</w:t>
            </w:r>
            <w:proofErr w:type="spell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такое</w:t>
            </w:r>
            <w:proofErr w:type="gram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«серии книг» и </w:t>
            </w:r>
            <w:proofErr w:type="gram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каково</w:t>
            </w:r>
            <w:proofErr w:type="gram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их значение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Правильное, выразительное чтение стихов поэта.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Научиться выразительно читать стихотворные произведения наизусть (по выбору), отвечать на вопросы по тексту</w:t>
            </w:r>
            <w:proofErr w:type="gram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.</w:t>
            </w:r>
            <w:proofErr w:type="gram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Научиться называть особенности литературной сказки.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УО</w:t>
            </w: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(19)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А. С. Пушкин «Сказка о мертвой царевне и о семи богатырях»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Чтение сказки.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Анализ поступков героев сказки.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Назвать основное содержание изученного произведения. Анализировать поведение героев формировать умение читать вслух с постепенным переходом на чтение про себя, увеличивать темп чтения вслух, исправлять ошибки при повторном чтении текста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УО</w:t>
            </w: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(20)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А. С. Пушкин «Сказка о мертвой царевне и о семи богатырях»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Анализ поступков героев. Формирование у учащихся умений к осуществлению контрольной функции; контроль и самоконтроль изученных понятий.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Назвать и основное содержание изученного произведения. Анализировать поведение героев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УО</w:t>
            </w: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(21)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А. С. Пушкин «Сказка о </w:t>
            </w: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мертвой царевне и о семи богатырях»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Вн</w:t>
            </w:r>
            <w:proofErr w:type="spell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 xml:space="preserve">. чтение  </w:t>
            </w: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Урок-игра «Эти забавные животные».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Анализ поступков героев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делить текст на составные части, </w:t>
            </w: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составлять план, читать осознанно вслух тексты художественных произведений целыми словами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ТК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УО</w:t>
            </w: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10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(22)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А. С. Пушкин «Сказка о мертвой царевне и о семи богатырях»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Правильное, выразительное  чтение сказки.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Составлять небольшое монологическое высказывание с опорой на авторский текст, оценивать события, героев произведения, отвечать на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УО</w:t>
            </w: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(23)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М. Ю. Лермонтов «Дары Терека»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Изучение жизни и творчества М.Ю.Лермонтова; беглое, выразительное   чтение. Формирование у учащихся </w:t>
            </w:r>
            <w:proofErr w:type="spell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деятельностных</w:t>
            </w:r>
            <w:proofErr w:type="spell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способностей и способностей к структурированию и систематизации изучаемого предметного содержания: осознанное чтение текста.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Помнить  название и основное содержание изученного произведения, творчество М.Лермонтова</w:t>
            </w:r>
            <w:proofErr w:type="gram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</w:t>
            </w:r>
            <w:proofErr w:type="gram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азличать жанры произведений оценивать поступки героев произведения и свои собственные под руководством учителя с точки зрения моральных ценностей.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Научиться составлять рассказ о М. Ю. Лермонтове, используя различные источники для получения необходимой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УО</w:t>
            </w: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(24)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М. Ю. Лермонтов «</w:t>
            </w:r>
            <w:proofErr w:type="spell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Ашик</w:t>
            </w:r>
            <w:proofErr w:type="spell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Кериб</w:t>
            </w:r>
            <w:proofErr w:type="spell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» 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</w:t>
            </w:r>
            <w:proofErr w:type="spell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чтени</w:t>
            </w:r>
            <w:proofErr w:type="gram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е«</w:t>
            </w:r>
            <w:proofErr w:type="spellStart"/>
            <w:proofErr w:type="gram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Поле-чудес</w:t>
            </w:r>
            <w:proofErr w:type="spell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 по творчеству Л.Н.Толстого.  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Чтение  сказки; работа над правильным выразительным чтением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Формирование у учащихся </w:t>
            </w:r>
            <w:proofErr w:type="spell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деятельностных</w:t>
            </w:r>
            <w:proofErr w:type="spell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способностей и способностей к структурированию и систематизации изучаемого предметного содержания: осознанное чтение текста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составлять небольшое монологическое высказывание с опорой на авторский текст; оценивать события, героев произведения; делить текст на части, составлять план; Научиться замечать особенности языка сказки М. Ю. Лермонтова;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УО</w:t>
            </w: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(25)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М. Ю. Лермонтов «</w:t>
            </w:r>
            <w:proofErr w:type="spell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Ашик</w:t>
            </w:r>
            <w:proofErr w:type="spell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Кериб</w:t>
            </w:r>
            <w:proofErr w:type="spell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» 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Анализ поступков героев, ответы на вопросы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составлять небольшое монологическое высказывание с </w:t>
            </w: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опорой на авторский текст; оценивать события, героев произведения; делить текст на части, составлять 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ТК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УО</w:t>
            </w: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14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(26)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М. Ю. Лермонтов «</w:t>
            </w:r>
            <w:proofErr w:type="spell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Ашик</w:t>
            </w:r>
            <w:proofErr w:type="spell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Кериб</w:t>
            </w:r>
            <w:proofErr w:type="spell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» 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Анализ поступков героев, ответы на вопросы; чтение по ролям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составлять небольшое монологическое высказывание с опорой на авторский текст; оценивать события, героев произведения; делить текст на части, составлять план учить чувствовать и понимать образный язык художественного произведения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УО</w:t>
            </w: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(27)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Л.Н.Толстой «Детство»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</w:t>
            </w:r>
            <w:proofErr w:type="spell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чтение «Кинозвёзды поневоле» (рассказы о животных, снимавшихся в кино).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Изучение жизни и творчества Л.Н.Толстого, правильное, выразительное  чтение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Развивать умения выразительно читать произведение, передавая интонацией настроение, создавать небольшой устный текст на заданную тему, читать осознанно вслух тексты художественных произведений целыми словами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УО</w:t>
            </w: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(28)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Л.Н.Толстой «Как мужик убрал камень»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Определение темы, главной мысли,  последовательности событий выразительное чтение.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Высказывать оценочные суждения о прочитанном произведении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УО</w:t>
            </w: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(29)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А. П. Чехов «Мальчики»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Изучение жизни и творчества А.П.Чехова; определение смысла произведения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Помнить отличие рассказа от сказки.       Различать жанры художественной литературы, анализировать характеры героев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УО</w:t>
            </w: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18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(30)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А. П. Чехов «Мальчики»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</w:t>
            </w:r>
            <w:proofErr w:type="spell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чтение  «Здравствуй, гостья-зима». Стихи русских поэтов о зиме.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Понимание основного содержания услышанного; ответы на вопросы по содержанию прочитанного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Понимать отличие рассказа от сказки.       Различать жанры художественной литературы, анализировать характеры героев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УО</w:t>
            </w: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19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(31)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А. П. Чехов «Мальчики»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Характеристика героев произведения;  составление плана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делить текст на составные части, составлять его простой план, читать осознанно вслух тексты  целыми словами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УО</w:t>
            </w: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20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(32)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«Проверь себя!» по теме «Из русской классической литературы»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Обобщение знаний по разделу; развитие творческих способностей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Помнить  литературные произведения и их авторов, основное содержание изученных литературных произведений</w:t>
            </w:r>
            <w:proofErr w:type="gram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.: </w:t>
            </w:r>
            <w:proofErr w:type="gram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читать осознанно вслух тексты художественных произведений целыми словами; определять тему и главную мысль произведения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ТмК</w:t>
            </w:r>
            <w:proofErr w:type="spellEnd"/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Тест</w:t>
            </w: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21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(33)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Оценка достижений. Проверка техники чтения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</w:t>
            </w:r>
            <w:proofErr w:type="gram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кст дл</w:t>
            </w:r>
            <w:proofErr w:type="gram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я проверки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Соблюдать  нормы чтения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</w:t>
            </w:r>
            <w:proofErr w:type="spell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Тех.чт.</w:t>
            </w: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22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(34)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Обобщение по разделу.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Произведения раздела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Помнить  литературные произведения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C703C" w:rsidRPr="00C50A8D" w:rsidTr="00300373">
        <w:tc>
          <w:tcPr>
            <w:tcW w:w="15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Поэтическая тетрадь (12ч)</w:t>
            </w: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(35)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(36)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Ф. И. Тютчев «Еще земли печален вид»,   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Ф.И.Тютчев «Как неожиданно и ярко»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Литературный ринг по творчеству Н.Н.Носова.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Изучение жизни и творчества Ф.И.Тютчева; правильное чтение стихов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Читать стихотворные произведения наизусть, рисовать словесные картины.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УО</w:t>
            </w:r>
          </w:p>
        </w:tc>
      </w:tr>
      <w:tr w:rsidR="009C703C" w:rsidRPr="00C50A8D" w:rsidTr="00300373">
        <w:trPr>
          <w:trHeight w:val="11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(37)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А. А. Фет «Весенний дождь», «Бабочка»   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Изучение жизни и творчества  А.А.Фета; выразительное чтение, использование интонаций, соответствующих смыслу текст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Помнить произведения Ф.Тютчева, А.Фета, Е.Баратынского, Н.Некрасова, И.Никитина, И.Бунина.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Уметь выразительно читать, участвовать в обсуждении текста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УО</w:t>
            </w: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(38)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Е. А. Баратынский «Весна, весна! Как воздух чист…», «Где сладкий шепот…»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Выразительное чтение, использование интонаций, соответствующих смыслу текста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Выразительно читать лирические произведения о весне.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Выделять образные языковые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УО</w:t>
            </w: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(39)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Картина сельского быта. А. Н. Плещеев «Дети и </w:t>
            </w: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птичка»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Осознанность и выразительность чтения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Читать, соблюдая логическое ударение, отвечать на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6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(40)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И.С.Никитин  «В синем небе плывут над полями…»</w:t>
            </w:r>
            <w:proofErr w:type="spell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А.Н.Пле</w:t>
            </w:r>
            <w:proofErr w:type="spell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щеев</w:t>
            </w:r>
            <w:proofErr w:type="spell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«Дети и птичка»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</w:t>
            </w:r>
            <w:proofErr w:type="spell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чтение« Лесная газета» В.Бианки.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Осознанное  и выразительное чтение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читать</w:t>
            </w:r>
            <w:proofErr w:type="gram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соблюдая логическое ударение, отвечать на вопросы.       Помнить произведения о Родине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УО</w:t>
            </w: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(41)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Н. А. Некрасов «Школьник», «В зимние сумерки нянины сказки…» 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Изучение жизни и творчества Н.А.Некрасова; правильное, выразительное  чтение стихов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читать стихотворные произведения наизусть, анализировать образные языковые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УО</w:t>
            </w: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(42)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И. А. Бунин «Листопад»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Изучение творчества И.А.Бунина; выразительное чтение, использование интонаций, соответствующих смыслу текста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Помнить творчество И.Бунина</w:t>
            </w:r>
            <w:proofErr w:type="gram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</w:t>
            </w:r>
            <w:proofErr w:type="gram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</w:t>
            </w:r>
            <w:proofErr w:type="gram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нализировать образные языковые средства, различать жанры художественных произведений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УО</w:t>
            </w: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(43)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«Проверь себя!» по теме «Поэтическая тетрадь»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</w:t>
            </w:r>
            <w:proofErr w:type="spell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чтение Природа глазами Ю. Дмитриева.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Обобщение знаний по данному разделу; правильное, выразительное  чтение; умение работать в группах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Помнить : изученные литературные произведения и их авторов, основное содержание изученных литературных произведений</w:t>
            </w:r>
            <w:proofErr w:type="gram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: </w:t>
            </w:r>
            <w:proofErr w:type="gram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читать осознанно вслух тексты художественных произведений целыми словами; определять тему и главную мысль произведения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ТмК</w:t>
            </w:r>
            <w:proofErr w:type="spellEnd"/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Тест</w:t>
            </w: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(44)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Обобщение по разделу «Поэтическая тетрадь»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Осознанность и выразительность чтения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0A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понимать: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изученные литературные произведения и их авторов, основное содержание изученных литературных произведений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(45)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Конкурс чтецов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Умение выразительно читать  стихи перед аудиторией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0A8D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стихотворные произведения наизусть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12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(46)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Экскурсия в школьную библиотеку. Оценка достижений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тест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Экскурсия</w:t>
            </w:r>
          </w:p>
        </w:tc>
      </w:tr>
      <w:tr w:rsidR="009C703C" w:rsidRPr="00C50A8D" w:rsidTr="00300373">
        <w:tc>
          <w:tcPr>
            <w:tcW w:w="15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Литературные сказки (16ч)</w:t>
            </w: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(47)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В. Ф. Одоевский «Городок в табакерке»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Изучение жизни и творчества В.Ф.Одоевского; чтение литературной  сказки «Городок в табакерке»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Помнить названия, основное содержание изученных произведений. Различать сказки народные и литературные, отвечать на вопросы по тексту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УО</w:t>
            </w: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(48)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В. Ф. Одоевский «Городок в табакерке»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При помощи сказки ознакомление с реальным устройством музыкальной шкатулки; правильное, выразительное  чтение; ответы вопросы по содержанию </w:t>
            </w:r>
            <w:proofErr w:type="gram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прочитанного</w:t>
            </w:r>
            <w:proofErr w:type="gram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Помнить  названия, основное содержание изученных произведений. Уметь различать сказки народные и литературные, отвечать на вопросы по тексту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УО</w:t>
            </w: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(49)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В. Ф. Одоевский «Городок в табакерке»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</w:t>
            </w:r>
            <w:proofErr w:type="spell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чтение</w:t>
            </w:r>
            <w:r w:rsidRPr="00C50A8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.</w:t>
            </w: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Сказки писателей о детях.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Деление  текста на смысловые части, составление  плана; передача содержания прочитанного от имени героя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Делить текст на смысловые части, составлять его простой план, пересказывать текст, анализировать характер героя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УО</w:t>
            </w: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(50)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В. М. Гаршин «Сказка о жабе и розе»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Изучение жизни и творчества В.М.Гаршина; правильное, выразительное  ответы на вопросы по содержанию прочитанного; работа с иллюстрацией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Помнить  </w:t>
            </w:r>
            <w:proofErr w:type="spell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творчествоВ.М.Гаршина</w:t>
            </w:r>
            <w:proofErr w:type="spellEnd"/>
            <w:proofErr w:type="gram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</w:t>
            </w:r>
            <w:proofErr w:type="gram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аботать с иллюстрациями, анализировать мотивы поведения героев, пересказывать по плану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УО</w:t>
            </w: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(51)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В. М. Гаршин «Сказка о жабе и розе»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Правильное, выразительное чтение; анализ поступков героев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Помнить  </w:t>
            </w:r>
            <w:proofErr w:type="spell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творчествоВ.М.Гаршина</w:t>
            </w:r>
            <w:proofErr w:type="spellEnd"/>
            <w:proofErr w:type="gram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</w:t>
            </w:r>
            <w:proofErr w:type="gram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аботать с иллюстрациями, анализировать мотивы поведения героев, пересказывать по плану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УО</w:t>
            </w: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(52)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П. Бажов «Серебряное копытце»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</w:t>
            </w:r>
            <w:proofErr w:type="spell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чтение</w:t>
            </w:r>
            <w:proofErr w:type="gram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У</w:t>
            </w:r>
            <w:proofErr w:type="gram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читься надо весело, чтобы хорошо учиться. Книги о сверстниках, о школе.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Изучение и первичное закрепление новых знаний и способов 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Изучение жизни и творчества  П.П.Бажова; выразительное чтение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Помнить творчество П.П.Бажова</w:t>
            </w:r>
            <w:proofErr w:type="gram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</w:t>
            </w:r>
            <w:proofErr w:type="gram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</w:t>
            </w:r>
            <w:proofErr w:type="gram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ыразительно читать, отвечать на вопросы, различать жанры литературных произведений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УО</w:t>
            </w: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7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(53)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П. Бажов «Серебряное копытце»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Комплексное применение знаний и способов 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Чтение по ролям, характер поступков героев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читать осознанно текст художественного произведения «про себя», анализировать особенности речи героев произведения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УО</w:t>
            </w: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(54)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Особенности речи героев сказки П. П. Бажова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Оценка иллюстрации </w:t>
            </w: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  <w:t>к произведению. Выразительное чтение,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читать осознанно текст художественного произведения «про себя», анализировать особенности речи героев произведения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(55)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С. Аксаков «Аленький цветочек»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Комплексное применение знаний и способов 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Изучение жизни и творчества  С.Т.Аксакова; работа над сказкой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высказывать оценочные суждения о прочитанном произведении, сравнивать народные волшебные сказки и сказки литературные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УО</w:t>
            </w: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(56)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С. Аксаков «Аленький цветочек»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Вн</w:t>
            </w:r>
            <w:proofErr w:type="spell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 xml:space="preserve">. чтение </w:t>
            </w: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Детская приключенческая книга.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Комплексное применение знаний и способов 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Правильное, выразительное чтение; работа с иллюстрацией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анализировать характер, мотивы поведения героев; выделять фантастические события, отвечать на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УО</w:t>
            </w: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(57)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С. Аксаков «Аленький цветочек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Комплексное применение знаний и способов 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Правильное, выразительное чтение; деление текста на части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анализировать характер, мотивы поведения героев; выделять фантастические события, отвечать на вопросы; делить текст на части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УО</w:t>
            </w: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(58)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С. Аксаков «Аленький цветочек»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Комплексное применение знаний и способов 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Правильное, выразительное чтение; деление текста на части; анализ поступков героев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делить те</w:t>
            </w:r>
            <w:proofErr w:type="gram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кст пр</w:t>
            </w:r>
            <w:proofErr w:type="gram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оизведения на части, составлять план, пересказывать произведение, работать с иллюстрациями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УО</w:t>
            </w: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(59)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«Проверь себя!</w:t>
            </w:r>
            <w:proofErr w:type="gram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»п</w:t>
            </w:r>
            <w:proofErr w:type="gram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 теме </w:t>
            </w: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«Сказки русских писателей» 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Вн</w:t>
            </w:r>
            <w:proofErr w:type="spell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 xml:space="preserve">. чтение  </w:t>
            </w: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Урок-конкурс «Произведения о маме».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Проверка и оценка знаний и способов деятельности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Обобщение знаний  по данному </w:t>
            </w: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разделу; развитие навыков выразительного чтения, творческих способностей; умения работать в группах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 создавать небольшой устный текст </w:t>
            </w: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на заданную тему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ТмК</w:t>
            </w:r>
            <w:proofErr w:type="spellEnd"/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Тест</w:t>
            </w: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14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(60)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Урок-конкурс «Выборочный пересказ».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 развитие навыков выразительного чтения, творческих способностей;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Создавать лирический образ для выразительного чтения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Урок-конкурс</w:t>
            </w: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(61)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Советуем прочитать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Чтение произведений предложенных в учебнике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Самостоятельно читать произведения. Самостоятельно читать произведения. Научиться рассказывать о прочитанных произведениях, строить индивидуальный маршрут восполнения проблемных зон в обучении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(62)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A8D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разделу</w:t>
            </w:r>
            <w:proofErr w:type="gramStart"/>
            <w:r w:rsidRPr="00C50A8D">
              <w:rPr>
                <w:rFonts w:ascii="Times New Roman" w:eastAsia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C50A8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Литературные  сказки»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Выражение личного отношения к </w:t>
            </w:r>
            <w:proofErr w:type="gram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прочитанному</w:t>
            </w:r>
            <w:proofErr w:type="gram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Формирование у учащихся умений к осуществлению контрольной функции.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Создавать небольшой устный текст на заданную </w:t>
            </w: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тему. Научиться читать и понимать</w:t>
            </w:r>
            <w:proofErr w:type="gram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выполнять предложенные задания.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C703C" w:rsidRPr="00C50A8D" w:rsidTr="00300373">
        <w:tc>
          <w:tcPr>
            <w:tcW w:w="15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Делу </w:t>
            </w:r>
            <w:proofErr w:type="spellStart"/>
            <w:proofErr w:type="gramStart"/>
            <w:r w:rsidRPr="00C50A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время-потехе</w:t>
            </w:r>
            <w:proofErr w:type="spellEnd"/>
            <w:proofErr w:type="gramEnd"/>
            <w:r w:rsidRPr="00C50A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час (9ч)</w:t>
            </w: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(63)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Е. Шварц «Сказка о потерянном времени»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Изучение жизни и творчества  Е.Л.Шварца; правильное, беглое, выразительное чтение, деление текста на части, выделение  главного, составление плана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различать сказки народные и литературные, отвечать на вопросы, высказывать оценочные суждения о </w:t>
            </w:r>
            <w:proofErr w:type="gram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прочитанном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УО</w:t>
            </w: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(64)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Е. Шварц «Сказка о потерянном времени»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Правильное, выразительное чтение,  анализ характеров и поступков героев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составлять небольшое монологическое высказывание с опорой на авторский текст, оценивать события, героев произведения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УО</w:t>
            </w: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3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(65)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В. Драгунский «Что любит Мишка»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Вн</w:t>
            </w:r>
            <w:proofErr w:type="spell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 xml:space="preserve">. чтение  </w:t>
            </w: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Книги о ратных подвигах родного народа.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Изучение жизни и творчества В.Драгунского; правильное, выразительное  чтение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высказывать оценочные суждения о прочитанном произведении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УО</w:t>
            </w: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(66)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В. Драгунский «Что любит Мишка»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Выразительное чтение, использование интонаций, соответствующих смыслу текста; ответы на поставленные вопросы по прочитанному произведению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Научиться создавать небольшой устный текст на заданную тему, создавать небольшой устный текст на заданную тему, анализировать образные языковые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УО</w:t>
            </w: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(67)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В. </w:t>
            </w:r>
            <w:proofErr w:type="spell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Голявкин</w:t>
            </w:r>
            <w:proofErr w:type="spell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«Никакой горчицы я не ел»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Изучение  жизни и творчества В. В. </w:t>
            </w:r>
            <w:proofErr w:type="spell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Голявкина</w:t>
            </w:r>
            <w:proofErr w:type="spell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 смысла произведения; анализ поступков героев, правильное, выразительное читать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определять тему и главную мысль произведения, отвечать на вопросы по </w:t>
            </w:r>
            <w:proofErr w:type="gram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прочитанному</w:t>
            </w:r>
            <w:proofErr w:type="gram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работать с иллюстрациями, участвовать в обсуждении произведения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УО</w:t>
            </w: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(68)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Авторское отношение к герою в рассказе В. В. </w:t>
            </w:r>
            <w:proofErr w:type="spell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Галявкина</w:t>
            </w:r>
            <w:proofErr w:type="spell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«Никакой я горчицы не ел»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Умение самостоятельно находить в тексте с определенной целью отрывки, эпизоды, выражения, слова. Участие в диалоге при обсуждении прослушанного (прочитанного) произведения. Умение ставить вопросы по содержанию </w:t>
            </w:r>
            <w:proofErr w:type="gram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прочитанного</w:t>
            </w:r>
            <w:proofErr w:type="gram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отвечать на них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определять тему и главную мысль произведения, отвечать на вопросы. По </w:t>
            </w:r>
            <w:proofErr w:type="gram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прочитанному</w:t>
            </w:r>
            <w:proofErr w:type="gram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работать с иллюстрациями, участвовать </w:t>
            </w: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  <w:t>в обсуждении произведения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(69)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«Проверь себя!</w:t>
            </w:r>
            <w:proofErr w:type="gram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»п</w:t>
            </w:r>
            <w:proofErr w:type="gram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 теме «Делу время – потехе час»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Вн</w:t>
            </w:r>
            <w:proofErr w:type="spell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 xml:space="preserve">. чтение </w:t>
            </w: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Книги о путешествиях и путешественниках, настоящих и вымышленных.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Обобщение знаний  по данному разделу; развитие навыков выразительного чтения, творческих способностей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Помнить</w:t>
            </w:r>
            <w:proofErr w:type="gram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:</w:t>
            </w:r>
            <w:proofErr w:type="gram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изученные литературные произведения и их авторов, основное содержание изученных литературных произведений. Уметь: читать выразительно художественный текст; определять тему и главную мысль произведения; пересказывать доступный по объёму текст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ТмК</w:t>
            </w:r>
            <w:proofErr w:type="spellEnd"/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Тест</w:t>
            </w: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(70)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Проверка читательских </w:t>
            </w: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умений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Диагностика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Выполнить самостоятельно работу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</w:t>
            </w:r>
            <w:proofErr w:type="gramEnd"/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9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(71)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Обобщение по разделу «Делу время – потехе час»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Умение составлять простейшие задания для викторины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50A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понимать</w:t>
            </w:r>
            <w:proofErr w:type="gramStart"/>
            <w:r w:rsidRPr="00C50A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</w:t>
            </w:r>
            <w:proofErr w:type="gram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зученные</w:t>
            </w:r>
            <w:proofErr w:type="spell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литературные произведения и их авторов, основное содержание изученных литературных произведений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C703C" w:rsidRPr="00C50A8D" w:rsidTr="00300373">
        <w:tc>
          <w:tcPr>
            <w:tcW w:w="15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Страна детства (8ч)</w:t>
            </w: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(72)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Б. С. Житков «Как я ловил человечков»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Изучение жизни и творчества Б. С. Житкова; беглое, выразительное чтение, определение смысла содержания рассказа, характеристика главных героев и их поступки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Высказывать оценочные суждения о прочитанном произведении; пересказывать текст</w:t>
            </w:r>
            <w:proofErr w:type="gram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</w:t>
            </w:r>
            <w:proofErr w:type="gram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аучиться прогнозировать содержание раздела, планировать работу на уроке, выбирать виды деятельности.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УО</w:t>
            </w: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(73)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Б. С. Житков «Как я ловил человечков». </w:t>
            </w:r>
            <w:proofErr w:type="gram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Плохое</w:t>
            </w:r>
            <w:proofErr w:type="gram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 хорошее в поступках людей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Формирование ответов на предложенные вопросы по ходу чтения; в совместной деятельности учитель-ученик беглое, выразительное чтение, определение смысла содержания рассказа, характеристика главных героев и их поступки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Высказывать оценочные суждения о прочитанном произведении; пересказывать текст 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Научить понимать и объяснять поступки героев;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(74)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К. Г. Паустовский «Корзина с еловыми шишками»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Изучение жизни и творчества К.Г.Паустовского; определение смысла произведения. Связь литературы с музыкой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Определять тему и главную мысль произведения, составлять вопросы по тексту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УО</w:t>
            </w: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(75)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К. Г. Паустовский «Корзина с еловыми шишками»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Вн</w:t>
            </w:r>
            <w:proofErr w:type="spell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 xml:space="preserve">. чтение </w:t>
            </w: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Сказки Г.Х.Андерсена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Правильное, выразительное чтение; последовательное воспроизведение содержания рассказа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Составлять небольшое монологическое высказывание с опорой на авторский текст, оценивать события, героев произведения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УО</w:t>
            </w: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(76)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М. М. Зощенко «Елка»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Изучение жизни и творчества М. М. Зощенко; анализ поступков героев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Высказывать оценочные суждения о прочитанном произведении, анализировать образные языковые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УО</w:t>
            </w: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6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(77)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М. М. Зощенко «Елка» 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Составление плана</w:t>
            </w:r>
            <w:proofErr w:type="gram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пересказ. Участие в диалоге при обсуждении произведения. Работа в паре сильны</w:t>
            </w:r>
            <w:proofErr w:type="gram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й-</w:t>
            </w:r>
            <w:proofErr w:type="gram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слабый.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Высказывать оценочные суждения о прочитанном произведении (герое, событии), анализировать образные языковые средства, пересказывать текст. Научиться </w:t>
            </w:r>
            <w:proofErr w:type="gram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самостоятельно</w:t>
            </w:r>
            <w:proofErr w:type="gram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осваивать незнакомый текст, пересказывать по составленному плану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(78)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«Проверь себя!</w:t>
            </w:r>
            <w:proofErr w:type="gram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»п</w:t>
            </w:r>
            <w:proofErr w:type="gram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 теме «Страна далёкого детства»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Повторение и обобщение изученного  материала; сравнение, сопоставление Формирование у учащихся умений к осуществлению контрольной функции; контроль, самоконтроль изученных понятий.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Помнить изученные литературные произведения и их авторов, основное содержание изученных литературных произведений. Научиться читать, понимать и выполнять предложенные задания;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ТмК</w:t>
            </w:r>
            <w:proofErr w:type="spellEnd"/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Тест</w:t>
            </w: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(79)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Обобщение по разделу «Страна детства»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Создание небольших письменных ответов на поставленный вопрос по прочитанному произведению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0A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Понимать и</w:t>
            </w: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зученные литературные произведения и их авторов, основное содержание изученных литературных произведений</w:t>
            </w:r>
            <w:proofErr w:type="gram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</w:t>
            </w:r>
            <w:proofErr w:type="gram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аучиться читать, понимать и выполнять предложенные задания;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C703C" w:rsidRPr="00C50A8D" w:rsidTr="00300373">
        <w:tc>
          <w:tcPr>
            <w:tcW w:w="15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Поэтическая тетрадь (5ч)</w:t>
            </w: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(80)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В. Я. Брюсов «Опять сон», «Детская»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Вн</w:t>
            </w:r>
            <w:proofErr w:type="spell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 xml:space="preserve">. чтение </w:t>
            </w: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Русь, Россия. (Стихи о Родине).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Изучение жизни и творчества В. Я. Брюсова; правильное выразительное чтение стихов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Читать осознанно текст художественного произведения, определять тему и главную мысль произведения передавать с помощью интонации настроения поэта, выполнение заданий учебника.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УО</w:t>
            </w: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(81)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С. А. Есенин «Бабушкины сказки» 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Изучение жизни и творчества С.А.Есенина; выразительное чтение по книге стихов перед аудиторией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Определять тему и главную мысль произведения, отвечать на вопросы</w:t>
            </w:r>
            <w:proofErr w:type="gram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</w:t>
            </w:r>
            <w:proofErr w:type="gram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аучиться передавать настроение с помощью интонации, темпа чтения, силы голоса;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УО</w:t>
            </w:r>
          </w:p>
        </w:tc>
      </w:tr>
      <w:tr w:rsidR="009C703C" w:rsidRPr="00C50A8D" w:rsidTr="00300373">
        <w:trPr>
          <w:trHeight w:val="27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(82)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М. И. Цветаева «Бежит </w:t>
            </w: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тропинка с бугорка…»,            «Наши царства»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Изучение жизни и творчества М. </w:t>
            </w: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И. Цветаевой; определение темы, главной мысли; выразительное чтение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Научиться проводить разметку </w:t>
            </w: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стихотворного текста, определять логические ударения; определять тему и главную мысль произведения, различать жанры литературных произведений, прогнозировать содержание произведения по заглавию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ТК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УО</w:t>
            </w: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4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(83)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«Проверь себя!</w:t>
            </w:r>
            <w:proofErr w:type="gram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»п</w:t>
            </w:r>
            <w:proofErr w:type="gram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 теме «Поэтическая тетрадь»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Вн</w:t>
            </w:r>
            <w:proofErr w:type="spell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 xml:space="preserve">. чтение </w:t>
            </w: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«От благодарных читателей». Художественные произведения, героям которых установлены памятники.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Повторение и обобщение изученного  материала; сравнение, сопоставление разгадывание кроссворда, составление монологического рассказа; работа в группе в совместной деятельности учитель- ученик (оценка достижений)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Научиться читать, понимать и выполнять предложенные задания.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ТмК</w:t>
            </w:r>
            <w:proofErr w:type="spellEnd"/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Тест</w:t>
            </w: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(84)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Конкурс чтецов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Умение выразительно читать  стихи перед аудиторией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Читать стихотворные произведения наизусть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C703C" w:rsidRPr="00C50A8D" w:rsidTr="00300373">
        <w:tc>
          <w:tcPr>
            <w:tcW w:w="15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Природа и мы (12ч)</w:t>
            </w: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(85)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Д. Мамин -  Сибиряк «Приемыш»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Изучение жизни и творчества Д.Мамина - Сибиряка; правильное выразительное чтение; анализ поступков героев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Помнить творчество писателя. Уметь определять тему и главную мысль произведения, отвечать на вопросы, различать жанры произведений</w:t>
            </w:r>
            <w:proofErr w:type="gram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</w:t>
            </w:r>
            <w:proofErr w:type="gram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оставлять небольшое монологическое высказывание с опорой на авторский текст, оценивать события, героев произведения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УО</w:t>
            </w: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(86)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Отношения человека и птицы в  </w:t>
            </w:r>
            <w:proofErr w:type="spellStart"/>
            <w:r w:rsidRPr="00C50A8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рассказе</w:t>
            </w:r>
            <w:proofErr w:type="gramStart"/>
            <w:r w:rsidRPr="00C50A8D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50A8D">
              <w:rPr>
                <w:rFonts w:ascii="Times New Roman" w:eastAsia="Times New Roman" w:hAnsi="Times New Roman" w:cs="Times New Roman"/>
                <w:sz w:val="24"/>
                <w:szCs w:val="24"/>
              </w:rPr>
              <w:t>амина-Сибиряка</w:t>
            </w:r>
            <w:proofErr w:type="spellEnd"/>
            <w:r w:rsidRPr="00C50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«Приемыш»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Выражение личного отношения к </w:t>
            </w:r>
            <w:proofErr w:type="gram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прочитанному</w:t>
            </w:r>
            <w:proofErr w:type="gram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аргументация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своей позиции с привлечением текста произведения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Определять тему и главную мысль произведения, отвечать на вопросы, различать жанры произведений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(87)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А. Куприн «Барбос и </w:t>
            </w:r>
            <w:proofErr w:type="spell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Жулька</w:t>
            </w:r>
            <w:proofErr w:type="spell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Изучение жизни и творчества А. Куприна, определение смысла </w:t>
            </w: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рассказа, смысла верности и дружбы, анализ поступков героев; правильное выразительное чтение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Помнить  </w:t>
            </w:r>
            <w:proofErr w:type="spell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творчествоА.И.Куприна</w:t>
            </w:r>
            <w:proofErr w:type="spell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Уметь определять тему и главную </w:t>
            </w: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мысль произведения, работать с иллюстрациями</w:t>
            </w:r>
            <w:proofErr w:type="gram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</w:t>
            </w:r>
            <w:proofErr w:type="gram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аучиться высказывать оценочные суждения о прочитанном произведении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ТК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УО</w:t>
            </w: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4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(88)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Тема самопожертвования в рассказе А. И. Куприна «Барбос и </w:t>
            </w:r>
            <w:proofErr w:type="spell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Жулька</w:t>
            </w:r>
            <w:proofErr w:type="spell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Умение последовательно воспроизводить содержание рассказа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Научиться читать, понимать и выполнять предложенные задания</w:t>
            </w:r>
            <w:proofErr w:type="gramStart"/>
            <w:r w:rsidRPr="00C50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50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создавать небольшой устный текст на заданную </w:t>
            </w: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(89)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М. М. Пришвин «Выскочка»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Вн</w:t>
            </w:r>
            <w:proofErr w:type="spell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 xml:space="preserve">. чтение </w:t>
            </w: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Мой любимый литературный герой.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Изучение жизни и творчества М.М.Пришвина; определение смысла рассказа; анализ поступков и характеров героев; правильное выразительное чтение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Помнить творчество М.М.Пришвина</w:t>
            </w:r>
            <w:proofErr w:type="gram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пределять тему и главную мысль произведения. Научиться читать, понимать и выполнять предложенные задания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УО</w:t>
            </w: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(90)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Писательская наблюдательность М. М. Пришвина в рассказе «Выскочка»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Понимание содержания литературного произведения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A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Научиться читать рассказ с соблюдением норм литературного произведения, характеризовать героев произведения. Помнить  </w:t>
            </w:r>
            <w:proofErr w:type="spellStart"/>
            <w:r w:rsidRPr="00C50A8D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творчествоМ.М.Пришвина</w:t>
            </w:r>
            <w:proofErr w:type="spellEnd"/>
            <w:r w:rsidRPr="00C50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определять </w:t>
            </w: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тему и главную мысль произведения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(91)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Е. И. </w:t>
            </w:r>
            <w:proofErr w:type="spell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Чарушин</w:t>
            </w:r>
            <w:proofErr w:type="spell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«Кабан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Изучение жизни и творчества </w:t>
            </w:r>
            <w:proofErr w:type="spell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Е.И.Чарушина</w:t>
            </w:r>
            <w:proofErr w:type="spell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 анализ текста, его пересказ, правильное выразительное чтение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Помнить  </w:t>
            </w:r>
            <w:proofErr w:type="spell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творчествоЕ.И.Чарушина</w:t>
            </w:r>
            <w:proofErr w:type="spell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составлять небольшое монологическое высказывание с опорой на авторский текст, оценивать события, героев произведения.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Научиться читать рассказ с соблюдением норм литературного произведения, характеризовать героев произведения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УО</w:t>
            </w: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(92)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Рассказ </w:t>
            </w:r>
            <w:proofErr w:type="spell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ы</w:t>
            </w:r>
            <w:proofErr w:type="spell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 животных Е. И. </w:t>
            </w:r>
            <w:proofErr w:type="spell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Чарушина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Рассказ о своих </w:t>
            </w:r>
            <w:proofErr w:type="gram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впечатлениях</w:t>
            </w:r>
            <w:proofErr w:type="gram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 произведении (героях, событиях). Участие в диалоге при </w:t>
            </w: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обсуждении прослушанного (прочитанного) произведения.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A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Помнить </w:t>
            </w:r>
            <w:r w:rsidRPr="00C50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творчество</w:t>
            </w:r>
            <w:r w:rsidRPr="00C50A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Е. И. </w:t>
            </w:r>
            <w:proofErr w:type="spellStart"/>
            <w:r w:rsidRPr="00C50A8D">
              <w:rPr>
                <w:rFonts w:ascii="Times New Roman" w:eastAsia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C50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составлять </w:t>
            </w: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небольшое высказывание с опорой на авторский текст, оценивать события, героев произведения</w:t>
            </w:r>
            <w:r w:rsidRPr="00C50A8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Научиться читать рассказ с соблюдением норм литературного произведения, характеризовать героев произведения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9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(93)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П.Астафьев «</w:t>
            </w:r>
            <w:proofErr w:type="spell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Стрижонок</w:t>
            </w:r>
            <w:proofErr w:type="spell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Скрип».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Изучение жизни и творчества В. П. Астафьева; понимание содержания литературного произведения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Помнить  </w:t>
            </w:r>
            <w:proofErr w:type="spell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творчествоВ.П.Астафьева</w:t>
            </w:r>
            <w:proofErr w:type="spellEnd"/>
            <w:proofErr w:type="gram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</w:t>
            </w:r>
            <w:proofErr w:type="gram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оставлять небольшое монологическое высказывание с опорой на авторский текст, оценивать события, героев произведения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УО</w:t>
            </w: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(94)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Тема природы в рассказе В. П. Астафьева «</w:t>
            </w:r>
            <w:proofErr w:type="spell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Стрижонок</w:t>
            </w:r>
            <w:proofErr w:type="spell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Скрип»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Понимание содержания литературного произведения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Создавать небольшой устный текст на заданную тему, отвечать на вопросы, различать жанры произведений</w:t>
            </w:r>
            <w:proofErr w:type="gram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</w:t>
            </w:r>
            <w:proofErr w:type="gram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аучиться определять главную мысль рассказа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(95)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Проект «Природа и мы» 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Вн</w:t>
            </w:r>
            <w:proofErr w:type="spell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 xml:space="preserve">. чтение </w:t>
            </w: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Книги А.П. Гайдара.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Последовательное и сознательное чтение текста с целью переосмысления, деление текста на части, составление плана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Составлять проект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создавать небольшой устный текст на заданную тему, отвечать на вопросы, различать жанры произведений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Проект</w:t>
            </w: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(96)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«Проверь себя!</w:t>
            </w:r>
            <w:proofErr w:type="gram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»п</w:t>
            </w:r>
            <w:proofErr w:type="gram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 разделу «Природа и мы»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Повторение  и обобщение изученного  материала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Помнить</w:t>
            </w:r>
            <w:proofErr w:type="gram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:</w:t>
            </w:r>
            <w:proofErr w:type="gram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изученные литературные произведения и их авторов, основное содержание изученных литературных произведений о природе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ТмК</w:t>
            </w:r>
            <w:proofErr w:type="spellEnd"/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Тест</w:t>
            </w:r>
          </w:p>
        </w:tc>
      </w:tr>
      <w:tr w:rsidR="009C703C" w:rsidRPr="00C50A8D" w:rsidTr="00300373">
        <w:tc>
          <w:tcPr>
            <w:tcW w:w="15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Поэтическая тетрадь (8ч)</w:t>
            </w: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(97)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Б. Л. Пастернак «Золотая осень»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Вн</w:t>
            </w:r>
            <w:proofErr w:type="spell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 xml:space="preserve">. чтение </w:t>
            </w: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Путешествие по страницам детских журналов.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Изучение жизни и творчества Б.Л.Пастернака; понимание языка поэзии; чтение поэтических произведений; выразительное чтение, использование интонаций, соответствующих смыслу текста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Определять тему и главную мысль произведения, анализировать образные языковые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УО</w:t>
            </w: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(98)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С. А. </w:t>
            </w:r>
            <w:proofErr w:type="spell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Клычков</w:t>
            </w:r>
            <w:proofErr w:type="spell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«Весна в лесу»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Изучение жизни и творчества С. А. </w:t>
            </w:r>
            <w:proofErr w:type="spell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Клычкова</w:t>
            </w:r>
            <w:proofErr w:type="spell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; видение в природе </w:t>
            </w: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прекрасного при помощи поэта и художника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Определять тему и главную мысль произведения, работать с </w:t>
            </w: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иллюстрациями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ТК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УО</w:t>
            </w: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3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(99)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Д. Б. </w:t>
            </w:r>
            <w:proofErr w:type="spell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Кедрин</w:t>
            </w:r>
            <w:proofErr w:type="spell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«Бабье лето»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Изучение жизни и творчества </w:t>
            </w:r>
            <w:proofErr w:type="spell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Д.Б.Кедрина</w:t>
            </w:r>
            <w:proofErr w:type="spell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 видение явления природы «бабье лето»; выражение своих мыслей; правильное  выразительное чтение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Читать стихотворные произведения наизусть, отвечать на вопросы, определять тему и главную мысль произведения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УО</w:t>
            </w: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(100)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М. Рубцов  «Сентябрь»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Умение выразительно читать наизусть стихи перед аудиторией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Определять тему и главную мысль произведения, читать выразительно и осознанно стихотворения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(101)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С. А. Есенин «Лебедушка» 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Вн</w:t>
            </w:r>
            <w:proofErr w:type="spell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 xml:space="preserve">. чтение </w:t>
            </w: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Уральский сказитель П.П.Бажов.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Выражение личного отношения к прочитанному; выразительное чтение, использование интонаций, соответствующих смыслу текста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Определять тему и главную мысль произведения, пересказывать содержания по иллюстрациям, анализировать образные языковые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УО</w:t>
            </w: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(102)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С. А. Есенин «Лебедушка»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Правильное выразительное чтение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Определять тему и главную мысль произведения, пересказывать содержания по иллюстрациям, анализировать образные языковые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УО</w:t>
            </w: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(103)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«Проверь себя!</w:t>
            </w:r>
            <w:proofErr w:type="gram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»п</w:t>
            </w:r>
            <w:proofErr w:type="gram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 теме «Поэтическая тетрадь»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Повторение и обобщение изученного материала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Помнить</w:t>
            </w:r>
            <w:proofErr w:type="gram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:</w:t>
            </w:r>
            <w:proofErr w:type="gram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изученные литературные произведения и их авторов, основное содержание изученных литературных произведений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ТмК</w:t>
            </w:r>
            <w:proofErr w:type="spellEnd"/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Тест</w:t>
            </w: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(104)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Конкурс чтецов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Умение выразительно читать  стихи перед аудиторией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читать стихотворные произведения наизусть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C703C" w:rsidRPr="00C50A8D" w:rsidTr="00300373">
        <w:tc>
          <w:tcPr>
            <w:tcW w:w="15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Родина (8ч)</w:t>
            </w: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(105)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И. Никитин «Русь»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Вн</w:t>
            </w:r>
            <w:proofErr w:type="spell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. чтение</w:t>
            </w:r>
            <w:proofErr w:type="gram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людях, взлетевших к звёздам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Передача при помощи интонации своего отношения к персонажам и событиям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Определять тему и главную мысль произведения, участвовать в диалоге при обсуждении прочитанного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УО</w:t>
            </w: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(106)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С. Дрожжин «Родине»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Выразительное чтение, использование интонаций, </w:t>
            </w: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соответствующих смыслу текста; умение делить текст на части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определять тему и главную мысль произведения, анализировать </w:t>
            </w: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образные языковые средства, различать жанры произведений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ТК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УО</w:t>
            </w: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3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(107)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А. </w:t>
            </w:r>
            <w:proofErr w:type="spell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Жигулин</w:t>
            </w:r>
            <w:proofErr w:type="spell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«О, Родина!..»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Изучение жизни и творчества А. В. </w:t>
            </w:r>
            <w:proofErr w:type="spell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Жигулина</w:t>
            </w:r>
            <w:proofErr w:type="spell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 правильное, выразительное чтение стихотворения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определять тему и главную мысль произведения; работать с иллюстрациями; отвечать на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УО</w:t>
            </w: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(108)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«Проверь себя!</w:t>
            </w:r>
            <w:proofErr w:type="gram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»п</w:t>
            </w:r>
            <w:proofErr w:type="gram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 разделу Б.Слуцкий «Лошади в океане»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Вн</w:t>
            </w:r>
            <w:proofErr w:type="spell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 xml:space="preserve">. чтение </w:t>
            </w: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Сказки А.Н. Толстого для детей.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Повторение и обобщение изученного раздела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сознательно,  правильно и выразительно читать целыми словами при темпе громкого чтения не менее 90 слов в минуту.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Произведения о Родине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УО</w:t>
            </w:r>
          </w:p>
        </w:tc>
      </w:tr>
      <w:tr w:rsidR="009C703C" w:rsidRPr="00C50A8D" w:rsidTr="00300373">
        <w:trPr>
          <w:trHeight w:val="118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(109)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Проект «Они защищали Родину»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Составление рассказа о Родине, передача своих чувств, отношения к Родине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Научиться составлять ответ на вопрос: что значит для меня моя Родина?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Проект</w:t>
            </w: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(110)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Проект «Они защищали Родину»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Презентация проекта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Презентовать проект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(111)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Диагностика навыка чтения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</w:t>
            </w:r>
            <w:proofErr w:type="gramEnd"/>
          </w:p>
        </w:tc>
      </w:tr>
      <w:tr w:rsidR="009C703C" w:rsidRPr="00C50A8D" w:rsidTr="00300373">
        <w:trPr>
          <w:trHeight w:val="129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(112)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Обобщение по разделу «Родина»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Безошибочное чтение незнакомого текста с соблюдением норм литературного произношения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A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Выразительно читать</w:t>
            </w:r>
            <w:r w:rsidRPr="00C50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произведения о Родине.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Выразительно читать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C703C" w:rsidRPr="00C50A8D" w:rsidTr="00300373">
        <w:trPr>
          <w:trHeight w:val="1299"/>
        </w:trPr>
        <w:tc>
          <w:tcPr>
            <w:tcW w:w="15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Страна фантазия (7ч)</w:t>
            </w: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(113)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Е.С.Велтистов «Приключения Электроника»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Понятие «научно-фантастическая литература». Изучение жизни и творчества </w:t>
            </w:r>
            <w:proofErr w:type="spell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Е.С.Велтисова</w:t>
            </w:r>
            <w:proofErr w:type="spell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 анализ отрывка из повести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определять тему и главную мысль произведения; различать жанры литературных произведений; читать по ролям, составлять вопросы по </w:t>
            </w: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тексту, анализировать мотивы поведения героев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ТК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УО</w:t>
            </w: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2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(114)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Е.С.Велтистов «Приключения Электроника»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Нахождение в тексте нужных отрывков, анализ поступков героев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определять тему и главную мысль произведения; различать жанры литературных произведений; читать по ролям, составлять вопросы по тексту, анализировать мотивы поведения героев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УО</w:t>
            </w: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(115)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Кир </w:t>
            </w:r>
            <w:proofErr w:type="spell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Булычев</w:t>
            </w:r>
            <w:proofErr w:type="spell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«Путешествие Алисы»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Вн</w:t>
            </w:r>
            <w:proofErr w:type="spell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 xml:space="preserve">. чтение </w:t>
            </w: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Сказки братьев Гримм.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Изучение жизни и творчества писателя-фантаста Кира </w:t>
            </w:r>
            <w:proofErr w:type="spell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Булычёва</w:t>
            </w:r>
            <w:proofErr w:type="spell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; анализ поступков героев; оценка событий, героев произведения; работа в паре </w:t>
            </w:r>
            <w:proofErr w:type="spellStart"/>
            <w:proofErr w:type="gram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сильный-слабый</w:t>
            </w:r>
            <w:proofErr w:type="spellEnd"/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составлять небольшое высказывание с опорой на авторский текст, оценивать события, героев произведения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УО</w:t>
            </w: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(116)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Кир </w:t>
            </w:r>
            <w:proofErr w:type="spell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Булычев</w:t>
            </w:r>
            <w:proofErr w:type="spell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«Путешествие Алисы»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Составление  картинного плана, пересказ по нему текста; правильное выразительное чтение, составлять небольшой монологический рассказ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составлять небольшое высказывание с опорой на авторский текст, оценивать события, героев произведения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УО</w:t>
            </w: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(117)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Просмотр фильма «Путешествие Алисы»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Сравнивать и </w:t>
            </w:r>
            <w:proofErr w:type="spell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характерезовать</w:t>
            </w:r>
            <w:proofErr w:type="spell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героев произведения.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Понимать содержание фильма, обсуждать 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(118)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Сравнение героев фантастических рассказов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Сравнивать и </w:t>
            </w:r>
            <w:proofErr w:type="spell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характерезовать</w:t>
            </w:r>
            <w:proofErr w:type="spell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героев произведения.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Составлять небольшое высказывание с опорой на авторский текст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(119)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«Проверь себя!» по разделу «Страна Фантазия»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Повторение и обобщение </w:t>
            </w:r>
            <w:proofErr w:type="gram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изученного</w:t>
            </w:r>
            <w:proofErr w:type="gram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материал.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Формирование у учащихся способностей к </w:t>
            </w:r>
            <w:proofErr w:type="gram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рефлексивной</w:t>
            </w:r>
            <w:proofErr w:type="gram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коррекционно-контрольного типа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Помнить изученные литературные произведения и их авторов, основное содержание изученных литературных произведений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ТмК</w:t>
            </w:r>
            <w:proofErr w:type="spellEnd"/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Тест</w:t>
            </w:r>
          </w:p>
        </w:tc>
      </w:tr>
      <w:tr w:rsidR="009C703C" w:rsidRPr="00C50A8D" w:rsidTr="00300373">
        <w:tc>
          <w:tcPr>
            <w:tcW w:w="15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Зарубежная литература (17ч)</w:t>
            </w: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(120)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Д. Свифт «Путешествие Гулливера»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Вн</w:t>
            </w:r>
            <w:proofErr w:type="spell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 xml:space="preserve">. чтение </w:t>
            </w: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Весёлые стихи </w:t>
            </w:r>
            <w:proofErr w:type="spell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Б.В.Заходера</w:t>
            </w:r>
            <w:proofErr w:type="spell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Берестова</w:t>
            </w:r>
            <w:proofErr w:type="spell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Изучение жизни и творчества Д.Свифта; правильное выразительное чтение</w:t>
            </w:r>
            <w:proofErr w:type="gram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</w:t>
            </w:r>
            <w:proofErr w:type="gram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частие в диалоге при обсуждении прочитанного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Составлять небольшое высказывание с опорой на авторский текст, оценивать события, героев произведения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УО</w:t>
            </w: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(121)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Д. Свифт «Путешествие Гулливера»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Правильное выразительное чтение; пересказ текста от имени </w:t>
            </w: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героя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Составлять небольшое высказывание с опорой на авторский текст, </w:t>
            </w: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оценивать события, героев произведения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ТК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УО</w:t>
            </w: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3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(122)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Г. Х. Андерсен «Русалочка»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Вн</w:t>
            </w:r>
            <w:proofErr w:type="spell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 xml:space="preserve">. чтение </w:t>
            </w: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Урок-викторина по сказкам </w:t>
            </w:r>
            <w:proofErr w:type="gram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Дж</w:t>
            </w:r>
            <w:proofErr w:type="gram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.К. </w:t>
            </w:r>
            <w:proofErr w:type="spell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Роулинг</w:t>
            </w:r>
            <w:proofErr w:type="spell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 Гарри </w:t>
            </w:r>
            <w:proofErr w:type="spell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Поттере</w:t>
            </w:r>
            <w:proofErr w:type="spell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Изучение жизни и творчества Г.Х.Андерсена; правильное выразительное чтение; анализ сказки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Помнить  творчество Г.Х.Андерсена.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Уметь определять тему и главную мысль произведения; работать </w:t>
            </w:r>
            <w:proofErr w:type="gram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</w:t>
            </w:r>
            <w:proofErr w:type="gram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иллюстрациям, отвечать на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Урок-викторина</w:t>
            </w: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(123)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Г. Х. Андерсен «Русалочка»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Анализ сказки; ответы на вопросы по тексту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Составлять небольшое высказывание с опорой на авторский текст, оценивать события, героев произведения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УО</w:t>
            </w: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(124)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Г. Х. Андерсен «Русалочка»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Деление текста на части; </w:t>
            </w:r>
            <w:proofErr w:type="spell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озаглавливание</w:t>
            </w:r>
            <w:proofErr w:type="spell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Составлять небольшое высказывание с опорой на авторский текст, оценивать события, героев произведения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УО</w:t>
            </w: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(125)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Г. Х. Андерсен «Русалочка»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Вн</w:t>
            </w:r>
            <w:proofErr w:type="spell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 xml:space="preserve">. чтение </w:t>
            </w: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Весна! Весна! И всё ей радо! Стихи о весне.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Правильное выразительное чтение с соблюдением норм литературного произведения, ускорение темпа чтения;  составление плана и пересказ сказки; работа в паре </w:t>
            </w:r>
            <w:proofErr w:type="spellStart"/>
            <w:proofErr w:type="gram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сильный-слабый</w:t>
            </w:r>
            <w:proofErr w:type="spellEnd"/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Составлять небольшое высказывание с опорой на авторский текст, оценивать события, героев произведения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УО</w:t>
            </w: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(126)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М. Твен «Приключения Тома </w:t>
            </w:r>
            <w:proofErr w:type="spell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Сойера</w:t>
            </w:r>
            <w:proofErr w:type="spell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Изучение жизни и творчества М.Твена; правильное выразительное чтение; взаимоотношения людей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Пересказывать текст, анализировать мотивы поведения героев, отвечать на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УО</w:t>
            </w: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(127)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М. Твен «Приключения Тома </w:t>
            </w:r>
            <w:proofErr w:type="spell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Сойера</w:t>
            </w:r>
            <w:proofErr w:type="spell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Герои произведения, восприятие и понимание их эмоционально – нравственных переживаний; чтение по ролям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Составлять небольшое высказывание с опорой на авторский текст, оценивать события, героев произведения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УО</w:t>
            </w: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(128)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М. Твен «Приключения Тома </w:t>
            </w:r>
            <w:proofErr w:type="spell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Сойера</w:t>
            </w:r>
            <w:proofErr w:type="spell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Вн</w:t>
            </w:r>
            <w:proofErr w:type="spell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 xml:space="preserve">. чтение </w:t>
            </w: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Весёлые </w:t>
            </w: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рассказы </w:t>
            </w:r>
            <w:proofErr w:type="gram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Драгунского</w:t>
            </w:r>
            <w:proofErr w:type="gram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Голявкина</w:t>
            </w:r>
            <w:proofErr w:type="spell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Пересказ текста от имени героя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Составлять небольшое высказывание с опорой на авторский текст, оценивать события, героев </w:t>
            </w: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произведения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ТК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УО</w:t>
            </w: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10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(129)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С. Лагерлеф «Святая ночь»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Изучение жизни и творчества С.Лагерлеф; содержание произведения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Научиться определять тему и главную мысль произведения, работать с иллюстрациями;  читать осознанно текст художественного произведения целыми словами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УО</w:t>
            </w: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  <w:t>(130)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С. Лагерлеф «Святая ночь»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Анализ поступков героев; последовательное и сознательное </w:t>
            </w:r>
            <w:proofErr w:type="spell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перечитывание</w:t>
            </w:r>
            <w:proofErr w:type="spell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текста с целью переосмысления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Научиться понимать нравственный смысл произведения, определять тему и главную мысль произведения;  читать осознанно текст художественного произведения целыми словами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</w:t>
            </w:r>
            <w:proofErr w:type="spell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т/</w:t>
            </w:r>
            <w:proofErr w:type="spellStart"/>
            <w:proofErr w:type="gram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чт</w:t>
            </w:r>
            <w:proofErr w:type="spellEnd"/>
            <w:proofErr w:type="gramEnd"/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(131)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С. Лагерлеф «Святая ночь»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Вн</w:t>
            </w:r>
            <w:proofErr w:type="spell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 xml:space="preserve">. чтение </w:t>
            </w:r>
            <w:proofErr w:type="spell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Лагин</w:t>
            </w:r>
            <w:proofErr w:type="spell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«Старик </w:t>
            </w:r>
            <w:proofErr w:type="spell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Хоттабыч</w:t>
            </w:r>
            <w:proofErr w:type="spell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».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Правильное выразительное чтение текста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Научиться видеть скрытый смысл произведения, определять тему и главную мысль произведения, работать с иллюстрациями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УО</w:t>
            </w: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(132)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С. Лагерлеф «В </w:t>
            </w:r>
            <w:proofErr w:type="spell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Назарете</w:t>
            </w:r>
            <w:proofErr w:type="spell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Чтение произведения,   пересказ содержания произведения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Определять тему и главную и главную мысль произведения, делить текст на части, составлять 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УО</w:t>
            </w:r>
          </w:p>
        </w:tc>
      </w:tr>
      <w:tr w:rsidR="009C703C" w:rsidRPr="00C50A8D" w:rsidTr="0030037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(133)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С. Лагерлеф «В </w:t>
            </w:r>
            <w:proofErr w:type="spell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Назарете</w:t>
            </w:r>
            <w:proofErr w:type="spell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Вн</w:t>
            </w:r>
            <w:proofErr w:type="spell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 xml:space="preserve">. чтение </w:t>
            </w: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Э. Успенский. Сказки.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Правильное  выразительное чтение  текста ускорение темпа чтения; работа в паре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Научиться высказывать оценочные суждения о прочитанном произведении, определять тему и главную и главную мысль произведения, делить текст на части, составлять 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УО</w:t>
            </w:r>
          </w:p>
        </w:tc>
      </w:tr>
      <w:tr w:rsidR="009C703C" w:rsidRPr="00C50A8D" w:rsidTr="00300373">
        <w:trPr>
          <w:trHeight w:val="87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(134)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«Проверь себя!</w:t>
            </w:r>
            <w:proofErr w:type="gram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»п</w:t>
            </w:r>
            <w:proofErr w:type="gramEnd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 разделу «Зарубежная литература»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Повторение и обобщение изученного  раздела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Помнить  литературные изученные произведения и их авторов, основное содержание изученных литературных произведений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ТмК</w:t>
            </w:r>
            <w:proofErr w:type="spellEnd"/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Тест</w:t>
            </w:r>
          </w:p>
        </w:tc>
      </w:tr>
      <w:tr w:rsidR="009C703C" w:rsidRPr="00C50A8D" w:rsidTr="00300373">
        <w:trPr>
          <w:trHeight w:val="87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(135)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Экскурсия в библиотеку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Экскурсия</w:t>
            </w:r>
          </w:p>
        </w:tc>
      </w:tr>
      <w:tr w:rsidR="009C703C" w:rsidRPr="00C50A8D" w:rsidTr="00300373">
        <w:trPr>
          <w:trHeight w:val="87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17</w:t>
            </w:r>
          </w:p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(136)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Обобщение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Создание небольших письменных ответов на поставленный вопрос по прочитанным произведениям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0A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Научиться проводить самодиагностику и </w:t>
            </w:r>
            <w:proofErr w:type="spellStart"/>
            <w:r w:rsidRPr="00C50A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самокоррекцию</w:t>
            </w:r>
            <w:proofErr w:type="spellEnd"/>
            <w:r w:rsidRPr="00C50A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Понимать </w:t>
            </w:r>
            <w:r w:rsidRPr="00C50A8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изученные литературные произведения и их авторов, основное содержание изученных литературных произведений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C" w:rsidRPr="00C50A8D" w:rsidRDefault="009C703C" w:rsidP="003003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C703C" w:rsidRPr="00C50A8D" w:rsidRDefault="009C703C" w:rsidP="009C703C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9C703C" w:rsidRPr="00C50A8D" w:rsidSect="006E4D2C">
          <w:pgSz w:w="16838" w:h="11906" w:orient="landscape"/>
          <w:pgMar w:top="1134" w:right="851" w:bottom="851" w:left="1134" w:header="709" w:footer="709" w:gutter="0"/>
          <w:cols w:space="708"/>
          <w:docGrid w:linePitch="360"/>
        </w:sectPr>
      </w:pPr>
    </w:p>
    <w:p w:rsidR="006E4D2C" w:rsidRPr="006E4D2C" w:rsidRDefault="006E4D2C" w:rsidP="006E4D2C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4D2C" w:rsidRPr="006E4D2C" w:rsidRDefault="006E4D2C" w:rsidP="006E4D2C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4D2C">
        <w:rPr>
          <w:rFonts w:ascii="Times New Roman" w:hAnsi="Times New Roman" w:cs="Times New Roman"/>
          <w:b/>
          <w:sz w:val="24"/>
          <w:szCs w:val="24"/>
          <w:u w:val="single"/>
        </w:rPr>
        <w:t>Условные обозначения:</w:t>
      </w:r>
    </w:p>
    <w:p w:rsidR="006E4D2C" w:rsidRPr="006E4D2C" w:rsidRDefault="006E4D2C" w:rsidP="006E4D2C">
      <w:pPr>
        <w:pStyle w:val="a5"/>
        <w:rPr>
          <w:rFonts w:ascii="Times New Roman" w:hAnsi="Times New Roman" w:cs="Times New Roman"/>
          <w:sz w:val="24"/>
          <w:szCs w:val="24"/>
        </w:rPr>
      </w:pPr>
      <w:r w:rsidRPr="006E4D2C">
        <w:rPr>
          <w:rFonts w:ascii="Times New Roman" w:hAnsi="Times New Roman" w:cs="Times New Roman"/>
          <w:sz w:val="24"/>
          <w:szCs w:val="24"/>
        </w:rPr>
        <w:tab/>
      </w:r>
    </w:p>
    <w:p w:rsidR="006E4D2C" w:rsidRPr="006E4D2C" w:rsidRDefault="006E4D2C" w:rsidP="006E4D2C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6E4D2C">
        <w:rPr>
          <w:rFonts w:ascii="Times New Roman" w:hAnsi="Times New Roman" w:cs="Times New Roman"/>
          <w:b/>
          <w:sz w:val="24"/>
          <w:szCs w:val="24"/>
        </w:rPr>
        <w:t>КОД (контрольно-оценочная деятельность)</w:t>
      </w:r>
      <w:r w:rsidRPr="006E4D2C">
        <w:rPr>
          <w:rFonts w:ascii="Times New Roman" w:hAnsi="Times New Roman" w:cs="Times New Roman"/>
          <w:sz w:val="24"/>
          <w:szCs w:val="24"/>
        </w:rPr>
        <w:t xml:space="preserve">:  ВК – входной контроль, ТК – текущий контроль, </w:t>
      </w:r>
      <w:proofErr w:type="spellStart"/>
      <w:r w:rsidRPr="006E4D2C">
        <w:rPr>
          <w:rFonts w:ascii="Times New Roman" w:hAnsi="Times New Roman" w:cs="Times New Roman"/>
          <w:sz w:val="24"/>
          <w:szCs w:val="24"/>
        </w:rPr>
        <w:t>ТмК</w:t>
      </w:r>
      <w:proofErr w:type="spellEnd"/>
      <w:r w:rsidRPr="006E4D2C">
        <w:rPr>
          <w:rFonts w:ascii="Times New Roman" w:hAnsi="Times New Roman" w:cs="Times New Roman"/>
          <w:sz w:val="24"/>
          <w:szCs w:val="24"/>
        </w:rPr>
        <w:t xml:space="preserve"> – тематический контроль,</w:t>
      </w:r>
      <w:r w:rsidRPr="006E4D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4D2C">
        <w:rPr>
          <w:rFonts w:ascii="Times New Roman" w:hAnsi="Times New Roman" w:cs="Times New Roman"/>
          <w:sz w:val="24"/>
          <w:szCs w:val="24"/>
        </w:rPr>
        <w:t>ИК – итоговый контроль.</w:t>
      </w:r>
    </w:p>
    <w:p w:rsidR="006E4D2C" w:rsidRPr="006E4D2C" w:rsidRDefault="006E4D2C" w:rsidP="006E4D2C">
      <w:pPr>
        <w:pStyle w:val="a5"/>
        <w:rPr>
          <w:rFonts w:ascii="Times New Roman" w:hAnsi="Times New Roman" w:cs="Times New Roman"/>
          <w:sz w:val="24"/>
          <w:szCs w:val="24"/>
        </w:rPr>
      </w:pPr>
      <w:r w:rsidRPr="006E4D2C">
        <w:rPr>
          <w:rFonts w:ascii="Times New Roman" w:hAnsi="Times New Roman" w:cs="Times New Roman"/>
          <w:sz w:val="24"/>
          <w:szCs w:val="24"/>
        </w:rPr>
        <w:t xml:space="preserve">УО – устный опрос,  </w:t>
      </w:r>
      <w:proofErr w:type="gramStart"/>
      <w:r w:rsidRPr="006E4D2C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6E4D2C">
        <w:rPr>
          <w:rFonts w:ascii="Times New Roman" w:hAnsi="Times New Roman" w:cs="Times New Roman"/>
          <w:sz w:val="24"/>
          <w:szCs w:val="24"/>
        </w:rPr>
        <w:t xml:space="preserve"> – практическая работа (выполнение упражнений),  </w:t>
      </w:r>
      <w:proofErr w:type="spellStart"/>
      <w:r w:rsidRPr="006E4D2C">
        <w:rPr>
          <w:rFonts w:ascii="Times New Roman" w:hAnsi="Times New Roman" w:cs="Times New Roman"/>
          <w:sz w:val="24"/>
          <w:szCs w:val="24"/>
        </w:rPr>
        <w:t>ПрР</w:t>
      </w:r>
      <w:proofErr w:type="spellEnd"/>
      <w:r w:rsidRPr="006E4D2C">
        <w:rPr>
          <w:rFonts w:ascii="Times New Roman" w:hAnsi="Times New Roman" w:cs="Times New Roman"/>
          <w:sz w:val="24"/>
          <w:szCs w:val="24"/>
        </w:rPr>
        <w:t xml:space="preserve"> – проверочная работа</w:t>
      </w:r>
    </w:p>
    <w:p w:rsidR="006E4D2C" w:rsidRPr="006E4D2C" w:rsidRDefault="006E4D2C" w:rsidP="006E4D2C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4D2C">
        <w:rPr>
          <w:rFonts w:ascii="Times New Roman" w:hAnsi="Times New Roman" w:cs="Times New Roman"/>
          <w:b/>
          <w:sz w:val="24"/>
          <w:szCs w:val="24"/>
          <w:u w:val="single"/>
        </w:rPr>
        <w:t>УУД:</w:t>
      </w:r>
    </w:p>
    <w:p w:rsidR="006E4D2C" w:rsidRPr="006E4D2C" w:rsidRDefault="006E4D2C" w:rsidP="006E4D2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E4D2C" w:rsidRPr="006E4D2C" w:rsidRDefault="006E4D2C" w:rsidP="006E4D2C">
      <w:pPr>
        <w:pStyle w:val="a5"/>
        <w:rPr>
          <w:rFonts w:ascii="Times New Roman" w:hAnsi="Times New Roman" w:cs="Times New Roman"/>
          <w:sz w:val="24"/>
          <w:szCs w:val="24"/>
        </w:rPr>
      </w:pPr>
      <w:r w:rsidRPr="006E4D2C">
        <w:rPr>
          <w:rFonts w:ascii="Times New Roman" w:hAnsi="Times New Roman" w:cs="Times New Roman"/>
          <w:b/>
          <w:sz w:val="24"/>
          <w:szCs w:val="24"/>
        </w:rPr>
        <w:t xml:space="preserve">ЛУУД </w:t>
      </w:r>
      <w:r w:rsidRPr="006E4D2C">
        <w:rPr>
          <w:rFonts w:ascii="Times New Roman" w:hAnsi="Times New Roman" w:cs="Times New Roman"/>
          <w:sz w:val="24"/>
          <w:szCs w:val="24"/>
        </w:rPr>
        <w:t>– личностные универсальные учебные действия.</w:t>
      </w:r>
    </w:p>
    <w:p w:rsidR="006E4D2C" w:rsidRPr="006E4D2C" w:rsidRDefault="006E4D2C" w:rsidP="006E4D2C">
      <w:pPr>
        <w:pStyle w:val="a5"/>
        <w:rPr>
          <w:rFonts w:ascii="Times New Roman" w:hAnsi="Times New Roman" w:cs="Times New Roman"/>
          <w:sz w:val="24"/>
          <w:szCs w:val="24"/>
        </w:rPr>
      </w:pPr>
      <w:r w:rsidRPr="006E4D2C">
        <w:rPr>
          <w:rFonts w:ascii="Times New Roman" w:hAnsi="Times New Roman" w:cs="Times New Roman"/>
          <w:b/>
          <w:sz w:val="24"/>
          <w:szCs w:val="24"/>
        </w:rPr>
        <w:t>РУУД</w:t>
      </w:r>
      <w:r w:rsidRPr="006E4D2C">
        <w:rPr>
          <w:rFonts w:ascii="Times New Roman" w:hAnsi="Times New Roman" w:cs="Times New Roman"/>
          <w:sz w:val="24"/>
          <w:szCs w:val="24"/>
        </w:rPr>
        <w:t xml:space="preserve"> – регулятивные универсальные учебные действия. </w:t>
      </w:r>
    </w:p>
    <w:p w:rsidR="006E4D2C" w:rsidRPr="006E4D2C" w:rsidRDefault="006E4D2C" w:rsidP="006E4D2C">
      <w:pPr>
        <w:pStyle w:val="a5"/>
        <w:rPr>
          <w:rFonts w:ascii="Times New Roman" w:hAnsi="Times New Roman" w:cs="Times New Roman"/>
          <w:sz w:val="24"/>
          <w:szCs w:val="24"/>
        </w:rPr>
      </w:pPr>
      <w:r w:rsidRPr="006E4D2C">
        <w:rPr>
          <w:rFonts w:ascii="Times New Roman" w:hAnsi="Times New Roman" w:cs="Times New Roman"/>
          <w:b/>
          <w:sz w:val="24"/>
          <w:szCs w:val="24"/>
        </w:rPr>
        <w:t>ПУУД</w:t>
      </w:r>
      <w:r w:rsidRPr="006E4D2C">
        <w:rPr>
          <w:rFonts w:ascii="Times New Roman" w:hAnsi="Times New Roman" w:cs="Times New Roman"/>
          <w:sz w:val="24"/>
          <w:szCs w:val="24"/>
        </w:rPr>
        <w:t xml:space="preserve"> – познавательные универсальные учебные действия.</w:t>
      </w:r>
    </w:p>
    <w:p w:rsidR="006E4D2C" w:rsidRPr="006E4D2C" w:rsidRDefault="006E4D2C" w:rsidP="006E4D2C">
      <w:pPr>
        <w:pStyle w:val="a5"/>
        <w:rPr>
          <w:rFonts w:ascii="Times New Roman" w:hAnsi="Times New Roman" w:cs="Times New Roman"/>
          <w:sz w:val="24"/>
          <w:szCs w:val="24"/>
        </w:rPr>
      </w:pPr>
      <w:r w:rsidRPr="006E4D2C">
        <w:rPr>
          <w:rFonts w:ascii="Times New Roman" w:hAnsi="Times New Roman" w:cs="Times New Roman"/>
          <w:b/>
          <w:sz w:val="24"/>
          <w:szCs w:val="24"/>
        </w:rPr>
        <w:t>КУУД</w:t>
      </w:r>
      <w:r w:rsidRPr="006E4D2C">
        <w:rPr>
          <w:rFonts w:ascii="Times New Roman" w:hAnsi="Times New Roman" w:cs="Times New Roman"/>
          <w:sz w:val="24"/>
          <w:szCs w:val="24"/>
        </w:rPr>
        <w:t xml:space="preserve"> – коммуникативные универсальные учебные действия</w:t>
      </w:r>
    </w:p>
    <w:p w:rsidR="006E4D2C" w:rsidRPr="006E4D2C" w:rsidRDefault="006E4D2C">
      <w:pPr>
        <w:rPr>
          <w:rFonts w:ascii="Times New Roman" w:hAnsi="Times New Roman" w:cs="Times New Roman"/>
          <w:sz w:val="24"/>
          <w:szCs w:val="24"/>
        </w:rPr>
      </w:pPr>
    </w:p>
    <w:p w:rsidR="006E4D2C" w:rsidRPr="006E4D2C" w:rsidRDefault="006E4D2C">
      <w:pPr>
        <w:rPr>
          <w:rFonts w:ascii="Times New Roman" w:hAnsi="Times New Roman" w:cs="Times New Roman"/>
          <w:sz w:val="24"/>
          <w:szCs w:val="24"/>
        </w:rPr>
      </w:pPr>
    </w:p>
    <w:p w:rsidR="006E4D2C" w:rsidRDefault="006E4D2C">
      <w:pPr>
        <w:rPr>
          <w:rFonts w:ascii="Times New Roman" w:hAnsi="Times New Roman" w:cs="Times New Roman"/>
          <w:sz w:val="24"/>
          <w:szCs w:val="24"/>
        </w:rPr>
      </w:pPr>
    </w:p>
    <w:p w:rsidR="006E4D2C" w:rsidRDefault="006E4D2C">
      <w:pPr>
        <w:rPr>
          <w:rFonts w:ascii="Times New Roman" w:hAnsi="Times New Roman" w:cs="Times New Roman"/>
          <w:sz w:val="24"/>
          <w:szCs w:val="24"/>
        </w:rPr>
      </w:pPr>
    </w:p>
    <w:p w:rsidR="006E4D2C" w:rsidRDefault="006E4D2C">
      <w:pPr>
        <w:rPr>
          <w:rFonts w:ascii="Times New Roman" w:hAnsi="Times New Roman" w:cs="Times New Roman"/>
          <w:sz w:val="24"/>
          <w:szCs w:val="24"/>
        </w:rPr>
      </w:pPr>
    </w:p>
    <w:p w:rsidR="006E4D2C" w:rsidRDefault="006E4D2C">
      <w:pPr>
        <w:rPr>
          <w:rFonts w:ascii="Times New Roman" w:hAnsi="Times New Roman" w:cs="Times New Roman"/>
          <w:sz w:val="24"/>
          <w:szCs w:val="24"/>
        </w:rPr>
      </w:pPr>
    </w:p>
    <w:p w:rsidR="006E4D2C" w:rsidRDefault="006E4D2C">
      <w:pPr>
        <w:rPr>
          <w:rFonts w:ascii="Times New Roman" w:hAnsi="Times New Roman" w:cs="Times New Roman"/>
          <w:sz w:val="24"/>
          <w:szCs w:val="24"/>
        </w:rPr>
      </w:pPr>
    </w:p>
    <w:p w:rsidR="006E4D2C" w:rsidRDefault="006E4D2C">
      <w:pPr>
        <w:rPr>
          <w:rFonts w:ascii="Times New Roman" w:hAnsi="Times New Roman" w:cs="Times New Roman"/>
          <w:sz w:val="24"/>
          <w:szCs w:val="24"/>
        </w:rPr>
      </w:pPr>
    </w:p>
    <w:p w:rsidR="006E4D2C" w:rsidRDefault="006E4D2C">
      <w:pPr>
        <w:rPr>
          <w:rFonts w:ascii="Times New Roman" w:hAnsi="Times New Roman" w:cs="Times New Roman"/>
          <w:sz w:val="24"/>
          <w:szCs w:val="24"/>
        </w:rPr>
      </w:pPr>
    </w:p>
    <w:p w:rsidR="006E4D2C" w:rsidRDefault="006E4D2C">
      <w:pPr>
        <w:rPr>
          <w:rFonts w:ascii="Times New Roman" w:hAnsi="Times New Roman" w:cs="Times New Roman"/>
          <w:sz w:val="24"/>
          <w:szCs w:val="24"/>
        </w:rPr>
      </w:pPr>
    </w:p>
    <w:p w:rsidR="006E4D2C" w:rsidRDefault="006E4D2C">
      <w:pPr>
        <w:rPr>
          <w:rFonts w:ascii="Times New Roman" w:hAnsi="Times New Roman" w:cs="Times New Roman"/>
          <w:sz w:val="24"/>
          <w:szCs w:val="24"/>
        </w:rPr>
      </w:pPr>
    </w:p>
    <w:p w:rsidR="006E4D2C" w:rsidRDefault="006E4D2C">
      <w:pPr>
        <w:rPr>
          <w:rFonts w:ascii="Times New Roman" w:hAnsi="Times New Roman" w:cs="Times New Roman"/>
          <w:sz w:val="24"/>
          <w:szCs w:val="24"/>
        </w:rPr>
      </w:pPr>
    </w:p>
    <w:p w:rsidR="005E0988" w:rsidRDefault="005E0988" w:rsidP="006E4D2C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  <w:sectPr w:rsidR="005E0988" w:rsidSect="006E4D2C">
          <w:pgSz w:w="16838" w:h="11906" w:orient="landscape"/>
          <w:pgMar w:top="1134" w:right="851" w:bottom="851" w:left="1134" w:header="709" w:footer="709" w:gutter="0"/>
          <w:cols w:space="708"/>
          <w:docGrid w:linePitch="360"/>
        </w:sectPr>
      </w:pPr>
    </w:p>
    <w:p w:rsidR="005E0988" w:rsidRDefault="005E0988" w:rsidP="006E4D2C">
      <w:pPr>
        <w:rPr>
          <w:b/>
          <w:szCs w:val="18"/>
        </w:rPr>
        <w:sectPr w:rsidR="005E0988" w:rsidSect="005E0988">
          <w:pgSz w:w="11906" w:h="16838"/>
          <w:pgMar w:top="851" w:right="851" w:bottom="1134" w:left="1134" w:header="709" w:footer="709" w:gutter="0"/>
          <w:cols w:space="708"/>
          <w:docGrid w:linePitch="360"/>
        </w:sectPr>
      </w:pPr>
    </w:p>
    <w:p w:rsidR="006E4D2C" w:rsidRDefault="006E4D2C" w:rsidP="006E4D2C">
      <w:pPr>
        <w:rPr>
          <w:b/>
          <w:szCs w:val="18"/>
        </w:rPr>
      </w:pPr>
    </w:p>
    <w:p w:rsidR="006E4D2C" w:rsidRDefault="006E4D2C">
      <w:pPr>
        <w:rPr>
          <w:rFonts w:ascii="Times New Roman" w:hAnsi="Times New Roman" w:cs="Times New Roman"/>
          <w:sz w:val="24"/>
          <w:szCs w:val="24"/>
        </w:rPr>
      </w:pPr>
    </w:p>
    <w:p w:rsidR="006E4D2C" w:rsidRDefault="006E4D2C">
      <w:pPr>
        <w:rPr>
          <w:rFonts w:ascii="Times New Roman" w:hAnsi="Times New Roman" w:cs="Times New Roman"/>
          <w:sz w:val="24"/>
          <w:szCs w:val="24"/>
        </w:rPr>
      </w:pPr>
    </w:p>
    <w:p w:rsidR="006E4D2C" w:rsidRDefault="006E4D2C">
      <w:pPr>
        <w:rPr>
          <w:rFonts w:ascii="Times New Roman" w:hAnsi="Times New Roman" w:cs="Times New Roman"/>
          <w:sz w:val="24"/>
          <w:szCs w:val="24"/>
        </w:rPr>
      </w:pPr>
    </w:p>
    <w:p w:rsidR="006E4D2C" w:rsidRDefault="006E4D2C">
      <w:pPr>
        <w:rPr>
          <w:rFonts w:ascii="Times New Roman" w:hAnsi="Times New Roman" w:cs="Times New Roman"/>
          <w:sz w:val="24"/>
          <w:szCs w:val="24"/>
        </w:rPr>
      </w:pPr>
    </w:p>
    <w:p w:rsidR="006E4D2C" w:rsidRDefault="006E4D2C">
      <w:pPr>
        <w:rPr>
          <w:rFonts w:ascii="Times New Roman" w:hAnsi="Times New Roman" w:cs="Times New Roman"/>
          <w:sz w:val="24"/>
          <w:szCs w:val="24"/>
        </w:rPr>
      </w:pPr>
    </w:p>
    <w:p w:rsidR="006E4D2C" w:rsidRDefault="006E4D2C">
      <w:pPr>
        <w:rPr>
          <w:rFonts w:ascii="Times New Roman" w:hAnsi="Times New Roman" w:cs="Times New Roman"/>
          <w:sz w:val="24"/>
          <w:szCs w:val="24"/>
        </w:rPr>
      </w:pPr>
    </w:p>
    <w:p w:rsidR="006E4D2C" w:rsidRPr="006E4D2C" w:rsidRDefault="006E4D2C">
      <w:pPr>
        <w:rPr>
          <w:rFonts w:ascii="Times New Roman" w:hAnsi="Times New Roman" w:cs="Times New Roman"/>
          <w:sz w:val="24"/>
          <w:szCs w:val="24"/>
        </w:rPr>
      </w:pPr>
    </w:p>
    <w:sectPr w:rsidR="006E4D2C" w:rsidRPr="006E4D2C" w:rsidSect="006E4D2C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 CENA">
    <w:altName w:val="Times New Roman"/>
    <w:charset w:val="00"/>
    <w:family w:val="auto"/>
    <w:pitch w:val="variable"/>
    <w:sig w:usb0="00000003" w:usb1="0000000A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1096" w:hanging="360"/>
      </w:pPr>
      <w:rPr>
        <w:rFonts w:ascii="Wingdings" w:hAnsi="Wingdings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  <w:color w:val="auto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5">
    <w:nsid w:val="13E62097"/>
    <w:multiLevelType w:val="hybridMultilevel"/>
    <w:tmpl w:val="FF2830AE"/>
    <w:lvl w:ilvl="0" w:tplc="04190001">
      <w:start w:val="1"/>
      <w:numFmt w:val="bullet"/>
      <w:lvlText w:val=""/>
      <w:lvlJc w:val="left"/>
      <w:pPr>
        <w:ind w:left="-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16">
    <w:nsid w:val="71383765"/>
    <w:multiLevelType w:val="hybridMultilevel"/>
    <w:tmpl w:val="A1EC6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F014ED"/>
    <w:multiLevelType w:val="hybridMultilevel"/>
    <w:tmpl w:val="E432D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7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4D6042"/>
    <w:rsid w:val="00165E9D"/>
    <w:rsid w:val="00170DE6"/>
    <w:rsid w:val="001A39B1"/>
    <w:rsid w:val="00233076"/>
    <w:rsid w:val="002A59BE"/>
    <w:rsid w:val="002B7F3D"/>
    <w:rsid w:val="00300373"/>
    <w:rsid w:val="003B0A3E"/>
    <w:rsid w:val="003F7A07"/>
    <w:rsid w:val="00407BF6"/>
    <w:rsid w:val="00470D0D"/>
    <w:rsid w:val="00476ACC"/>
    <w:rsid w:val="004D3421"/>
    <w:rsid w:val="004D6042"/>
    <w:rsid w:val="0051432C"/>
    <w:rsid w:val="00593B51"/>
    <w:rsid w:val="005A6743"/>
    <w:rsid w:val="005E0988"/>
    <w:rsid w:val="00622781"/>
    <w:rsid w:val="006B55BA"/>
    <w:rsid w:val="006E4D2C"/>
    <w:rsid w:val="006F7264"/>
    <w:rsid w:val="00717647"/>
    <w:rsid w:val="00737F70"/>
    <w:rsid w:val="00744448"/>
    <w:rsid w:val="007E4981"/>
    <w:rsid w:val="00866349"/>
    <w:rsid w:val="00896BC2"/>
    <w:rsid w:val="008F7814"/>
    <w:rsid w:val="00941813"/>
    <w:rsid w:val="009C703C"/>
    <w:rsid w:val="009D11F0"/>
    <w:rsid w:val="00A20160"/>
    <w:rsid w:val="00A35CD3"/>
    <w:rsid w:val="00BB612B"/>
    <w:rsid w:val="00CA713C"/>
    <w:rsid w:val="00CF1D6D"/>
    <w:rsid w:val="00D044F3"/>
    <w:rsid w:val="00D467B9"/>
    <w:rsid w:val="00D63664"/>
    <w:rsid w:val="00DA265C"/>
    <w:rsid w:val="00E207B9"/>
    <w:rsid w:val="00E30FBA"/>
    <w:rsid w:val="00E9015B"/>
    <w:rsid w:val="00F364C5"/>
    <w:rsid w:val="00F92963"/>
    <w:rsid w:val="00FB3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9BE"/>
  </w:style>
  <w:style w:type="paragraph" w:styleId="1">
    <w:name w:val="heading 1"/>
    <w:basedOn w:val="a"/>
    <w:next w:val="a"/>
    <w:link w:val="10"/>
    <w:uiPriority w:val="9"/>
    <w:qFormat/>
    <w:rsid w:val="006E4D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D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D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E4D2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3">
    <w:name w:val="Основной текст Знак"/>
    <w:basedOn w:val="a0"/>
    <w:rsid w:val="006E4D2C"/>
    <w:rPr>
      <w:sz w:val="24"/>
      <w:szCs w:val="24"/>
      <w:lang w:val="ru-RU" w:eastAsia="ar-SA" w:bidi="ar-SA"/>
    </w:rPr>
  </w:style>
  <w:style w:type="paragraph" w:styleId="a4">
    <w:name w:val="Body Text"/>
    <w:basedOn w:val="a"/>
    <w:link w:val="11"/>
    <w:rsid w:val="006E4D2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">
    <w:name w:val="Основной текст Знак1"/>
    <w:basedOn w:val="a0"/>
    <w:link w:val="a4"/>
    <w:rsid w:val="006E4D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6E4D2C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18"/>
      <w:szCs w:val="24"/>
      <w:lang w:eastAsia="ar-SA"/>
    </w:rPr>
  </w:style>
  <w:style w:type="paragraph" w:customStyle="1" w:styleId="12">
    <w:name w:val="Текст1"/>
    <w:basedOn w:val="a"/>
    <w:rsid w:val="006E4D2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E4D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5">
    <w:name w:val="No Spacing"/>
    <w:link w:val="a6"/>
    <w:uiPriority w:val="1"/>
    <w:qFormat/>
    <w:rsid w:val="006E4D2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E4D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44">
    <w:name w:val="Font Style44"/>
    <w:basedOn w:val="a0"/>
    <w:rsid w:val="006E4D2C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7">
    <w:name w:val="List Paragraph"/>
    <w:basedOn w:val="a"/>
    <w:qFormat/>
    <w:rsid w:val="006E4D2C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9">
    <w:name w:val="Style19"/>
    <w:basedOn w:val="a"/>
    <w:rsid w:val="006E4D2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Zag11">
    <w:name w:val="Zag_11"/>
    <w:rsid w:val="006E4D2C"/>
  </w:style>
  <w:style w:type="paragraph" w:customStyle="1" w:styleId="a8">
    <w:name w:val="Знак"/>
    <w:basedOn w:val="a"/>
    <w:rsid w:val="006E4D2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customStyle="1" w:styleId="Absatz-Standardschriftart">
    <w:name w:val="Absatz-Standardschriftart"/>
    <w:rsid w:val="006E4D2C"/>
  </w:style>
  <w:style w:type="character" w:customStyle="1" w:styleId="30">
    <w:name w:val="Заголовок 3 Знак"/>
    <w:basedOn w:val="a0"/>
    <w:link w:val="3"/>
    <w:uiPriority w:val="9"/>
    <w:semiHidden/>
    <w:rsid w:val="006E4D2C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styleId="a9">
    <w:name w:val="Hyperlink"/>
    <w:rsid w:val="006E4D2C"/>
    <w:rPr>
      <w:color w:val="000080"/>
      <w:u w:val="single"/>
    </w:rPr>
  </w:style>
  <w:style w:type="character" w:styleId="aa">
    <w:name w:val="Strong"/>
    <w:basedOn w:val="a0"/>
    <w:qFormat/>
    <w:rsid w:val="006E4D2C"/>
    <w:rPr>
      <w:b/>
      <w:bCs/>
    </w:rPr>
  </w:style>
  <w:style w:type="character" w:customStyle="1" w:styleId="a6">
    <w:name w:val="Без интервала Знак"/>
    <w:basedOn w:val="a0"/>
    <w:link w:val="a5"/>
    <w:uiPriority w:val="1"/>
    <w:rsid w:val="001A39B1"/>
    <w:rPr>
      <w:rFonts w:ascii="Calibri" w:eastAsia="Calibri" w:hAnsi="Calibri" w:cs="Calibri"/>
      <w:lang w:eastAsia="ar-SA"/>
    </w:rPr>
  </w:style>
  <w:style w:type="table" w:styleId="ab">
    <w:name w:val="Table Grid"/>
    <w:basedOn w:val="a1"/>
    <w:rsid w:val="007E4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7E4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E4981"/>
    <w:rPr>
      <w:rFonts w:ascii="Tahoma" w:hAnsi="Tahoma" w:cs="Tahoma"/>
      <w:sz w:val="16"/>
      <w:szCs w:val="16"/>
    </w:rPr>
  </w:style>
  <w:style w:type="paragraph" w:customStyle="1" w:styleId="110">
    <w:name w:val="Заголовок 11"/>
    <w:basedOn w:val="a"/>
    <w:next w:val="a"/>
    <w:uiPriority w:val="9"/>
    <w:qFormat/>
    <w:rsid w:val="007E498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7E498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customStyle="1" w:styleId="310">
    <w:name w:val="Заголовок 31"/>
    <w:basedOn w:val="a"/>
    <w:next w:val="a"/>
    <w:uiPriority w:val="9"/>
    <w:semiHidden/>
    <w:unhideWhenUsed/>
    <w:qFormat/>
    <w:rsid w:val="007E498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7E4981"/>
  </w:style>
  <w:style w:type="character" w:customStyle="1" w:styleId="210">
    <w:name w:val="Заголовок 2 Знак1"/>
    <w:basedOn w:val="a0"/>
    <w:uiPriority w:val="9"/>
    <w:semiHidden/>
    <w:rsid w:val="007E49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11">
    <w:name w:val="Заголовок 1 Знак1"/>
    <w:basedOn w:val="a0"/>
    <w:uiPriority w:val="9"/>
    <w:rsid w:val="007E49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11">
    <w:name w:val="Заголовок 3 Знак1"/>
    <w:basedOn w:val="a0"/>
    <w:uiPriority w:val="9"/>
    <w:semiHidden/>
    <w:rsid w:val="007E498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aragraphStyle">
    <w:name w:val="Paragraph Style"/>
    <w:rsid w:val="008F781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" TargetMode="External"/><Relationship Id="rId13" Type="http://schemas.openxmlformats.org/officeDocument/2006/relationships/hyperlink" Target="http://www.ural-chel.ru/guon/inform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edu.ru/" TargetMode="External"/><Relationship Id="rId12" Type="http://schemas.openxmlformats.org/officeDocument/2006/relationships/hyperlink" Target="http://mon.gov.ru./proekt/ideolog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school/" TargetMode="External"/><Relationship Id="rId11" Type="http://schemas.openxmlformats.org/officeDocument/2006/relationships/hyperlink" Target="http://www.km.ru/educatio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estival.1septemb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achalka.info/about/193" TargetMode="External"/><Relationship Id="rId14" Type="http://schemas.openxmlformats.org/officeDocument/2006/relationships/hyperlink" Target="http://www.nsc.1septemb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7C529-940E-4906-8FDB-78517B390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61</Pages>
  <Words>18025</Words>
  <Characters>102748</Characters>
  <Application>Microsoft Office Word</Application>
  <DocSecurity>0</DocSecurity>
  <Lines>856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</Company>
  <LinksUpToDate>false</LinksUpToDate>
  <CharactersWithSpaces>120532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21</cp:revision>
  <cp:lastPrinted>2015-03-24T08:12:00Z</cp:lastPrinted>
  <dcterms:created xsi:type="dcterms:W3CDTF">2015-01-20T07:25:00Z</dcterms:created>
  <dcterms:modified xsi:type="dcterms:W3CDTF">2015-10-06T09:49:00Z</dcterms:modified>
</cp:coreProperties>
</file>