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61" w:rsidRPr="00434C61" w:rsidRDefault="00434C61" w:rsidP="00434C61">
      <w:pPr>
        <w:shd w:val="clear" w:color="auto" w:fill="FFFFFF"/>
        <w:spacing w:after="0" w:line="1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                                      </w:t>
      </w:r>
      <w:r w:rsidRPr="00434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434C61" w:rsidRDefault="00434C61" w:rsidP="00434C61">
      <w:pPr>
        <w:shd w:val="clear" w:color="auto" w:fill="FFFFFF"/>
        <w:spacing w:after="0" w:line="1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                                                                                   </w:t>
      </w:r>
      <w:r w:rsidRPr="00434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ДОД «ДДТ»</w:t>
      </w:r>
    </w:p>
    <w:p w:rsidR="00434C61" w:rsidRDefault="00434C61" w:rsidP="00434C61">
      <w:pPr>
        <w:shd w:val="clear" w:color="auto" w:fill="FFFFFF"/>
        <w:spacing w:after="0" w:line="1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__________С.Е. Каратаева</w:t>
      </w:r>
    </w:p>
    <w:p w:rsidR="00434C61" w:rsidRDefault="00434C61" w:rsidP="00434C61">
      <w:pPr>
        <w:shd w:val="clear" w:color="auto" w:fill="FFFFFF"/>
        <w:spacing w:after="0" w:line="1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«____»____________2015 г.</w:t>
      </w:r>
    </w:p>
    <w:p w:rsidR="00434C61" w:rsidRDefault="00434C61" w:rsidP="00434C61">
      <w:pPr>
        <w:shd w:val="clear" w:color="auto" w:fill="FFFFFF"/>
        <w:spacing w:after="0" w:line="1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C61" w:rsidRPr="00434C61" w:rsidRDefault="00434C61" w:rsidP="00434C61">
      <w:pPr>
        <w:shd w:val="clear" w:color="auto" w:fill="FFFFFF"/>
        <w:spacing w:after="0" w:line="1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4C61" w:rsidRPr="00712CC3" w:rsidRDefault="00434C61" w:rsidP="00434C61">
      <w:pPr>
        <w:shd w:val="clear" w:color="auto" w:fill="FFFFFF"/>
        <w:spacing w:after="0" w:line="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2CC3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 xml:space="preserve">        ______________Е.В. </w:t>
      </w:r>
      <w:proofErr w:type="spellStart"/>
      <w:r w:rsidRPr="00712CC3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Ришко</w:t>
      </w:r>
      <w:proofErr w:type="spellEnd"/>
    </w:p>
    <w:p w:rsidR="00434C61" w:rsidRPr="00712CC3" w:rsidRDefault="00434C61" w:rsidP="00434C61">
      <w:pPr>
        <w:shd w:val="clear" w:color="auto" w:fill="FFFFFF"/>
        <w:spacing w:after="0" w:line="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2CC3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</w:t>
      </w:r>
    </w:p>
    <w:p w:rsidR="00434C61" w:rsidRPr="00434C61" w:rsidRDefault="00434C61" w:rsidP="00434C61">
      <w:pPr>
        <w:shd w:val="clear" w:color="auto" w:fill="FFFFFF"/>
        <w:spacing w:after="0" w:line="1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4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конкурса</w:t>
      </w:r>
    </w:p>
    <w:p w:rsidR="00434C61" w:rsidRPr="00434C61" w:rsidRDefault="00434C61" w:rsidP="00434C61">
      <w:pPr>
        <w:shd w:val="clear" w:color="auto" w:fill="FFFFFF"/>
        <w:spacing w:after="0" w:line="15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«Лучшее портфолио  педагога  дополнительного образования»</w:t>
      </w:r>
    </w:p>
    <w:p w:rsidR="00434C61" w:rsidRDefault="00434C61" w:rsidP="00434C61">
      <w:pPr>
        <w:shd w:val="clear" w:color="auto" w:fill="FFFFFF"/>
        <w:spacing w:after="0" w:line="150" w:lineRule="atLeast"/>
        <w:jc w:val="both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434C61" w:rsidRPr="00434C61" w:rsidRDefault="00434C61" w:rsidP="00434C61">
      <w:pPr>
        <w:jc w:val="both"/>
        <w:rPr>
          <w:rFonts w:ascii="Times New Roman" w:hAnsi="Times New Roman" w:cs="Times New Roman"/>
          <w:sz w:val="24"/>
          <w:szCs w:val="24"/>
        </w:rPr>
      </w:pPr>
      <w:r w:rsidRPr="00434C61">
        <w:rPr>
          <w:rFonts w:ascii="Times New Roman" w:hAnsi="Times New Roman" w:cs="Times New Roman"/>
          <w:b/>
          <w:sz w:val="24"/>
          <w:szCs w:val="24"/>
        </w:rPr>
        <w:t>Портфолио</w:t>
      </w:r>
      <w:r w:rsidRPr="00434C61">
        <w:rPr>
          <w:rFonts w:ascii="Times New Roman" w:hAnsi="Times New Roman" w:cs="Times New Roman"/>
          <w:sz w:val="24"/>
          <w:szCs w:val="24"/>
        </w:rPr>
        <w:t xml:space="preserve"> – комплект сертифицированных и </w:t>
      </w:r>
      <w:proofErr w:type="spellStart"/>
      <w:r w:rsidRPr="00434C61">
        <w:rPr>
          <w:rFonts w:ascii="Times New Roman" w:hAnsi="Times New Roman" w:cs="Times New Roman"/>
          <w:sz w:val="24"/>
          <w:szCs w:val="24"/>
        </w:rPr>
        <w:t>несертифицированных</w:t>
      </w:r>
      <w:proofErr w:type="spellEnd"/>
      <w:r w:rsidRPr="00434C61">
        <w:rPr>
          <w:rFonts w:ascii="Times New Roman" w:hAnsi="Times New Roman" w:cs="Times New Roman"/>
          <w:sz w:val="24"/>
          <w:szCs w:val="24"/>
        </w:rPr>
        <w:t xml:space="preserve"> документов, подтверждающих результаты профессиональной деятельности и личный вклад педагога в развитие системы образования.</w:t>
      </w:r>
    </w:p>
    <w:p w:rsidR="00434C61" w:rsidRPr="00434C61" w:rsidRDefault="00434C61" w:rsidP="00434C6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4C61">
        <w:rPr>
          <w:rFonts w:ascii="Times New Roman" w:hAnsi="Times New Roman" w:cs="Times New Roman"/>
          <w:b/>
          <w:color w:val="000000"/>
          <w:sz w:val="24"/>
          <w:szCs w:val="24"/>
        </w:rPr>
        <w:t>Портфолио</w:t>
      </w:r>
      <w:r w:rsidRPr="00434C61">
        <w:rPr>
          <w:rFonts w:ascii="Times New Roman" w:hAnsi="Times New Roman" w:cs="Times New Roman"/>
          <w:color w:val="000000"/>
          <w:sz w:val="24"/>
          <w:szCs w:val="24"/>
        </w:rPr>
        <w:t xml:space="preserve"> — это способ фиксирования, накопления и оценки педагогической деятельности учителя, один из современных методов его профессионального развития. Портфолио позволяет педагогу более широко и разнообразно презентовать свои достижения, умения и направления деятельности, выходя за рамки специальности и предметов преподавания, помогает планировать, отслеживать и корректировать образовательную траекторию, становится доказательством роста его профессионального уровня, является основанием для аттестации педагогического работника. </w:t>
      </w:r>
    </w:p>
    <w:p w:rsidR="00282439" w:rsidRPr="00282439" w:rsidRDefault="00434C61" w:rsidP="00282439">
      <w:pPr>
        <w:pStyle w:val="a4"/>
        <w:tabs>
          <w:tab w:val="num" w:pos="450"/>
        </w:tabs>
        <w:jc w:val="both"/>
        <w:rPr>
          <w:color w:val="000000"/>
          <w:sz w:val="24"/>
          <w:szCs w:val="24"/>
        </w:rPr>
      </w:pPr>
      <w:r w:rsidRPr="00282439">
        <w:rPr>
          <w:rFonts w:ascii="Domine" w:hAnsi="Domine" w:cs="Arial"/>
          <w:b/>
          <w:color w:val="000000"/>
          <w:sz w:val="24"/>
          <w:szCs w:val="24"/>
        </w:rPr>
        <w:t>Цель:</w:t>
      </w:r>
      <w:r w:rsidRPr="00282439">
        <w:rPr>
          <w:rFonts w:ascii="Domine" w:hAnsi="Domine" w:cs="Arial"/>
          <w:color w:val="000000"/>
          <w:sz w:val="24"/>
          <w:szCs w:val="24"/>
        </w:rPr>
        <w:t xml:space="preserve"> </w:t>
      </w:r>
      <w:r w:rsidR="00282439" w:rsidRPr="00282439">
        <w:rPr>
          <w:color w:val="000000"/>
          <w:sz w:val="24"/>
          <w:szCs w:val="24"/>
        </w:rPr>
        <w:t>мотивация педагогов дополнительного образования на профессиональное развитие и повышение профессиональной  компетентности.</w:t>
      </w:r>
    </w:p>
    <w:p w:rsidR="00282439" w:rsidRDefault="00282439" w:rsidP="00434C61">
      <w:pPr>
        <w:shd w:val="clear" w:color="auto" w:fill="FFFFFF"/>
        <w:spacing w:after="0" w:line="150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434C61" w:rsidRPr="00282439" w:rsidRDefault="00434C61" w:rsidP="00434C61">
      <w:pPr>
        <w:shd w:val="clear" w:color="auto" w:fill="FFFFFF"/>
        <w:spacing w:after="0" w:line="150" w:lineRule="atLeast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282439">
        <w:rPr>
          <w:rFonts w:ascii="Domine" w:eastAsia="Times New Roman" w:hAnsi="Domine" w:cs="Arial"/>
          <w:b/>
          <w:color w:val="000000"/>
          <w:sz w:val="24"/>
          <w:szCs w:val="24"/>
          <w:lang w:eastAsia="ru-RU"/>
        </w:rPr>
        <w:t>Задачи:</w:t>
      </w:r>
    </w:p>
    <w:p w:rsidR="00282439" w:rsidRPr="00282439" w:rsidRDefault="00282439" w:rsidP="00434C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8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непрерывного совершенствования уровня педагогического мастерства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дополнительного образования</w:t>
      </w:r>
      <w:r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434C61" w:rsidRPr="00712CC3" w:rsidRDefault="00282439" w:rsidP="00434C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 xml:space="preserve"> </w:t>
      </w:r>
      <w:r w:rsidRPr="0028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34C61" w:rsidRPr="0028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акопл</w:t>
      </w:r>
      <w:r w:rsidR="00434C61" w:rsidRPr="00712CC3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ение информации, необходимой для повышения или подтверждения квалификационной категории  педагога, а также объявления ему поощрений и представления к наградам;</w:t>
      </w:r>
    </w:p>
    <w:p w:rsidR="00434C61" w:rsidRPr="00282439" w:rsidRDefault="00282439" w:rsidP="00434C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</w:t>
      </w:r>
      <w:r w:rsidR="00434C61" w:rsidRPr="0028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и 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34C61" w:rsidRPr="0028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</w:t>
      </w:r>
      <w:r w:rsidRPr="0028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ссионального мастерства педагогов дополнительного образования</w:t>
      </w:r>
      <w:r w:rsidR="00434C61" w:rsidRPr="0028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439" w:rsidRDefault="00282439" w:rsidP="0028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2DC" w:rsidRDefault="00282439" w:rsidP="0028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проведения:</w:t>
      </w:r>
      <w:r w:rsidR="00AE2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МБОУ ДОД «ДДТ»</w:t>
      </w:r>
    </w:p>
    <w:p w:rsidR="00AE22DC" w:rsidRDefault="00AE22DC" w:rsidP="0028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проведения: 10 февраля 2016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Конкурсные работы предоставляются в методический отдел </w:t>
      </w:r>
      <w:r w:rsidR="007F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ДОД «ДДТ»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 5 февраля 2016 г.</w:t>
      </w:r>
    </w:p>
    <w:p w:rsidR="00AE22DC" w:rsidRDefault="00AE22DC" w:rsidP="0028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2DC" w:rsidRDefault="00AE22DC" w:rsidP="0028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конкурса: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конкурсе принимают участие педагоги дополнительного образования Дома детского творчества.</w:t>
      </w:r>
    </w:p>
    <w:p w:rsidR="00C5506C" w:rsidRDefault="00C5506C" w:rsidP="0028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06C" w:rsidRPr="00C5506C" w:rsidRDefault="00C5506C" w:rsidP="00C55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5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структуре и содержанию портфолио.</w:t>
      </w:r>
    </w:p>
    <w:p w:rsidR="00AE22DC" w:rsidRPr="00AE22DC" w:rsidRDefault="00AE22DC" w:rsidP="0028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434C61" w:rsidRPr="00712CC3" w:rsidRDefault="00C5506C" w:rsidP="00434C61">
      <w:pPr>
        <w:shd w:val="clear" w:color="auto" w:fill="FFFFFF"/>
        <w:spacing w:after="0" w:line="150" w:lineRule="atLeast"/>
        <w:ind w:left="704" w:hanging="70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Domine" w:eastAsia="Times New Roman" w:hAnsi="Domine" w:cs="Arial"/>
          <w:b/>
          <w:bCs/>
          <w:color w:val="000000"/>
          <w:sz w:val="24"/>
          <w:szCs w:val="24"/>
          <w:lang w:eastAsia="ru-RU"/>
        </w:rPr>
        <w:t xml:space="preserve">  </w:t>
      </w:r>
      <w:r w:rsidR="00434C61" w:rsidRPr="00712CC3">
        <w:rPr>
          <w:rFonts w:ascii="Domine" w:eastAsia="Times New Roman" w:hAnsi="Domine" w:cs="Arial"/>
          <w:b/>
          <w:bCs/>
          <w:color w:val="000000"/>
          <w:sz w:val="24"/>
          <w:szCs w:val="24"/>
          <w:lang w:eastAsia="ru-RU"/>
        </w:rPr>
        <w:t> Формы предъявления портфолио.</w:t>
      </w:r>
    </w:p>
    <w:p w:rsidR="00434C61" w:rsidRPr="00712CC3" w:rsidRDefault="00434C61" w:rsidP="00434C61">
      <w:pPr>
        <w:shd w:val="clear" w:color="auto" w:fill="FFFFFF"/>
        <w:spacing w:after="0" w:line="150" w:lineRule="atLeast"/>
        <w:ind w:left="704" w:hanging="7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2CC3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Портфолио  педагога оформляется в папке-накопителе с файлами.</w:t>
      </w:r>
    </w:p>
    <w:p w:rsidR="00C5506C" w:rsidRDefault="00C5506C" w:rsidP="00434C61">
      <w:pPr>
        <w:shd w:val="clear" w:color="auto" w:fill="FFFFFF"/>
        <w:spacing w:after="0" w:line="150" w:lineRule="atLeast"/>
        <w:ind w:left="704" w:hanging="704"/>
        <w:jc w:val="both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  <w:r>
        <w:rPr>
          <w:rFonts w:ascii="Domine" w:eastAsia="Times New Roman" w:hAnsi="Domine" w:cs="Arial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434C61" w:rsidRPr="006F03EC" w:rsidRDefault="00434C61" w:rsidP="00434C61">
      <w:pPr>
        <w:shd w:val="clear" w:color="auto" w:fill="FFFFFF"/>
        <w:spacing w:after="0" w:line="150" w:lineRule="atLeast"/>
        <w:ind w:left="704" w:hanging="704"/>
        <w:jc w:val="both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  <w:r w:rsidRPr="006F03EC">
        <w:rPr>
          <w:rFonts w:ascii="Domine" w:eastAsia="Times New Roman" w:hAnsi="Domine" w:cs="Arial"/>
          <w:b/>
          <w:bCs/>
          <w:color w:val="000000"/>
          <w:sz w:val="24"/>
          <w:szCs w:val="24"/>
          <w:lang w:eastAsia="ru-RU"/>
        </w:rPr>
        <w:t>Структура и содержание портфолио.</w:t>
      </w:r>
    </w:p>
    <w:p w:rsidR="00C5506C" w:rsidRPr="006F03EC" w:rsidRDefault="00C5506C" w:rsidP="00C5506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03EC">
        <w:rPr>
          <w:rFonts w:ascii="Times New Roman" w:hAnsi="Times New Roman"/>
          <w:b/>
          <w:bCs/>
          <w:sz w:val="24"/>
          <w:szCs w:val="24"/>
        </w:rPr>
        <w:t>Титульный лист (Приложение 1)</w:t>
      </w:r>
    </w:p>
    <w:p w:rsidR="00C5506C" w:rsidRPr="006F03EC" w:rsidRDefault="00C5506C" w:rsidP="00C5506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03EC">
        <w:rPr>
          <w:rFonts w:ascii="Times New Roman" w:hAnsi="Times New Roman"/>
          <w:b/>
          <w:bCs/>
          <w:sz w:val="24"/>
          <w:szCs w:val="24"/>
        </w:rPr>
        <w:t>Содержание портфолио</w:t>
      </w:r>
    </w:p>
    <w:p w:rsidR="00C5506C" w:rsidRPr="006F03EC" w:rsidRDefault="00C5506C" w:rsidP="00C5506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03EC">
        <w:rPr>
          <w:rFonts w:ascii="Times New Roman" w:hAnsi="Times New Roman"/>
          <w:b/>
          <w:bCs/>
          <w:sz w:val="24"/>
          <w:szCs w:val="24"/>
        </w:rPr>
        <w:t>Визитная карточка педагогического работника</w:t>
      </w:r>
    </w:p>
    <w:p w:rsidR="00C5506C" w:rsidRPr="006F03EC" w:rsidRDefault="00C5506C" w:rsidP="00C5506C">
      <w:pPr>
        <w:widowControl w:val="0"/>
        <w:numPr>
          <w:ilvl w:val="0"/>
          <w:numId w:val="5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F03EC">
        <w:rPr>
          <w:rFonts w:ascii="Times New Roman" w:hAnsi="Times New Roman"/>
          <w:sz w:val="24"/>
          <w:szCs w:val="24"/>
        </w:rPr>
        <w:t>ФИО</w:t>
      </w:r>
    </w:p>
    <w:p w:rsidR="00C5506C" w:rsidRPr="006F03EC" w:rsidRDefault="00C5506C" w:rsidP="00C5506C">
      <w:pPr>
        <w:widowControl w:val="0"/>
        <w:numPr>
          <w:ilvl w:val="0"/>
          <w:numId w:val="5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F03EC">
        <w:rPr>
          <w:rFonts w:ascii="Times New Roman" w:hAnsi="Times New Roman"/>
          <w:sz w:val="24"/>
          <w:szCs w:val="24"/>
        </w:rPr>
        <w:t xml:space="preserve">образование (образовательное учреждение, год окончания, специальность, </w:t>
      </w:r>
      <w:r w:rsidRPr="006F03EC">
        <w:rPr>
          <w:rFonts w:ascii="Times New Roman" w:hAnsi="Times New Roman"/>
          <w:sz w:val="24"/>
          <w:szCs w:val="24"/>
        </w:rPr>
        <w:br/>
        <w:t xml:space="preserve">            квалификация)</w:t>
      </w:r>
    </w:p>
    <w:p w:rsidR="00C5506C" w:rsidRPr="006F03EC" w:rsidRDefault="00C5506C" w:rsidP="00C5506C">
      <w:pPr>
        <w:widowControl w:val="0"/>
        <w:numPr>
          <w:ilvl w:val="0"/>
          <w:numId w:val="5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F03EC">
        <w:rPr>
          <w:rFonts w:ascii="Times New Roman" w:hAnsi="Times New Roman"/>
          <w:sz w:val="24"/>
          <w:szCs w:val="24"/>
        </w:rPr>
        <w:lastRenderedPageBreak/>
        <w:t>должность</w:t>
      </w:r>
    </w:p>
    <w:p w:rsidR="00C5506C" w:rsidRPr="006F03EC" w:rsidRDefault="00C5506C" w:rsidP="00C5506C">
      <w:pPr>
        <w:widowControl w:val="0"/>
        <w:numPr>
          <w:ilvl w:val="0"/>
          <w:numId w:val="5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F03EC">
        <w:rPr>
          <w:rFonts w:ascii="Times New Roman" w:hAnsi="Times New Roman"/>
          <w:sz w:val="24"/>
          <w:szCs w:val="24"/>
        </w:rPr>
        <w:t xml:space="preserve">стаж: </w:t>
      </w:r>
      <w:proofErr w:type="spellStart"/>
      <w:r w:rsidRPr="006F03EC">
        <w:rPr>
          <w:rFonts w:ascii="Times New Roman" w:hAnsi="Times New Roman"/>
          <w:sz w:val="24"/>
          <w:szCs w:val="24"/>
        </w:rPr>
        <w:t>педагогический__________________</w:t>
      </w:r>
      <w:proofErr w:type="spellEnd"/>
      <w:r w:rsidRPr="006F03EC">
        <w:rPr>
          <w:rFonts w:ascii="Times New Roman" w:hAnsi="Times New Roman"/>
          <w:sz w:val="24"/>
          <w:szCs w:val="24"/>
        </w:rPr>
        <w:t xml:space="preserve">; </w:t>
      </w:r>
      <w:r w:rsidRPr="006F03EC">
        <w:rPr>
          <w:rFonts w:ascii="Times New Roman" w:hAnsi="Times New Roman"/>
          <w:sz w:val="24"/>
          <w:szCs w:val="24"/>
        </w:rPr>
        <w:br/>
        <w:t xml:space="preserve">                      по должности___________________</w:t>
      </w:r>
    </w:p>
    <w:p w:rsidR="00C5506C" w:rsidRDefault="00C5506C" w:rsidP="00C5506C">
      <w:pPr>
        <w:widowControl w:val="0"/>
        <w:numPr>
          <w:ilvl w:val="0"/>
          <w:numId w:val="5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F03EC">
        <w:rPr>
          <w:rFonts w:ascii="Times New Roman" w:hAnsi="Times New Roman"/>
          <w:sz w:val="24"/>
          <w:szCs w:val="24"/>
        </w:rPr>
        <w:t>наличие квалификационной категории_________________</w:t>
      </w:r>
    </w:p>
    <w:p w:rsidR="006F03EC" w:rsidRDefault="006F03EC" w:rsidP="006F03EC">
      <w:pPr>
        <w:widowControl w:val="0"/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F03EC" w:rsidRPr="006F03EC" w:rsidRDefault="006F03EC" w:rsidP="006F03EC">
      <w:pPr>
        <w:widowControl w:val="0"/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F03EC" w:rsidRPr="006F03EC" w:rsidRDefault="006F03EC" w:rsidP="006F03EC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03EC">
        <w:rPr>
          <w:rFonts w:ascii="Times New Roman" w:hAnsi="Times New Roman"/>
          <w:b/>
          <w:bCs/>
          <w:sz w:val="24"/>
          <w:szCs w:val="24"/>
        </w:rPr>
        <w:t xml:space="preserve"> Самоанализ деятельности педагогического работника</w:t>
      </w:r>
    </w:p>
    <w:p w:rsidR="006F03EC" w:rsidRPr="006F03EC" w:rsidRDefault="006F03EC" w:rsidP="006F03EC">
      <w:pPr>
        <w:ind w:firstLine="480"/>
        <w:jc w:val="both"/>
        <w:rPr>
          <w:rFonts w:ascii="Times New Roman" w:hAnsi="Times New Roman"/>
          <w:i/>
          <w:iCs/>
          <w:sz w:val="24"/>
          <w:szCs w:val="24"/>
        </w:rPr>
      </w:pPr>
      <w:r w:rsidRPr="006F03EC">
        <w:rPr>
          <w:rFonts w:ascii="Times New Roman" w:hAnsi="Times New Roman"/>
          <w:i/>
          <w:iCs/>
          <w:sz w:val="24"/>
          <w:szCs w:val="24"/>
        </w:rPr>
        <w:t>Пишется в свободной форме и может иметь следующую структуру:</w:t>
      </w:r>
    </w:p>
    <w:p w:rsidR="006F03EC" w:rsidRPr="006F03EC" w:rsidRDefault="006F03EC" w:rsidP="006F03EC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6F03EC">
        <w:rPr>
          <w:rFonts w:ascii="Times New Roman" w:hAnsi="Times New Roman"/>
          <w:i/>
          <w:iCs/>
          <w:sz w:val="24"/>
          <w:szCs w:val="24"/>
        </w:rPr>
        <w:t xml:space="preserve">основные идеи, которыми педагог руководствуется в своей деятельности, его кредо, выделение основных целей на конкретный </w:t>
      </w:r>
      <w:proofErr w:type="spellStart"/>
      <w:r w:rsidRPr="006F03EC">
        <w:rPr>
          <w:rFonts w:ascii="Times New Roman" w:hAnsi="Times New Roman"/>
          <w:i/>
          <w:iCs/>
          <w:sz w:val="24"/>
          <w:szCs w:val="24"/>
        </w:rPr>
        <w:t>межаттестационный</w:t>
      </w:r>
      <w:proofErr w:type="spellEnd"/>
      <w:r w:rsidRPr="006F03EC">
        <w:rPr>
          <w:rFonts w:ascii="Times New Roman" w:hAnsi="Times New Roman"/>
          <w:i/>
          <w:iCs/>
          <w:sz w:val="24"/>
          <w:szCs w:val="24"/>
        </w:rPr>
        <w:t xml:space="preserve"> период, способы достижения целей, характеристику творческой деятельности объединения, наиболее значимые достижения, возникшие проблемы и пути их решения, перспективы.</w:t>
      </w:r>
    </w:p>
    <w:p w:rsidR="006F03EC" w:rsidRPr="006F03EC" w:rsidRDefault="006F03EC" w:rsidP="006F03EC">
      <w:pPr>
        <w:pStyle w:val="a5"/>
        <w:spacing w:after="0"/>
        <w:rPr>
          <w:rFonts w:ascii="Times New Roman" w:hAnsi="Times New Roman"/>
        </w:rPr>
      </w:pPr>
    </w:p>
    <w:p w:rsidR="006F03EC" w:rsidRPr="006F03EC" w:rsidRDefault="006F03EC" w:rsidP="006F03E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P32"/>
      <w:bookmarkEnd w:id="0"/>
      <w:r w:rsidRPr="006F03EC">
        <w:rPr>
          <w:rFonts w:ascii="Times New Roman" w:hAnsi="Times New Roman"/>
          <w:b/>
          <w:bCs/>
          <w:sz w:val="24"/>
          <w:szCs w:val="24"/>
        </w:rPr>
        <w:t>Самообразование и повышение квалификации</w:t>
      </w:r>
    </w:p>
    <w:p w:rsidR="006F03EC" w:rsidRPr="006F03EC" w:rsidRDefault="006F03EC" w:rsidP="006F03EC">
      <w:pPr>
        <w:ind w:left="15" w:firstLine="525"/>
        <w:jc w:val="both"/>
        <w:rPr>
          <w:rFonts w:ascii="Times New Roman" w:hAnsi="Times New Roman"/>
          <w:i/>
          <w:iCs/>
          <w:sz w:val="24"/>
          <w:szCs w:val="24"/>
        </w:rPr>
      </w:pPr>
      <w:r w:rsidRPr="006F03EC">
        <w:rPr>
          <w:rFonts w:ascii="Times New Roman" w:hAnsi="Times New Roman"/>
          <w:i/>
          <w:iCs/>
          <w:sz w:val="24"/>
          <w:szCs w:val="24"/>
        </w:rPr>
        <w:t>В этот раздел помещаются все данные об используемых формах самообразования, повышения квалификации</w:t>
      </w:r>
      <w:r>
        <w:rPr>
          <w:rFonts w:ascii="Times New Roman" w:hAnsi="Times New Roman"/>
          <w:i/>
          <w:iCs/>
          <w:sz w:val="24"/>
          <w:szCs w:val="24"/>
        </w:rPr>
        <w:t xml:space="preserve"> и профессиональной подготовки (</w:t>
      </w:r>
      <w:r w:rsidRPr="006F03EC">
        <w:rPr>
          <w:rFonts w:ascii="Times New Roman" w:hAnsi="Times New Roman"/>
          <w:i/>
          <w:iCs/>
          <w:sz w:val="24"/>
          <w:szCs w:val="24"/>
        </w:rPr>
        <w:t>участие в семинарах, конференциях, наличие методической темы, обучение на курсах повышения квалифика</w:t>
      </w:r>
      <w:r>
        <w:rPr>
          <w:rFonts w:ascii="Times New Roman" w:hAnsi="Times New Roman"/>
          <w:i/>
          <w:iCs/>
          <w:sz w:val="24"/>
          <w:szCs w:val="24"/>
        </w:rPr>
        <w:t>ции, дополнительное образование)</w:t>
      </w:r>
      <w:r w:rsidRPr="006F03EC">
        <w:rPr>
          <w:rFonts w:ascii="Times New Roman" w:hAnsi="Times New Roman"/>
          <w:i/>
          <w:iCs/>
          <w:sz w:val="24"/>
          <w:szCs w:val="24"/>
        </w:rPr>
        <w:t xml:space="preserve"> и подтверждено материалами (программы семинаров, конференций, сертификаты, удостоверения, справки, дипломы, благодарности, отзывы, и др.).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"/>
        <w:gridCol w:w="3930"/>
        <w:gridCol w:w="1890"/>
        <w:gridCol w:w="3104"/>
      </w:tblGrid>
      <w:tr w:rsidR="006F03EC" w:rsidRPr="006F03EC" w:rsidTr="00326A02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03EC" w:rsidRPr="006F03EC" w:rsidRDefault="006F03EC" w:rsidP="00326A02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 w:rsidRPr="006F03EC">
              <w:rPr>
                <w:rFonts w:ascii="Times New Roman" w:hAnsi="Times New Roman"/>
              </w:rPr>
              <w:t>№</w:t>
            </w:r>
          </w:p>
        </w:tc>
        <w:tc>
          <w:tcPr>
            <w:tcW w:w="3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03EC" w:rsidRPr="006F03EC" w:rsidRDefault="006F03EC" w:rsidP="00326A02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 w:rsidRPr="006F03EC">
              <w:rPr>
                <w:rFonts w:ascii="Times New Roman" w:hAnsi="Times New Roman"/>
              </w:rPr>
              <w:t>Форма самообразования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03EC" w:rsidRPr="006F03EC" w:rsidRDefault="006F03EC" w:rsidP="00326A02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 w:rsidRPr="006F03EC">
              <w:rPr>
                <w:rFonts w:ascii="Times New Roman" w:hAnsi="Times New Roman"/>
              </w:rPr>
              <w:t>Сроки</w:t>
            </w:r>
          </w:p>
        </w:tc>
        <w:tc>
          <w:tcPr>
            <w:tcW w:w="3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3EC" w:rsidRPr="006F03EC" w:rsidRDefault="006F03EC" w:rsidP="00326A02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 w:rsidRPr="006F03EC">
              <w:rPr>
                <w:rFonts w:ascii="Times New Roman" w:hAnsi="Times New Roman"/>
              </w:rPr>
              <w:t>Подтверждающие материалы</w:t>
            </w:r>
          </w:p>
        </w:tc>
      </w:tr>
      <w:tr w:rsidR="006F03EC" w:rsidRPr="006F03EC" w:rsidTr="00326A02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6F03EC" w:rsidRPr="006F03EC" w:rsidRDefault="006F03EC" w:rsidP="00326A02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</w:tcPr>
          <w:p w:rsidR="006F03EC" w:rsidRPr="006F03EC" w:rsidRDefault="006F03EC" w:rsidP="00326A02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6F03EC" w:rsidRPr="006F03EC" w:rsidRDefault="006F03EC" w:rsidP="00326A02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3EC" w:rsidRPr="006F03EC" w:rsidRDefault="006F03EC" w:rsidP="00326A02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</w:tr>
    </w:tbl>
    <w:p w:rsidR="00C5506C" w:rsidRDefault="00C5506C" w:rsidP="00C5506C">
      <w:pPr>
        <w:ind w:left="15" w:firstLine="495"/>
        <w:rPr>
          <w:rFonts w:ascii="Times New Roman" w:hAnsi="Times New Roman"/>
          <w:i/>
          <w:iCs/>
          <w:sz w:val="24"/>
          <w:szCs w:val="24"/>
        </w:rPr>
      </w:pPr>
    </w:p>
    <w:p w:rsidR="006F03EC" w:rsidRPr="00B1788C" w:rsidRDefault="006F03EC" w:rsidP="006F03E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Научно-методическая деятельность педагогического работника (работа по обобщению и распространению собственного педагогического опыта)</w:t>
      </w:r>
    </w:p>
    <w:p w:rsidR="00DD55D7" w:rsidRPr="00DD55D7" w:rsidRDefault="006F03EC" w:rsidP="00DD55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55D7">
        <w:rPr>
          <w:rFonts w:ascii="Times New Roman" w:hAnsi="Times New Roman"/>
          <w:sz w:val="24"/>
          <w:szCs w:val="24"/>
        </w:rPr>
        <w:t xml:space="preserve"> </w:t>
      </w:r>
      <w:r w:rsidR="00DD55D7" w:rsidRPr="00DD55D7">
        <w:rPr>
          <w:rFonts w:ascii="Times New Roman" w:hAnsi="Times New Roman" w:cs="Times New Roman"/>
          <w:sz w:val="24"/>
          <w:szCs w:val="24"/>
          <w:lang w:eastAsia="ru-RU"/>
        </w:rPr>
        <w:t>В этот раздел помещаются методические материалы, свидетельствующие о профессионализме педагога, в частности:</w:t>
      </w:r>
    </w:p>
    <w:p w:rsidR="00DD55D7" w:rsidRPr="00DD55D7" w:rsidRDefault="00DD55D7" w:rsidP="00DD55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55D7">
        <w:rPr>
          <w:rFonts w:ascii="Times New Roman" w:hAnsi="Times New Roman" w:cs="Times New Roman"/>
          <w:sz w:val="24"/>
          <w:szCs w:val="24"/>
          <w:lang w:eastAsia="ru-RU"/>
        </w:rPr>
        <w:t>- информация об образовательных программах;</w:t>
      </w:r>
    </w:p>
    <w:p w:rsidR="00DD55D7" w:rsidRPr="00DD55D7" w:rsidRDefault="00DD55D7" w:rsidP="00DD55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55D7">
        <w:rPr>
          <w:rFonts w:ascii="Times New Roman" w:hAnsi="Times New Roman" w:cs="Times New Roman"/>
          <w:sz w:val="24"/>
          <w:szCs w:val="24"/>
          <w:lang w:eastAsia="ru-RU"/>
        </w:rPr>
        <w:t>-описания используемых образовательных технологий с обоснованием их выбора;</w:t>
      </w:r>
    </w:p>
    <w:p w:rsidR="00DD55D7" w:rsidRPr="00DD55D7" w:rsidRDefault="00DD55D7" w:rsidP="00DD55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55D7">
        <w:rPr>
          <w:rFonts w:ascii="Times New Roman" w:hAnsi="Times New Roman" w:cs="Times New Roman"/>
          <w:sz w:val="24"/>
          <w:szCs w:val="24"/>
          <w:lang w:eastAsia="ru-RU"/>
        </w:rPr>
        <w:t>- средства педагогической диагностики для оценки образовательных результатов;</w:t>
      </w:r>
    </w:p>
    <w:p w:rsidR="00DD55D7" w:rsidRDefault="00DD55D7" w:rsidP="00DD55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55D7">
        <w:rPr>
          <w:rFonts w:ascii="Times New Roman" w:hAnsi="Times New Roman" w:cs="Times New Roman"/>
          <w:sz w:val="24"/>
          <w:szCs w:val="24"/>
          <w:lang w:eastAsia="ru-RU"/>
        </w:rPr>
        <w:t>- информация об участии в профессиональных и твор</w:t>
      </w:r>
      <w:r>
        <w:rPr>
          <w:rFonts w:ascii="Times New Roman" w:hAnsi="Times New Roman" w:cs="Times New Roman"/>
          <w:sz w:val="24"/>
          <w:szCs w:val="24"/>
          <w:lang w:eastAsia="ru-RU"/>
        </w:rPr>
        <w:t>ческих педагогических конкурсах</w:t>
      </w:r>
      <w:r w:rsidR="00B1788C">
        <w:rPr>
          <w:rFonts w:ascii="Times New Roman" w:hAnsi="Times New Roman" w:cs="Times New Roman"/>
          <w:sz w:val="24"/>
          <w:szCs w:val="24"/>
          <w:lang w:eastAsia="ru-RU"/>
        </w:rPr>
        <w:t xml:space="preserve"> (личные достижения)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03EC" w:rsidRPr="00DD55D7" w:rsidRDefault="00DD55D7" w:rsidP="006F0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D55D7">
        <w:rPr>
          <w:rFonts w:ascii="Times New Roman" w:hAnsi="Times New Roman" w:cs="Times New Roman"/>
          <w:sz w:val="24"/>
          <w:szCs w:val="24"/>
        </w:rPr>
        <w:t xml:space="preserve"> участие в проведении мастер-классов, круглых столов, семинаров, конференций, открытых занятий и мероприятий, руководство рабочими группами, наставничество.</w:t>
      </w:r>
    </w:p>
    <w:tbl>
      <w:tblPr>
        <w:tblW w:w="96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3195"/>
        <w:gridCol w:w="1927"/>
        <w:gridCol w:w="1748"/>
        <w:gridCol w:w="2159"/>
      </w:tblGrid>
      <w:tr w:rsidR="006F03EC" w:rsidTr="00DD55D7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03EC" w:rsidRDefault="006F03EC" w:rsidP="00326A02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03EC" w:rsidRDefault="006F03EC" w:rsidP="00326A02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03EC" w:rsidRDefault="006F03EC" w:rsidP="00326A02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03EC" w:rsidRDefault="006F03EC" w:rsidP="00326A02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участия (тема) представления опыта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3EC" w:rsidRDefault="006F03EC" w:rsidP="00326A02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Подтверждающие документы</w:t>
            </w:r>
          </w:p>
        </w:tc>
      </w:tr>
      <w:tr w:rsidR="006F03EC" w:rsidTr="00DD55D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6F03EC" w:rsidRDefault="006F03EC" w:rsidP="00326A02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6F03EC" w:rsidRDefault="006F03EC" w:rsidP="00326A02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6F03EC" w:rsidRDefault="006F03EC" w:rsidP="00326A02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</w:tcPr>
          <w:p w:rsidR="006F03EC" w:rsidRDefault="006F03EC" w:rsidP="00326A02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3EC" w:rsidRDefault="006F03EC" w:rsidP="00326A02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</w:tr>
    </w:tbl>
    <w:p w:rsidR="006F03EC" w:rsidRDefault="006F03EC" w:rsidP="006F03EC"/>
    <w:p w:rsidR="007F7DFB" w:rsidRPr="007F7DFB" w:rsidRDefault="006F03EC" w:rsidP="007F7D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7DF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Результаты педагогической деятельности</w:t>
      </w:r>
      <w:r w:rsidRPr="007F7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6F03EC" w:rsidRPr="007F7DFB" w:rsidRDefault="006F03EC" w:rsidP="007F7DF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FB">
        <w:rPr>
          <w:rFonts w:ascii="Times New Roman" w:hAnsi="Times New Roman" w:cs="Times New Roman"/>
          <w:i/>
          <w:iCs/>
          <w:sz w:val="24"/>
          <w:szCs w:val="24"/>
        </w:rPr>
        <w:t>(динамика учебных достижений  обучающихся за 3 года</w:t>
      </w:r>
      <w:r w:rsidR="00FE6A53" w:rsidRPr="007F7D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7DFB">
        <w:rPr>
          <w:rFonts w:ascii="Times New Roman" w:hAnsi="Times New Roman" w:cs="Times New Roman"/>
          <w:i/>
          <w:iCs/>
          <w:sz w:val="24"/>
          <w:szCs w:val="24"/>
        </w:rPr>
        <w:t>в  виде схем, графиков и</w:t>
      </w:r>
      <w:r w:rsidR="00FE6A53" w:rsidRPr="007F7DFB">
        <w:rPr>
          <w:rFonts w:ascii="Times New Roman" w:hAnsi="Times New Roman" w:cs="Times New Roman"/>
          <w:i/>
          <w:iCs/>
          <w:sz w:val="24"/>
          <w:szCs w:val="24"/>
        </w:rPr>
        <w:t>ли</w:t>
      </w:r>
      <w:r w:rsidRPr="007F7DFB">
        <w:rPr>
          <w:rFonts w:ascii="Times New Roman" w:hAnsi="Times New Roman" w:cs="Times New Roman"/>
          <w:i/>
          <w:iCs/>
          <w:sz w:val="24"/>
          <w:szCs w:val="24"/>
        </w:rPr>
        <w:t xml:space="preserve"> таблиц)</w:t>
      </w:r>
      <w:r w:rsidRPr="007F7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3EC" w:rsidRPr="00DD55D7" w:rsidRDefault="006F03EC" w:rsidP="006F03EC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DD55D7">
        <w:rPr>
          <w:rFonts w:ascii="Times New Roman" w:hAnsi="Times New Roman" w:cs="Times New Roman"/>
          <w:sz w:val="24"/>
          <w:szCs w:val="24"/>
        </w:rPr>
        <w:t>В этот раздел помещаются материалы, характеризующие результаты освоения обучающимися образовательных программ, сравнительный анализ деятельности педагога за 3 года:</w:t>
      </w:r>
    </w:p>
    <w:p w:rsidR="00FE6A53" w:rsidRPr="00DD55D7" w:rsidRDefault="00FE6A53" w:rsidP="00FE6A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5D7">
        <w:rPr>
          <w:rFonts w:ascii="Times New Roman" w:hAnsi="Times New Roman" w:cs="Times New Roman"/>
          <w:sz w:val="24"/>
          <w:szCs w:val="24"/>
        </w:rPr>
        <w:t>Результаты  итоговой аттестации обучающихся;</w:t>
      </w:r>
    </w:p>
    <w:p w:rsidR="00FE6A53" w:rsidRPr="00DD55D7" w:rsidRDefault="00FE6A53" w:rsidP="00FE6A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5D7">
        <w:rPr>
          <w:rFonts w:ascii="Times New Roman" w:hAnsi="Times New Roman" w:cs="Times New Roman"/>
          <w:sz w:val="24"/>
          <w:szCs w:val="24"/>
        </w:rPr>
        <w:t>Сохранность детского контингента;</w:t>
      </w:r>
    </w:p>
    <w:p w:rsidR="006F03EC" w:rsidRPr="00DD55D7" w:rsidRDefault="006F03EC" w:rsidP="00FE6A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5D7">
        <w:rPr>
          <w:rFonts w:ascii="Times New Roman" w:hAnsi="Times New Roman" w:cs="Times New Roman"/>
          <w:bCs/>
          <w:spacing w:val="-4"/>
          <w:sz w:val="24"/>
          <w:szCs w:val="24"/>
        </w:rPr>
        <w:t>Наличие п</w:t>
      </w:r>
      <w:r w:rsidR="00FE6A53" w:rsidRPr="00DD55D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ризеров и победителей  </w:t>
      </w:r>
      <w:r w:rsidRPr="00DD55D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DD55D7">
        <w:rPr>
          <w:rFonts w:ascii="Times New Roman" w:hAnsi="Times New Roman" w:cs="Times New Roman"/>
          <w:sz w:val="24"/>
          <w:szCs w:val="24"/>
        </w:rPr>
        <w:t>конкурсов, фестивалей, выставок и т.п.</w:t>
      </w:r>
    </w:p>
    <w:p w:rsidR="00FE6A53" w:rsidRDefault="006F03EC" w:rsidP="00FE6A53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D7">
        <w:rPr>
          <w:rFonts w:ascii="Times New Roman" w:hAnsi="Times New Roman" w:cs="Times New Roman"/>
          <w:sz w:val="24"/>
          <w:szCs w:val="24"/>
        </w:rPr>
        <w:t xml:space="preserve">Вкладываются: </w:t>
      </w:r>
      <w:r w:rsidRPr="00DD55D7">
        <w:rPr>
          <w:rFonts w:ascii="Times New Roman" w:hAnsi="Times New Roman" w:cs="Times New Roman"/>
          <w:i/>
          <w:sz w:val="24"/>
          <w:szCs w:val="24"/>
        </w:rPr>
        <w:t>копии документов</w:t>
      </w:r>
      <w:r w:rsidRPr="00DD55D7">
        <w:rPr>
          <w:rFonts w:ascii="Times New Roman" w:hAnsi="Times New Roman" w:cs="Times New Roman"/>
          <w:sz w:val="24"/>
          <w:szCs w:val="24"/>
        </w:rPr>
        <w:t xml:space="preserve"> (</w:t>
      </w:r>
      <w:r w:rsidRPr="00DD55D7">
        <w:rPr>
          <w:rFonts w:ascii="Times New Roman" w:hAnsi="Times New Roman" w:cs="Times New Roman"/>
          <w:i/>
          <w:sz w:val="24"/>
          <w:szCs w:val="24"/>
        </w:rPr>
        <w:t>грамот, дипломов, выписки из приказов и т.д</w:t>
      </w:r>
      <w:r w:rsidRPr="00DD55D7">
        <w:rPr>
          <w:rFonts w:ascii="Times New Roman" w:hAnsi="Times New Roman" w:cs="Times New Roman"/>
          <w:sz w:val="24"/>
          <w:szCs w:val="24"/>
        </w:rPr>
        <w:t xml:space="preserve">.) </w:t>
      </w:r>
      <w:r w:rsidRPr="00DD55D7">
        <w:rPr>
          <w:rFonts w:ascii="Times New Roman" w:hAnsi="Times New Roman" w:cs="Times New Roman"/>
          <w:i/>
          <w:sz w:val="24"/>
          <w:szCs w:val="24"/>
        </w:rPr>
        <w:t xml:space="preserve">обучающихся, ставших победителями и призёрами </w:t>
      </w:r>
      <w:r w:rsidR="00FE6A53" w:rsidRPr="00DD55D7">
        <w:rPr>
          <w:rFonts w:ascii="Times New Roman" w:hAnsi="Times New Roman" w:cs="Times New Roman"/>
          <w:i/>
          <w:sz w:val="24"/>
          <w:szCs w:val="24"/>
        </w:rPr>
        <w:t>различных конкурсов.</w:t>
      </w:r>
    </w:p>
    <w:p w:rsidR="00DD55D7" w:rsidRPr="00DD55D7" w:rsidRDefault="00DD55D7" w:rsidP="00FE6A53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03EC" w:rsidRPr="006F03EC" w:rsidRDefault="006F03EC" w:rsidP="006F03EC">
      <w:pPr>
        <w:ind w:left="360" w:hanging="75"/>
        <w:jc w:val="both"/>
        <w:rPr>
          <w:rFonts w:ascii="Times New Roman" w:hAnsi="Times New Roman"/>
          <w:i/>
          <w:iCs/>
          <w:sz w:val="24"/>
          <w:szCs w:val="24"/>
        </w:rPr>
      </w:pPr>
      <w:r w:rsidRPr="006F03EC">
        <w:rPr>
          <w:rFonts w:ascii="Times New Roman" w:hAnsi="Times New Roman"/>
          <w:i/>
          <w:iCs/>
          <w:sz w:val="24"/>
          <w:szCs w:val="24"/>
        </w:rPr>
        <w:t>Возможно представление других материалов по выбору аттестуемого.</w:t>
      </w:r>
    </w:p>
    <w:p w:rsidR="00434C61" w:rsidRPr="007F7DFB" w:rsidRDefault="00B1788C" w:rsidP="007F7DFB">
      <w:pPr>
        <w:pStyle w:val="a3"/>
        <w:numPr>
          <w:ilvl w:val="0"/>
          <w:numId w:val="4"/>
        </w:numPr>
        <w:shd w:val="clear" w:color="auto" w:fill="FFFFFF"/>
        <w:spacing w:after="0" w:line="15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7DFB">
        <w:rPr>
          <w:rFonts w:ascii="Times New Roman" w:hAnsi="Times New Roman"/>
          <w:i/>
        </w:rPr>
        <w:t xml:space="preserve"> </w:t>
      </w:r>
      <w:r w:rsidR="00434C61" w:rsidRPr="007F7DFB">
        <w:rPr>
          <w:rFonts w:ascii="Domine" w:eastAsia="Times New Roman" w:hAnsi="Domine" w:cs="Arial"/>
          <w:b/>
          <w:bCs/>
          <w:color w:val="000000"/>
          <w:sz w:val="24"/>
          <w:szCs w:val="24"/>
          <w:lang w:eastAsia="ru-RU"/>
        </w:rPr>
        <w:t>Деятельность педагога по созданию портфолио.</w:t>
      </w:r>
    </w:p>
    <w:p w:rsidR="00B1788C" w:rsidRDefault="00434C61" w:rsidP="00434C61">
      <w:pPr>
        <w:shd w:val="clear" w:color="auto" w:fill="FFFFFF"/>
        <w:spacing w:after="0" w:line="150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712CC3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Портфоли</w:t>
      </w:r>
      <w:r w:rsidR="007F7DF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о педагога оформляется в папке-</w:t>
      </w:r>
      <w:r w:rsidRPr="00712CC3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накопителе с файлами в соответствии с изложенной в положении структурой.  </w:t>
      </w:r>
    </w:p>
    <w:p w:rsidR="00434C61" w:rsidRPr="00712CC3" w:rsidRDefault="00434C61" w:rsidP="00434C61">
      <w:pPr>
        <w:shd w:val="clear" w:color="auto" w:fill="FFFFFF"/>
        <w:spacing w:after="0" w:line="15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2CC3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Педагог имеет право</w:t>
      </w:r>
      <w:r w:rsidR="00B1788C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B1788C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(</w:t>
      </w:r>
      <w:r w:rsidRPr="00712CC3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по своему усмотрению) и</w:t>
      </w:r>
      <w:r w:rsidR="007F7DF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сключить некоторые разделы либо</w:t>
      </w:r>
      <w:r w:rsidRPr="00712CC3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 включать дополнительные разделы, материалы, элементы оформления и т.п., отражающие его индивидуальность.</w:t>
      </w:r>
    </w:p>
    <w:p w:rsidR="00434C61" w:rsidRDefault="00434C61" w:rsidP="00B1788C">
      <w:pPr>
        <w:shd w:val="clear" w:color="auto" w:fill="FFFFFF"/>
        <w:spacing w:after="0" w:line="150" w:lineRule="atLeast"/>
        <w:jc w:val="both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  <w:r w:rsidRPr="00712CC3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    </w:t>
      </w:r>
      <w:r w:rsidRPr="00712CC3">
        <w:rPr>
          <w:rFonts w:ascii="Domine" w:eastAsia="Times New Roman" w:hAnsi="Domine" w:cs="Arial"/>
          <w:b/>
          <w:bCs/>
          <w:color w:val="000000"/>
          <w:sz w:val="24"/>
          <w:szCs w:val="24"/>
          <w:lang w:eastAsia="ru-RU"/>
        </w:rPr>
        <w:t> </w:t>
      </w:r>
    </w:p>
    <w:p w:rsidR="00B1788C" w:rsidRDefault="00B1788C" w:rsidP="00B1788C">
      <w:pPr>
        <w:shd w:val="clear" w:color="auto" w:fill="FFFFFF"/>
        <w:spacing w:after="0" w:line="150" w:lineRule="atLeast"/>
        <w:jc w:val="both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B1788C" w:rsidRPr="007F7DFB" w:rsidRDefault="00B1788C" w:rsidP="00B1788C">
      <w:pPr>
        <w:shd w:val="clear" w:color="auto" w:fill="FFFFFF"/>
        <w:spacing w:after="0" w:line="15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7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Жюри конкурса: </w:t>
      </w:r>
      <w:r w:rsidR="007F7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F7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7F7DFB" w:rsidRPr="007F7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редседатель жюри</w:t>
      </w:r>
      <w:r w:rsidR="007F7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7F7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Каратаева С.Е.</w:t>
      </w:r>
      <w:r w:rsidR="007F7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7F7DFB" w:rsidRPr="007F7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директор МБОУ ДОД «ДДТ»</w:t>
      </w:r>
      <w:r w:rsidR="007F7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7F7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1788C" w:rsidRPr="007F7DFB" w:rsidRDefault="007F7DFB" w:rsidP="00B1788C">
      <w:pPr>
        <w:shd w:val="clear" w:color="auto" w:fill="FFFFFF"/>
        <w:spacing w:after="0" w:line="15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B1788C" w:rsidRPr="007F7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Члены жюри: </w:t>
      </w:r>
      <w:r w:rsidRPr="007F7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Комарова О.В.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(зав.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методотделом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МБОУ ДОД «ДДТ»)</w:t>
      </w:r>
    </w:p>
    <w:p w:rsidR="007F7DFB" w:rsidRPr="007F7DFB" w:rsidRDefault="00E745E2" w:rsidP="00B1788C">
      <w:pPr>
        <w:shd w:val="clear" w:color="auto" w:fill="FFFFFF"/>
        <w:spacing w:after="0" w:line="1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proofErr w:type="spellStart"/>
      <w:r w:rsidR="007F7DFB" w:rsidRPr="007F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Лайкова</w:t>
      </w:r>
      <w:proofErr w:type="spellEnd"/>
      <w:r w:rsidR="007F7DFB" w:rsidRPr="007F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</w:t>
      </w:r>
      <w:r w:rsidR="007F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(методист отдела образования)</w:t>
      </w:r>
    </w:p>
    <w:p w:rsidR="007F7DFB" w:rsidRPr="007F7DFB" w:rsidRDefault="007F7DFB" w:rsidP="00B1788C">
      <w:pPr>
        <w:shd w:val="clear" w:color="auto" w:fill="FFFFFF"/>
        <w:spacing w:after="0" w:line="15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DFB" w:rsidRPr="007F7DFB" w:rsidRDefault="007F7DFB" w:rsidP="00B1788C">
      <w:pPr>
        <w:shd w:val="clear" w:color="auto" w:fill="FFFFFF"/>
        <w:spacing w:after="0" w:line="1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Награждение: </w:t>
      </w:r>
      <w:r w:rsidRPr="007F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Победители, лауреаты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«Лучшее портфолио педагога дополнительного образования»</w:t>
      </w:r>
      <w:r w:rsidRPr="007F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награждаются грамотами МБОУ ДОД «ДДТ»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6EFB" w:rsidRDefault="00726EFB"/>
    <w:sectPr w:rsidR="00726EFB" w:rsidSect="00DD55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36561D3"/>
    <w:multiLevelType w:val="multilevel"/>
    <w:tmpl w:val="2B12B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D2DA4"/>
    <w:multiLevelType w:val="multilevel"/>
    <w:tmpl w:val="68F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4185B"/>
    <w:multiLevelType w:val="multilevel"/>
    <w:tmpl w:val="85E667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E8D6B79"/>
    <w:multiLevelType w:val="multilevel"/>
    <w:tmpl w:val="356A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34C61"/>
    <w:rsid w:val="00282439"/>
    <w:rsid w:val="00434C61"/>
    <w:rsid w:val="006F03EC"/>
    <w:rsid w:val="00726EFB"/>
    <w:rsid w:val="007F7DFB"/>
    <w:rsid w:val="00AE22DC"/>
    <w:rsid w:val="00B1788C"/>
    <w:rsid w:val="00B47547"/>
    <w:rsid w:val="00C5506C"/>
    <w:rsid w:val="00DD55D7"/>
    <w:rsid w:val="00E745E2"/>
    <w:rsid w:val="00FE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61"/>
    <w:pPr>
      <w:ind w:left="720"/>
      <w:contextualSpacing/>
    </w:pPr>
  </w:style>
  <w:style w:type="paragraph" w:styleId="a4">
    <w:name w:val="Normal (Web)"/>
    <w:basedOn w:val="a"/>
    <w:rsid w:val="0028243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6F03EC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6F03EC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6F03E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2007-08-11T01:17:00Z</dcterms:created>
  <dcterms:modified xsi:type="dcterms:W3CDTF">2015-10-01T20:53:00Z</dcterms:modified>
</cp:coreProperties>
</file>