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9C" w:rsidRDefault="007E7F9C" w:rsidP="007F3AB5">
      <w:pPr>
        <w:ind w:firstLine="0"/>
        <w:jc w:val="center"/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3AB5" w:rsidRPr="007F3AB5" w:rsidRDefault="007F3AB5" w:rsidP="007F3AB5">
      <w:pPr>
        <w:ind w:firstLine="0"/>
        <w:jc w:val="center"/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AB5"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бюджетное общеобразовательное учреждение</w:t>
      </w:r>
    </w:p>
    <w:p w:rsidR="007F3AB5" w:rsidRPr="007F3AB5" w:rsidRDefault="0089249E" w:rsidP="007F3AB5">
      <w:pPr>
        <w:jc w:val="center"/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Хондергейская</w:t>
      </w:r>
      <w:proofErr w:type="spellEnd"/>
      <w:r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F3AB5" w:rsidRPr="007F3AB5"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средняя </w:t>
      </w:r>
      <w:r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</w:t>
      </w:r>
      <w:r w:rsidR="007F3AB5" w:rsidRPr="007F3AB5"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бразовательная школа </w:t>
      </w:r>
    </w:p>
    <w:p w:rsidR="007F3AB5" w:rsidRPr="007F3AB5" w:rsidRDefault="007F3AB5" w:rsidP="007F3AB5">
      <w:pPr>
        <w:jc w:val="center"/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7F3AB5"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Дзун-Хемчикского</w:t>
      </w:r>
      <w:proofErr w:type="spellEnd"/>
      <w:r w:rsidRPr="007F3AB5"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F3AB5"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кожууна</w:t>
      </w:r>
      <w:proofErr w:type="spellEnd"/>
      <w:r w:rsidRPr="007F3AB5">
        <w:rPr>
          <w:rFonts w:ascii="Monotype Corsiva" w:hAnsi="Monotype Corsiv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РТ</w:t>
      </w:r>
    </w:p>
    <w:p w:rsidR="007F3AB5" w:rsidRDefault="007F3AB5" w:rsidP="007F3AB5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7F3AB5" w:rsidRDefault="002C0D0D" w:rsidP="007F3AB5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  <w:r w:rsidR="007F3AB5">
        <w:rPr>
          <w:rFonts w:ascii="Times New Roman" w:hAnsi="Times New Roman"/>
          <w:b/>
          <w:sz w:val="24"/>
          <w:szCs w:val="24"/>
        </w:rPr>
        <w:t xml:space="preserve"> школы: __________/</w:t>
      </w:r>
      <w:proofErr w:type="spellStart"/>
      <w:r w:rsidR="007F3AB5">
        <w:rPr>
          <w:rFonts w:ascii="Times New Roman" w:hAnsi="Times New Roman"/>
          <w:b/>
          <w:sz w:val="24"/>
          <w:szCs w:val="24"/>
        </w:rPr>
        <w:t>Сат</w:t>
      </w:r>
      <w:proofErr w:type="spellEnd"/>
      <w:r w:rsidR="007F3AB5">
        <w:rPr>
          <w:rFonts w:ascii="Times New Roman" w:hAnsi="Times New Roman"/>
          <w:b/>
          <w:sz w:val="24"/>
          <w:szCs w:val="24"/>
        </w:rPr>
        <w:t xml:space="preserve"> А.С./</w:t>
      </w:r>
    </w:p>
    <w:p w:rsidR="009A1EDF" w:rsidRDefault="007F3AB5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</w:t>
      </w:r>
      <w:r w:rsidR="009A1EDF">
        <w:rPr>
          <w:rFonts w:ascii="Times New Roman" w:hAnsi="Times New Roman"/>
          <w:b/>
          <w:sz w:val="24"/>
          <w:szCs w:val="24"/>
        </w:rPr>
        <w:t xml:space="preserve"> __________2013г</w:t>
      </w:r>
    </w:p>
    <w:p w:rsidR="009A1EDF" w:rsidRDefault="00EC4910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E485F" wp14:editId="1D5B3A02">
                <wp:simplePos x="0" y="0"/>
                <wp:positionH relativeFrom="column">
                  <wp:posOffset>1620520</wp:posOffset>
                </wp:positionH>
                <wp:positionV relativeFrom="paragraph">
                  <wp:posOffset>715645</wp:posOffset>
                </wp:positionV>
                <wp:extent cx="182880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795" w:rsidRDefault="00096795" w:rsidP="009A1ED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План воспитательной работы</w:t>
                            </w:r>
                          </w:p>
                          <w:p w:rsidR="00096795" w:rsidRPr="009A1EDF" w:rsidRDefault="00096795" w:rsidP="009A1ED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 2013 – 2014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7.6pt;margin-top:56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dhmQKt4AAAALAQAADwAAAAAAAAAAAAAAAAAoBQAAZHJzL2Rvd25y&#10;ZXYueG1sUEsFBgAAAAAEAAQA8wAAADMGAAAAAA==&#10;" filled="f" stroked="f">
                <v:textbox style="mso-fit-shape-to-text:t">
                  <w:txbxContent>
                    <w:p w:rsidR="00096795" w:rsidRDefault="00096795" w:rsidP="009A1EDF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План воспитательной работы</w:t>
                      </w:r>
                    </w:p>
                    <w:p w:rsidR="00096795" w:rsidRPr="009A1EDF" w:rsidRDefault="00096795" w:rsidP="009A1EDF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 2013 – 2014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A1EDF" w:rsidRDefault="009A1EDF" w:rsidP="009A1EDF">
      <w:pPr>
        <w:ind w:right="1003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F3AB5" w:rsidRPr="00FA23B0" w:rsidRDefault="00921DAB" w:rsidP="00FA23B0">
      <w:pPr>
        <w:ind w:right="-31" w:firstLine="0"/>
        <w:jc w:val="center"/>
        <w:rPr>
          <w:rFonts w:ascii="Monotype Corsiva" w:hAnsi="Monotype Corsiva"/>
          <w:b/>
          <w:sz w:val="24"/>
          <w:szCs w:val="24"/>
        </w:rPr>
      </w:pPr>
      <w:proofErr w:type="spellStart"/>
      <w:r w:rsidRPr="007E7F9C">
        <w:rPr>
          <w:rFonts w:ascii="Monotype Corsiva" w:hAnsi="Monotype Corsiva"/>
          <w:b/>
          <w:sz w:val="32"/>
          <w:szCs w:val="32"/>
        </w:rPr>
        <w:t>Хондергей</w:t>
      </w:r>
      <w:proofErr w:type="spellEnd"/>
    </w:p>
    <w:p w:rsidR="0034711C" w:rsidRDefault="0034711C" w:rsidP="000475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4F2F" w:rsidRDefault="002F4F2F" w:rsidP="000475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75AD" w:rsidRDefault="000475AD" w:rsidP="000475AD">
      <w:pPr>
        <w:jc w:val="center"/>
        <w:rPr>
          <w:rFonts w:ascii="Times New Roman" w:hAnsi="Times New Roman"/>
          <w:b/>
          <w:sz w:val="32"/>
          <w:szCs w:val="32"/>
        </w:rPr>
      </w:pPr>
      <w:r w:rsidRPr="004B74EF">
        <w:rPr>
          <w:rFonts w:ascii="Times New Roman" w:hAnsi="Times New Roman"/>
          <w:b/>
          <w:sz w:val="32"/>
          <w:szCs w:val="32"/>
        </w:rPr>
        <w:lastRenderedPageBreak/>
        <w:t>Воспитательный план работ</w:t>
      </w:r>
      <w:r>
        <w:rPr>
          <w:rFonts w:ascii="Times New Roman" w:hAnsi="Times New Roman"/>
          <w:b/>
          <w:sz w:val="32"/>
          <w:szCs w:val="32"/>
        </w:rPr>
        <w:t>ы</w:t>
      </w:r>
    </w:p>
    <w:p w:rsidR="000475AD" w:rsidRDefault="000475AD" w:rsidP="000475AD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МБОУ </w:t>
      </w:r>
      <w:proofErr w:type="spellStart"/>
      <w:r>
        <w:rPr>
          <w:rFonts w:ascii="Times New Roman" w:hAnsi="Times New Roman"/>
          <w:b/>
          <w:sz w:val="32"/>
          <w:szCs w:val="32"/>
        </w:rPr>
        <w:t>Хондергейская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за 2013 – 2014</w:t>
      </w:r>
      <w:r w:rsidRPr="004B74E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0475AD" w:rsidRPr="004B74EF" w:rsidRDefault="000475AD" w:rsidP="000475AD">
      <w:pPr>
        <w:jc w:val="center"/>
        <w:rPr>
          <w:rFonts w:ascii="Times New Roman" w:hAnsi="Times New Roman"/>
          <w:b/>
          <w:sz w:val="16"/>
          <w:szCs w:val="16"/>
        </w:rPr>
      </w:pPr>
    </w:p>
    <w:p w:rsidR="009C544F" w:rsidRPr="009C544F" w:rsidRDefault="000475AD" w:rsidP="009C544F">
      <w:pPr>
        <w:jc w:val="left"/>
        <w:rPr>
          <w:rFonts w:ascii="Times New Roman" w:hAnsi="Times New Roman"/>
          <w:lang w:bidi="en-US"/>
        </w:rPr>
      </w:pPr>
      <w:r w:rsidRPr="009C544F">
        <w:rPr>
          <w:rFonts w:ascii="Times New Roman" w:hAnsi="Times New Roman"/>
          <w:i/>
          <w:u w:val="single"/>
        </w:rPr>
        <w:t>Воспитательная проблема:</w:t>
      </w:r>
      <w:r w:rsidRPr="009C544F">
        <w:rPr>
          <w:rFonts w:ascii="Times New Roman" w:hAnsi="Times New Roman"/>
        </w:rPr>
        <w:t xml:space="preserve"> </w:t>
      </w:r>
      <w:r w:rsidR="00A243F6">
        <w:rPr>
          <w:rFonts w:ascii="Times New Roman" w:hAnsi="Times New Roman"/>
          <w:lang w:bidi="en-US"/>
        </w:rPr>
        <w:t>Целостное духовно-</w:t>
      </w:r>
      <w:r w:rsidR="009C544F" w:rsidRPr="009C544F">
        <w:rPr>
          <w:rFonts w:ascii="Times New Roman" w:hAnsi="Times New Roman"/>
          <w:lang w:bidi="en-US"/>
        </w:rPr>
        <w:t>нра</w:t>
      </w:r>
      <w:r w:rsidR="00382F6A">
        <w:rPr>
          <w:rFonts w:ascii="Times New Roman" w:hAnsi="Times New Roman"/>
          <w:lang w:bidi="en-US"/>
        </w:rPr>
        <w:t>вственное и социальное развитие учащихся</w:t>
      </w:r>
      <w:r w:rsidR="003C1CE1">
        <w:rPr>
          <w:rFonts w:ascii="Times New Roman" w:hAnsi="Times New Roman"/>
          <w:lang w:bidi="en-US"/>
        </w:rPr>
        <w:t>, его приобщение</w:t>
      </w:r>
      <w:r w:rsidR="009C544F" w:rsidRPr="009C544F">
        <w:rPr>
          <w:rFonts w:ascii="Times New Roman" w:hAnsi="Times New Roman"/>
          <w:lang w:bidi="en-US"/>
        </w:rPr>
        <w:t xml:space="preserve"> </w:t>
      </w:r>
      <w:r w:rsidR="003C1CE1">
        <w:rPr>
          <w:rFonts w:ascii="Times New Roman" w:hAnsi="Times New Roman"/>
          <w:lang w:bidi="en-US"/>
        </w:rPr>
        <w:t xml:space="preserve">их </w:t>
      </w:r>
      <w:r w:rsidR="009C544F" w:rsidRPr="009C544F">
        <w:rPr>
          <w:rFonts w:ascii="Times New Roman" w:hAnsi="Times New Roman"/>
          <w:lang w:bidi="en-US"/>
        </w:rPr>
        <w:t>к ценност</w:t>
      </w:r>
      <w:r w:rsidR="00E93687">
        <w:rPr>
          <w:rFonts w:ascii="Times New Roman" w:hAnsi="Times New Roman"/>
          <w:lang w:bidi="en-US"/>
        </w:rPr>
        <w:t>ям тувинской культуры и освоение духовно-</w:t>
      </w:r>
      <w:r w:rsidR="009C544F" w:rsidRPr="009C544F">
        <w:rPr>
          <w:rFonts w:ascii="Times New Roman" w:hAnsi="Times New Roman"/>
          <w:lang w:bidi="en-US"/>
        </w:rPr>
        <w:t xml:space="preserve">нравственных традиций своего народа. </w:t>
      </w:r>
    </w:p>
    <w:p w:rsidR="009C544F" w:rsidRPr="009C544F" w:rsidRDefault="009C544F" w:rsidP="009C544F">
      <w:pPr>
        <w:jc w:val="left"/>
        <w:rPr>
          <w:lang w:bidi="en-US"/>
        </w:rPr>
      </w:pPr>
    </w:p>
    <w:p w:rsidR="000475AD" w:rsidRPr="009C544F" w:rsidRDefault="000475AD" w:rsidP="000475AD">
      <w:pPr>
        <w:jc w:val="left"/>
        <w:rPr>
          <w:rFonts w:ascii="Times New Roman" w:hAnsi="Times New Roman"/>
        </w:rPr>
      </w:pPr>
      <w:r w:rsidRPr="009C544F">
        <w:rPr>
          <w:rFonts w:ascii="Times New Roman" w:hAnsi="Times New Roman"/>
        </w:rPr>
        <w:t>Задачи: 1. Создание воспитательной среды школы, формирующей гражданскую позицию личности;</w:t>
      </w:r>
    </w:p>
    <w:p w:rsidR="000475AD" w:rsidRPr="009C544F" w:rsidRDefault="00380F89" w:rsidP="00380F89">
      <w:pPr>
        <w:rPr>
          <w:rFonts w:ascii="Times New Roman" w:hAnsi="Times New Roman"/>
        </w:rPr>
      </w:pPr>
      <w:r>
        <w:rPr>
          <w:rFonts w:ascii="Times New Roman" w:hAnsi="Times New Roman"/>
        </w:rPr>
        <w:t>2. Формирование</w:t>
      </w:r>
      <w:r w:rsidR="000475AD" w:rsidRPr="009C544F">
        <w:rPr>
          <w:rFonts w:ascii="Times New Roman" w:hAnsi="Times New Roman"/>
        </w:rPr>
        <w:t xml:space="preserve"> у школьников </w:t>
      </w:r>
      <w:r w:rsidR="00DA15E4" w:rsidRPr="009C544F">
        <w:rPr>
          <w:rFonts w:ascii="Times New Roman" w:hAnsi="Times New Roman"/>
        </w:rPr>
        <w:t>духовно-</w:t>
      </w:r>
      <w:r>
        <w:rPr>
          <w:rFonts w:ascii="Times New Roman" w:hAnsi="Times New Roman"/>
        </w:rPr>
        <w:t>нравственной</w:t>
      </w:r>
      <w:r w:rsidR="000475AD" w:rsidRPr="009C544F">
        <w:rPr>
          <w:rFonts w:ascii="Times New Roman" w:hAnsi="Times New Roman"/>
        </w:rPr>
        <w:t xml:space="preserve"> культур</w:t>
      </w:r>
      <w:r>
        <w:rPr>
          <w:rFonts w:ascii="Times New Roman" w:hAnsi="Times New Roman"/>
        </w:rPr>
        <w:t>ы</w:t>
      </w:r>
      <w:r w:rsidR="000475AD" w:rsidRPr="009C544F">
        <w:rPr>
          <w:rFonts w:ascii="Times New Roman" w:hAnsi="Times New Roman"/>
        </w:rPr>
        <w:t xml:space="preserve">, </w:t>
      </w:r>
      <w:proofErr w:type="gramStart"/>
      <w:r w:rsidR="000475AD" w:rsidRPr="009C544F">
        <w:rPr>
          <w:rFonts w:ascii="Times New Roman" w:hAnsi="Times New Roman"/>
        </w:rPr>
        <w:t>г</w:t>
      </w:r>
      <w:r>
        <w:rPr>
          <w:rFonts w:ascii="Times New Roman" w:hAnsi="Times New Roman"/>
        </w:rPr>
        <w:t>ражданскую</w:t>
      </w:r>
      <w:proofErr w:type="gramEnd"/>
      <w:r>
        <w:rPr>
          <w:rFonts w:ascii="Times New Roman" w:hAnsi="Times New Roman"/>
        </w:rPr>
        <w:t xml:space="preserve"> ответственности</w:t>
      </w:r>
      <w:r w:rsidR="000475AD" w:rsidRPr="009C544F">
        <w:rPr>
          <w:rFonts w:ascii="Times New Roman" w:hAnsi="Times New Roman"/>
        </w:rPr>
        <w:t xml:space="preserve"> и правово</w:t>
      </w:r>
      <w:r>
        <w:rPr>
          <w:rFonts w:ascii="Times New Roman" w:hAnsi="Times New Roman"/>
        </w:rPr>
        <w:t>го самосознания, духовности и культуры, инициативности, самостоятельности</w:t>
      </w:r>
      <w:r w:rsidR="000475AD" w:rsidRPr="009C544F">
        <w:rPr>
          <w:rFonts w:ascii="Times New Roman" w:hAnsi="Times New Roman"/>
        </w:rPr>
        <w:t>, толерантност</w:t>
      </w:r>
      <w:r>
        <w:rPr>
          <w:rFonts w:ascii="Times New Roman" w:hAnsi="Times New Roman"/>
        </w:rPr>
        <w:t>и, способности</w:t>
      </w:r>
      <w:r w:rsidR="000475AD" w:rsidRPr="009C544F">
        <w:rPr>
          <w:rFonts w:ascii="Times New Roman" w:hAnsi="Times New Roman"/>
        </w:rPr>
        <w:t xml:space="preserve">  к успешной социализации в обществе и активной адаптации на рынке труда;</w:t>
      </w:r>
    </w:p>
    <w:p w:rsidR="000475AD" w:rsidRPr="009C544F" w:rsidRDefault="00966A63" w:rsidP="000475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Формирование</w:t>
      </w:r>
      <w:r w:rsidR="000475AD" w:rsidRPr="009C544F">
        <w:rPr>
          <w:rFonts w:ascii="Times New Roman" w:hAnsi="Times New Roman"/>
        </w:rPr>
        <w:t xml:space="preserve"> у школьников представления о ценности здоровья и необходимости ведения ЗОЖ;</w:t>
      </w:r>
    </w:p>
    <w:p w:rsidR="000475AD" w:rsidRPr="009C544F" w:rsidRDefault="00966A63" w:rsidP="000475AD">
      <w:pPr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 Вооружение</w:t>
      </w:r>
      <w:r w:rsidR="000475AD" w:rsidRPr="009C544F">
        <w:rPr>
          <w:rFonts w:ascii="Times New Roman" w:hAnsi="Times New Roman"/>
        </w:rPr>
        <w:t xml:space="preserve"> учащихся знаниями о морали и целесообразности моральных норм;</w:t>
      </w:r>
    </w:p>
    <w:p w:rsidR="000475AD" w:rsidRPr="00206A47" w:rsidRDefault="000475AD" w:rsidP="000475AD">
      <w:pPr>
        <w:outlineLvl w:val="0"/>
        <w:rPr>
          <w:rFonts w:ascii="Times New Roman" w:hAnsi="Times New Roman"/>
          <w:b/>
          <w:i/>
        </w:rPr>
      </w:pPr>
    </w:p>
    <w:p w:rsidR="000475AD" w:rsidRPr="00206A47" w:rsidRDefault="000475AD" w:rsidP="000475AD">
      <w:pPr>
        <w:outlineLvl w:val="0"/>
        <w:rPr>
          <w:rFonts w:ascii="Times New Roman" w:hAnsi="Times New Roman"/>
          <w:b/>
          <w:i/>
        </w:rPr>
      </w:pPr>
      <w:r w:rsidRPr="00206A47">
        <w:rPr>
          <w:rFonts w:ascii="Times New Roman" w:hAnsi="Times New Roman"/>
          <w:b/>
          <w:i/>
        </w:rPr>
        <w:t>Основные направления воспитательной деятельности школы:</w:t>
      </w:r>
    </w:p>
    <w:p w:rsidR="00C4773A" w:rsidRPr="00206A47" w:rsidRDefault="00C4773A" w:rsidP="00AA120B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4773A">
        <w:rPr>
          <w:rFonts w:ascii="Times New Roman" w:hAnsi="Times New Roman"/>
        </w:rPr>
        <w:t xml:space="preserve"> </w:t>
      </w:r>
      <w:r w:rsidR="00741BDA">
        <w:rPr>
          <w:rFonts w:ascii="Times New Roman" w:hAnsi="Times New Roman"/>
        </w:rPr>
        <w:t>Художественно-эстетическое воспитание (культура)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3. Познавательная деятельность </w:t>
      </w:r>
      <w:r w:rsidR="00741BDA">
        <w:rPr>
          <w:rFonts w:ascii="Times New Roman" w:hAnsi="Times New Roman"/>
        </w:rPr>
        <w:t>(образование)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4. </w:t>
      </w:r>
      <w:r w:rsidR="00741BDA">
        <w:rPr>
          <w:rFonts w:ascii="Times New Roman" w:hAnsi="Times New Roman"/>
        </w:rPr>
        <w:t>Патриотическое воспитание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5. Формирование здорового образа жизни (</w:t>
      </w:r>
      <w:r w:rsidR="00741BDA">
        <w:rPr>
          <w:rFonts w:ascii="Times New Roman" w:hAnsi="Times New Roman"/>
        </w:rPr>
        <w:t>здоровье, природа)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6. Развитие самоуправления.</w:t>
      </w:r>
    </w:p>
    <w:p w:rsidR="000475AD" w:rsidRDefault="000475AD" w:rsidP="000475AD">
      <w:pPr>
        <w:spacing w:before="30" w:after="30"/>
        <w:rPr>
          <w:rFonts w:ascii="Times New Roman" w:hAnsi="Times New Roman"/>
        </w:rPr>
      </w:pPr>
      <w:r w:rsidRPr="00206A47">
        <w:rPr>
          <w:rFonts w:ascii="Times New Roman" w:hAnsi="Times New Roman"/>
        </w:rPr>
        <w:t>7. Работа с родителями</w:t>
      </w:r>
      <w:r w:rsidR="00741BDA">
        <w:rPr>
          <w:rFonts w:ascii="Times New Roman" w:hAnsi="Times New Roman"/>
        </w:rPr>
        <w:t xml:space="preserve"> (семья)</w:t>
      </w:r>
    </w:p>
    <w:p w:rsidR="00EE0A00" w:rsidRDefault="00966A63" w:rsidP="00EE0A00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966A63">
        <w:rPr>
          <w:rFonts w:ascii="Times New Roman" w:hAnsi="Times New Roman"/>
        </w:rPr>
        <w:t>Профилактика детского дорожно-транспортного травматизма</w:t>
      </w:r>
    </w:p>
    <w:p w:rsidR="00EE0A00" w:rsidRDefault="00B9656C" w:rsidP="00EE0A00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EE0A00">
        <w:rPr>
          <w:rFonts w:ascii="Times New Roman" w:hAnsi="Times New Roman"/>
        </w:rPr>
        <w:t>Профилактическая работа</w:t>
      </w:r>
    </w:p>
    <w:p w:rsidR="00B9656C" w:rsidRPr="00EE0A00" w:rsidRDefault="00B9656C" w:rsidP="00EE0A00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10. Трудовое воспитание</w:t>
      </w:r>
      <w:r w:rsidR="00741BDA">
        <w:rPr>
          <w:rFonts w:ascii="Times New Roman" w:hAnsi="Times New Roman"/>
        </w:rPr>
        <w:t xml:space="preserve"> (труд)</w:t>
      </w:r>
    </w:p>
    <w:p w:rsidR="000475AD" w:rsidRPr="00206A47" w:rsidRDefault="000475AD" w:rsidP="000475AD">
      <w:pPr>
        <w:outlineLvl w:val="0"/>
        <w:rPr>
          <w:rFonts w:ascii="Times New Roman" w:hAnsi="Times New Roman"/>
          <w:b/>
          <w:i/>
        </w:rPr>
      </w:pPr>
    </w:p>
    <w:p w:rsidR="000475AD" w:rsidRPr="00206A47" w:rsidRDefault="000475AD" w:rsidP="000475AD">
      <w:pPr>
        <w:outlineLvl w:val="0"/>
        <w:rPr>
          <w:rFonts w:ascii="Times New Roman" w:hAnsi="Times New Roman"/>
          <w:b/>
          <w:i/>
        </w:rPr>
      </w:pPr>
      <w:r w:rsidRPr="00206A47">
        <w:rPr>
          <w:rFonts w:ascii="Times New Roman" w:hAnsi="Times New Roman"/>
          <w:b/>
          <w:i/>
        </w:rPr>
        <w:t>Взаимодействие  школы с внешкольными учреждениями:</w:t>
      </w:r>
    </w:p>
    <w:p w:rsidR="000475AD" w:rsidRPr="00206A47" w:rsidRDefault="000475AD" w:rsidP="000475AD">
      <w:pPr>
        <w:outlineLvl w:val="0"/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Библиотеки (</w:t>
      </w:r>
      <w:proofErr w:type="gramStart"/>
      <w:r w:rsidRPr="00206A47">
        <w:rPr>
          <w:rFonts w:ascii="Times New Roman" w:hAnsi="Times New Roman"/>
        </w:rPr>
        <w:t>школьный</w:t>
      </w:r>
      <w:proofErr w:type="gramEnd"/>
      <w:r w:rsidRPr="00206A47">
        <w:rPr>
          <w:rFonts w:ascii="Times New Roman" w:hAnsi="Times New Roman"/>
        </w:rPr>
        <w:t xml:space="preserve">, сельский)     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ДЮСШ       </w:t>
      </w:r>
    </w:p>
    <w:p w:rsidR="000475AD" w:rsidRPr="00206A47" w:rsidRDefault="007C7916" w:rsidP="000475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Дом культуры</w:t>
      </w:r>
      <w:r w:rsidR="000475AD" w:rsidRPr="00206A47">
        <w:rPr>
          <w:rFonts w:ascii="Times New Roman" w:hAnsi="Times New Roman"/>
        </w:rPr>
        <w:t xml:space="preserve"> 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Участковый</w:t>
      </w:r>
      <w:r w:rsidR="007C7916">
        <w:rPr>
          <w:rFonts w:ascii="Times New Roman" w:hAnsi="Times New Roman"/>
        </w:rPr>
        <w:t xml:space="preserve"> полиции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Администрация села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ФАП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Краеведческий музей школы</w:t>
      </w:r>
    </w:p>
    <w:p w:rsidR="000475AD" w:rsidRPr="00206A47" w:rsidRDefault="000475AD" w:rsidP="000475AD">
      <w:pPr>
        <w:outlineLvl w:val="0"/>
        <w:rPr>
          <w:rFonts w:ascii="Times New Roman" w:hAnsi="Times New Roman"/>
          <w:b/>
          <w:i/>
        </w:rPr>
      </w:pPr>
      <w:r w:rsidRPr="00206A47">
        <w:rPr>
          <w:rFonts w:ascii="Times New Roman" w:hAnsi="Times New Roman"/>
          <w:b/>
          <w:i/>
        </w:rPr>
        <w:t>Традиционные школьные дела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Сентябрь            - Праздник «Здравствуй, школа!»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lastRenderedPageBreak/>
        <w:t xml:space="preserve">                             -День Знаний  «Знания, полученные сегодня, будут востребованы завтра!»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-Месячник безопасности детей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- Общешкольный туристический слет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- «Золотая осень»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Октябрь             -  Праздник «День учителя»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- День Пожилых людей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-  День самоуправления                           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 -  Малые олимпийские игры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 -Открытие спортивного зала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Ноябрь                 -  Месячник правового воспитания                              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    -День Матери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   - День здоровья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   - Встречи </w:t>
      </w:r>
      <w:proofErr w:type="gramStart"/>
      <w:r w:rsidRPr="00206A47">
        <w:rPr>
          <w:rFonts w:ascii="Times New Roman" w:hAnsi="Times New Roman"/>
        </w:rPr>
        <w:t>с</w:t>
      </w:r>
      <w:proofErr w:type="gramEnd"/>
      <w:r w:rsidRPr="00206A47">
        <w:rPr>
          <w:rFonts w:ascii="Times New Roman" w:hAnsi="Times New Roman"/>
        </w:rPr>
        <w:t xml:space="preserve"> знаменитыми односельчанами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Январь                 - Месячник </w:t>
      </w:r>
      <w:proofErr w:type="spellStart"/>
      <w:r w:rsidRPr="00206A47">
        <w:rPr>
          <w:rFonts w:ascii="Times New Roman" w:hAnsi="Times New Roman"/>
        </w:rPr>
        <w:t>профориентационной</w:t>
      </w:r>
      <w:proofErr w:type="spellEnd"/>
      <w:r w:rsidRPr="00206A47">
        <w:rPr>
          <w:rFonts w:ascii="Times New Roman" w:hAnsi="Times New Roman"/>
        </w:rPr>
        <w:t xml:space="preserve"> работы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- Встреча со студентами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Декабрь                - День борьбы с вредными привычками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 -   Новогодние утренники и бал-маскарад для старшеклассников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Февраль             -   Месячник патриотического воспитания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-   Вечер встречи с выпускниками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- День Святого Валентина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Март                   -   Праздник 8</w:t>
      </w:r>
      <w:r w:rsidR="003421C7">
        <w:rPr>
          <w:rFonts w:ascii="Times New Roman" w:hAnsi="Times New Roman"/>
        </w:rPr>
        <w:t xml:space="preserve"> </w:t>
      </w:r>
      <w:r w:rsidRPr="00206A47">
        <w:rPr>
          <w:rFonts w:ascii="Times New Roman" w:hAnsi="Times New Roman"/>
        </w:rPr>
        <w:t xml:space="preserve">Марта 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Апрель               -    Экологический месячник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- Всемирный день здоровья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Май                     -   Праздник «Салют, Победа!»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 -   Праздник «Последний звонок»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>Июнь                  -   Выпускной вечер</w:t>
      </w:r>
    </w:p>
    <w:p w:rsidR="000475AD" w:rsidRPr="00206A47" w:rsidRDefault="000475AD" w:rsidP="000475AD">
      <w:pPr>
        <w:rPr>
          <w:rFonts w:ascii="Times New Roman" w:hAnsi="Times New Roman"/>
        </w:rPr>
      </w:pPr>
      <w:r w:rsidRPr="00206A47">
        <w:rPr>
          <w:rFonts w:ascii="Times New Roman" w:hAnsi="Times New Roman"/>
        </w:rPr>
        <w:t xml:space="preserve">                            -   Летняя трудовая практика</w:t>
      </w:r>
    </w:p>
    <w:p w:rsidR="000475AD" w:rsidRPr="00206A47" w:rsidRDefault="000475AD" w:rsidP="000475AD">
      <w:pPr>
        <w:spacing w:after="200"/>
        <w:ind w:firstLine="0"/>
        <w:jc w:val="left"/>
        <w:rPr>
          <w:rFonts w:ascii="Times New Roman" w:hAnsi="Times New Roman"/>
        </w:rPr>
      </w:pPr>
      <w:r w:rsidRPr="00206A47">
        <w:rPr>
          <w:rFonts w:ascii="Times New Roman" w:hAnsi="Times New Roman"/>
        </w:rPr>
        <w:br w:type="page"/>
      </w:r>
    </w:p>
    <w:p w:rsidR="000475AD" w:rsidRDefault="000475AD" w:rsidP="000475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 Е Н Т Я Б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Ь</w:t>
      </w:r>
    </w:p>
    <w:p w:rsidR="00A53B37" w:rsidRDefault="00A53B37" w:rsidP="000475AD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0475AD" w:rsidTr="000475AD">
        <w:tc>
          <w:tcPr>
            <w:tcW w:w="2957" w:type="dxa"/>
          </w:tcPr>
          <w:p w:rsidR="000475AD" w:rsidRDefault="000475AD" w:rsidP="00835E8A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</w:tcPr>
          <w:p w:rsidR="000475AD" w:rsidRDefault="000475AD" w:rsidP="00835E8A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</w:tcPr>
          <w:p w:rsidR="000475AD" w:rsidRDefault="000475AD" w:rsidP="000475AD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</w:tcPr>
          <w:p w:rsidR="000475AD" w:rsidRDefault="000475AD" w:rsidP="00835E8A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</w:tcPr>
          <w:p w:rsidR="000475AD" w:rsidRDefault="000475AD" w:rsidP="000475AD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8E4CDA" w:rsidTr="008E4CDA">
        <w:trPr>
          <w:trHeight w:val="572"/>
        </w:trPr>
        <w:tc>
          <w:tcPr>
            <w:tcW w:w="2957" w:type="dxa"/>
            <w:vMerge w:val="restart"/>
            <w:vAlign w:val="center"/>
          </w:tcPr>
          <w:p w:rsidR="008E4CDA" w:rsidRPr="00FC4C8C" w:rsidRDefault="008E4CDA" w:rsidP="00D00CA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00CA8">
              <w:rPr>
                <w:rFonts w:ascii="Times New Roman" w:hAnsi="Times New Roman"/>
                <w:b/>
              </w:rPr>
              <w:t xml:space="preserve"> </w:t>
            </w: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8E4CDA" w:rsidRDefault="008E4CDA" w:rsidP="00D00CA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</w:tcPr>
          <w:p w:rsidR="008E4CDA" w:rsidRDefault="008E4CDA" w:rsidP="00835E8A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31.08.2013 </w:t>
            </w:r>
            <w:r w:rsidRPr="00B84204">
              <w:rPr>
                <w:rFonts w:ascii="Times New Roman" w:hAnsi="Times New Roman"/>
              </w:rPr>
              <w:t>«Здравствуй, школа» - торжественная линейка, посвященная Дню Знаний.</w:t>
            </w:r>
          </w:p>
        </w:tc>
        <w:tc>
          <w:tcPr>
            <w:tcW w:w="1424" w:type="dxa"/>
          </w:tcPr>
          <w:p w:rsidR="008E4CDA" w:rsidRPr="00B84204" w:rsidRDefault="008E4CDA" w:rsidP="00835E8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 – 11</w:t>
            </w:r>
          </w:p>
          <w:p w:rsidR="008E4CDA" w:rsidRDefault="008E4CDA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57" w:type="dxa"/>
          </w:tcPr>
          <w:p w:rsidR="008E4CDA" w:rsidRPr="00B84204" w:rsidRDefault="008E4CDA" w:rsidP="00A53B37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8E4CDA" w:rsidRPr="00B84204" w:rsidRDefault="008E4CDA" w:rsidP="00A53B37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Адм. школы</w:t>
            </w:r>
          </w:p>
        </w:tc>
        <w:tc>
          <w:tcPr>
            <w:tcW w:w="2281" w:type="dxa"/>
            <w:vMerge w:val="restart"/>
          </w:tcPr>
          <w:p w:rsidR="008E4CDA" w:rsidRPr="00B84204" w:rsidRDefault="008E4CDA" w:rsidP="00953BE4">
            <w:pPr>
              <w:ind w:firstLine="0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Разработка сценария</w:t>
            </w:r>
          </w:p>
          <w:p w:rsidR="008E4CDA" w:rsidRDefault="008E4CDA" w:rsidP="00953B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</w:rPr>
              <w:t>Оформление фотоальбома и фотогалереи школьного сайта</w:t>
            </w:r>
          </w:p>
        </w:tc>
      </w:tr>
      <w:tr w:rsidR="00A53B37" w:rsidTr="008E4CDA">
        <w:trPr>
          <w:trHeight w:val="410"/>
        </w:trPr>
        <w:tc>
          <w:tcPr>
            <w:tcW w:w="2957" w:type="dxa"/>
            <w:vMerge/>
          </w:tcPr>
          <w:p w:rsidR="00A53B37" w:rsidRDefault="00A53B37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A53B37" w:rsidRPr="00741BDA" w:rsidRDefault="00A53B37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4" w:type="dxa"/>
          </w:tcPr>
          <w:p w:rsidR="00A53B37" w:rsidRPr="00741BDA" w:rsidRDefault="00A53B37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</w:tcPr>
          <w:p w:rsidR="00A53B37" w:rsidRPr="00E90B0C" w:rsidRDefault="00A53B37" w:rsidP="00A53B37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  <w:vMerge/>
          </w:tcPr>
          <w:p w:rsidR="00A53B37" w:rsidRDefault="00A53B37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3B37" w:rsidTr="000475AD">
        <w:tc>
          <w:tcPr>
            <w:tcW w:w="2957" w:type="dxa"/>
            <w:vMerge/>
          </w:tcPr>
          <w:p w:rsidR="00A53B37" w:rsidRDefault="00A53B37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A53B37" w:rsidRPr="004E7633" w:rsidRDefault="00A53B37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С 24 по 29.09.2013 </w:t>
            </w:r>
            <w:r>
              <w:rPr>
                <w:rFonts w:ascii="Times New Roman" w:hAnsi="Times New Roman"/>
              </w:rPr>
              <w:t>«Золотая осень»</w:t>
            </w:r>
          </w:p>
        </w:tc>
        <w:tc>
          <w:tcPr>
            <w:tcW w:w="1424" w:type="dxa"/>
          </w:tcPr>
          <w:p w:rsidR="00A53B37" w:rsidRPr="004E7633" w:rsidRDefault="00A53B37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A53B37" w:rsidRPr="00B84204" w:rsidRDefault="00A53B37" w:rsidP="00A53B37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A53B37" w:rsidRPr="004E7633" w:rsidRDefault="00A53B37" w:rsidP="00A53B37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</w:tcPr>
          <w:p w:rsidR="00A53B37" w:rsidRDefault="00A53B37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62185B" w:rsidTr="00E515E6">
        <w:tc>
          <w:tcPr>
            <w:tcW w:w="2957" w:type="dxa"/>
            <w:vMerge w:val="restart"/>
            <w:vAlign w:val="center"/>
          </w:tcPr>
          <w:p w:rsidR="0062185B" w:rsidRDefault="0062185B" w:rsidP="002A0C7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</w:tcPr>
          <w:p w:rsidR="0062185B" w:rsidRDefault="0062185B" w:rsidP="00835E8A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 неделя </w:t>
            </w:r>
            <w:r>
              <w:rPr>
                <w:rFonts w:ascii="Times New Roman" w:hAnsi="Times New Roman"/>
                <w:lang w:val="ru-RU"/>
              </w:rPr>
              <w:t>Классные часы по ценностям</w:t>
            </w:r>
          </w:p>
        </w:tc>
        <w:tc>
          <w:tcPr>
            <w:tcW w:w="1424" w:type="dxa"/>
          </w:tcPr>
          <w:p w:rsidR="0062185B" w:rsidRPr="00B84204" w:rsidRDefault="0062185B" w:rsidP="00835E8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 – 11</w:t>
            </w:r>
          </w:p>
          <w:p w:rsidR="0062185B" w:rsidRDefault="0062185B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57" w:type="dxa"/>
          </w:tcPr>
          <w:p w:rsidR="0062185B" w:rsidRPr="00732E16" w:rsidRDefault="0062185B" w:rsidP="00F210D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Merge w:val="restart"/>
            <w:vAlign w:val="center"/>
          </w:tcPr>
          <w:p w:rsidR="0062185B" w:rsidRDefault="0062185B" w:rsidP="00E515E6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</w:p>
        </w:tc>
      </w:tr>
      <w:tr w:rsidR="0062185B" w:rsidTr="002A0C7B">
        <w:tc>
          <w:tcPr>
            <w:tcW w:w="2957" w:type="dxa"/>
            <w:vMerge/>
            <w:vAlign w:val="center"/>
          </w:tcPr>
          <w:p w:rsidR="0062185B" w:rsidRPr="00FC4C8C" w:rsidRDefault="0062185B" w:rsidP="002A0C7B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</w:tcPr>
          <w:p w:rsidR="0062185B" w:rsidRDefault="0062185B" w:rsidP="00142FB0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A068D">
              <w:rPr>
                <w:rFonts w:ascii="Times New Roman" w:hAnsi="Times New Roman"/>
                <w:b/>
              </w:rPr>
              <w:t>31.08.2013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.ч</w:t>
            </w:r>
            <w:proofErr w:type="gramEnd"/>
            <w:r w:rsidRPr="00B84204">
              <w:rPr>
                <w:rFonts w:ascii="Times New Roman" w:hAnsi="Times New Roman"/>
              </w:rPr>
              <w:t>ас</w:t>
            </w:r>
            <w:r>
              <w:rPr>
                <w:rFonts w:ascii="Times New Roman" w:hAnsi="Times New Roman"/>
              </w:rPr>
              <w:t>ы</w:t>
            </w:r>
            <w:proofErr w:type="spellEnd"/>
            <w:r w:rsidRPr="00B8420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Россия и Тува вместе 100 лет</w:t>
            </w:r>
            <w:r w:rsidRPr="00B84204">
              <w:rPr>
                <w:rFonts w:ascii="Times New Roman" w:hAnsi="Times New Roman"/>
              </w:rPr>
              <w:t>»</w:t>
            </w:r>
          </w:p>
        </w:tc>
        <w:tc>
          <w:tcPr>
            <w:tcW w:w="1424" w:type="dxa"/>
          </w:tcPr>
          <w:p w:rsidR="0062185B" w:rsidRDefault="0062185B" w:rsidP="00142FB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</w:tcPr>
          <w:p w:rsidR="0062185B" w:rsidRDefault="0062185B" w:rsidP="00142FB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281" w:type="dxa"/>
            <w:vMerge/>
          </w:tcPr>
          <w:p w:rsidR="0062185B" w:rsidRPr="00B84204" w:rsidRDefault="0062185B" w:rsidP="00760865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62185B" w:rsidTr="000475AD">
        <w:tc>
          <w:tcPr>
            <w:tcW w:w="2957" w:type="dxa"/>
            <w:vMerge/>
          </w:tcPr>
          <w:p w:rsidR="0062185B" w:rsidRDefault="0062185B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2185B" w:rsidRDefault="0062185B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Посещение музеев и мест, связанных с памятными событиями</w:t>
            </w:r>
          </w:p>
        </w:tc>
        <w:tc>
          <w:tcPr>
            <w:tcW w:w="1424" w:type="dxa"/>
          </w:tcPr>
          <w:p w:rsidR="0062185B" w:rsidRDefault="0062185B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62185B" w:rsidRPr="00B84204" w:rsidRDefault="0062185B" w:rsidP="00F210DB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62185B" w:rsidRPr="00E90B0C" w:rsidRDefault="0062185B" w:rsidP="00F210D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Сат</w:t>
            </w:r>
            <w:proofErr w:type="spellEnd"/>
            <w:r w:rsidRPr="00B84204">
              <w:rPr>
                <w:rFonts w:ascii="Times New Roman" w:hAnsi="Times New Roman"/>
              </w:rPr>
              <w:t xml:space="preserve"> М.С.</w:t>
            </w:r>
          </w:p>
          <w:p w:rsidR="0062185B" w:rsidRPr="00E90B0C" w:rsidRDefault="0062185B" w:rsidP="00F210D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</w:tcPr>
          <w:p w:rsidR="0062185B" w:rsidRDefault="0062185B" w:rsidP="00436105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Приказ по школе, инструктаж педагогов и обучающихся</w:t>
            </w:r>
          </w:p>
        </w:tc>
      </w:tr>
      <w:tr w:rsidR="0062185B" w:rsidTr="000475AD">
        <w:tc>
          <w:tcPr>
            <w:tcW w:w="2957" w:type="dxa"/>
            <w:vMerge/>
          </w:tcPr>
          <w:p w:rsidR="0062185B" w:rsidRDefault="0062185B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2185B" w:rsidRPr="00B84204" w:rsidRDefault="0062185B" w:rsidP="00835E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Выставка-обзор к 100-летию России и Тувы «Россия и Тыва вместе 100 лет»</w:t>
            </w:r>
          </w:p>
        </w:tc>
        <w:tc>
          <w:tcPr>
            <w:tcW w:w="1424" w:type="dxa"/>
          </w:tcPr>
          <w:p w:rsidR="0062185B" w:rsidRPr="00B84204" w:rsidRDefault="0062185B" w:rsidP="00835E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декабрь</w:t>
            </w:r>
          </w:p>
        </w:tc>
        <w:tc>
          <w:tcPr>
            <w:tcW w:w="2957" w:type="dxa"/>
          </w:tcPr>
          <w:p w:rsidR="0062185B" w:rsidRPr="00B84204" w:rsidRDefault="0062185B" w:rsidP="00F210DB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</w:tcPr>
          <w:p w:rsidR="0062185B" w:rsidRPr="00B84204" w:rsidRDefault="0062185B" w:rsidP="0062185B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фотографии</w:t>
            </w:r>
          </w:p>
        </w:tc>
      </w:tr>
      <w:tr w:rsidR="008E4CDA" w:rsidTr="004327AC">
        <w:tc>
          <w:tcPr>
            <w:tcW w:w="2957" w:type="dxa"/>
            <w:vMerge w:val="restart"/>
            <w:vAlign w:val="center"/>
          </w:tcPr>
          <w:p w:rsidR="008E4CDA" w:rsidRPr="00902107" w:rsidRDefault="008E4CDA" w:rsidP="00E444C6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02107">
              <w:rPr>
                <w:rFonts w:ascii="Times New Roman" w:hAnsi="Times New Roman"/>
                <w:b/>
                <w:highlight w:val="yellow"/>
              </w:rPr>
              <w:t>Формирование здорового образа жизни</w:t>
            </w:r>
          </w:p>
          <w:p w:rsidR="008E4CDA" w:rsidRPr="00E444C6" w:rsidRDefault="008E4CDA" w:rsidP="00E444C6">
            <w:pPr>
              <w:ind w:firstLine="0"/>
              <w:jc w:val="center"/>
              <w:rPr>
                <w:rFonts w:ascii="Times New Roman" w:hAnsi="Times New Roman"/>
              </w:rPr>
            </w:pPr>
            <w:r w:rsidRPr="00902107">
              <w:rPr>
                <w:rFonts w:ascii="Times New Roman" w:hAnsi="Times New Roman"/>
                <w:highlight w:val="yellow"/>
              </w:rPr>
              <w:t>(здоровье)</w:t>
            </w:r>
            <w:r w:rsidR="00902107" w:rsidRPr="00902107">
              <w:rPr>
                <w:rFonts w:ascii="Times New Roman" w:hAnsi="Times New Roman"/>
                <w:highlight w:val="yellow"/>
              </w:rPr>
              <w:t>, (природа)</w:t>
            </w:r>
          </w:p>
        </w:tc>
        <w:tc>
          <w:tcPr>
            <w:tcW w:w="5231" w:type="dxa"/>
          </w:tcPr>
          <w:p w:rsidR="008E4CDA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Месячник безопасности детей (по отдельному плану)</w:t>
            </w:r>
          </w:p>
        </w:tc>
        <w:tc>
          <w:tcPr>
            <w:tcW w:w="1424" w:type="dxa"/>
          </w:tcPr>
          <w:p w:rsidR="008E4CDA" w:rsidRDefault="008E4CDA" w:rsidP="00835E8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 – 11</w:t>
            </w:r>
          </w:p>
        </w:tc>
        <w:tc>
          <w:tcPr>
            <w:tcW w:w="2957" w:type="dxa"/>
          </w:tcPr>
          <w:p w:rsidR="008E4CDA" w:rsidRPr="00B84204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А.А.</w:t>
            </w:r>
          </w:p>
          <w:p w:rsidR="008E4CDA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</w:tcPr>
          <w:p w:rsidR="008E4CDA" w:rsidRPr="00B84204" w:rsidRDefault="008E4CDA" w:rsidP="001866DF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План проведения,</w:t>
            </w:r>
          </w:p>
          <w:p w:rsidR="008E4CDA" w:rsidRDefault="008E4CDA" w:rsidP="001866DF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Приказ по школе</w:t>
            </w:r>
          </w:p>
        </w:tc>
      </w:tr>
      <w:tr w:rsidR="008E4CDA" w:rsidTr="004327AC">
        <w:tc>
          <w:tcPr>
            <w:tcW w:w="2957" w:type="dxa"/>
            <w:vMerge/>
            <w:vAlign w:val="center"/>
          </w:tcPr>
          <w:p w:rsidR="008E4CDA" w:rsidRDefault="008E4CDA" w:rsidP="004327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8E4CDA" w:rsidRPr="00BE21F4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06.09.2013 </w:t>
            </w:r>
            <w:r>
              <w:rPr>
                <w:rFonts w:ascii="Times New Roman" w:hAnsi="Times New Roman"/>
              </w:rPr>
              <w:t>Уроки здоровья «Здоровые дети в здоровой семье»</w:t>
            </w:r>
          </w:p>
        </w:tc>
        <w:tc>
          <w:tcPr>
            <w:tcW w:w="1424" w:type="dxa"/>
          </w:tcPr>
          <w:p w:rsidR="008E4CDA" w:rsidRDefault="008E4CDA" w:rsidP="00835E8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8E4CDA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8E4CDA" w:rsidRPr="001136EF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8E4CDA" w:rsidRPr="005E0E91" w:rsidRDefault="008E4CDA" w:rsidP="001866DF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План проведения,</w:t>
            </w:r>
          </w:p>
          <w:p w:rsidR="008E4CDA" w:rsidRPr="001136EF" w:rsidRDefault="008E4CDA" w:rsidP="001866DF">
            <w:pPr>
              <w:ind w:firstLine="47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Приказ по школе</w:t>
            </w:r>
          </w:p>
        </w:tc>
      </w:tr>
      <w:tr w:rsidR="00403EA7" w:rsidTr="004327AC">
        <w:tc>
          <w:tcPr>
            <w:tcW w:w="2957" w:type="dxa"/>
            <w:vMerge/>
            <w:vAlign w:val="center"/>
          </w:tcPr>
          <w:p w:rsidR="00403EA7" w:rsidRDefault="00403EA7" w:rsidP="004327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403EA7" w:rsidRPr="005C0581" w:rsidRDefault="00403EA7" w:rsidP="00902107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07.09.2013 </w:t>
            </w:r>
            <w:r>
              <w:rPr>
                <w:rFonts w:ascii="Times New Roman" w:hAnsi="Times New Roman"/>
              </w:rPr>
              <w:t>Эколого-туристический слет учащихся</w:t>
            </w:r>
          </w:p>
        </w:tc>
        <w:tc>
          <w:tcPr>
            <w:tcW w:w="1424" w:type="dxa"/>
          </w:tcPr>
          <w:p w:rsidR="00403EA7" w:rsidRPr="00B84204" w:rsidRDefault="00403EA7" w:rsidP="00835E8A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403EA7" w:rsidRDefault="00403EA7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  <w:p w:rsidR="00403EA7" w:rsidRPr="00B84204" w:rsidRDefault="00403EA7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  <w:vMerge w:val="restart"/>
          </w:tcPr>
          <w:p w:rsidR="00403EA7" w:rsidRPr="00B84204" w:rsidRDefault="00403EA7" w:rsidP="001866DF">
            <w:pPr>
              <w:ind w:firstLine="47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Оформление фотоальбома и фотогалереи школьного сайта</w:t>
            </w:r>
          </w:p>
        </w:tc>
      </w:tr>
      <w:tr w:rsidR="00403EA7" w:rsidTr="004327AC">
        <w:tc>
          <w:tcPr>
            <w:tcW w:w="2957" w:type="dxa"/>
            <w:vMerge/>
            <w:vAlign w:val="center"/>
          </w:tcPr>
          <w:p w:rsidR="00403EA7" w:rsidRDefault="00403EA7" w:rsidP="004327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403EA7" w:rsidRPr="00A804BE" w:rsidRDefault="00403EA7" w:rsidP="00902107">
            <w:pPr>
              <w:ind w:firstLine="0"/>
              <w:rPr>
                <w:rFonts w:ascii="Times New Roman" w:hAnsi="Times New Roman"/>
              </w:rPr>
            </w:pPr>
            <w:r w:rsidRPr="00A804BE">
              <w:rPr>
                <w:rFonts w:ascii="Times New Roman" w:hAnsi="Times New Roman"/>
              </w:rPr>
              <w:t>Экологическая акция «Живи, родник»</w:t>
            </w:r>
          </w:p>
        </w:tc>
        <w:tc>
          <w:tcPr>
            <w:tcW w:w="1424" w:type="dxa"/>
          </w:tcPr>
          <w:p w:rsidR="00403EA7" w:rsidRDefault="00403EA7" w:rsidP="00835E8A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403EA7" w:rsidRDefault="00403EA7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Б.Л.</w:t>
            </w:r>
          </w:p>
        </w:tc>
        <w:tc>
          <w:tcPr>
            <w:tcW w:w="2281" w:type="dxa"/>
            <w:vMerge/>
          </w:tcPr>
          <w:p w:rsidR="00403EA7" w:rsidRPr="00B84204" w:rsidRDefault="00403EA7" w:rsidP="001866DF">
            <w:pPr>
              <w:ind w:firstLine="47"/>
              <w:rPr>
                <w:rFonts w:ascii="Times New Roman" w:hAnsi="Times New Roman"/>
              </w:rPr>
            </w:pPr>
          </w:p>
        </w:tc>
      </w:tr>
      <w:tr w:rsidR="008E4CDA" w:rsidTr="004327AC">
        <w:tc>
          <w:tcPr>
            <w:tcW w:w="2957" w:type="dxa"/>
            <w:vMerge/>
            <w:vAlign w:val="center"/>
          </w:tcPr>
          <w:p w:rsidR="008E4CDA" w:rsidRDefault="008E4CDA" w:rsidP="004327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8E4CDA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Малые олимпийские игры</w:t>
            </w:r>
          </w:p>
        </w:tc>
        <w:tc>
          <w:tcPr>
            <w:tcW w:w="1424" w:type="dxa"/>
          </w:tcPr>
          <w:p w:rsidR="008E4CDA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8E4CDA" w:rsidRPr="00B84204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А.Б.</w:t>
            </w:r>
          </w:p>
          <w:p w:rsidR="008E4CDA" w:rsidRPr="001866DF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</w:tcPr>
          <w:p w:rsidR="008E4CDA" w:rsidRDefault="008E4CDA" w:rsidP="001866DF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План мероприятий</w:t>
            </w:r>
          </w:p>
        </w:tc>
      </w:tr>
      <w:tr w:rsidR="008E4CDA" w:rsidTr="004327AC">
        <w:tc>
          <w:tcPr>
            <w:tcW w:w="2957" w:type="dxa"/>
            <w:vMerge/>
            <w:vAlign w:val="center"/>
          </w:tcPr>
          <w:p w:rsidR="008E4CDA" w:rsidRDefault="008E4CDA" w:rsidP="004327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8E4CDA" w:rsidRPr="001136EF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Запись в кружки, секции, факультативы.</w:t>
            </w:r>
          </w:p>
        </w:tc>
        <w:tc>
          <w:tcPr>
            <w:tcW w:w="1424" w:type="dxa"/>
          </w:tcPr>
          <w:p w:rsidR="008E4CDA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8E4CDA" w:rsidRPr="001136EF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8E4CDA" w:rsidRPr="00866496" w:rsidRDefault="008E4CDA" w:rsidP="001866DF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 течение месяца</w:t>
            </w:r>
          </w:p>
        </w:tc>
      </w:tr>
      <w:tr w:rsidR="008E4CDA" w:rsidTr="004327AC">
        <w:tc>
          <w:tcPr>
            <w:tcW w:w="2957" w:type="dxa"/>
            <w:vMerge w:val="restart"/>
            <w:vAlign w:val="center"/>
          </w:tcPr>
          <w:p w:rsidR="008E4CDA" w:rsidRPr="00FC4C8C" w:rsidRDefault="008E4CDA" w:rsidP="004327AC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444C6">
              <w:rPr>
                <w:rFonts w:ascii="Times New Roman" w:hAnsi="Times New Roman"/>
                <w:b/>
              </w:rPr>
              <w:t xml:space="preserve"> </w:t>
            </w: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8E4CDA" w:rsidRPr="00E444C6" w:rsidRDefault="008E4CDA" w:rsidP="004327AC">
            <w:pPr>
              <w:ind w:firstLine="0"/>
              <w:jc w:val="center"/>
              <w:rPr>
                <w:rFonts w:ascii="Times New Roman" w:hAnsi="Times New Roman"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(образование)</w:t>
            </w:r>
          </w:p>
        </w:tc>
        <w:tc>
          <w:tcPr>
            <w:tcW w:w="5231" w:type="dxa"/>
          </w:tcPr>
          <w:p w:rsidR="008E4CDA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Ярмарка книг</w:t>
            </w:r>
          </w:p>
        </w:tc>
        <w:tc>
          <w:tcPr>
            <w:tcW w:w="1424" w:type="dxa"/>
          </w:tcPr>
          <w:p w:rsidR="008E4CDA" w:rsidRPr="001136EF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</w:tcPr>
          <w:p w:rsidR="008E4CDA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К.С.</w:t>
            </w:r>
          </w:p>
          <w:p w:rsidR="008E4CDA" w:rsidRPr="00F2230C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укоуводители</w:t>
            </w:r>
            <w:proofErr w:type="spellEnd"/>
          </w:p>
        </w:tc>
        <w:tc>
          <w:tcPr>
            <w:tcW w:w="2281" w:type="dxa"/>
          </w:tcPr>
          <w:p w:rsidR="008E4CDA" w:rsidRPr="00F2230C" w:rsidRDefault="008E4CDA" w:rsidP="001866DF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Выставка</w:t>
            </w:r>
          </w:p>
        </w:tc>
      </w:tr>
      <w:tr w:rsidR="008E4CDA" w:rsidTr="004327AC">
        <w:trPr>
          <w:trHeight w:val="771"/>
        </w:trPr>
        <w:tc>
          <w:tcPr>
            <w:tcW w:w="2957" w:type="dxa"/>
            <w:vMerge/>
            <w:vAlign w:val="center"/>
          </w:tcPr>
          <w:p w:rsidR="008E4CDA" w:rsidRDefault="008E4CDA" w:rsidP="004327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8E4CDA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Оформление выставки «Тува и Россия вместе 100 лет</w:t>
            </w:r>
            <w:r w:rsidRPr="00B84204">
              <w:rPr>
                <w:rFonts w:ascii="Times New Roman" w:hAnsi="Times New Roman"/>
              </w:rPr>
              <w:t>»</w:t>
            </w:r>
          </w:p>
        </w:tc>
        <w:tc>
          <w:tcPr>
            <w:tcW w:w="1424" w:type="dxa"/>
          </w:tcPr>
          <w:p w:rsidR="008E4CDA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</w:tcPr>
          <w:p w:rsidR="008E4CDA" w:rsidRPr="00E90B0C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</w:tcPr>
          <w:p w:rsidR="008E4CDA" w:rsidRPr="00F2230C" w:rsidRDefault="008E4CDA" w:rsidP="001866DF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выставка</w:t>
            </w:r>
          </w:p>
        </w:tc>
      </w:tr>
      <w:tr w:rsidR="008E4CDA" w:rsidTr="004327AC">
        <w:tc>
          <w:tcPr>
            <w:tcW w:w="2957" w:type="dxa"/>
            <w:vMerge w:val="restart"/>
            <w:vAlign w:val="center"/>
          </w:tcPr>
          <w:p w:rsidR="008E4CDA" w:rsidRDefault="008E4CDA" w:rsidP="004327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Профилактическая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lastRenderedPageBreak/>
              <w:t>работа</w:t>
            </w:r>
          </w:p>
        </w:tc>
        <w:tc>
          <w:tcPr>
            <w:tcW w:w="5231" w:type="dxa"/>
          </w:tcPr>
          <w:p w:rsidR="008E4CDA" w:rsidRPr="001136EF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lastRenderedPageBreak/>
              <w:t xml:space="preserve"> Проведение мероприятий по вовлечению н/</w:t>
            </w:r>
            <w:proofErr w:type="gramStart"/>
            <w:r w:rsidRPr="00B84204">
              <w:rPr>
                <w:rFonts w:ascii="Times New Roman" w:hAnsi="Times New Roman"/>
              </w:rPr>
              <w:t>л</w:t>
            </w:r>
            <w:proofErr w:type="gramEnd"/>
            <w:r w:rsidRPr="00B84204">
              <w:rPr>
                <w:rFonts w:ascii="Times New Roman" w:hAnsi="Times New Roman"/>
              </w:rPr>
              <w:t xml:space="preserve">, состоящих на </w:t>
            </w:r>
            <w:proofErr w:type="spellStart"/>
            <w:r w:rsidRPr="00B84204">
              <w:rPr>
                <w:rFonts w:ascii="Times New Roman" w:hAnsi="Times New Roman"/>
              </w:rPr>
              <w:t>внутришкольном</w:t>
            </w:r>
            <w:proofErr w:type="spellEnd"/>
            <w:r w:rsidRPr="00B84204">
              <w:rPr>
                <w:rFonts w:ascii="Times New Roman" w:hAnsi="Times New Roman"/>
              </w:rPr>
              <w:t xml:space="preserve"> учете, в  кружки, </w:t>
            </w:r>
            <w:r w:rsidRPr="00B84204">
              <w:rPr>
                <w:rFonts w:ascii="Times New Roman" w:hAnsi="Times New Roman"/>
              </w:rPr>
              <w:lastRenderedPageBreak/>
              <w:t>секции.</w:t>
            </w:r>
          </w:p>
        </w:tc>
        <w:tc>
          <w:tcPr>
            <w:tcW w:w="1424" w:type="dxa"/>
          </w:tcPr>
          <w:p w:rsidR="008E4CDA" w:rsidRPr="00F2230C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lastRenderedPageBreak/>
              <w:t>1 – 11</w:t>
            </w:r>
          </w:p>
        </w:tc>
        <w:tc>
          <w:tcPr>
            <w:tcW w:w="2957" w:type="dxa"/>
          </w:tcPr>
          <w:p w:rsidR="008E4CDA" w:rsidRPr="00F2230C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8E4CDA" w:rsidRPr="00F2230C" w:rsidRDefault="008E4CDA" w:rsidP="00835E8A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Планы ВР</w:t>
            </w:r>
          </w:p>
        </w:tc>
      </w:tr>
      <w:tr w:rsidR="008E4CDA" w:rsidTr="000475AD">
        <w:tc>
          <w:tcPr>
            <w:tcW w:w="2957" w:type="dxa"/>
            <w:vMerge/>
          </w:tcPr>
          <w:p w:rsidR="008E4CDA" w:rsidRDefault="008E4CDA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8E4CDA" w:rsidRDefault="008E4CDA" w:rsidP="00835E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Составление банка данных</w:t>
            </w:r>
            <w:r w:rsidRPr="00B84204">
              <w:rPr>
                <w:rFonts w:ascii="Times New Roman" w:hAnsi="Times New Roman"/>
              </w:rPr>
              <w:t xml:space="preserve"> неблагополучных семей и детей «группы риска».</w:t>
            </w:r>
          </w:p>
          <w:p w:rsidR="008E4CDA" w:rsidRPr="001136EF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Своевременное выявление   неблагополучных семей и их учет</w:t>
            </w:r>
          </w:p>
        </w:tc>
        <w:tc>
          <w:tcPr>
            <w:tcW w:w="1424" w:type="dxa"/>
          </w:tcPr>
          <w:p w:rsidR="008E4CDA" w:rsidRPr="001136EF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8E4CDA" w:rsidRPr="00B84204" w:rsidRDefault="008E4CDA" w:rsidP="00F210DB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84204">
              <w:rPr>
                <w:rFonts w:ascii="Times New Roman" w:hAnsi="Times New Roman"/>
              </w:rPr>
              <w:t>Сат</w:t>
            </w:r>
            <w:proofErr w:type="spellEnd"/>
            <w:r w:rsidRPr="00B84204">
              <w:rPr>
                <w:rFonts w:ascii="Times New Roman" w:hAnsi="Times New Roman"/>
              </w:rPr>
              <w:t xml:space="preserve"> Ч.К.</w:t>
            </w:r>
          </w:p>
          <w:p w:rsidR="008E4CDA" w:rsidRPr="00E90B0C" w:rsidRDefault="008E4CDA" w:rsidP="00F210D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А.Б.</w:t>
            </w:r>
          </w:p>
          <w:p w:rsidR="008E4CDA" w:rsidRPr="003B7D8A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</w:tcPr>
          <w:p w:rsidR="008E4CDA" w:rsidRDefault="008E4CDA" w:rsidP="003B7D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Список</w:t>
            </w:r>
          </w:p>
        </w:tc>
      </w:tr>
      <w:tr w:rsidR="008E4CDA" w:rsidTr="000475AD">
        <w:tc>
          <w:tcPr>
            <w:tcW w:w="2957" w:type="dxa"/>
            <w:vMerge/>
          </w:tcPr>
          <w:p w:rsidR="008E4CDA" w:rsidRDefault="008E4CDA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8E4CDA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Регулярные специализированные рейды по предупреждению правонарушений среди несовершеннолетних на улицах, на дискотеках и в других общественных местах</w:t>
            </w:r>
          </w:p>
        </w:tc>
        <w:tc>
          <w:tcPr>
            <w:tcW w:w="1424" w:type="dxa"/>
          </w:tcPr>
          <w:p w:rsidR="008E4CDA" w:rsidRPr="001136EF" w:rsidRDefault="008E4CDA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</w:tcPr>
          <w:p w:rsidR="008E4CDA" w:rsidRPr="00B84204" w:rsidRDefault="008E4CDA" w:rsidP="00F210D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  <w:p w:rsidR="008E4CDA" w:rsidRPr="00B84204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А.Б.</w:t>
            </w:r>
          </w:p>
          <w:p w:rsidR="008E4CDA" w:rsidRPr="00B84204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8E4CDA" w:rsidRPr="0002357B" w:rsidRDefault="008E4CDA" w:rsidP="00F210D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84204">
              <w:rPr>
                <w:rFonts w:ascii="Times New Roman" w:hAnsi="Times New Roman"/>
              </w:rPr>
              <w:t>Сат</w:t>
            </w:r>
            <w:proofErr w:type="spellEnd"/>
            <w:r w:rsidRPr="00B84204">
              <w:rPr>
                <w:rFonts w:ascii="Times New Roman" w:hAnsi="Times New Roman"/>
              </w:rPr>
              <w:t xml:space="preserve"> Ч.К.</w:t>
            </w:r>
          </w:p>
        </w:tc>
        <w:tc>
          <w:tcPr>
            <w:tcW w:w="2281" w:type="dxa"/>
          </w:tcPr>
          <w:p w:rsidR="008E4CDA" w:rsidRDefault="008E4CDA" w:rsidP="003B7D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График рейдов</w:t>
            </w:r>
          </w:p>
        </w:tc>
      </w:tr>
      <w:tr w:rsidR="00271CC9" w:rsidTr="00DC1D09">
        <w:tc>
          <w:tcPr>
            <w:tcW w:w="2957" w:type="dxa"/>
            <w:vMerge w:val="restart"/>
            <w:vAlign w:val="center"/>
          </w:tcPr>
          <w:p w:rsidR="00271CC9" w:rsidRPr="00FC4C8C" w:rsidRDefault="00271CC9" w:rsidP="00DC1D0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Трудовое воспитание</w:t>
            </w:r>
          </w:p>
          <w:p w:rsidR="00271CC9" w:rsidRPr="00DA1A18" w:rsidRDefault="00271CC9" w:rsidP="00DC1D09">
            <w:pPr>
              <w:ind w:firstLine="0"/>
              <w:jc w:val="center"/>
              <w:rPr>
                <w:rFonts w:ascii="Times New Roman" w:hAnsi="Times New Roman"/>
              </w:rPr>
            </w:pPr>
            <w:r w:rsidRPr="00FC4C8C">
              <w:rPr>
                <w:rFonts w:ascii="Times New Roman" w:hAnsi="Times New Roman"/>
                <w:highlight w:val="yellow"/>
              </w:rPr>
              <w:t>(труд)</w:t>
            </w:r>
          </w:p>
        </w:tc>
        <w:tc>
          <w:tcPr>
            <w:tcW w:w="5231" w:type="dxa"/>
          </w:tcPr>
          <w:p w:rsidR="00271CC9" w:rsidRDefault="00271CC9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Утепление окон</w:t>
            </w:r>
          </w:p>
        </w:tc>
        <w:tc>
          <w:tcPr>
            <w:tcW w:w="1424" w:type="dxa"/>
          </w:tcPr>
          <w:p w:rsidR="00271CC9" w:rsidRPr="001136EF" w:rsidRDefault="00271CC9" w:rsidP="00835E8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271CC9" w:rsidRDefault="00271CC9" w:rsidP="00F210D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Ч.А.</w:t>
            </w:r>
          </w:p>
          <w:p w:rsidR="00271CC9" w:rsidRDefault="00271CC9" w:rsidP="00F210D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Merge w:val="restart"/>
          </w:tcPr>
          <w:p w:rsidR="00271CC9" w:rsidRPr="00746FB3" w:rsidRDefault="00271CC9" w:rsidP="00DF4C75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инструктаж педагогов и обучающихся</w:t>
            </w:r>
          </w:p>
        </w:tc>
      </w:tr>
      <w:tr w:rsidR="00271CC9" w:rsidTr="00F20EB3">
        <w:tc>
          <w:tcPr>
            <w:tcW w:w="2957" w:type="dxa"/>
            <w:vMerge/>
          </w:tcPr>
          <w:p w:rsidR="00271CC9" w:rsidRDefault="00271CC9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271CC9" w:rsidRDefault="00271CC9" w:rsidP="00F20EB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pacing w:val="-2"/>
              </w:rPr>
              <w:t>Акция «Школьный двор»</w:t>
            </w:r>
          </w:p>
        </w:tc>
        <w:tc>
          <w:tcPr>
            <w:tcW w:w="1424" w:type="dxa"/>
            <w:vAlign w:val="center"/>
          </w:tcPr>
          <w:p w:rsidR="00271CC9" w:rsidRPr="00EE1862" w:rsidRDefault="00271CC9" w:rsidP="00F20EB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271CC9" w:rsidRDefault="00271CC9" w:rsidP="00F20EB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Ч.А.</w:t>
            </w:r>
          </w:p>
          <w:p w:rsidR="00271CC9" w:rsidRPr="000E125C" w:rsidRDefault="00271CC9" w:rsidP="00F20EB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Merge/>
          </w:tcPr>
          <w:p w:rsidR="00271CC9" w:rsidRPr="00242070" w:rsidRDefault="00271CC9" w:rsidP="00DF4C75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8E4CDA" w:rsidTr="00664E49">
        <w:tc>
          <w:tcPr>
            <w:tcW w:w="2957" w:type="dxa"/>
            <w:vMerge w:val="restart"/>
            <w:vAlign w:val="center"/>
          </w:tcPr>
          <w:p w:rsidR="008E4CDA" w:rsidRDefault="008E4CDA" w:rsidP="00A554F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Профилактика детского дорожно-транспортного травматизма</w:t>
            </w:r>
          </w:p>
        </w:tc>
        <w:tc>
          <w:tcPr>
            <w:tcW w:w="5231" w:type="dxa"/>
            <w:vAlign w:val="center"/>
          </w:tcPr>
          <w:p w:rsidR="008E4CDA" w:rsidRPr="00C359AA" w:rsidRDefault="008E4CDA" w:rsidP="00664E49">
            <w:pPr>
              <w:ind w:firstLine="0"/>
              <w:jc w:val="left"/>
              <w:rPr>
                <w:rFonts w:ascii="Times New Roman" w:hAnsi="Times New Roman"/>
              </w:rPr>
            </w:pPr>
            <w:r w:rsidRPr="00C359AA">
              <w:rPr>
                <w:rFonts w:ascii="Times New Roman" w:hAnsi="Times New Roman"/>
              </w:rPr>
              <w:t>«Колесо безопасности»</w:t>
            </w:r>
          </w:p>
        </w:tc>
        <w:tc>
          <w:tcPr>
            <w:tcW w:w="1424" w:type="dxa"/>
          </w:tcPr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 w:rsidRPr="00C359AA"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</w:tcPr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59AA">
              <w:rPr>
                <w:rFonts w:ascii="Times New Roman" w:hAnsi="Times New Roman"/>
              </w:rPr>
              <w:t>Монгуш</w:t>
            </w:r>
            <w:proofErr w:type="spellEnd"/>
            <w:r w:rsidRPr="00C359AA">
              <w:rPr>
                <w:rFonts w:ascii="Times New Roman" w:hAnsi="Times New Roman"/>
              </w:rPr>
              <w:t xml:space="preserve"> А.А.</w:t>
            </w:r>
          </w:p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59AA">
              <w:rPr>
                <w:rFonts w:ascii="Times New Roman" w:hAnsi="Times New Roman"/>
              </w:rPr>
              <w:t>Монгуш</w:t>
            </w:r>
            <w:proofErr w:type="spellEnd"/>
            <w:r w:rsidRPr="00C359AA">
              <w:rPr>
                <w:rFonts w:ascii="Times New Roman" w:hAnsi="Times New Roman"/>
              </w:rPr>
              <w:t xml:space="preserve"> А.А.</w:t>
            </w:r>
          </w:p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59AA">
              <w:rPr>
                <w:rFonts w:ascii="Times New Roman" w:hAnsi="Times New Roman"/>
              </w:rPr>
              <w:t>Моннгуш</w:t>
            </w:r>
            <w:proofErr w:type="spellEnd"/>
            <w:r w:rsidRPr="00C359AA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2281" w:type="dxa"/>
          </w:tcPr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 w:rsidRPr="00C359AA">
              <w:rPr>
                <w:rFonts w:ascii="Times New Roman" w:hAnsi="Times New Roman"/>
              </w:rPr>
              <w:t>Разработка мероприятия,</w:t>
            </w:r>
          </w:p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 w:rsidRPr="00C359AA">
              <w:rPr>
                <w:rFonts w:ascii="Times New Roman" w:hAnsi="Times New Roman"/>
              </w:rPr>
              <w:t>фото</w:t>
            </w:r>
          </w:p>
        </w:tc>
      </w:tr>
      <w:tr w:rsidR="008E4CDA" w:rsidTr="000475AD">
        <w:tc>
          <w:tcPr>
            <w:tcW w:w="2957" w:type="dxa"/>
            <w:vMerge/>
          </w:tcPr>
          <w:p w:rsidR="008E4CDA" w:rsidRPr="00B84204" w:rsidRDefault="008E4CDA" w:rsidP="000475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8E4CDA" w:rsidRPr="00C359AA" w:rsidRDefault="008E4CDA" w:rsidP="00EE54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по ПДД</w:t>
            </w:r>
          </w:p>
        </w:tc>
        <w:tc>
          <w:tcPr>
            <w:tcW w:w="1424" w:type="dxa"/>
          </w:tcPr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8E4CD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</w:t>
            </w:r>
            <w:proofErr w:type="spellEnd"/>
            <w:r>
              <w:rPr>
                <w:rFonts w:ascii="Times New Roman" w:hAnsi="Times New Roman"/>
              </w:rPr>
              <w:t>-ли</w:t>
            </w:r>
          </w:p>
        </w:tc>
        <w:tc>
          <w:tcPr>
            <w:tcW w:w="2281" w:type="dxa"/>
          </w:tcPr>
          <w:p w:rsidR="008E4CDA" w:rsidRPr="00C359A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E4CDA" w:rsidTr="000475AD">
        <w:tc>
          <w:tcPr>
            <w:tcW w:w="2957" w:type="dxa"/>
          </w:tcPr>
          <w:p w:rsidR="008E4CDA" w:rsidRPr="00746FB3" w:rsidRDefault="008E4CDA" w:rsidP="005724D7">
            <w:pPr>
              <w:ind w:left="284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 xml:space="preserve">Развитие </w:t>
            </w:r>
          </w:p>
          <w:p w:rsidR="008E4CDA" w:rsidRPr="00B84204" w:rsidRDefault="008E4CDA" w:rsidP="005724D7">
            <w:pPr>
              <w:ind w:left="284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ученического</w:t>
            </w:r>
          </w:p>
          <w:p w:rsidR="008E4CDA" w:rsidRDefault="008E4CDA" w:rsidP="005724D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самоуправления</w:t>
            </w:r>
          </w:p>
        </w:tc>
        <w:tc>
          <w:tcPr>
            <w:tcW w:w="5231" w:type="dxa"/>
          </w:tcPr>
          <w:p w:rsidR="008E4CDA" w:rsidRPr="0020673B" w:rsidRDefault="008E4CDA" w:rsidP="005724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 27 по 30.09.2013 </w:t>
            </w:r>
            <w:r w:rsidRPr="0020673B">
              <w:rPr>
                <w:rFonts w:ascii="Times New Roman" w:hAnsi="Times New Roman"/>
              </w:rPr>
              <w:t>Агитационная работа кандидатов на пост Президента школы</w:t>
            </w:r>
          </w:p>
        </w:tc>
        <w:tc>
          <w:tcPr>
            <w:tcW w:w="1424" w:type="dxa"/>
          </w:tcPr>
          <w:p w:rsidR="008E4CDA" w:rsidRPr="0020673B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</w:tcPr>
          <w:p w:rsidR="008E4CDA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</w:rPr>
              <w:t>старшекл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E4CDA" w:rsidRPr="0020673B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2281" w:type="dxa"/>
          </w:tcPr>
          <w:p w:rsidR="008E4CDA" w:rsidRPr="0020673B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</w:tr>
      <w:tr w:rsidR="008E4CDA" w:rsidTr="000475AD">
        <w:tc>
          <w:tcPr>
            <w:tcW w:w="2957" w:type="dxa"/>
            <w:vMerge w:val="restart"/>
          </w:tcPr>
          <w:p w:rsidR="008E4CDA" w:rsidRPr="00FC4C8C" w:rsidRDefault="008E4CDA" w:rsidP="000475AD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 xml:space="preserve">Работа с родителями </w:t>
            </w:r>
          </w:p>
          <w:p w:rsidR="008E4CDA" w:rsidRPr="00DA1A18" w:rsidRDefault="008E4CDA" w:rsidP="000475AD">
            <w:pPr>
              <w:ind w:firstLine="0"/>
              <w:jc w:val="center"/>
              <w:rPr>
                <w:rFonts w:ascii="Times New Roman" w:hAnsi="Times New Roman"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</w:tcPr>
          <w:p w:rsidR="008E4CDA" w:rsidRDefault="00A2025F" w:rsidP="00BC0492">
            <w:pPr>
              <w:tabs>
                <w:tab w:val="left" w:pos="1530"/>
              </w:tabs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Посещение семей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не </w:t>
            </w:r>
            <w:r w:rsidR="003208DF">
              <w:rPr>
                <w:rFonts w:ascii="Times New Roman" w:hAnsi="Times New Roman"/>
                <w:color w:val="000000"/>
                <w:szCs w:val="20"/>
              </w:rPr>
              <w:t>посещающих</w:t>
            </w:r>
            <w:r w:rsidR="008E4CDA">
              <w:rPr>
                <w:rFonts w:ascii="Times New Roman" w:hAnsi="Times New Roman"/>
                <w:color w:val="000000"/>
                <w:szCs w:val="20"/>
              </w:rPr>
              <w:t xml:space="preserve"> в школу, нуждающихся педагогической помощи.</w:t>
            </w:r>
          </w:p>
        </w:tc>
        <w:tc>
          <w:tcPr>
            <w:tcW w:w="1424" w:type="dxa"/>
          </w:tcPr>
          <w:p w:rsidR="008E4CDA" w:rsidRPr="001136EF" w:rsidRDefault="008E4CDA" w:rsidP="00835E8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8E4CDA" w:rsidRDefault="008E4CDA" w:rsidP="001409FF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уководители,</w:t>
            </w:r>
          </w:p>
          <w:p w:rsidR="008E4CDA" w:rsidRPr="004C545D" w:rsidRDefault="008E4CDA" w:rsidP="001409F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Ч.К.</w:t>
            </w:r>
          </w:p>
        </w:tc>
        <w:tc>
          <w:tcPr>
            <w:tcW w:w="2281" w:type="dxa"/>
          </w:tcPr>
          <w:p w:rsidR="008E4CDA" w:rsidRPr="004C545D" w:rsidRDefault="008E4CDA" w:rsidP="00835E8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Справки </w:t>
            </w:r>
          </w:p>
        </w:tc>
      </w:tr>
      <w:tr w:rsidR="008E4CDA" w:rsidTr="000475AD">
        <w:tc>
          <w:tcPr>
            <w:tcW w:w="2957" w:type="dxa"/>
            <w:vMerge/>
          </w:tcPr>
          <w:p w:rsidR="008E4CDA" w:rsidRPr="00FC4C8C" w:rsidRDefault="008E4CDA" w:rsidP="000475AD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</w:tcPr>
          <w:p w:rsidR="008E4CDA" w:rsidRDefault="008E4CDA" w:rsidP="00835E8A">
            <w:pPr>
              <w:tabs>
                <w:tab w:val="left" w:pos="1530"/>
              </w:tabs>
              <w:ind w:firstLine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Благотворительная акция «Помоги собраться в школу».</w:t>
            </w:r>
          </w:p>
        </w:tc>
        <w:tc>
          <w:tcPr>
            <w:tcW w:w="1424" w:type="dxa"/>
          </w:tcPr>
          <w:p w:rsidR="008E4CDA" w:rsidRPr="00B84204" w:rsidRDefault="008E4CDA" w:rsidP="00835E8A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8E4CDA" w:rsidRDefault="008E4CDA" w:rsidP="001409FF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Ч.К.</w:t>
            </w:r>
          </w:p>
        </w:tc>
        <w:tc>
          <w:tcPr>
            <w:tcW w:w="2281" w:type="dxa"/>
          </w:tcPr>
          <w:p w:rsidR="008E4CDA" w:rsidRDefault="008E4CDA" w:rsidP="00FB28C5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справка</w:t>
            </w:r>
          </w:p>
        </w:tc>
      </w:tr>
    </w:tbl>
    <w:p w:rsidR="00F905E4" w:rsidRDefault="00F905E4"/>
    <w:p w:rsidR="00CC7292" w:rsidRDefault="00CC7292" w:rsidP="001C463B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К Т Я Б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CC7292" w:rsidRPr="00CC7292" w:rsidTr="00835E8A">
        <w:tc>
          <w:tcPr>
            <w:tcW w:w="2957" w:type="dxa"/>
          </w:tcPr>
          <w:p w:rsidR="00CC7292" w:rsidRPr="00CC7292" w:rsidRDefault="00CC7292" w:rsidP="00835E8A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</w:tcPr>
          <w:p w:rsidR="00CC7292" w:rsidRPr="00CC7292" w:rsidRDefault="00CC7292" w:rsidP="00835E8A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</w:tcPr>
          <w:p w:rsidR="00CC7292" w:rsidRPr="00CC7292" w:rsidRDefault="00CC7292" w:rsidP="00835E8A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</w:tcPr>
          <w:p w:rsidR="00CC7292" w:rsidRPr="00CC7292" w:rsidRDefault="00CC7292" w:rsidP="00835E8A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</w:tcPr>
          <w:p w:rsidR="00CC7292" w:rsidRPr="00CC7292" w:rsidRDefault="00CC7292" w:rsidP="00835E8A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6B484E" w:rsidTr="006B484E">
        <w:trPr>
          <w:trHeight w:val="452"/>
        </w:trPr>
        <w:tc>
          <w:tcPr>
            <w:tcW w:w="2957" w:type="dxa"/>
            <w:vMerge w:val="restart"/>
            <w:vAlign w:val="center"/>
          </w:tcPr>
          <w:p w:rsidR="006B484E" w:rsidRPr="00FC4C8C" w:rsidRDefault="006B484E" w:rsidP="00DA1A1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6B484E" w:rsidRDefault="006B484E" w:rsidP="00DA1A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vAlign w:val="center"/>
          </w:tcPr>
          <w:p w:rsidR="006B484E" w:rsidRDefault="006B484E" w:rsidP="006B484E">
            <w:pPr>
              <w:ind w:firstLine="20"/>
              <w:jc w:val="lef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Праздничное мероприятие ко Дню учителя</w:t>
            </w:r>
          </w:p>
        </w:tc>
        <w:tc>
          <w:tcPr>
            <w:tcW w:w="1424" w:type="dxa"/>
          </w:tcPr>
          <w:p w:rsidR="006B484E" w:rsidRPr="006B484E" w:rsidRDefault="006B484E" w:rsidP="00835E8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11</w:t>
            </w:r>
          </w:p>
        </w:tc>
        <w:tc>
          <w:tcPr>
            <w:tcW w:w="2957" w:type="dxa"/>
          </w:tcPr>
          <w:p w:rsidR="006B484E" w:rsidRPr="00B84204" w:rsidRDefault="006B484E" w:rsidP="002A54D2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Н.Ю.</w:t>
            </w:r>
          </w:p>
          <w:p w:rsidR="006B484E" w:rsidRPr="00E90B0C" w:rsidRDefault="006B484E" w:rsidP="002A54D2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2281" w:type="dxa"/>
            <w:vMerge w:val="restart"/>
            <w:vAlign w:val="center"/>
          </w:tcPr>
          <w:p w:rsidR="006B484E" w:rsidRDefault="006B484E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4742AE" w:rsidTr="007E3F0B">
        <w:trPr>
          <w:trHeight w:val="455"/>
        </w:trPr>
        <w:tc>
          <w:tcPr>
            <w:tcW w:w="2957" w:type="dxa"/>
            <w:vMerge/>
          </w:tcPr>
          <w:p w:rsidR="004742AE" w:rsidRDefault="004742AE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4742AE" w:rsidRPr="00B84204" w:rsidRDefault="00410030" w:rsidP="00410030">
            <w:pPr>
              <w:ind w:firstLine="20"/>
              <w:rPr>
                <w:rFonts w:ascii="Times New Roman" w:hAnsi="Times New Roman"/>
              </w:rPr>
            </w:pPr>
            <w:r w:rsidRPr="00410030">
              <w:rPr>
                <w:rFonts w:ascii="Times New Roman" w:hAnsi="Times New Roman"/>
                <w:b/>
              </w:rPr>
              <w:t>с 30.09 по 03.10</w:t>
            </w:r>
            <w:r w:rsidR="00C24975">
              <w:rPr>
                <w:rFonts w:ascii="Times New Roman" w:hAnsi="Times New Roman"/>
                <w:b/>
              </w:rPr>
              <w:t>.2013</w:t>
            </w:r>
            <w:r>
              <w:rPr>
                <w:rFonts w:ascii="Times New Roman" w:hAnsi="Times New Roman"/>
              </w:rPr>
              <w:t xml:space="preserve"> </w:t>
            </w:r>
            <w:r w:rsidR="004742AE">
              <w:rPr>
                <w:rFonts w:ascii="Times New Roman" w:hAnsi="Times New Roman"/>
              </w:rPr>
              <w:t>Конкурс поздравительных стенгазет, посвященный ко Дню учителя.</w:t>
            </w:r>
          </w:p>
        </w:tc>
        <w:tc>
          <w:tcPr>
            <w:tcW w:w="1424" w:type="dxa"/>
          </w:tcPr>
          <w:p w:rsidR="004742AE" w:rsidRPr="00B84204" w:rsidRDefault="00410030" w:rsidP="00835E8A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</w:tcPr>
          <w:p w:rsidR="004742AE" w:rsidRDefault="004742AE" w:rsidP="002A54D2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4742AE" w:rsidRPr="00B84204" w:rsidRDefault="004742AE" w:rsidP="002A54D2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2281" w:type="dxa"/>
            <w:vMerge/>
          </w:tcPr>
          <w:p w:rsidR="004742AE" w:rsidRDefault="004742AE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3F0B" w:rsidTr="007E3F0B">
        <w:trPr>
          <w:trHeight w:val="792"/>
        </w:trPr>
        <w:tc>
          <w:tcPr>
            <w:tcW w:w="2957" w:type="dxa"/>
            <w:vMerge/>
          </w:tcPr>
          <w:p w:rsidR="007E3F0B" w:rsidRDefault="007E3F0B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7E3F0B" w:rsidRDefault="007E3F0B" w:rsidP="00410030">
            <w:pPr>
              <w:ind w:firstLine="20"/>
              <w:rPr>
                <w:rFonts w:ascii="Times New Roman" w:hAnsi="Times New Roman"/>
              </w:rPr>
            </w:pPr>
            <w:r w:rsidRPr="00C24975">
              <w:rPr>
                <w:rFonts w:ascii="Times New Roman" w:hAnsi="Times New Roman"/>
                <w:b/>
              </w:rPr>
              <w:t>03.10</w:t>
            </w:r>
            <w:r>
              <w:rPr>
                <w:rFonts w:ascii="Times New Roman" w:hAnsi="Times New Roman"/>
                <w:b/>
              </w:rPr>
              <w:t>.2013</w:t>
            </w:r>
            <w:r>
              <w:rPr>
                <w:rFonts w:ascii="Times New Roman" w:hAnsi="Times New Roman"/>
              </w:rPr>
              <w:t xml:space="preserve"> Праздничный концерт «Тебе учитель, посвящаю!» </w:t>
            </w:r>
          </w:p>
        </w:tc>
        <w:tc>
          <w:tcPr>
            <w:tcW w:w="1424" w:type="dxa"/>
          </w:tcPr>
          <w:p w:rsidR="007E3F0B" w:rsidRDefault="007E3F0B" w:rsidP="00835E8A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957" w:type="dxa"/>
          </w:tcPr>
          <w:p w:rsidR="007E3F0B" w:rsidRDefault="007E3F0B" w:rsidP="002A54D2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E3F0B" w:rsidRDefault="007E3F0B" w:rsidP="002A54D2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  <w:p w:rsidR="007E3F0B" w:rsidRDefault="007E3F0B" w:rsidP="002A54D2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Тюлюш</w:t>
            </w:r>
            <w:proofErr w:type="spellEnd"/>
            <w:r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2281" w:type="dxa"/>
            <w:vMerge w:val="restart"/>
            <w:vAlign w:val="center"/>
          </w:tcPr>
          <w:p w:rsidR="007E3F0B" w:rsidRDefault="007E3F0B" w:rsidP="007E3F0B">
            <w:pPr>
              <w:ind w:firstLine="47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7E3F0B" w:rsidTr="00C60E56">
        <w:trPr>
          <w:trHeight w:val="419"/>
        </w:trPr>
        <w:tc>
          <w:tcPr>
            <w:tcW w:w="2957" w:type="dxa"/>
            <w:vMerge/>
          </w:tcPr>
          <w:p w:rsidR="007E3F0B" w:rsidRDefault="007E3F0B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7E3F0B" w:rsidRDefault="007E3F0B" w:rsidP="00410030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04.10.2013 </w:t>
            </w:r>
            <w:r>
              <w:rPr>
                <w:rFonts w:ascii="Times New Roman" w:hAnsi="Times New Roman"/>
              </w:rPr>
              <w:t>День самоуправления</w:t>
            </w:r>
          </w:p>
        </w:tc>
        <w:tc>
          <w:tcPr>
            <w:tcW w:w="1424" w:type="dxa"/>
          </w:tcPr>
          <w:p w:rsidR="007E3F0B" w:rsidRDefault="007E3F0B" w:rsidP="00835E8A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7E3F0B" w:rsidRDefault="007E3F0B" w:rsidP="002A54D2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2281" w:type="dxa"/>
            <w:vMerge/>
          </w:tcPr>
          <w:p w:rsidR="007E3F0B" w:rsidRDefault="007E3F0B" w:rsidP="00C20180">
            <w:pPr>
              <w:ind w:firstLine="4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3F0B" w:rsidTr="00C20180">
        <w:trPr>
          <w:trHeight w:val="785"/>
        </w:trPr>
        <w:tc>
          <w:tcPr>
            <w:tcW w:w="2957" w:type="dxa"/>
            <w:vMerge/>
          </w:tcPr>
          <w:p w:rsidR="007E3F0B" w:rsidRDefault="007E3F0B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7E3F0B" w:rsidRDefault="007E3F0B" w:rsidP="00410030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Организация и проведение различных мероприятий совместно с районной библиотекой, посвященных знаменательным датам</w:t>
            </w:r>
          </w:p>
        </w:tc>
        <w:tc>
          <w:tcPr>
            <w:tcW w:w="1424" w:type="dxa"/>
          </w:tcPr>
          <w:p w:rsidR="007E3F0B" w:rsidRDefault="007E3F0B" w:rsidP="001C0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</w:tcPr>
          <w:p w:rsidR="007E3F0B" w:rsidRPr="00B84204" w:rsidRDefault="007E3F0B" w:rsidP="002A54D2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Монгуш</w:t>
            </w:r>
            <w:proofErr w:type="spellEnd"/>
            <w:r w:rsidRPr="00B84204">
              <w:rPr>
                <w:rFonts w:ascii="Times New Roman" w:hAnsi="Times New Roman"/>
              </w:rPr>
              <w:t xml:space="preserve"> К.С.</w:t>
            </w:r>
          </w:p>
          <w:p w:rsidR="007E3F0B" w:rsidRPr="00E90B0C" w:rsidRDefault="007E3F0B" w:rsidP="002A54D2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281" w:type="dxa"/>
            <w:vMerge/>
          </w:tcPr>
          <w:p w:rsidR="007E3F0B" w:rsidRPr="00C20180" w:rsidRDefault="007E3F0B" w:rsidP="00C20180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F68B5" w:rsidTr="00653CE7">
        <w:trPr>
          <w:trHeight w:val="472"/>
        </w:trPr>
        <w:tc>
          <w:tcPr>
            <w:tcW w:w="2957" w:type="dxa"/>
            <w:vMerge w:val="restart"/>
          </w:tcPr>
          <w:p w:rsidR="001F68B5" w:rsidRDefault="001F68B5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</w:t>
            </w:r>
          </w:p>
        </w:tc>
        <w:tc>
          <w:tcPr>
            <w:tcW w:w="5231" w:type="dxa"/>
          </w:tcPr>
          <w:p w:rsidR="001F68B5" w:rsidRDefault="001F68B5" w:rsidP="00142FB0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Тимуровские работы   ко    Дню </w:t>
            </w:r>
            <w:proofErr w:type="gramStart"/>
            <w:r w:rsidRPr="00B84204">
              <w:rPr>
                <w:rFonts w:ascii="Times New Roman" w:hAnsi="Times New Roman"/>
              </w:rPr>
              <w:t>пожилых</w:t>
            </w:r>
            <w:proofErr w:type="gramEnd"/>
          </w:p>
        </w:tc>
        <w:tc>
          <w:tcPr>
            <w:tcW w:w="1424" w:type="dxa"/>
          </w:tcPr>
          <w:p w:rsidR="001F68B5" w:rsidRPr="00B84204" w:rsidRDefault="001F68B5" w:rsidP="00142FB0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  <w:p w:rsidR="001F68B5" w:rsidRDefault="001F68B5" w:rsidP="00142FB0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57" w:type="dxa"/>
          </w:tcPr>
          <w:p w:rsidR="001F68B5" w:rsidRPr="00B84204" w:rsidRDefault="001F68B5" w:rsidP="00142FB0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1F68B5" w:rsidRPr="00E90B0C" w:rsidRDefault="001F68B5" w:rsidP="00142FB0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1F68B5" w:rsidRPr="00C20180" w:rsidRDefault="001F68B5" w:rsidP="00C20180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Фото </w:t>
            </w:r>
          </w:p>
        </w:tc>
      </w:tr>
      <w:tr w:rsidR="001F68B5" w:rsidTr="00653CE7">
        <w:trPr>
          <w:trHeight w:val="472"/>
        </w:trPr>
        <w:tc>
          <w:tcPr>
            <w:tcW w:w="2957" w:type="dxa"/>
            <w:vMerge/>
          </w:tcPr>
          <w:p w:rsidR="001F68B5" w:rsidRDefault="001F68B5" w:rsidP="00835E8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1F68B5" w:rsidRPr="00B84204" w:rsidRDefault="001F68B5" w:rsidP="00142FB0">
            <w:pPr>
              <w:snapToGrid w:val="0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«Бабушкина педагогика»</w:t>
            </w:r>
          </w:p>
        </w:tc>
        <w:tc>
          <w:tcPr>
            <w:tcW w:w="1424" w:type="dxa"/>
          </w:tcPr>
          <w:p w:rsidR="001F68B5" w:rsidRPr="00B84204" w:rsidRDefault="001F68B5" w:rsidP="00142FB0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1F68B5" w:rsidRDefault="001F68B5" w:rsidP="00142FB0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ук-ли</w:t>
            </w:r>
          </w:p>
        </w:tc>
        <w:tc>
          <w:tcPr>
            <w:tcW w:w="2281" w:type="dxa"/>
          </w:tcPr>
          <w:p w:rsidR="001F68B5" w:rsidRDefault="001F68B5" w:rsidP="00C20180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Разработка, справка</w:t>
            </w:r>
            <w:bookmarkStart w:id="0" w:name="_GoBack"/>
            <w:bookmarkEnd w:id="0"/>
          </w:p>
        </w:tc>
      </w:tr>
      <w:tr w:rsidR="006B484E" w:rsidTr="000B61CB">
        <w:trPr>
          <w:trHeight w:val="560"/>
        </w:trPr>
        <w:tc>
          <w:tcPr>
            <w:tcW w:w="2957" w:type="dxa"/>
            <w:vMerge w:val="restart"/>
            <w:vAlign w:val="center"/>
          </w:tcPr>
          <w:p w:rsidR="006B484E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</w:tcPr>
          <w:p w:rsidR="006B484E" w:rsidRDefault="006B484E" w:rsidP="005667B1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 w:rsidRPr="00C60E56">
              <w:rPr>
                <w:rFonts w:ascii="Times New Roman" w:hAnsi="Times New Roman"/>
                <w:b/>
                <w:lang w:val="ru-RU"/>
              </w:rPr>
              <w:t>3 неделя</w:t>
            </w:r>
            <w:r>
              <w:rPr>
                <w:rFonts w:ascii="Times New Roman" w:hAnsi="Times New Roman"/>
                <w:lang w:val="ru-RU"/>
              </w:rPr>
              <w:t xml:space="preserve"> Цикл классных часов по ценностям</w:t>
            </w:r>
          </w:p>
        </w:tc>
        <w:tc>
          <w:tcPr>
            <w:tcW w:w="1424" w:type="dxa"/>
            <w:vAlign w:val="center"/>
          </w:tcPr>
          <w:p w:rsidR="006B484E" w:rsidRPr="001F68B5" w:rsidRDefault="006B484E" w:rsidP="00277807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 – 11</w:t>
            </w:r>
          </w:p>
        </w:tc>
        <w:tc>
          <w:tcPr>
            <w:tcW w:w="2957" w:type="dxa"/>
          </w:tcPr>
          <w:p w:rsidR="006B484E" w:rsidRPr="001F68B5" w:rsidRDefault="006B484E" w:rsidP="00382CF2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6B484E" w:rsidRPr="001F68B5" w:rsidRDefault="006B484E" w:rsidP="00382CF2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</w:p>
        </w:tc>
      </w:tr>
      <w:tr w:rsidR="006B484E" w:rsidTr="000B61CB">
        <w:trPr>
          <w:trHeight w:val="550"/>
        </w:trPr>
        <w:tc>
          <w:tcPr>
            <w:tcW w:w="2957" w:type="dxa"/>
            <w:vMerge/>
            <w:vAlign w:val="center"/>
          </w:tcPr>
          <w:p w:rsidR="006B484E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Default="006B484E" w:rsidP="00617B88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учащихся с пионерскими традициями</w:t>
            </w:r>
          </w:p>
        </w:tc>
        <w:tc>
          <w:tcPr>
            <w:tcW w:w="1424" w:type="dxa"/>
            <w:vAlign w:val="center"/>
          </w:tcPr>
          <w:p w:rsidR="006B484E" w:rsidRDefault="006B484E" w:rsidP="00277807">
            <w:pPr>
              <w:tabs>
                <w:tab w:val="center" w:pos="34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5-8</w:t>
            </w:r>
          </w:p>
        </w:tc>
        <w:tc>
          <w:tcPr>
            <w:tcW w:w="2957" w:type="dxa"/>
          </w:tcPr>
          <w:p w:rsidR="006B484E" w:rsidRPr="00B84204" w:rsidRDefault="006B484E" w:rsidP="00CC487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6B484E" w:rsidRPr="00E90B0C" w:rsidRDefault="006B484E" w:rsidP="008A4A8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281" w:type="dxa"/>
          </w:tcPr>
          <w:p w:rsidR="006B484E" w:rsidRDefault="006B484E" w:rsidP="00CC4871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</w:p>
        </w:tc>
      </w:tr>
      <w:tr w:rsidR="006B484E" w:rsidTr="00DF2E99">
        <w:trPr>
          <w:trHeight w:val="554"/>
        </w:trPr>
        <w:tc>
          <w:tcPr>
            <w:tcW w:w="2957" w:type="dxa"/>
            <w:vMerge/>
            <w:vAlign w:val="center"/>
          </w:tcPr>
          <w:p w:rsidR="006B484E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Pr="00785E3F" w:rsidRDefault="006B484E" w:rsidP="00785E3F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18.10.2013 </w:t>
            </w:r>
            <w:r>
              <w:rPr>
                <w:rFonts w:ascii="Times New Roman" w:hAnsi="Times New Roman"/>
                <w:lang w:val="ru-RU"/>
              </w:rPr>
              <w:t xml:space="preserve"> Пионерский сбор «Принятие пионеров и октябрят»</w:t>
            </w:r>
          </w:p>
        </w:tc>
        <w:tc>
          <w:tcPr>
            <w:tcW w:w="1424" w:type="dxa"/>
            <w:vAlign w:val="center"/>
          </w:tcPr>
          <w:p w:rsidR="006B484E" w:rsidRPr="00B84204" w:rsidRDefault="006B484E" w:rsidP="00277807">
            <w:pPr>
              <w:tabs>
                <w:tab w:val="center" w:pos="34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1-7</w:t>
            </w:r>
          </w:p>
        </w:tc>
        <w:tc>
          <w:tcPr>
            <w:tcW w:w="2957" w:type="dxa"/>
          </w:tcPr>
          <w:p w:rsidR="006B484E" w:rsidRPr="00B84204" w:rsidRDefault="006B484E" w:rsidP="00CC487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281" w:type="dxa"/>
          </w:tcPr>
          <w:p w:rsidR="006B484E" w:rsidRPr="00B84204" w:rsidRDefault="006B484E" w:rsidP="00CC4871">
            <w:pPr>
              <w:snapToGrid w:val="0"/>
              <w:ind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Сценарий, справка</w:t>
            </w:r>
          </w:p>
        </w:tc>
      </w:tr>
      <w:tr w:rsidR="006B484E" w:rsidTr="00902107">
        <w:trPr>
          <w:trHeight w:val="550"/>
        </w:trPr>
        <w:tc>
          <w:tcPr>
            <w:tcW w:w="2957" w:type="dxa"/>
            <w:vAlign w:val="center"/>
          </w:tcPr>
          <w:p w:rsidR="006B484E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Человек </w:t>
            </w:r>
          </w:p>
        </w:tc>
        <w:tc>
          <w:tcPr>
            <w:tcW w:w="5231" w:type="dxa"/>
            <w:vAlign w:val="center"/>
          </w:tcPr>
          <w:p w:rsidR="006B484E" w:rsidRDefault="006B484E" w:rsidP="0090210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Праздник посвящения в первоклассники</w:t>
            </w:r>
          </w:p>
        </w:tc>
        <w:tc>
          <w:tcPr>
            <w:tcW w:w="1424" w:type="dxa"/>
          </w:tcPr>
          <w:p w:rsidR="006B484E" w:rsidRPr="00B1109D" w:rsidRDefault="006B484E" w:rsidP="00142FB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957" w:type="dxa"/>
          </w:tcPr>
          <w:p w:rsidR="006B484E" w:rsidRDefault="006B484E" w:rsidP="00142FB0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М.В, </w:t>
            </w:r>
          </w:p>
          <w:p w:rsidR="006B484E" w:rsidRPr="00E90B0C" w:rsidRDefault="006B484E" w:rsidP="00142FB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2281" w:type="dxa"/>
            <w:vMerge w:val="restart"/>
            <w:vAlign w:val="center"/>
          </w:tcPr>
          <w:p w:rsidR="006B484E" w:rsidRDefault="006B484E" w:rsidP="00B177EA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Оформление фото галереи на школьном сайте</w:t>
            </w:r>
          </w:p>
        </w:tc>
      </w:tr>
      <w:tr w:rsidR="006B484E" w:rsidTr="000B61CB">
        <w:tc>
          <w:tcPr>
            <w:tcW w:w="2957" w:type="dxa"/>
            <w:vMerge w:val="restart"/>
            <w:vAlign w:val="center"/>
          </w:tcPr>
          <w:p w:rsidR="006B484E" w:rsidRPr="00FC4C8C" w:rsidRDefault="006B484E" w:rsidP="00973930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Трудовое воспитание</w:t>
            </w:r>
          </w:p>
          <w:p w:rsidR="006B484E" w:rsidRDefault="006B484E" w:rsidP="0097393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(труд)</w:t>
            </w:r>
          </w:p>
        </w:tc>
        <w:tc>
          <w:tcPr>
            <w:tcW w:w="5231" w:type="dxa"/>
            <w:vAlign w:val="center"/>
          </w:tcPr>
          <w:p w:rsidR="006B484E" w:rsidRPr="00DF2E99" w:rsidRDefault="006B484E" w:rsidP="00DF2E99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DF2E99">
              <w:rPr>
                <w:rFonts w:ascii="Times New Roman" w:hAnsi="Times New Roman"/>
                <w:lang w:val="ru-RU"/>
              </w:rPr>
              <w:t>Шефская работа</w:t>
            </w:r>
            <w:r w:rsidR="00DF2E99">
              <w:rPr>
                <w:rFonts w:ascii="Times New Roman" w:hAnsi="Times New Roman"/>
                <w:lang w:val="ru-RU"/>
              </w:rPr>
              <w:t xml:space="preserve"> «Помощь к учителям-ветеранам»</w:t>
            </w:r>
          </w:p>
        </w:tc>
        <w:tc>
          <w:tcPr>
            <w:tcW w:w="1424" w:type="dxa"/>
            <w:vAlign w:val="center"/>
          </w:tcPr>
          <w:p w:rsidR="006B484E" w:rsidRDefault="006B484E" w:rsidP="00277807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</w:tcPr>
          <w:p w:rsidR="006B484E" w:rsidRPr="00B84204" w:rsidRDefault="006B484E" w:rsidP="00617B88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6B484E" w:rsidRDefault="00E44D0C" w:rsidP="00617B88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="00961D63">
              <w:rPr>
                <w:rFonts w:ascii="Times New Roman" w:hAnsi="Times New Roman"/>
              </w:rPr>
              <w:t>технологии</w:t>
            </w:r>
          </w:p>
          <w:p w:rsidR="006B484E" w:rsidRPr="007F3AB5" w:rsidRDefault="006B484E" w:rsidP="00617B8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Merge/>
          </w:tcPr>
          <w:p w:rsidR="006B484E" w:rsidRDefault="006B484E" w:rsidP="00617B8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6B484E" w:rsidRPr="00825B93" w:rsidRDefault="006B484E" w:rsidP="00DF2E99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29, 30.10.2013 </w:t>
            </w:r>
            <w:r>
              <w:rPr>
                <w:rFonts w:ascii="Times New Roman" w:hAnsi="Times New Roman"/>
                <w:lang w:val="ru-RU"/>
              </w:rPr>
              <w:t>Генеральные уборки</w:t>
            </w:r>
          </w:p>
        </w:tc>
        <w:tc>
          <w:tcPr>
            <w:tcW w:w="1424" w:type="dxa"/>
            <w:vAlign w:val="center"/>
          </w:tcPr>
          <w:p w:rsidR="006B484E" w:rsidRPr="00B84204" w:rsidRDefault="006B484E" w:rsidP="00277807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6B484E" w:rsidRDefault="006B484E" w:rsidP="00617B88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6B484E" w:rsidRPr="00B84204" w:rsidRDefault="006B484E" w:rsidP="00617B88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E360FD" w:rsidTr="000B61CB">
        <w:trPr>
          <w:trHeight w:val="472"/>
        </w:trPr>
        <w:tc>
          <w:tcPr>
            <w:tcW w:w="2957" w:type="dxa"/>
            <w:vMerge w:val="restart"/>
            <w:vAlign w:val="center"/>
          </w:tcPr>
          <w:p w:rsidR="00E360FD" w:rsidRPr="00FC4C8C" w:rsidRDefault="00E360FD" w:rsidP="00096795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E360FD" w:rsidRDefault="00E360FD" w:rsidP="000967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(образование)</w:t>
            </w:r>
          </w:p>
        </w:tc>
        <w:tc>
          <w:tcPr>
            <w:tcW w:w="5231" w:type="dxa"/>
            <w:vAlign w:val="center"/>
          </w:tcPr>
          <w:p w:rsidR="00E360FD" w:rsidRPr="00C60E56" w:rsidRDefault="00E360FD" w:rsidP="00832D8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 14 по 25</w:t>
            </w:r>
            <w:r w:rsidRPr="00C60E5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.10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Предметная декада биологии, химии и географии</w:t>
            </w:r>
          </w:p>
        </w:tc>
        <w:tc>
          <w:tcPr>
            <w:tcW w:w="1424" w:type="dxa"/>
            <w:vAlign w:val="center"/>
          </w:tcPr>
          <w:p w:rsidR="00E360FD" w:rsidRPr="00382CF2" w:rsidRDefault="00E360FD" w:rsidP="002778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E360FD" w:rsidRPr="00E90B0C" w:rsidRDefault="00E360FD" w:rsidP="001179B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Ондар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Б.Л,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.А</w:t>
            </w:r>
            <w:proofErr w:type="spellEnd"/>
            <w:proofErr w:type="gramEnd"/>
          </w:p>
        </w:tc>
        <w:tc>
          <w:tcPr>
            <w:tcW w:w="2281" w:type="dxa"/>
            <w:vMerge w:val="restart"/>
          </w:tcPr>
          <w:p w:rsidR="00E360FD" w:rsidRDefault="00E360FD" w:rsidP="00815C94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E360FD" w:rsidTr="000B61CB">
        <w:trPr>
          <w:trHeight w:val="472"/>
        </w:trPr>
        <w:tc>
          <w:tcPr>
            <w:tcW w:w="2957" w:type="dxa"/>
            <w:vMerge/>
            <w:vAlign w:val="center"/>
          </w:tcPr>
          <w:p w:rsidR="00E360FD" w:rsidRPr="00B84204" w:rsidRDefault="00E360FD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E360FD" w:rsidRPr="0033581A" w:rsidRDefault="00E360FD" w:rsidP="001179B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18.10.2013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кожуунном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конкурсе исследовательских работ «Отечество»</w:t>
            </w:r>
          </w:p>
        </w:tc>
        <w:tc>
          <w:tcPr>
            <w:tcW w:w="1424" w:type="dxa"/>
            <w:vAlign w:val="center"/>
          </w:tcPr>
          <w:p w:rsidR="00E360FD" w:rsidRDefault="00E360FD" w:rsidP="002778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9-11</w:t>
            </w:r>
          </w:p>
        </w:tc>
        <w:tc>
          <w:tcPr>
            <w:tcW w:w="2957" w:type="dxa"/>
            <w:vAlign w:val="center"/>
          </w:tcPr>
          <w:p w:rsidR="00E360FD" w:rsidRDefault="00E360FD" w:rsidP="001179B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М.С.</w:t>
            </w:r>
          </w:p>
        </w:tc>
        <w:tc>
          <w:tcPr>
            <w:tcW w:w="2281" w:type="dxa"/>
            <w:vMerge/>
          </w:tcPr>
          <w:p w:rsidR="00E360FD" w:rsidRDefault="00E360FD" w:rsidP="00835E8A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E360FD" w:rsidTr="000B61CB">
        <w:trPr>
          <w:trHeight w:val="472"/>
        </w:trPr>
        <w:tc>
          <w:tcPr>
            <w:tcW w:w="2957" w:type="dxa"/>
            <w:vMerge/>
            <w:vAlign w:val="center"/>
          </w:tcPr>
          <w:p w:rsidR="00E360FD" w:rsidRPr="00B84204" w:rsidRDefault="00E360FD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E360FD" w:rsidRPr="00E360FD" w:rsidRDefault="00E360FD" w:rsidP="001179B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360F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выставки «Для вас, учителя»</w:t>
            </w:r>
          </w:p>
        </w:tc>
        <w:tc>
          <w:tcPr>
            <w:tcW w:w="1424" w:type="dxa"/>
            <w:vAlign w:val="center"/>
          </w:tcPr>
          <w:p w:rsidR="00E360FD" w:rsidRDefault="00E360FD" w:rsidP="002778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  <w:vAlign w:val="center"/>
          </w:tcPr>
          <w:p w:rsidR="00E360FD" w:rsidRDefault="00E360FD" w:rsidP="001179B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Библиотекарь </w:t>
            </w:r>
          </w:p>
          <w:p w:rsidR="00E360FD" w:rsidRDefault="00E360FD" w:rsidP="001179B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К.С.</w:t>
            </w:r>
          </w:p>
        </w:tc>
        <w:tc>
          <w:tcPr>
            <w:tcW w:w="2281" w:type="dxa"/>
          </w:tcPr>
          <w:p w:rsidR="00E360FD" w:rsidRDefault="00DC0087" w:rsidP="00DC0087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Фотографии</w:t>
            </w:r>
          </w:p>
        </w:tc>
      </w:tr>
      <w:tr w:rsidR="006B484E" w:rsidTr="000B61CB">
        <w:trPr>
          <w:trHeight w:val="472"/>
        </w:trPr>
        <w:tc>
          <w:tcPr>
            <w:tcW w:w="2957" w:type="dxa"/>
            <w:vMerge w:val="restart"/>
            <w:vAlign w:val="center"/>
          </w:tcPr>
          <w:p w:rsidR="006B484E" w:rsidRPr="00746FB3" w:rsidRDefault="006B484E" w:rsidP="00D92928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Развитие</w:t>
            </w:r>
          </w:p>
          <w:p w:rsidR="006B484E" w:rsidRPr="00B84204" w:rsidRDefault="006B484E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ученического</w:t>
            </w:r>
          </w:p>
          <w:p w:rsidR="006B484E" w:rsidRPr="00B84204" w:rsidRDefault="006B484E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самоуправления</w:t>
            </w:r>
          </w:p>
        </w:tc>
        <w:tc>
          <w:tcPr>
            <w:tcW w:w="5231" w:type="dxa"/>
            <w:vAlign w:val="center"/>
          </w:tcPr>
          <w:p w:rsidR="006B484E" w:rsidRPr="00C66674" w:rsidRDefault="006B484E" w:rsidP="001179B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10.10.2013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Выборы Президента школы</w:t>
            </w:r>
          </w:p>
        </w:tc>
        <w:tc>
          <w:tcPr>
            <w:tcW w:w="1424" w:type="dxa"/>
            <w:vAlign w:val="center"/>
          </w:tcPr>
          <w:p w:rsidR="006B484E" w:rsidRDefault="006B484E" w:rsidP="002778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6B484E" w:rsidRDefault="006B484E" w:rsidP="001179B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Самоуправление</w:t>
            </w:r>
          </w:p>
        </w:tc>
        <w:tc>
          <w:tcPr>
            <w:tcW w:w="2281" w:type="dxa"/>
          </w:tcPr>
          <w:p w:rsidR="006B484E" w:rsidRDefault="006B484E" w:rsidP="00C66674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Бюллетени, справки, фото</w:t>
            </w: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6B484E" w:rsidRPr="00277807" w:rsidRDefault="006B484E" w:rsidP="001179BA">
            <w:pPr>
              <w:ind w:firstLine="20"/>
              <w:jc w:val="left"/>
              <w:rPr>
                <w:rFonts w:ascii="Times New Roman" w:hAnsi="Times New Roman"/>
              </w:rPr>
            </w:pPr>
            <w:r w:rsidRPr="00277807">
              <w:rPr>
                <w:rFonts w:ascii="Times New Roman" w:hAnsi="Times New Roman"/>
                <w:b/>
              </w:rPr>
              <w:t xml:space="preserve">11.10.2013 </w:t>
            </w:r>
            <w:r w:rsidRPr="00277807">
              <w:rPr>
                <w:rFonts w:ascii="Times New Roman" w:hAnsi="Times New Roman"/>
              </w:rPr>
              <w:t>Инаугурация Президента школы</w:t>
            </w:r>
          </w:p>
        </w:tc>
        <w:tc>
          <w:tcPr>
            <w:tcW w:w="1424" w:type="dxa"/>
            <w:vAlign w:val="center"/>
          </w:tcPr>
          <w:p w:rsidR="006B484E" w:rsidRPr="00277807" w:rsidRDefault="006B484E" w:rsidP="00277807">
            <w:pPr>
              <w:ind w:firstLine="34"/>
              <w:jc w:val="center"/>
              <w:rPr>
                <w:rFonts w:ascii="Times New Roman" w:hAnsi="Times New Roman"/>
              </w:rPr>
            </w:pPr>
            <w:r w:rsidRPr="00277807">
              <w:rPr>
                <w:rFonts w:ascii="Times New Roman" w:hAnsi="Times New Roman"/>
              </w:rPr>
              <w:t>11.10</w:t>
            </w:r>
          </w:p>
        </w:tc>
        <w:tc>
          <w:tcPr>
            <w:tcW w:w="2957" w:type="dxa"/>
          </w:tcPr>
          <w:p w:rsidR="006B484E" w:rsidRPr="00277807" w:rsidRDefault="006B484E" w:rsidP="00617B88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 w:rsidRPr="00277807">
              <w:rPr>
                <w:rFonts w:ascii="Times New Roman" w:hAnsi="Times New Roman"/>
              </w:rPr>
              <w:t>Совет старшеклассников</w:t>
            </w:r>
          </w:p>
        </w:tc>
        <w:tc>
          <w:tcPr>
            <w:tcW w:w="2281" w:type="dxa"/>
            <w:vMerge w:val="restart"/>
            <w:vAlign w:val="center"/>
          </w:tcPr>
          <w:p w:rsidR="006B484E" w:rsidRPr="00F5014F" w:rsidRDefault="006B484E" w:rsidP="00502E16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6B484E" w:rsidTr="000B61CB">
        <w:tc>
          <w:tcPr>
            <w:tcW w:w="2957" w:type="dxa"/>
            <w:vMerge w:val="restart"/>
            <w:vAlign w:val="center"/>
          </w:tcPr>
          <w:p w:rsidR="006B484E" w:rsidRPr="00FC4C8C" w:rsidRDefault="006B484E" w:rsidP="00D9292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Формирование здорового образа жизни</w:t>
            </w:r>
          </w:p>
          <w:p w:rsidR="006B484E" w:rsidRDefault="006B484E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(здоровье)</w:t>
            </w:r>
          </w:p>
        </w:tc>
        <w:tc>
          <w:tcPr>
            <w:tcW w:w="5231" w:type="dxa"/>
          </w:tcPr>
          <w:p w:rsidR="006B484E" w:rsidRPr="00502E16" w:rsidRDefault="006B484E" w:rsidP="00732CF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4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«Президентские состязания» к открытию спортивного зала</w:t>
            </w:r>
          </w:p>
        </w:tc>
        <w:tc>
          <w:tcPr>
            <w:tcW w:w="1424" w:type="dxa"/>
          </w:tcPr>
          <w:p w:rsidR="006B484E" w:rsidRPr="00382CF2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А.А,</w:t>
            </w:r>
          </w:p>
          <w:p w:rsidR="006B484E" w:rsidRPr="00E90B0C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А.Б.</w:t>
            </w:r>
          </w:p>
        </w:tc>
        <w:tc>
          <w:tcPr>
            <w:tcW w:w="2281" w:type="dxa"/>
            <w:vMerge/>
          </w:tcPr>
          <w:p w:rsidR="006B484E" w:rsidRDefault="006B484E" w:rsidP="00835E8A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Default="006B484E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с 7 по 9.10.2013 </w:t>
            </w:r>
            <w:r w:rsidRPr="00B84204">
              <w:rPr>
                <w:rFonts w:ascii="Times New Roman" w:hAnsi="Times New Roman"/>
              </w:rPr>
              <w:t>Первенство школы по шахматам</w:t>
            </w:r>
          </w:p>
        </w:tc>
        <w:tc>
          <w:tcPr>
            <w:tcW w:w="1424" w:type="dxa"/>
          </w:tcPr>
          <w:p w:rsidR="006B484E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Merge w:val="restart"/>
            <w:vAlign w:val="center"/>
          </w:tcPr>
          <w:p w:rsidR="006B484E" w:rsidRDefault="006B484E" w:rsidP="00931D2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М.А.</w:t>
            </w:r>
          </w:p>
        </w:tc>
        <w:tc>
          <w:tcPr>
            <w:tcW w:w="2281" w:type="dxa"/>
            <w:vMerge/>
          </w:tcPr>
          <w:p w:rsidR="006B484E" w:rsidRDefault="006B484E" w:rsidP="00835E8A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Pr="00931D28" w:rsidRDefault="006B484E" w:rsidP="00835E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10.10.2013 </w:t>
            </w:r>
            <w:r>
              <w:rPr>
                <w:rFonts w:ascii="Times New Roman" w:hAnsi="Times New Roman"/>
              </w:rPr>
              <w:t xml:space="preserve">участие в первенстве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по классическим шахматам среди учащихся</w:t>
            </w:r>
          </w:p>
        </w:tc>
        <w:tc>
          <w:tcPr>
            <w:tcW w:w="1424" w:type="dxa"/>
          </w:tcPr>
          <w:p w:rsidR="006B484E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Merge/>
          </w:tcPr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  <w:vMerge/>
          </w:tcPr>
          <w:p w:rsidR="006B484E" w:rsidRDefault="006B484E" w:rsidP="00835E8A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B484E" w:rsidTr="000B61CB">
        <w:tc>
          <w:tcPr>
            <w:tcW w:w="2957" w:type="dxa"/>
            <w:vMerge w:val="restart"/>
            <w:vAlign w:val="center"/>
          </w:tcPr>
          <w:p w:rsidR="006B484E" w:rsidRPr="00FC4C8C" w:rsidRDefault="006B484E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 xml:space="preserve">Работа с родителями </w:t>
            </w:r>
          </w:p>
          <w:p w:rsidR="006B484E" w:rsidRPr="00B84204" w:rsidRDefault="006B484E" w:rsidP="00137AD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</w:tcPr>
          <w:p w:rsidR="006B484E" w:rsidRDefault="006B484E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Заготовка дров</w:t>
            </w:r>
          </w:p>
        </w:tc>
        <w:tc>
          <w:tcPr>
            <w:tcW w:w="1424" w:type="dxa"/>
          </w:tcPr>
          <w:p w:rsidR="006B484E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Ч.К.</w:t>
            </w:r>
          </w:p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уководители,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родкомитет</w:t>
            </w:r>
            <w:proofErr w:type="spellEnd"/>
          </w:p>
        </w:tc>
        <w:tc>
          <w:tcPr>
            <w:tcW w:w="2281" w:type="dxa"/>
            <w:vMerge/>
          </w:tcPr>
          <w:p w:rsidR="006B484E" w:rsidRDefault="006B484E" w:rsidP="00835E8A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Default="006B484E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Родительские всеобучи по духовно-нравственному воспитанию в семье в 1 и 5 классах</w:t>
            </w:r>
          </w:p>
        </w:tc>
        <w:tc>
          <w:tcPr>
            <w:tcW w:w="1424" w:type="dxa"/>
          </w:tcPr>
          <w:p w:rsidR="006B484E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Ч.К,</w:t>
            </w:r>
          </w:p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психологи,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</w:t>
            </w:r>
          </w:p>
        </w:tc>
        <w:tc>
          <w:tcPr>
            <w:tcW w:w="2281" w:type="dxa"/>
          </w:tcPr>
          <w:p w:rsidR="006B484E" w:rsidRDefault="006B484E" w:rsidP="003B31BC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Справки</w:t>
            </w: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Default="006B484E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Общешкольное родительское собрание «Проблема алкоголизации и детский травматизм»</w:t>
            </w:r>
          </w:p>
        </w:tc>
        <w:tc>
          <w:tcPr>
            <w:tcW w:w="1424" w:type="dxa"/>
          </w:tcPr>
          <w:p w:rsidR="006B484E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Ч.К,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Аз. А.</w:t>
            </w:r>
          </w:p>
        </w:tc>
        <w:tc>
          <w:tcPr>
            <w:tcW w:w="2281" w:type="dxa"/>
          </w:tcPr>
          <w:p w:rsidR="006B484E" w:rsidRDefault="006B484E" w:rsidP="003B31BC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</w:t>
            </w:r>
          </w:p>
        </w:tc>
      </w:tr>
      <w:tr w:rsidR="006B484E" w:rsidTr="000B61CB">
        <w:tc>
          <w:tcPr>
            <w:tcW w:w="2957" w:type="dxa"/>
            <w:vMerge w:val="restart"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Профилактика детского дорожно-транспортного травматизма</w:t>
            </w:r>
          </w:p>
        </w:tc>
        <w:tc>
          <w:tcPr>
            <w:tcW w:w="5231" w:type="dxa"/>
          </w:tcPr>
          <w:p w:rsidR="006B484E" w:rsidRDefault="006B484E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Классные часы «Правила дорожного движения»</w:t>
            </w:r>
          </w:p>
        </w:tc>
        <w:tc>
          <w:tcPr>
            <w:tcW w:w="1424" w:type="dxa"/>
          </w:tcPr>
          <w:p w:rsidR="006B484E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</w:t>
            </w:r>
          </w:p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Merge w:val="restart"/>
          </w:tcPr>
          <w:p w:rsidR="006B484E" w:rsidRDefault="006B484E" w:rsidP="000801E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Default="006B484E" w:rsidP="00835E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Инструктажи по ПДД</w:t>
            </w:r>
          </w:p>
        </w:tc>
        <w:tc>
          <w:tcPr>
            <w:tcW w:w="1424" w:type="dxa"/>
          </w:tcPr>
          <w:p w:rsidR="006B484E" w:rsidRDefault="006B484E" w:rsidP="00835E8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6B484E" w:rsidRDefault="006B484E" w:rsidP="00502E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</w:t>
            </w:r>
          </w:p>
        </w:tc>
        <w:tc>
          <w:tcPr>
            <w:tcW w:w="2281" w:type="dxa"/>
            <w:vMerge/>
          </w:tcPr>
          <w:p w:rsidR="006B484E" w:rsidRDefault="006B484E" w:rsidP="00835E8A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B484E" w:rsidTr="000B61CB">
        <w:tc>
          <w:tcPr>
            <w:tcW w:w="2957" w:type="dxa"/>
            <w:vMerge/>
            <w:vAlign w:val="center"/>
          </w:tcPr>
          <w:p w:rsidR="006B484E" w:rsidRPr="00B84204" w:rsidRDefault="006B484E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Default="006B484E" w:rsidP="00EF7BF6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04.10.2013 </w:t>
            </w:r>
            <w:r w:rsidRPr="00B84204">
              <w:rPr>
                <w:rFonts w:ascii="Times New Roman" w:hAnsi="Times New Roman"/>
                <w:color w:val="000000"/>
              </w:rPr>
              <w:t>Встреча с инспектором ГИБДД</w:t>
            </w:r>
          </w:p>
        </w:tc>
        <w:tc>
          <w:tcPr>
            <w:tcW w:w="1424" w:type="dxa"/>
          </w:tcPr>
          <w:p w:rsidR="006B484E" w:rsidRDefault="006B484E" w:rsidP="00EF7BF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5-6</w:t>
            </w:r>
          </w:p>
        </w:tc>
        <w:tc>
          <w:tcPr>
            <w:tcW w:w="2957" w:type="dxa"/>
          </w:tcPr>
          <w:p w:rsidR="006B484E" w:rsidRDefault="006B484E" w:rsidP="008C321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6B484E" w:rsidRPr="007C1E31" w:rsidRDefault="006B484E" w:rsidP="008C321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6B484E" w:rsidRDefault="006B484E" w:rsidP="008C321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6B484E" w:rsidTr="000B61CB">
        <w:tc>
          <w:tcPr>
            <w:tcW w:w="2957" w:type="dxa"/>
            <w:vMerge w:val="restart"/>
            <w:vAlign w:val="center"/>
          </w:tcPr>
          <w:p w:rsidR="006B484E" w:rsidRPr="00B84204" w:rsidRDefault="006B484E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Профилактическая работа</w:t>
            </w:r>
          </w:p>
        </w:tc>
        <w:tc>
          <w:tcPr>
            <w:tcW w:w="5231" w:type="dxa"/>
          </w:tcPr>
          <w:p w:rsidR="006B484E" w:rsidRPr="008E3DB4" w:rsidRDefault="006B484E" w:rsidP="00EF7BF6">
            <w:pPr>
              <w:snapToGrid w:val="0"/>
              <w:ind w:firstLin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 7 по 12.10.2013 </w:t>
            </w:r>
            <w:r w:rsidRPr="008E3DB4">
              <w:rPr>
                <w:rFonts w:ascii="Times New Roman" w:hAnsi="Times New Roman"/>
                <w:color w:val="000000"/>
              </w:rPr>
              <w:t>Акция «Жи</w:t>
            </w:r>
            <w:r>
              <w:rPr>
                <w:rFonts w:ascii="Times New Roman" w:hAnsi="Times New Roman"/>
                <w:color w:val="000000"/>
              </w:rPr>
              <w:t>знь в позитиве»</w:t>
            </w:r>
          </w:p>
        </w:tc>
        <w:tc>
          <w:tcPr>
            <w:tcW w:w="1424" w:type="dxa"/>
          </w:tcPr>
          <w:p w:rsidR="006B484E" w:rsidRPr="00B84204" w:rsidRDefault="006B484E" w:rsidP="00EF7BF6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6B484E" w:rsidRDefault="006B484E" w:rsidP="008C321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Ш.С, </w:t>
            </w: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Б.Л.</w:t>
            </w:r>
          </w:p>
        </w:tc>
        <w:tc>
          <w:tcPr>
            <w:tcW w:w="2281" w:type="dxa"/>
          </w:tcPr>
          <w:p w:rsidR="006B484E" w:rsidRDefault="006B484E" w:rsidP="008C321F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Справки</w:t>
            </w:r>
          </w:p>
        </w:tc>
      </w:tr>
      <w:tr w:rsidR="006B484E" w:rsidTr="00835E8A">
        <w:tc>
          <w:tcPr>
            <w:tcW w:w="2957" w:type="dxa"/>
            <w:vMerge/>
          </w:tcPr>
          <w:p w:rsidR="006B484E" w:rsidRPr="00B84204" w:rsidRDefault="006B484E" w:rsidP="00502E1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6B484E" w:rsidRDefault="006B484E" w:rsidP="00C41328">
            <w:pPr>
              <w:tabs>
                <w:tab w:val="left" w:pos="1530"/>
              </w:tabs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Психолого-</w:t>
            </w:r>
            <w:proofErr w:type="spellStart"/>
            <w:r w:rsidRPr="00B84204">
              <w:rPr>
                <w:rFonts w:ascii="Times New Roman" w:hAnsi="Times New Roman"/>
              </w:rPr>
              <w:t>пед</w:t>
            </w:r>
            <w:proofErr w:type="gramStart"/>
            <w:r w:rsidRPr="00B84204">
              <w:rPr>
                <w:rFonts w:ascii="Times New Roman" w:hAnsi="Times New Roman"/>
              </w:rPr>
              <w:t>.к</w:t>
            </w:r>
            <w:proofErr w:type="gramEnd"/>
            <w:r w:rsidRPr="00B84204">
              <w:rPr>
                <w:rFonts w:ascii="Times New Roman" w:hAnsi="Times New Roman"/>
              </w:rPr>
              <w:t>онсилиум</w:t>
            </w:r>
            <w:proofErr w:type="spellEnd"/>
          </w:p>
        </w:tc>
        <w:tc>
          <w:tcPr>
            <w:tcW w:w="1424" w:type="dxa"/>
          </w:tcPr>
          <w:p w:rsidR="006B484E" w:rsidRDefault="006B484E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7" w:type="dxa"/>
          </w:tcPr>
          <w:p w:rsidR="006B484E" w:rsidRPr="00B84204" w:rsidRDefault="006B484E" w:rsidP="00C41328">
            <w:pPr>
              <w:snapToGrid w:val="0"/>
              <w:ind w:firstLine="169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Комиссия</w:t>
            </w:r>
          </w:p>
          <w:p w:rsidR="006B484E" w:rsidRDefault="006B484E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2281" w:type="dxa"/>
          </w:tcPr>
          <w:p w:rsidR="006B484E" w:rsidRDefault="006B484E" w:rsidP="00C4132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Протокол консилиума</w:t>
            </w:r>
          </w:p>
        </w:tc>
      </w:tr>
    </w:tbl>
    <w:p w:rsidR="00356818" w:rsidRDefault="00356818" w:rsidP="00356818">
      <w:pPr>
        <w:ind w:firstLine="0"/>
        <w:rPr>
          <w:rFonts w:ascii="Times New Roman" w:hAnsi="Times New Roman"/>
          <w:b/>
        </w:rPr>
      </w:pPr>
    </w:p>
    <w:p w:rsidR="004B51DF" w:rsidRDefault="004B51DF" w:rsidP="000D463A">
      <w:pPr>
        <w:spacing w:after="20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 О Я Б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4B51DF" w:rsidRPr="00CC7292" w:rsidTr="00617B88">
        <w:tc>
          <w:tcPr>
            <w:tcW w:w="2957" w:type="dxa"/>
          </w:tcPr>
          <w:p w:rsidR="004B51DF" w:rsidRPr="00CC7292" w:rsidRDefault="004B51DF" w:rsidP="00617B8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</w:tcPr>
          <w:p w:rsidR="004B51DF" w:rsidRPr="00CC7292" w:rsidRDefault="004B51DF" w:rsidP="00617B8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</w:tcPr>
          <w:p w:rsidR="004B51DF" w:rsidRPr="00CC7292" w:rsidRDefault="004B51DF" w:rsidP="00617B8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</w:tcPr>
          <w:p w:rsidR="004B51DF" w:rsidRPr="00CC7292" w:rsidRDefault="004B51DF" w:rsidP="00617B8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</w:tcPr>
          <w:p w:rsidR="004B51DF" w:rsidRPr="00CC7292" w:rsidRDefault="004B51DF" w:rsidP="00617B8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8E2B3F" w:rsidTr="000B61CB">
        <w:tc>
          <w:tcPr>
            <w:tcW w:w="2957" w:type="dxa"/>
            <w:vAlign w:val="center"/>
          </w:tcPr>
          <w:p w:rsidR="00096795" w:rsidRPr="00FC4C8C" w:rsidRDefault="00096795" w:rsidP="00096795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8E2B3F" w:rsidRDefault="00096795" w:rsidP="000967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(образование)</w:t>
            </w:r>
          </w:p>
        </w:tc>
        <w:tc>
          <w:tcPr>
            <w:tcW w:w="5231" w:type="dxa"/>
            <w:vAlign w:val="center"/>
          </w:tcPr>
          <w:p w:rsidR="008E2B3F" w:rsidRDefault="001C53F7" w:rsidP="004A53E4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 04.11.2013 по 15</w:t>
            </w:r>
            <w:r w:rsidR="008E2B3F" w:rsidRPr="00B452D4">
              <w:rPr>
                <w:rFonts w:ascii="Times New Roman" w:hAnsi="Times New Roman"/>
                <w:b/>
                <w:lang w:val="ru-RU"/>
              </w:rPr>
              <w:t>.11.2013</w:t>
            </w:r>
            <w:r w:rsidR="008E2B3F">
              <w:rPr>
                <w:rFonts w:ascii="Times New Roman" w:hAnsi="Times New Roman"/>
                <w:lang w:val="ru-RU"/>
              </w:rPr>
              <w:t xml:space="preserve"> Декада </w:t>
            </w:r>
            <w:r w:rsidR="004A53E4">
              <w:rPr>
                <w:rFonts w:ascii="Times New Roman" w:hAnsi="Times New Roman"/>
                <w:lang w:val="ru-RU"/>
              </w:rPr>
              <w:t>русского языка и литературы</w:t>
            </w:r>
          </w:p>
        </w:tc>
        <w:tc>
          <w:tcPr>
            <w:tcW w:w="1424" w:type="dxa"/>
            <w:vAlign w:val="center"/>
          </w:tcPr>
          <w:p w:rsidR="008E2B3F" w:rsidRDefault="008E2B3F" w:rsidP="00DD5912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8E2B3F" w:rsidRDefault="00D01834" w:rsidP="00DD5912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 учителей русского языка и литературы</w:t>
            </w:r>
          </w:p>
        </w:tc>
        <w:tc>
          <w:tcPr>
            <w:tcW w:w="2281" w:type="dxa"/>
            <w:vAlign w:val="center"/>
          </w:tcPr>
          <w:p w:rsidR="008E2B3F" w:rsidRPr="00206A47" w:rsidRDefault="00AE2450" w:rsidP="008E2B3F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A106E1" w:rsidTr="000B61CB">
        <w:tc>
          <w:tcPr>
            <w:tcW w:w="2957" w:type="dxa"/>
            <w:vMerge w:val="restart"/>
            <w:vAlign w:val="center"/>
          </w:tcPr>
          <w:p w:rsidR="00A106E1" w:rsidRPr="00FC4C8C" w:rsidRDefault="00A106E1" w:rsidP="00FC4C8C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A106E1" w:rsidRDefault="00A106E1" w:rsidP="00FC4C8C">
            <w:pPr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vAlign w:val="center"/>
          </w:tcPr>
          <w:p w:rsidR="00A106E1" w:rsidRPr="00013BEC" w:rsidRDefault="00A106E1" w:rsidP="00096795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04.11.2013 </w:t>
            </w:r>
            <w:r>
              <w:rPr>
                <w:rFonts w:ascii="Times New Roman" w:hAnsi="Times New Roman"/>
                <w:lang w:val="ru-RU"/>
              </w:rPr>
              <w:t>День народного единства - беседы</w:t>
            </w:r>
          </w:p>
        </w:tc>
        <w:tc>
          <w:tcPr>
            <w:tcW w:w="1424" w:type="dxa"/>
            <w:vAlign w:val="center"/>
          </w:tcPr>
          <w:p w:rsidR="00A106E1" w:rsidRPr="00356818" w:rsidRDefault="00A106E1" w:rsidP="0009679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A106E1" w:rsidRPr="007F3AB5" w:rsidRDefault="00A106E1" w:rsidP="00096795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Ч.А.</w:t>
            </w:r>
          </w:p>
        </w:tc>
        <w:tc>
          <w:tcPr>
            <w:tcW w:w="2281" w:type="dxa"/>
            <w:vAlign w:val="center"/>
          </w:tcPr>
          <w:p w:rsidR="00A106E1" w:rsidRDefault="00A106E1" w:rsidP="00096795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Конспект беседы</w:t>
            </w:r>
          </w:p>
        </w:tc>
      </w:tr>
      <w:tr w:rsidR="00BE6CA8" w:rsidTr="00BE6CA8">
        <w:trPr>
          <w:trHeight w:val="533"/>
        </w:trPr>
        <w:tc>
          <w:tcPr>
            <w:tcW w:w="2957" w:type="dxa"/>
            <w:vMerge/>
            <w:vAlign w:val="center"/>
          </w:tcPr>
          <w:p w:rsidR="00BE6CA8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BE6CA8" w:rsidRPr="00390E83" w:rsidRDefault="00BE6CA8" w:rsidP="00617B8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с 25 по 30.11.2013  </w:t>
            </w:r>
            <w:r w:rsidRPr="00B84204">
              <w:rPr>
                <w:rFonts w:ascii="Times New Roman" w:hAnsi="Times New Roman"/>
              </w:rPr>
              <w:t>Фотовыставка «Моя семья – моё богатство</w:t>
            </w:r>
          </w:p>
        </w:tc>
        <w:tc>
          <w:tcPr>
            <w:tcW w:w="1424" w:type="dxa"/>
            <w:vAlign w:val="center"/>
          </w:tcPr>
          <w:p w:rsidR="00BE6CA8" w:rsidRPr="00382CF2" w:rsidRDefault="00BE6CA8" w:rsidP="00617B8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BE6CA8" w:rsidRPr="00E90B0C" w:rsidRDefault="00BE6CA8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К.С.</w:t>
            </w:r>
          </w:p>
        </w:tc>
        <w:tc>
          <w:tcPr>
            <w:tcW w:w="2281" w:type="dxa"/>
            <w:vAlign w:val="center"/>
          </w:tcPr>
          <w:p w:rsidR="00BE6CA8" w:rsidRDefault="00BE6CA8" w:rsidP="00810E4B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A106E1" w:rsidTr="000B61CB">
        <w:trPr>
          <w:trHeight w:val="647"/>
        </w:trPr>
        <w:tc>
          <w:tcPr>
            <w:tcW w:w="2957" w:type="dxa"/>
            <w:vMerge/>
            <w:vAlign w:val="center"/>
          </w:tcPr>
          <w:p w:rsidR="00A106E1" w:rsidRPr="00B84204" w:rsidRDefault="00A106E1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A106E1" w:rsidRPr="00A106E1" w:rsidRDefault="00A106E1" w:rsidP="00096795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23.11.2013 </w:t>
            </w:r>
            <w:r w:rsidRPr="00A106E1">
              <w:rPr>
                <w:rFonts w:ascii="Times New Roman" w:hAnsi="Times New Roman"/>
                <w:lang w:val="ru-RU"/>
              </w:rPr>
              <w:t>Тематический вечер «</w:t>
            </w:r>
            <w:proofErr w:type="spellStart"/>
            <w:r w:rsidRPr="00A106E1">
              <w:rPr>
                <w:rFonts w:ascii="Times New Roman" w:hAnsi="Times New Roman"/>
                <w:lang w:val="ru-RU"/>
              </w:rPr>
              <w:t>Энерелдиг</w:t>
            </w:r>
            <w:proofErr w:type="spellEnd"/>
            <w:r w:rsidRPr="00A106E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06E1">
              <w:rPr>
                <w:rFonts w:ascii="Times New Roman" w:hAnsi="Times New Roman"/>
                <w:lang w:val="ru-RU"/>
              </w:rPr>
              <w:t>ава</w:t>
            </w:r>
            <w:proofErr w:type="spellEnd"/>
            <w:r w:rsidRPr="00A106E1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424" w:type="dxa"/>
            <w:vAlign w:val="center"/>
          </w:tcPr>
          <w:p w:rsidR="00A106E1" w:rsidRDefault="00A106E1" w:rsidP="0009679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A106E1" w:rsidRDefault="00A106E1" w:rsidP="00096795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Ч.К.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Ч.А.</w:t>
            </w:r>
          </w:p>
        </w:tc>
        <w:tc>
          <w:tcPr>
            <w:tcW w:w="2281" w:type="dxa"/>
            <w:vAlign w:val="center"/>
          </w:tcPr>
          <w:p w:rsidR="00A106E1" w:rsidRPr="00B84204" w:rsidRDefault="00A106E1" w:rsidP="00096795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Положение, разработка, справка</w:t>
            </w:r>
          </w:p>
        </w:tc>
      </w:tr>
      <w:tr w:rsidR="00BE6CA8" w:rsidTr="000B61CB">
        <w:trPr>
          <w:trHeight w:val="647"/>
        </w:trPr>
        <w:tc>
          <w:tcPr>
            <w:tcW w:w="2957" w:type="dxa"/>
            <w:vAlign w:val="center"/>
          </w:tcPr>
          <w:p w:rsidR="00BE6CA8" w:rsidRPr="00B84204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</w:t>
            </w:r>
          </w:p>
        </w:tc>
        <w:tc>
          <w:tcPr>
            <w:tcW w:w="5231" w:type="dxa"/>
            <w:vAlign w:val="center"/>
          </w:tcPr>
          <w:p w:rsidR="00BE6CA8" w:rsidRPr="00325C32" w:rsidRDefault="00BE6CA8" w:rsidP="00142FB0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 25 по 30.11.2013 </w:t>
            </w:r>
            <w:r w:rsidRPr="00325C32">
              <w:rPr>
                <w:rFonts w:ascii="Times New Roman" w:hAnsi="Times New Roman"/>
                <w:lang w:val="ru-RU"/>
              </w:rPr>
              <w:t>Классные часы ко Дню м</w:t>
            </w:r>
            <w:r>
              <w:rPr>
                <w:rFonts w:ascii="Times New Roman" w:hAnsi="Times New Roman"/>
                <w:lang w:val="ru-RU"/>
              </w:rPr>
              <w:t>атери</w:t>
            </w:r>
          </w:p>
        </w:tc>
        <w:tc>
          <w:tcPr>
            <w:tcW w:w="1424" w:type="dxa"/>
            <w:vAlign w:val="center"/>
          </w:tcPr>
          <w:p w:rsidR="00BE6CA8" w:rsidRDefault="00BE6CA8" w:rsidP="00142FB0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BE6CA8" w:rsidRDefault="00BE6CA8" w:rsidP="00142FB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BE6CA8" w:rsidRDefault="00BE6CA8" w:rsidP="00142FB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Align w:val="center"/>
          </w:tcPr>
          <w:p w:rsidR="00BE6CA8" w:rsidRPr="00B84204" w:rsidRDefault="00BE6CA8" w:rsidP="00142FB0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</w:p>
        </w:tc>
      </w:tr>
      <w:tr w:rsidR="00BE6CA8" w:rsidTr="000B61CB">
        <w:tc>
          <w:tcPr>
            <w:tcW w:w="2957" w:type="dxa"/>
            <w:vAlign w:val="center"/>
          </w:tcPr>
          <w:p w:rsidR="00BE6CA8" w:rsidRPr="00746FB3" w:rsidRDefault="00BE6CA8" w:rsidP="000B61CB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Развитие</w:t>
            </w:r>
          </w:p>
          <w:p w:rsidR="00BE6CA8" w:rsidRPr="00B84204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ученического</w:t>
            </w:r>
          </w:p>
          <w:p w:rsidR="00BE6CA8" w:rsidRPr="00B84204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самоуправления</w:t>
            </w:r>
          </w:p>
        </w:tc>
        <w:tc>
          <w:tcPr>
            <w:tcW w:w="5231" w:type="dxa"/>
            <w:vAlign w:val="center"/>
          </w:tcPr>
          <w:p w:rsidR="00BE6CA8" w:rsidRPr="00277807" w:rsidRDefault="00BE6CA8" w:rsidP="00617B88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Операция «Карман»</w:t>
            </w:r>
          </w:p>
        </w:tc>
        <w:tc>
          <w:tcPr>
            <w:tcW w:w="1424" w:type="dxa"/>
            <w:vAlign w:val="center"/>
          </w:tcPr>
          <w:p w:rsidR="00BE6CA8" w:rsidRPr="00277807" w:rsidRDefault="00BE6CA8" w:rsidP="00617B88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BE6CA8" w:rsidRPr="00277807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старшеклассников</w:t>
            </w:r>
          </w:p>
        </w:tc>
        <w:tc>
          <w:tcPr>
            <w:tcW w:w="2281" w:type="dxa"/>
            <w:vAlign w:val="center"/>
          </w:tcPr>
          <w:p w:rsidR="00BE6CA8" w:rsidRPr="00975F57" w:rsidRDefault="00BE6CA8" w:rsidP="00617B88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975F57">
              <w:rPr>
                <w:rFonts w:ascii="Times New Roman" w:hAnsi="Times New Roman"/>
              </w:rPr>
              <w:t>Положение операции</w:t>
            </w:r>
          </w:p>
        </w:tc>
      </w:tr>
      <w:tr w:rsidR="00BE6CA8" w:rsidTr="000B61CB">
        <w:tc>
          <w:tcPr>
            <w:tcW w:w="2957" w:type="dxa"/>
            <w:vMerge w:val="restart"/>
            <w:vAlign w:val="center"/>
          </w:tcPr>
          <w:p w:rsidR="00BE6CA8" w:rsidRPr="00B84204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Профилактическая работа</w:t>
            </w:r>
          </w:p>
        </w:tc>
        <w:tc>
          <w:tcPr>
            <w:tcW w:w="5231" w:type="dxa"/>
            <w:vAlign w:val="center"/>
          </w:tcPr>
          <w:p w:rsidR="00BE6CA8" w:rsidRDefault="00BE6CA8" w:rsidP="00617B88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специализированные рейды по предупреждению правонарушений среди несовершеннолетних на улицах, на дискотеках и в других общественных местах</w:t>
            </w:r>
          </w:p>
        </w:tc>
        <w:tc>
          <w:tcPr>
            <w:tcW w:w="1424" w:type="dxa"/>
            <w:vAlign w:val="center"/>
          </w:tcPr>
          <w:p w:rsidR="00BE6CA8" w:rsidRDefault="00BE6CA8" w:rsidP="00617B88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  <w:vAlign w:val="center"/>
          </w:tcPr>
          <w:p w:rsidR="00BE6CA8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  <w:p w:rsidR="00BE6CA8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2281" w:type="dxa"/>
            <w:vAlign w:val="center"/>
          </w:tcPr>
          <w:p w:rsidR="00BE6CA8" w:rsidRPr="00464A9D" w:rsidRDefault="00BE6CA8" w:rsidP="00617B88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4A9D">
              <w:rPr>
                <w:rFonts w:ascii="Times New Roman" w:hAnsi="Times New Roman"/>
              </w:rPr>
              <w:t>График рейдов</w:t>
            </w:r>
          </w:p>
        </w:tc>
      </w:tr>
      <w:tr w:rsidR="00BE6CA8" w:rsidTr="000B61CB">
        <w:tc>
          <w:tcPr>
            <w:tcW w:w="2957" w:type="dxa"/>
            <w:vMerge/>
            <w:vAlign w:val="center"/>
          </w:tcPr>
          <w:p w:rsidR="00BE6CA8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BE6CA8" w:rsidRPr="00AB102C" w:rsidRDefault="00BE6CA8" w:rsidP="007E49CA">
            <w:pPr>
              <w:tabs>
                <w:tab w:val="left" w:pos="1530"/>
              </w:tabs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Профилактические лекции на тему: «Грипп, ОРВИ»</w:t>
            </w:r>
          </w:p>
        </w:tc>
        <w:tc>
          <w:tcPr>
            <w:tcW w:w="1424" w:type="dxa"/>
          </w:tcPr>
          <w:p w:rsidR="00BE6CA8" w:rsidRPr="00AB102C" w:rsidRDefault="00BE6CA8" w:rsidP="007E49CA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BE6CA8" w:rsidRDefault="00BE6CA8" w:rsidP="007E49CA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Медработник </w:t>
            </w:r>
          </w:p>
          <w:p w:rsidR="00BE6CA8" w:rsidRPr="00AB102C" w:rsidRDefault="00BE6CA8" w:rsidP="007E49CA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</w:t>
            </w:r>
          </w:p>
        </w:tc>
        <w:tc>
          <w:tcPr>
            <w:tcW w:w="2281" w:type="dxa"/>
          </w:tcPr>
          <w:p w:rsidR="00BE6CA8" w:rsidRPr="00AB102C" w:rsidRDefault="00BE6CA8" w:rsidP="007E49C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Конспекты лекций</w:t>
            </w:r>
          </w:p>
        </w:tc>
      </w:tr>
      <w:tr w:rsidR="00BE6CA8" w:rsidTr="000B61CB">
        <w:tc>
          <w:tcPr>
            <w:tcW w:w="2957" w:type="dxa"/>
            <w:vMerge/>
            <w:vAlign w:val="center"/>
          </w:tcPr>
          <w:p w:rsidR="00BE6CA8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BE6CA8" w:rsidRDefault="00BE6CA8" w:rsidP="00617B88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 с целью наблюдений за учащимися, состоящими на учете.</w:t>
            </w:r>
          </w:p>
        </w:tc>
        <w:tc>
          <w:tcPr>
            <w:tcW w:w="1424" w:type="dxa"/>
            <w:vAlign w:val="center"/>
          </w:tcPr>
          <w:p w:rsidR="00BE6CA8" w:rsidRDefault="00BE6CA8" w:rsidP="00617B88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  <w:tc>
          <w:tcPr>
            <w:tcW w:w="2957" w:type="dxa"/>
            <w:vAlign w:val="center"/>
          </w:tcPr>
          <w:p w:rsidR="00BE6CA8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ЗВР, психологи</w:t>
            </w:r>
          </w:p>
        </w:tc>
        <w:tc>
          <w:tcPr>
            <w:tcW w:w="2281" w:type="dxa"/>
            <w:vAlign w:val="center"/>
          </w:tcPr>
          <w:p w:rsidR="00BE6CA8" w:rsidRPr="00464A9D" w:rsidRDefault="00BE6CA8" w:rsidP="00617B8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справки</w:t>
            </w:r>
          </w:p>
        </w:tc>
      </w:tr>
      <w:tr w:rsidR="00BE6CA8" w:rsidTr="000B61CB">
        <w:tc>
          <w:tcPr>
            <w:tcW w:w="2957" w:type="dxa"/>
            <w:vMerge w:val="restart"/>
            <w:vAlign w:val="center"/>
          </w:tcPr>
          <w:p w:rsidR="00BE6CA8" w:rsidRPr="00B84204" w:rsidRDefault="00BE6CA8" w:rsidP="000B61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  <w:vAlign w:val="center"/>
          </w:tcPr>
          <w:p w:rsidR="00BE6CA8" w:rsidRDefault="00354467" w:rsidP="00617B88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 11 по 13 ноября </w:t>
            </w:r>
            <w:r w:rsidR="003208DF">
              <w:rPr>
                <w:rFonts w:ascii="Times New Roman" w:hAnsi="Times New Roman"/>
              </w:rPr>
              <w:t>Классные часы, посвященные ко Дню конституции РФ 20 лет</w:t>
            </w:r>
          </w:p>
        </w:tc>
        <w:tc>
          <w:tcPr>
            <w:tcW w:w="1424" w:type="dxa"/>
            <w:vAlign w:val="center"/>
          </w:tcPr>
          <w:p w:rsidR="00BE6CA8" w:rsidRDefault="00BE6CA8" w:rsidP="00617B88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BE6CA8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 </w:t>
            </w:r>
          </w:p>
          <w:p w:rsidR="00BE6CA8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Merge w:val="restart"/>
            <w:vAlign w:val="center"/>
          </w:tcPr>
          <w:p w:rsidR="00BE6CA8" w:rsidRPr="00F5014F" w:rsidRDefault="00BE6CA8" w:rsidP="00617B8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</w:p>
        </w:tc>
      </w:tr>
      <w:tr w:rsidR="00BE6CA8" w:rsidTr="008454B7">
        <w:tc>
          <w:tcPr>
            <w:tcW w:w="2957" w:type="dxa"/>
            <w:vMerge/>
          </w:tcPr>
          <w:p w:rsidR="00BE6CA8" w:rsidRDefault="00BE6CA8" w:rsidP="002700B9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BE6CA8" w:rsidRDefault="00BE6CA8" w:rsidP="00617B88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 25 по 30.11.2013 </w:t>
            </w:r>
            <w:r>
              <w:rPr>
                <w:rFonts w:ascii="Times New Roman" w:hAnsi="Times New Roman"/>
              </w:rPr>
              <w:t>Акция «Спешите делать добро»</w:t>
            </w:r>
          </w:p>
        </w:tc>
        <w:tc>
          <w:tcPr>
            <w:tcW w:w="1424" w:type="dxa"/>
            <w:vAlign w:val="center"/>
          </w:tcPr>
          <w:p w:rsidR="00BE6CA8" w:rsidRDefault="00BE6CA8" w:rsidP="00617B88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ДОО</w:t>
            </w:r>
          </w:p>
        </w:tc>
        <w:tc>
          <w:tcPr>
            <w:tcW w:w="2957" w:type="dxa"/>
            <w:vAlign w:val="center"/>
          </w:tcPr>
          <w:p w:rsidR="00BE6CA8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М.В.</w:t>
            </w:r>
          </w:p>
        </w:tc>
        <w:tc>
          <w:tcPr>
            <w:tcW w:w="2281" w:type="dxa"/>
            <w:vMerge/>
            <w:vAlign w:val="center"/>
          </w:tcPr>
          <w:p w:rsidR="00BE6CA8" w:rsidRPr="00B84204" w:rsidRDefault="00BE6CA8" w:rsidP="00617B8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E6CA8" w:rsidTr="008454B7">
        <w:tc>
          <w:tcPr>
            <w:tcW w:w="2957" w:type="dxa"/>
            <w:vMerge/>
          </w:tcPr>
          <w:p w:rsidR="00BE6CA8" w:rsidRPr="00B84204" w:rsidRDefault="00BE6CA8" w:rsidP="002700B9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BE6CA8" w:rsidRDefault="00BE6CA8" w:rsidP="00617B88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20.11.2013 </w:t>
            </w:r>
            <w:r w:rsidR="00BA6F95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</w:rPr>
              <w:t>Всемирный день ребенка</w:t>
            </w:r>
            <w:r w:rsidR="00BA6F95">
              <w:rPr>
                <w:rFonts w:ascii="Times New Roman" w:hAnsi="Times New Roman"/>
              </w:rPr>
              <w:t>» встреча с участковым села</w:t>
            </w:r>
          </w:p>
        </w:tc>
        <w:tc>
          <w:tcPr>
            <w:tcW w:w="1424" w:type="dxa"/>
            <w:vAlign w:val="center"/>
          </w:tcPr>
          <w:p w:rsidR="00BE6CA8" w:rsidRDefault="00BE6CA8" w:rsidP="00617B88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BE6CA8" w:rsidRDefault="00BE6CA8" w:rsidP="008454B7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Merge/>
            <w:vAlign w:val="center"/>
          </w:tcPr>
          <w:p w:rsidR="00BE6CA8" w:rsidRPr="00B84204" w:rsidRDefault="00BE6CA8" w:rsidP="00617B8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E6CA8" w:rsidTr="00617B88">
        <w:tc>
          <w:tcPr>
            <w:tcW w:w="2957" w:type="dxa"/>
            <w:vMerge/>
          </w:tcPr>
          <w:p w:rsidR="00BE6CA8" w:rsidRPr="00B84204" w:rsidRDefault="00BE6CA8" w:rsidP="002700B9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BE6CA8" w:rsidRDefault="00BE6CA8" w:rsidP="00617B88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Торжественное вручение паспорта гражданина России учащимся, активистам и отличникам учебы, достигшим 14 лет</w:t>
            </w:r>
          </w:p>
        </w:tc>
        <w:tc>
          <w:tcPr>
            <w:tcW w:w="1424" w:type="dxa"/>
          </w:tcPr>
          <w:p w:rsidR="00BE6CA8" w:rsidRDefault="00BE6CA8" w:rsidP="0051006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8</w:t>
            </w:r>
          </w:p>
        </w:tc>
        <w:tc>
          <w:tcPr>
            <w:tcW w:w="2957" w:type="dxa"/>
          </w:tcPr>
          <w:p w:rsidR="00BE6CA8" w:rsidRPr="00B84204" w:rsidRDefault="00BE6CA8" w:rsidP="0051006A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Куулар</w:t>
            </w:r>
            <w:proofErr w:type="spellEnd"/>
            <w:r w:rsidRPr="00B84204">
              <w:rPr>
                <w:rFonts w:ascii="Times New Roman" w:hAnsi="Times New Roman"/>
              </w:rPr>
              <w:t xml:space="preserve"> С.К,</w:t>
            </w:r>
          </w:p>
          <w:p w:rsidR="00BE6CA8" w:rsidRPr="00B84204" w:rsidRDefault="00BE6CA8" w:rsidP="0051006A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BE6CA8" w:rsidRDefault="00BE6CA8" w:rsidP="0051006A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8-х классов</w:t>
            </w:r>
          </w:p>
        </w:tc>
        <w:tc>
          <w:tcPr>
            <w:tcW w:w="2281" w:type="dxa"/>
            <w:vAlign w:val="center"/>
          </w:tcPr>
          <w:p w:rsidR="00BE6CA8" w:rsidRPr="00B84204" w:rsidRDefault="00BE6CA8" w:rsidP="00617B8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E6CA8" w:rsidTr="00617B88">
        <w:tc>
          <w:tcPr>
            <w:tcW w:w="2957" w:type="dxa"/>
            <w:vMerge w:val="restart"/>
          </w:tcPr>
          <w:p w:rsidR="00BE6CA8" w:rsidRDefault="00BE6CA8" w:rsidP="00617B8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Профилактика детского дорожно-транспортного травматизма</w:t>
            </w:r>
          </w:p>
        </w:tc>
        <w:tc>
          <w:tcPr>
            <w:tcW w:w="5231" w:type="dxa"/>
          </w:tcPr>
          <w:p w:rsidR="00BE6CA8" w:rsidRPr="00502E16" w:rsidRDefault="00BE6CA8" w:rsidP="00617B88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Классные часы «Тонкий лед»</w:t>
            </w:r>
          </w:p>
        </w:tc>
        <w:tc>
          <w:tcPr>
            <w:tcW w:w="1424" w:type="dxa"/>
          </w:tcPr>
          <w:p w:rsidR="00BE6CA8" w:rsidRPr="00382CF2" w:rsidRDefault="00BE6CA8" w:rsidP="00617B8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BE6CA8" w:rsidRDefault="00BE6CA8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</w:t>
            </w:r>
          </w:p>
          <w:p w:rsidR="00BE6CA8" w:rsidRPr="00E90B0C" w:rsidRDefault="00BE6CA8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Merge w:val="restart"/>
          </w:tcPr>
          <w:p w:rsidR="00BE6CA8" w:rsidRDefault="00BE6CA8" w:rsidP="002531CE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BE6CA8" w:rsidTr="00617B88">
        <w:tc>
          <w:tcPr>
            <w:tcW w:w="2957" w:type="dxa"/>
            <w:vMerge/>
          </w:tcPr>
          <w:p w:rsidR="00BE6CA8" w:rsidRDefault="00BE6CA8" w:rsidP="00617B8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BE6CA8" w:rsidRPr="00502E16" w:rsidRDefault="00BE6CA8" w:rsidP="00617B88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Инструктажи по «Тонкому льду»</w:t>
            </w:r>
          </w:p>
        </w:tc>
        <w:tc>
          <w:tcPr>
            <w:tcW w:w="1424" w:type="dxa"/>
          </w:tcPr>
          <w:p w:rsidR="00BE6CA8" w:rsidRPr="00382CF2" w:rsidRDefault="00BE6CA8" w:rsidP="00617B8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BE6CA8" w:rsidRPr="00E90B0C" w:rsidRDefault="00BE6CA8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Merge/>
          </w:tcPr>
          <w:p w:rsidR="00BE6CA8" w:rsidRDefault="00BE6CA8" w:rsidP="00617B88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E6CA8" w:rsidTr="00617B88">
        <w:tc>
          <w:tcPr>
            <w:tcW w:w="2957" w:type="dxa"/>
          </w:tcPr>
          <w:p w:rsidR="00BE6CA8" w:rsidRPr="00FC4C8C" w:rsidRDefault="00BE6CA8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 xml:space="preserve">Работа с родителями </w:t>
            </w:r>
          </w:p>
          <w:p w:rsidR="00BE6CA8" w:rsidRPr="00667C9F" w:rsidRDefault="00BE6CA8" w:rsidP="00137AD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</w:tcPr>
          <w:p w:rsidR="00BE6CA8" w:rsidRDefault="00BE6CA8" w:rsidP="00617B88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Общешкольное родительское собрание. Переизбрание школьного родительского комитета</w:t>
            </w:r>
          </w:p>
        </w:tc>
        <w:tc>
          <w:tcPr>
            <w:tcW w:w="1424" w:type="dxa"/>
          </w:tcPr>
          <w:p w:rsidR="00BE6CA8" w:rsidRDefault="00BE6CA8" w:rsidP="00617B8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BE6CA8" w:rsidRDefault="00BE6CA8" w:rsidP="00CF4B17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Ч.К,</w:t>
            </w:r>
          </w:p>
          <w:p w:rsidR="00BE6CA8" w:rsidRDefault="00BE6CA8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уководители,</w:t>
            </w:r>
          </w:p>
          <w:p w:rsidR="00BE6CA8" w:rsidRDefault="00BE6CA8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Адм. школы</w:t>
            </w:r>
          </w:p>
        </w:tc>
        <w:tc>
          <w:tcPr>
            <w:tcW w:w="2281" w:type="dxa"/>
          </w:tcPr>
          <w:p w:rsidR="00BE6CA8" w:rsidRDefault="00BE6CA8" w:rsidP="00617B88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</w:tr>
    </w:tbl>
    <w:p w:rsidR="00667C9F" w:rsidRDefault="00667C9F" w:rsidP="00101013">
      <w:pPr>
        <w:ind w:firstLine="0"/>
        <w:rPr>
          <w:rFonts w:ascii="Times New Roman" w:hAnsi="Times New Roman"/>
          <w:b/>
        </w:rPr>
      </w:pPr>
    </w:p>
    <w:p w:rsidR="0074778F" w:rsidRDefault="0074778F" w:rsidP="0074778F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 Е К А Б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74778F" w:rsidRPr="00CC7292" w:rsidTr="00617B88">
        <w:tc>
          <w:tcPr>
            <w:tcW w:w="2957" w:type="dxa"/>
          </w:tcPr>
          <w:p w:rsidR="0074778F" w:rsidRPr="00CC7292" w:rsidRDefault="0074778F" w:rsidP="00617B8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</w:tcPr>
          <w:p w:rsidR="0074778F" w:rsidRPr="00CC7292" w:rsidRDefault="0074778F" w:rsidP="00617B8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</w:tcPr>
          <w:p w:rsidR="0074778F" w:rsidRPr="00CC7292" w:rsidRDefault="0074778F" w:rsidP="00617B8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</w:tcPr>
          <w:p w:rsidR="0074778F" w:rsidRPr="00CC7292" w:rsidRDefault="0074778F" w:rsidP="00617B8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</w:tcPr>
          <w:p w:rsidR="0074778F" w:rsidRPr="00CC7292" w:rsidRDefault="0074778F" w:rsidP="00617B8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2F0EEE" w:rsidTr="000F06D8">
        <w:tc>
          <w:tcPr>
            <w:tcW w:w="2957" w:type="dxa"/>
            <w:vMerge w:val="restart"/>
            <w:vAlign w:val="center"/>
          </w:tcPr>
          <w:p w:rsidR="00770839" w:rsidRPr="00FC4C8C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2F0EEE" w:rsidRPr="00CC279A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</w:tcPr>
          <w:p w:rsidR="002F0EEE" w:rsidRPr="00B84204" w:rsidRDefault="002F0EEE" w:rsidP="00617B8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1.Мастерская Деда Мороза</w:t>
            </w:r>
          </w:p>
          <w:p w:rsidR="002F0EEE" w:rsidRPr="00B84204" w:rsidRDefault="002F0EEE" w:rsidP="00617B88">
            <w:pPr>
              <w:snapToGrid w:val="0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2.Конкурс газет – открыток.</w:t>
            </w:r>
          </w:p>
          <w:p w:rsidR="002F0EEE" w:rsidRDefault="002F0EEE" w:rsidP="00617B8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3.Конкурс «Новогодняя игрушка»</w:t>
            </w:r>
          </w:p>
        </w:tc>
        <w:tc>
          <w:tcPr>
            <w:tcW w:w="1424" w:type="dxa"/>
          </w:tcPr>
          <w:p w:rsidR="002F0EEE" w:rsidRPr="00B84204" w:rsidRDefault="002F0EEE" w:rsidP="007152E4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1-4</w:t>
            </w:r>
          </w:p>
          <w:p w:rsidR="002F0EEE" w:rsidRPr="00B84204" w:rsidRDefault="002F0EEE" w:rsidP="007152E4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  <w:p w:rsidR="002F0EEE" w:rsidRDefault="002F0EEE" w:rsidP="007152E4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3-11</w:t>
            </w:r>
          </w:p>
        </w:tc>
        <w:tc>
          <w:tcPr>
            <w:tcW w:w="2957" w:type="dxa"/>
          </w:tcPr>
          <w:p w:rsidR="002F0EEE" w:rsidRDefault="002F0EEE" w:rsidP="00617B8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2F0EEE" w:rsidRDefault="002F0EEE" w:rsidP="00617B88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грамоты</w:t>
            </w:r>
          </w:p>
        </w:tc>
      </w:tr>
      <w:tr w:rsidR="007C1335" w:rsidTr="000F06D8">
        <w:tc>
          <w:tcPr>
            <w:tcW w:w="2957" w:type="dxa"/>
            <w:vMerge/>
            <w:vAlign w:val="center"/>
          </w:tcPr>
          <w:p w:rsidR="007C1335" w:rsidRDefault="007C1335" w:rsidP="000F06D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7C1335" w:rsidRPr="00810E4B" w:rsidRDefault="007C1335" w:rsidP="007C133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03.12.2013 </w:t>
            </w:r>
            <w:r w:rsidRPr="00810E4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Праздничный концерт ко Дню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инвалидов (выступление в коррекционной школе)</w:t>
            </w:r>
          </w:p>
        </w:tc>
        <w:tc>
          <w:tcPr>
            <w:tcW w:w="1424" w:type="dxa"/>
            <w:vAlign w:val="center"/>
          </w:tcPr>
          <w:p w:rsidR="007C1335" w:rsidRDefault="007C1335" w:rsidP="00617B8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5-11</w:t>
            </w:r>
          </w:p>
        </w:tc>
        <w:tc>
          <w:tcPr>
            <w:tcW w:w="2957" w:type="dxa"/>
            <w:vAlign w:val="center"/>
          </w:tcPr>
          <w:p w:rsidR="007C1335" w:rsidRDefault="007C1335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7C1335" w:rsidRDefault="007C1335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М.В.</w:t>
            </w:r>
          </w:p>
        </w:tc>
        <w:tc>
          <w:tcPr>
            <w:tcW w:w="2281" w:type="dxa"/>
            <w:vAlign w:val="center"/>
          </w:tcPr>
          <w:p w:rsidR="007C1335" w:rsidRPr="00206A47" w:rsidRDefault="005E1C53" w:rsidP="005E1C53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DA3FC0" w:rsidTr="003A2187">
        <w:trPr>
          <w:trHeight w:val="503"/>
        </w:trPr>
        <w:tc>
          <w:tcPr>
            <w:tcW w:w="2957" w:type="dxa"/>
            <w:vMerge/>
            <w:vAlign w:val="center"/>
          </w:tcPr>
          <w:p w:rsidR="00DA3FC0" w:rsidRDefault="00DA3FC0" w:rsidP="000F06D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DA3FC0" w:rsidRPr="007C1335" w:rsidRDefault="00DA3FC0" w:rsidP="007C1335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C1335">
              <w:rPr>
                <w:rFonts w:ascii="Times New Roman" w:hAnsi="Times New Roman"/>
              </w:rPr>
              <w:t>Ново</w:t>
            </w:r>
            <w:r>
              <w:rPr>
                <w:rFonts w:ascii="Times New Roman" w:hAnsi="Times New Roman"/>
              </w:rPr>
              <w:t xml:space="preserve">годние утренники </w:t>
            </w:r>
          </w:p>
          <w:p w:rsidR="00DA3FC0" w:rsidRPr="007C1335" w:rsidRDefault="00DA3FC0" w:rsidP="003A2187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4" w:type="dxa"/>
          </w:tcPr>
          <w:p w:rsidR="00DA3FC0" w:rsidRPr="007C1335" w:rsidRDefault="00DA3FC0" w:rsidP="007C133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957" w:type="dxa"/>
          </w:tcPr>
          <w:p w:rsidR="00DA3FC0" w:rsidRDefault="00DA3FC0" w:rsidP="007C1335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 w:rsidRPr="007C1335">
              <w:rPr>
                <w:rFonts w:ascii="Times New Roman" w:hAnsi="Times New Roman"/>
              </w:rPr>
              <w:t>Кл</w:t>
            </w:r>
            <w:proofErr w:type="gramStart"/>
            <w:r w:rsidRPr="007C1335">
              <w:rPr>
                <w:rFonts w:ascii="Times New Roman" w:hAnsi="Times New Roman"/>
              </w:rPr>
              <w:t>.</w:t>
            </w:r>
            <w:proofErr w:type="gramEnd"/>
            <w:r w:rsidRPr="007C1335">
              <w:rPr>
                <w:rFonts w:ascii="Times New Roman" w:hAnsi="Times New Roman"/>
              </w:rPr>
              <w:t xml:space="preserve"> </w:t>
            </w:r>
            <w:proofErr w:type="gramStart"/>
            <w:r w:rsidRPr="007C1335">
              <w:rPr>
                <w:rFonts w:ascii="Times New Roman" w:hAnsi="Times New Roman"/>
              </w:rPr>
              <w:t>р</w:t>
            </w:r>
            <w:proofErr w:type="gramEnd"/>
            <w:r w:rsidRPr="007C1335">
              <w:rPr>
                <w:rFonts w:ascii="Times New Roman" w:hAnsi="Times New Roman"/>
              </w:rPr>
              <w:t>уководители</w:t>
            </w:r>
          </w:p>
          <w:p w:rsidR="00DA3FC0" w:rsidRPr="007C1335" w:rsidRDefault="00DA3FC0" w:rsidP="007C133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2281" w:type="dxa"/>
            <w:vMerge w:val="restart"/>
            <w:vAlign w:val="center"/>
          </w:tcPr>
          <w:p w:rsidR="00DA3FC0" w:rsidRPr="007C1335" w:rsidRDefault="00DA3FC0" w:rsidP="00DA3FC0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C1335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DA3FC0" w:rsidTr="003A2187">
        <w:trPr>
          <w:trHeight w:val="539"/>
        </w:trPr>
        <w:tc>
          <w:tcPr>
            <w:tcW w:w="2957" w:type="dxa"/>
            <w:vMerge/>
            <w:tcBorders>
              <w:bottom w:val="single" w:sz="4" w:space="0" w:color="auto"/>
            </w:tcBorders>
            <w:vAlign w:val="center"/>
          </w:tcPr>
          <w:p w:rsidR="00DA3FC0" w:rsidRDefault="00DA3FC0" w:rsidP="000F06D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DA3FC0" w:rsidRPr="007C1335" w:rsidRDefault="00DA3FC0" w:rsidP="00A70D93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0D93">
              <w:rPr>
                <w:rFonts w:ascii="Times New Roman" w:hAnsi="Times New Roman"/>
              </w:rPr>
              <w:t>Новогодний б</w:t>
            </w:r>
            <w:r>
              <w:rPr>
                <w:rFonts w:ascii="Times New Roman" w:hAnsi="Times New Roman"/>
              </w:rPr>
              <w:t xml:space="preserve">ал – маскарад 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DA3FC0" w:rsidRPr="007C1335" w:rsidRDefault="00DA3FC0" w:rsidP="007C133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5-11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A3FC0" w:rsidRDefault="00DA3FC0" w:rsidP="007C1335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 w:rsidRPr="007C1335">
              <w:rPr>
                <w:rFonts w:ascii="Times New Roman" w:hAnsi="Times New Roman"/>
              </w:rPr>
              <w:t>Кл</w:t>
            </w:r>
            <w:proofErr w:type="gramStart"/>
            <w:r w:rsidRPr="007C1335">
              <w:rPr>
                <w:rFonts w:ascii="Times New Roman" w:hAnsi="Times New Roman"/>
              </w:rPr>
              <w:t>.</w:t>
            </w:r>
            <w:proofErr w:type="gramEnd"/>
            <w:r w:rsidRPr="007C1335">
              <w:rPr>
                <w:rFonts w:ascii="Times New Roman" w:hAnsi="Times New Roman"/>
              </w:rPr>
              <w:t xml:space="preserve"> </w:t>
            </w:r>
            <w:proofErr w:type="gramStart"/>
            <w:r w:rsidRPr="007C1335">
              <w:rPr>
                <w:rFonts w:ascii="Times New Roman" w:hAnsi="Times New Roman"/>
              </w:rPr>
              <w:t>р</w:t>
            </w:r>
            <w:proofErr w:type="gramEnd"/>
            <w:r w:rsidRPr="007C1335">
              <w:rPr>
                <w:rFonts w:ascii="Times New Roman" w:hAnsi="Times New Roman"/>
              </w:rPr>
              <w:t>уководители</w:t>
            </w:r>
          </w:p>
          <w:p w:rsidR="00DA3FC0" w:rsidRPr="007C1335" w:rsidRDefault="00DA3FC0" w:rsidP="007C133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</w:tcPr>
          <w:p w:rsidR="00DA3FC0" w:rsidRPr="007C1335" w:rsidRDefault="00DA3FC0" w:rsidP="00C22057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50CDA" w:rsidTr="000F06D8">
        <w:tc>
          <w:tcPr>
            <w:tcW w:w="2957" w:type="dxa"/>
            <w:vMerge w:val="restart"/>
            <w:vAlign w:val="center"/>
          </w:tcPr>
          <w:p w:rsidR="00B50CDA" w:rsidRPr="00FC4C8C" w:rsidRDefault="00B50CDA" w:rsidP="00D9292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Формирование здорового образа жизни</w:t>
            </w:r>
          </w:p>
          <w:p w:rsidR="00B50CDA" w:rsidRDefault="00B50CDA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(здоровье)</w:t>
            </w:r>
          </w:p>
        </w:tc>
        <w:tc>
          <w:tcPr>
            <w:tcW w:w="5231" w:type="dxa"/>
            <w:vAlign w:val="center"/>
          </w:tcPr>
          <w:p w:rsidR="00B50CDA" w:rsidRDefault="00B50CDA" w:rsidP="00F951C0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2-7.12.2013 </w:t>
            </w:r>
            <w:r>
              <w:rPr>
                <w:rFonts w:ascii="Times New Roman" w:hAnsi="Times New Roman"/>
                <w:lang w:val="ru-RU"/>
              </w:rPr>
              <w:t>Акция «Мы против пива, наркотиков и СПИДа»</w:t>
            </w:r>
          </w:p>
        </w:tc>
        <w:tc>
          <w:tcPr>
            <w:tcW w:w="1424" w:type="dxa"/>
            <w:vAlign w:val="center"/>
          </w:tcPr>
          <w:p w:rsidR="00B50CDA" w:rsidRDefault="00B50CDA" w:rsidP="00617B8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B50CDA" w:rsidRDefault="00B50CDA" w:rsidP="009B53A4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B50CDA" w:rsidRDefault="00B50CDA" w:rsidP="009B53A4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М.В,</w:t>
            </w:r>
          </w:p>
          <w:p w:rsidR="00B50CDA" w:rsidRDefault="00B50CDA" w:rsidP="009B53A4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физ-ры</w:t>
            </w:r>
            <w:proofErr w:type="spellEnd"/>
          </w:p>
        </w:tc>
        <w:tc>
          <w:tcPr>
            <w:tcW w:w="2281" w:type="dxa"/>
            <w:vMerge w:val="restart"/>
            <w:vAlign w:val="center"/>
          </w:tcPr>
          <w:p w:rsidR="00B50CDA" w:rsidRPr="00206A47" w:rsidRDefault="00B50CDA" w:rsidP="005E1C53">
            <w:pPr>
              <w:ind w:firstLine="4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B50CDA" w:rsidTr="000F06D8">
        <w:tc>
          <w:tcPr>
            <w:tcW w:w="2957" w:type="dxa"/>
            <w:vMerge/>
            <w:vAlign w:val="center"/>
          </w:tcPr>
          <w:p w:rsidR="00B50CDA" w:rsidRPr="00B84204" w:rsidRDefault="00B50CDA" w:rsidP="000F06D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B50CDA" w:rsidRPr="00DA3FC0" w:rsidRDefault="00B50CDA" w:rsidP="00F951C0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DA3FC0">
              <w:rPr>
                <w:rFonts w:ascii="Times New Roman" w:hAnsi="Times New Roman"/>
                <w:b/>
                <w:lang w:val="ru-RU"/>
              </w:rPr>
              <w:t>06.12.2013</w:t>
            </w:r>
            <w:r>
              <w:rPr>
                <w:rFonts w:ascii="Times New Roman" w:hAnsi="Times New Roman"/>
                <w:lang w:val="ru-RU"/>
              </w:rPr>
              <w:t xml:space="preserve"> КВН среди старшеклассников «</w:t>
            </w:r>
            <w:proofErr w:type="gramStart"/>
            <w:r>
              <w:rPr>
                <w:rFonts w:ascii="Times New Roman" w:hAnsi="Times New Roman"/>
                <w:lang w:val="ru-RU"/>
              </w:rPr>
              <w:t>Мы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портив пива, наркотиков и СПИДа»</w:t>
            </w:r>
          </w:p>
        </w:tc>
        <w:tc>
          <w:tcPr>
            <w:tcW w:w="1424" w:type="dxa"/>
            <w:vAlign w:val="center"/>
          </w:tcPr>
          <w:p w:rsidR="00B50CDA" w:rsidRDefault="00B50CDA" w:rsidP="00617B8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8-11</w:t>
            </w:r>
          </w:p>
        </w:tc>
        <w:tc>
          <w:tcPr>
            <w:tcW w:w="2957" w:type="dxa"/>
            <w:vAlign w:val="center"/>
          </w:tcPr>
          <w:p w:rsidR="00B50CDA" w:rsidRDefault="00B50CDA" w:rsidP="00DA3FC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Ч.А.</w:t>
            </w:r>
          </w:p>
        </w:tc>
        <w:tc>
          <w:tcPr>
            <w:tcW w:w="2281" w:type="dxa"/>
            <w:vMerge/>
            <w:vAlign w:val="center"/>
          </w:tcPr>
          <w:p w:rsidR="00B50CDA" w:rsidRPr="00206A47" w:rsidRDefault="00B50CDA" w:rsidP="007C1335">
            <w:pPr>
              <w:ind w:firstLine="47"/>
              <w:rPr>
                <w:rFonts w:ascii="Times New Roman" w:hAnsi="Times New Roman"/>
              </w:rPr>
            </w:pPr>
          </w:p>
        </w:tc>
      </w:tr>
      <w:tr w:rsidR="00B50CDA" w:rsidTr="000F06D8">
        <w:tc>
          <w:tcPr>
            <w:tcW w:w="2957" w:type="dxa"/>
            <w:vMerge/>
            <w:vAlign w:val="center"/>
          </w:tcPr>
          <w:p w:rsidR="00B50CDA" w:rsidRPr="00B84204" w:rsidRDefault="00B50CDA" w:rsidP="000F06D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B50CDA" w:rsidRPr="00A9724B" w:rsidRDefault="00B50CDA" w:rsidP="001F6402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21.12.2013</w:t>
            </w:r>
            <w:r>
              <w:rPr>
                <w:rFonts w:ascii="Times New Roman" w:hAnsi="Times New Roman"/>
                <w:lang w:val="ru-RU"/>
              </w:rPr>
              <w:t xml:space="preserve"> Соревнование по волейболу и баскетболу «Подарок Деда Мороза»</w:t>
            </w:r>
          </w:p>
        </w:tc>
        <w:tc>
          <w:tcPr>
            <w:tcW w:w="1424" w:type="dxa"/>
            <w:vAlign w:val="center"/>
          </w:tcPr>
          <w:p w:rsidR="00B50CDA" w:rsidRDefault="00B50CDA" w:rsidP="00617B8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8-11</w:t>
            </w:r>
          </w:p>
        </w:tc>
        <w:tc>
          <w:tcPr>
            <w:tcW w:w="2957" w:type="dxa"/>
            <w:vAlign w:val="center"/>
          </w:tcPr>
          <w:p w:rsidR="00B50CDA" w:rsidRDefault="00B50CDA" w:rsidP="00DA3FC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Совет старшеклассников.</w:t>
            </w:r>
          </w:p>
          <w:p w:rsidR="00B50CDA" w:rsidRDefault="00B50CDA" w:rsidP="00DA3FC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А.Н.</w:t>
            </w:r>
          </w:p>
        </w:tc>
        <w:tc>
          <w:tcPr>
            <w:tcW w:w="2281" w:type="dxa"/>
            <w:vMerge/>
            <w:vAlign w:val="center"/>
          </w:tcPr>
          <w:p w:rsidR="00B50CDA" w:rsidRPr="00206A47" w:rsidRDefault="00B50CDA" w:rsidP="007C1335">
            <w:pPr>
              <w:ind w:firstLine="47"/>
              <w:rPr>
                <w:rFonts w:ascii="Times New Roman" w:hAnsi="Times New Roman"/>
              </w:rPr>
            </w:pPr>
          </w:p>
        </w:tc>
      </w:tr>
      <w:tr w:rsidR="00B50CDA" w:rsidTr="000F06D8">
        <w:tc>
          <w:tcPr>
            <w:tcW w:w="2957" w:type="dxa"/>
            <w:vMerge/>
            <w:vAlign w:val="center"/>
          </w:tcPr>
          <w:p w:rsidR="00B50CDA" w:rsidRPr="00B84204" w:rsidRDefault="00B50CDA" w:rsidP="000F06D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B50CDA" w:rsidRPr="00114623" w:rsidRDefault="00A45699" w:rsidP="001F6402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114623">
              <w:rPr>
                <w:rFonts w:ascii="Times New Roman" w:hAnsi="Times New Roman"/>
                <w:lang w:val="ru-RU"/>
              </w:rPr>
              <w:t>Беседа «Беда, которую несет курение»</w:t>
            </w:r>
          </w:p>
        </w:tc>
        <w:tc>
          <w:tcPr>
            <w:tcW w:w="1424" w:type="dxa"/>
            <w:vAlign w:val="center"/>
          </w:tcPr>
          <w:p w:rsidR="00B50CDA" w:rsidRDefault="00114623" w:rsidP="00617B8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8-9</w:t>
            </w:r>
          </w:p>
        </w:tc>
        <w:tc>
          <w:tcPr>
            <w:tcW w:w="2957" w:type="dxa"/>
            <w:vAlign w:val="center"/>
          </w:tcPr>
          <w:p w:rsidR="00114623" w:rsidRDefault="00114623" w:rsidP="00DA3FC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Библиотекарь </w:t>
            </w:r>
          </w:p>
          <w:p w:rsidR="00B50CDA" w:rsidRDefault="00114623" w:rsidP="00DA3FC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К.С.</w:t>
            </w:r>
          </w:p>
        </w:tc>
        <w:tc>
          <w:tcPr>
            <w:tcW w:w="2281" w:type="dxa"/>
            <w:vAlign w:val="center"/>
          </w:tcPr>
          <w:p w:rsidR="00B50CDA" w:rsidRPr="00206A47" w:rsidRDefault="00114623" w:rsidP="00114623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DE61DA" w:rsidTr="000F06D8">
        <w:tc>
          <w:tcPr>
            <w:tcW w:w="2957" w:type="dxa"/>
            <w:vMerge w:val="restart"/>
            <w:vAlign w:val="center"/>
          </w:tcPr>
          <w:p w:rsidR="00DE61DA" w:rsidRPr="00FC4C8C" w:rsidRDefault="00DE61DA" w:rsidP="00096795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DE61DA" w:rsidRDefault="00DE61DA" w:rsidP="000967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(образование)</w:t>
            </w:r>
          </w:p>
        </w:tc>
        <w:tc>
          <w:tcPr>
            <w:tcW w:w="5231" w:type="dxa"/>
            <w:vAlign w:val="center"/>
          </w:tcPr>
          <w:p w:rsidR="00DE61DA" w:rsidRDefault="00DE61DA" w:rsidP="00405199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9-20.12.2013 </w:t>
            </w:r>
            <w:r>
              <w:rPr>
                <w:rFonts w:ascii="Times New Roman" w:hAnsi="Times New Roman"/>
                <w:lang w:val="ru-RU"/>
              </w:rPr>
              <w:t>Декада  математики и информатики</w:t>
            </w:r>
          </w:p>
        </w:tc>
        <w:tc>
          <w:tcPr>
            <w:tcW w:w="1424" w:type="dxa"/>
            <w:vAlign w:val="center"/>
          </w:tcPr>
          <w:p w:rsidR="00DE61DA" w:rsidRDefault="00DE61DA" w:rsidP="00617B8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DE61DA" w:rsidRDefault="00DE61DA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Ондар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У.Б,</w:t>
            </w:r>
          </w:p>
          <w:p w:rsidR="00DE61DA" w:rsidRDefault="00DE61DA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Ш.Г,</w:t>
            </w:r>
          </w:p>
          <w:p w:rsidR="00DE61DA" w:rsidRDefault="00DE61DA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Долаан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Ч.С.</w:t>
            </w:r>
          </w:p>
        </w:tc>
        <w:tc>
          <w:tcPr>
            <w:tcW w:w="2281" w:type="dxa"/>
            <w:vAlign w:val="center"/>
          </w:tcPr>
          <w:p w:rsidR="00DE61DA" w:rsidRPr="00206A47" w:rsidRDefault="00DE61DA" w:rsidP="005E1C53">
            <w:pPr>
              <w:ind w:firstLine="47"/>
              <w:jc w:val="center"/>
              <w:rPr>
                <w:rFonts w:ascii="Times New Roman" w:hAnsi="Times New Roman"/>
              </w:rPr>
            </w:pPr>
            <w:r w:rsidRPr="007C1335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DE61DA" w:rsidTr="000F06D8">
        <w:tc>
          <w:tcPr>
            <w:tcW w:w="2957" w:type="dxa"/>
            <w:vMerge/>
            <w:vAlign w:val="center"/>
          </w:tcPr>
          <w:p w:rsidR="00DE61DA" w:rsidRPr="00FC4C8C" w:rsidRDefault="00DE61DA" w:rsidP="00096795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vAlign w:val="center"/>
          </w:tcPr>
          <w:p w:rsidR="000B7825" w:rsidRPr="00DE61DA" w:rsidRDefault="00DE61DA" w:rsidP="00405199">
            <w:pPr>
              <w:pStyle w:val="a4"/>
              <w:snapToGrid w:val="0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13.12.2013 </w:t>
            </w:r>
            <w:r>
              <w:rPr>
                <w:rFonts w:ascii="Times New Roman" w:hAnsi="Times New Roman"/>
                <w:lang w:val="ru-RU"/>
              </w:rPr>
              <w:t>Р</w:t>
            </w:r>
            <w:r w:rsidR="00E8360B">
              <w:rPr>
                <w:rFonts w:ascii="Times New Roman" w:hAnsi="Times New Roman"/>
                <w:lang w:val="ru-RU"/>
              </w:rPr>
              <w:t>одительские собрания «Подготовка к ЕГЭ и ГИА»</w:t>
            </w:r>
          </w:p>
        </w:tc>
        <w:tc>
          <w:tcPr>
            <w:tcW w:w="1424" w:type="dxa"/>
            <w:vAlign w:val="center"/>
          </w:tcPr>
          <w:p w:rsidR="00DE61DA" w:rsidRDefault="000B7825" w:rsidP="00617B8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9-11</w:t>
            </w:r>
          </w:p>
        </w:tc>
        <w:tc>
          <w:tcPr>
            <w:tcW w:w="2957" w:type="dxa"/>
            <w:vAlign w:val="center"/>
          </w:tcPr>
          <w:p w:rsidR="00DE61DA" w:rsidRDefault="000B7825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Н.Ч, классные руководители 9-11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2281" w:type="dxa"/>
            <w:vAlign w:val="center"/>
          </w:tcPr>
          <w:p w:rsidR="00DE61DA" w:rsidRPr="007C1335" w:rsidRDefault="000B7825" w:rsidP="005E1C53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2D147A" w:rsidTr="000F06D8">
        <w:tc>
          <w:tcPr>
            <w:tcW w:w="2957" w:type="dxa"/>
            <w:vMerge w:val="restart"/>
            <w:vAlign w:val="center"/>
          </w:tcPr>
          <w:p w:rsidR="002D147A" w:rsidRDefault="00D92928" w:rsidP="000F06D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</w:tcPr>
          <w:p w:rsidR="002D147A" w:rsidRDefault="00C123EF" w:rsidP="00617B88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06.12.2013  </w:t>
            </w:r>
            <w:r w:rsidR="00405414">
              <w:rPr>
                <w:rFonts w:ascii="Times New Roman" w:hAnsi="Times New Roman"/>
                <w:lang w:val="ru-RU"/>
              </w:rPr>
              <w:t xml:space="preserve">Участие в </w:t>
            </w:r>
            <w:proofErr w:type="spellStart"/>
            <w:r w:rsidR="00405414">
              <w:rPr>
                <w:rFonts w:ascii="Times New Roman" w:hAnsi="Times New Roman"/>
                <w:lang w:val="ru-RU"/>
              </w:rPr>
              <w:t>кожуунном</w:t>
            </w:r>
            <w:proofErr w:type="spellEnd"/>
            <w:r w:rsidR="00405414">
              <w:rPr>
                <w:rFonts w:ascii="Times New Roman" w:hAnsi="Times New Roman"/>
                <w:lang w:val="ru-RU"/>
              </w:rPr>
              <w:t xml:space="preserve"> конкурсе «Я – гражданин России»</w:t>
            </w:r>
          </w:p>
        </w:tc>
        <w:tc>
          <w:tcPr>
            <w:tcW w:w="1424" w:type="dxa"/>
            <w:vAlign w:val="center"/>
          </w:tcPr>
          <w:p w:rsidR="002D147A" w:rsidRPr="00B84204" w:rsidRDefault="00C123EF" w:rsidP="002D147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8-9</w:t>
            </w:r>
          </w:p>
          <w:p w:rsidR="002D147A" w:rsidRDefault="002D147A" w:rsidP="002D14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2D147A" w:rsidRPr="00B84204" w:rsidRDefault="002D147A" w:rsidP="002D147A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2D147A" w:rsidRDefault="002D147A" w:rsidP="002D147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2D147A" w:rsidRDefault="002D147A" w:rsidP="002D147A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</w:p>
        </w:tc>
      </w:tr>
      <w:tr w:rsidR="002D147A" w:rsidTr="00617B88">
        <w:tc>
          <w:tcPr>
            <w:tcW w:w="2957" w:type="dxa"/>
            <w:vMerge/>
          </w:tcPr>
          <w:p w:rsidR="002D147A" w:rsidRDefault="002D147A" w:rsidP="00617B8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2D147A" w:rsidRDefault="002D147A" w:rsidP="00617B88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часы по ценностям</w:t>
            </w:r>
          </w:p>
        </w:tc>
        <w:tc>
          <w:tcPr>
            <w:tcW w:w="1424" w:type="dxa"/>
          </w:tcPr>
          <w:p w:rsidR="002D147A" w:rsidRPr="00B84204" w:rsidRDefault="002D147A" w:rsidP="002D147A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Merge/>
          </w:tcPr>
          <w:p w:rsidR="002D147A" w:rsidRPr="00B84204" w:rsidRDefault="002D147A" w:rsidP="002D147A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vMerge/>
          </w:tcPr>
          <w:p w:rsidR="002D147A" w:rsidRPr="00B84204" w:rsidRDefault="002D147A" w:rsidP="002D147A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325F80" w:rsidTr="00325F80">
        <w:tc>
          <w:tcPr>
            <w:tcW w:w="2957" w:type="dxa"/>
            <w:vMerge w:val="restart"/>
            <w:vAlign w:val="center"/>
          </w:tcPr>
          <w:p w:rsidR="00325F80" w:rsidRDefault="00325F80" w:rsidP="00325F8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Профилактическая работа</w:t>
            </w:r>
          </w:p>
          <w:p w:rsidR="00325F80" w:rsidRDefault="00325F80" w:rsidP="00325F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325F80" w:rsidRDefault="00325F80" w:rsidP="00617B8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Классные часы «Техника безопасности в школе и дома», «Огонь – враг или друг?»</w:t>
            </w:r>
          </w:p>
        </w:tc>
        <w:tc>
          <w:tcPr>
            <w:tcW w:w="1424" w:type="dxa"/>
          </w:tcPr>
          <w:p w:rsidR="00325F80" w:rsidRDefault="00325F80" w:rsidP="00617B8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 – 11</w:t>
            </w:r>
          </w:p>
        </w:tc>
        <w:tc>
          <w:tcPr>
            <w:tcW w:w="2957" w:type="dxa"/>
          </w:tcPr>
          <w:p w:rsidR="00325F80" w:rsidRDefault="00325F80" w:rsidP="00617B88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325F80" w:rsidRDefault="00325F80" w:rsidP="00617B88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Конспекты классных часов</w:t>
            </w:r>
          </w:p>
        </w:tc>
      </w:tr>
      <w:tr w:rsidR="00C704FD" w:rsidTr="00C704FD">
        <w:tc>
          <w:tcPr>
            <w:tcW w:w="2957" w:type="dxa"/>
            <w:vMerge/>
            <w:vAlign w:val="center"/>
          </w:tcPr>
          <w:p w:rsidR="00C704FD" w:rsidRDefault="00C704FD" w:rsidP="00325F80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704FD" w:rsidRPr="00B84204" w:rsidRDefault="00C704FD" w:rsidP="00C704FD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02.12.2013 </w:t>
            </w:r>
            <w:r>
              <w:rPr>
                <w:rFonts w:ascii="Times New Roman" w:hAnsi="Times New Roman"/>
              </w:rPr>
              <w:t>Беседа на тему: «СПИД и его профилактика, ИППП»</w:t>
            </w:r>
          </w:p>
        </w:tc>
        <w:tc>
          <w:tcPr>
            <w:tcW w:w="1424" w:type="dxa"/>
          </w:tcPr>
          <w:p w:rsidR="00C704FD" w:rsidRPr="00B84204" w:rsidRDefault="00C704FD" w:rsidP="00C704FD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</w:tcPr>
          <w:p w:rsidR="00C704FD" w:rsidRPr="00B84204" w:rsidRDefault="00C704FD" w:rsidP="00617B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Мед.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  <w:vMerge w:val="restart"/>
            <w:vAlign w:val="center"/>
          </w:tcPr>
          <w:p w:rsidR="00C704FD" w:rsidRPr="00B84204" w:rsidRDefault="00C704FD" w:rsidP="00C704FD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бесед</w:t>
            </w:r>
          </w:p>
        </w:tc>
      </w:tr>
      <w:tr w:rsidR="00C704FD" w:rsidTr="00617B88">
        <w:tc>
          <w:tcPr>
            <w:tcW w:w="2957" w:type="dxa"/>
            <w:vMerge/>
          </w:tcPr>
          <w:p w:rsidR="00C704FD" w:rsidRDefault="00C704FD" w:rsidP="00617B8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704FD" w:rsidRDefault="00C704FD" w:rsidP="00746C9C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Беседа «Как противостоять влиянию подростковых антиобщественных группировок»</w:t>
            </w:r>
          </w:p>
        </w:tc>
        <w:tc>
          <w:tcPr>
            <w:tcW w:w="1424" w:type="dxa"/>
          </w:tcPr>
          <w:p w:rsidR="00C704FD" w:rsidRPr="00C704FD" w:rsidRDefault="00C704FD" w:rsidP="00746C9C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</w:tcPr>
          <w:p w:rsidR="00C704FD" w:rsidRPr="00C704FD" w:rsidRDefault="00C704FD" w:rsidP="00746C9C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2281" w:type="dxa"/>
            <w:vMerge/>
          </w:tcPr>
          <w:p w:rsidR="00C704FD" w:rsidRPr="00C704FD" w:rsidRDefault="00C704FD" w:rsidP="00617B8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25F80" w:rsidTr="00617B88">
        <w:tc>
          <w:tcPr>
            <w:tcW w:w="2957" w:type="dxa"/>
            <w:vMerge/>
          </w:tcPr>
          <w:p w:rsidR="00325F80" w:rsidRDefault="00325F80" w:rsidP="00617B8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325F80" w:rsidRDefault="00325F80" w:rsidP="00617B8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Индивидуальные беседы по профилактике правонарушений с учащимися, находящимися в трудной жизненной ситуации</w:t>
            </w:r>
          </w:p>
        </w:tc>
        <w:tc>
          <w:tcPr>
            <w:tcW w:w="1424" w:type="dxa"/>
          </w:tcPr>
          <w:p w:rsidR="00325F80" w:rsidRDefault="00325F80" w:rsidP="00C704FD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325F80" w:rsidRDefault="00325F80" w:rsidP="00617B88">
            <w:pPr>
              <w:ind w:left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  <w:p w:rsidR="00325F80" w:rsidRDefault="00325F80" w:rsidP="00617B88">
            <w:pPr>
              <w:ind w:left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  <w:p w:rsidR="00325F80" w:rsidRPr="00325F80" w:rsidRDefault="00325F80" w:rsidP="00617B8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2281" w:type="dxa"/>
          </w:tcPr>
          <w:p w:rsidR="00325F80" w:rsidRPr="00B84204" w:rsidRDefault="00325F80" w:rsidP="00617B8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записи бесед</w:t>
            </w:r>
          </w:p>
          <w:p w:rsidR="00325F80" w:rsidRDefault="00325F80" w:rsidP="00617B8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325F80" w:rsidTr="00617B88">
        <w:tc>
          <w:tcPr>
            <w:tcW w:w="2957" w:type="dxa"/>
            <w:vMerge/>
          </w:tcPr>
          <w:p w:rsidR="00325F80" w:rsidRDefault="00325F80" w:rsidP="00617B8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325F80" w:rsidRDefault="00325F80" w:rsidP="00617B8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Профилактическая работа с семьями и учащимися, состоящими на </w:t>
            </w:r>
            <w:proofErr w:type="spellStart"/>
            <w:r w:rsidRPr="00B84204">
              <w:rPr>
                <w:rFonts w:ascii="Times New Roman" w:hAnsi="Times New Roman"/>
              </w:rPr>
              <w:t>внутришкольном</w:t>
            </w:r>
            <w:proofErr w:type="spellEnd"/>
            <w:r w:rsidRPr="00B84204">
              <w:rPr>
                <w:rFonts w:ascii="Times New Roman" w:hAnsi="Times New Roman"/>
              </w:rPr>
              <w:t xml:space="preserve"> учете</w:t>
            </w:r>
          </w:p>
        </w:tc>
        <w:tc>
          <w:tcPr>
            <w:tcW w:w="1424" w:type="dxa"/>
          </w:tcPr>
          <w:p w:rsidR="00325F80" w:rsidRDefault="00325F80" w:rsidP="00C704FD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325F80" w:rsidRDefault="00977370" w:rsidP="00617B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А.Б,</w:t>
            </w:r>
          </w:p>
          <w:p w:rsidR="00977370" w:rsidRPr="00977370" w:rsidRDefault="00977370" w:rsidP="00617B8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Ч.К.</w:t>
            </w:r>
          </w:p>
        </w:tc>
        <w:tc>
          <w:tcPr>
            <w:tcW w:w="2281" w:type="dxa"/>
          </w:tcPr>
          <w:p w:rsidR="00325F80" w:rsidRPr="00B84204" w:rsidRDefault="00325F80" w:rsidP="009B262C">
            <w:pPr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Журнал учета </w:t>
            </w:r>
          </w:p>
          <w:p w:rsidR="00325F80" w:rsidRPr="00B84204" w:rsidRDefault="00325F80" w:rsidP="009B262C">
            <w:pPr>
              <w:ind w:firstLine="47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записи для бесед</w:t>
            </w:r>
          </w:p>
          <w:p w:rsidR="00325F80" w:rsidRDefault="00325F80" w:rsidP="009B262C">
            <w:pPr>
              <w:snapToGrid w:val="0"/>
              <w:ind w:firstLine="4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с родит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и</w:t>
            </w:r>
            <w:proofErr w:type="gramEnd"/>
            <w:r w:rsidRPr="00B84204">
              <w:rPr>
                <w:rFonts w:ascii="Times New Roman" w:hAnsi="Times New Roman"/>
              </w:rPr>
              <w:t xml:space="preserve"> уч-ся</w:t>
            </w:r>
          </w:p>
        </w:tc>
      </w:tr>
      <w:tr w:rsidR="00C40383" w:rsidTr="00617B88">
        <w:tc>
          <w:tcPr>
            <w:tcW w:w="2957" w:type="dxa"/>
            <w:vMerge w:val="restart"/>
          </w:tcPr>
          <w:p w:rsidR="00C40383" w:rsidRPr="00746FB3" w:rsidRDefault="00C40383" w:rsidP="00410DDD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Развитие</w:t>
            </w:r>
          </w:p>
          <w:p w:rsidR="00C40383" w:rsidRPr="00B84204" w:rsidRDefault="00C40383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ученического</w:t>
            </w:r>
          </w:p>
          <w:p w:rsidR="00C40383" w:rsidRDefault="00C40383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самоуправления</w:t>
            </w:r>
          </w:p>
        </w:tc>
        <w:tc>
          <w:tcPr>
            <w:tcW w:w="5231" w:type="dxa"/>
            <w:vAlign w:val="center"/>
          </w:tcPr>
          <w:p w:rsidR="00C40383" w:rsidRDefault="00C40383" w:rsidP="00617B88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Заседание Совета старшеклассников</w:t>
            </w:r>
          </w:p>
        </w:tc>
        <w:tc>
          <w:tcPr>
            <w:tcW w:w="1424" w:type="dxa"/>
            <w:vAlign w:val="center"/>
          </w:tcPr>
          <w:p w:rsidR="00C40383" w:rsidRDefault="00C40383" w:rsidP="00617B8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8-11</w:t>
            </w:r>
          </w:p>
        </w:tc>
        <w:tc>
          <w:tcPr>
            <w:tcW w:w="2957" w:type="dxa"/>
            <w:vAlign w:val="center"/>
          </w:tcPr>
          <w:p w:rsidR="00C40383" w:rsidRDefault="00C40383" w:rsidP="00617B8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Совет старшеклассников</w:t>
            </w:r>
          </w:p>
        </w:tc>
        <w:tc>
          <w:tcPr>
            <w:tcW w:w="2281" w:type="dxa"/>
            <w:vAlign w:val="center"/>
          </w:tcPr>
          <w:p w:rsidR="00C40383" w:rsidRPr="00206A47" w:rsidRDefault="00C40383" w:rsidP="007C1335">
            <w:pPr>
              <w:ind w:firstLine="47"/>
              <w:rPr>
                <w:rFonts w:ascii="Times New Roman" w:hAnsi="Times New Roman"/>
              </w:rPr>
            </w:pPr>
          </w:p>
        </w:tc>
      </w:tr>
      <w:tr w:rsidR="00C40383" w:rsidTr="00617B88">
        <w:tc>
          <w:tcPr>
            <w:tcW w:w="2957" w:type="dxa"/>
            <w:vMerge/>
          </w:tcPr>
          <w:p w:rsidR="00C40383" w:rsidRPr="00B84204" w:rsidRDefault="00C40383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40383" w:rsidRDefault="00C40383" w:rsidP="0096657C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Беседы с учащимися о правилах поведения.</w:t>
            </w:r>
          </w:p>
        </w:tc>
        <w:tc>
          <w:tcPr>
            <w:tcW w:w="1424" w:type="dxa"/>
          </w:tcPr>
          <w:p w:rsidR="00C40383" w:rsidRDefault="00C40383" w:rsidP="0096657C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C40383" w:rsidRDefault="00C40383" w:rsidP="0096657C">
            <w:pPr>
              <w:ind w:firstLine="27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 совет </w:t>
            </w:r>
            <w:proofErr w:type="spellStart"/>
            <w:r>
              <w:rPr>
                <w:rFonts w:ascii="Times New Roman" w:hAnsi="Times New Roman"/>
              </w:rPr>
              <w:t>старшекл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  <w:r w:rsidRPr="00B84204">
              <w:rPr>
                <w:rFonts w:ascii="Times New Roman" w:hAnsi="Times New Roman"/>
              </w:rPr>
              <w:t>л</w:t>
            </w:r>
            <w:proofErr w:type="spellEnd"/>
            <w:r w:rsidRPr="00B84204">
              <w:rPr>
                <w:rFonts w:ascii="Times New Roman" w:hAnsi="Times New Roman"/>
              </w:rPr>
              <w:t>. руководители</w:t>
            </w:r>
          </w:p>
        </w:tc>
        <w:tc>
          <w:tcPr>
            <w:tcW w:w="2281" w:type="dxa"/>
          </w:tcPr>
          <w:p w:rsidR="00C40383" w:rsidRDefault="00C40383" w:rsidP="00617B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40383" w:rsidTr="00617B88">
        <w:tc>
          <w:tcPr>
            <w:tcW w:w="2957" w:type="dxa"/>
            <w:vMerge/>
          </w:tcPr>
          <w:p w:rsidR="00C40383" w:rsidRPr="00B84204" w:rsidRDefault="00C40383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40383" w:rsidRDefault="00C40383" w:rsidP="00C40383">
            <w:pPr>
              <w:ind w:firstLine="2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Рейды бережливости</w:t>
            </w:r>
          </w:p>
        </w:tc>
        <w:tc>
          <w:tcPr>
            <w:tcW w:w="1424" w:type="dxa"/>
          </w:tcPr>
          <w:p w:rsidR="00C40383" w:rsidRDefault="00C40383" w:rsidP="00C4038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  <w:vMerge w:val="restart"/>
          </w:tcPr>
          <w:p w:rsidR="00C40383" w:rsidRPr="00B84204" w:rsidRDefault="00C40383" w:rsidP="00617B8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C40383" w:rsidRDefault="00C40383" w:rsidP="00617B8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</w:tcPr>
          <w:p w:rsidR="00C40383" w:rsidRDefault="00C40383" w:rsidP="00C4038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Протокол рейда</w:t>
            </w:r>
          </w:p>
        </w:tc>
      </w:tr>
      <w:tr w:rsidR="00C40383" w:rsidTr="00617B88">
        <w:tc>
          <w:tcPr>
            <w:tcW w:w="2957" w:type="dxa"/>
            <w:vMerge/>
          </w:tcPr>
          <w:p w:rsidR="00C40383" w:rsidRPr="00B84204" w:rsidRDefault="00C40383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40383" w:rsidRDefault="00C40383" w:rsidP="00C40383">
            <w:pPr>
              <w:ind w:firstLine="20"/>
              <w:rPr>
                <w:rFonts w:ascii="Times New Roman" w:eastAsia="Times New Roman" w:hAnsi="Times New Roman"/>
                <w:color w:val="333333"/>
                <w:sz w:val="24"/>
                <w:szCs w:val="28"/>
                <w:lang w:bidi="en-US"/>
              </w:rPr>
            </w:pPr>
            <w:r w:rsidRPr="00C40383">
              <w:rPr>
                <w:rFonts w:ascii="Times New Roman" w:hAnsi="Times New Roman"/>
                <w:szCs w:val="28"/>
              </w:rPr>
              <w:t xml:space="preserve">Подготовка украшений для новогоднего праздника, оформление актового зала. </w:t>
            </w:r>
          </w:p>
        </w:tc>
        <w:tc>
          <w:tcPr>
            <w:tcW w:w="1424" w:type="dxa"/>
          </w:tcPr>
          <w:p w:rsidR="00C40383" w:rsidRDefault="00C40383" w:rsidP="00C40383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  <w:vMerge/>
          </w:tcPr>
          <w:p w:rsidR="00C40383" w:rsidRDefault="00C40383" w:rsidP="00C40383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</w:tcPr>
          <w:p w:rsidR="00C40383" w:rsidRDefault="00C40383" w:rsidP="00617B8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726B7" w:rsidTr="0063354B">
        <w:tc>
          <w:tcPr>
            <w:tcW w:w="2957" w:type="dxa"/>
            <w:vMerge w:val="restart"/>
            <w:vAlign w:val="center"/>
          </w:tcPr>
          <w:p w:rsidR="00C726B7" w:rsidRPr="00FC4C8C" w:rsidRDefault="00C726B7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 xml:space="preserve">Работа с родителями </w:t>
            </w:r>
          </w:p>
          <w:p w:rsidR="00C726B7" w:rsidRPr="00B84204" w:rsidRDefault="00C726B7" w:rsidP="00137AD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</w:tcPr>
          <w:p w:rsidR="00C726B7" w:rsidRDefault="00C726B7" w:rsidP="0063354B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Индивидуальные беседы  с родителями  детей «группы риска», неуспевающими 1 раз в неделю. </w:t>
            </w:r>
          </w:p>
        </w:tc>
        <w:tc>
          <w:tcPr>
            <w:tcW w:w="1424" w:type="dxa"/>
          </w:tcPr>
          <w:p w:rsidR="00C726B7" w:rsidRDefault="00C726B7" w:rsidP="0063354B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C726B7" w:rsidRPr="00B84204" w:rsidRDefault="00C726B7" w:rsidP="0063354B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</w:t>
            </w:r>
          </w:p>
          <w:p w:rsidR="00C726B7" w:rsidRPr="00EF2452" w:rsidRDefault="00C726B7" w:rsidP="0063354B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C726B7" w:rsidRDefault="00C726B7" w:rsidP="0063354B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записи бесед с родителями</w:t>
            </w:r>
          </w:p>
        </w:tc>
      </w:tr>
      <w:tr w:rsidR="00C726B7" w:rsidTr="00617B88">
        <w:tc>
          <w:tcPr>
            <w:tcW w:w="2957" w:type="dxa"/>
            <w:vMerge/>
          </w:tcPr>
          <w:p w:rsidR="00C726B7" w:rsidRDefault="00C726B7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726B7" w:rsidRDefault="00C726B7" w:rsidP="0063354B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23-27.12.2013 </w:t>
            </w:r>
            <w:r w:rsidRPr="00B84204">
              <w:rPr>
                <w:rFonts w:ascii="Times New Roman" w:hAnsi="Times New Roman"/>
              </w:rPr>
              <w:t>Организация новогодних утренников. Участие родителей в новогодних конкурсах, праздниках.</w:t>
            </w:r>
          </w:p>
        </w:tc>
        <w:tc>
          <w:tcPr>
            <w:tcW w:w="1424" w:type="dxa"/>
          </w:tcPr>
          <w:p w:rsidR="00C726B7" w:rsidRDefault="00C726B7" w:rsidP="0063354B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C726B7" w:rsidRDefault="00C726B7" w:rsidP="00617B8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Род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к</w:t>
            </w:r>
            <w:proofErr w:type="gramEnd"/>
            <w:r w:rsidRPr="00B84204">
              <w:rPr>
                <w:rFonts w:ascii="Times New Roman" w:hAnsi="Times New Roman"/>
              </w:rPr>
              <w:t>омитет</w:t>
            </w:r>
          </w:p>
        </w:tc>
        <w:tc>
          <w:tcPr>
            <w:tcW w:w="2281" w:type="dxa"/>
          </w:tcPr>
          <w:p w:rsidR="00C726B7" w:rsidRDefault="00C726B7" w:rsidP="0063354B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C726B7" w:rsidTr="00617B88">
        <w:tc>
          <w:tcPr>
            <w:tcW w:w="2957" w:type="dxa"/>
            <w:vMerge/>
          </w:tcPr>
          <w:p w:rsidR="00C726B7" w:rsidRDefault="00C726B7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726B7" w:rsidRDefault="00C726B7" w:rsidP="0063354B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25.12.2013 </w:t>
            </w:r>
            <w:r w:rsidRPr="00B84204">
              <w:rPr>
                <w:rFonts w:ascii="Times New Roman" w:hAnsi="Times New Roman"/>
              </w:rPr>
              <w:t xml:space="preserve">Тематические родительские собрания по </w:t>
            </w:r>
            <w:r w:rsidRPr="00B84204">
              <w:rPr>
                <w:rFonts w:ascii="Times New Roman" w:hAnsi="Times New Roman"/>
              </w:rPr>
              <w:lastRenderedPageBreak/>
              <w:t xml:space="preserve">классам </w:t>
            </w:r>
          </w:p>
        </w:tc>
        <w:tc>
          <w:tcPr>
            <w:tcW w:w="1424" w:type="dxa"/>
          </w:tcPr>
          <w:p w:rsidR="00C726B7" w:rsidRDefault="00C726B7" w:rsidP="0063354B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lastRenderedPageBreak/>
              <w:t>1-11</w:t>
            </w:r>
          </w:p>
        </w:tc>
        <w:tc>
          <w:tcPr>
            <w:tcW w:w="2957" w:type="dxa"/>
          </w:tcPr>
          <w:p w:rsidR="00C726B7" w:rsidRDefault="00C726B7" w:rsidP="00617B8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C726B7" w:rsidRDefault="00C726B7" w:rsidP="0063354B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Протокол</w:t>
            </w:r>
          </w:p>
        </w:tc>
      </w:tr>
      <w:tr w:rsidR="00C726B7" w:rsidTr="00617B88">
        <w:tc>
          <w:tcPr>
            <w:tcW w:w="2957" w:type="dxa"/>
            <w:vMerge/>
          </w:tcPr>
          <w:p w:rsidR="00C726B7" w:rsidRDefault="00C726B7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726B7" w:rsidRPr="00C726B7" w:rsidRDefault="00C726B7" w:rsidP="0063354B">
            <w:pPr>
              <w:ind w:firstLine="20"/>
              <w:rPr>
                <w:rFonts w:ascii="Times New Roman" w:hAnsi="Times New Roman"/>
              </w:rPr>
            </w:pPr>
            <w:r w:rsidRPr="00C726B7">
              <w:rPr>
                <w:rFonts w:ascii="Times New Roman" w:hAnsi="Times New Roman"/>
                <w:b/>
              </w:rPr>
              <w:t>05.12.2013</w:t>
            </w:r>
            <w:r>
              <w:rPr>
                <w:rFonts w:ascii="Times New Roman" w:hAnsi="Times New Roman"/>
              </w:rPr>
              <w:t xml:space="preserve"> Родительский всеобуч для родителей 1-4 классов по духовно-нравственному воспитанию</w:t>
            </w:r>
          </w:p>
        </w:tc>
        <w:tc>
          <w:tcPr>
            <w:tcW w:w="1424" w:type="dxa"/>
          </w:tcPr>
          <w:p w:rsidR="00C726B7" w:rsidRPr="00B84204" w:rsidRDefault="00C726B7" w:rsidP="0063354B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957" w:type="dxa"/>
          </w:tcPr>
          <w:p w:rsidR="00C726B7" w:rsidRPr="00B84204" w:rsidRDefault="00C726B7" w:rsidP="00617B8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 </w:t>
            </w: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С.К, </w:t>
            </w: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281" w:type="dxa"/>
          </w:tcPr>
          <w:p w:rsidR="00C726B7" w:rsidRPr="00B84204" w:rsidRDefault="00C726B7" w:rsidP="0063354B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Положение, </w:t>
            </w:r>
            <w:r w:rsidR="00127B53">
              <w:rPr>
                <w:rFonts w:ascii="Times New Roman" w:hAnsi="Times New Roman"/>
              </w:rPr>
              <w:t>протокол</w:t>
            </w:r>
          </w:p>
        </w:tc>
      </w:tr>
      <w:tr w:rsidR="00127B53" w:rsidTr="00127B53">
        <w:tc>
          <w:tcPr>
            <w:tcW w:w="2957" w:type="dxa"/>
            <w:vMerge w:val="restart"/>
          </w:tcPr>
          <w:p w:rsidR="00127B53" w:rsidRPr="00FC4C8C" w:rsidRDefault="00127B53" w:rsidP="00A40010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Трудовое воспитание</w:t>
            </w:r>
          </w:p>
          <w:p w:rsidR="00127B53" w:rsidRDefault="00127B53" w:rsidP="00A4001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(труд)</w:t>
            </w:r>
          </w:p>
        </w:tc>
        <w:tc>
          <w:tcPr>
            <w:tcW w:w="5231" w:type="dxa"/>
          </w:tcPr>
          <w:p w:rsidR="00127B53" w:rsidRDefault="00127B53" w:rsidP="00144D85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Генеральная уборка кабинетов</w:t>
            </w:r>
          </w:p>
        </w:tc>
        <w:tc>
          <w:tcPr>
            <w:tcW w:w="1424" w:type="dxa"/>
          </w:tcPr>
          <w:p w:rsidR="00127B53" w:rsidRDefault="00127B53" w:rsidP="00144D8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2-11</w:t>
            </w:r>
          </w:p>
        </w:tc>
        <w:tc>
          <w:tcPr>
            <w:tcW w:w="2957" w:type="dxa"/>
          </w:tcPr>
          <w:p w:rsidR="00127B53" w:rsidRDefault="00127B53" w:rsidP="00144D8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  <w:vMerge w:val="restart"/>
            <w:vAlign w:val="center"/>
          </w:tcPr>
          <w:p w:rsidR="00127B53" w:rsidRPr="00127B53" w:rsidRDefault="00127B53" w:rsidP="00127B53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фотографии</w:t>
            </w:r>
          </w:p>
        </w:tc>
      </w:tr>
      <w:tr w:rsidR="00127B53" w:rsidTr="00617B88">
        <w:tc>
          <w:tcPr>
            <w:tcW w:w="2957" w:type="dxa"/>
            <w:vMerge/>
          </w:tcPr>
          <w:p w:rsidR="00127B53" w:rsidRPr="00FC4C8C" w:rsidRDefault="00127B53" w:rsidP="00A40010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</w:tcPr>
          <w:p w:rsidR="00127B53" w:rsidRPr="00B84204" w:rsidRDefault="00127B53" w:rsidP="00127B5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ручных дел учащихся</w:t>
            </w:r>
          </w:p>
        </w:tc>
        <w:tc>
          <w:tcPr>
            <w:tcW w:w="1424" w:type="dxa"/>
          </w:tcPr>
          <w:p w:rsidR="00127B53" w:rsidRPr="00B84204" w:rsidRDefault="00127B53" w:rsidP="00144D85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  <w:tc>
          <w:tcPr>
            <w:tcW w:w="2957" w:type="dxa"/>
          </w:tcPr>
          <w:p w:rsidR="00127B53" w:rsidRPr="00B84204" w:rsidRDefault="00127B53" w:rsidP="00144D85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  <w:r w:rsidR="00AE3851">
              <w:rPr>
                <w:rFonts w:ascii="Times New Roman" w:hAnsi="Times New Roman"/>
              </w:rPr>
              <w:t xml:space="preserve"> </w:t>
            </w:r>
            <w:proofErr w:type="spellStart"/>
            <w:r w:rsidR="00AE3851">
              <w:rPr>
                <w:rFonts w:ascii="Times New Roman" w:hAnsi="Times New Roman"/>
              </w:rPr>
              <w:t>Куулар</w:t>
            </w:r>
            <w:proofErr w:type="spellEnd"/>
            <w:r w:rsidR="00AE3851">
              <w:rPr>
                <w:rFonts w:ascii="Times New Roman" w:hAnsi="Times New Roman"/>
              </w:rPr>
              <w:t xml:space="preserve"> Ш.Н.</w:t>
            </w:r>
          </w:p>
        </w:tc>
        <w:tc>
          <w:tcPr>
            <w:tcW w:w="2281" w:type="dxa"/>
            <w:vMerge/>
          </w:tcPr>
          <w:p w:rsidR="00127B53" w:rsidRPr="00127B53" w:rsidRDefault="00127B53" w:rsidP="0063354B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3354B" w:rsidTr="00617B88">
        <w:tc>
          <w:tcPr>
            <w:tcW w:w="2957" w:type="dxa"/>
          </w:tcPr>
          <w:p w:rsidR="0063354B" w:rsidRDefault="0063354B" w:rsidP="00410DD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Профилактика детского дорожно-транспортного травматизма</w:t>
            </w:r>
          </w:p>
        </w:tc>
        <w:tc>
          <w:tcPr>
            <w:tcW w:w="5231" w:type="dxa"/>
          </w:tcPr>
          <w:p w:rsidR="0063354B" w:rsidRDefault="0063354B" w:rsidP="00144D85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color w:val="000000"/>
              </w:rPr>
              <w:t xml:space="preserve">Инструктаж  с </w:t>
            </w:r>
            <w:proofErr w:type="gramStart"/>
            <w:r w:rsidRPr="00B84204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B84204">
              <w:rPr>
                <w:rFonts w:ascii="Times New Roman" w:hAnsi="Times New Roman"/>
                <w:color w:val="000000"/>
              </w:rPr>
              <w:t xml:space="preserve"> школы на зимние каникулы</w:t>
            </w:r>
          </w:p>
        </w:tc>
        <w:tc>
          <w:tcPr>
            <w:tcW w:w="1424" w:type="dxa"/>
          </w:tcPr>
          <w:p w:rsidR="0063354B" w:rsidRDefault="0063354B" w:rsidP="00144D8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63354B" w:rsidRDefault="0063354B" w:rsidP="00144D8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  <w:r w:rsidRPr="00B84204">
              <w:rPr>
                <w:rFonts w:ascii="Times New Roman" w:hAnsi="Times New Roman"/>
              </w:rPr>
              <w:t xml:space="preserve"> </w:t>
            </w: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63354B" w:rsidRPr="00144D85" w:rsidRDefault="0063354B" w:rsidP="00144D85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инструктажа по ТБ</w:t>
            </w:r>
          </w:p>
        </w:tc>
      </w:tr>
    </w:tbl>
    <w:p w:rsidR="007A3AEF" w:rsidRDefault="007A3AEF" w:rsidP="00EF2452">
      <w:pPr>
        <w:ind w:firstLine="0"/>
        <w:rPr>
          <w:rFonts w:ascii="Times New Roman" w:hAnsi="Times New Roman"/>
          <w:b/>
        </w:rPr>
      </w:pPr>
    </w:p>
    <w:p w:rsidR="00EF2452" w:rsidRDefault="00EF2452" w:rsidP="00EF245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Я Н В А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EF2452" w:rsidRPr="00CC7292" w:rsidTr="006D647F">
        <w:tc>
          <w:tcPr>
            <w:tcW w:w="2957" w:type="dxa"/>
            <w:vAlign w:val="center"/>
          </w:tcPr>
          <w:p w:rsidR="00EF2452" w:rsidRPr="00CC7292" w:rsidRDefault="00EF2452" w:rsidP="006D647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  <w:vAlign w:val="center"/>
          </w:tcPr>
          <w:p w:rsidR="00EF2452" w:rsidRPr="00CC7292" w:rsidRDefault="00EF2452" w:rsidP="006D647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  <w:vAlign w:val="center"/>
          </w:tcPr>
          <w:p w:rsidR="00EF2452" w:rsidRPr="00CC7292" w:rsidRDefault="00EF2452" w:rsidP="006D647F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  <w:vAlign w:val="center"/>
          </w:tcPr>
          <w:p w:rsidR="00EF2452" w:rsidRPr="00CC7292" w:rsidRDefault="00EF2452" w:rsidP="006D647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  <w:vAlign w:val="center"/>
          </w:tcPr>
          <w:p w:rsidR="00EF2452" w:rsidRPr="00CC7292" w:rsidRDefault="00EF2452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D66FE7" w:rsidTr="006D647F">
        <w:tc>
          <w:tcPr>
            <w:tcW w:w="2957" w:type="dxa"/>
            <w:vMerge w:val="restart"/>
            <w:vAlign w:val="center"/>
          </w:tcPr>
          <w:p w:rsidR="00770839" w:rsidRPr="00FC4C8C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D66FE7" w:rsidRPr="00CC279A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vAlign w:val="center"/>
          </w:tcPr>
          <w:p w:rsidR="00D66FE7" w:rsidRDefault="00D66FE7" w:rsidP="006D647F">
            <w:pPr>
              <w:snapToGrid w:val="0"/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«Две звезды</w:t>
            </w:r>
            <w:r w:rsidRPr="00B84204">
              <w:rPr>
                <w:rFonts w:ascii="Times New Roman" w:hAnsi="Times New Roman"/>
              </w:rPr>
              <w:t>» (конкурс художественной самодеятельности).</w:t>
            </w:r>
          </w:p>
        </w:tc>
        <w:tc>
          <w:tcPr>
            <w:tcW w:w="1424" w:type="dxa"/>
            <w:vAlign w:val="center"/>
          </w:tcPr>
          <w:p w:rsidR="00D66FE7" w:rsidRDefault="00D66FE7" w:rsidP="006D647F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D66FE7" w:rsidRDefault="00D66FE7" w:rsidP="006D647F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  <w:p w:rsidR="00D66FE7" w:rsidRPr="00B84204" w:rsidRDefault="00D66FE7" w:rsidP="006D647F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</w:t>
            </w:r>
          </w:p>
          <w:p w:rsidR="00D66FE7" w:rsidRDefault="00D66FE7" w:rsidP="006D647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  <w:vAlign w:val="center"/>
          </w:tcPr>
          <w:p w:rsidR="00D66FE7" w:rsidRPr="00B84204" w:rsidRDefault="00D66FE7" w:rsidP="006D6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Грамоты</w:t>
            </w:r>
          </w:p>
          <w:p w:rsidR="00D66FE7" w:rsidRDefault="00D66FE7" w:rsidP="006D6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Дипломы</w:t>
            </w:r>
          </w:p>
        </w:tc>
      </w:tr>
      <w:tr w:rsidR="001D2CDD" w:rsidTr="006D647F">
        <w:trPr>
          <w:trHeight w:val="812"/>
        </w:trPr>
        <w:tc>
          <w:tcPr>
            <w:tcW w:w="2957" w:type="dxa"/>
            <w:vMerge/>
            <w:vAlign w:val="center"/>
          </w:tcPr>
          <w:p w:rsidR="001D2CDD" w:rsidRDefault="001D2CDD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1D2CDD" w:rsidRDefault="001D2CDD" w:rsidP="006D647F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Организация и проведение различных мероприятий совместно с районной библиотекой, посвященных знаменательным датам</w:t>
            </w:r>
          </w:p>
        </w:tc>
        <w:tc>
          <w:tcPr>
            <w:tcW w:w="1424" w:type="dxa"/>
            <w:vAlign w:val="center"/>
          </w:tcPr>
          <w:p w:rsidR="001D2CDD" w:rsidRDefault="001D2CDD" w:rsidP="006D647F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1D2CDD" w:rsidRDefault="001D2CDD" w:rsidP="006D647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  <w:vAlign w:val="center"/>
          </w:tcPr>
          <w:p w:rsidR="001D2CDD" w:rsidRPr="001E1F44" w:rsidRDefault="001D2CDD" w:rsidP="006D64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1C2103" w:rsidTr="001C2103">
        <w:trPr>
          <w:trHeight w:val="542"/>
        </w:trPr>
        <w:tc>
          <w:tcPr>
            <w:tcW w:w="2957" w:type="dxa"/>
            <w:vMerge w:val="restart"/>
            <w:vAlign w:val="center"/>
          </w:tcPr>
          <w:p w:rsidR="001C2103" w:rsidRPr="00FC4C8C" w:rsidRDefault="001C2103" w:rsidP="00096795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1C2103" w:rsidRDefault="001C2103" w:rsidP="000967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</w:t>
            </w:r>
            <w:r>
              <w:rPr>
                <w:rFonts w:ascii="Times New Roman" w:hAnsi="Times New Roman"/>
                <w:highlight w:val="yellow"/>
              </w:rPr>
              <w:t>, язык</w:t>
            </w:r>
            <w:r w:rsidRPr="00FC4C8C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:rsidR="001C2103" w:rsidRPr="00617B88" w:rsidRDefault="001C2103" w:rsidP="000351F6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С 13 по 26.01.2014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Декада истории, обществознания и английского языка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1C2103" w:rsidRPr="007C1335" w:rsidRDefault="001C2103" w:rsidP="006D647F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1C2103" w:rsidRDefault="001C2103" w:rsidP="006D647F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М.С,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Оюн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А.М, </w:t>
            </w:r>
          </w:p>
          <w:p w:rsidR="001C2103" w:rsidRPr="007C1335" w:rsidRDefault="001C2103" w:rsidP="006D647F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Сарыглар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М.Ш.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1C2103" w:rsidRPr="007C1335" w:rsidRDefault="001C2103" w:rsidP="006D647F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проведения  мероприятий</w:t>
            </w:r>
          </w:p>
        </w:tc>
      </w:tr>
      <w:tr w:rsidR="001C2103" w:rsidTr="001C2103">
        <w:trPr>
          <w:trHeight w:val="496"/>
        </w:trPr>
        <w:tc>
          <w:tcPr>
            <w:tcW w:w="2957" w:type="dxa"/>
            <w:vMerge/>
            <w:vAlign w:val="center"/>
          </w:tcPr>
          <w:p w:rsidR="001C2103" w:rsidRPr="00B84204" w:rsidRDefault="001C2103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:rsidR="001C2103" w:rsidRPr="00D9536B" w:rsidRDefault="001C2103" w:rsidP="006D64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Проведение анкетирования среди выпускников 9,11 классов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1C2103" w:rsidRDefault="001C2103" w:rsidP="006D647F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9,11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1C2103" w:rsidRDefault="001C2103" w:rsidP="006D647F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Психологи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Ш.С,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Ондар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Б.Л.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1C2103" w:rsidRPr="00B84204" w:rsidRDefault="001C2103" w:rsidP="006D647F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Анкеты</w:t>
            </w:r>
          </w:p>
        </w:tc>
      </w:tr>
      <w:tr w:rsidR="001C2103" w:rsidTr="006D647F">
        <w:trPr>
          <w:trHeight w:val="851"/>
        </w:trPr>
        <w:tc>
          <w:tcPr>
            <w:tcW w:w="2957" w:type="dxa"/>
            <w:vMerge/>
            <w:tcBorders>
              <w:bottom w:val="single" w:sz="4" w:space="0" w:color="auto"/>
            </w:tcBorders>
            <w:vAlign w:val="center"/>
          </w:tcPr>
          <w:p w:rsidR="001C2103" w:rsidRPr="00B84204" w:rsidRDefault="001C2103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:rsidR="001C2103" w:rsidRDefault="001C2103" w:rsidP="006D64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Конкурс чтецов «Русский язык, ты могуч и прекрасен», посвященный Году русского языка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1C2103" w:rsidRDefault="001C2103" w:rsidP="006D647F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5-7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1C2103" w:rsidRDefault="001C2103" w:rsidP="006D647F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библиотекарь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1C2103" w:rsidRDefault="001C2103" w:rsidP="006D647F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Фотографии, справка</w:t>
            </w:r>
          </w:p>
        </w:tc>
      </w:tr>
      <w:tr w:rsidR="002E5869" w:rsidTr="006D647F">
        <w:tc>
          <w:tcPr>
            <w:tcW w:w="2957" w:type="dxa"/>
            <w:vMerge w:val="restart"/>
            <w:vAlign w:val="center"/>
          </w:tcPr>
          <w:p w:rsidR="002E5869" w:rsidRPr="00FC4C8C" w:rsidRDefault="002E5869" w:rsidP="00D9292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Формирование здорового образа жизни</w:t>
            </w:r>
          </w:p>
          <w:p w:rsidR="002E5869" w:rsidRDefault="002E5869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(здоровье</w:t>
            </w:r>
            <w:r>
              <w:rPr>
                <w:rFonts w:ascii="Times New Roman" w:hAnsi="Times New Roman"/>
                <w:highlight w:val="yellow"/>
              </w:rPr>
              <w:t>, природа</w:t>
            </w:r>
            <w:r w:rsidRPr="00FC4C8C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5231" w:type="dxa"/>
            <w:vAlign w:val="center"/>
          </w:tcPr>
          <w:p w:rsidR="002E5869" w:rsidRDefault="002E5869" w:rsidP="00113794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Участие в районных, республиканских соревнованиях по всем видам спорта</w:t>
            </w:r>
          </w:p>
        </w:tc>
        <w:tc>
          <w:tcPr>
            <w:tcW w:w="1424" w:type="dxa"/>
            <w:vAlign w:val="center"/>
          </w:tcPr>
          <w:p w:rsidR="002E5869" w:rsidRDefault="002E5869" w:rsidP="006D64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  <w:vAlign w:val="center"/>
          </w:tcPr>
          <w:p w:rsidR="002E5869" w:rsidRPr="00CB78D7" w:rsidRDefault="002E5869" w:rsidP="006D647F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А.Б,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А.А,</w:t>
            </w:r>
          </w:p>
        </w:tc>
        <w:tc>
          <w:tcPr>
            <w:tcW w:w="2281" w:type="dxa"/>
            <w:vMerge w:val="restart"/>
            <w:vAlign w:val="center"/>
          </w:tcPr>
          <w:p w:rsidR="002E5869" w:rsidRPr="00B84204" w:rsidRDefault="002E5869" w:rsidP="006D647F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Заявки, грамоты и дипломы</w:t>
            </w:r>
          </w:p>
          <w:p w:rsidR="002E5869" w:rsidRDefault="002E5869" w:rsidP="006D6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2E5869" w:rsidTr="00773AE6">
        <w:trPr>
          <w:trHeight w:val="402"/>
        </w:trPr>
        <w:tc>
          <w:tcPr>
            <w:tcW w:w="2957" w:type="dxa"/>
            <w:vMerge/>
            <w:vAlign w:val="center"/>
          </w:tcPr>
          <w:p w:rsidR="002E5869" w:rsidRPr="00FC4C8C" w:rsidRDefault="002E5869" w:rsidP="00D9292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vAlign w:val="center"/>
          </w:tcPr>
          <w:p w:rsidR="002E5869" w:rsidRPr="00B84204" w:rsidRDefault="002E5869" w:rsidP="00113794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Президента школы</w:t>
            </w:r>
          </w:p>
        </w:tc>
        <w:tc>
          <w:tcPr>
            <w:tcW w:w="1424" w:type="dxa"/>
            <w:vAlign w:val="center"/>
          </w:tcPr>
          <w:p w:rsidR="002E5869" w:rsidRPr="00B84204" w:rsidRDefault="002E5869" w:rsidP="006D64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  <w:vAlign w:val="center"/>
          </w:tcPr>
          <w:p w:rsidR="002E5869" w:rsidRDefault="002E5869" w:rsidP="006D647F">
            <w:pPr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старшеклассников</w:t>
            </w:r>
          </w:p>
        </w:tc>
        <w:tc>
          <w:tcPr>
            <w:tcW w:w="2281" w:type="dxa"/>
            <w:vMerge/>
            <w:vAlign w:val="center"/>
          </w:tcPr>
          <w:p w:rsidR="002E5869" w:rsidRPr="00B84204" w:rsidRDefault="002E5869" w:rsidP="006D647F">
            <w:pPr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2E5869" w:rsidTr="006D647F">
        <w:tc>
          <w:tcPr>
            <w:tcW w:w="2957" w:type="dxa"/>
            <w:vMerge/>
            <w:vAlign w:val="center"/>
          </w:tcPr>
          <w:p w:rsidR="002E5869" w:rsidRPr="00B84204" w:rsidRDefault="002E5869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2E5869" w:rsidRPr="00DA3FC0" w:rsidRDefault="002E5869" w:rsidP="00113794">
            <w:pPr>
              <w:pStyle w:val="a4"/>
              <w:snapToGrid w:val="0"/>
              <w:spacing w:line="276" w:lineRule="auto"/>
              <w:ind w:left="0" w:firstLine="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Шахматный турнир</w:t>
            </w:r>
          </w:p>
        </w:tc>
        <w:tc>
          <w:tcPr>
            <w:tcW w:w="1424" w:type="dxa"/>
            <w:vAlign w:val="center"/>
          </w:tcPr>
          <w:p w:rsidR="002E5869" w:rsidRDefault="002E5869" w:rsidP="006D647F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2E5869" w:rsidRDefault="002E5869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М.А.</w:t>
            </w:r>
          </w:p>
        </w:tc>
        <w:tc>
          <w:tcPr>
            <w:tcW w:w="2281" w:type="dxa"/>
            <w:vMerge/>
            <w:vAlign w:val="center"/>
          </w:tcPr>
          <w:p w:rsidR="002E5869" w:rsidRPr="00206A47" w:rsidRDefault="002E5869" w:rsidP="006D647F">
            <w:pPr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2E5869" w:rsidTr="006D647F">
        <w:tc>
          <w:tcPr>
            <w:tcW w:w="2957" w:type="dxa"/>
            <w:vMerge/>
            <w:vAlign w:val="center"/>
          </w:tcPr>
          <w:p w:rsidR="002E5869" w:rsidRPr="00B84204" w:rsidRDefault="002E5869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2E5869" w:rsidRDefault="002E5869" w:rsidP="00113794">
            <w:pPr>
              <w:pStyle w:val="a4"/>
              <w:snapToGrid w:val="0"/>
              <w:spacing w:line="276" w:lineRule="auto"/>
              <w:ind w:left="0" w:firstLine="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«домик для птиц»</w:t>
            </w:r>
          </w:p>
        </w:tc>
        <w:tc>
          <w:tcPr>
            <w:tcW w:w="1424" w:type="dxa"/>
            <w:vAlign w:val="center"/>
          </w:tcPr>
          <w:p w:rsidR="002E5869" w:rsidRDefault="002E5869" w:rsidP="006D647F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4-7</w:t>
            </w:r>
          </w:p>
        </w:tc>
        <w:tc>
          <w:tcPr>
            <w:tcW w:w="2957" w:type="dxa"/>
            <w:vAlign w:val="center"/>
          </w:tcPr>
          <w:p w:rsidR="002E5869" w:rsidRDefault="002E5869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классные руководители</w:t>
            </w:r>
          </w:p>
        </w:tc>
        <w:tc>
          <w:tcPr>
            <w:tcW w:w="2281" w:type="dxa"/>
            <w:vMerge w:val="restart"/>
            <w:vAlign w:val="center"/>
          </w:tcPr>
          <w:p w:rsidR="002E5869" w:rsidRPr="00206A47" w:rsidRDefault="002E5869" w:rsidP="006D647F">
            <w:pPr>
              <w:ind w:firstLine="4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2E5869" w:rsidTr="006D647F">
        <w:tc>
          <w:tcPr>
            <w:tcW w:w="2957" w:type="dxa"/>
            <w:vMerge w:val="restart"/>
            <w:vAlign w:val="center"/>
          </w:tcPr>
          <w:p w:rsidR="002E5869" w:rsidRPr="00B84204" w:rsidRDefault="002E5869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  <w:vAlign w:val="center"/>
          </w:tcPr>
          <w:p w:rsidR="002E5869" w:rsidRPr="001E1F44" w:rsidRDefault="002E5869" w:rsidP="006D647F">
            <w:pPr>
              <w:pStyle w:val="a4"/>
              <w:snapToGrid w:val="0"/>
              <w:spacing w:line="276" w:lineRule="auto"/>
              <w:ind w:left="0" w:firstLine="20"/>
              <w:jc w:val="center"/>
              <w:rPr>
                <w:rFonts w:ascii="Times New Roman" w:hAnsi="Times New Roman"/>
                <w:lang w:val="ru-RU"/>
              </w:rPr>
            </w:pPr>
            <w:r w:rsidRPr="001E1F44">
              <w:rPr>
                <w:rFonts w:ascii="Times New Roman" w:hAnsi="Times New Roman"/>
                <w:lang w:val="ru-RU"/>
              </w:rPr>
              <w:t>«Я гражданин России» (вручение паспортов, классные часы)</w:t>
            </w:r>
          </w:p>
        </w:tc>
        <w:tc>
          <w:tcPr>
            <w:tcW w:w="1424" w:type="dxa"/>
            <w:vAlign w:val="center"/>
          </w:tcPr>
          <w:p w:rsidR="002E5869" w:rsidRDefault="002E5869" w:rsidP="006D647F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8-9</w:t>
            </w:r>
          </w:p>
        </w:tc>
        <w:tc>
          <w:tcPr>
            <w:tcW w:w="2957" w:type="dxa"/>
            <w:vAlign w:val="center"/>
          </w:tcPr>
          <w:p w:rsidR="002E5869" w:rsidRDefault="002E5869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2E5869" w:rsidRDefault="002E5869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Merge/>
            <w:vAlign w:val="center"/>
          </w:tcPr>
          <w:p w:rsidR="002E5869" w:rsidRPr="00206A47" w:rsidRDefault="002E5869" w:rsidP="006D647F">
            <w:pPr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3C7AC6" w:rsidTr="006D647F">
        <w:tc>
          <w:tcPr>
            <w:tcW w:w="2957" w:type="dxa"/>
            <w:vMerge/>
            <w:vAlign w:val="center"/>
          </w:tcPr>
          <w:p w:rsidR="003C7AC6" w:rsidRPr="00B84204" w:rsidRDefault="003C7AC6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3C7AC6" w:rsidRPr="001E1F44" w:rsidRDefault="003C7AC6" w:rsidP="006D647F">
            <w:pPr>
              <w:pStyle w:val="a4"/>
              <w:snapToGrid w:val="0"/>
              <w:spacing w:line="276" w:lineRule="auto"/>
              <w:ind w:left="0" w:firstLine="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часы по ценностям</w:t>
            </w:r>
          </w:p>
        </w:tc>
        <w:tc>
          <w:tcPr>
            <w:tcW w:w="1424" w:type="dxa"/>
            <w:vAlign w:val="center"/>
          </w:tcPr>
          <w:p w:rsidR="003C7AC6" w:rsidRDefault="004A1103" w:rsidP="006D647F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3C7AC6" w:rsidRDefault="004A1103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4A1103" w:rsidRDefault="004A1103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281" w:type="dxa"/>
            <w:vAlign w:val="center"/>
          </w:tcPr>
          <w:p w:rsidR="003C7AC6" w:rsidRPr="00B84204" w:rsidRDefault="004A1103" w:rsidP="006D647F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Конспекты классных </w:t>
            </w:r>
            <w:r>
              <w:rPr>
                <w:rFonts w:ascii="Times New Roman" w:hAnsi="Times New Roman"/>
              </w:rPr>
              <w:lastRenderedPageBreak/>
              <w:t>часов</w:t>
            </w:r>
          </w:p>
        </w:tc>
      </w:tr>
      <w:tr w:rsidR="000C7AED" w:rsidTr="006D647F">
        <w:tc>
          <w:tcPr>
            <w:tcW w:w="2957" w:type="dxa"/>
            <w:vMerge w:val="restart"/>
            <w:vAlign w:val="center"/>
          </w:tcPr>
          <w:p w:rsidR="000C7AED" w:rsidRPr="00B84204" w:rsidRDefault="000C7AED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lastRenderedPageBreak/>
              <w:t>Профилактическая работа</w:t>
            </w:r>
          </w:p>
        </w:tc>
        <w:tc>
          <w:tcPr>
            <w:tcW w:w="5231" w:type="dxa"/>
            <w:vAlign w:val="center"/>
          </w:tcPr>
          <w:p w:rsidR="000C7AED" w:rsidRDefault="000C7AED" w:rsidP="006D647F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Привлечение к занятиям в ДЮСШ, ЦДТ, ЦДЮТТ, а также в кружках и секциях различной направленности совершеннолетних из неблагополучных семей и состоящих на профилактическом учете</w:t>
            </w:r>
          </w:p>
        </w:tc>
        <w:tc>
          <w:tcPr>
            <w:tcW w:w="1424" w:type="dxa"/>
            <w:vAlign w:val="center"/>
          </w:tcPr>
          <w:p w:rsidR="000C7AED" w:rsidRDefault="000C7AED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А.Б,</w:t>
            </w:r>
          </w:p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</w:t>
            </w:r>
          </w:p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Align w:val="center"/>
          </w:tcPr>
          <w:p w:rsidR="000C7AED" w:rsidRPr="00D81335" w:rsidRDefault="000C7AED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Акт ЖБУ</w:t>
            </w:r>
          </w:p>
          <w:p w:rsidR="000C7AED" w:rsidRPr="00D81335" w:rsidRDefault="000C7AED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C7AED" w:rsidTr="006D647F">
        <w:tc>
          <w:tcPr>
            <w:tcW w:w="2957" w:type="dxa"/>
            <w:vMerge/>
            <w:vAlign w:val="center"/>
          </w:tcPr>
          <w:p w:rsidR="000C7AED" w:rsidRPr="00B84204" w:rsidRDefault="000C7AED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0C7AED" w:rsidRDefault="008A1E84" w:rsidP="006D647F">
            <w:pPr>
              <w:tabs>
                <w:tab w:val="left" w:pos="1530"/>
              </w:tabs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01-10.01.2014 </w:t>
            </w:r>
            <w:r w:rsidR="000C7AED" w:rsidRPr="00B84204">
              <w:rPr>
                <w:rFonts w:ascii="Times New Roman" w:hAnsi="Times New Roman"/>
              </w:rPr>
              <w:t>Посещение семей учащихся, состоящих на учете.</w:t>
            </w:r>
          </w:p>
        </w:tc>
        <w:tc>
          <w:tcPr>
            <w:tcW w:w="1424" w:type="dxa"/>
            <w:vAlign w:val="center"/>
          </w:tcPr>
          <w:p w:rsidR="000C7AED" w:rsidRDefault="00C52DB8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0C7AED" w:rsidRDefault="000C7AED" w:rsidP="006D647F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</w:t>
            </w:r>
          </w:p>
          <w:p w:rsidR="000C7AED" w:rsidRDefault="000C7AED" w:rsidP="006D647F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Align w:val="center"/>
          </w:tcPr>
          <w:p w:rsidR="000C7AED" w:rsidRDefault="000C7AED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Справки</w:t>
            </w:r>
          </w:p>
        </w:tc>
      </w:tr>
      <w:tr w:rsidR="00577DA0" w:rsidTr="006D647F">
        <w:tc>
          <w:tcPr>
            <w:tcW w:w="2957" w:type="dxa"/>
            <w:vMerge/>
            <w:vAlign w:val="center"/>
          </w:tcPr>
          <w:p w:rsidR="00577DA0" w:rsidRPr="00B84204" w:rsidRDefault="00577DA0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577DA0" w:rsidRPr="00B84204" w:rsidRDefault="00577DA0" w:rsidP="00577DA0">
            <w:pPr>
              <w:tabs>
                <w:tab w:val="left" w:pos="1530"/>
              </w:tabs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«Витамины»</w:t>
            </w:r>
          </w:p>
        </w:tc>
        <w:tc>
          <w:tcPr>
            <w:tcW w:w="1424" w:type="dxa"/>
            <w:vAlign w:val="center"/>
          </w:tcPr>
          <w:p w:rsidR="00577DA0" w:rsidRDefault="00577DA0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577DA0" w:rsidRDefault="00577DA0" w:rsidP="006D647F">
            <w:pPr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Мед.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  <w:vAlign w:val="center"/>
          </w:tcPr>
          <w:p w:rsidR="00577DA0" w:rsidRDefault="00577DA0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Конспект лекции</w:t>
            </w:r>
          </w:p>
        </w:tc>
      </w:tr>
      <w:tr w:rsidR="000C7AED" w:rsidTr="006D647F">
        <w:tc>
          <w:tcPr>
            <w:tcW w:w="2957" w:type="dxa"/>
            <w:vMerge/>
            <w:vAlign w:val="center"/>
          </w:tcPr>
          <w:p w:rsidR="000C7AED" w:rsidRPr="00B84204" w:rsidRDefault="000C7AED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0C7AED" w:rsidRDefault="000C7AED" w:rsidP="006D647F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Организация и проведение бесед по профилактике правонарушений</w:t>
            </w:r>
          </w:p>
        </w:tc>
        <w:tc>
          <w:tcPr>
            <w:tcW w:w="1424" w:type="dxa"/>
            <w:vAlign w:val="center"/>
          </w:tcPr>
          <w:p w:rsidR="000C7AED" w:rsidRPr="00D81335" w:rsidRDefault="000C7AED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5-8</w:t>
            </w:r>
          </w:p>
        </w:tc>
        <w:tc>
          <w:tcPr>
            <w:tcW w:w="2957" w:type="dxa"/>
            <w:vAlign w:val="center"/>
          </w:tcPr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А.Б,</w:t>
            </w:r>
          </w:p>
          <w:p w:rsidR="000C7AED" w:rsidRPr="00D81335" w:rsidRDefault="000C7AED" w:rsidP="006D647F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Align w:val="center"/>
          </w:tcPr>
          <w:p w:rsidR="000C7AED" w:rsidRPr="00D81335" w:rsidRDefault="000C7AED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План</w:t>
            </w:r>
          </w:p>
        </w:tc>
      </w:tr>
      <w:tr w:rsidR="000C7AED" w:rsidTr="006D647F">
        <w:trPr>
          <w:trHeight w:val="97"/>
        </w:trPr>
        <w:tc>
          <w:tcPr>
            <w:tcW w:w="2957" w:type="dxa"/>
            <w:vMerge/>
            <w:vAlign w:val="center"/>
          </w:tcPr>
          <w:p w:rsidR="000C7AED" w:rsidRPr="00B84204" w:rsidRDefault="000C7AED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0C7AED" w:rsidRDefault="000C7AED" w:rsidP="006D647F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Регулярные специализированные рейды по предупреждению правонарушений среди несовершеннолетних на улицах, на дискотеках и в других общественных местах</w:t>
            </w:r>
          </w:p>
        </w:tc>
        <w:tc>
          <w:tcPr>
            <w:tcW w:w="1424" w:type="dxa"/>
            <w:vAlign w:val="center"/>
          </w:tcPr>
          <w:p w:rsidR="000C7AED" w:rsidRDefault="000C7AED" w:rsidP="006D647F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  <w:vAlign w:val="center"/>
          </w:tcPr>
          <w:p w:rsidR="000C7AED" w:rsidRPr="00B84204" w:rsidRDefault="000C7AED" w:rsidP="006D647F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</w:t>
            </w:r>
          </w:p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81" w:type="dxa"/>
            <w:vAlign w:val="center"/>
          </w:tcPr>
          <w:p w:rsidR="000C7AED" w:rsidRDefault="000C7AED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График рейдов</w:t>
            </w:r>
          </w:p>
        </w:tc>
      </w:tr>
      <w:tr w:rsidR="000C7AED" w:rsidTr="006D647F">
        <w:tc>
          <w:tcPr>
            <w:tcW w:w="2957" w:type="dxa"/>
            <w:vMerge/>
            <w:vAlign w:val="center"/>
          </w:tcPr>
          <w:p w:rsidR="000C7AED" w:rsidRPr="00B84204" w:rsidRDefault="000C7AED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0C7AED" w:rsidRDefault="000C7AED" w:rsidP="006D647F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Индивидуальные беседы по профилактике правонарушений с учащимися, находящимися в трудной жизненной ситуации</w:t>
            </w:r>
          </w:p>
        </w:tc>
        <w:tc>
          <w:tcPr>
            <w:tcW w:w="1424" w:type="dxa"/>
            <w:vAlign w:val="center"/>
          </w:tcPr>
          <w:p w:rsidR="000C7AED" w:rsidRDefault="000C7AED" w:rsidP="006D647F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0C7AED" w:rsidRPr="00B84204" w:rsidRDefault="000C7AED" w:rsidP="006D647F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  <w:p w:rsidR="000C7AED" w:rsidRDefault="000C7AED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</w:t>
            </w:r>
          </w:p>
          <w:p w:rsidR="000C7AED" w:rsidRPr="000C7AED" w:rsidRDefault="000C7AED" w:rsidP="006D647F">
            <w:pPr>
              <w:ind w:left="284"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психологи</w:t>
            </w:r>
          </w:p>
        </w:tc>
        <w:tc>
          <w:tcPr>
            <w:tcW w:w="2281" w:type="dxa"/>
            <w:vAlign w:val="center"/>
          </w:tcPr>
          <w:p w:rsidR="000C7AED" w:rsidRPr="00B84204" w:rsidRDefault="000C7AED" w:rsidP="006D647F">
            <w:pPr>
              <w:ind w:left="284"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записи бесед</w:t>
            </w:r>
          </w:p>
          <w:p w:rsidR="000C7AED" w:rsidRDefault="000C7AED" w:rsidP="006D647F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E83F48" w:rsidTr="006D647F">
        <w:tc>
          <w:tcPr>
            <w:tcW w:w="2957" w:type="dxa"/>
            <w:vMerge w:val="restart"/>
            <w:vAlign w:val="center"/>
          </w:tcPr>
          <w:p w:rsidR="00E83F48" w:rsidRPr="00746FB3" w:rsidRDefault="00E83F48" w:rsidP="006D647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Развитие</w:t>
            </w:r>
          </w:p>
          <w:p w:rsidR="00E83F48" w:rsidRPr="00B84204" w:rsidRDefault="00E83F48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ученического</w:t>
            </w:r>
          </w:p>
          <w:p w:rsidR="00E83F48" w:rsidRPr="00B84204" w:rsidRDefault="00E83F48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самоуправления</w:t>
            </w:r>
          </w:p>
        </w:tc>
        <w:tc>
          <w:tcPr>
            <w:tcW w:w="5231" w:type="dxa"/>
            <w:vAlign w:val="center"/>
          </w:tcPr>
          <w:p w:rsidR="00E83F48" w:rsidRDefault="00E83F48" w:rsidP="006D647F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Заседание Совета старшеклассников: подведение итогов I полугодия.</w:t>
            </w:r>
          </w:p>
        </w:tc>
        <w:tc>
          <w:tcPr>
            <w:tcW w:w="1424" w:type="dxa"/>
            <w:vAlign w:val="center"/>
          </w:tcPr>
          <w:p w:rsidR="00E83F48" w:rsidRPr="00B84204" w:rsidRDefault="00E83F48" w:rsidP="006D647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 – 11</w:t>
            </w:r>
          </w:p>
          <w:p w:rsidR="00E83F48" w:rsidRDefault="00E83F48" w:rsidP="006D647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57" w:type="dxa"/>
            <w:vAlign w:val="center"/>
          </w:tcPr>
          <w:p w:rsidR="00E83F48" w:rsidRPr="00B84204" w:rsidRDefault="00E83F48" w:rsidP="006D647F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E83F48" w:rsidRDefault="00E83F48" w:rsidP="006D647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  <w:vAlign w:val="center"/>
          </w:tcPr>
          <w:p w:rsidR="00E83F48" w:rsidRDefault="00E83F48" w:rsidP="006D647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План</w:t>
            </w:r>
          </w:p>
        </w:tc>
      </w:tr>
      <w:tr w:rsidR="00E83F48" w:rsidTr="006D647F">
        <w:tc>
          <w:tcPr>
            <w:tcW w:w="2957" w:type="dxa"/>
            <w:vMerge/>
            <w:vAlign w:val="center"/>
          </w:tcPr>
          <w:p w:rsidR="00E83F48" w:rsidRPr="00B84204" w:rsidRDefault="00E83F48" w:rsidP="006D64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E83F48" w:rsidRPr="00B84204" w:rsidRDefault="004E0AEE" w:rsidP="004E0AEE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«Помощь  книгам»</w:t>
            </w:r>
          </w:p>
        </w:tc>
        <w:tc>
          <w:tcPr>
            <w:tcW w:w="1424" w:type="dxa"/>
            <w:vAlign w:val="center"/>
          </w:tcPr>
          <w:p w:rsidR="00E83F48" w:rsidRPr="00B84204" w:rsidRDefault="00E83F48" w:rsidP="006D647F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Align w:val="center"/>
          </w:tcPr>
          <w:p w:rsidR="00C62082" w:rsidRDefault="00C62082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  <w:p w:rsidR="00E83F48" w:rsidRDefault="004E0AEE" w:rsidP="006D647F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  <w:vAlign w:val="center"/>
          </w:tcPr>
          <w:p w:rsidR="00E83F48" w:rsidRPr="00B84204" w:rsidRDefault="00E83F48" w:rsidP="006D647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67830" w:rsidTr="00C41328">
        <w:tc>
          <w:tcPr>
            <w:tcW w:w="2957" w:type="dxa"/>
            <w:vAlign w:val="center"/>
          </w:tcPr>
          <w:p w:rsidR="00137AD3" w:rsidRPr="00FC4C8C" w:rsidRDefault="00137AD3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 xml:space="preserve">Работа с родителями </w:t>
            </w:r>
          </w:p>
          <w:p w:rsidR="00B67830" w:rsidRPr="00B84204" w:rsidRDefault="00137AD3" w:rsidP="00137AD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</w:tcPr>
          <w:p w:rsidR="00B67830" w:rsidRDefault="00B67830" w:rsidP="00B67830">
            <w:pPr>
              <w:snapToGrid w:val="0"/>
              <w:ind w:firstLine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color w:val="000000"/>
              </w:rPr>
              <w:t>Работа с родителями по предупреждению асоциальных явлений.</w:t>
            </w:r>
          </w:p>
        </w:tc>
        <w:tc>
          <w:tcPr>
            <w:tcW w:w="1424" w:type="dxa"/>
          </w:tcPr>
          <w:p w:rsidR="00B67830" w:rsidRDefault="00B67830" w:rsidP="00B67830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B67830" w:rsidRDefault="00B67830" w:rsidP="00B67830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B67830" w:rsidRDefault="00B67830" w:rsidP="00B67830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записи бесед с родителями</w:t>
            </w:r>
          </w:p>
        </w:tc>
      </w:tr>
    </w:tbl>
    <w:p w:rsidR="00113794" w:rsidRDefault="00113794" w:rsidP="00113794">
      <w:pPr>
        <w:spacing w:after="200"/>
        <w:ind w:firstLine="0"/>
        <w:jc w:val="center"/>
        <w:rPr>
          <w:rFonts w:ascii="Times New Roman" w:hAnsi="Times New Roman"/>
          <w:b/>
        </w:rPr>
      </w:pPr>
    </w:p>
    <w:p w:rsidR="00DB327B" w:rsidRDefault="00DB327B" w:rsidP="00113794">
      <w:pPr>
        <w:spacing w:after="20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 Е В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А Л 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DB327B" w:rsidRPr="00CC7292" w:rsidTr="00C41328">
        <w:tc>
          <w:tcPr>
            <w:tcW w:w="2957" w:type="dxa"/>
          </w:tcPr>
          <w:p w:rsidR="00DB327B" w:rsidRPr="00CC7292" w:rsidRDefault="00DB327B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</w:tcPr>
          <w:p w:rsidR="00DB327B" w:rsidRPr="00CC7292" w:rsidRDefault="00DB327B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</w:tcPr>
          <w:p w:rsidR="00DB327B" w:rsidRPr="00CC7292" w:rsidRDefault="00DB327B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</w:tcPr>
          <w:p w:rsidR="00DB327B" w:rsidRPr="00CC7292" w:rsidRDefault="00DB327B" w:rsidP="00B67830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</w:tcPr>
          <w:p w:rsidR="00DB327B" w:rsidRPr="00CC7292" w:rsidRDefault="00DB327B" w:rsidP="00C4132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24614B" w:rsidTr="0024614B">
        <w:trPr>
          <w:trHeight w:val="1027"/>
        </w:trPr>
        <w:tc>
          <w:tcPr>
            <w:tcW w:w="2957" w:type="dxa"/>
            <w:vMerge w:val="restart"/>
            <w:tcBorders>
              <w:bottom w:val="single" w:sz="4" w:space="0" w:color="auto"/>
            </w:tcBorders>
            <w:vAlign w:val="center"/>
          </w:tcPr>
          <w:p w:rsidR="0024614B" w:rsidRPr="00FC4C8C" w:rsidRDefault="0024614B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24614B" w:rsidRPr="00CC279A" w:rsidRDefault="0024614B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24614B" w:rsidRDefault="0024614B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Участие в конкурсах и мероприятиях, организуемых и проводимых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Дзун-Хемчикском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кожууне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4614B" w:rsidRPr="00313488" w:rsidRDefault="0024614B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4614B" w:rsidRDefault="0024614B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24614B" w:rsidRDefault="0024614B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А.А,</w:t>
            </w:r>
          </w:p>
          <w:p w:rsidR="0024614B" w:rsidRDefault="0024614B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А.Б,</w:t>
            </w:r>
          </w:p>
          <w:p w:rsidR="0024614B" w:rsidRPr="00313488" w:rsidRDefault="0024614B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А.Н.</w:t>
            </w:r>
          </w:p>
        </w:tc>
        <w:tc>
          <w:tcPr>
            <w:tcW w:w="2281" w:type="dxa"/>
          </w:tcPr>
          <w:p w:rsidR="0024614B" w:rsidRDefault="0024614B" w:rsidP="00C4132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Заявки, </w:t>
            </w:r>
          </w:p>
          <w:p w:rsidR="0024614B" w:rsidRDefault="0024614B" w:rsidP="00C4132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дипломы, </w:t>
            </w:r>
          </w:p>
          <w:p w:rsidR="0024614B" w:rsidRPr="00313488" w:rsidRDefault="0024614B" w:rsidP="00C413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грамоты</w:t>
            </w:r>
          </w:p>
        </w:tc>
      </w:tr>
      <w:tr w:rsidR="00AF4557" w:rsidTr="0065298B">
        <w:trPr>
          <w:trHeight w:val="334"/>
        </w:trPr>
        <w:tc>
          <w:tcPr>
            <w:tcW w:w="2957" w:type="dxa"/>
            <w:vMerge/>
            <w:vAlign w:val="center"/>
          </w:tcPr>
          <w:p w:rsidR="00AF4557" w:rsidRDefault="00AF4557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AF4557" w:rsidRDefault="00AF4557" w:rsidP="00AF4557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День святого Валентина</w:t>
            </w:r>
          </w:p>
        </w:tc>
        <w:tc>
          <w:tcPr>
            <w:tcW w:w="1424" w:type="dxa"/>
          </w:tcPr>
          <w:p w:rsidR="00AF4557" w:rsidRDefault="00AF4557" w:rsidP="00AF4557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2957" w:type="dxa"/>
          </w:tcPr>
          <w:p w:rsidR="00AF4557" w:rsidRDefault="00AF4557" w:rsidP="00C4132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8870F7" w:rsidRPr="007C1E31" w:rsidRDefault="008870F7" w:rsidP="008870F7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Совет старшеклассников</w:t>
            </w:r>
          </w:p>
        </w:tc>
        <w:tc>
          <w:tcPr>
            <w:tcW w:w="2281" w:type="dxa"/>
          </w:tcPr>
          <w:p w:rsidR="00AF4557" w:rsidRDefault="00AF4557" w:rsidP="00AF4557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  <w:tr w:rsidR="009C4688" w:rsidTr="0024614B">
        <w:trPr>
          <w:trHeight w:val="1107"/>
        </w:trPr>
        <w:tc>
          <w:tcPr>
            <w:tcW w:w="2957" w:type="dxa"/>
            <w:vMerge/>
            <w:vAlign w:val="center"/>
          </w:tcPr>
          <w:p w:rsidR="009C4688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Национальный праздник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Шагаа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24" w:type="dxa"/>
          </w:tcPr>
          <w:p w:rsidR="009C4688" w:rsidRDefault="009C4688" w:rsidP="00C4132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Default="009C4688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9C4688" w:rsidRDefault="009C4688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Санаа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Ө. Б,</w:t>
            </w:r>
          </w:p>
          <w:p w:rsidR="009C4688" w:rsidRDefault="009C4688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</w:t>
            </w:r>
          </w:p>
          <w:p w:rsidR="009C4688" w:rsidRDefault="009C4688" w:rsidP="00C4132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М.В.</w:t>
            </w:r>
          </w:p>
        </w:tc>
        <w:tc>
          <w:tcPr>
            <w:tcW w:w="2281" w:type="dxa"/>
            <w:vMerge w:val="restart"/>
            <w:vAlign w:val="center"/>
          </w:tcPr>
          <w:p w:rsidR="009C4688" w:rsidRDefault="009C4688" w:rsidP="009C468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Разработка мероприятия.</w:t>
            </w:r>
          </w:p>
          <w:p w:rsidR="009C4688" w:rsidRDefault="009C4688" w:rsidP="009C468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фотогалереи на школьном сайте</w:t>
            </w:r>
          </w:p>
        </w:tc>
      </w:tr>
      <w:tr w:rsidR="009C4688" w:rsidTr="009C4688">
        <w:trPr>
          <w:trHeight w:val="546"/>
        </w:trPr>
        <w:tc>
          <w:tcPr>
            <w:tcW w:w="2957" w:type="dxa"/>
            <w:vMerge w:val="restart"/>
            <w:vAlign w:val="center"/>
          </w:tcPr>
          <w:p w:rsidR="009C4688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Человек </w:t>
            </w:r>
          </w:p>
        </w:tc>
        <w:tc>
          <w:tcPr>
            <w:tcW w:w="5231" w:type="dxa"/>
          </w:tcPr>
          <w:p w:rsidR="009C4688" w:rsidRDefault="009C4688" w:rsidP="00790D91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Вечер встречи с выпускниками</w:t>
            </w:r>
          </w:p>
        </w:tc>
        <w:tc>
          <w:tcPr>
            <w:tcW w:w="1424" w:type="dxa"/>
          </w:tcPr>
          <w:p w:rsidR="009C4688" w:rsidRPr="00313488" w:rsidRDefault="009C4688" w:rsidP="00790D9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9-11</w:t>
            </w:r>
          </w:p>
        </w:tc>
        <w:tc>
          <w:tcPr>
            <w:tcW w:w="2957" w:type="dxa"/>
          </w:tcPr>
          <w:p w:rsidR="009C4688" w:rsidRPr="00313488" w:rsidRDefault="009C4688" w:rsidP="009C468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М.В, 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ук-ли</w:t>
            </w:r>
          </w:p>
        </w:tc>
        <w:tc>
          <w:tcPr>
            <w:tcW w:w="2281" w:type="dxa"/>
            <w:vMerge/>
          </w:tcPr>
          <w:p w:rsidR="009C4688" w:rsidRDefault="009C4688" w:rsidP="00C20CDB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C4688" w:rsidTr="009C4688">
        <w:trPr>
          <w:trHeight w:val="546"/>
        </w:trPr>
        <w:tc>
          <w:tcPr>
            <w:tcW w:w="2957" w:type="dxa"/>
            <w:vMerge/>
            <w:vAlign w:val="center"/>
          </w:tcPr>
          <w:p w:rsidR="009C4688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790D91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Оолдуң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кыстың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онзагайы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24" w:type="dxa"/>
          </w:tcPr>
          <w:p w:rsidR="009C4688" w:rsidRDefault="009C4688" w:rsidP="00790D9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Default="009C4688" w:rsidP="009C468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Н.Ю,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Санаа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Ө.Б,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рук-ли</w:t>
            </w:r>
          </w:p>
        </w:tc>
        <w:tc>
          <w:tcPr>
            <w:tcW w:w="2281" w:type="dxa"/>
            <w:vMerge/>
          </w:tcPr>
          <w:p w:rsidR="009C4688" w:rsidRDefault="009C4688" w:rsidP="00C20CDB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C4688" w:rsidTr="0065298B">
        <w:trPr>
          <w:trHeight w:val="552"/>
        </w:trPr>
        <w:tc>
          <w:tcPr>
            <w:tcW w:w="2957" w:type="dxa"/>
            <w:vMerge w:val="restart"/>
            <w:vAlign w:val="center"/>
          </w:tcPr>
          <w:p w:rsidR="009C4688" w:rsidRPr="00FC4C8C" w:rsidRDefault="009C4688" w:rsidP="004C2A8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9C4688" w:rsidRDefault="009C4688" w:rsidP="004C2A8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</w:t>
            </w:r>
            <w:r w:rsidR="00B73F1C">
              <w:rPr>
                <w:rFonts w:ascii="Times New Roman" w:hAnsi="Times New Roman"/>
                <w:highlight w:val="yellow"/>
              </w:rPr>
              <w:t>, язык</w:t>
            </w:r>
            <w:r w:rsidRPr="00FC4C8C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5231" w:type="dxa"/>
          </w:tcPr>
          <w:p w:rsidR="009C4688" w:rsidRPr="00617B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Декада народоведения и родного языка, литературы</w:t>
            </w:r>
          </w:p>
        </w:tc>
        <w:tc>
          <w:tcPr>
            <w:tcW w:w="1424" w:type="dxa"/>
          </w:tcPr>
          <w:p w:rsidR="009C4688" w:rsidRPr="007C1335" w:rsidRDefault="009C4688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Pr="007C1335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 учителей  родного языка и литературы</w:t>
            </w:r>
          </w:p>
        </w:tc>
        <w:tc>
          <w:tcPr>
            <w:tcW w:w="2281" w:type="dxa"/>
          </w:tcPr>
          <w:p w:rsidR="009C4688" w:rsidRPr="007C1335" w:rsidRDefault="009C4688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</w:t>
            </w:r>
          </w:p>
        </w:tc>
      </w:tr>
      <w:tr w:rsidR="009C4688" w:rsidTr="0065298B">
        <w:trPr>
          <w:trHeight w:val="550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Акция «Читаю я! Читаем мы! Читают все!</w:t>
            </w:r>
          </w:p>
        </w:tc>
        <w:tc>
          <w:tcPr>
            <w:tcW w:w="1424" w:type="dxa"/>
          </w:tcPr>
          <w:p w:rsidR="009C4688" w:rsidRDefault="009C4688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К.С.</w:t>
            </w:r>
          </w:p>
        </w:tc>
        <w:tc>
          <w:tcPr>
            <w:tcW w:w="2281" w:type="dxa"/>
          </w:tcPr>
          <w:p w:rsidR="009C4688" w:rsidRDefault="009C4688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  <w:tr w:rsidR="009C4688" w:rsidTr="0065298B">
        <w:trPr>
          <w:trHeight w:val="548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Pr="00AF37FE" w:rsidRDefault="009C4688" w:rsidP="00A774B3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20.02.2014 </w:t>
            </w:r>
            <w:r w:rsidRPr="00B84204">
              <w:rPr>
                <w:rFonts w:ascii="Times New Roman" w:hAnsi="Times New Roman"/>
              </w:rPr>
              <w:t>Междунар</w:t>
            </w:r>
            <w:r>
              <w:rPr>
                <w:rFonts w:ascii="Times New Roman" w:hAnsi="Times New Roman"/>
              </w:rPr>
              <w:t xml:space="preserve">одный день родного языка </w:t>
            </w:r>
          </w:p>
        </w:tc>
        <w:tc>
          <w:tcPr>
            <w:tcW w:w="1424" w:type="dxa"/>
          </w:tcPr>
          <w:p w:rsidR="009C4688" w:rsidRPr="00AF37FE" w:rsidRDefault="009C4688" w:rsidP="003C2BC9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9C4688" w:rsidRPr="00AF37FE" w:rsidRDefault="009C4688" w:rsidP="003C2BC9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МО учителей родных языков</w:t>
            </w:r>
          </w:p>
        </w:tc>
        <w:tc>
          <w:tcPr>
            <w:tcW w:w="2281" w:type="dxa"/>
          </w:tcPr>
          <w:p w:rsidR="009C4688" w:rsidRDefault="009C4688" w:rsidP="003C2BC9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  <w:tr w:rsidR="009C4688" w:rsidTr="00594A61">
        <w:trPr>
          <w:trHeight w:val="575"/>
        </w:trPr>
        <w:tc>
          <w:tcPr>
            <w:tcW w:w="2957" w:type="dxa"/>
            <w:vMerge w:val="restart"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</w:tcPr>
          <w:p w:rsidR="009C46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Классные часы по ценностям</w:t>
            </w:r>
          </w:p>
        </w:tc>
        <w:tc>
          <w:tcPr>
            <w:tcW w:w="1424" w:type="dxa"/>
          </w:tcPr>
          <w:p w:rsidR="009C4688" w:rsidRDefault="009C4688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ук-ли</w:t>
            </w:r>
          </w:p>
        </w:tc>
        <w:tc>
          <w:tcPr>
            <w:tcW w:w="2281" w:type="dxa"/>
          </w:tcPr>
          <w:p w:rsidR="009C4688" w:rsidRDefault="009C4688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Конспекты классных часов</w:t>
            </w:r>
          </w:p>
        </w:tc>
      </w:tr>
      <w:tr w:rsidR="009C4688" w:rsidTr="00B84EA0">
        <w:trPr>
          <w:trHeight w:val="574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9C4688" w:rsidRPr="000A7A0C" w:rsidRDefault="009C4688" w:rsidP="00B84EA0">
            <w:pPr>
              <w:pStyle w:val="a4"/>
              <w:snapToGrid w:val="0"/>
              <w:spacing w:line="276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Месячник оборонно-массовой патриотической работы</w:t>
            </w:r>
            <w:r w:rsidR="00B84EA0">
              <w:rPr>
                <w:rFonts w:ascii="Times New Roman" w:hAnsi="Times New Roman"/>
                <w:lang w:val="ru-RU"/>
              </w:rPr>
              <w:t xml:space="preserve">, посвященный ко Дню защитников </w:t>
            </w:r>
            <w:proofErr w:type="spellStart"/>
            <w:r w:rsidR="00B84EA0">
              <w:rPr>
                <w:rFonts w:ascii="Times New Roman" w:hAnsi="Times New Roman"/>
                <w:lang w:val="ru-RU"/>
              </w:rPr>
              <w:t>Отчечества</w:t>
            </w:r>
            <w:proofErr w:type="spellEnd"/>
          </w:p>
        </w:tc>
        <w:tc>
          <w:tcPr>
            <w:tcW w:w="1424" w:type="dxa"/>
            <w:vAlign w:val="center"/>
          </w:tcPr>
          <w:p w:rsidR="009C4688" w:rsidRDefault="009C4688" w:rsidP="00B84EA0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9C4688" w:rsidRDefault="009C4688" w:rsidP="00B84EA0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</w:t>
            </w:r>
            <w:r w:rsidR="00B84EA0">
              <w:rPr>
                <w:rFonts w:ascii="Times New Roman" w:hAnsi="Times New Roman"/>
              </w:rPr>
              <w:t>з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  <w:vAlign w:val="center"/>
          </w:tcPr>
          <w:p w:rsidR="009C4688" w:rsidRDefault="009C4688" w:rsidP="00B84EA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План</w:t>
            </w:r>
            <w:r w:rsidR="00B84EA0">
              <w:rPr>
                <w:rFonts w:ascii="Times New Roman" w:hAnsi="Times New Roman"/>
              </w:rPr>
              <w:t>, разработки, справки, фото</w:t>
            </w:r>
          </w:p>
        </w:tc>
      </w:tr>
      <w:tr w:rsidR="009C4688" w:rsidTr="00594A61">
        <w:trPr>
          <w:trHeight w:val="480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Акция «Возобновление экспонатов» </w:t>
            </w:r>
          </w:p>
          <w:p w:rsidR="009C46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 бабушкин сундук</w:t>
            </w:r>
          </w:p>
        </w:tc>
        <w:tc>
          <w:tcPr>
            <w:tcW w:w="1424" w:type="dxa"/>
          </w:tcPr>
          <w:p w:rsidR="009C4688" w:rsidRDefault="009C4688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М.С.</w:t>
            </w:r>
          </w:p>
        </w:tc>
        <w:tc>
          <w:tcPr>
            <w:tcW w:w="2281" w:type="dxa"/>
          </w:tcPr>
          <w:p w:rsidR="009C4688" w:rsidRDefault="009C4688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Экспонаты музея</w:t>
            </w:r>
          </w:p>
        </w:tc>
      </w:tr>
      <w:tr w:rsidR="009C4688" w:rsidTr="00594A61">
        <w:trPr>
          <w:trHeight w:val="480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Уроки отцов по духовно-нравственному воспитанию</w:t>
            </w:r>
          </w:p>
        </w:tc>
        <w:tc>
          <w:tcPr>
            <w:tcW w:w="1424" w:type="dxa"/>
          </w:tcPr>
          <w:p w:rsidR="009C4688" w:rsidRDefault="009C4688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н. А.</w:t>
            </w:r>
          </w:p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Ч.А.</w:t>
            </w:r>
          </w:p>
        </w:tc>
        <w:tc>
          <w:tcPr>
            <w:tcW w:w="2281" w:type="dxa"/>
          </w:tcPr>
          <w:p w:rsidR="009C4688" w:rsidRDefault="009C4688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Конспекты уроков</w:t>
            </w:r>
          </w:p>
        </w:tc>
      </w:tr>
      <w:tr w:rsidR="009C4688" w:rsidTr="0065298B">
        <w:trPr>
          <w:trHeight w:val="841"/>
        </w:trPr>
        <w:tc>
          <w:tcPr>
            <w:tcW w:w="2957" w:type="dxa"/>
            <w:vMerge w:val="restart"/>
            <w:vAlign w:val="center"/>
          </w:tcPr>
          <w:p w:rsidR="009C4688" w:rsidRPr="00FC4C8C" w:rsidRDefault="009C4688" w:rsidP="004C2A8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Формирование здорового образа жизни</w:t>
            </w:r>
          </w:p>
          <w:p w:rsidR="009C4688" w:rsidRPr="00B84204" w:rsidRDefault="009C4688" w:rsidP="004C2A8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(здоровье)</w:t>
            </w:r>
          </w:p>
        </w:tc>
        <w:tc>
          <w:tcPr>
            <w:tcW w:w="5231" w:type="dxa"/>
          </w:tcPr>
          <w:p w:rsidR="009C4688" w:rsidRDefault="009C4688" w:rsidP="00C4132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Спортивный праздник ««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баты! Стань солдатом»</w:t>
            </w:r>
          </w:p>
        </w:tc>
        <w:tc>
          <w:tcPr>
            <w:tcW w:w="1424" w:type="dxa"/>
          </w:tcPr>
          <w:p w:rsidR="009C4688" w:rsidRDefault="009C4688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А.А,</w:t>
            </w:r>
          </w:p>
          <w:p w:rsidR="009C4688" w:rsidRDefault="009C4688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А.Б.</w:t>
            </w:r>
          </w:p>
        </w:tc>
        <w:tc>
          <w:tcPr>
            <w:tcW w:w="2281" w:type="dxa"/>
          </w:tcPr>
          <w:p w:rsidR="009C4688" w:rsidRDefault="009C4688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</w:t>
            </w:r>
          </w:p>
        </w:tc>
      </w:tr>
      <w:tr w:rsidR="009C4688" w:rsidTr="0065298B">
        <w:trPr>
          <w:trHeight w:val="528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F40D14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День здоровья – зимние забавы</w:t>
            </w:r>
          </w:p>
        </w:tc>
        <w:tc>
          <w:tcPr>
            <w:tcW w:w="1424" w:type="dxa"/>
          </w:tcPr>
          <w:p w:rsidR="009C4688" w:rsidRDefault="009C4688" w:rsidP="009447B4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5-6</w:t>
            </w:r>
          </w:p>
        </w:tc>
        <w:tc>
          <w:tcPr>
            <w:tcW w:w="2957" w:type="dxa"/>
          </w:tcPr>
          <w:p w:rsidR="009C4688" w:rsidRDefault="009C4688" w:rsidP="00C413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А.А,</w:t>
            </w:r>
          </w:p>
          <w:p w:rsidR="009C4688" w:rsidRDefault="009C4688" w:rsidP="00C4132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2281" w:type="dxa"/>
          </w:tcPr>
          <w:p w:rsidR="009C4688" w:rsidRDefault="009C4688" w:rsidP="00596799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  <w:tr w:rsidR="009C4688" w:rsidTr="0065298B">
        <w:trPr>
          <w:trHeight w:val="294"/>
        </w:trPr>
        <w:tc>
          <w:tcPr>
            <w:tcW w:w="2957" w:type="dxa"/>
            <w:vMerge w:val="restart"/>
            <w:vAlign w:val="center"/>
          </w:tcPr>
          <w:p w:rsidR="009C4688" w:rsidRPr="00B84204" w:rsidRDefault="009C4688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Профилактическая работа</w:t>
            </w:r>
          </w:p>
        </w:tc>
        <w:tc>
          <w:tcPr>
            <w:tcW w:w="5231" w:type="dxa"/>
          </w:tcPr>
          <w:p w:rsidR="009C4688" w:rsidRPr="00B84204" w:rsidRDefault="009C4688" w:rsidP="00F40D14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на тему: «Половое созревание»</w:t>
            </w:r>
          </w:p>
        </w:tc>
        <w:tc>
          <w:tcPr>
            <w:tcW w:w="1424" w:type="dxa"/>
          </w:tcPr>
          <w:p w:rsidR="009C4688" w:rsidRPr="00B84204" w:rsidRDefault="009C4688" w:rsidP="009447B4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</w:tcPr>
          <w:p w:rsidR="009C4688" w:rsidRDefault="009C4688" w:rsidP="00C41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Мед.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</w:tcPr>
          <w:p w:rsidR="009C4688" w:rsidRPr="00B84204" w:rsidRDefault="009C4688" w:rsidP="00596799">
            <w:pPr>
              <w:ind w:firstLine="4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Конспрект</w:t>
            </w:r>
            <w:proofErr w:type="spellEnd"/>
          </w:p>
        </w:tc>
      </w:tr>
      <w:tr w:rsidR="009C4688" w:rsidTr="0065298B">
        <w:trPr>
          <w:trHeight w:val="851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2C11A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Совместное заседание совета профилактики, классных руководителей, учителей – предметников по проблемам предотвращения грубых нарушений и неуспеваемости учащихся, поставленных на учет.</w:t>
            </w:r>
          </w:p>
        </w:tc>
        <w:tc>
          <w:tcPr>
            <w:tcW w:w="1424" w:type="dxa"/>
          </w:tcPr>
          <w:p w:rsidR="009C4688" w:rsidRDefault="009C4688" w:rsidP="002C11A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9C4688" w:rsidRDefault="009C4688" w:rsidP="002C11A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9C4688" w:rsidRDefault="009C4688" w:rsidP="002C11A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Н.Ч,</w:t>
            </w:r>
          </w:p>
          <w:p w:rsidR="009C4688" w:rsidRDefault="009C4688" w:rsidP="002C11A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Ч.К,</w:t>
            </w:r>
          </w:p>
          <w:p w:rsidR="009C4688" w:rsidRPr="002C11A8" w:rsidRDefault="009C4688" w:rsidP="002C11A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А.Б.</w:t>
            </w:r>
          </w:p>
        </w:tc>
        <w:tc>
          <w:tcPr>
            <w:tcW w:w="2281" w:type="dxa"/>
          </w:tcPr>
          <w:p w:rsidR="009C4688" w:rsidRDefault="009C4688" w:rsidP="002C11A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 xml:space="preserve">Протокол </w:t>
            </w:r>
          </w:p>
        </w:tc>
      </w:tr>
      <w:tr w:rsidR="009C4688" w:rsidTr="0065298B">
        <w:trPr>
          <w:trHeight w:val="452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2C11A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Организация и проведение бесед по профилактике правонарушений </w:t>
            </w:r>
          </w:p>
        </w:tc>
        <w:tc>
          <w:tcPr>
            <w:tcW w:w="1424" w:type="dxa"/>
          </w:tcPr>
          <w:p w:rsidR="009C4688" w:rsidRDefault="009C4688" w:rsidP="002C11A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5-8</w:t>
            </w:r>
          </w:p>
        </w:tc>
        <w:tc>
          <w:tcPr>
            <w:tcW w:w="2957" w:type="dxa"/>
          </w:tcPr>
          <w:p w:rsidR="009C4688" w:rsidRPr="002C11A8" w:rsidRDefault="009C4688" w:rsidP="002C11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А.Б,</w:t>
            </w:r>
          </w:p>
        </w:tc>
        <w:tc>
          <w:tcPr>
            <w:tcW w:w="2281" w:type="dxa"/>
          </w:tcPr>
          <w:p w:rsidR="009C4688" w:rsidRDefault="009C4688" w:rsidP="002C11A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План</w:t>
            </w:r>
          </w:p>
        </w:tc>
      </w:tr>
      <w:tr w:rsidR="009C4688" w:rsidTr="0065298B">
        <w:trPr>
          <w:trHeight w:val="851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2C11A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Регулярные специализированные рейды по предупреждению правонарушений среди несовершеннолетних на улицах, на дискотеках и в других общественных местах</w:t>
            </w:r>
          </w:p>
        </w:tc>
        <w:tc>
          <w:tcPr>
            <w:tcW w:w="1424" w:type="dxa"/>
          </w:tcPr>
          <w:p w:rsidR="009C4688" w:rsidRDefault="009C4688" w:rsidP="002C11A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</w:tcPr>
          <w:p w:rsidR="009C4688" w:rsidRPr="002C11A8" w:rsidRDefault="009C4688" w:rsidP="002C11A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А.Б.</w:t>
            </w:r>
          </w:p>
        </w:tc>
        <w:tc>
          <w:tcPr>
            <w:tcW w:w="2281" w:type="dxa"/>
          </w:tcPr>
          <w:p w:rsidR="009C4688" w:rsidRDefault="009C4688" w:rsidP="002C11A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График рейдов</w:t>
            </w:r>
          </w:p>
        </w:tc>
      </w:tr>
      <w:tr w:rsidR="009C4688" w:rsidTr="0065298B">
        <w:trPr>
          <w:trHeight w:val="280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2C11A8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Работа с инспектором ИДН</w:t>
            </w:r>
          </w:p>
        </w:tc>
        <w:tc>
          <w:tcPr>
            <w:tcW w:w="1424" w:type="dxa"/>
          </w:tcPr>
          <w:p w:rsidR="009C4688" w:rsidRDefault="009C4688" w:rsidP="001870F2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57" w:type="dxa"/>
          </w:tcPr>
          <w:p w:rsidR="009C4688" w:rsidRDefault="009C4688" w:rsidP="002C11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А.Б.</w:t>
            </w:r>
          </w:p>
        </w:tc>
        <w:tc>
          <w:tcPr>
            <w:tcW w:w="2281" w:type="dxa"/>
          </w:tcPr>
          <w:p w:rsidR="009C4688" w:rsidRDefault="009C4688" w:rsidP="002C11A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9C4688" w:rsidTr="0065298B">
        <w:trPr>
          <w:trHeight w:val="851"/>
        </w:trPr>
        <w:tc>
          <w:tcPr>
            <w:tcW w:w="2957" w:type="dxa"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Профилактика детского дорожно-транспортного травматизма</w:t>
            </w:r>
          </w:p>
        </w:tc>
        <w:tc>
          <w:tcPr>
            <w:tcW w:w="5231" w:type="dxa"/>
          </w:tcPr>
          <w:p w:rsidR="009C4688" w:rsidRDefault="009C4688" w:rsidP="00381E3E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  <w:color w:val="000000"/>
              </w:rPr>
              <w:t>Встреча с инспектором ГИБДД</w:t>
            </w:r>
          </w:p>
        </w:tc>
        <w:tc>
          <w:tcPr>
            <w:tcW w:w="1424" w:type="dxa"/>
          </w:tcPr>
          <w:p w:rsidR="009C4688" w:rsidRDefault="009C4688" w:rsidP="00E63D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5-6</w:t>
            </w:r>
          </w:p>
        </w:tc>
        <w:tc>
          <w:tcPr>
            <w:tcW w:w="2957" w:type="dxa"/>
          </w:tcPr>
          <w:p w:rsidR="009C4688" w:rsidRDefault="009C4688" w:rsidP="00677C51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9C4688" w:rsidRPr="007C1E31" w:rsidRDefault="009C4688" w:rsidP="00677C5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9C4688" w:rsidRDefault="009C4688" w:rsidP="00F96472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 xml:space="preserve">Протокол </w:t>
            </w:r>
          </w:p>
        </w:tc>
      </w:tr>
      <w:tr w:rsidR="009C4688" w:rsidTr="0065298B">
        <w:trPr>
          <w:trHeight w:val="437"/>
        </w:trPr>
        <w:tc>
          <w:tcPr>
            <w:tcW w:w="2957" w:type="dxa"/>
            <w:vMerge w:val="restart"/>
            <w:vAlign w:val="center"/>
          </w:tcPr>
          <w:p w:rsidR="009C4688" w:rsidRPr="00746FB3" w:rsidRDefault="009C4688" w:rsidP="0065298B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Развитие</w:t>
            </w:r>
          </w:p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ученического</w:t>
            </w:r>
          </w:p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самоуправления</w:t>
            </w:r>
          </w:p>
        </w:tc>
        <w:tc>
          <w:tcPr>
            <w:tcW w:w="5231" w:type="dxa"/>
          </w:tcPr>
          <w:p w:rsidR="009C4688" w:rsidRDefault="009C4688" w:rsidP="00677C51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Участие в организации </w:t>
            </w:r>
            <w:r w:rsidRPr="00B84204">
              <w:rPr>
                <w:rFonts w:ascii="Times New Roman" w:hAnsi="Times New Roman"/>
                <w:bCs/>
              </w:rPr>
              <w:t>Дня защитника Отечества</w:t>
            </w:r>
          </w:p>
        </w:tc>
        <w:tc>
          <w:tcPr>
            <w:tcW w:w="1424" w:type="dxa"/>
          </w:tcPr>
          <w:p w:rsidR="009C4688" w:rsidRPr="00B84204" w:rsidRDefault="009C4688" w:rsidP="00677C5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 – 11</w:t>
            </w:r>
          </w:p>
          <w:p w:rsidR="009C4688" w:rsidRDefault="009C4688" w:rsidP="00677C5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57" w:type="dxa"/>
          </w:tcPr>
          <w:p w:rsidR="009C4688" w:rsidRPr="00B84204" w:rsidRDefault="009C4688" w:rsidP="00677C5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9C4688" w:rsidRDefault="009C4688" w:rsidP="00677C5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</w:tcPr>
          <w:p w:rsidR="009C4688" w:rsidRDefault="009C4688" w:rsidP="00F96472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План</w:t>
            </w:r>
          </w:p>
        </w:tc>
      </w:tr>
      <w:tr w:rsidR="009C4688" w:rsidTr="00381E3E">
        <w:trPr>
          <w:trHeight w:val="476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677C51">
            <w:pPr>
              <w:ind w:firstLine="2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Рейды бережливости</w:t>
            </w:r>
          </w:p>
        </w:tc>
        <w:tc>
          <w:tcPr>
            <w:tcW w:w="1424" w:type="dxa"/>
          </w:tcPr>
          <w:p w:rsidR="009C4688" w:rsidRDefault="009C4688" w:rsidP="00677C5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</w:tcPr>
          <w:p w:rsidR="009C4688" w:rsidRPr="00B84204" w:rsidRDefault="009C4688" w:rsidP="00677C5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  <w:p w:rsidR="009C4688" w:rsidRDefault="009C4688" w:rsidP="00677C5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</w:tcPr>
          <w:p w:rsidR="009C4688" w:rsidRDefault="009C4688" w:rsidP="00F96472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Протокол рейда</w:t>
            </w:r>
          </w:p>
        </w:tc>
      </w:tr>
      <w:tr w:rsidR="009C4688" w:rsidTr="0065298B">
        <w:trPr>
          <w:trHeight w:val="472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677C51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Организация дежурства классов по школе.</w:t>
            </w:r>
          </w:p>
        </w:tc>
        <w:tc>
          <w:tcPr>
            <w:tcW w:w="1424" w:type="dxa"/>
          </w:tcPr>
          <w:p w:rsidR="009C4688" w:rsidRDefault="009C4688" w:rsidP="00677C5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6-11</w:t>
            </w:r>
          </w:p>
        </w:tc>
        <w:tc>
          <w:tcPr>
            <w:tcW w:w="2957" w:type="dxa"/>
          </w:tcPr>
          <w:p w:rsidR="009C4688" w:rsidRPr="00B84204" w:rsidRDefault="009C4688" w:rsidP="00677C5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9C4688" w:rsidRDefault="009C4688" w:rsidP="00677C5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</w:tcPr>
          <w:p w:rsidR="009C4688" w:rsidRDefault="009C4688" w:rsidP="00F96472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График дежурства</w:t>
            </w:r>
          </w:p>
        </w:tc>
      </w:tr>
      <w:tr w:rsidR="009C4688" w:rsidTr="0065298B">
        <w:trPr>
          <w:trHeight w:val="508"/>
        </w:trPr>
        <w:tc>
          <w:tcPr>
            <w:tcW w:w="2957" w:type="dxa"/>
            <w:vMerge/>
            <w:vAlign w:val="center"/>
          </w:tcPr>
          <w:p w:rsidR="009C4688" w:rsidRPr="00B84204" w:rsidRDefault="009C4688" w:rsidP="0065298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9C4688" w:rsidRDefault="009C4688" w:rsidP="00677C51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Cs/>
              </w:rPr>
              <w:t>Участие в организации вечера встречи выпускников</w:t>
            </w:r>
          </w:p>
        </w:tc>
        <w:tc>
          <w:tcPr>
            <w:tcW w:w="1424" w:type="dxa"/>
          </w:tcPr>
          <w:p w:rsidR="009C4688" w:rsidRDefault="009C4688" w:rsidP="00677C5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9-11</w:t>
            </w:r>
          </w:p>
        </w:tc>
        <w:tc>
          <w:tcPr>
            <w:tcW w:w="2957" w:type="dxa"/>
          </w:tcPr>
          <w:p w:rsidR="009C4688" w:rsidRPr="00B84204" w:rsidRDefault="009C4688" w:rsidP="00677C5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9C4688" w:rsidRDefault="009C4688" w:rsidP="00677C5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</w:tcPr>
          <w:p w:rsidR="009C4688" w:rsidRDefault="009C4688" w:rsidP="00BA2554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 xml:space="preserve">Протокол Совета старшеклассников </w:t>
            </w:r>
          </w:p>
        </w:tc>
      </w:tr>
      <w:tr w:rsidR="00CA61C7" w:rsidTr="00381E3E">
        <w:trPr>
          <w:trHeight w:val="625"/>
        </w:trPr>
        <w:tc>
          <w:tcPr>
            <w:tcW w:w="2957" w:type="dxa"/>
            <w:vMerge w:val="restart"/>
            <w:vAlign w:val="center"/>
          </w:tcPr>
          <w:p w:rsidR="00CA61C7" w:rsidRPr="00FC4C8C" w:rsidRDefault="00CA61C7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 xml:space="preserve">Работа с родителями </w:t>
            </w:r>
          </w:p>
          <w:p w:rsidR="00CA61C7" w:rsidRPr="00B84204" w:rsidRDefault="00CA61C7" w:rsidP="00137AD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</w:tcPr>
          <w:p w:rsidR="00CA61C7" w:rsidRDefault="00CA61C7" w:rsidP="00C41328">
            <w:pPr>
              <w:pStyle w:val="a7"/>
              <w:spacing w:line="276" w:lineRule="auto"/>
              <w:rPr>
                <w:lang w:val="ru-RU"/>
              </w:rPr>
            </w:pPr>
            <w:r>
              <w:rPr>
                <w:iCs/>
                <w:szCs w:val="28"/>
                <w:lang w:val="ru-RU"/>
              </w:rPr>
              <w:t>Профессии, которые выбирают наши дети» - лекторий для родителей</w:t>
            </w:r>
          </w:p>
        </w:tc>
        <w:tc>
          <w:tcPr>
            <w:tcW w:w="1424" w:type="dxa"/>
          </w:tcPr>
          <w:p w:rsidR="00CA61C7" w:rsidRDefault="00CA61C7" w:rsidP="00E63D16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9-11</w:t>
            </w:r>
          </w:p>
        </w:tc>
        <w:tc>
          <w:tcPr>
            <w:tcW w:w="2957" w:type="dxa"/>
          </w:tcPr>
          <w:p w:rsidR="00CA61C7" w:rsidRDefault="00CA61C7" w:rsidP="00BA2554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Н.Ч.</w:t>
            </w:r>
            <w:r w:rsidRPr="00B84204">
              <w:rPr>
                <w:rFonts w:ascii="Times New Roman" w:hAnsi="Times New Roman"/>
              </w:rPr>
              <w:t xml:space="preserve"> </w:t>
            </w: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CA61C7" w:rsidRPr="00890423" w:rsidRDefault="00CA61C7" w:rsidP="00F96472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Протокол </w:t>
            </w:r>
            <w:proofErr w:type="spellStart"/>
            <w:r w:rsidRPr="00B84204">
              <w:rPr>
                <w:rFonts w:ascii="Times New Roman" w:hAnsi="Times New Roman"/>
              </w:rPr>
              <w:t>род</w:t>
            </w:r>
            <w:proofErr w:type="gramStart"/>
            <w:r w:rsidRPr="00B84204">
              <w:rPr>
                <w:rFonts w:ascii="Times New Roman" w:hAnsi="Times New Roman"/>
              </w:rPr>
              <w:t>.с</w:t>
            </w:r>
            <w:proofErr w:type="gramEnd"/>
            <w:r w:rsidRPr="00B84204">
              <w:rPr>
                <w:rFonts w:ascii="Times New Roman" w:hAnsi="Times New Roman"/>
              </w:rPr>
              <w:t>обраний</w:t>
            </w:r>
            <w:proofErr w:type="spellEnd"/>
          </w:p>
        </w:tc>
      </w:tr>
      <w:tr w:rsidR="00CA61C7" w:rsidTr="00166571">
        <w:trPr>
          <w:trHeight w:val="625"/>
        </w:trPr>
        <w:tc>
          <w:tcPr>
            <w:tcW w:w="2957" w:type="dxa"/>
            <w:vMerge/>
            <w:vAlign w:val="center"/>
          </w:tcPr>
          <w:p w:rsidR="00CA61C7" w:rsidRPr="00FC4C8C" w:rsidRDefault="00CA61C7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</w:tcPr>
          <w:p w:rsidR="00CA61C7" w:rsidRDefault="00CA61C7" w:rsidP="00790D91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«Че-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!»</w:t>
            </w:r>
          </w:p>
        </w:tc>
        <w:tc>
          <w:tcPr>
            <w:tcW w:w="1424" w:type="dxa"/>
          </w:tcPr>
          <w:p w:rsidR="00CA61C7" w:rsidRDefault="00CA61C7" w:rsidP="00790D9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CA61C7" w:rsidRDefault="00CA61C7" w:rsidP="0016657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Ч.К,</w:t>
            </w:r>
          </w:p>
          <w:p w:rsidR="00CA61C7" w:rsidRDefault="00CA61C7" w:rsidP="0016657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А.Б,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.А</w:t>
            </w:r>
            <w:proofErr w:type="spellEnd"/>
            <w:proofErr w:type="gramEnd"/>
          </w:p>
        </w:tc>
        <w:tc>
          <w:tcPr>
            <w:tcW w:w="2281" w:type="dxa"/>
            <w:vAlign w:val="center"/>
          </w:tcPr>
          <w:p w:rsidR="00CA61C7" w:rsidRPr="00B84204" w:rsidRDefault="00CA61C7" w:rsidP="0016657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справка, фото</w:t>
            </w:r>
          </w:p>
        </w:tc>
      </w:tr>
      <w:tr w:rsidR="00CA61C7" w:rsidTr="006C6338">
        <w:trPr>
          <w:trHeight w:val="540"/>
        </w:trPr>
        <w:tc>
          <w:tcPr>
            <w:tcW w:w="2957" w:type="dxa"/>
            <w:vMerge/>
          </w:tcPr>
          <w:p w:rsidR="00CA61C7" w:rsidRPr="00B84204" w:rsidRDefault="00CA61C7" w:rsidP="0060340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A61C7" w:rsidRPr="00890423" w:rsidRDefault="00CA61C7" w:rsidP="005440F1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spacing w:val="-1"/>
              </w:rPr>
              <w:t xml:space="preserve">Психолого-педагогические </w:t>
            </w:r>
            <w:r>
              <w:rPr>
                <w:rFonts w:ascii="Times New Roman" w:hAnsi="Times New Roman"/>
                <w:spacing w:val="-1"/>
              </w:rPr>
              <w:t>консультации с родителями</w:t>
            </w:r>
          </w:p>
        </w:tc>
        <w:tc>
          <w:tcPr>
            <w:tcW w:w="1424" w:type="dxa"/>
          </w:tcPr>
          <w:p w:rsidR="00CA61C7" w:rsidRPr="00890423" w:rsidRDefault="00CA61C7" w:rsidP="005440F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CA61C7" w:rsidRDefault="00CA61C7" w:rsidP="007E709B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</w:t>
            </w:r>
            <w:r w:rsidRPr="00B84204">
              <w:rPr>
                <w:rFonts w:ascii="Times New Roman" w:hAnsi="Times New Roman"/>
              </w:rPr>
              <w:t xml:space="preserve"> </w:t>
            </w:r>
          </w:p>
          <w:p w:rsidR="00CA61C7" w:rsidRDefault="00CA61C7" w:rsidP="007E709B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CA61C7" w:rsidRDefault="00CA61C7" w:rsidP="00381E3E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Справка </w:t>
            </w:r>
          </w:p>
        </w:tc>
      </w:tr>
      <w:tr w:rsidR="00CA61C7" w:rsidTr="006C6338">
        <w:trPr>
          <w:trHeight w:val="540"/>
        </w:trPr>
        <w:tc>
          <w:tcPr>
            <w:tcW w:w="2957" w:type="dxa"/>
            <w:vMerge/>
          </w:tcPr>
          <w:p w:rsidR="00CA61C7" w:rsidRPr="00B84204" w:rsidRDefault="00CA61C7" w:rsidP="0060340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A61C7" w:rsidRPr="00B84204" w:rsidRDefault="00CA61C7" w:rsidP="005440F1">
            <w:pPr>
              <w:ind w:firstLine="2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Конкурс «Папа, мама и я, читающая семья</w:t>
            </w:r>
            <w:r w:rsidR="002374CF"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424" w:type="dxa"/>
          </w:tcPr>
          <w:p w:rsidR="00CA61C7" w:rsidRPr="00B84204" w:rsidRDefault="002374CF" w:rsidP="005440F1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CA61C7" w:rsidRDefault="002374CF" w:rsidP="007E709B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</w:tcPr>
          <w:p w:rsidR="00CA61C7" w:rsidRDefault="002374CF" w:rsidP="00381E3E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Разработка, справка, фото</w:t>
            </w:r>
          </w:p>
        </w:tc>
      </w:tr>
      <w:tr w:rsidR="006C6338" w:rsidTr="00890423">
        <w:trPr>
          <w:trHeight w:val="540"/>
        </w:trPr>
        <w:tc>
          <w:tcPr>
            <w:tcW w:w="2957" w:type="dxa"/>
            <w:tcBorders>
              <w:bottom w:val="single" w:sz="4" w:space="0" w:color="auto"/>
            </w:tcBorders>
          </w:tcPr>
          <w:p w:rsidR="006C6338" w:rsidRDefault="006C6338" w:rsidP="0060340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Трудовое воспитание</w:t>
            </w:r>
          </w:p>
          <w:p w:rsidR="006C6338" w:rsidRPr="00B84204" w:rsidRDefault="006C6338" w:rsidP="0060340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(труд)</w:t>
            </w: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6C6338" w:rsidRPr="00B84204" w:rsidRDefault="006C6338" w:rsidP="005440F1">
            <w:pPr>
              <w:ind w:firstLine="2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Конкурс «Лучший национальный костюм»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6C6338" w:rsidRPr="00B84204" w:rsidRDefault="006C6338" w:rsidP="005440F1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6C6338" w:rsidRDefault="006C6338" w:rsidP="007E709B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6C6338" w:rsidRDefault="006C6338" w:rsidP="00381E3E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фотографии</w:t>
            </w:r>
          </w:p>
        </w:tc>
      </w:tr>
    </w:tbl>
    <w:p w:rsidR="00B67830" w:rsidRDefault="00B67830" w:rsidP="00D66FE7">
      <w:pPr>
        <w:jc w:val="center"/>
        <w:rPr>
          <w:rFonts w:ascii="Times New Roman" w:eastAsia="Times New Roman" w:hAnsi="Times New Roman"/>
          <w:b/>
          <w:lang w:bidi="en-US"/>
        </w:rPr>
      </w:pPr>
    </w:p>
    <w:p w:rsidR="00ED61D8" w:rsidRDefault="00ED61D8" w:rsidP="00E057FF">
      <w:pPr>
        <w:spacing w:after="20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 А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Т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ED61D8" w:rsidRPr="00CC7292" w:rsidTr="00C41328">
        <w:tc>
          <w:tcPr>
            <w:tcW w:w="2957" w:type="dxa"/>
            <w:vAlign w:val="center"/>
          </w:tcPr>
          <w:p w:rsidR="00ED61D8" w:rsidRPr="00CC7292" w:rsidRDefault="00ED61D8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  <w:vAlign w:val="center"/>
          </w:tcPr>
          <w:p w:rsidR="00ED61D8" w:rsidRPr="00CC7292" w:rsidRDefault="00ED61D8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  <w:vAlign w:val="center"/>
          </w:tcPr>
          <w:p w:rsidR="00ED61D8" w:rsidRPr="00CC7292" w:rsidRDefault="00ED61D8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  <w:vAlign w:val="center"/>
          </w:tcPr>
          <w:p w:rsidR="00ED61D8" w:rsidRPr="00CC7292" w:rsidRDefault="00ED61D8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  <w:vAlign w:val="center"/>
          </w:tcPr>
          <w:p w:rsidR="00ED61D8" w:rsidRPr="00CC7292" w:rsidRDefault="00ED61D8" w:rsidP="00C4132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2539C8" w:rsidTr="00451AB4">
        <w:tc>
          <w:tcPr>
            <w:tcW w:w="2957" w:type="dxa"/>
            <w:vMerge w:val="restart"/>
            <w:vAlign w:val="center"/>
          </w:tcPr>
          <w:p w:rsidR="00770839" w:rsidRPr="00FC4C8C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2539C8" w:rsidRPr="00CC279A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vAlign w:val="center"/>
          </w:tcPr>
          <w:p w:rsidR="002539C8" w:rsidRPr="00AC2AFF" w:rsidRDefault="00AC2AFF" w:rsidP="00451AB4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Конкурс</w:t>
            </w:r>
            <w:r w:rsidR="002539C8" w:rsidRPr="00B84204">
              <w:rPr>
                <w:rFonts w:ascii="Times New Roman" w:hAnsi="Times New Roman"/>
              </w:rPr>
              <w:t xml:space="preserve"> «А ну – ка, девушки!»</w:t>
            </w:r>
            <w:r>
              <w:rPr>
                <w:rFonts w:ascii="Times New Roman" w:hAnsi="Times New Roman"/>
              </w:rPr>
              <w:t xml:space="preserve">, посвященный </w:t>
            </w:r>
            <w:proofErr w:type="gramStart"/>
            <w:r>
              <w:rPr>
                <w:rFonts w:ascii="Times New Roman" w:hAnsi="Times New Roman"/>
              </w:rPr>
              <w:t>ко</w:t>
            </w:r>
            <w:proofErr w:type="gramEnd"/>
            <w:r>
              <w:rPr>
                <w:rFonts w:ascii="Times New Roman" w:hAnsi="Times New Roman"/>
              </w:rPr>
              <w:t xml:space="preserve"> Всемирному женскому дню 8 марта</w:t>
            </w:r>
          </w:p>
          <w:p w:rsidR="002539C8" w:rsidRPr="00AC2AFF" w:rsidRDefault="002539C8" w:rsidP="00451AB4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4" w:type="dxa"/>
            <w:vAlign w:val="center"/>
          </w:tcPr>
          <w:p w:rsidR="002539C8" w:rsidRPr="00AC2AFF" w:rsidRDefault="002539C8" w:rsidP="00451AB4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  <w:vAlign w:val="center"/>
          </w:tcPr>
          <w:p w:rsidR="002539C8" w:rsidRDefault="002539C8" w:rsidP="00451AB4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2539C8" w:rsidRPr="007C1E31" w:rsidRDefault="002539C8" w:rsidP="00451AB4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ук-ли</w:t>
            </w:r>
          </w:p>
        </w:tc>
        <w:tc>
          <w:tcPr>
            <w:tcW w:w="2281" w:type="dxa"/>
            <w:vAlign w:val="center"/>
          </w:tcPr>
          <w:p w:rsidR="002539C8" w:rsidRPr="00B84204" w:rsidRDefault="002539C8" w:rsidP="00451AB4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  <w:p w:rsidR="002539C8" w:rsidRDefault="002539C8" w:rsidP="00451AB4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451AB4" w:rsidTr="00451AB4">
        <w:trPr>
          <w:trHeight w:val="1164"/>
        </w:trPr>
        <w:tc>
          <w:tcPr>
            <w:tcW w:w="2957" w:type="dxa"/>
            <w:vMerge/>
            <w:vAlign w:val="center"/>
          </w:tcPr>
          <w:p w:rsidR="00451AB4" w:rsidRDefault="00451AB4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451AB4" w:rsidRDefault="00451AB4" w:rsidP="00451AB4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Участие в конкурсах и мероприятиях, организуемых и проводимых в  </w:t>
            </w:r>
            <w:proofErr w:type="spellStart"/>
            <w:r>
              <w:rPr>
                <w:rFonts w:ascii="Times New Roman" w:hAnsi="Times New Roman"/>
              </w:rPr>
              <w:t>Дзун-Хемчикском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кожууне</w:t>
            </w:r>
            <w:proofErr w:type="spellEnd"/>
          </w:p>
        </w:tc>
        <w:tc>
          <w:tcPr>
            <w:tcW w:w="1424" w:type="dxa"/>
            <w:vAlign w:val="center"/>
          </w:tcPr>
          <w:p w:rsidR="00451AB4" w:rsidRDefault="00451AB4" w:rsidP="00451AB4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451AB4" w:rsidRDefault="00451AB4" w:rsidP="00451AB4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  <w:p w:rsidR="00451AB4" w:rsidRDefault="00451AB4" w:rsidP="00451AB4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А.А,</w:t>
            </w:r>
          </w:p>
          <w:p w:rsidR="00451AB4" w:rsidRDefault="00451AB4" w:rsidP="00451AB4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А.Б,</w:t>
            </w:r>
          </w:p>
          <w:p w:rsidR="00451AB4" w:rsidRPr="002539C8" w:rsidRDefault="00451AB4" w:rsidP="00451AB4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Ооржак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2281" w:type="dxa"/>
            <w:vAlign w:val="center"/>
          </w:tcPr>
          <w:p w:rsidR="00451AB4" w:rsidRPr="00B84204" w:rsidRDefault="00451AB4" w:rsidP="00451AB4">
            <w:pPr>
              <w:ind w:left="284"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заявки</w:t>
            </w:r>
          </w:p>
          <w:p w:rsidR="00451AB4" w:rsidRPr="00B84204" w:rsidRDefault="00451AB4" w:rsidP="00451AB4">
            <w:pPr>
              <w:ind w:left="284" w:firstLine="4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дипломы</w:t>
            </w:r>
          </w:p>
          <w:p w:rsidR="00451AB4" w:rsidRDefault="00451AB4" w:rsidP="00451AB4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грамоты</w:t>
            </w:r>
          </w:p>
        </w:tc>
      </w:tr>
      <w:tr w:rsidR="00C33DE6" w:rsidTr="00C33DE6">
        <w:trPr>
          <w:trHeight w:val="520"/>
        </w:trPr>
        <w:tc>
          <w:tcPr>
            <w:tcW w:w="2957" w:type="dxa"/>
            <w:vMerge/>
            <w:vAlign w:val="center"/>
          </w:tcPr>
          <w:p w:rsidR="00C33DE6" w:rsidRDefault="00C33DE6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C33DE6" w:rsidRDefault="00C33DE6" w:rsidP="00D472F6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Фотоконкурс – выставка «Нет ничего на свете выше материнской  любви»</w:t>
            </w:r>
          </w:p>
        </w:tc>
        <w:tc>
          <w:tcPr>
            <w:tcW w:w="1424" w:type="dxa"/>
          </w:tcPr>
          <w:p w:rsidR="00C33DE6" w:rsidRDefault="00C33DE6" w:rsidP="00D472F6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9-11</w:t>
            </w:r>
          </w:p>
        </w:tc>
        <w:tc>
          <w:tcPr>
            <w:tcW w:w="2957" w:type="dxa"/>
            <w:vAlign w:val="center"/>
          </w:tcPr>
          <w:p w:rsidR="00C33DE6" w:rsidRPr="00B84204" w:rsidRDefault="00C33DE6" w:rsidP="00B336F3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C33DE6" w:rsidRDefault="00C33DE6" w:rsidP="00B336F3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</w:tcPr>
          <w:p w:rsidR="00C33DE6" w:rsidRDefault="00C33DE6" w:rsidP="00D472F6">
            <w:pPr>
              <w:ind w:left="284"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Грамоты</w:t>
            </w:r>
          </w:p>
        </w:tc>
      </w:tr>
      <w:tr w:rsidR="001C2103" w:rsidTr="001C2103">
        <w:trPr>
          <w:trHeight w:val="520"/>
        </w:trPr>
        <w:tc>
          <w:tcPr>
            <w:tcW w:w="2957" w:type="dxa"/>
            <w:vMerge/>
            <w:vAlign w:val="center"/>
          </w:tcPr>
          <w:p w:rsidR="001C2103" w:rsidRDefault="001C2103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1C2103" w:rsidRPr="00B84204" w:rsidRDefault="001C2103" w:rsidP="00D472F6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детской и юношеской книги «книга собирает друзей»</w:t>
            </w:r>
          </w:p>
        </w:tc>
        <w:tc>
          <w:tcPr>
            <w:tcW w:w="1424" w:type="dxa"/>
          </w:tcPr>
          <w:p w:rsidR="001C2103" w:rsidRPr="00B84204" w:rsidRDefault="001C2103" w:rsidP="00D472F6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1C2103" w:rsidRDefault="001C2103" w:rsidP="00B336F3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  <w:vMerge w:val="restart"/>
            <w:vAlign w:val="center"/>
          </w:tcPr>
          <w:p w:rsidR="001C2103" w:rsidRPr="00B84204" w:rsidRDefault="001C2103" w:rsidP="001C2103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  <w:tr w:rsidR="001C2103" w:rsidTr="00B336F3">
        <w:trPr>
          <w:trHeight w:val="812"/>
        </w:trPr>
        <w:tc>
          <w:tcPr>
            <w:tcW w:w="2957" w:type="dxa"/>
            <w:vMerge/>
            <w:vAlign w:val="center"/>
          </w:tcPr>
          <w:p w:rsidR="001C2103" w:rsidRDefault="001C2103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1C2103" w:rsidRDefault="001C2103" w:rsidP="00D472F6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«Широкая масленица».</w:t>
            </w:r>
          </w:p>
        </w:tc>
        <w:tc>
          <w:tcPr>
            <w:tcW w:w="1424" w:type="dxa"/>
          </w:tcPr>
          <w:p w:rsidR="001C2103" w:rsidRDefault="001C2103" w:rsidP="00D472F6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1-4</w:t>
            </w:r>
          </w:p>
        </w:tc>
        <w:tc>
          <w:tcPr>
            <w:tcW w:w="2957" w:type="dxa"/>
            <w:vAlign w:val="center"/>
          </w:tcPr>
          <w:p w:rsidR="001C2103" w:rsidRDefault="001C2103" w:rsidP="00B336F3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М.В,</w:t>
            </w:r>
          </w:p>
          <w:p w:rsidR="001C2103" w:rsidRPr="00B84204" w:rsidRDefault="001C2103" w:rsidP="00B336F3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1C2103" w:rsidRDefault="001C2103" w:rsidP="00B336F3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B84204">
              <w:rPr>
                <w:rFonts w:ascii="Times New Roman" w:hAnsi="Times New Roman"/>
              </w:rPr>
              <w:t>старшекл</w:t>
            </w:r>
            <w:proofErr w:type="spellEnd"/>
            <w:r w:rsidRPr="00B84204"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  <w:vMerge/>
          </w:tcPr>
          <w:p w:rsidR="001C2103" w:rsidRDefault="001C2103" w:rsidP="00D472F6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A464E3" w:rsidTr="00A464E3">
        <w:trPr>
          <w:trHeight w:val="454"/>
        </w:trPr>
        <w:tc>
          <w:tcPr>
            <w:tcW w:w="2957" w:type="dxa"/>
            <w:vMerge w:val="restart"/>
            <w:vAlign w:val="center"/>
          </w:tcPr>
          <w:p w:rsidR="00A464E3" w:rsidRDefault="00A464E3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Человек </w:t>
            </w:r>
          </w:p>
        </w:tc>
        <w:tc>
          <w:tcPr>
            <w:tcW w:w="5231" w:type="dxa"/>
          </w:tcPr>
          <w:p w:rsidR="00A464E3" w:rsidRDefault="00A464E3" w:rsidP="00790D91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Поздравительная почта ветеранам труда, ВОВ </w:t>
            </w:r>
            <w:r>
              <w:rPr>
                <w:rFonts w:ascii="Times New Roman" w:hAnsi="Times New Roman"/>
              </w:rPr>
              <w:t>–</w:t>
            </w:r>
            <w:r w:rsidRPr="00B84204">
              <w:rPr>
                <w:rFonts w:ascii="Times New Roman" w:hAnsi="Times New Roman"/>
              </w:rPr>
              <w:t xml:space="preserve"> женщинам</w:t>
            </w:r>
          </w:p>
        </w:tc>
        <w:tc>
          <w:tcPr>
            <w:tcW w:w="1424" w:type="dxa"/>
          </w:tcPr>
          <w:p w:rsidR="00A464E3" w:rsidRDefault="00A464E3" w:rsidP="00790D9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3-7</w:t>
            </w:r>
          </w:p>
        </w:tc>
        <w:tc>
          <w:tcPr>
            <w:tcW w:w="2957" w:type="dxa"/>
            <w:vAlign w:val="center"/>
          </w:tcPr>
          <w:p w:rsidR="00A464E3" w:rsidRDefault="00A464E3" w:rsidP="00790D9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281" w:type="dxa"/>
            <w:vMerge w:val="restart"/>
            <w:vAlign w:val="center"/>
          </w:tcPr>
          <w:p w:rsidR="00A464E3" w:rsidRDefault="00A464E3" w:rsidP="00FF3EF4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A464E3" w:rsidTr="00A464E3">
        <w:trPr>
          <w:trHeight w:val="490"/>
        </w:trPr>
        <w:tc>
          <w:tcPr>
            <w:tcW w:w="2957" w:type="dxa"/>
            <w:vMerge/>
            <w:vAlign w:val="center"/>
          </w:tcPr>
          <w:p w:rsidR="00A464E3" w:rsidRDefault="00A464E3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A464E3" w:rsidRPr="00B84204" w:rsidRDefault="00A464E3" w:rsidP="00790D91">
            <w:pPr>
              <w:snapToGrid w:val="0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Выставка-обзор «Я – гражданин России»</w:t>
            </w:r>
          </w:p>
        </w:tc>
        <w:tc>
          <w:tcPr>
            <w:tcW w:w="1424" w:type="dxa"/>
          </w:tcPr>
          <w:p w:rsidR="00A464E3" w:rsidRDefault="00A464E3" w:rsidP="00790D9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Align w:val="center"/>
          </w:tcPr>
          <w:p w:rsidR="00A464E3" w:rsidRDefault="00A464E3" w:rsidP="00790D91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  <w:vMerge/>
            <w:vAlign w:val="center"/>
          </w:tcPr>
          <w:p w:rsidR="00A464E3" w:rsidRPr="00B84204" w:rsidRDefault="00A464E3" w:rsidP="00FF3EF4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2039F" w:rsidTr="00A84B47">
        <w:trPr>
          <w:trHeight w:val="830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02039F" w:rsidRDefault="0002039F" w:rsidP="00BE302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:rsidR="0002039F" w:rsidRPr="00B84204" w:rsidRDefault="0002039F" w:rsidP="00EF1897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на музыкально-драматический театр </w:t>
            </w:r>
            <w:proofErr w:type="spellStart"/>
            <w:r>
              <w:rPr>
                <w:rFonts w:ascii="Times New Roman" w:hAnsi="Times New Roman"/>
              </w:rPr>
              <w:t>им.В.Ш.Көк-оола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ызыла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02039F" w:rsidRPr="00B84204" w:rsidRDefault="0002039F" w:rsidP="00BE3024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02039F" w:rsidRDefault="0002039F" w:rsidP="00BE3024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vAlign w:val="center"/>
          </w:tcPr>
          <w:p w:rsidR="0002039F" w:rsidRPr="00B84204" w:rsidRDefault="0002039F" w:rsidP="00BE3024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451AB4" w:rsidTr="007805E9">
        <w:trPr>
          <w:trHeight w:val="466"/>
        </w:trPr>
        <w:tc>
          <w:tcPr>
            <w:tcW w:w="2957" w:type="dxa"/>
            <w:vAlign w:val="center"/>
          </w:tcPr>
          <w:p w:rsidR="00451AB4" w:rsidRPr="00B84204" w:rsidRDefault="00413EAE" w:rsidP="00BE302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Профилактическая работа</w:t>
            </w:r>
          </w:p>
        </w:tc>
        <w:tc>
          <w:tcPr>
            <w:tcW w:w="5231" w:type="dxa"/>
            <w:vAlign w:val="center"/>
          </w:tcPr>
          <w:p w:rsidR="00451AB4" w:rsidRDefault="00451AB4" w:rsidP="00EF1897">
            <w:pPr>
              <w:ind w:firstLine="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«Не желательная беременность»</w:t>
            </w:r>
          </w:p>
        </w:tc>
        <w:tc>
          <w:tcPr>
            <w:tcW w:w="1424" w:type="dxa"/>
            <w:vAlign w:val="center"/>
          </w:tcPr>
          <w:p w:rsidR="00451AB4" w:rsidRDefault="00451AB4" w:rsidP="00BE3024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957" w:type="dxa"/>
            <w:vAlign w:val="center"/>
          </w:tcPr>
          <w:p w:rsidR="00451AB4" w:rsidRDefault="00451AB4" w:rsidP="00BE3024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  <w:vAlign w:val="center"/>
          </w:tcPr>
          <w:p w:rsidR="00451AB4" w:rsidRDefault="00451AB4" w:rsidP="00BE3024">
            <w:pPr>
              <w:snapToGrid w:val="0"/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беседы</w:t>
            </w:r>
          </w:p>
        </w:tc>
      </w:tr>
      <w:tr w:rsidR="00451AB4" w:rsidTr="000D463A">
        <w:trPr>
          <w:trHeight w:val="702"/>
        </w:trPr>
        <w:tc>
          <w:tcPr>
            <w:tcW w:w="2957" w:type="dxa"/>
            <w:vMerge w:val="restart"/>
            <w:vAlign w:val="center"/>
          </w:tcPr>
          <w:p w:rsidR="00451AB4" w:rsidRPr="00FC4C8C" w:rsidRDefault="00451AB4" w:rsidP="004C2A8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451AB4" w:rsidRDefault="00451AB4" w:rsidP="004C2A8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451AB4" w:rsidRPr="000D463A" w:rsidRDefault="00451AB4" w:rsidP="00445E30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D463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С 10 по 21.03.2014 </w:t>
            </w:r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Декада</w:t>
            </w:r>
            <w:r w:rsidRPr="000D463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эстетического цикла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1AB4" w:rsidRPr="000D463A" w:rsidRDefault="00451AB4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51AB4" w:rsidRPr="000D463A" w:rsidRDefault="00451AB4" w:rsidP="00B336F3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СатЧ</w:t>
            </w:r>
            <w:proofErr w:type="gramStart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.К</w:t>
            </w:r>
            <w:proofErr w:type="spellEnd"/>
            <w:proofErr w:type="gramEnd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К.С, </w:t>
            </w:r>
            <w:proofErr w:type="spellStart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Л.Д. </w:t>
            </w:r>
            <w:proofErr w:type="spellStart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Куулар</w:t>
            </w:r>
            <w:proofErr w:type="spellEnd"/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Ш.Н.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51AB4" w:rsidRPr="000D463A" w:rsidRDefault="00451AB4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D46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План, справки</w:t>
            </w:r>
          </w:p>
        </w:tc>
      </w:tr>
      <w:tr w:rsidR="00451AB4" w:rsidTr="00B336F3">
        <w:trPr>
          <w:trHeight w:val="416"/>
        </w:trPr>
        <w:tc>
          <w:tcPr>
            <w:tcW w:w="2957" w:type="dxa"/>
            <w:vMerge/>
            <w:vAlign w:val="center"/>
          </w:tcPr>
          <w:p w:rsidR="00451AB4" w:rsidRPr="00B84204" w:rsidRDefault="00451AB4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451AB4" w:rsidRDefault="00451AB4" w:rsidP="004473BD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Неделя детской и юношеской книги</w:t>
            </w:r>
          </w:p>
        </w:tc>
        <w:tc>
          <w:tcPr>
            <w:tcW w:w="1424" w:type="dxa"/>
          </w:tcPr>
          <w:p w:rsidR="00451AB4" w:rsidRDefault="00451AB4" w:rsidP="00FC1DA2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451AB4" w:rsidRDefault="00451AB4" w:rsidP="00B336F3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</w:tcPr>
          <w:p w:rsidR="00451AB4" w:rsidRDefault="00451AB4" w:rsidP="00FC1DA2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План</w:t>
            </w:r>
          </w:p>
        </w:tc>
      </w:tr>
      <w:tr w:rsidR="00451AB4" w:rsidTr="00B336F3">
        <w:trPr>
          <w:trHeight w:val="416"/>
        </w:trPr>
        <w:tc>
          <w:tcPr>
            <w:tcW w:w="2957" w:type="dxa"/>
            <w:vMerge/>
            <w:vAlign w:val="center"/>
          </w:tcPr>
          <w:p w:rsidR="00451AB4" w:rsidRPr="00B84204" w:rsidRDefault="00451AB4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451AB4" w:rsidRPr="00B84204" w:rsidRDefault="00451AB4" w:rsidP="004473BD">
            <w:pPr>
              <w:ind w:firstLine="0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социальных </w:t>
            </w:r>
            <w:r w:rsidRPr="00B84204">
              <w:rPr>
                <w:rFonts w:ascii="Times New Roman" w:hAnsi="Times New Roman"/>
              </w:rPr>
              <w:t>проектов по благоустройству школьного двора «Лучший школьный двор»</w:t>
            </w:r>
          </w:p>
        </w:tc>
        <w:tc>
          <w:tcPr>
            <w:tcW w:w="1424" w:type="dxa"/>
          </w:tcPr>
          <w:p w:rsidR="00451AB4" w:rsidRPr="00B84204" w:rsidRDefault="00451AB4" w:rsidP="00FC1DA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451AB4" w:rsidRDefault="00451AB4" w:rsidP="00B336F3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Ч.К.</w:t>
            </w:r>
          </w:p>
        </w:tc>
        <w:tc>
          <w:tcPr>
            <w:tcW w:w="2281" w:type="dxa"/>
          </w:tcPr>
          <w:p w:rsidR="00451AB4" w:rsidRPr="00B84204" w:rsidRDefault="00451AB4" w:rsidP="00FC1DA2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Разработки </w:t>
            </w:r>
            <w:proofErr w:type="spellStart"/>
            <w:r>
              <w:rPr>
                <w:rFonts w:ascii="Times New Roman" w:hAnsi="Times New Roman"/>
              </w:rPr>
              <w:t>поректов</w:t>
            </w:r>
            <w:proofErr w:type="spellEnd"/>
          </w:p>
        </w:tc>
      </w:tr>
      <w:tr w:rsidR="00451AB4" w:rsidTr="00B336F3">
        <w:trPr>
          <w:trHeight w:val="527"/>
        </w:trPr>
        <w:tc>
          <w:tcPr>
            <w:tcW w:w="2957" w:type="dxa"/>
            <w:vMerge/>
            <w:vAlign w:val="center"/>
          </w:tcPr>
          <w:p w:rsidR="00451AB4" w:rsidRPr="00B84204" w:rsidRDefault="00451AB4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451AB4" w:rsidRDefault="00451AB4" w:rsidP="004473BD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27.03.2014 </w:t>
            </w:r>
            <w:r>
              <w:rPr>
                <w:rFonts w:ascii="Times New Roman" w:hAnsi="Times New Roman"/>
              </w:rPr>
              <w:t xml:space="preserve">Международный день театра </w:t>
            </w:r>
          </w:p>
        </w:tc>
        <w:tc>
          <w:tcPr>
            <w:tcW w:w="1424" w:type="dxa"/>
          </w:tcPr>
          <w:p w:rsidR="00451AB4" w:rsidRDefault="00451AB4" w:rsidP="00FC1DA2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1 -11</w:t>
            </w:r>
          </w:p>
        </w:tc>
        <w:tc>
          <w:tcPr>
            <w:tcW w:w="2957" w:type="dxa"/>
            <w:vAlign w:val="center"/>
          </w:tcPr>
          <w:p w:rsidR="00451AB4" w:rsidRDefault="00451AB4" w:rsidP="00B336F3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451AB4" w:rsidRPr="00066599" w:rsidRDefault="00451AB4" w:rsidP="00B336F3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451AB4" w:rsidRDefault="00451AB4" w:rsidP="00FC1DA2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Конспекты</w:t>
            </w:r>
          </w:p>
        </w:tc>
      </w:tr>
      <w:tr w:rsidR="00451AB4" w:rsidTr="00C960E9">
        <w:trPr>
          <w:trHeight w:val="519"/>
        </w:trPr>
        <w:tc>
          <w:tcPr>
            <w:tcW w:w="2957" w:type="dxa"/>
            <w:vMerge w:val="restart"/>
            <w:vAlign w:val="center"/>
          </w:tcPr>
          <w:p w:rsidR="00451AB4" w:rsidRPr="00B84204" w:rsidRDefault="00451AB4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Профилактика детского дорожно-транспортного травматизма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31" w:type="dxa"/>
            <w:vAlign w:val="center"/>
          </w:tcPr>
          <w:p w:rsidR="00451AB4" w:rsidRPr="004473BD" w:rsidRDefault="00451AB4" w:rsidP="003B1DB3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473B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Акция «Тонкий лед»</w:t>
            </w:r>
          </w:p>
        </w:tc>
        <w:tc>
          <w:tcPr>
            <w:tcW w:w="1424" w:type="dxa"/>
            <w:vAlign w:val="center"/>
          </w:tcPr>
          <w:p w:rsidR="00451AB4" w:rsidRDefault="00451AB4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451AB4" w:rsidRDefault="00451AB4" w:rsidP="00B336F3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</w:t>
            </w:r>
          </w:p>
        </w:tc>
        <w:tc>
          <w:tcPr>
            <w:tcW w:w="2281" w:type="dxa"/>
            <w:vAlign w:val="center"/>
          </w:tcPr>
          <w:p w:rsidR="00451AB4" w:rsidRDefault="00451AB4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  <w:tr w:rsidR="00451AB4" w:rsidTr="00C41328">
        <w:trPr>
          <w:trHeight w:val="713"/>
        </w:trPr>
        <w:tc>
          <w:tcPr>
            <w:tcW w:w="2957" w:type="dxa"/>
            <w:vMerge/>
            <w:vAlign w:val="center"/>
          </w:tcPr>
          <w:p w:rsidR="00451AB4" w:rsidRPr="00B84204" w:rsidRDefault="00451AB4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451AB4" w:rsidRDefault="00451AB4" w:rsidP="00C960E9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color w:val="000000"/>
              </w:rPr>
              <w:t xml:space="preserve">Инструктаж  с </w:t>
            </w:r>
            <w:proofErr w:type="gramStart"/>
            <w:r w:rsidRPr="00B84204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B84204">
              <w:rPr>
                <w:rFonts w:ascii="Times New Roman" w:hAnsi="Times New Roman"/>
                <w:color w:val="000000"/>
              </w:rPr>
              <w:t xml:space="preserve"> школы на весенние каникулы</w:t>
            </w:r>
          </w:p>
        </w:tc>
        <w:tc>
          <w:tcPr>
            <w:tcW w:w="1424" w:type="dxa"/>
          </w:tcPr>
          <w:p w:rsidR="00451AB4" w:rsidRDefault="00451AB4" w:rsidP="00C960E9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451AB4" w:rsidRDefault="00451AB4" w:rsidP="00C960E9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451AB4" w:rsidRPr="00066599" w:rsidRDefault="00451AB4" w:rsidP="00C960E9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281" w:type="dxa"/>
          </w:tcPr>
          <w:p w:rsidR="00451AB4" w:rsidRDefault="00451AB4" w:rsidP="00C960E9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инструктажа</w:t>
            </w:r>
          </w:p>
        </w:tc>
      </w:tr>
      <w:tr w:rsidR="00451AB4" w:rsidTr="00060FC1">
        <w:trPr>
          <w:trHeight w:val="631"/>
        </w:trPr>
        <w:tc>
          <w:tcPr>
            <w:tcW w:w="2957" w:type="dxa"/>
            <w:vMerge w:val="restart"/>
            <w:vAlign w:val="center"/>
          </w:tcPr>
          <w:p w:rsidR="00451AB4" w:rsidRPr="00FC4C8C" w:rsidRDefault="00451AB4" w:rsidP="00D9292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Формирование здорового образа жизни</w:t>
            </w:r>
          </w:p>
          <w:p w:rsidR="00451AB4" w:rsidRPr="00B84204" w:rsidRDefault="00451AB4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(здоровье</w:t>
            </w:r>
            <w:r w:rsidR="00060FC1">
              <w:rPr>
                <w:rFonts w:ascii="Times New Roman" w:hAnsi="Times New Roman"/>
                <w:highlight w:val="yellow"/>
              </w:rPr>
              <w:t>, природа</w:t>
            </w:r>
            <w:r w:rsidRPr="00FC4C8C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5231" w:type="dxa"/>
            <w:vAlign w:val="center"/>
          </w:tcPr>
          <w:p w:rsidR="00451AB4" w:rsidRDefault="00451AB4" w:rsidP="007D0570">
            <w:pPr>
              <w:ind w:firstLine="20"/>
              <w:rPr>
                <w:rFonts w:ascii="Times New Roman" w:eastAsia="Times New Roman" w:hAnsi="Times New Roman"/>
                <w:spacing w:val="-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01.03.2014 </w:t>
            </w:r>
            <w:r w:rsidRPr="00B84204">
              <w:rPr>
                <w:rFonts w:ascii="Times New Roman" w:hAnsi="Times New Roman"/>
              </w:rPr>
              <w:t xml:space="preserve">Классные часы  </w:t>
            </w:r>
            <w:r w:rsidRPr="00B84204">
              <w:rPr>
                <w:rFonts w:ascii="Times New Roman" w:hAnsi="Times New Roman"/>
                <w:iCs/>
              </w:rPr>
              <w:t xml:space="preserve">«Будущее зависит от нас». Международный </w:t>
            </w:r>
            <w:r>
              <w:rPr>
                <w:rFonts w:ascii="Times New Roman" w:hAnsi="Times New Roman"/>
                <w:iCs/>
              </w:rPr>
              <w:t>день борьбы с наркоманией.</w:t>
            </w:r>
          </w:p>
        </w:tc>
        <w:tc>
          <w:tcPr>
            <w:tcW w:w="1424" w:type="dxa"/>
            <w:vAlign w:val="center"/>
          </w:tcPr>
          <w:p w:rsidR="00451AB4" w:rsidRDefault="00451AB4" w:rsidP="007D0570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451AB4" w:rsidRPr="00B84204" w:rsidRDefault="00451AB4" w:rsidP="007D0570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451AB4" w:rsidRDefault="00451AB4" w:rsidP="007D057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81" w:type="dxa"/>
            <w:vAlign w:val="center"/>
          </w:tcPr>
          <w:p w:rsidR="00451AB4" w:rsidRDefault="00451AB4" w:rsidP="007D057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 xml:space="preserve">Конспекты </w:t>
            </w:r>
            <w:proofErr w:type="spellStart"/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.ч</w:t>
            </w:r>
            <w:proofErr w:type="gramEnd"/>
            <w:r w:rsidRPr="00B84204">
              <w:rPr>
                <w:rFonts w:ascii="Times New Roman" w:hAnsi="Times New Roman"/>
              </w:rPr>
              <w:t>асов</w:t>
            </w:r>
            <w:proofErr w:type="spellEnd"/>
          </w:p>
        </w:tc>
      </w:tr>
      <w:tr w:rsidR="00451AB4" w:rsidTr="00060FC1">
        <w:trPr>
          <w:trHeight w:val="541"/>
        </w:trPr>
        <w:tc>
          <w:tcPr>
            <w:tcW w:w="2957" w:type="dxa"/>
            <w:vMerge/>
            <w:vAlign w:val="center"/>
          </w:tcPr>
          <w:p w:rsidR="00451AB4" w:rsidRPr="00FC4C8C" w:rsidRDefault="00451AB4" w:rsidP="00D9292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vAlign w:val="center"/>
          </w:tcPr>
          <w:p w:rsidR="00451AB4" w:rsidRPr="007A31A2" w:rsidRDefault="00451AB4" w:rsidP="007D0570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21.03.2014 </w:t>
            </w:r>
            <w:r>
              <w:rPr>
                <w:rFonts w:ascii="Times New Roman" w:hAnsi="Times New Roman"/>
              </w:rPr>
              <w:t>«Мама, папа и я – спортивная семья»</w:t>
            </w:r>
          </w:p>
        </w:tc>
        <w:tc>
          <w:tcPr>
            <w:tcW w:w="1424" w:type="dxa"/>
            <w:vAlign w:val="center"/>
          </w:tcPr>
          <w:p w:rsidR="00451AB4" w:rsidRPr="00B84204" w:rsidRDefault="00451AB4" w:rsidP="007D0570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</w:t>
            </w:r>
          </w:p>
        </w:tc>
        <w:tc>
          <w:tcPr>
            <w:tcW w:w="2957" w:type="dxa"/>
            <w:vAlign w:val="center"/>
          </w:tcPr>
          <w:p w:rsidR="00451AB4" w:rsidRPr="00B84204" w:rsidRDefault="00451AB4" w:rsidP="007D0570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 </w:t>
            </w:r>
            <w:proofErr w:type="spellStart"/>
            <w:r>
              <w:rPr>
                <w:rFonts w:ascii="Times New Roman" w:hAnsi="Times New Roman"/>
              </w:rPr>
              <w:t>Ар</w:t>
            </w:r>
            <w:r w:rsidR="00060FC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седи</w:t>
            </w:r>
            <w:proofErr w:type="spellEnd"/>
            <w:r>
              <w:rPr>
                <w:rFonts w:ascii="Times New Roman" w:hAnsi="Times New Roman"/>
              </w:rPr>
              <w:t xml:space="preserve"> М.В,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2281" w:type="dxa"/>
            <w:vAlign w:val="center"/>
          </w:tcPr>
          <w:p w:rsidR="00451AB4" w:rsidRPr="00B84204" w:rsidRDefault="00451AB4" w:rsidP="007D05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Положение, разработка, справка</w:t>
            </w:r>
          </w:p>
        </w:tc>
      </w:tr>
      <w:tr w:rsidR="00C33DE6" w:rsidTr="00C33DE6">
        <w:trPr>
          <w:trHeight w:val="851"/>
        </w:trPr>
        <w:tc>
          <w:tcPr>
            <w:tcW w:w="2957" w:type="dxa"/>
            <w:vMerge w:val="restart"/>
            <w:vAlign w:val="center"/>
          </w:tcPr>
          <w:p w:rsidR="00C33DE6" w:rsidRPr="00FC4C8C" w:rsidRDefault="00C33DE6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lastRenderedPageBreak/>
              <w:t xml:space="preserve">Работа с родителями </w:t>
            </w:r>
          </w:p>
          <w:p w:rsidR="00C33DE6" w:rsidRPr="00B84204" w:rsidRDefault="00C33DE6" w:rsidP="00137AD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</w:tcPr>
          <w:p w:rsidR="00C33DE6" w:rsidRDefault="00C33DE6" w:rsidP="007F1B40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Организация встреч учителей -  предметников, специалистов школы с родителями учащихся, поставленных на учет.</w:t>
            </w:r>
          </w:p>
        </w:tc>
        <w:tc>
          <w:tcPr>
            <w:tcW w:w="1424" w:type="dxa"/>
          </w:tcPr>
          <w:p w:rsidR="00C33DE6" w:rsidRDefault="00C33DE6" w:rsidP="00D861CB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C33DE6" w:rsidRDefault="00C33DE6" w:rsidP="00B336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  <w:p w:rsidR="00C33DE6" w:rsidRDefault="00C33DE6" w:rsidP="00B336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</w:t>
            </w:r>
          </w:p>
          <w:p w:rsidR="00C33DE6" w:rsidRDefault="00C33DE6" w:rsidP="00B336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А.Б,</w:t>
            </w:r>
          </w:p>
          <w:p w:rsidR="00C33DE6" w:rsidRPr="007F1B40" w:rsidRDefault="00C33DE6" w:rsidP="00B336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Н.Ч.</w:t>
            </w:r>
          </w:p>
        </w:tc>
        <w:tc>
          <w:tcPr>
            <w:tcW w:w="2281" w:type="dxa"/>
          </w:tcPr>
          <w:p w:rsidR="00C33DE6" w:rsidRDefault="00C33DE6" w:rsidP="000254EE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записи бесед</w:t>
            </w:r>
          </w:p>
        </w:tc>
      </w:tr>
      <w:tr w:rsidR="00C33DE6" w:rsidTr="00B336F3">
        <w:trPr>
          <w:trHeight w:val="851"/>
        </w:trPr>
        <w:tc>
          <w:tcPr>
            <w:tcW w:w="2957" w:type="dxa"/>
            <w:vMerge/>
            <w:tcBorders>
              <w:bottom w:val="single" w:sz="4" w:space="0" w:color="auto"/>
            </w:tcBorders>
            <w:vAlign w:val="center"/>
          </w:tcPr>
          <w:p w:rsidR="00C33DE6" w:rsidRPr="00FC4C8C" w:rsidRDefault="00C33DE6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C33DE6" w:rsidRDefault="00C33DE6" w:rsidP="00790D91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Утренники «Милая мама моя»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C33DE6" w:rsidRDefault="00C33DE6" w:rsidP="00790D91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C33DE6" w:rsidRDefault="00C33DE6" w:rsidP="00790D91">
            <w:pPr>
              <w:snapToGrid w:val="0"/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C33DE6" w:rsidRPr="00850C6C" w:rsidRDefault="00C33DE6" w:rsidP="00790D9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C33DE6" w:rsidRPr="00850C6C" w:rsidRDefault="00C33DE6" w:rsidP="00790D9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А.О.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3DE6" w:rsidRDefault="00C33DE6" w:rsidP="00790D91">
            <w:pPr>
              <w:ind w:left="284"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</w:tbl>
    <w:p w:rsidR="00D66FE7" w:rsidRDefault="00D66FE7" w:rsidP="00D66FE7">
      <w:pPr>
        <w:jc w:val="center"/>
        <w:rPr>
          <w:rFonts w:ascii="Times New Roman" w:hAnsi="Times New Roman"/>
          <w:b/>
        </w:rPr>
      </w:pPr>
    </w:p>
    <w:p w:rsidR="00F47154" w:rsidRDefault="00F47154" w:rsidP="00F47154">
      <w:pPr>
        <w:spacing w:after="200"/>
        <w:ind w:firstLine="0"/>
        <w:jc w:val="center"/>
        <w:rPr>
          <w:rFonts w:ascii="Times New Roman" w:hAnsi="Times New Roman"/>
          <w:b/>
        </w:rPr>
      </w:pPr>
    </w:p>
    <w:p w:rsidR="00C16162" w:rsidRDefault="00C16162" w:rsidP="00F47154">
      <w:pPr>
        <w:spacing w:after="20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 </w:t>
      </w: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Р Е Л 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C16162" w:rsidRPr="00CC7292" w:rsidTr="00C41328">
        <w:tc>
          <w:tcPr>
            <w:tcW w:w="2957" w:type="dxa"/>
            <w:vAlign w:val="center"/>
          </w:tcPr>
          <w:p w:rsidR="00C16162" w:rsidRPr="00CC7292" w:rsidRDefault="00C16162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  <w:vAlign w:val="center"/>
          </w:tcPr>
          <w:p w:rsidR="00C16162" w:rsidRPr="00CC7292" w:rsidRDefault="00C16162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  <w:vAlign w:val="center"/>
          </w:tcPr>
          <w:p w:rsidR="00C16162" w:rsidRPr="00CC7292" w:rsidRDefault="00C16162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  <w:vAlign w:val="center"/>
          </w:tcPr>
          <w:p w:rsidR="00C16162" w:rsidRPr="00CC7292" w:rsidRDefault="00C16162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  <w:vAlign w:val="center"/>
          </w:tcPr>
          <w:p w:rsidR="00C16162" w:rsidRPr="00CC7292" w:rsidRDefault="00C16162" w:rsidP="00C4132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D17FE1" w:rsidTr="00D17FE1">
        <w:trPr>
          <w:trHeight w:val="541"/>
        </w:trPr>
        <w:tc>
          <w:tcPr>
            <w:tcW w:w="2957" w:type="dxa"/>
            <w:vMerge w:val="restart"/>
            <w:vAlign w:val="center"/>
          </w:tcPr>
          <w:p w:rsidR="00D17FE1" w:rsidRPr="00FC4C8C" w:rsidRDefault="00D17FE1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D17FE1" w:rsidRPr="00CC279A" w:rsidRDefault="00D17FE1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vAlign w:val="center"/>
          </w:tcPr>
          <w:p w:rsidR="00D17FE1" w:rsidRDefault="00D17FE1" w:rsidP="00846FA1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01.04.2014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КВН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Каткы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бажы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каткан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эвес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24" w:type="dxa"/>
            <w:vAlign w:val="center"/>
          </w:tcPr>
          <w:p w:rsidR="00D17FE1" w:rsidRPr="00DA15E4" w:rsidRDefault="00D17FE1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5-11</w:t>
            </w:r>
          </w:p>
        </w:tc>
        <w:tc>
          <w:tcPr>
            <w:tcW w:w="2957" w:type="dxa"/>
            <w:vAlign w:val="center"/>
          </w:tcPr>
          <w:p w:rsidR="00D17FE1" w:rsidRDefault="00D17FE1" w:rsidP="00776944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D17FE1" w:rsidRPr="00DA15E4" w:rsidRDefault="00D17FE1" w:rsidP="00776944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М.В.</w:t>
            </w:r>
          </w:p>
        </w:tc>
        <w:tc>
          <w:tcPr>
            <w:tcW w:w="2281" w:type="dxa"/>
            <w:vAlign w:val="center"/>
          </w:tcPr>
          <w:p w:rsidR="00D17FE1" w:rsidRPr="00DA15E4" w:rsidRDefault="00D17FE1" w:rsidP="00F72735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Разработка и справка</w:t>
            </w:r>
          </w:p>
        </w:tc>
      </w:tr>
      <w:tr w:rsidR="00D17FE1" w:rsidTr="00D17FE1">
        <w:trPr>
          <w:trHeight w:val="405"/>
        </w:trPr>
        <w:tc>
          <w:tcPr>
            <w:tcW w:w="2957" w:type="dxa"/>
            <w:vMerge/>
            <w:vAlign w:val="center"/>
          </w:tcPr>
          <w:p w:rsidR="00D17FE1" w:rsidRPr="00FC4C8C" w:rsidRDefault="00D17FE1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vAlign w:val="center"/>
          </w:tcPr>
          <w:p w:rsidR="00D17FE1" w:rsidRDefault="00D17FE1" w:rsidP="00790D9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Экскурсия на музей им. Алдан-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Маадыр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ызыла</w:t>
            </w:r>
            <w:proofErr w:type="spellEnd"/>
          </w:p>
        </w:tc>
        <w:tc>
          <w:tcPr>
            <w:tcW w:w="1424" w:type="dxa"/>
            <w:vAlign w:val="center"/>
          </w:tcPr>
          <w:p w:rsidR="00D17FE1" w:rsidRDefault="00D17FE1" w:rsidP="00790D9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D17FE1" w:rsidRDefault="00D17FE1" w:rsidP="00790D91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2281" w:type="dxa"/>
            <w:vAlign w:val="center"/>
          </w:tcPr>
          <w:p w:rsidR="00D17FE1" w:rsidRDefault="00D17FE1" w:rsidP="00D17FE1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Приказ, фотографии</w:t>
            </w:r>
          </w:p>
        </w:tc>
      </w:tr>
      <w:tr w:rsidR="00D17FE1" w:rsidTr="00CB33E8">
        <w:trPr>
          <w:trHeight w:val="1068"/>
        </w:trPr>
        <w:tc>
          <w:tcPr>
            <w:tcW w:w="2957" w:type="dxa"/>
            <w:vMerge w:val="restart"/>
            <w:vAlign w:val="center"/>
          </w:tcPr>
          <w:p w:rsidR="00D17FE1" w:rsidRPr="00FC4C8C" w:rsidRDefault="00D17FE1" w:rsidP="004C2A8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D17FE1" w:rsidRDefault="00D17FE1" w:rsidP="004C2A8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(образование)</w:t>
            </w:r>
          </w:p>
        </w:tc>
        <w:tc>
          <w:tcPr>
            <w:tcW w:w="5231" w:type="dxa"/>
            <w:vAlign w:val="center"/>
          </w:tcPr>
          <w:p w:rsidR="00D17FE1" w:rsidRPr="00617B88" w:rsidRDefault="00D17FE1" w:rsidP="001611E4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Тематические классные часы  «Мы из космоса»</w:t>
            </w:r>
          </w:p>
        </w:tc>
        <w:tc>
          <w:tcPr>
            <w:tcW w:w="1424" w:type="dxa"/>
            <w:vAlign w:val="center"/>
          </w:tcPr>
          <w:p w:rsidR="00D17FE1" w:rsidRPr="007C1335" w:rsidRDefault="00D17FE1" w:rsidP="001611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D17FE1" w:rsidRPr="007C1335" w:rsidRDefault="00D17FE1" w:rsidP="00776944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  <w:vAlign w:val="center"/>
          </w:tcPr>
          <w:p w:rsidR="00D17FE1" w:rsidRPr="007C1335" w:rsidRDefault="00D17FE1" w:rsidP="00F93A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Планы ВР классов</w:t>
            </w:r>
          </w:p>
        </w:tc>
      </w:tr>
      <w:tr w:rsidR="00D17FE1" w:rsidTr="0064067D">
        <w:trPr>
          <w:trHeight w:val="462"/>
        </w:trPr>
        <w:tc>
          <w:tcPr>
            <w:tcW w:w="2957" w:type="dxa"/>
            <w:vMerge/>
            <w:vAlign w:val="center"/>
          </w:tcPr>
          <w:p w:rsidR="00D17FE1" w:rsidRPr="00FC4C8C" w:rsidRDefault="00D17FE1" w:rsidP="004C2A8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vAlign w:val="center"/>
          </w:tcPr>
          <w:p w:rsidR="00D17FE1" w:rsidRDefault="00D17FE1" w:rsidP="00790D9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Кенин-Лопсанская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НПК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Кокпа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24" w:type="dxa"/>
            <w:vAlign w:val="center"/>
          </w:tcPr>
          <w:p w:rsidR="00D17FE1" w:rsidRDefault="00D17FE1" w:rsidP="00790D9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D17FE1" w:rsidRDefault="00D17FE1" w:rsidP="00790D91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1" w:type="dxa"/>
          </w:tcPr>
          <w:p w:rsidR="00D17FE1" w:rsidRDefault="00D17FE1" w:rsidP="00790D91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НПК</w:t>
            </w:r>
          </w:p>
        </w:tc>
      </w:tr>
      <w:tr w:rsidR="002128F4" w:rsidTr="00C96DCE">
        <w:trPr>
          <w:trHeight w:val="559"/>
        </w:trPr>
        <w:tc>
          <w:tcPr>
            <w:tcW w:w="2957" w:type="dxa"/>
            <w:vMerge w:val="restart"/>
            <w:vAlign w:val="center"/>
          </w:tcPr>
          <w:p w:rsidR="002128F4" w:rsidRPr="00FC4C8C" w:rsidRDefault="002128F4" w:rsidP="00D9292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Формирование здорового образа жизни</w:t>
            </w:r>
          </w:p>
          <w:p w:rsidR="002128F4" w:rsidRPr="00B84204" w:rsidRDefault="002128F4" w:rsidP="00D929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(здоровье</w:t>
            </w:r>
            <w:r>
              <w:rPr>
                <w:rFonts w:ascii="Times New Roman" w:hAnsi="Times New Roman"/>
                <w:highlight w:val="yellow"/>
              </w:rPr>
              <w:t>, природа</w:t>
            </w:r>
            <w:r w:rsidRPr="00FC4C8C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5231" w:type="dxa"/>
            <w:vAlign w:val="center"/>
          </w:tcPr>
          <w:p w:rsidR="002128F4" w:rsidRPr="00617B88" w:rsidRDefault="002128F4" w:rsidP="00C41328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Месячник  ЗОЖ (Декада физической культуры и спорта)</w:t>
            </w:r>
          </w:p>
        </w:tc>
        <w:tc>
          <w:tcPr>
            <w:tcW w:w="1424" w:type="dxa"/>
            <w:vAlign w:val="center"/>
          </w:tcPr>
          <w:p w:rsidR="002128F4" w:rsidRPr="007C1335" w:rsidRDefault="002128F4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2128F4" w:rsidRDefault="002128F4" w:rsidP="00776944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А.А,</w:t>
            </w:r>
          </w:p>
          <w:p w:rsidR="002128F4" w:rsidRPr="00B84204" w:rsidRDefault="002128F4" w:rsidP="00776944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2281" w:type="dxa"/>
          </w:tcPr>
          <w:p w:rsidR="002128F4" w:rsidRPr="00B84204" w:rsidRDefault="002128F4" w:rsidP="00B62799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</w:p>
        </w:tc>
      </w:tr>
      <w:tr w:rsidR="002128F4" w:rsidTr="00B62799">
        <w:trPr>
          <w:trHeight w:val="721"/>
        </w:trPr>
        <w:tc>
          <w:tcPr>
            <w:tcW w:w="2957" w:type="dxa"/>
            <w:vMerge/>
            <w:vAlign w:val="center"/>
          </w:tcPr>
          <w:p w:rsidR="002128F4" w:rsidRPr="00B84204" w:rsidRDefault="002128F4" w:rsidP="001611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2128F4" w:rsidRDefault="002128F4" w:rsidP="00C96DCE">
            <w:pPr>
              <w:pStyle w:val="c5"/>
              <w:jc w:val="both"/>
            </w:pPr>
            <w:r>
              <w:rPr>
                <w:rStyle w:val="c0"/>
              </w:rPr>
              <w:t>7 апреля – Всероссийский день здоровья. Спортивно-массовые мероприятия по параллелям.</w:t>
            </w:r>
          </w:p>
        </w:tc>
        <w:tc>
          <w:tcPr>
            <w:tcW w:w="1424" w:type="dxa"/>
            <w:vAlign w:val="center"/>
          </w:tcPr>
          <w:p w:rsidR="002128F4" w:rsidRDefault="002128F4" w:rsidP="00B62799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2128F4" w:rsidRDefault="002128F4" w:rsidP="00B62799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А.А,</w:t>
            </w:r>
          </w:p>
          <w:p w:rsidR="002128F4" w:rsidRDefault="002128F4" w:rsidP="00B62799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  <w:p w:rsidR="002128F4" w:rsidRDefault="002128F4" w:rsidP="00B62799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</w:tc>
        <w:tc>
          <w:tcPr>
            <w:tcW w:w="2281" w:type="dxa"/>
            <w:vMerge w:val="restart"/>
          </w:tcPr>
          <w:p w:rsidR="002128F4" w:rsidRPr="00B84204" w:rsidRDefault="002128F4" w:rsidP="00B62799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сайта</w:t>
            </w:r>
          </w:p>
        </w:tc>
      </w:tr>
      <w:tr w:rsidR="002128F4" w:rsidTr="00AF034A">
        <w:trPr>
          <w:trHeight w:val="198"/>
        </w:trPr>
        <w:tc>
          <w:tcPr>
            <w:tcW w:w="2957" w:type="dxa"/>
            <w:vMerge/>
            <w:vAlign w:val="center"/>
          </w:tcPr>
          <w:p w:rsidR="002128F4" w:rsidRPr="00B84204" w:rsidRDefault="002128F4" w:rsidP="001611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2128F4" w:rsidRDefault="002128F4" w:rsidP="00C96DCE">
            <w:pPr>
              <w:pStyle w:val="c5"/>
              <w:jc w:val="both"/>
              <w:rPr>
                <w:rStyle w:val="c0"/>
              </w:rPr>
            </w:pPr>
            <w:r>
              <w:rPr>
                <w:rStyle w:val="c0"/>
              </w:rPr>
              <w:t>День птиц</w:t>
            </w:r>
          </w:p>
        </w:tc>
        <w:tc>
          <w:tcPr>
            <w:tcW w:w="1424" w:type="dxa"/>
            <w:vAlign w:val="center"/>
          </w:tcPr>
          <w:p w:rsidR="002128F4" w:rsidRDefault="002128F4" w:rsidP="00B62799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2128F4" w:rsidRDefault="002128F4" w:rsidP="00B62799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Б.Л,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2281" w:type="dxa"/>
            <w:vMerge/>
          </w:tcPr>
          <w:p w:rsidR="002128F4" w:rsidRDefault="002128F4" w:rsidP="00B62799">
            <w:pPr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2128F4" w:rsidTr="00AF034A">
        <w:trPr>
          <w:trHeight w:val="198"/>
        </w:trPr>
        <w:tc>
          <w:tcPr>
            <w:tcW w:w="2957" w:type="dxa"/>
            <w:vMerge/>
            <w:vAlign w:val="center"/>
          </w:tcPr>
          <w:p w:rsidR="002128F4" w:rsidRPr="00B84204" w:rsidRDefault="002128F4" w:rsidP="001611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2128F4" w:rsidRDefault="002128F4" w:rsidP="00C96DCE">
            <w:pPr>
              <w:pStyle w:val="c5"/>
              <w:jc w:val="both"/>
              <w:rPr>
                <w:rStyle w:val="c0"/>
              </w:rPr>
            </w:pPr>
            <w:r>
              <w:rPr>
                <w:rStyle w:val="c0"/>
              </w:rPr>
              <w:t>Урок-путешествие «Целебная сила трав, плодов и овощей»</w:t>
            </w:r>
          </w:p>
        </w:tc>
        <w:tc>
          <w:tcPr>
            <w:tcW w:w="1424" w:type="dxa"/>
            <w:vAlign w:val="center"/>
          </w:tcPr>
          <w:p w:rsidR="002128F4" w:rsidRDefault="002128F4" w:rsidP="00B62799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957" w:type="dxa"/>
          </w:tcPr>
          <w:p w:rsidR="002128F4" w:rsidRDefault="002128F4" w:rsidP="00B62799">
            <w:pPr>
              <w:ind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2128F4" w:rsidRDefault="002128F4" w:rsidP="00B62799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2281" w:type="dxa"/>
          </w:tcPr>
          <w:p w:rsidR="002128F4" w:rsidRDefault="002128F4" w:rsidP="00B62799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справка</w:t>
            </w:r>
          </w:p>
        </w:tc>
      </w:tr>
      <w:tr w:rsidR="00D17FE1" w:rsidTr="002E6C4D">
        <w:trPr>
          <w:trHeight w:val="252"/>
        </w:trPr>
        <w:tc>
          <w:tcPr>
            <w:tcW w:w="2957" w:type="dxa"/>
            <w:vMerge w:val="restart"/>
            <w:vAlign w:val="center"/>
          </w:tcPr>
          <w:p w:rsidR="00D17FE1" w:rsidRPr="00B84204" w:rsidRDefault="00D17FE1" w:rsidP="001611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Профилактическая работа</w:t>
            </w:r>
          </w:p>
        </w:tc>
        <w:tc>
          <w:tcPr>
            <w:tcW w:w="5231" w:type="dxa"/>
            <w:vAlign w:val="center"/>
          </w:tcPr>
          <w:p w:rsidR="00D17FE1" w:rsidRDefault="00D17FE1" w:rsidP="00C41328">
            <w:pPr>
              <w:ind w:firstLine="2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Санбюллетень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«Туберкулез излечим»</w:t>
            </w:r>
          </w:p>
        </w:tc>
        <w:tc>
          <w:tcPr>
            <w:tcW w:w="1424" w:type="dxa"/>
            <w:vAlign w:val="center"/>
          </w:tcPr>
          <w:p w:rsidR="00D17FE1" w:rsidRDefault="00D17FE1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D17FE1" w:rsidRDefault="00D17FE1" w:rsidP="002E6C4D">
            <w:pPr>
              <w:ind w:hanging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Мед.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</w:tcPr>
          <w:p w:rsidR="00D17FE1" w:rsidRPr="00B84204" w:rsidRDefault="00D17FE1" w:rsidP="00776944">
            <w:pPr>
              <w:ind w:firstLine="4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санбюллетень</w:t>
            </w:r>
            <w:proofErr w:type="spellEnd"/>
          </w:p>
        </w:tc>
      </w:tr>
      <w:tr w:rsidR="00D17FE1" w:rsidTr="004F162A">
        <w:trPr>
          <w:trHeight w:val="252"/>
        </w:trPr>
        <w:tc>
          <w:tcPr>
            <w:tcW w:w="2957" w:type="dxa"/>
            <w:vMerge/>
            <w:vAlign w:val="center"/>
          </w:tcPr>
          <w:p w:rsidR="00D17FE1" w:rsidRDefault="00D17FE1" w:rsidP="001611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D17FE1" w:rsidRDefault="00D17FE1" w:rsidP="002E6C4D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Лекция «Чесотка»</w:t>
            </w:r>
          </w:p>
        </w:tc>
        <w:tc>
          <w:tcPr>
            <w:tcW w:w="1424" w:type="dxa"/>
            <w:vAlign w:val="center"/>
          </w:tcPr>
          <w:p w:rsidR="00D17FE1" w:rsidRDefault="00D17FE1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957" w:type="dxa"/>
            <w:vMerge/>
          </w:tcPr>
          <w:p w:rsidR="00D17FE1" w:rsidRDefault="00D17FE1" w:rsidP="00776944">
            <w:pPr>
              <w:ind w:hanging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17FE1" w:rsidRDefault="00D17FE1" w:rsidP="00776944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лекции</w:t>
            </w:r>
          </w:p>
        </w:tc>
      </w:tr>
      <w:tr w:rsidR="00D17FE1" w:rsidTr="004F162A">
        <w:trPr>
          <w:trHeight w:val="252"/>
        </w:trPr>
        <w:tc>
          <w:tcPr>
            <w:tcW w:w="2957" w:type="dxa"/>
            <w:vMerge/>
            <w:vAlign w:val="center"/>
          </w:tcPr>
          <w:p w:rsidR="00D17FE1" w:rsidRDefault="00D17FE1" w:rsidP="001611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D17FE1" w:rsidRDefault="00D17FE1" w:rsidP="00740AD2">
            <w:pPr>
              <w:ind w:firstLine="20"/>
              <w:jc w:val="lef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Неделя психологии</w:t>
            </w:r>
          </w:p>
        </w:tc>
        <w:tc>
          <w:tcPr>
            <w:tcW w:w="1424" w:type="dxa"/>
            <w:vAlign w:val="center"/>
          </w:tcPr>
          <w:p w:rsidR="00D17FE1" w:rsidRDefault="00D17FE1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D17FE1" w:rsidRDefault="00D17FE1" w:rsidP="00776944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Ш.С, </w:t>
            </w: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Б.Л.</w:t>
            </w:r>
          </w:p>
        </w:tc>
        <w:tc>
          <w:tcPr>
            <w:tcW w:w="2281" w:type="dxa"/>
          </w:tcPr>
          <w:p w:rsidR="00D17FE1" w:rsidRDefault="00D17FE1" w:rsidP="00776944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</w:p>
        </w:tc>
      </w:tr>
      <w:tr w:rsidR="00D17FE1" w:rsidTr="00780885">
        <w:trPr>
          <w:trHeight w:val="252"/>
        </w:trPr>
        <w:tc>
          <w:tcPr>
            <w:tcW w:w="2957" w:type="dxa"/>
            <w:vMerge w:val="restart"/>
            <w:vAlign w:val="center"/>
          </w:tcPr>
          <w:p w:rsidR="00D17FE1" w:rsidRPr="00FC4C8C" w:rsidRDefault="00D17FE1" w:rsidP="00A40010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Трудовое воспитание</w:t>
            </w:r>
          </w:p>
          <w:p w:rsidR="00D17FE1" w:rsidRDefault="00D17FE1" w:rsidP="00A4001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(труд)</w:t>
            </w:r>
          </w:p>
        </w:tc>
        <w:tc>
          <w:tcPr>
            <w:tcW w:w="5231" w:type="dxa"/>
            <w:vAlign w:val="center"/>
          </w:tcPr>
          <w:p w:rsidR="00D17FE1" w:rsidRDefault="00D17FE1" w:rsidP="004F162A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Акция «Наш прекрасный школьный двор» апрельская трудовая вахта</w:t>
            </w:r>
          </w:p>
        </w:tc>
        <w:tc>
          <w:tcPr>
            <w:tcW w:w="1424" w:type="dxa"/>
            <w:vAlign w:val="center"/>
          </w:tcPr>
          <w:p w:rsidR="00D17FE1" w:rsidRDefault="00D17FE1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</w:tcPr>
          <w:p w:rsidR="00D17FE1" w:rsidRDefault="00D17FE1" w:rsidP="00776944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2281" w:type="dxa"/>
            <w:vMerge w:val="restart"/>
            <w:vAlign w:val="center"/>
          </w:tcPr>
          <w:p w:rsidR="00D17FE1" w:rsidRDefault="00D17FE1" w:rsidP="00780885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сайта</w:t>
            </w:r>
          </w:p>
        </w:tc>
      </w:tr>
      <w:tr w:rsidR="00D17FE1" w:rsidTr="00780885">
        <w:trPr>
          <w:trHeight w:val="252"/>
        </w:trPr>
        <w:tc>
          <w:tcPr>
            <w:tcW w:w="2957" w:type="dxa"/>
            <w:vMerge/>
            <w:vAlign w:val="center"/>
          </w:tcPr>
          <w:p w:rsidR="00D17FE1" w:rsidRPr="00FC4C8C" w:rsidRDefault="00D17FE1" w:rsidP="00A40010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vAlign w:val="center"/>
          </w:tcPr>
          <w:p w:rsidR="00D17FE1" w:rsidRDefault="00D17FE1" w:rsidP="004F162A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Конкурс «Город мастеров»</w:t>
            </w:r>
          </w:p>
        </w:tc>
        <w:tc>
          <w:tcPr>
            <w:tcW w:w="1424" w:type="dxa"/>
            <w:vAlign w:val="center"/>
          </w:tcPr>
          <w:p w:rsidR="00D17FE1" w:rsidRDefault="00D17FE1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2-11</w:t>
            </w:r>
          </w:p>
        </w:tc>
        <w:tc>
          <w:tcPr>
            <w:tcW w:w="2957" w:type="dxa"/>
          </w:tcPr>
          <w:p w:rsidR="00D17FE1" w:rsidRDefault="00D17FE1" w:rsidP="00776944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  <w:tc>
          <w:tcPr>
            <w:tcW w:w="2281" w:type="dxa"/>
            <w:vMerge/>
            <w:vAlign w:val="center"/>
          </w:tcPr>
          <w:p w:rsidR="00D17FE1" w:rsidRDefault="00D17FE1" w:rsidP="00780885">
            <w:pPr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C622BC" w:rsidTr="00C622BC">
        <w:trPr>
          <w:trHeight w:val="290"/>
        </w:trPr>
        <w:tc>
          <w:tcPr>
            <w:tcW w:w="2957" w:type="dxa"/>
            <w:vAlign w:val="center"/>
          </w:tcPr>
          <w:p w:rsidR="00C622BC" w:rsidRDefault="00C622BC" w:rsidP="001611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lastRenderedPageBreak/>
              <w:t>Патриотическое воспитание</w:t>
            </w:r>
          </w:p>
        </w:tc>
        <w:tc>
          <w:tcPr>
            <w:tcW w:w="5231" w:type="dxa"/>
            <w:vAlign w:val="center"/>
          </w:tcPr>
          <w:p w:rsidR="00C622BC" w:rsidRDefault="00C622BC" w:rsidP="004F162A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Сбор детской организации</w:t>
            </w:r>
          </w:p>
        </w:tc>
        <w:tc>
          <w:tcPr>
            <w:tcW w:w="1424" w:type="dxa"/>
            <w:vAlign w:val="center"/>
          </w:tcPr>
          <w:p w:rsidR="00C622BC" w:rsidRDefault="00C622BC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1-7</w:t>
            </w:r>
          </w:p>
        </w:tc>
        <w:tc>
          <w:tcPr>
            <w:tcW w:w="2957" w:type="dxa"/>
            <w:vAlign w:val="center"/>
          </w:tcPr>
          <w:p w:rsidR="00C622BC" w:rsidRDefault="00C622BC" w:rsidP="00C622BC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281" w:type="dxa"/>
            <w:vMerge/>
          </w:tcPr>
          <w:p w:rsidR="00C622BC" w:rsidRDefault="00C622BC" w:rsidP="00776944">
            <w:pPr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D17FE1" w:rsidTr="00B72EF8">
        <w:trPr>
          <w:trHeight w:val="252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D17FE1" w:rsidRPr="00FC4C8C" w:rsidRDefault="00D17FE1" w:rsidP="00137AD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 xml:space="preserve">Работа с родителями </w:t>
            </w:r>
          </w:p>
          <w:p w:rsidR="00D17FE1" w:rsidRDefault="00D17FE1" w:rsidP="00137AD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(семья)</w:t>
            </w:r>
          </w:p>
        </w:tc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:rsidR="00D17FE1" w:rsidRDefault="00D17FE1" w:rsidP="004F162A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Общешкольное родительское собрание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17FE1" w:rsidRDefault="00D17FE1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17FE1" w:rsidRDefault="00D17FE1" w:rsidP="00776944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</w:t>
            </w:r>
          </w:p>
          <w:p w:rsidR="00D17FE1" w:rsidRDefault="00D17FE1" w:rsidP="00322767">
            <w:pPr>
              <w:ind w:hanging="1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  <w:r>
              <w:rPr>
                <w:rFonts w:ascii="Times New Roman" w:hAnsi="Times New Roman"/>
              </w:rPr>
              <w:t xml:space="preserve">-ли 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D17FE1" w:rsidRDefault="00D17FE1" w:rsidP="00776944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</w:tc>
      </w:tr>
    </w:tbl>
    <w:p w:rsidR="00C977A8" w:rsidRDefault="00C977A8">
      <w:pPr>
        <w:spacing w:after="200"/>
        <w:ind w:firstLine="0"/>
        <w:jc w:val="left"/>
        <w:rPr>
          <w:rFonts w:ascii="Times New Roman" w:hAnsi="Times New Roman"/>
          <w:b/>
        </w:rPr>
      </w:pPr>
    </w:p>
    <w:p w:rsidR="00604832" w:rsidRDefault="00604832" w:rsidP="00102051">
      <w:pPr>
        <w:spacing w:after="20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 </w:t>
      </w:r>
      <w:proofErr w:type="gramStart"/>
      <w:r>
        <w:rPr>
          <w:rFonts w:ascii="Times New Roman" w:hAnsi="Times New Roman"/>
          <w:b/>
        </w:rPr>
        <w:t>А Й</w:t>
      </w:r>
      <w:proofErr w:type="gramEnd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604832" w:rsidRPr="00CC7292" w:rsidTr="00C41328">
        <w:tc>
          <w:tcPr>
            <w:tcW w:w="2957" w:type="dxa"/>
            <w:vAlign w:val="center"/>
          </w:tcPr>
          <w:p w:rsidR="00604832" w:rsidRPr="00CC7292" w:rsidRDefault="00604832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  <w:vAlign w:val="center"/>
          </w:tcPr>
          <w:p w:rsidR="00604832" w:rsidRPr="00CC7292" w:rsidRDefault="00604832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  <w:vAlign w:val="center"/>
          </w:tcPr>
          <w:p w:rsidR="00604832" w:rsidRPr="00CC7292" w:rsidRDefault="00604832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  <w:vAlign w:val="center"/>
          </w:tcPr>
          <w:p w:rsidR="00604832" w:rsidRPr="00CC7292" w:rsidRDefault="00604832" w:rsidP="00C4132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  <w:vAlign w:val="center"/>
          </w:tcPr>
          <w:p w:rsidR="00604832" w:rsidRPr="00CC7292" w:rsidRDefault="00604832" w:rsidP="00C41328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F87674" w:rsidTr="00C41328">
        <w:tc>
          <w:tcPr>
            <w:tcW w:w="2957" w:type="dxa"/>
            <w:vMerge w:val="restart"/>
            <w:vAlign w:val="center"/>
          </w:tcPr>
          <w:p w:rsidR="00770839" w:rsidRPr="00FC4C8C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F87674" w:rsidRPr="00CC279A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vAlign w:val="center"/>
          </w:tcPr>
          <w:p w:rsidR="00F87674" w:rsidRDefault="00F87674" w:rsidP="00C41328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4" w:type="dxa"/>
            <w:vAlign w:val="center"/>
          </w:tcPr>
          <w:p w:rsidR="00F87674" w:rsidRPr="00DA15E4" w:rsidRDefault="00F87674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  <w:vAlign w:val="center"/>
          </w:tcPr>
          <w:p w:rsidR="00F87674" w:rsidRPr="00DA15E4" w:rsidRDefault="00F87674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81" w:type="dxa"/>
            <w:vAlign w:val="center"/>
          </w:tcPr>
          <w:p w:rsidR="00F87674" w:rsidRPr="00DA15E4" w:rsidRDefault="00F87674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F87674" w:rsidTr="00A375C3">
        <w:trPr>
          <w:trHeight w:val="812"/>
        </w:trPr>
        <w:tc>
          <w:tcPr>
            <w:tcW w:w="2957" w:type="dxa"/>
            <w:vMerge/>
            <w:vAlign w:val="center"/>
          </w:tcPr>
          <w:p w:rsidR="00F87674" w:rsidRDefault="00F87674" w:rsidP="00C413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F87674" w:rsidRDefault="00F87674" w:rsidP="00C214DF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Праздник «Последнего  звонка».</w:t>
            </w:r>
          </w:p>
        </w:tc>
        <w:tc>
          <w:tcPr>
            <w:tcW w:w="1424" w:type="dxa"/>
          </w:tcPr>
          <w:p w:rsidR="00F87674" w:rsidRDefault="00F87674" w:rsidP="00C214D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9-11</w:t>
            </w:r>
          </w:p>
        </w:tc>
        <w:tc>
          <w:tcPr>
            <w:tcW w:w="2957" w:type="dxa"/>
          </w:tcPr>
          <w:p w:rsidR="00F87674" w:rsidRPr="00B84204" w:rsidRDefault="00F87674" w:rsidP="00AE649E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  <w:p w:rsidR="00F87674" w:rsidRPr="00066599" w:rsidRDefault="00F87674" w:rsidP="00AE649E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 xml:space="preserve">Совет </w:t>
            </w:r>
            <w:proofErr w:type="gramStart"/>
            <w:r w:rsidRPr="00B84204">
              <w:rPr>
                <w:rFonts w:ascii="Times New Roman" w:hAnsi="Times New Roman"/>
              </w:rPr>
              <w:t>старше-</w:t>
            </w:r>
            <w:proofErr w:type="spellStart"/>
            <w:r w:rsidRPr="00B84204">
              <w:rPr>
                <w:rFonts w:ascii="Times New Roman" w:hAnsi="Times New Roman"/>
              </w:rPr>
              <w:t>классников</w:t>
            </w:r>
            <w:proofErr w:type="spellEnd"/>
            <w:proofErr w:type="gramEnd"/>
          </w:p>
        </w:tc>
        <w:tc>
          <w:tcPr>
            <w:tcW w:w="2281" w:type="dxa"/>
            <w:vMerge w:val="restart"/>
          </w:tcPr>
          <w:p w:rsidR="00F87674" w:rsidRPr="00B84204" w:rsidRDefault="00F87674" w:rsidP="00AE649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Разработка мероприятия</w:t>
            </w:r>
          </w:p>
          <w:p w:rsidR="00F87674" w:rsidRDefault="00F87674" w:rsidP="00AE649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Оформление фотогалереи на школьном сайте</w:t>
            </w:r>
          </w:p>
        </w:tc>
      </w:tr>
      <w:tr w:rsidR="00F87674" w:rsidTr="007014DC">
        <w:trPr>
          <w:trHeight w:val="222"/>
        </w:trPr>
        <w:tc>
          <w:tcPr>
            <w:tcW w:w="2957" w:type="dxa"/>
            <w:vMerge/>
            <w:vAlign w:val="center"/>
          </w:tcPr>
          <w:p w:rsidR="00F87674" w:rsidRDefault="00F87674" w:rsidP="00C413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F87674" w:rsidRPr="00B84204" w:rsidRDefault="00F87674" w:rsidP="00C214DF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«Прощание с Букварем»</w:t>
            </w:r>
          </w:p>
        </w:tc>
        <w:tc>
          <w:tcPr>
            <w:tcW w:w="1424" w:type="dxa"/>
          </w:tcPr>
          <w:p w:rsidR="00F87674" w:rsidRPr="00B84204" w:rsidRDefault="00F87674" w:rsidP="00C214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7" w:type="dxa"/>
          </w:tcPr>
          <w:p w:rsidR="00FC0F6E" w:rsidRDefault="00FC0F6E" w:rsidP="00AE649E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Артседи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F87674" w:rsidRDefault="00F87674" w:rsidP="00AE649E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2281" w:type="dxa"/>
            <w:vMerge/>
          </w:tcPr>
          <w:p w:rsidR="00F87674" w:rsidRPr="00B84204" w:rsidRDefault="00F87674" w:rsidP="00AE649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87674" w:rsidTr="00AA7940">
        <w:trPr>
          <w:trHeight w:val="512"/>
        </w:trPr>
        <w:tc>
          <w:tcPr>
            <w:tcW w:w="2957" w:type="dxa"/>
            <w:vMerge/>
            <w:vAlign w:val="center"/>
          </w:tcPr>
          <w:p w:rsidR="00F87674" w:rsidRDefault="00F87674" w:rsidP="00C413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F87674" w:rsidRDefault="00F87674" w:rsidP="00C214DF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Утренник «Прощай</w:t>
            </w:r>
            <w:r>
              <w:rPr>
                <w:rFonts w:ascii="Times New Roman" w:hAnsi="Times New Roman"/>
              </w:rPr>
              <w:t>,</w:t>
            </w:r>
            <w:r w:rsidRPr="00B84204">
              <w:rPr>
                <w:rFonts w:ascii="Times New Roman" w:hAnsi="Times New Roman"/>
              </w:rPr>
              <w:t xml:space="preserve"> начальная школа</w:t>
            </w:r>
            <w:r>
              <w:rPr>
                <w:rFonts w:ascii="Times New Roman" w:hAnsi="Times New Roman"/>
              </w:rPr>
              <w:t>!</w:t>
            </w:r>
            <w:r w:rsidRPr="00B84204">
              <w:rPr>
                <w:rFonts w:ascii="Times New Roman" w:hAnsi="Times New Roman"/>
              </w:rPr>
              <w:t>»</w:t>
            </w:r>
          </w:p>
        </w:tc>
        <w:tc>
          <w:tcPr>
            <w:tcW w:w="1424" w:type="dxa"/>
          </w:tcPr>
          <w:p w:rsidR="00F87674" w:rsidRDefault="00F87674" w:rsidP="00C214DF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4</w:t>
            </w:r>
          </w:p>
        </w:tc>
        <w:tc>
          <w:tcPr>
            <w:tcW w:w="2957" w:type="dxa"/>
          </w:tcPr>
          <w:p w:rsidR="00F87674" w:rsidRPr="00B84204" w:rsidRDefault="00F87674" w:rsidP="00AE649E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F87674" w:rsidRDefault="00F87674" w:rsidP="00AE649E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81" w:type="dxa"/>
          </w:tcPr>
          <w:p w:rsidR="00F87674" w:rsidRDefault="00F87674" w:rsidP="00AE649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учета мероприятий</w:t>
            </w:r>
          </w:p>
        </w:tc>
      </w:tr>
      <w:tr w:rsidR="00B94E91" w:rsidTr="002E03BA">
        <w:trPr>
          <w:trHeight w:val="384"/>
        </w:trPr>
        <w:tc>
          <w:tcPr>
            <w:tcW w:w="2957" w:type="dxa"/>
            <w:vMerge/>
            <w:tcBorders>
              <w:bottom w:val="single" w:sz="4" w:space="0" w:color="auto"/>
            </w:tcBorders>
            <w:vAlign w:val="center"/>
          </w:tcPr>
          <w:p w:rsidR="00B94E91" w:rsidRDefault="00B94E91" w:rsidP="00C413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B94E91" w:rsidRPr="00B84204" w:rsidRDefault="00B94E91" w:rsidP="00C214DF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на музей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уян-Бадыргы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г.Чадан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94E91" w:rsidRPr="00B84204" w:rsidRDefault="00B94E91" w:rsidP="00C214DF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94E91" w:rsidRPr="00B84204" w:rsidRDefault="00B94E91" w:rsidP="00AE649E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2281" w:type="dxa"/>
            <w:vMerge w:val="restart"/>
            <w:tcBorders>
              <w:bottom w:val="single" w:sz="4" w:space="0" w:color="auto"/>
            </w:tcBorders>
          </w:tcPr>
          <w:p w:rsidR="00B94E91" w:rsidRPr="00B84204" w:rsidRDefault="00B94E91" w:rsidP="00AE649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Приказ, фотографии</w:t>
            </w:r>
          </w:p>
          <w:p w:rsidR="00B94E91" w:rsidRPr="00B84204" w:rsidRDefault="00B94E91" w:rsidP="00B94E9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сайта</w:t>
            </w:r>
          </w:p>
        </w:tc>
      </w:tr>
      <w:tr w:rsidR="00B94E91" w:rsidTr="00AA7940">
        <w:trPr>
          <w:trHeight w:val="512"/>
        </w:trPr>
        <w:tc>
          <w:tcPr>
            <w:tcW w:w="2957" w:type="dxa"/>
            <w:vMerge/>
            <w:vAlign w:val="center"/>
          </w:tcPr>
          <w:p w:rsidR="00B94E91" w:rsidRDefault="00B94E91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B94E91" w:rsidRPr="00B84204" w:rsidRDefault="00B94E91" w:rsidP="00C214DF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кружковых работ: ярмарка, выставка</w:t>
            </w:r>
          </w:p>
        </w:tc>
        <w:tc>
          <w:tcPr>
            <w:tcW w:w="1424" w:type="dxa"/>
          </w:tcPr>
          <w:p w:rsidR="00B94E91" w:rsidRPr="00B84204" w:rsidRDefault="00B94E91" w:rsidP="00C214DF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B94E91" w:rsidRPr="00B84204" w:rsidRDefault="00B94E91" w:rsidP="006D1C86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кружков,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</w:p>
        </w:tc>
        <w:tc>
          <w:tcPr>
            <w:tcW w:w="2281" w:type="dxa"/>
            <w:vMerge/>
          </w:tcPr>
          <w:p w:rsidR="00B94E91" w:rsidRPr="00B84204" w:rsidRDefault="00B94E91" w:rsidP="00AE649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D4085" w:rsidTr="00AA7940">
        <w:trPr>
          <w:trHeight w:val="512"/>
        </w:trPr>
        <w:tc>
          <w:tcPr>
            <w:tcW w:w="2957" w:type="dxa"/>
            <w:vMerge w:val="restart"/>
            <w:vAlign w:val="center"/>
          </w:tcPr>
          <w:p w:rsidR="004C2A83" w:rsidRPr="00FC4C8C" w:rsidRDefault="004C2A83" w:rsidP="004C2A83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Познавательная деятельность</w:t>
            </w:r>
          </w:p>
          <w:p w:rsidR="00DD4085" w:rsidRDefault="004C2A83" w:rsidP="004C2A8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(образование)</w:t>
            </w:r>
          </w:p>
        </w:tc>
        <w:tc>
          <w:tcPr>
            <w:tcW w:w="5231" w:type="dxa"/>
          </w:tcPr>
          <w:p w:rsidR="00DD4085" w:rsidRPr="005C6DEC" w:rsidRDefault="00DD4085" w:rsidP="005C6DEC">
            <w:pPr>
              <w:ind w:firstLine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15.05.2013 </w:t>
            </w:r>
            <w:r w:rsidRPr="00B84204">
              <w:rPr>
                <w:rFonts w:ascii="Times New Roman" w:hAnsi="Times New Roman"/>
              </w:rPr>
              <w:t>Тематические классные часы на тему «Меж</w:t>
            </w:r>
            <w:r>
              <w:rPr>
                <w:rFonts w:ascii="Times New Roman" w:hAnsi="Times New Roman"/>
              </w:rPr>
              <w:t>дународный день семьи»</w:t>
            </w:r>
          </w:p>
        </w:tc>
        <w:tc>
          <w:tcPr>
            <w:tcW w:w="1424" w:type="dxa"/>
          </w:tcPr>
          <w:p w:rsidR="00DD4085" w:rsidRDefault="00DD4085" w:rsidP="00DD408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DD4085" w:rsidRDefault="00DD4085" w:rsidP="005C6DEC">
            <w:pPr>
              <w:ind w:firstLine="27"/>
              <w:jc w:val="center"/>
              <w:rPr>
                <w:rFonts w:ascii="Times New Roman" w:hAnsi="Times New Roman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  <w:p w:rsidR="006238BA" w:rsidRPr="008E4CDA" w:rsidRDefault="006238BA" w:rsidP="005C6DEC">
            <w:pPr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Ч.К.</w:t>
            </w:r>
          </w:p>
        </w:tc>
        <w:tc>
          <w:tcPr>
            <w:tcW w:w="2281" w:type="dxa"/>
          </w:tcPr>
          <w:p w:rsidR="00DD4085" w:rsidRDefault="00DD4085" w:rsidP="007E5402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Планы ВР классов</w:t>
            </w:r>
          </w:p>
        </w:tc>
      </w:tr>
      <w:tr w:rsidR="00DD4085" w:rsidTr="00AA7940">
        <w:trPr>
          <w:trHeight w:val="512"/>
        </w:trPr>
        <w:tc>
          <w:tcPr>
            <w:tcW w:w="2957" w:type="dxa"/>
            <w:vMerge/>
            <w:vAlign w:val="center"/>
          </w:tcPr>
          <w:p w:rsidR="00DD4085" w:rsidRPr="00B84204" w:rsidRDefault="00DD4085" w:rsidP="007E540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DD4085" w:rsidRPr="00DD4085" w:rsidRDefault="00DD4085" w:rsidP="005C6DEC">
            <w:pPr>
              <w:ind w:firstLine="162"/>
              <w:rPr>
                <w:rFonts w:ascii="Times New Roman" w:hAnsi="Times New Roman"/>
              </w:rPr>
            </w:pPr>
            <w:r w:rsidRPr="00DD4085">
              <w:rPr>
                <w:rFonts w:ascii="Times New Roman" w:hAnsi="Times New Roman"/>
              </w:rPr>
              <w:t>Анализ</w:t>
            </w:r>
            <w:r>
              <w:rPr>
                <w:rFonts w:ascii="Times New Roman" w:hAnsi="Times New Roman"/>
              </w:rPr>
              <w:t>ы</w:t>
            </w:r>
            <w:r w:rsidRPr="00DD4085">
              <w:rPr>
                <w:rFonts w:ascii="Times New Roman" w:hAnsi="Times New Roman"/>
              </w:rPr>
              <w:t xml:space="preserve"> по воспитательной работе за 2013-2014 учебный год</w:t>
            </w:r>
          </w:p>
        </w:tc>
        <w:tc>
          <w:tcPr>
            <w:tcW w:w="1424" w:type="dxa"/>
          </w:tcPr>
          <w:p w:rsidR="00DD4085" w:rsidRPr="00B84204" w:rsidRDefault="00DD4085" w:rsidP="00DD4085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DD4085" w:rsidRPr="00B84204" w:rsidRDefault="00DD4085" w:rsidP="005C6DEC">
            <w:pPr>
              <w:ind w:firstLine="2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</w:tc>
        <w:tc>
          <w:tcPr>
            <w:tcW w:w="2281" w:type="dxa"/>
          </w:tcPr>
          <w:p w:rsidR="00DD4085" w:rsidRPr="00B84204" w:rsidRDefault="005A0774" w:rsidP="007E5402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Анализы </w:t>
            </w:r>
          </w:p>
        </w:tc>
      </w:tr>
      <w:tr w:rsidR="00566E1F" w:rsidTr="00566E1F">
        <w:trPr>
          <w:trHeight w:val="512"/>
        </w:trPr>
        <w:tc>
          <w:tcPr>
            <w:tcW w:w="2957" w:type="dxa"/>
            <w:vAlign w:val="center"/>
          </w:tcPr>
          <w:p w:rsidR="00566E1F" w:rsidRPr="00B84204" w:rsidRDefault="00566E1F" w:rsidP="007E540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Природа </w:t>
            </w:r>
          </w:p>
        </w:tc>
        <w:tc>
          <w:tcPr>
            <w:tcW w:w="5231" w:type="dxa"/>
            <w:vAlign w:val="center"/>
          </w:tcPr>
          <w:p w:rsidR="00566E1F" w:rsidRPr="00B84204" w:rsidRDefault="00566E1F" w:rsidP="00790D91">
            <w:pPr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социальных </w:t>
            </w:r>
            <w:r w:rsidRPr="00B84204">
              <w:rPr>
                <w:rFonts w:ascii="Times New Roman" w:hAnsi="Times New Roman"/>
              </w:rPr>
              <w:t>проектов по благоустройству школьного двора «Лучший школьный двор»</w:t>
            </w:r>
          </w:p>
        </w:tc>
        <w:tc>
          <w:tcPr>
            <w:tcW w:w="1424" w:type="dxa"/>
            <w:vAlign w:val="center"/>
          </w:tcPr>
          <w:p w:rsidR="00566E1F" w:rsidRPr="00B84204" w:rsidRDefault="00566E1F" w:rsidP="00790D91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  <w:vAlign w:val="center"/>
          </w:tcPr>
          <w:p w:rsidR="00566E1F" w:rsidRDefault="00566E1F" w:rsidP="00790D9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Ч.К,</w:t>
            </w:r>
          </w:p>
          <w:p w:rsidR="00566E1F" w:rsidRPr="00B84204" w:rsidRDefault="00566E1F" w:rsidP="00790D9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281" w:type="dxa"/>
            <w:vMerge w:val="restart"/>
            <w:vAlign w:val="center"/>
          </w:tcPr>
          <w:p w:rsidR="00566E1F" w:rsidRDefault="00566E1F" w:rsidP="00566E1F">
            <w:pPr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сайта</w:t>
            </w:r>
          </w:p>
        </w:tc>
      </w:tr>
      <w:tr w:rsidR="00566E1F" w:rsidTr="00542DC3">
        <w:trPr>
          <w:trHeight w:val="541"/>
        </w:trPr>
        <w:tc>
          <w:tcPr>
            <w:tcW w:w="2957" w:type="dxa"/>
            <w:vAlign w:val="center"/>
          </w:tcPr>
          <w:p w:rsidR="00566E1F" w:rsidRPr="00FC4C8C" w:rsidRDefault="00566E1F" w:rsidP="00A40010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Трудовое воспитание</w:t>
            </w:r>
          </w:p>
          <w:p w:rsidR="00566E1F" w:rsidRDefault="00566E1F" w:rsidP="00A4001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(труд)</w:t>
            </w:r>
          </w:p>
        </w:tc>
        <w:tc>
          <w:tcPr>
            <w:tcW w:w="5231" w:type="dxa"/>
            <w:vAlign w:val="center"/>
          </w:tcPr>
          <w:p w:rsidR="00566E1F" w:rsidRDefault="00566E1F" w:rsidP="00C41328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«Спешите делать добро» оказание помощи тимуровских команд близким родственникам ветеранам ВОВ</w:t>
            </w:r>
          </w:p>
        </w:tc>
        <w:tc>
          <w:tcPr>
            <w:tcW w:w="1424" w:type="dxa"/>
            <w:vAlign w:val="center"/>
          </w:tcPr>
          <w:p w:rsidR="00566E1F" w:rsidRPr="00DA15E4" w:rsidRDefault="00566E1F" w:rsidP="00C41328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566E1F" w:rsidRPr="00DA15E4" w:rsidRDefault="00566E1F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М.В.</w:t>
            </w:r>
          </w:p>
        </w:tc>
        <w:tc>
          <w:tcPr>
            <w:tcW w:w="2281" w:type="dxa"/>
            <w:vMerge/>
            <w:vAlign w:val="center"/>
          </w:tcPr>
          <w:p w:rsidR="00566E1F" w:rsidRPr="00DA15E4" w:rsidRDefault="00566E1F" w:rsidP="00C41328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66E1F" w:rsidTr="00542DC3">
        <w:trPr>
          <w:trHeight w:val="426"/>
        </w:trPr>
        <w:tc>
          <w:tcPr>
            <w:tcW w:w="2957" w:type="dxa"/>
            <w:vAlign w:val="center"/>
          </w:tcPr>
          <w:p w:rsidR="00566E1F" w:rsidRDefault="00566E1F" w:rsidP="00C413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Профилактическая работа</w:t>
            </w:r>
          </w:p>
        </w:tc>
        <w:tc>
          <w:tcPr>
            <w:tcW w:w="5231" w:type="dxa"/>
            <w:vAlign w:val="center"/>
          </w:tcPr>
          <w:p w:rsidR="00566E1F" w:rsidRDefault="00566E1F" w:rsidP="000803B3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Диспансеризация учащихся 2000г.р.</w:t>
            </w:r>
          </w:p>
        </w:tc>
        <w:tc>
          <w:tcPr>
            <w:tcW w:w="1424" w:type="dxa"/>
            <w:vAlign w:val="center"/>
          </w:tcPr>
          <w:p w:rsidR="00566E1F" w:rsidRPr="00DA15E4" w:rsidRDefault="00566E1F" w:rsidP="00C4132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5-6</w:t>
            </w:r>
          </w:p>
        </w:tc>
        <w:tc>
          <w:tcPr>
            <w:tcW w:w="2957" w:type="dxa"/>
            <w:vAlign w:val="center"/>
          </w:tcPr>
          <w:p w:rsidR="00566E1F" w:rsidRDefault="00566E1F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Мед.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</w:t>
            </w:r>
          </w:p>
        </w:tc>
        <w:tc>
          <w:tcPr>
            <w:tcW w:w="2281" w:type="dxa"/>
            <w:vAlign w:val="center"/>
          </w:tcPr>
          <w:p w:rsidR="00566E1F" w:rsidRPr="001E1F44" w:rsidRDefault="00566E1F" w:rsidP="00C4132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медкарточки</w:t>
            </w:r>
            <w:proofErr w:type="spellEnd"/>
          </w:p>
        </w:tc>
      </w:tr>
      <w:tr w:rsidR="00566E1F" w:rsidTr="00FE6144">
        <w:trPr>
          <w:trHeight w:val="603"/>
        </w:trPr>
        <w:tc>
          <w:tcPr>
            <w:tcW w:w="2957" w:type="dxa"/>
            <w:vMerge w:val="restart"/>
            <w:vAlign w:val="center"/>
          </w:tcPr>
          <w:p w:rsidR="00566E1F" w:rsidRDefault="00566E1F" w:rsidP="00A84D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92928">
              <w:rPr>
                <w:rFonts w:ascii="Times New Roman" w:hAnsi="Times New Roman"/>
                <w:b/>
                <w:highlight w:val="yellow"/>
              </w:rPr>
              <w:t>Патриотическое воспитание</w:t>
            </w:r>
          </w:p>
        </w:tc>
        <w:tc>
          <w:tcPr>
            <w:tcW w:w="5231" w:type="dxa"/>
            <w:vAlign w:val="center"/>
          </w:tcPr>
          <w:p w:rsidR="00566E1F" w:rsidRDefault="00566E1F" w:rsidP="000803B3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Выставка книг «Никто не забыт, ничто не забыто»</w:t>
            </w:r>
          </w:p>
        </w:tc>
        <w:tc>
          <w:tcPr>
            <w:tcW w:w="1424" w:type="dxa"/>
            <w:vAlign w:val="center"/>
          </w:tcPr>
          <w:p w:rsidR="00566E1F" w:rsidRDefault="00566E1F" w:rsidP="00C4132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  <w:vAlign w:val="center"/>
          </w:tcPr>
          <w:p w:rsidR="00566E1F" w:rsidRDefault="00566E1F" w:rsidP="00C41328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К.С.</w:t>
            </w:r>
          </w:p>
        </w:tc>
        <w:tc>
          <w:tcPr>
            <w:tcW w:w="2281" w:type="dxa"/>
            <w:vMerge w:val="restart"/>
            <w:vAlign w:val="center"/>
          </w:tcPr>
          <w:p w:rsidR="00566E1F" w:rsidRDefault="00566E1F" w:rsidP="00790D91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сайта</w:t>
            </w:r>
          </w:p>
        </w:tc>
      </w:tr>
      <w:tr w:rsidR="00566E1F" w:rsidTr="00FE6144">
        <w:trPr>
          <w:trHeight w:val="603"/>
        </w:trPr>
        <w:tc>
          <w:tcPr>
            <w:tcW w:w="2957" w:type="dxa"/>
            <w:vMerge/>
            <w:vAlign w:val="center"/>
          </w:tcPr>
          <w:p w:rsidR="00566E1F" w:rsidRPr="00D92928" w:rsidRDefault="00566E1F" w:rsidP="00A84D9A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231" w:type="dxa"/>
            <w:vAlign w:val="center"/>
          </w:tcPr>
          <w:p w:rsidR="00566E1F" w:rsidRDefault="00566E1F" w:rsidP="00790D91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кожуунном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конкурсе: «Смотр песни и строя»</w:t>
            </w:r>
          </w:p>
        </w:tc>
        <w:tc>
          <w:tcPr>
            <w:tcW w:w="1424" w:type="dxa"/>
            <w:vAlign w:val="center"/>
          </w:tcPr>
          <w:p w:rsidR="00566E1F" w:rsidRPr="00DA15E4" w:rsidRDefault="00566E1F" w:rsidP="00790D91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5-11</w:t>
            </w:r>
          </w:p>
        </w:tc>
        <w:tc>
          <w:tcPr>
            <w:tcW w:w="2957" w:type="dxa"/>
            <w:vAlign w:val="center"/>
          </w:tcPr>
          <w:p w:rsidR="00566E1F" w:rsidRPr="00DA15E4" w:rsidRDefault="00566E1F" w:rsidP="00790D9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А.А.</w:t>
            </w:r>
          </w:p>
        </w:tc>
        <w:tc>
          <w:tcPr>
            <w:tcW w:w="2281" w:type="dxa"/>
            <w:vMerge/>
            <w:vAlign w:val="center"/>
          </w:tcPr>
          <w:p w:rsidR="00566E1F" w:rsidRPr="00DA15E4" w:rsidRDefault="00566E1F" w:rsidP="00790D91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66E1F" w:rsidTr="00FE6144">
        <w:trPr>
          <w:trHeight w:val="414"/>
        </w:trPr>
        <w:tc>
          <w:tcPr>
            <w:tcW w:w="2957" w:type="dxa"/>
            <w:vMerge/>
            <w:vAlign w:val="center"/>
          </w:tcPr>
          <w:p w:rsidR="00566E1F" w:rsidRPr="00B84204" w:rsidRDefault="00566E1F" w:rsidP="00A84D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566E1F" w:rsidRPr="00A17FA1" w:rsidRDefault="00566E1F" w:rsidP="000803B3">
            <w:pPr>
              <w:ind w:firstLine="2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19.05.2014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День п</w:t>
            </w:r>
            <w:r w:rsidRPr="00A17F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ионерии</w:t>
            </w:r>
          </w:p>
        </w:tc>
        <w:tc>
          <w:tcPr>
            <w:tcW w:w="1424" w:type="dxa"/>
            <w:vAlign w:val="center"/>
          </w:tcPr>
          <w:p w:rsidR="00566E1F" w:rsidRDefault="00566E1F" w:rsidP="00C4132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957" w:type="dxa"/>
            <w:vAlign w:val="center"/>
          </w:tcPr>
          <w:p w:rsidR="00566E1F" w:rsidRDefault="00566E1F" w:rsidP="00A17FA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М.В.</w:t>
            </w:r>
          </w:p>
        </w:tc>
        <w:tc>
          <w:tcPr>
            <w:tcW w:w="2281" w:type="dxa"/>
            <w:vMerge w:val="restart"/>
            <w:vAlign w:val="center"/>
          </w:tcPr>
          <w:p w:rsidR="00566E1F" w:rsidRDefault="00566E1F" w:rsidP="00C4132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сайта</w:t>
            </w:r>
          </w:p>
        </w:tc>
      </w:tr>
      <w:tr w:rsidR="00566E1F" w:rsidTr="00C41328">
        <w:trPr>
          <w:trHeight w:val="812"/>
        </w:trPr>
        <w:tc>
          <w:tcPr>
            <w:tcW w:w="2957" w:type="dxa"/>
            <w:vMerge/>
            <w:vAlign w:val="center"/>
          </w:tcPr>
          <w:p w:rsidR="00566E1F" w:rsidRPr="00B84204" w:rsidRDefault="00566E1F" w:rsidP="00A84D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566E1F" w:rsidRPr="00E17916" w:rsidRDefault="00566E1F" w:rsidP="000803B3">
            <w:pPr>
              <w:ind w:firstLine="2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17916">
              <w:rPr>
                <w:rStyle w:val="c0"/>
                <w:rFonts w:ascii="Times New Roman" w:hAnsi="Times New Roman"/>
              </w:rPr>
              <w:t>Акция «Георгиевская ленточка»</w:t>
            </w:r>
          </w:p>
        </w:tc>
        <w:tc>
          <w:tcPr>
            <w:tcW w:w="1424" w:type="dxa"/>
            <w:vAlign w:val="center"/>
          </w:tcPr>
          <w:p w:rsidR="00566E1F" w:rsidRDefault="00566E1F" w:rsidP="00C41328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1-11</w:t>
            </w:r>
          </w:p>
        </w:tc>
        <w:tc>
          <w:tcPr>
            <w:tcW w:w="2957" w:type="dxa"/>
            <w:vAlign w:val="center"/>
          </w:tcPr>
          <w:p w:rsidR="00566E1F" w:rsidRDefault="00566E1F" w:rsidP="00A17FA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566E1F" w:rsidRDefault="00566E1F" w:rsidP="00A17FA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А.А,</w:t>
            </w:r>
          </w:p>
          <w:p w:rsidR="00566E1F" w:rsidRDefault="00566E1F" w:rsidP="00A17FA1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Артседи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М.В.</w:t>
            </w:r>
          </w:p>
        </w:tc>
        <w:tc>
          <w:tcPr>
            <w:tcW w:w="2281" w:type="dxa"/>
            <w:vMerge/>
            <w:vAlign w:val="center"/>
          </w:tcPr>
          <w:p w:rsidR="00566E1F" w:rsidRDefault="00566E1F" w:rsidP="00E17916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66E1F" w:rsidTr="00FE6144">
        <w:trPr>
          <w:trHeight w:val="398"/>
        </w:trPr>
        <w:tc>
          <w:tcPr>
            <w:tcW w:w="2957" w:type="dxa"/>
            <w:vMerge/>
            <w:vAlign w:val="center"/>
          </w:tcPr>
          <w:p w:rsidR="00566E1F" w:rsidRPr="00B84204" w:rsidRDefault="00566E1F" w:rsidP="00A84D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566E1F" w:rsidRDefault="00566E1F" w:rsidP="00FE6144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Возложение венков к Мемориалу памяти</w:t>
            </w:r>
          </w:p>
        </w:tc>
        <w:tc>
          <w:tcPr>
            <w:tcW w:w="1424" w:type="dxa"/>
          </w:tcPr>
          <w:p w:rsidR="00566E1F" w:rsidRDefault="00566E1F" w:rsidP="00FE6144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9-11</w:t>
            </w:r>
          </w:p>
        </w:tc>
        <w:tc>
          <w:tcPr>
            <w:tcW w:w="2957" w:type="dxa"/>
          </w:tcPr>
          <w:p w:rsidR="00566E1F" w:rsidRDefault="00566E1F" w:rsidP="0009679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Тарасов Г.П.</w:t>
            </w:r>
          </w:p>
        </w:tc>
        <w:tc>
          <w:tcPr>
            <w:tcW w:w="2281" w:type="dxa"/>
          </w:tcPr>
          <w:p w:rsidR="00566E1F" w:rsidRDefault="00566E1F" w:rsidP="00FE614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мероприятий</w:t>
            </w:r>
          </w:p>
        </w:tc>
      </w:tr>
      <w:tr w:rsidR="00566E1F" w:rsidTr="00FE6144">
        <w:trPr>
          <w:trHeight w:val="398"/>
        </w:trPr>
        <w:tc>
          <w:tcPr>
            <w:tcW w:w="2957" w:type="dxa"/>
            <w:vAlign w:val="center"/>
          </w:tcPr>
          <w:p w:rsidR="00566E1F" w:rsidRPr="00B84204" w:rsidRDefault="00566E1F" w:rsidP="00A84D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84204">
              <w:rPr>
                <w:rFonts w:ascii="Times New Roman" w:hAnsi="Times New Roman"/>
                <w:b/>
              </w:rPr>
              <w:t>Профилактика детского дорожно-транспортного травматизма</w:t>
            </w:r>
          </w:p>
        </w:tc>
        <w:tc>
          <w:tcPr>
            <w:tcW w:w="5231" w:type="dxa"/>
          </w:tcPr>
          <w:p w:rsidR="00566E1F" w:rsidRDefault="00566E1F" w:rsidP="00AA7940">
            <w:pPr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</w:rPr>
              <w:t>Инструктаж по ТБ на летние каникулы</w:t>
            </w:r>
          </w:p>
        </w:tc>
        <w:tc>
          <w:tcPr>
            <w:tcW w:w="1424" w:type="dxa"/>
          </w:tcPr>
          <w:p w:rsidR="00566E1F" w:rsidRDefault="00566E1F" w:rsidP="00AA7940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1-11</w:t>
            </w:r>
          </w:p>
        </w:tc>
        <w:tc>
          <w:tcPr>
            <w:tcW w:w="2957" w:type="dxa"/>
          </w:tcPr>
          <w:p w:rsidR="00566E1F" w:rsidRDefault="00566E1F" w:rsidP="00096795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Кл</w:t>
            </w:r>
            <w:proofErr w:type="gramStart"/>
            <w:r w:rsidRPr="00B84204">
              <w:rPr>
                <w:rFonts w:ascii="Times New Roman" w:hAnsi="Times New Roman"/>
              </w:rPr>
              <w:t>.</w:t>
            </w:r>
            <w:proofErr w:type="gramEnd"/>
            <w:r w:rsidRPr="00B84204">
              <w:rPr>
                <w:rFonts w:ascii="Times New Roman" w:hAnsi="Times New Roman"/>
              </w:rPr>
              <w:t xml:space="preserve"> </w:t>
            </w:r>
            <w:proofErr w:type="gramStart"/>
            <w:r w:rsidRPr="00B84204">
              <w:rPr>
                <w:rFonts w:ascii="Times New Roman" w:hAnsi="Times New Roman"/>
              </w:rPr>
              <w:t>р</w:t>
            </w:r>
            <w:proofErr w:type="gramEnd"/>
            <w:r w:rsidRPr="00B84204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281" w:type="dxa"/>
          </w:tcPr>
          <w:p w:rsidR="00566E1F" w:rsidRDefault="00566E1F" w:rsidP="00AA7940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Журнал регистрации инструктажей</w:t>
            </w:r>
          </w:p>
        </w:tc>
      </w:tr>
      <w:tr w:rsidR="00566E1F" w:rsidTr="00FE6144">
        <w:trPr>
          <w:trHeight w:val="398"/>
        </w:trPr>
        <w:tc>
          <w:tcPr>
            <w:tcW w:w="2957" w:type="dxa"/>
            <w:vAlign w:val="center"/>
          </w:tcPr>
          <w:p w:rsidR="00566E1F" w:rsidRPr="00B84204" w:rsidRDefault="00566E1F" w:rsidP="00A84D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</w:tcPr>
          <w:p w:rsidR="00566E1F" w:rsidRDefault="00566E1F" w:rsidP="00C51800">
            <w:pPr>
              <w:ind w:firstLine="20"/>
              <w:rPr>
                <w:rFonts w:ascii="Times New Roman" w:eastAsia="Times New Roman" w:hAnsi="Times New Roman"/>
                <w:spacing w:val="-1"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spacing w:val="-2"/>
              </w:rPr>
              <w:t>Рейды по классам по проверке состояния учебников.</w:t>
            </w:r>
          </w:p>
        </w:tc>
        <w:tc>
          <w:tcPr>
            <w:tcW w:w="1424" w:type="dxa"/>
          </w:tcPr>
          <w:p w:rsidR="00566E1F" w:rsidRDefault="00566E1F" w:rsidP="00C51800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5-11</w:t>
            </w:r>
          </w:p>
        </w:tc>
        <w:tc>
          <w:tcPr>
            <w:tcW w:w="2957" w:type="dxa"/>
          </w:tcPr>
          <w:p w:rsidR="00566E1F" w:rsidRDefault="00566E1F" w:rsidP="0009679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ЧА</w:t>
            </w:r>
          </w:p>
          <w:p w:rsidR="00566E1F" w:rsidRPr="00B84204" w:rsidRDefault="00566E1F" w:rsidP="0009679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  <w:p w:rsidR="00566E1F" w:rsidRDefault="00566E1F" w:rsidP="00B153C7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Совет старше</w:t>
            </w:r>
            <w:r w:rsidRPr="00B84204">
              <w:rPr>
                <w:rFonts w:ascii="Times New Roman" w:hAnsi="Times New Roman"/>
              </w:rPr>
              <w:t>классников</w:t>
            </w:r>
          </w:p>
        </w:tc>
        <w:tc>
          <w:tcPr>
            <w:tcW w:w="2281" w:type="dxa"/>
          </w:tcPr>
          <w:p w:rsidR="00566E1F" w:rsidRDefault="00566E1F" w:rsidP="0009679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84204">
              <w:rPr>
                <w:rFonts w:ascii="Times New Roman" w:hAnsi="Times New Roman"/>
              </w:rPr>
              <w:t>Протокол Совета старшеклассников</w:t>
            </w:r>
          </w:p>
        </w:tc>
      </w:tr>
    </w:tbl>
    <w:p w:rsidR="00F3528C" w:rsidRDefault="00F3528C" w:rsidP="000254EE">
      <w:pPr>
        <w:spacing w:after="200"/>
        <w:ind w:firstLine="0"/>
        <w:jc w:val="left"/>
        <w:rPr>
          <w:rFonts w:ascii="Times New Roman" w:hAnsi="Times New Roman"/>
          <w:b/>
        </w:rPr>
      </w:pPr>
    </w:p>
    <w:p w:rsidR="006D0761" w:rsidRDefault="006D0761" w:rsidP="006D0761">
      <w:pPr>
        <w:spacing w:after="20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</w:t>
      </w:r>
      <w:proofErr w:type="gramStart"/>
      <w:r>
        <w:rPr>
          <w:rFonts w:ascii="Times New Roman" w:hAnsi="Times New Roman"/>
          <w:b/>
        </w:rPr>
        <w:t>Ю</w:t>
      </w:r>
      <w:proofErr w:type="gramEnd"/>
      <w:r>
        <w:rPr>
          <w:rFonts w:ascii="Times New Roman" w:hAnsi="Times New Roman"/>
          <w:b/>
        </w:rPr>
        <w:t xml:space="preserve"> Н 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231"/>
        <w:gridCol w:w="1424"/>
        <w:gridCol w:w="2957"/>
        <w:gridCol w:w="2281"/>
      </w:tblGrid>
      <w:tr w:rsidR="006D0761" w:rsidRPr="00CC7292" w:rsidTr="00096795">
        <w:tc>
          <w:tcPr>
            <w:tcW w:w="2957" w:type="dxa"/>
            <w:vAlign w:val="center"/>
          </w:tcPr>
          <w:p w:rsidR="006D0761" w:rsidRPr="00CC7292" w:rsidRDefault="006D0761" w:rsidP="00096795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Разделы плана</w:t>
            </w:r>
          </w:p>
        </w:tc>
        <w:tc>
          <w:tcPr>
            <w:tcW w:w="5231" w:type="dxa"/>
            <w:vAlign w:val="center"/>
          </w:tcPr>
          <w:p w:rsidR="006D0761" w:rsidRPr="00CC7292" w:rsidRDefault="006D0761" w:rsidP="00096795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24" w:type="dxa"/>
            <w:vAlign w:val="center"/>
          </w:tcPr>
          <w:p w:rsidR="006D0761" w:rsidRPr="00CC7292" w:rsidRDefault="006D0761" w:rsidP="0009679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957" w:type="dxa"/>
            <w:vAlign w:val="center"/>
          </w:tcPr>
          <w:p w:rsidR="006D0761" w:rsidRPr="00CC7292" w:rsidRDefault="006D0761" w:rsidP="00096795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81" w:type="dxa"/>
            <w:vAlign w:val="center"/>
          </w:tcPr>
          <w:p w:rsidR="006D0761" w:rsidRPr="00CC7292" w:rsidRDefault="006D0761" w:rsidP="00096795">
            <w:pPr>
              <w:snapToGrid w:val="0"/>
              <w:ind w:firstLine="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84204">
              <w:rPr>
                <w:rFonts w:ascii="Times New Roman" w:hAnsi="Times New Roman"/>
                <w:b/>
              </w:rPr>
              <w:t>Выход информации</w:t>
            </w:r>
          </w:p>
        </w:tc>
      </w:tr>
      <w:tr w:rsidR="006D0761" w:rsidRPr="00DA15E4" w:rsidTr="00096795">
        <w:trPr>
          <w:trHeight w:val="955"/>
        </w:trPr>
        <w:tc>
          <w:tcPr>
            <w:tcW w:w="2957" w:type="dxa"/>
            <w:vMerge w:val="restart"/>
            <w:vAlign w:val="center"/>
          </w:tcPr>
          <w:p w:rsidR="00770839" w:rsidRPr="00FC4C8C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C4C8C">
              <w:rPr>
                <w:rFonts w:ascii="Times New Roman" w:hAnsi="Times New Roman"/>
                <w:b/>
                <w:highlight w:val="yellow"/>
              </w:rPr>
              <w:t>Художественно-эстетическое воспитание</w:t>
            </w:r>
          </w:p>
          <w:p w:rsidR="006D0761" w:rsidRPr="00CC279A" w:rsidRDefault="00770839" w:rsidP="007708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C4C8C">
              <w:rPr>
                <w:rFonts w:ascii="Times New Roman" w:hAnsi="Times New Roman"/>
                <w:highlight w:val="yellow"/>
              </w:rPr>
              <w:t>(культура)</w:t>
            </w:r>
          </w:p>
        </w:tc>
        <w:tc>
          <w:tcPr>
            <w:tcW w:w="5231" w:type="dxa"/>
            <w:vAlign w:val="center"/>
          </w:tcPr>
          <w:p w:rsidR="006D0761" w:rsidRDefault="006D0761" w:rsidP="00096795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Торжественная линейка </w:t>
            </w:r>
          </w:p>
        </w:tc>
        <w:tc>
          <w:tcPr>
            <w:tcW w:w="1424" w:type="dxa"/>
            <w:vAlign w:val="center"/>
          </w:tcPr>
          <w:p w:rsidR="006D0761" w:rsidRPr="00DA15E4" w:rsidRDefault="006D0761" w:rsidP="0009679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2957" w:type="dxa"/>
            <w:vAlign w:val="center"/>
          </w:tcPr>
          <w:p w:rsidR="006D0761" w:rsidRDefault="006D0761" w:rsidP="0009679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6D0761" w:rsidRPr="00DA15E4" w:rsidRDefault="006D0761" w:rsidP="0009679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Ондар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У.Б.</w:t>
            </w:r>
          </w:p>
        </w:tc>
        <w:tc>
          <w:tcPr>
            <w:tcW w:w="2281" w:type="dxa"/>
            <w:vMerge w:val="restart"/>
            <w:vAlign w:val="center"/>
          </w:tcPr>
          <w:p w:rsidR="006D0761" w:rsidRPr="00DA15E4" w:rsidRDefault="006D0761" w:rsidP="00096795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Разработка и справка</w:t>
            </w:r>
          </w:p>
        </w:tc>
      </w:tr>
      <w:tr w:rsidR="006D0761" w:rsidRPr="00DA15E4" w:rsidTr="00096795">
        <w:trPr>
          <w:trHeight w:val="955"/>
        </w:trPr>
        <w:tc>
          <w:tcPr>
            <w:tcW w:w="2957" w:type="dxa"/>
            <w:vMerge/>
            <w:vAlign w:val="center"/>
          </w:tcPr>
          <w:p w:rsidR="006D0761" w:rsidRPr="00B84204" w:rsidRDefault="006D0761" w:rsidP="000967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1" w:type="dxa"/>
            <w:vAlign w:val="center"/>
          </w:tcPr>
          <w:p w:rsidR="006D0761" w:rsidRDefault="006D0761" w:rsidP="00096795">
            <w:pPr>
              <w:snapToGrid w:val="0"/>
              <w:ind w:firstLine="2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Выпускной бал</w:t>
            </w:r>
          </w:p>
        </w:tc>
        <w:tc>
          <w:tcPr>
            <w:tcW w:w="1424" w:type="dxa"/>
            <w:vAlign w:val="center"/>
          </w:tcPr>
          <w:p w:rsidR="006D0761" w:rsidRDefault="006D0761" w:rsidP="0009679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2957" w:type="dxa"/>
            <w:vAlign w:val="center"/>
          </w:tcPr>
          <w:p w:rsidR="006D0761" w:rsidRDefault="006D0761" w:rsidP="0009679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Ч.А,</w:t>
            </w:r>
          </w:p>
          <w:p w:rsidR="006D0761" w:rsidRDefault="006D0761" w:rsidP="0009679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Н.Ю.</w:t>
            </w:r>
          </w:p>
        </w:tc>
        <w:tc>
          <w:tcPr>
            <w:tcW w:w="2281" w:type="dxa"/>
            <w:vMerge/>
            <w:vAlign w:val="center"/>
          </w:tcPr>
          <w:p w:rsidR="006D0761" w:rsidRDefault="006D0761" w:rsidP="00096795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D0761" w:rsidRPr="00DA15E4" w:rsidTr="00096795">
        <w:trPr>
          <w:trHeight w:val="955"/>
        </w:trPr>
        <w:tc>
          <w:tcPr>
            <w:tcW w:w="2957" w:type="dxa"/>
            <w:vAlign w:val="center"/>
          </w:tcPr>
          <w:p w:rsidR="006D0761" w:rsidRPr="006D0761" w:rsidRDefault="006D0761" w:rsidP="000967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1" w:type="dxa"/>
            <w:vAlign w:val="center"/>
          </w:tcPr>
          <w:p w:rsidR="006D0761" w:rsidRPr="006D0761" w:rsidRDefault="006D0761" w:rsidP="00096795">
            <w:pPr>
              <w:snapToGrid w:val="0"/>
              <w:ind w:firstLine="2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6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Сдача анализов по воспитательной работе</w:t>
            </w:r>
          </w:p>
        </w:tc>
        <w:tc>
          <w:tcPr>
            <w:tcW w:w="1424" w:type="dxa"/>
            <w:vAlign w:val="center"/>
          </w:tcPr>
          <w:p w:rsidR="006D0761" w:rsidRDefault="006D0761" w:rsidP="00096795">
            <w:pPr>
              <w:snapToGri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57" w:type="dxa"/>
            <w:vAlign w:val="center"/>
          </w:tcPr>
          <w:p w:rsidR="006D0761" w:rsidRDefault="006D0761" w:rsidP="0009679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Ч.А.</w:t>
            </w:r>
          </w:p>
          <w:p w:rsidR="006D0761" w:rsidRDefault="006D0761" w:rsidP="00096795">
            <w:pPr>
              <w:snapToGrid w:val="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ук-ли</w:t>
            </w:r>
          </w:p>
        </w:tc>
        <w:tc>
          <w:tcPr>
            <w:tcW w:w="2281" w:type="dxa"/>
            <w:vAlign w:val="center"/>
          </w:tcPr>
          <w:p w:rsidR="006D0761" w:rsidRDefault="006D0761" w:rsidP="00096795">
            <w:pPr>
              <w:ind w:firstLine="47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анализы</w:t>
            </w:r>
          </w:p>
        </w:tc>
      </w:tr>
    </w:tbl>
    <w:p w:rsidR="006D0761" w:rsidRPr="000254EE" w:rsidRDefault="006D0761" w:rsidP="006D0761">
      <w:pPr>
        <w:spacing w:after="200"/>
        <w:ind w:firstLine="0"/>
        <w:jc w:val="center"/>
        <w:rPr>
          <w:rFonts w:ascii="Times New Roman" w:hAnsi="Times New Roman"/>
          <w:b/>
        </w:rPr>
      </w:pPr>
    </w:p>
    <w:sectPr w:rsidR="006D0761" w:rsidRPr="000254EE" w:rsidSect="007805E9">
      <w:pgSz w:w="16838" w:h="11906" w:orient="landscape"/>
      <w:pgMar w:top="850" w:right="1134" w:bottom="851" w:left="1134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53E5117"/>
    <w:multiLevelType w:val="hybridMultilevel"/>
    <w:tmpl w:val="8A1A6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9B4A3D"/>
    <w:multiLevelType w:val="hybridMultilevel"/>
    <w:tmpl w:val="1608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0D369A"/>
    <w:multiLevelType w:val="hybridMultilevel"/>
    <w:tmpl w:val="98FEAE0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5798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11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8C"/>
    <w:rsid w:val="00004742"/>
    <w:rsid w:val="00011BB3"/>
    <w:rsid w:val="00013BEC"/>
    <w:rsid w:val="0002039F"/>
    <w:rsid w:val="000254EE"/>
    <w:rsid w:val="000351F6"/>
    <w:rsid w:val="00036663"/>
    <w:rsid w:val="000401BE"/>
    <w:rsid w:val="000435A7"/>
    <w:rsid w:val="0004674D"/>
    <w:rsid w:val="000475AD"/>
    <w:rsid w:val="00060FC1"/>
    <w:rsid w:val="00066599"/>
    <w:rsid w:val="000801E8"/>
    <w:rsid w:val="000803B3"/>
    <w:rsid w:val="00095E6D"/>
    <w:rsid w:val="00096795"/>
    <w:rsid w:val="000A7A0C"/>
    <w:rsid w:val="000B0584"/>
    <w:rsid w:val="000B61CB"/>
    <w:rsid w:val="000B7825"/>
    <w:rsid w:val="000B7D94"/>
    <w:rsid w:val="000C7AED"/>
    <w:rsid w:val="000D463A"/>
    <w:rsid w:val="000E125C"/>
    <w:rsid w:val="000E3B14"/>
    <w:rsid w:val="000F06D8"/>
    <w:rsid w:val="000F2AD6"/>
    <w:rsid w:val="00101013"/>
    <w:rsid w:val="00102051"/>
    <w:rsid w:val="00110F40"/>
    <w:rsid w:val="00112C4E"/>
    <w:rsid w:val="00113794"/>
    <w:rsid w:val="00114623"/>
    <w:rsid w:val="001179BA"/>
    <w:rsid w:val="00127B53"/>
    <w:rsid w:val="00137AD3"/>
    <w:rsid w:val="001409FF"/>
    <w:rsid w:val="00144D85"/>
    <w:rsid w:val="00154E7E"/>
    <w:rsid w:val="001611E4"/>
    <w:rsid w:val="00161F9C"/>
    <w:rsid w:val="00166571"/>
    <w:rsid w:val="00177CA0"/>
    <w:rsid w:val="001866DF"/>
    <w:rsid w:val="001870F2"/>
    <w:rsid w:val="00193076"/>
    <w:rsid w:val="00194349"/>
    <w:rsid w:val="001B62F6"/>
    <w:rsid w:val="001C0C13"/>
    <w:rsid w:val="001C2103"/>
    <w:rsid w:val="001C463B"/>
    <w:rsid w:val="001C53F7"/>
    <w:rsid w:val="001D2CDD"/>
    <w:rsid w:val="001E1F44"/>
    <w:rsid w:val="001E5930"/>
    <w:rsid w:val="001F1758"/>
    <w:rsid w:val="001F6402"/>
    <w:rsid w:val="001F68B5"/>
    <w:rsid w:val="00204F5E"/>
    <w:rsid w:val="00205BBD"/>
    <w:rsid w:val="0020673B"/>
    <w:rsid w:val="00210954"/>
    <w:rsid w:val="002128F4"/>
    <w:rsid w:val="002374CF"/>
    <w:rsid w:val="0024614B"/>
    <w:rsid w:val="002531CE"/>
    <w:rsid w:val="002539C8"/>
    <w:rsid w:val="0025734B"/>
    <w:rsid w:val="002700B9"/>
    <w:rsid w:val="00271CC9"/>
    <w:rsid w:val="00277807"/>
    <w:rsid w:val="0029150F"/>
    <w:rsid w:val="00295FA4"/>
    <w:rsid w:val="002A0C7B"/>
    <w:rsid w:val="002A54D2"/>
    <w:rsid w:val="002B1DB4"/>
    <w:rsid w:val="002C0D0D"/>
    <w:rsid w:val="002C11A8"/>
    <w:rsid w:val="002D147A"/>
    <w:rsid w:val="002E0F1E"/>
    <w:rsid w:val="002E5551"/>
    <w:rsid w:val="002E5869"/>
    <w:rsid w:val="002E6C4D"/>
    <w:rsid w:val="002F0EEE"/>
    <w:rsid w:val="002F4F2F"/>
    <w:rsid w:val="00303BC0"/>
    <w:rsid w:val="003102D7"/>
    <w:rsid w:val="00313488"/>
    <w:rsid w:val="003208DF"/>
    <w:rsid w:val="00322767"/>
    <w:rsid w:val="00325C32"/>
    <w:rsid w:val="00325F80"/>
    <w:rsid w:val="0033581A"/>
    <w:rsid w:val="00336654"/>
    <w:rsid w:val="003421C7"/>
    <w:rsid w:val="0034711C"/>
    <w:rsid w:val="00352224"/>
    <w:rsid w:val="00353C3F"/>
    <w:rsid w:val="00354467"/>
    <w:rsid w:val="00354DBE"/>
    <w:rsid w:val="00355055"/>
    <w:rsid w:val="00355FEA"/>
    <w:rsid w:val="00356818"/>
    <w:rsid w:val="00356FB1"/>
    <w:rsid w:val="00363D88"/>
    <w:rsid w:val="003749F9"/>
    <w:rsid w:val="00380F89"/>
    <w:rsid w:val="00381E3E"/>
    <w:rsid w:val="00382CF2"/>
    <w:rsid w:val="00382F6A"/>
    <w:rsid w:val="00390E83"/>
    <w:rsid w:val="003A2187"/>
    <w:rsid w:val="003A346E"/>
    <w:rsid w:val="003B1DB3"/>
    <w:rsid w:val="003B31BC"/>
    <w:rsid w:val="003B7D8A"/>
    <w:rsid w:val="003C1CE1"/>
    <w:rsid w:val="003C2BC9"/>
    <w:rsid w:val="003C6798"/>
    <w:rsid w:val="003C680B"/>
    <w:rsid w:val="003C7AC6"/>
    <w:rsid w:val="003D327B"/>
    <w:rsid w:val="003D453F"/>
    <w:rsid w:val="003F201C"/>
    <w:rsid w:val="00403EA7"/>
    <w:rsid w:val="00404615"/>
    <w:rsid w:val="00404668"/>
    <w:rsid w:val="00405199"/>
    <w:rsid w:val="00405414"/>
    <w:rsid w:val="00410030"/>
    <w:rsid w:val="00410DDD"/>
    <w:rsid w:val="00412880"/>
    <w:rsid w:val="00413EAE"/>
    <w:rsid w:val="00420446"/>
    <w:rsid w:val="00426C79"/>
    <w:rsid w:val="004327AC"/>
    <w:rsid w:val="00436105"/>
    <w:rsid w:val="004459CD"/>
    <w:rsid w:val="00445E30"/>
    <w:rsid w:val="004473BD"/>
    <w:rsid w:val="00451AB4"/>
    <w:rsid w:val="00464A9D"/>
    <w:rsid w:val="00465E94"/>
    <w:rsid w:val="0046654F"/>
    <w:rsid w:val="004705E0"/>
    <w:rsid w:val="004742AE"/>
    <w:rsid w:val="004A0064"/>
    <w:rsid w:val="004A0FC4"/>
    <w:rsid w:val="004A1103"/>
    <w:rsid w:val="004A53E4"/>
    <w:rsid w:val="004B2BBB"/>
    <w:rsid w:val="004B51DF"/>
    <w:rsid w:val="004C0850"/>
    <w:rsid w:val="004C2A83"/>
    <w:rsid w:val="004C329C"/>
    <w:rsid w:val="004C359C"/>
    <w:rsid w:val="004E0AEE"/>
    <w:rsid w:val="004F162A"/>
    <w:rsid w:val="00502E16"/>
    <w:rsid w:val="0051006A"/>
    <w:rsid w:val="00514046"/>
    <w:rsid w:val="00514DB7"/>
    <w:rsid w:val="00520A72"/>
    <w:rsid w:val="005334EF"/>
    <w:rsid w:val="00535578"/>
    <w:rsid w:val="00542DC3"/>
    <w:rsid w:val="005440F1"/>
    <w:rsid w:val="00551564"/>
    <w:rsid w:val="005667B1"/>
    <w:rsid w:val="00566E1F"/>
    <w:rsid w:val="00571EE7"/>
    <w:rsid w:val="00572018"/>
    <w:rsid w:val="005724D7"/>
    <w:rsid w:val="0057373A"/>
    <w:rsid w:val="00573A6C"/>
    <w:rsid w:val="00577DA0"/>
    <w:rsid w:val="00594A61"/>
    <w:rsid w:val="00596799"/>
    <w:rsid w:val="005A0774"/>
    <w:rsid w:val="005A1C0D"/>
    <w:rsid w:val="005B5989"/>
    <w:rsid w:val="005C0581"/>
    <w:rsid w:val="005C6DEC"/>
    <w:rsid w:val="005E1C53"/>
    <w:rsid w:val="005F074C"/>
    <w:rsid w:val="0060340B"/>
    <w:rsid w:val="00604832"/>
    <w:rsid w:val="00617B88"/>
    <w:rsid w:val="00620A81"/>
    <w:rsid w:val="0062185B"/>
    <w:rsid w:val="006238BA"/>
    <w:rsid w:val="00631049"/>
    <w:rsid w:val="00632B52"/>
    <w:rsid w:val="0063354B"/>
    <w:rsid w:val="00651F0B"/>
    <w:rsid w:val="0065298B"/>
    <w:rsid w:val="00653CE7"/>
    <w:rsid w:val="00656473"/>
    <w:rsid w:val="00663B55"/>
    <w:rsid w:val="00664E49"/>
    <w:rsid w:val="006668EC"/>
    <w:rsid w:val="00667C9F"/>
    <w:rsid w:val="00677C51"/>
    <w:rsid w:val="00687023"/>
    <w:rsid w:val="006A57C6"/>
    <w:rsid w:val="006B01E2"/>
    <w:rsid w:val="006B484E"/>
    <w:rsid w:val="006C6338"/>
    <w:rsid w:val="006D0761"/>
    <w:rsid w:val="006D1C86"/>
    <w:rsid w:val="006D647F"/>
    <w:rsid w:val="006D7A5C"/>
    <w:rsid w:val="006F0D92"/>
    <w:rsid w:val="00700942"/>
    <w:rsid w:val="007014DC"/>
    <w:rsid w:val="00706208"/>
    <w:rsid w:val="007112AD"/>
    <w:rsid w:val="007152E4"/>
    <w:rsid w:val="00723BDC"/>
    <w:rsid w:val="00732CFC"/>
    <w:rsid w:val="00740AD2"/>
    <w:rsid w:val="00741BDA"/>
    <w:rsid w:val="00746C9C"/>
    <w:rsid w:val="0074778F"/>
    <w:rsid w:val="0075664B"/>
    <w:rsid w:val="00760865"/>
    <w:rsid w:val="00770839"/>
    <w:rsid w:val="00773AE6"/>
    <w:rsid w:val="00776944"/>
    <w:rsid w:val="007805E9"/>
    <w:rsid w:val="00780885"/>
    <w:rsid w:val="00785E3F"/>
    <w:rsid w:val="0078688C"/>
    <w:rsid w:val="00796540"/>
    <w:rsid w:val="007965ED"/>
    <w:rsid w:val="007A31A2"/>
    <w:rsid w:val="007A3AEF"/>
    <w:rsid w:val="007C1335"/>
    <w:rsid w:val="007C1E31"/>
    <w:rsid w:val="007C7916"/>
    <w:rsid w:val="007D0570"/>
    <w:rsid w:val="007D072D"/>
    <w:rsid w:val="007D7E47"/>
    <w:rsid w:val="007E3F0B"/>
    <w:rsid w:val="007E49CA"/>
    <w:rsid w:val="007E5402"/>
    <w:rsid w:val="007E709B"/>
    <w:rsid w:val="007E7F9C"/>
    <w:rsid w:val="007F1B40"/>
    <w:rsid w:val="007F3AB5"/>
    <w:rsid w:val="0080307E"/>
    <w:rsid w:val="008044AF"/>
    <w:rsid w:val="00810E4B"/>
    <w:rsid w:val="00815C94"/>
    <w:rsid w:val="0082288A"/>
    <w:rsid w:val="00825B93"/>
    <w:rsid w:val="00832D87"/>
    <w:rsid w:val="00835E8A"/>
    <w:rsid w:val="008430E9"/>
    <w:rsid w:val="008454B7"/>
    <w:rsid w:val="00846FA1"/>
    <w:rsid w:val="00850C6C"/>
    <w:rsid w:val="008524FA"/>
    <w:rsid w:val="008618EB"/>
    <w:rsid w:val="00866496"/>
    <w:rsid w:val="00872C65"/>
    <w:rsid w:val="008807B2"/>
    <w:rsid w:val="00881711"/>
    <w:rsid w:val="008870F7"/>
    <w:rsid w:val="008903CC"/>
    <w:rsid w:val="00890423"/>
    <w:rsid w:val="00890E29"/>
    <w:rsid w:val="0089249E"/>
    <w:rsid w:val="00893C5B"/>
    <w:rsid w:val="00896488"/>
    <w:rsid w:val="008A1E84"/>
    <w:rsid w:val="008A4400"/>
    <w:rsid w:val="008A4A8A"/>
    <w:rsid w:val="008C321F"/>
    <w:rsid w:val="008D3BED"/>
    <w:rsid w:val="008E2B3F"/>
    <w:rsid w:val="008E3DB4"/>
    <w:rsid w:val="008E4CDA"/>
    <w:rsid w:val="008F2E96"/>
    <w:rsid w:val="008F749D"/>
    <w:rsid w:val="00902107"/>
    <w:rsid w:val="00904F2E"/>
    <w:rsid w:val="00921DAB"/>
    <w:rsid w:val="009259F9"/>
    <w:rsid w:val="00931D28"/>
    <w:rsid w:val="00933479"/>
    <w:rsid w:val="00937B1F"/>
    <w:rsid w:val="009447B4"/>
    <w:rsid w:val="00953BE4"/>
    <w:rsid w:val="00961D63"/>
    <w:rsid w:val="0096657C"/>
    <w:rsid w:val="00966A63"/>
    <w:rsid w:val="00973930"/>
    <w:rsid w:val="00973DA7"/>
    <w:rsid w:val="00975F57"/>
    <w:rsid w:val="00977370"/>
    <w:rsid w:val="00981780"/>
    <w:rsid w:val="009A1EDF"/>
    <w:rsid w:val="009A20A3"/>
    <w:rsid w:val="009B262C"/>
    <w:rsid w:val="009B53A4"/>
    <w:rsid w:val="009C4688"/>
    <w:rsid w:val="009C544F"/>
    <w:rsid w:val="009D2D24"/>
    <w:rsid w:val="009E54C1"/>
    <w:rsid w:val="009F0C16"/>
    <w:rsid w:val="009F6DFB"/>
    <w:rsid w:val="00A01D94"/>
    <w:rsid w:val="00A106E1"/>
    <w:rsid w:val="00A17FA1"/>
    <w:rsid w:val="00A2025F"/>
    <w:rsid w:val="00A243F6"/>
    <w:rsid w:val="00A27573"/>
    <w:rsid w:val="00A375C3"/>
    <w:rsid w:val="00A40010"/>
    <w:rsid w:val="00A45699"/>
    <w:rsid w:val="00A464E3"/>
    <w:rsid w:val="00A53B37"/>
    <w:rsid w:val="00A554FF"/>
    <w:rsid w:val="00A70D93"/>
    <w:rsid w:val="00A774B3"/>
    <w:rsid w:val="00A804BE"/>
    <w:rsid w:val="00A8174D"/>
    <w:rsid w:val="00A838DA"/>
    <w:rsid w:val="00A84B47"/>
    <w:rsid w:val="00A84D9A"/>
    <w:rsid w:val="00A87369"/>
    <w:rsid w:val="00A90DED"/>
    <w:rsid w:val="00A9724B"/>
    <w:rsid w:val="00AA120B"/>
    <w:rsid w:val="00AA7940"/>
    <w:rsid w:val="00AA7F7D"/>
    <w:rsid w:val="00AB102C"/>
    <w:rsid w:val="00AB168C"/>
    <w:rsid w:val="00AC2AFF"/>
    <w:rsid w:val="00AE2450"/>
    <w:rsid w:val="00AE3851"/>
    <w:rsid w:val="00AE649E"/>
    <w:rsid w:val="00AF034A"/>
    <w:rsid w:val="00AF3677"/>
    <w:rsid w:val="00AF37FE"/>
    <w:rsid w:val="00AF4557"/>
    <w:rsid w:val="00B1109D"/>
    <w:rsid w:val="00B153C7"/>
    <w:rsid w:val="00B177EA"/>
    <w:rsid w:val="00B336F3"/>
    <w:rsid w:val="00B35982"/>
    <w:rsid w:val="00B452D4"/>
    <w:rsid w:val="00B46016"/>
    <w:rsid w:val="00B46FF8"/>
    <w:rsid w:val="00B50CDA"/>
    <w:rsid w:val="00B62799"/>
    <w:rsid w:val="00B66981"/>
    <w:rsid w:val="00B67830"/>
    <w:rsid w:val="00B72EF8"/>
    <w:rsid w:val="00B73F1C"/>
    <w:rsid w:val="00B83E7C"/>
    <w:rsid w:val="00B84EA0"/>
    <w:rsid w:val="00B91CBF"/>
    <w:rsid w:val="00B94E91"/>
    <w:rsid w:val="00B9584C"/>
    <w:rsid w:val="00B9656C"/>
    <w:rsid w:val="00BA2554"/>
    <w:rsid w:val="00BA6F95"/>
    <w:rsid w:val="00BB6994"/>
    <w:rsid w:val="00BC0492"/>
    <w:rsid w:val="00BD4625"/>
    <w:rsid w:val="00BE3024"/>
    <w:rsid w:val="00BE6CA8"/>
    <w:rsid w:val="00BF6AE6"/>
    <w:rsid w:val="00BF7FC0"/>
    <w:rsid w:val="00C05C7C"/>
    <w:rsid w:val="00C123EF"/>
    <w:rsid w:val="00C16162"/>
    <w:rsid w:val="00C16469"/>
    <w:rsid w:val="00C167A9"/>
    <w:rsid w:val="00C20180"/>
    <w:rsid w:val="00C20CDB"/>
    <w:rsid w:val="00C214DF"/>
    <w:rsid w:val="00C22057"/>
    <w:rsid w:val="00C24975"/>
    <w:rsid w:val="00C33DE6"/>
    <w:rsid w:val="00C359AA"/>
    <w:rsid w:val="00C40383"/>
    <w:rsid w:val="00C41328"/>
    <w:rsid w:val="00C4773A"/>
    <w:rsid w:val="00C51800"/>
    <w:rsid w:val="00C52DB8"/>
    <w:rsid w:val="00C55669"/>
    <w:rsid w:val="00C60E56"/>
    <w:rsid w:val="00C62082"/>
    <w:rsid w:val="00C62297"/>
    <w:rsid w:val="00C622BC"/>
    <w:rsid w:val="00C65A88"/>
    <w:rsid w:val="00C66674"/>
    <w:rsid w:val="00C704FD"/>
    <w:rsid w:val="00C726B7"/>
    <w:rsid w:val="00C81081"/>
    <w:rsid w:val="00C960E9"/>
    <w:rsid w:val="00C96DCE"/>
    <w:rsid w:val="00C977A8"/>
    <w:rsid w:val="00CA61C7"/>
    <w:rsid w:val="00CB33E8"/>
    <w:rsid w:val="00CB6608"/>
    <w:rsid w:val="00CB6CD6"/>
    <w:rsid w:val="00CB78D7"/>
    <w:rsid w:val="00CC279A"/>
    <w:rsid w:val="00CC4871"/>
    <w:rsid w:val="00CC7292"/>
    <w:rsid w:val="00CC7F05"/>
    <w:rsid w:val="00CE1533"/>
    <w:rsid w:val="00CE6D1E"/>
    <w:rsid w:val="00CF4B17"/>
    <w:rsid w:val="00CF5747"/>
    <w:rsid w:val="00D00CA8"/>
    <w:rsid w:val="00D01834"/>
    <w:rsid w:val="00D17FE1"/>
    <w:rsid w:val="00D472F6"/>
    <w:rsid w:val="00D56560"/>
    <w:rsid w:val="00D64A0E"/>
    <w:rsid w:val="00D66FE7"/>
    <w:rsid w:val="00D81335"/>
    <w:rsid w:val="00D861CB"/>
    <w:rsid w:val="00D92928"/>
    <w:rsid w:val="00D9536B"/>
    <w:rsid w:val="00DA15E4"/>
    <w:rsid w:val="00DA1A18"/>
    <w:rsid w:val="00DA3FC0"/>
    <w:rsid w:val="00DA7288"/>
    <w:rsid w:val="00DA7FFA"/>
    <w:rsid w:val="00DB1417"/>
    <w:rsid w:val="00DB327B"/>
    <w:rsid w:val="00DC0087"/>
    <w:rsid w:val="00DC1D09"/>
    <w:rsid w:val="00DD4085"/>
    <w:rsid w:val="00DD4F9D"/>
    <w:rsid w:val="00DD5912"/>
    <w:rsid w:val="00DE61DA"/>
    <w:rsid w:val="00DF2E99"/>
    <w:rsid w:val="00DF4C75"/>
    <w:rsid w:val="00E057FF"/>
    <w:rsid w:val="00E062ED"/>
    <w:rsid w:val="00E17916"/>
    <w:rsid w:val="00E360FD"/>
    <w:rsid w:val="00E444C6"/>
    <w:rsid w:val="00E44D0C"/>
    <w:rsid w:val="00E515E6"/>
    <w:rsid w:val="00E544D9"/>
    <w:rsid w:val="00E63D16"/>
    <w:rsid w:val="00E64D70"/>
    <w:rsid w:val="00E804E8"/>
    <w:rsid w:val="00E8360B"/>
    <w:rsid w:val="00E83F48"/>
    <w:rsid w:val="00E93687"/>
    <w:rsid w:val="00EA07C6"/>
    <w:rsid w:val="00EC4910"/>
    <w:rsid w:val="00ED4028"/>
    <w:rsid w:val="00ED61D8"/>
    <w:rsid w:val="00EE0A00"/>
    <w:rsid w:val="00EE2CBC"/>
    <w:rsid w:val="00EE548A"/>
    <w:rsid w:val="00EF1897"/>
    <w:rsid w:val="00EF2452"/>
    <w:rsid w:val="00EF3D8D"/>
    <w:rsid w:val="00EF7BF6"/>
    <w:rsid w:val="00F0059F"/>
    <w:rsid w:val="00F14893"/>
    <w:rsid w:val="00F20EB3"/>
    <w:rsid w:val="00F210DB"/>
    <w:rsid w:val="00F33D02"/>
    <w:rsid w:val="00F3528C"/>
    <w:rsid w:val="00F40D14"/>
    <w:rsid w:val="00F47154"/>
    <w:rsid w:val="00F5014F"/>
    <w:rsid w:val="00F53B2E"/>
    <w:rsid w:val="00F605A3"/>
    <w:rsid w:val="00F72735"/>
    <w:rsid w:val="00F73DED"/>
    <w:rsid w:val="00F74FA7"/>
    <w:rsid w:val="00F76FFA"/>
    <w:rsid w:val="00F84B84"/>
    <w:rsid w:val="00F85764"/>
    <w:rsid w:val="00F87674"/>
    <w:rsid w:val="00F905E4"/>
    <w:rsid w:val="00F93A27"/>
    <w:rsid w:val="00F951C0"/>
    <w:rsid w:val="00F95EAD"/>
    <w:rsid w:val="00F96472"/>
    <w:rsid w:val="00FA23B0"/>
    <w:rsid w:val="00FB13DE"/>
    <w:rsid w:val="00FB28C5"/>
    <w:rsid w:val="00FB674C"/>
    <w:rsid w:val="00FB79CE"/>
    <w:rsid w:val="00FC0F6E"/>
    <w:rsid w:val="00FC1DA2"/>
    <w:rsid w:val="00FC4C8C"/>
    <w:rsid w:val="00FE6144"/>
    <w:rsid w:val="00FE7D71"/>
    <w:rsid w:val="00FF3609"/>
    <w:rsid w:val="00FF3EF4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AD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7292"/>
    <w:pPr>
      <w:keepNext/>
      <w:spacing w:before="240" w:after="60" w:line="240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92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92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92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105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C729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C729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C729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C729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C729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C729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C729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C729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C7292"/>
    <w:rPr>
      <w:rFonts w:ascii="Cambria" w:eastAsia="Times New Roman" w:hAnsi="Cambria" w:cs="Times New Roman"/>
      <w:lang w:val="en-US" w:bidi="en-US"/>
    </w:rPr>
  </w:style>
  <w:style w:type="character" w:styleId="a5">
    <w:name w:val="FollowedHyperlink"/>
    <w:basedOn w:val="a0"/>
    <w:uiPriority w:val="99"/>
    <w:semiHidden/>
    <w:unhideWhenUsed/>
    <w:rsid w:val="00CC7292"/>
    <w:rPr>
      <w:color w:val="800080"/>
      <w:u w:val="single"/>
    </w:rPr>
  </w:style>
  <w:style w:type="character" w:styleId="a6">
    <w:name w:val="Emphasis"/>
    <w:basedOn w:val="a0"/>
    <w:qFormat/>
    <w:rsid w:val="00CC7292"/>
    <w:rPr>
      <w:rFonts w:ascii="Calibri" w:hAnsi="Calibri" w:hint="default"/>
      <w:b/>
      <w:bCs w:val="0"/>
      <w:i/>
      <w:iCs/>
    </w:rPr>
  </w:style>
  <w:style w:type="paragraph" w:styleId="HTML">
    <w:name w:val="HTML Preformatted"/>
    <w:basedOn w:val="a"/>
    <w:link w:val="HTML0"/>
    <w:semiHidden/>
    <w:unhideWhenUsed/>
    <w:rsid w:val="00CC7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semiHidden/>
    <w:rsid w:val="00CC7292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CC72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9"/>
    <w:semiHidden/>
    <w:rsid w:val="00CC7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8"/>
    <w:semiHidden/>
    <w:unhideWhenUsed/>
    <w:rsid w:val="00CC7292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CC7292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semiHidden/>
    <w:rsid w:val="00CC729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a"/>
    <w:semiHidden/>
    <w:unhideWhenUsed/>
    <w:rsid w:val="00CC729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  <w:lang w:val="en-US" w:bidi="en-US"/>
    </w:rPr>
  </w:style>
  <w:style w:type="character" w:customStyle="1" w:styleId="12">
    <w:name w:val="Нижний колонтитул Знак1"/>
    <w:basedOn w:val="a0"/>
    <w:uiPriority w:val="99"/>
    <w:semiHidden/>
    <w:rsid w:val="00CC7292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CC7292"/>
    <w:pPr>
      <w:spacing w:before="240" w:after="60" w:line="240" w:lineRule="auto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CC729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e">
    <w:name w:val="Body Text"/>
    <w:basedOn w:val="a"/>
    <w:link w:val="af"/>
    <w:semiHidden/>
    <w:unhideWhenUsed/>
    <w:rsid w:val="00CC7292"/>
    <w:pPr>
      <w:spacing w:line="240" w:lineRule="auto"/>
      <w:ind w:firstLine="0"/>
    </w:pPr>
    <w:rPr>
      <w:rFonts w:ascii="Times New Roman" w:eastAsia="Times New Roman" w:hAnsi="Times New Roman"/>
      <w:sz w:val="24"/>
      <w:szCs w:val="20"/>
      <w:lang w:val="en-US" w:bidi="en-US"/>
    </w:rPr>
  </w:style>
  <w:style w:type="character" w:customStyle="1" w:styleId="af">
    <w:name w:val="Основной текст Знак"/>
    <w:basedOn w:val="a0"/>
    <w:link w:val="ae"/>
    <w:semiHidden/>
    <w:rsid w:val="00CC7292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customStyle="1" w:styleId="af0">
    <w:name w:val="Основной текст с отступом Знак"/>
    <w:basedOn w:val="a0"/>
    <w:link w:val="af1"/>
    <w:semiHidden/>
    <w:rsid w:val="00CC7292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1">
    <w:name w:val="Body Text Indent"/>
    <w:basedOn w:val="a"/>
    <w:link w:val="af0"/>
    <w:semiHidden/>
    <w:unhideWhenUsed/>
    <w:rsid w:val="00CC7292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val="en-US" w:bidi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CC7292"/>
    <w:rPr>
      <w:rFonts w:ascii="Calibri" w:eastAsia="Calibri" w:hAnsi="Calibri" w:cs="Times New Roman"/>
    </w:rPr>
  </w:style>
  <w:style w:type="paragraph" w:styleId="af2">
    <w:name w:val="Subtitle"/>
    <w:basedOn w:val="a"/>
    <w:next w:val="a"/>
    <w:link w:val="af3"/>
    <w:uiPriority w:val="11"/>
    <w:qFormat/>
    <w:rsid w:val="00CC7292"/>
    <w:pPr>
      <w:spacing w:after="60" w:line="240" w:lineRule="auto"/>
      <w:ind w:firstLine="0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3">
    <w:name w:val="Подзаголовок Знак"/>
    <w:basedOn w:val="a0"/>
    <w:link w:val="af2"/>
    <w:uiPriority w:val="11"/>
    <w:rsid w:val="00CC7292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31">
    <w:name w:val="Основной текст 3 Знак"/>
    <w:basedOn w:val="a0"/>
    <w:link w:val="32"/>
    <w:semiHidden/>
    <w:rsid w:val="00CC7292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2">
    <w:name w:val="Body Text 3"/>
    <w:basedOn w:val="a"/>
    <w:link w:val="31"/>
    <w:semiHidden/>
    <w:unhideWhenUsed/>
    <w:rsid w:val="00CC7292"/>
    <w:pPr>
      <w:spacing w:after="120" w:line="240" w:lineRule="auto"/>
      <w:ind w:firstLine="0"/>
      <w:jc w:val="left"/>
    </w:pPr>
    <w:rPr>
      <w:rFonts w:eastAsia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CC7292"/>
    <w:rPr>
      <w:rFonts w:ascii="Calibri" w:eastAsia="Calibri" w:hAnsi="Calibri" w:cs="Times New Roman"/>
      <w:sz w:val="16"/>
      <w:szCs w:val="16"/>
    </w:rPr>
  </w:style>
  <w:style w:type="character" w:customStyle="1" w:styleId="af4">
    <w:name w:val="Текст выноски Знак"/>
    <w:basedOn w:val="a0"/>
    <w:link w:val="af5"/>
    <w:semiHidden/>
    <w:rsid w:val="00CC729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CC7292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CC7292"/>
    <w:rPr>
      <w:rFonts w:ascii="Tahoma" w:eastAsia="Calibri" w:hAnsi="Tahoma" w:cs="Tahoma"/>
      <w:sz w:val="16"/>
      <w:szCs w:val="16"/>
    </w:rPr>
  </w:style>
  <w:style w:type="paragraph" w:styleId="af6">
    <w:name w:val="No Spacing"/>
    <w:basedOn w:val="a"/>
    <w:uiPriority w:val="1"/>
    <w:qFormat/>
    <w:rsid w:val="00CC7292"/>
    <w:pPr>
      <w:spacing w:line="240" w:lineRule="auto"/>
      <w:ind w:firstLine="0"/>
      <w:jc w:val="left"/>
    </w:pPr>
    <w:rPr>
      <w:rFonts w:eastAsia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C7292"/>
    <w:pPr>
      <w:spacing w:line="240" w:lineRule="auto"/>
      <w:ind w:firstLine="0"/>
      <w:jc w:val="left"/>
    </w:pPr>
    <w:rPr>
      <w:rFonts w:eastAsia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C729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CC7292"/>
    <w:pPr>
      <w:spacing w:line="240" w:lineRule="auto"/>
      <w:ind w:left="720" w:right="720" w:firstLine="0"/>
      <w:jc w:val="left"/>
    </w:pPr>
    <w:rPr>
      <w:rFonts w:eastAsia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CC7292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CC7292"/>
    <w:pPr>
      <w:outlineLvl w:val="9"/>
    </w:pPr>
  </w:style>
  <w:style w:type="paragraph" w:customStyle="1" w:styleId="afa">
    <w:name w:val="Содержимое таблицы"/>
    <w:basedOn w:val="a"/>
    <w:rsid w:val="00CC7292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afb">
    <w:name w:val="Заголовок таблицы"/>
    <w:basedOn w:val="afa"/>
    <w:rsid w:val="00CC7292"/>
    <w:pPr>
      <w:jc w:val="center"/>
    </w:pPr>
    <w:rPr>
      <w:b/>
      <w:bCs/>
    </w:rPr>
  </w:style>
  <w:style w:type="paragraph" w:customStyle="1" w:styleId="15">
    <w:name w:val="Знак1"/>
    <w:basedOn w:val="a"/>
    <w:rsid w:val="00CC729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Subtle Emphasis"/>
    <w:uiPriority w:val="19"/>
    <w:qFormat/>
    <w:rsid w:val="00CC7292"/>
    <w:rPr>
      <w:i/>
      <w:iCs w:val="0"/>
      <w:color w:val="5A5A5A"/>
    </w:rPr>
  </w:style>
  <w:style w:type="character" w:styleId="afd">
    <w:name w:val="Intense Emphasis"/>
    <w:basedOn w:val="a0"/>
    <w:uiPriority w:val="21"/>
    <w:qFormat/>
    <w:rsid w:val="00CC7292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CC7292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CC7292"/>
    <w:rPr>
      <w:b/>
      <w:bCs w:val="0"/>
      <w:sz w:val="24"/>
      <w:u w:val="single"/>
    </w:rPr>
  </w:style>
  <w:style w:type="character" w:styleId="aff0">
    <w:name w:val="Book Title"/>
    <w:basedOn w:val="a0"/>
    <w:uiPriority w:val="33"/>
    <w:qFormat/>
    <w:rsid w:val="00CC7292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editsection">
    <w:name w:val="editsection"/>
    <w:basedOn w:val="a0"/>
    <w:rsid w:val="00CC7292"/>
  </w:style>
  <w:style w:type="character" w:customStyle="1" w:styleId="apple-converted-space">
    <w:name w:val="apple-converted-space"/>
    <w:basedOn w:val="a0"/>
    <w:rsid w:val="00CC7292"/>
  </w:style>
  <w:style w:type="character" w:customStyle="1" w:styleId="c6">
    <w:name w:val="c6"/>
    <w:basedOn w:val="a0"/>
    <w:rsid w:val="0034711C"/>
  </w:style>
  <w:style w:type="paragraph" w:customStyle="1" w:styleId="c5">
    <w:name w:val="c5"/>
    <w:basedOn w:val="a"/>
    <w:rsid w:val="00A375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3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AD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7292"/>
    <w:pPr>
      <w:keepNext/>
      <w:spacing w:before="240" w:after="60" w:line="240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92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92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92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92"/>
    <w:pPr>
      <w:spacing w:before="240" w:after="60" w:line="240" w:lineRule="auto"/>
      <w:ind w:firstLine="0"/>
      <w:jc w:val="left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105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C729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C729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C729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C729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C729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C729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C729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C729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C7292"/>
    <w:rPr>
      <w:rFonts w:ascii="Cambria" w:eastAsia="Times New Roman" w:hAnsi="Cambria" w:cs="Times New Roman"/>
      <w:lang w:val="en-US" w:bidi="en-US"/>
    </w:rPr>
  </w:style>
  <w:style w:type="character" w:styleId="a5">
    <w:name w:val="FollowedHyperlink"/>
    <w:basedOn w:val="a0"/>
    <w:uiPriority w:val="99"/>
    <w:semiHidden/>
    <w:unhideWhenUsed/>
    <w:rsid w:val="00CC7292"/>
    <w:rPr>
      <w:color w:val="800080"/>
      <w:u w:val="single"/>
    </w:rPr>
  </w:style>
  <w:style w:type="character" w:styleId="a6">
    <w:name w:val="Emphasis"/>
    <w:basedOn w:val="a0"/>
    <w:qFormat/>
    <w:rsid w:val="00CC7292"/>
    <w:rPr>
      <w:rFonts w:ascii="Calibri" w:hAnsi="Calibri" w:hint="default"/>
      <w:b/>
      <w:bCs w:val="0"/>
      <w:i/>
      <w:iCs/>
    </w:rPr>
  </w:style>
  <w:style w:type="paragraph" w:styleId="HTML">
    <w:name w:val="HTML Preformatted"/>
    <w:basedOn w:val="a"/>
    <w:link w:val="HTML0"/>
    <w:semiHidden/>
    <w:unhideWhenUsed/>
    <w:rsid w:val="00CC7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semiHidden/>
    <w:rsid w:val="00CC7292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CC72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9"/>
    <w:semiHidden/>
    <w:rsid w:val="00CC7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8"/>
    <w:semiHidden/>
    <w:unhideWhenUsed/>
    <w:rsid w:val="00CC7292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CC7292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semiHidden/>
    <w:rsid w:val="00CC729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a"/>
    <w:semiHidden/>
    <w:unhideWhenUsed/>
    <w:rsid w:val="00CC729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  <w:lang w:val="en-US" w:bidi="en-US"/>
    </w:rPr>
  </w:style>
  <w:style w:type="character" w:customStyle="1" w:styleId="12">
    <w:name w:val="Нижний колонтитул Знак1"/>
    <w:basedOn w:val="a0"/>
    <w:uiPriority w:val="99"/>
    <w:semiHidden/>
    <w:rsid w:val="00CC7292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CC7292"/>
    <w:pPr>
      <w:spacing w:before="240" w:after="60" w:line="240" w:lineRule="auto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CC729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e">
    <w:name w:val="Body Text"/>
    <w:basedOn w:val="a"/>
    <w:link w:val="af"/>
    <w:semiHidden/>
    <w:unhideWhenUsed/>
    <w:rsid w:val="00CC7292"/>
    <w:pPr>
      <w:spacing w:line="240" w:lineRule="auto"/>
      <w:ind w:firstLine="0"/>
    </w:pPr>
    <w:rPr>
      <w:rFonts w:ascii="Times New Roman" w:eastAsia="Times New Roman" w:hAnsi="Times New Roman"/>
      <w:sz w:val="24"/>
      <w:szCs w:val="20"/>
      <w:lang w:val="en-US" w:bidi="en-US"/>
    </w:rPr>
  </w:style>
  <w:style w:type="character" w:customStyle="1" w:styleId="af">
    <w:name w:val="Основной текст Знак"/>
    <w:basedOn w:val="a0"/>
    <w:link w:val="ae"/>
    <w:semiHidden/>
    <w:rsid w:val="00CC7292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customStyle="1" w:styleId="af0">
    <w:name w:val="Основной текст с отступом Знак"/>
    <w:basedOn w:val="a0"/>
    <w:link w:val="af1"/>
    <w:semiHidden/>
    <w:rsid w:val="00CC7292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1">
    <w:name w:val="Body Text Indent"/>
    <w:basedOn w:val="a"/>
    <w:link w:val="af0"/>
    <w:semiHidden/>
    <w:unhideWhenUsed/>
    <w:rsid w:val="00CC7292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val="en-US" w:bidi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CC7292"/>
    <w:rPr>
      <w:rFonts w:ascii="Calibri" w:eastAsia="Calibri" w:hAnsi="Calibri" w:cs="Times New Roman"/>
    </w:rPr>
  </w:style>
  <w:style w:type="paragraph" w:styleId="af2">
    <w:name w:val="Subtitle"/>
    <w:basedOn w:val="a"/>
    <w:next w:val="a"/>
    <w:link w:val="af3"/>
    <w:uiPriority w:val="11"/>
    <w:qFormat/>
    <w:rsid w:val="00CC7292"/>
    <w:pPr>
      <w:spacing w:after="60" w:line="240" w:lineRule="auto"/>
      <w:ind w:firstLine="0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3">
    <w:name w:val="Подзаголовок Знак"/>
    <w:basedOn w:val="a0"/>
    <w:link w:val="af2"/>
    <w:uiPriority w:val="11"/>
    <w:rsid w:val="00CC7292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31">
    <w:name w:val="Основной текст 3 Знак"/>
    <w:basedOn w:val="a0"/>
    <w:link w:val="32"/>
    <w:semiHidden/>
    <w:rsid w:val="00CC7292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2">
    <w:name w:val="Body Text 3"/>
    <w:basedOn w:val="a"/>
    <w:link w:val="31"/>
    <w:semiHidden/>
    <w:unhideWhenUsed/>
    <w:rsid w:val="00CC7292"/>
    <w:pPr>
      <w:spacing w:after="120" w:line="240" w:lineRule="auto"/>
      <w:ind w:firstLine="0"/>
      <w:jc w:val="left"/>
    </w:pPr>
    <w:rPr>
      <w:rFonts w:eastAsia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CC7292"/>
    <w:rPr>
      <w:rFonts w:ascii="Calibri" w:eastAsia="Calibri" w:hAnsi="Calibri" w:cs="Times New Roman"/>
      <w:sz w:val="16"/>
      <w:szCs w:val="16"/>
    </w:rPr>
  </w:style>
  <w:style w:type="character" w:customStyle="1" w:styleId="af4">
    <w:name w:val="Текст выноски Знак"/>
    <w:basedOn w:val="a0"/>
    <w:link w:val="af5"/>
    <w:semiHidden/>
    <w:rsid w:val="00CC729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CC7292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CC7292"/>
    <w:rPr>
      <w:rFonts w:ascii="Tahoma" w:eastAsia="Calibri" w:hAnsi="Tahoma" w:cs="Tahoma"/>
      <w:sz w:val="16"/>
      <w:szCs w:val="16"/>
    </w:rPr>
  </w:style>
  <w:style w:type="paragraph" w:styleId="af6">
    <w:name w:val="No Spacing"/>
    <w:basedOn w:val="a"/>
    <w:uiPriority w:val="1"/>
    <w:qFormat/>
    <w:rsid w:val="00CC7292"/>
    <w:pPr>
      <w:spacing w:line="240" w:lineRule="auto"/>
      <w:ind w:firstLine="0"/>
      <w:jc w:val="left"/>
    </w:pPr>
    <w:rPr>
      <w:rFonts w:eastAsia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C7292"/>
    <w:pPr>
      <w:spacing w:line="240" w:lineRule="auto"/>
      <w:ind w:firstLine="0"/>
      <w:jc w:val="left"/>
    </w:pPr>
    <w:rPr>
      <w:rFonts w:eastAsia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C729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CC7292"/>
    <w:pPr>
      <w:spacing w:line="240" w:lineRule="auto"/>
      <w:ind w:left="720" w:right="720" w:firstLine="0"/>
      <w:jc w:val="left"/>
    </w:pPr>
    <w:rPr>
      <w:rFonts w:eastAsia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CC7292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CC7292"/>
    <w:pPr>
      <w:outlineLvl w:val="9"/>
    </w:pPr>
  </w:style>
  <w:style w:type="paragraph" w:customStyle="1" w:styleId="afa">
    <w:name w:val="Содержимое таблицы"/>
    <w:basedOn w:val="a"/>
    <w:rsid w:val="00CC7292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afb">
    <w:name w:val="Заголовок таблицы"/>
    <w:basedOn w:val="afa"/>
    <w:rsid w:val="00CC7292"/>
    <w:pPr>
      <w:jc w:val="center"/>
    </w:pPr>
    <w:rPr>
      <w:b/>
      <w:bCs/>
    </w:rPr>
  </w:style>
  <w:style w:type="paragraph" w:customStyle="1" w:styleId="15">
    <w:name w:val="Знак1"/>
    <w:basedOn w:val="a"/>
    <w:rsid w:val="00CC729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Subtle Emphasis"/>
    <w:uiPriority w:val="19"/>
    <w:qFormat/>
    <w:rsid w:val="00CC7292"/>
    <w:rPr>
      <w:i/>
      <w:iCs w:val="0"/>
      <w:color w:val="5A5A5A"/>
    </w:rPr>
  </w:style>
  <w:style w:type="character" w:styleId="afd">
    <w:name w:val="Intense Emphasis"/>
    <w:basedOn w:val="a0"/>
    <w:uiPriority w:val="21"/>
    <w:qFormat/>
    <w:rsid w:val="00CC7292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CC7292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CC7292"/>
    <w:rPr>
      <w:b/>
      <w:bCs w:val="0"/>
      <w:sz w:val="24"/>
      <w:u w:val="single"/>
    </w:rPr>
  </w:style>
  <w:style w:type="character" w:styleId="aff0">
    <w:name w:val="Book Title"/>
    <w:basedOn w:val="a0"/>
    <w:uiPriority w:val="33"/>
    <w:qFormat/>
    <w:rsid w:val="00CC7292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editsection">
    <w:name w:val="editsection"/>
    <w:basedOn w:val="a0"/>
    <w:rsid w:val="00CC7292"/>
  </w:style>
  <w:style w:type="character" w:customStyle="1" w:styleId="apple-converted-space">
    <w:name w:val="apple-converted-space"/>
    <w:basedOn w:val="a0"/>
    <w:rsid w:val="00CC7292"/>
  </w:style>
  <w:style w:type="character" w:customStyle="1" w:styleId="c6">
    <w:name w:val="c6"/>
    <w:basedOn w:val="a0"/>
    <w:rsid w:val="0034711C"/>
  </w:style>
  <w:style w:type="paragraph" w:customStyle="1" w:styleId="c5">
    <w:name w:val="c5"/>
    <w:basedOn w:val="a"/>
    <w:rsid w:val="00A375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3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с.Хондергей</dc:creator>
  <cp:lastModifiedBy>МБОУ СОШ с.Хондергей</cp:lastModifiedBy>
  <cp:revision>221</cp:revision>
  <dcterms:created xsi:type="dcterms:W3CDTF">2013-10-08T06:44:00Z</dcterms:created>
  <dcterms:modified xsi:type="dcterms:W3CDTF">2014-01-25T06:08:00Z</dcterms:modified>
</cp:coreProperties>
</file>