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80" w:rsidRPr="00AD2465" w:rsidRDefault="00A06480" w:rsidP="00A06480">
      <w:pPr>
        <w:ind w:left="284"/>
        <w:jc w:val="center"/>
        <w:rPr>
          <w:i/>
          <w:iCs/>
          <w:sz w:val="28"/>
          <w:szCs w:val="28"/>
        </w:rPr>
      </w:pPr>
      <w:r w:rsidRPr="00AD2465">
        <w:rPr>
          <w:i/>
          <w:iCs/>
          <w:sz w:val="28"/>
          <w:szCs w:val="28"/>
        </w:rPr>
        <w:t>Муниципальное общеобразовательное учреждение</w:t>
      </w:r>
    </w:p>
    <w:p w:rsidR="00A06480" w:rsidRPr="00AD2465" w:rsidRDefault="00A06480" w:rsidP="00A06480">
      <w:pPr>
        <w:jc w:val="center"/>
        <w:rPr>
          <w:i/>
          <w:iCs/>
          <w:sz w:val="28"/>
          <w:szCs w:val="28"/>
        </w:rPr>
      </w:pPr>
      <w:r w:rsidRPr="00AD2465">
        <w:rPr>
          <w:i/>
          <w:iCs/>
          <w:sz w:val="28"/>
          <w:szCs w:val="28"/>
        </w:rPr>
        <w:t xml:space="preserve">«Средняя общеобразовательная школа </w:t>
      </w:r>
      <w:r w:rsidRPr="00AD2465">
        <w:rPr>
          <w:i/>
          <w:iCs/>
          <w:sz w:val="28"/>
          <w:szCs w:val="28"/>
          <w:lang w:val="en-US"/>
        </w:rPr>
        <w:t>c</w:t>
      </w:r>
      <w:r w:rsidRPr="00AD2465">
        <w:rPr>
          <w:i/>
          <w:iCs/>
          <w:sz w:val="28"/>
          <w:szCs w:val="28"/>
        </w:rPr>
        <w:t xml:space="preserve">.Новопокровское </w:t>
      </w:r>
      <w:proofErr w:type="spellStart"/>
      <w:r w:rsidRPr="00AD2465">
        <w:rPr>
          <w:i/>
          <w:iCs/>
          <w:sz w:val="28"/>
          <w:szCs w:val="28"/>
        </w:rPr>
        <w:t>Балашовского</w:t>
      </w:r>
      <w:proofErr w:type="spellEnd"/>
      <w:r w:rsidRPr="00AD2465">
        <w:rPr>
          <w:i/>
          <w:iCs/>
          <w:sz w:val="28"/>
          <w:szCs w:val="28"/>
        </w:rPr>
        <w:t xml:space="preserve"> района Саратовской области»</w:t>
      </w:r>
    </w:p>
    <w:p w:rsidR="00A06480" w:rsidRPr="00AD2465" w:rsidRDefault="00A06480" w:rsidP="00A06480">
      <w:pPr>
        <w:tabs>
          <w:tab w:val="left" w:pos="9288"/>
        </w:tabs>
        <w:rPr>
          <w:sz w:val="28"/>
          <w:szCs w:val="28"/>
        </w:rPr>
      </w:pPr>
    </w:p>
    <w:tbl>
      <w:tblPr>
        <w:tblW w:w="499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5"/>
        <w:gridCol w:w="3421"/>
        <w:gridCol w:w="3465"/>
      </w:tblGrid>
      <w:tr w:rsidR="00A06480" w:rsidRPr="00AD2465" w:rsidTr="00A06480">
        <w:tc>
          <w:tcPr>
            <w:tcW w:w="1399" w:type="pct"/>
          </w:tcPr>
          <w:p w:rsidR="00A06480" w:rsidRPr="00AD2465" w:rsidRDefault="00A06480" w:rsidP="00A06480">
            <w:pPr>
              <w:tabs>
                <w:tab w:val="left" w:pos="9288"/>
              </w:tabs>
              <w:jc w:val="center"/>
              <w:rPr>
                <w:b/>
                <w:bCs/>
                <w:sz w:val="28"/>
                <w:szCs w:val="28"/>
              </w:rPr>
            </w:pPr>
            <w:r w:rsidRPr="00AD2465">
              <w:rPr>
                <w:b/>
                <w:bCs/>
                <w:sz w:val="28"/>
                <w:szCs w:val="28"/>
              </w:rPr>
              <w:t>«Рассмотрено»</w:t>
            </w:r>
          </w:p>
          <w:p w:rsidR="00A06480" w:rsidRPr="00AD2465" w:rsidRDefault="00A06480" w:rsidP="00A06480">
            <w:pPr>
              <w:tabs>
                <w:tab w:val="left" w:pos="9288"/>
              </w:tabs>
              <w:jc w:val="both"/>
              <w:rPr>
                <w:sz w:val="28"/>
                <w:szCs w:val="28"/>
              </w:rPr>
            </w:pPr>
            <w:r w:rsidRPr="00AD2465">
              <w:rPr>
                <w:sz w:val="28"/>
                <w:szCs w:val="28"/>
              </w:rPr>
              <w:t>Руководитель ШМО</w:t>
            </w:r>
          </w:p>
          <w:p w:rsidR="00A06480" w:rsidRPr="00AD2465" w:rsidRDefault="00A06480" w:rsidP="00A06480">
            <w:pPr>
              <w:tabs>
                <w:tab w:val="left" w:pos="9288"/>
              </w:tabs>
              <w:jc w:val="both"/>
              <w:rPr>
                <w:sz w:val="28"/>
                <w:szCs w:val="28"/>
              </w:rPr>
            </w:pPr>
            <w:r w:rsidRPr="00AD2465">
              <w:rPr>
                <w:sz w:val="28"/>
                <w:szCs w:val="28"/>
              </w:rPr>
              <w:t>_________/_________________/</w:t>
            </w:r>
          </w:p>
          <w:p w:rsidR="00A06480" w:rsidRPr="00AD2465" w:rsidRDefault="00A06480" w:rsidP="00A06480">
            <w:pPr>
              <w:tabs>
                <w:tab w:val="left" w:pos="9288"/>
              </w:tabs>
              <w:jc w:val="both"/>
              <w:rPr>
                <w:sz w:val="28"/>
                <w:szCs w:val="28"/>
              </w:rPr>
            </w:pPr>
            <w:r w:rsidRPr="00AD2465">
              <w:rPr>
                <w:sz w:val="28"/>
                <w:szCs w:val="28"/>
              </w:rPr>
              <w:t>Протокол №___ от «___»______ 2014 г.</w:t>
            </w:r>
          </w:p>
          <w:p w:rsidR="00A06480" w:rsidRPr="00AD2465" w:rsidRDefault="00A06480" w:rsidP="00A06480">
            <w:pPr>
              <w:tabs>
                <w:tab w:val="left" w:pos="9288"/>
              </w:tabs>
              <w:jc w:val="center"/>
              <w:rPr>
                <w:sz w:val="28"/>
                <w:szCs w:val="28"/>
              </w:rPr>
            </w:pPr>
          </w:p>
        </w:tc>
        <w:tc>
          <w:tcPr>
            <w:tcW w:w="1789" w:type="pct"/>
          </w:tcPr>
          <w:p w:rsidR="00A06480" w:rsidRPr="00AD2465" w:rsidRDefault="00A06480" w:rsidP="00A06480">
            <w:pPr>
              <w:tabs>
                <w:tab w:val="left" w:pos="9288"/>
              </w:tabs>
              <w:jc w:val="center"/>
              <w:rPr>
                <w:b/>
                <w:bCs/>
                <w:sz w:val="28"/>
                <w:szCs w:val="28"/>
              </w:rPr>
            </w:pPr>
            <w:r w:rsidRPr="00AD2465">
              <w:rPr>
                <w:b/>
                <w:bCs/>
                <w:sz w:val="28"/>
                <w:szCs w:val="28"/>
              </w:rPr>
              <w:t>«Согласовано»</w:t>
            </w:r>
          </w:p>
          <w:p w:rsidR="00A06480" w:rsidRPr="00AD2465" w:rsidRDefault="00A06480" w:rsidP="00A06480">
            <w:pPr>
              <w:tabs>
                <w:tab w:val="left" w:pos="9288"/>
              </w:tabs>
              <w:jc w:val="both"/>
              <w:rPr>
                <w:sz w:val="28"/>
                <w:szCs w:val="28"/>
              </w:rPr>
            </w:pPr>
            <w:r w:rsidRPr="00AD2465">
              <w:rPr>
                <w:sz w:val="28"/>
                <w:szCs w:val="28"/>
              </w:rPr>
              <w:t xml:space="preserve">Заместитель директора по УВР </w:t>
            </w:r>
          </w:p>
          <w:p w:rsidR="00A06480" w:rsidRPr="00AD2465" w:rsidRDefault="00A06480" w:rsidP="00A06480">
            <w:pPr>
              <w:tabs>
                <w:tab w:val="left" w:pos="9288"/>
              </w:tabs>
              <w:jc w:val="both"/>
              <w:rPr>
                <w:sz w:val="28"/>
                <w:szCs w:val="28"/>
                <w:u w:val="single"/>
              </w:rPr>
            </w:pPr>
            <w:r w:rsidRPr="00AD2465">
              <w:rPr>
                <w:sz w:val="28"/>
                <w:szCs w:val="28"/>
              </w:rPr>
              <w:t xml:space="preserve">_____________/ </w:t>
            </w:r>
            <w:r w:rsidRPr="00AD2465">
              <w:rPr>
                <w:sz w:val="28"/>
                <w:szCs w:val="28"/>
                <w:u w:val="single"/>
              </w:rPr>
              <w:t>Тычинкин Н.А.</w:t>
            </w:r>
          </w:p>
          <w:p w:rsidR="00A06480" w:rsidRPr="00AD2465" w:rsidRDefault="00A06480" w:rsidP="00A06480">
            <w:pPr>
              <w:tabs>
                <w:tab w:val="left" w:pos="9288"/>
              </w:tabs>
              <w:jc w:val="both"/>
              <w:rPr>
                <w:sz w:val="28"/>
                <w:szCs w:val="28"/>
              </w:rPr>
            </w:pPr>
            <w:r w:rsidRPr="00AD2465">
              <w:rPr>
                <w:sz w:val="28"/>
                <w:szCs w:val="28"/>
              </w:rPr>
              <w:t>«____»________2014г.</w:t>
            </w:r>
          </w:p>
          <w:p w:rsidR="00A06480" w:rsidRPr="00AD2465" w:rsidRDefault="00A06480" w:rsidP="00A06480">
            <w:pPr>
              <w:tabs>
                <w:tab w:val="left" w:pos="9288"/>
              </w:tabs>
              <w:jc w:val="center"/>
              <w:rPr>
                <w:sz w:val="28"/>
                <w:szCs w:val="28"/>
              </w:rPr>
            </w:pPr>
          </w:p>
        </w:tc>
        <w:tc>
          <w:tcPr>
            <w:tcW w:w="1813" w:type="pct"/>
          </w:tcPr>
          <w:p w:rsidR="00A06480" w:rsidRPr="00AD2465" w:rsidRDefault="00A06480" w:rsidP="00A06480">
            <w:pPr>
              <w:tabs>
                <w:tab w:val="left" w:pos="9288"/>
              </w:tabs>
              <w:jc w:val="center"/>
              <w:rPr>
                <w:b/>
                <w:bCs/>
                <w:sz w:val="28"/>
                <w:szCs w:val="28"/>
              </w:rPr>
            </w:pPr>
            <w:r w:rsidRPr="00AD2465">
              <w:rPr>
                <w:b/>
                <w:bCs/>
                <w:sz w:val="28"/>
                <w:szCs w:val="28"/>
              </w:rPr>
              <w:t>«Утверждено»</w:t>
            </w:r>
          </w:p>
          <w:p w:rsidR="00A06480" w:rsidRPr="00AD2465" w:rsidRDefault="00A06480" w:rsidP="00A06480">
            <w:pPr>
              <w:tabs>
                <w:tab w:val="left" w:pos="9288"/>
              </w:tabs>
              <w:jc w:val="both"/>
              <w:rPr>
                <w:sz w:val="28"/>
                <w:szCs w:val="28"/>
              </w:rPr>
            </w:pPr>
            <w:r w:rsidRPr="00AD2465">
              <w:rPr>
                <w:sz w:val="28"/>
                <w:szCs w:val="28"/>
              </w:rPr>
              <w:t>Директор школы:</w:t>
            </w:r>
          </w:p>
          <w:p w:rsidR="00A06480" w:rsidRPr="00AD2465" w:rsidRDefault="00A06480" w:rsidP="00A06480">
            <w:pPr>
              <w:tabs>
                <w:tab w:val="left" w:pos="9288"/>
              </w:tabs>
              <w:jc w:val="both"/>
              <w:rPr>
                <w:sz w:val="28"/>
                <w:szCs w:val="28"/>
                <w:u w:val="single"/>
              </w:rPr>
            </w:pPr>
            <w:r w:rsidRPr="00AD2465">
              <w:rPr>
                <w:sz w:val="28"/>
                <w:szCs w:val="28"/>
              </w:rPr>
              <w:t>_____________/</w:t>
            </w:r>
            <w:proofErr w:type="spellStart"/>
            <w:r w:rsidRPr="00AD2465">
              <w:rPr>
                <w:sz w:val="28"/>
                <w:szCs w:val="28"/>
                <w:u w:val="single"/>
              </w:rPr>
              <w:t>Логутова</w:t>
            </w:r>
            <w:proofErr w:type="spellEnd"/>
            <w:r w:rsidRPr="00AD2465">
              <w:rPr>
                <w:sz w:val="28"/>
                <w:szCs w:val="28"/>
                <w:u w:val="single"/>
              </w:rPr>
              <w:t xml:space="preserve"> О.В.</w:t>
            </w:r>
          </w:p>
          <w:p w:rsidR="00A06480" w:rsidRPr="00AD2465" w:rsidRDefault="00A06480" w:rsidP="00A06480">
            <w:pPr>
              <w:tabs>
                <w:tab w:val="left" w:pos="9288"/>
              </w:tabs>
              <w:jc w:val="center"/>
              <w:rPr>
                <w:sz w:val="28"/>
                <w:szCs w:val="28"/>
              </w:rPr>
            </w:pPr>
            <w:r w:rsidRPr="00AD2465">
              <w:rPr>
                <w:sz w:val="28"/>
                <w:szCs w:val="28"/>
              </w:rPr>
              <w:t xml:space="preserve">Приказ №___   </w:t>
            </w:r>
          </w:p>
          <w:p w:rsidR="00A06480" w:rsidRPr="00AD2465" w:rsidRDefault="00A06480" w:rsidP="00A06480">
            <w:pPr>
              <w:tabs>
                <w:tab w:val="left" w:pos="9288"/>
              </w:tabs>
              <w:rPr>
                <w:sz w:val="28"/>
                <w:szCs w:val="28"/>
              </w:rPr>
            </w:pPr>
            <w:r w:rsidRPr="00AD2465">
              <w:rPr>
                <w:sz w:val="28"/>
                <w:szCs w:val="28"/>
              </w:rPr>
              <w:t>от «_____»_________2014г.</w:t>
            </w:r>
          </w:p>
          <w:p w:rsidR="00A06480" w:rsidRPr="00AD2465" w:rsidRDefault="00A06480" w:rsidP="00A06480">
            <w:pPr>
              <w:tabs>
                <w:tab w:val="left" w:pos="9288"/>
              </w:tabs>
              <w:jc w:val="center"/>
              <w:rPr>
                <w:sz w:val="28"/>
                <w:szCs w:val="28"/>
              </w:rPr>
            </w:pPr>
          </w:p>
        </w:tc>
      </w:tr>
    </w:tbl>
    <w:p w:rsidR="00A06480" w:rsidRPr="00AD2465" w:rsidRDefault="00A06480" w:rsidP="00A06480">
      <w:pPr>
        <w:tabs>
          <w:tab w:val="left" w:pos="9288"/>
        </w:tabs>
        <w:ind w:left="360"/>
        <w:jc w:val="center"/>
        <w:rPr>
          <w:sz w:val="28"/>
          <w:szCs w:val="28"/>
        </w:rPr>
      </w:pPr>
    </w:p>
    <w:p w:rsidR="00A06480" w:rsidRPr="00AD2465" w:rsidRDefault="00A06480" w:rsidP="00A06480">
      <w:pPr>
        <w:tabs>
          <w:tab w:val="left" w:pos="9288"/>
        </w:tabs>
        <w:ind w:left="360"/>
        <w:jc w:val="center"/>
        <w:rPr>
          <w:b/>
          <w:bCs/>
          <w:sz w:val="28"/>
          <w:szCs w:val="28"/>
        </w:rPr>
      </w:pPr>
      <w:r w:rsidRPr="00AD2465">
        <w:rPr>
          <w:b/>
          <w:bCs/>
          <w:sz w:val="28"/>
          <w:szCs w:val="28"/>
        </w:rPr>
        <w:t xml:space="preserve">РАБОЧАЯ ПРОГРАММА </w:t>
      </w:r>
    </w:p>
    <w:p w:rsidR="00A06480" w:rsidRPr="00AD2465" w:rsidRDefault="00A06480" w:rsidP="00A06480">
      <w:pPr>
        <w:tabs>
          <w:tab w:val="left" w:pos="9288"/>
        </w:tabs>
        <w:ind w:left="360"/>
        <w:jc w:val="center"/>
        <w:rPr>
          <w:b/>
          <w:bCs/>
          <w:sz w:val="28"/>
          <w:szCs w:val="28"/>
        </w:rPr>
      </w:pPr>
    </w:p>
    <w:p w:rsidR="00A06480" w:rsidRPr="00AD2465" w:rsidRDefault="00A06480" w:rsidP="00A06480">
      <w:pPr>
        <w:tabs>
          <w:tab w:val="left" w:pos="9288"/>
        </w:tabs>
        <w:rPr>
          <w:b/>
          <w:bCs/>
          <w:sz w:val="28"/>
          <w:szCs w:val="28"/>
        </w:rPr>
      </w:pPr>
      <w:r w:rsidRPr="00AD2465">
        <w:rPr>
          <w:b/>
          <w:bCs/>
          <w:sz w:val="28"/>
          <w:szCs w:val="28"/>
        </w:rPr>
        <w:t>Предмет: Русский язык</w:t>
      </w:r>
    </w:p>
    <w:p w:rsidR="00A06480" w:rsidRPr="00AD2465" w:rsidRDefault="00A06480" w:rsidP="00A06480">
      <w:pPr>
        <w:tabs>
          <w:tab w:val="left" w:pos="9288"/>
        </w:tabs>
        <w:rPr>
          <w:b/>
          <w:bCs/>
          <w:sz w:val="28"/>
          <w:szCs w:val="28"/>
        </w:rPr>
      </w:pPr>
      <w:r w:rsidRPr="00AD2465">
        <w:rPr>
          <w:b/>
          <w:bCs/>
          <w:sz w:val="28"/>
          <w:szCs w:val="28"/>
        </w:rPr>
        <w:t>Класс: 1</w:t>
      </w:r>
    </w:p>
    <w:p w:rsidR="00A06480" w:rsidRPr="00AD2465" w:rsidRDefault="00A06480" w:rsidP="00A06480">
      <w:pPr>
        <w:tabs>
          <w:tab w:val="left" w:pos="9288"/>
        </w:tabs>
        <w:rPr>
          <w:b/>
          <w:bCs/>
          <w:sz w:val="28"/>
          <w:szCs w:val="28"/>
        </w:rPr>
      </w:pPr>
    </w:p>
    <w:p w:rsidR="00A06480" w:rsidRPr="00AD2465" w:rsidRDefault="00A06480" w:rsidP="00A06480">
      <w:pPr>
        <w:tabs>
          <w:tab w:val="left" w:pos="9288"/>
        </w:tabs>
        <w:rPr>
          <w:b/>
          <w:bCs/>
          <w:sz w:val="28"/>
          <w:szCs w:val="28"/>
        </w:rPr>
      </w:pPr>
    </w:p>
    <w:p w:rsidR="00A06480" w:rsidRPr="00AD2465" w:rsidRDefault="00A06480" w:rsidP="00A06480">
      <w:pPr>
        <w:tabs>
          <w:tab w:val="left" w:pos="9288"/>
        </w:tabs>
        <w:rPr>
          <w:b/>
          <w:bCs/>
          <w:sz w:val="28"/>
          <w:szCs w:val="28"/>
        </w:rPr>
      </w:pPr>
      <w:r w:rsidRPr="00AD2465">
        <w:rPr>
          <w:b/>
          <w:bCs/>
          <w:sz w:val="28"/>
          <w:szCs w:val="28"/>
        </w:rPr>
        <w:t>Срок реализации программы: 02.09.2014 г. – 29.05.2015 г.</w:t>
      </w:r>
    </w:p>
    <w:p w:rsidR="00A06480" w:rsidRPr="00AD2465" w:rsidRDefault="00A06480" w:rsidP="00A06480">
      <w:pPr>
        <w:tabs>
          <w:tab w:val="left" w:pos="9288"/>
        </w:tabs>
        <w:rPr>
          <w:b/>
          <w:bCs/>
          <w:sz w:val="28"/>
          <w:szCs w:val="28"/>
        </w:rPr>
      </w:pPr>
      <w:r w:rsidRPr="00AD2465">
        <w:rPr>
          <w:b/>
          <w:bCs/>
          <w:sz w:val="28"/>
          <w:szCs w:val="28"/>
        </w:rPr>
        <w:t>Учитель начальных классов: Щукина Н.В.</w:t>
      </w:r>
    </w:p>
    <w:p w:rsidR="00A06480" w:rsidRPr="00AD2465" w:rsidRDefault="00A06480" w:rsidP="00A06480">
      <w:pPr>
        <w:tabs>
          <w:tab w:val="left" w:pos="9288"/>
        </w:tabs>
        <w:rPr>
          <w:b/>
          <w:bCs/>
          <w:sz w:val="28"/>
          <w:szCs w:val="28"/>
        </w:rPr>
      </w:pPr>
    </w:p>
    <w:p w:rsidR="00A06480" w:rsidRPr="00AD2465" w:rsidRDefault="00A06480" w:rsidP="00A06480">
      <w:pPr>
        <w:tabs>
          <w:tab w:val="left" w:pos="9288"/>
        </w:tabs>
        <w:rPr>
          <w:b/>
          <w:bCs/>
          <w:sz w:val="28"/>
          <w:szCs w:val="28"/>
        </w:rPr>
      </w:pPr>
    </w:p>
    <w:p w:rsidR="00A06480" w:rsidRPr="00AD2465" w:rsidRDefault="00A06480" w:rsidP="00A06480">
      <w:pPr>
        <w:tabs>
          <w:tab w:val="left" w:pos="9288"/>
        </w:tabs>
        <w:rPr>
          <w:b/>
          <w:bCs/>
          <w:sz w:val="28"/>
          <w:szCs w:val="28"/>
        </w:rPr>
      </w:pPr>
    </w:p>
    <w:p w:rsidR="00A06480" w:rsidRPr="00AD2465" w:rsidRDefault="00A06480" w:rsidP="00A06480">
      <w:pPr>
        <w:tabs>
          <w:tab w:val="left" w:pos="9288"/>
        </w:tabs>
        <w:rPr>
          <w:b/>
          <w:bCs/>
          <w:sz w:val="28"/>
          <w:szCs w:val="28"/>
        </w:rPr>
      </w:pPr>
      <w:r w:rsidRPr="00AD2465">
        <w:rPr>
          <w:b/>
          <w:bCs/>
          <w:sz w:val="28"/>
          <w:szCs w:val="28"/>
        </w:rPr>
        <w:t>Год реализации программы: 2014 год</w:t>
      </w:r>
    </w:p>
    <w:p w:rsidR="00A06480" w:rsidRPr="00AD2465" w:rsidRDefault="00A06480" w:rsidP="00A06480">
      <w:pPr>
        <w:tabs>
          <w:tab w:val="left" w:pos="9288"/>
        </w:tabs>
        <w:jc w:val="center"/>
        <w:rPr>
          <w:b/>
          <w:bCs/>
          <w:sz w:val="28"/>
          <w:szCs w:val="28"/>
        </w:rPr>
      </w:pPr>
    </w:p>
    <w:p w:rsidR="00A06480" w:rsidRPr="00AD2465" w:rsidRDefault="00A06480" w:rsidP="00A06480">
      <w:pPr>
        <w:tabs>
          <w:tab w:val="left" w:pos="9288"/>
        </w:tabs>
        <w:jc w:val="center"/>
        <w:rPr>
          <w:b/>
          <w:bCs/>
          <w:sz w:val="28"/>
          <w:szCs w:val="28"/>
        </w:rPr>
      </w:pPr>
    </w:p>
    <w:p w:rsidR="00A06480" w:rsidRPr="00AD2465" w:rsidRDefault="00A06480" w:rsidP="00A06480">
      <w:pPr>
        <w:tabs>
          <w:tab w:val="left" w:pos="9288"/>
        </w:tabs>
        <w:jc w:val="center"/>
        <w:rPr>
          <w:b/>
          <w:bCs/>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AD2465" w:rsidRDefault="005A5325" w:rsidP="005A5325">
      <w:pPr>
        <w:rPr>
          <w:sz w:val="28"/>
          <w:szCs w:val="28"/>
        </w:rPr>
      </w:pPr>
    </w:p>
    <w:p w:rsidR="005A5325" w:rsidRPr="00352585" w:rsidRDefault="005A5325" w:rsidP="005A5325">
      <w:pPr>
        <w:rPr>
          <w:sz w:val="20"/>
          <w:szCs w:val="20"/>
        </w:rPr>
      </w:pPr>
    </w:p>
    <w:p w:rsidR="005A5325" w:rsidRPr="00352585" w:rsidRDefault="005A5325" w:rsidP="005A5325">
      <w:pPr>
        <w:rPr>
          <w:sz w:val="20"/>
          <w:szCs w:val="20"/>
        </w:rPr>
      </w:pPr>
    </w:p>
    <w:p w:rsidR="005A5325" w:rsidRPr="00352585" w:rsidRDefault="005A5325" w:rsidP="005A5325">
      <w:pPr>
        <w:rPr>
          <w:sz w:val="20"/>
          <w:szCs w:val="20"/>
        </w:rPr>
      </w:pPr>
    </w:p>
    <w:p w:rsidR="005A5325" w:rsidRPr="00352585" w:rsidRDefault="005A5325" w:rsidP="005A5325">
      <w:pPr>
        <w:rPr>
          <w:sz w:val="20"/>
          <w:szCs w:val="20"/>
        </w:rPr>
      </w:pPr>
    </w:p>
    <w:p w:rsidR="005A5325" w:rsidRPr="00352585" w:rsidRDefault="005A5325" w:rsidP="005A5325">
      <w:pPr>
        <w:rPr>
          <w:sz w:val="20"/>
          <w:szCs w:val="20"/>
        </w:rPr>
      </w:pPr>
    </w:p>
    <w:p w:rsidR="005A5325" w:rsidRPr="00352585" w:rsidRDefault="005A5325" w:rsidP="005A5325">
      <w:pPr>
        <w:rPr>
          <w:sz w:val="20"/>
          <w:szCs w:val="20"/>
        </w:rPr>
      </w:pPr>
    </w:p>
    <w:p w:rsidR="005A5325" w:rsidRDefault="005A5325" w:rsidP="005A5325">
      <w:pPr>
        <w:rPr>
          <w:sz w:val="20"/>
          <w:szCs w:val="20"/>
        </w:rPr>
      </w:pPr>
    </w:p>
    <w:p w:rsidR="00352585" w:rsidRDefault="00352585" w:rsidP="005A5325">
      <w:pPr>
        <w:rPr>
          <w:sz w:val="20"/>
          <w:szCs w:val="20"/>
        </w:rPr>
      </w:pPr>
    </w:p>
    <w:p w:rsidR="00AD2465" w:rsidRDefault="00AD2465" w:rsidP="005A5325">
      <w:pPr>
        <w:rPr>
          <w:sz w:val="20"/>
          <w:szCs w:val="20"/>
        </w:rPr>
      </w:pPr>
    </w:p>
    <w:p w:rsidR="00352585" w:rsidRPr="00352585" w:rsidRDefault="00352585" w:rsidP="005A5325">
      <w:pPr>
        <w:rPr>
          <w:sz w:val="20"/>
          <w:szCs w:val="20"/>
        </w:rPr>
      </w:pPr>
    </w:p>
    <w:p w:rsidR="00A06480" w:rsidRPr="00352585" w:rsidRDefault="00A06480" w:rsidP="005A5325">
      <w:pPr>
        <w:jc w:val="center"/>
        <w:rPr>
          <w:sz w:val="20"/>
          <w:szCs w:val="20"/>
        </w:rPr>
      </w:pPr>
      <w:r w:rsidRPr="00352585">
        <w:rPr>
          <w:b/>
          <w:bCs/>
          <w:caps/>
          <w:sz w:val="20"/>
          <w:szCs w:val="20"/>
        </w:rPr>
        <w:lastRenderedPageBreak/>
        <w:t>Пояснительная записка</w:t>
      </w:r>
    </w:p>
    <w:p w:rsidR="00A06480" w:rsidRPr="00352585" w:rsidRDefault="00A06480" w:rsidP="00A06480">
      <w:pPr>
        <w:ind w:left="360"/>
        <w:rPr>
          <w:bCs/>
          <w:sz w:val="20"/>
          <w:szCs w:val="20"/>
        </w:rPr>
      </w:pPr>
      <w:r w:rsidRPr="00352585">
        <w:rPr>
          <w:bCs/>
          <w:sz w:val="20"/>
          <w:szCs w:val="20"/>
        </w:rPr>
        <w:t xml:space="preserve">  Рабочая программа составлена  на основе  требований  федерального государственного образовательного стандарта начального общего образования (2009 г.),  авторской программы «Русский язык». Обучение грамоте» для 1 класса Л.Е. </w:t>
      </w:r>
      <w:proofErr w:type="spellStart"/>
      <w:r w:rsidRPr="00352585">
        <w:rPr>
          <w:bCs/>
          <w:sz w:val="20"/>
          <w:szCs w:val="20"/>
        </w:rPr>
        <w:t>Журовой</w:t>
      </w:r>
      <w:proofErr w:type="spellEnd"/>
      <w:r w:rsidRPr="00352585">
        <w:rPr>
          <w:bCs/>
          <w:sz w:val="20"/>
          <w:szCs w:val="20"/>
        </w:rPr>
        <w:t xml:space="preserve"> и авторской программы  «Русский язык» для начальной школы, разработанной С.В. Ивановым, М.В. Кузнецовой, А.О. Евдокимовой, Л.В. </w:t>
      </w:r>
      <w:proofErr w:type="spellStart"/>
      <w:r w:rsidRPr="00352585">
        <w:rPr>
          <w:bCs/>
          <w:sz w:val="20"/>
          <w:szCs w:val="20"/>
        </w:rPr>
        <w:t>Петленко</w:t>
      </w:r>
      <w:proofErr w:type="spellEnd"/>
      <w:r w:rsidRPr="00352585">
        <w:rPr>
          <w:bCs/>
          <w:sz w:val="20"/>
          <w:szCs w:val="20"/>
        </w:rPr>
        <w:t xml:space="preserve">, В.Ю. Романовой в рамках  проекта «Начальная школа </w:t>
      </w:r>
      <w:r w:rsidRPr="00352585">
        <w:rPr>
          <w:bCs/>
          <w:sz w:val="20"/>
          <w:szCs w:val="20"/>
          <w:lang w:val="en-US"/>
        </w:rPr>
        <w:t>XXI</w:t>
      </w:r>
      <w:r w:rsidRPr="00352585">
        <w:rPr>
          <w:bCs/>
          <w:sz w:val="20"/>
          <w:szCs w:val="20"/>
        </w:rPr>
        <w:t xml:space="preserve"> века» (научный руководитель  Н.Ф. Виноградова).</w:t>
      </w:r>
    </w:p>
    <w:p w:rsidR="00A06480" w:rsidRPr="00352585" w:rsidRDefault="00A06480" w:rsidP="00A06480">
      <w:pPr>
        <w:ind w:left="360"/>
        <w:rPr>
          <w:bCs/>
          <w:sz w:val="20"/>
          <w:szCs w:val="20"/>
        </w:rPr>
      </w:pPr>
      <w:r w:rsidRPr="00352585">
        <w:rPr>
          <w:bCs/>
          <w:sz w:val="20"/>
          <w:szCs w:val="20"/>
        </w:rPr>
        <w:t xml:space="preserve">  Программа состоит из двух взаимосвязанных курсов: «Русский язык. Обучение грамоте» и «Русский язык».</w:t>
      </w:r>
    </w:p>
    <w:p w:rsidR="00A06480" w:rsidRPr="00352585" w:rsidRDefault="00A06480" w:rsidP="00A06480">
      <w:pPr>
        <w:ind w:left="360"/>
        <w:rPr>
          <w:bCs/>
          <w:sz w:val="20"/>
          <w:szCs w:val="20"/>
        </w:rPr>
      </w:pPr>
      <w:r w:rsidRPr="00352585">
        <w:rPr>
          <w:bCs/>
          <w:sz w:val="20"/>
          <w:szCs w:val="20"/>
        </w:rPr>
        <w:t xml:space="preserve">  Курс </w:t>
      </w:r>
      <w:r w:rsidRPr="00352585">
        <w:rPr>
          <w:b/>
          <w:bCs/>
          <w:sz w:val="20"/>
          <w:szCs w:val="20"/>
        </w:rPr>
        <w:t>«Русский язык. Обучение грамоте»</w:t>
      </w:r>
      <w:r w:rsidRPr="00352585">
        <w:rPr>
          <w:bCs/>
          <w:sz w:val="20"/>
          <w:szCs w:val="20"/>
        </w:rPr>
        <w:t xml:space="preserve"> является начальным этапом в системе изучения русского языка в начальной школе.</w:t>
      </w:r>
    </w:p>
    <w:p w:rsidR="00A06480" w:rsidRPr="00352585" w:rsidRDefault="00A06480" w:rsidP="00A06480">
      <w:pPr>
        <w:ind w:left="360"/>
        <w:rPr>
          <w:bCs/>
          <w:sz w:val="20"/>
          <w:szCs w:val="20"/>
        </w:rPr>
      </w:pPr>
      <w:r w:rsidRPr="00352585">
        <w:rPr>
          <w:bCs/>
          <w:sz w:val="20"/>
          <w:szCs w:val="20"/>
        </w:rPr>
        <w:t xml:space="preserve">  Основные положения федерального государственного стандарта начального общего  образования (учёт индивидуальных, возрастных и психологических особенностей обучающихся; учет различных видов деятельности учащихся  и форм общения педагогов с детьми  для решения целей образования и воспитания; обеспечение преемственности школьного и начального образования) помогают реализовать положения системно – </w:t>
      </w:r>
      <w:proofErr w:type="spellStart"/>
      <w:r w:rsidRPr="00352585">
        <w:rPr>
          <w:bCs/>
          <w:sz w:val="20"/>
          <w:szCs w:val="20"/>
        </w:rPr>
        <w:t>деятельностного</w:t>
      </w:r>
      <w:proofErr w:type="spellEnd"/>
      <w:r w:rsidRPr="00352585">
        <w:rPr>
          <w:bCs/>
          <w:sz w:val="20"/>
          <w:szCs w:val="20"/>
        </w:rPr>
        <w:t xml:space="preserve"> подхода в период обучения грамоте.</w:t>
      </w:r>
    </w:p>
    <w:p w:rsidR="00A06480" w:rsidRPr="00352585" w:rsidRDefault="00A06480" w:rsidP="00A06480">
      <w:pPr>
        <w:ind w:left="360"/>
        <w:rPr>
          <w:bCs/>
          <w:sz w:val="20"/>
          <w:szCs w:val="20"/>
        </w:rPr>
      </w:pPr>
      <w:r w:rsidRPr="00352585">
        <w:rPr>
          <w:bCs/>
          <w:sz w:val="20"/>
          <w:szCs w:val="20"/>
        </w:rPr>
        <w:t xml:space="preserve">  Основными ценностными ориентирами курса «Русский язык. Обучение грамоте» являются:</w:t>
      </w:r>
    </w:p>
    <w:p w:rsidR="00A06480" w:rsidRPr="00352585" w:rsidRDefault="00A06480" w:rsidP="00A06480">
      <w:pPr>
        <w:pStyle w:val="a3"/>
        <w:numPr>
          <w:ilvl w:val="0"/>
          <w:numId w:val="1"/>
        </w:numPr>
        <w:rPr>
          <w:bCs/>
          <w:sz w:val="20"/>
          <w:szCs w:val="20"/>
        </w:rPr>
      </w:pPr>
      <w:r w:rsidRPr="00352585">
        <w:rPr>
          <w:bCs/>
          <w:sz w:val="20"/>
          <w:szCs w:val="20"/>
        </w:rPr>
        <w:t>направленность на формирование учения учиться;</w:t>
      </w:r>
    </w:p>
    <w:p w:rsidR="00A06480" w:rsidRPr="00352585" w:rsidRDefault="00A06480" w:rsidP="00A06480">
      <w:pPr>
        <w:pStyle w:val="a3"/>
        <w:numPr>
          <w:ilvl w:val="0"/>
          <w:numId w:val="1"/>
        </w:numPr>
        <w:rPr>
          <w:bCs/>
          <w:sz w:val="20"/>
          <w:szCs w:val="20"/>
        </w:rPr>
      </w:pPr>
      <w:r w:rsidRPr="00352585">
        <w:rPr>
          <w:bCs/>
          <w:sz w:val="20"/>
          <w:szCs w:val="20"/>
        </w:rPr>
        <w:t>направленность на понимание того, что язык представляет собой основное средство человеческого общения;</w:t>
      </w:r>
    </w:p>
    <w:p w:rsidR="00A06480" w:rsidRPr="00352585" w:rsidRDefault="00A06480" w:rsidP="00A06480">
      <w:pPr>
        <w:pStyle w:val="a3"/>
        <w:numPr>
          <w:ilvl w:val="0"/>
          <w:numId w:val="1"/>
        </w:numPr>
        <w:rPr>
          <w:bCs/>
          <w:sz w:val="20"/>
          <w:szCs w:val="20"/>
        </w:rPr>
      </w:pPr>
      <w:r w:rsidRPr="00352585">
        <w:rPr>
          <w:bCs/>
          <w:sz w:val="20"/>
          <w:szCs w:val="20"/>
        </w:rPr>
        <w:t>личностно – ориентированная направленность;</w:t>
      </w:r>
    </w:p>
    <w:p w:rsidR="00A06480" w:rsidRPr="00352585" w:rsidRDefault="00A06480" w:rsidP="00A06480">
      <w:pPr>
        <w:pStyle w:val="a3"/>
        <w:numPr>
          <w:ilvl w:val="0"/>
          <w:numId w:val="1"/>
        </w:numPr>
        <w:rPr>
          <w:bCs/>
          <w:sz w:val="20"/>
          <w:szCs w:val="20"/>
        </w:rPr>
      </w:pPr>
      <w:r w:rsidRPr="00352585">
        <w:rPr>
          <w:bCs/>
          <w:sz w:val="20"/>
          <w:szCs w:val="20"/>
        </w:rPr>
        <w:t>направленность работы не только на тренировку технической стороны чтения, но и на его осознанность.</w:t>
      </w:r>
    </w:p>
    <w:p w:rsidR="00A06480" w:rsidRPr="00352585" w:rsidRDefault="00A06480" w:rsidP="00A06480">
      <w:pPr>
        <w:rPr>
          <w:bCs/>
          <w:sz w:val="20"/>
          <w:szCs w:val="20"/>
        </w:rPr>
      </w:pPr>
      <w:r w:rsidRPr="00352585">
        <w:rPr>
          <w:bCs/>
          <w:sz w:val="20"/>
          <w:szCs w:val="20"/>
        </w:rPr>
        <w:t xml:space="preserve">  Рабочая программа курса </w:t>
      </w:r>
      <w:r w:rsidRPr="00352585">
        <w:rPr>
          <w:b/>
          <w:bCs/>
          <w:sz w:val="20"/>
          <w:szCs w:val="20"/>
        </w:rPr>
        <w:t xml:space="preserve">«Русский язык» </w:t>
      </w:r>
      <w:r w:rsidRPr="00352585">
        <w:rPr>
          <w:bCs/>
          <w:sz w:val="20"/>
          <w:szCs w:val="20"/>
        </w:rPr>
        <w:t>реализует основные положения концепции  лингвистического образования младших школьников.</w:t>
      </w:r>
    </w:p>
    <w:p w:rsidR="00A06480" w:rsidRPr="00352585" w:rsidRDefault="00A06480" w:rsidP="00A06480">
      <w:pPr>
        <w:rPr>
          <w:bCs/>
          <w:sz w:val="20"/>
          <w:szCs w:val="20"/>
        </w:rPr>
      </w:pPr>
      <w:r w:rsidRPr="00352585">
        <w:rPr>
          <w:b/>
          <w:bCs/>
          <w:sz w:val="20"/>
          <w:szCs w:val="20"/>
        </w:rPr>
        <w:t xml:space="preserve">  Целями </w:t>
      </w:r>
      <w:r w:rsidRPr="00352585">
        <w:rPr>
          <w:bCs/>
          <w:sz w:val="20"/>
          <w:szCs w:val="20"/>
        </w:rPr>
        <w:t>обучения русскому языку является:</w:t>
      </w:r>
    </w:p>
    <w:p w:rsidR="00A06480" w:rsidRPr="00352585" w:rsidRDefault="00A06480" w:rsidP="00A06480">
      <w:pPr>
        <w:pStyle w:val="a3"/>
        <w:numPr>
          <w:ilvl w:val="0"/>
          <w:numId w:val="2"/>
        </w:numPr>
        <w:rPr>
          <w:bCs/>
          <w:sz w:val="20"/>
          <w:szCs w:val="20"/>
        </w:rPr>
      </w:pPr>
      <w:r w:rsidRPr="00352585">
        <w:rPr>
          <w:bCs/>
          <w:sz w:val="20"/>
          <w:szCs w:val="20"/>
        </w:rPr>
        <w:t>ознакомление учащихся с основными положениями науки о языке;</w:t>
      </w:r>
    </w:p>
    <w:p w:rsidR="00A06480" w:rsidRPr="00352585" w:rsidRDefault="00A06480" w:rsidP="00A06480">
      <w:pPr>
        <w:pStyle w:val="a3"/>
        <w:numPr>
          <w:ilvl w:val="0"/>
          <w:numId w:val="2"/>
        </w:numPr>
        <w:rPr>
          <w:bCs/>
          <w:sz w:val="20"/>
          <w:szCs w:val="20"/>
        </w:rPr>
      </w:pPr>
      <w:r w:rsidRPr="00352585">
        <w:rPr>
          <w:bCs/>
          <w:sz w:val="20"/>
          <w:szCs w:val="20"/>
        </w:rPr>
        <w:t>формирование умений и навыков грамотного, безошибочного письма;</w:t>
      </w:r>
    </w:p>
    <w:p w:rsidR="00A06480" w:rsidRPr="00352585" w:rsidRDefault="00A06480" w:rsidP="00A06480">
      <w:pPr>
        <w:pStyle w:val="a3"/>
        <w:numPr>
          <w:ilvl w:val="0"/>
          <w:numId w:val="2"/>
        </w:numPr>
        <w:rPr>
          <w:bCs/>
          <w:sz w:val="20"/>
          <w:szCs w:val="20"/>
        </w:rPr>
      </w:pPr>
      <w:r w:rsidRPr="00352585">
        <w:rPr>
          <w:bCs/>
          <w:sz w:val="20"/>
          <w:szCs w:val="20"/>
        </w:rPr>
        <w:t>развитие устной и письменной речи учащихся;</w:t>
      </w:r>
    </w:p>
    <w:p w:rsidR="00A06480" w:rsidRPr="00352585" w:rsidRDefault="00A06480" w:rsidP="00A06480">
      <w:pPr>
        <w:pStyle w:val="a3"/>
        <w:numPr>
          <w:ilvl w:val="0"/>
          <w:numId w:val="2"/>
        </w:numPr>
        <w:rPr>
          <w:bCs/>
          <w:sz w:val="20"/>
          <w:szCs w:val="20"/>
        </w:rPr>
      </w:pPr>
      <w:r w:rsidRPr="00352585">
        <w:rPr>
          <w:bCs/>
          <w:sz w:val="20"/>
          <w:szCs w:val="20"/>
        </w:rPr>
        <w:t>развитие языковой эрудиции школьника, его интереса к языку и речевому творчеству.</w:t>
      </w:r>
    </w:p>
    <w:p w:rsidR="00A06480" w:rsidRPr="00352585" w:rsidRDefault="00A06480" w:rsidP="00A06480">
      <w:pPr>
        <w:rPr>
          <w:bCs/>
          <w:sz w:val="20"/>
          <w:szCs w:val="20"/>
        </w:rPr>
      </w:pPr>
      <w:r w:rsidRPr="00352585">
        <w:rPr>
          <w:bCs/>
          <w:sz w:val="20"/>
          <w:szCs w:val="20"/>
        </w:rPr>
        <w:t xml:space="preserve">  </w:t>
      </w:r>
      <w:r w:rsidRPr="00352585">
        <w:rPr>
          <w:bCs/>
          <w:i/>
          <w:sz w:val="20"/>
          <w:szCs w:val="20"/>
        </w:rPr>
        <w:t xml:space="preserve">Социокультурная </w:t>
      </w:r>
      <w:r w:rsidRPr="00352585">
        <w:rPr>
          <w:bCs/>
          <w:sz w:val="20"/>
          <w:szCs w:val="20"/>
        </w:rPr>
        <w:t xml:space="preserve">цель изучения русского языка достигается решением задач развития устной  и письменной речи учащихся и формированием у них основ грамотного, безошибочного письма. </w:t>
      </w:r>
      <w:r w:rsidRPr="00352585">
        <w:rPr>
          <w:bCs/>
          <w:i/>
          <w:sz w:val="20"/>
          <w:szCs w:val="20"/>
        </w:rPr>
        <w:t xml:space="preserve">Научно – исследовательская </w:t>
      </w:r>
      <w:r w:rsidRPr="00352585">
        <w:rPr>
          <w:bCs/>
          <w:sz w:val="20"/>
          <w:szCs w:val="20"/>
        </w:rPr>
        <w:t>цель реализуется в процессе ознакомления учащихся с основными положениями науки о языке.</w:t>
      </w:r>
    </w:p>
    <w:p w:rsidR="00A06480" w:rsidRPr="00352585" w:rsidRDefault="00A06480" w:rsidP="00A06480">
      <w:pPr>
        <w:rPr>
          <w:bCs/>
          <w:sz w:val="20"/>
          <w:szCs w:val="20"/>
        </w:rPr>
      </w:pPr>
      <w:r w:rsidRPr="00352585">
        <w:rPr>
          <w:bCs/>
          <w:sz w:val="20"/>
          <w:szCs w:val="20"/>
        </w:rPr>
        <w:t xml:space="preserve">  Программа курса «Русский язык» реализует </w:t>
      </w:r>
      <w:r w:rsidRPr="00352585">
        <w:rPr>
          <w:b/>
          <w:bCs/>
          <w:sz w:val="20"/>
          <w:szCs w:val="20"/>
        </w:rPr>
        <w:t xml:space="preserve">задачи </w:t>
      </w:r>
      <w:r w:rsidRPr="00352585">
        <w:rPr>
          <w:bCs/>
          <w:sz w:val="20"/>
          <w:szCs w:val="20"/>
        </w:rPr>
        <w:t>ознакомления учащихся с основными положениями науки  языке, формирования умений и навыков грамотного безошибочного письма, развития речи школьника, его интереса к языку и речевому творчеству.</w:t>
      </w:r>
    </w:p>
    <w:p w:rsidR="00A06480" w:rsidRPr="00352585" w:rsidRDefault="00A06480" w:rsidP="00A06480">
      <w:pPr>
        <w:rPr>
          <w:bCs/>
          <w:sz w:val="20"/>
          <w:szCs w:val="20"/>
        </w:rPr>
      </w:pPr>
      <w:r w:rsidRPr="00352585">
        <w:rPr>
          <w:bCs/>
          <w:sz w:val="20"/>
          <w:szCs w:val="20"/>
        </w:rPr>
        <w:t xml:space="preserve">  Систематический курс русского языка представлен в начальной школе как совокупность понятий, правил, сведений, взаимодействующих между собой, и имеет познавательно – коммуникативную направленность. Это предполагает развитие коммуникативной мотивации, пристальное внимание к значению и функциям всех языковых единиц. В программе курса  «Русский язык» выделяются три блока, каждый из которых соответствует целям  обучения  русскому языку: «Как устроен наш язык», «Правописание» и «Развитие речи». </w:t>
      </w:r>
      <w:proofErr w:type="gramStart"/>
      <w:r w:rsidRPr="00352585">
        <w:rPr>
          <w:bCs/>
          <w:sz w:val="20"/>
          <w:szCs w:val="20"/>
        </w:rPr>
        <w:t>Такое структурирование курса позволяет успешно реализовать цели развития логического и абстрактного мышления; решить практические задачи по формированию навыков грамотного, безошибочного  письма и развитию речи учащихся; сделать ученика субъектом обучения, когда на каждом уроке ученик четко осознает, что и с какой целью он выполняет; избавить учеников от психологической утомляемости, возникающей из – а немотивированного смешения различных видов работ.</w:t>
      </w:r>
      <w:proofErr w:type="gramEnd"/>
    </w:p>
    <w:p w:rsidR="00A06480" w:rsidRPr="00352585" w:rsidRDefault="00A06480" w:rsidP="00A06480">
      <w:pPr>
        <w:rPr>
          <w:bCs/>
          <w:sz w:val="20"/>
          <w:szCs w:val="20"/>
        </w:rPr>
      </w:pPr>
      <w:r w:rsidRPr="00352585">
        <w:rPr>
          <w:bCs/>
          <w:sz w:val="20"/>
          <w:szCs w:val="20"/>
        </w:rPr>
        <w:t xml:space="preserve">   Важной отличительной стороной данной программы является ориентация ученика не на заучивании определений и правил, а на ознакомление с устройством и функционированием родного языка, овладение умениями выделения и характеристик языковых единиц с опорой на алгоритмы. Материал, превышающий уровень требований, призван расширить кругозор первоклассников, познакомить с интересными фактами и явлениями из жизни родного языка, что позволяет реализовать дифференцированный и индивидуальный подход к обучению.</w:t>
      </w:r>
    </w:p>
    <w:p w:rsidR="00A06480" w:rsidRPr="00352585" w:rsidRDefault="00A06480" w:rsidP="00A06480">
      <w:pPr>
        <w:rPr>
          <w:bCs/>
          <w:sz w:val="20"/>
          <w:szCs w:val="20"/>
        </w:rPr>
      </w:pPr>
      <w:r w:rsidRPr="00352585">
        <w:rPr>
          <w:bCs/>
          <w:sz w:val="20"/>
          <w:szCs w:val="20"/>
        </w:rPr>
        <w:t xml:space="preserve">   В первом классе, в соответствии с Образовательной программой школы, на изучение предмета «Русский язык» отводится 165 часов (5 часов в неделю при 33 учебных неделях). Часы распределяется в следующей пропорции. На изучение курса «Обучение грамоте» отводится 80 – 110 часов (в зависимости от уровня класса). На изучение курса «Русский язык» отводится 55 – 85 часов. По усмотрению учителя, в календарно – тематическое планирование могут быть внесены изменения. Данный вариант программы предусматривает следующее распределение часов: «Обучение грамоте» - 80 часов (1полугодие), «Русский язык» - 8 часов (2 полугодие).</w:t>
      </w:r>
    </w:p>
    <w:p w:rsidR="00A06480" w:rsidRPr="00352585" w:rsidRDefault="00A06480" w:rsidP="00A06480">
      <w:pPr>
        <w:rPr>
          <w:bCs/>
          <w:sz w:val="20"/>
          <w:szCs w:val="20"/>
        </w:rPr>
      </w:pPr>
    </w:p>
    <w:p w:rsidR="00A06480" w:rsidRPr="00352585" w:rsidRDefault="00A06480" w:rsidP="00A06480">
      <w:pPr>
        <w:rPr>
          <w:bCs/>
          <w:sz w:val="20"/>
          <w:szCs w:val="20"/>
        </w:rPr>
      </w:pPr>
    </w:p>
    <w:p w:rsidR="00352585" w:rsidRDefault="00352585" w:rsidP="00A06480">
      <w:pPr>
        <w:jc w:val="center"/>
        <w:rPr>
          <w:bCs/>
          <w:sz w:val="20"/>
          <w:szCs w:val="20"/>
        </w:rPr>
      </w:pPr>
    </w:p>
    <w:p w:rsidR="00A06480" w:rsidRPr="00352585" w:rsidRDefault="00A06480" w:rsidP="00A06480">
      <w:pPr>
        <w:jc w:val="center"/>
        <w:rPr>
          <w:bCs/>
          <w:sz w:val="20"/>
          <w:szCs w:val="20"/>
        </w:rPr>
      </w:pPr>
      <w:r w:rsidRPr="00352585">
        <w:rPr>
          <w:bCs/>
          <w:sz w:val="20"/>
          <w:szCs w:val="20"/>
        </w:rPr>
        <w:lastRenderedPageBreak/>
        <w:t xml:space="preserve">Учебно – тематический план </w:t>
      </w:r>
    </w:p>
    <w:p w:rsidR="00A06480" w:rsidRPr="00352585" w:rsidRDefault="00A06480" w:rsidP="00A06480">
      <w:pPr>
        <w:jc w:val="center"/>
        <w:rPr>
          <w:bCs/>
          <w:sz w:val="20"/>
          <w:szCs w:val="20"/>
        </w:rPr>
      </w:pPr>
      <w:r w:rsidRPr="00352585">
        <w:rPr>
          <w:bCs/>
          <w:sz w:val="20"/>
          <w:szCs w:val="20"/>
        </w:rPr>
        <w:t>Русский язык. Обучение грамоте.</w:t>
      </w:r>
    </w:p>
    <w:tbl>
      <w:tblPr>
        <w:tblStyle w:val="a4"/>
        <w:tblW w:w="0" w:type="auto"/>
        <w:tblLook w:val="04A0" w:firstRow="1" w:lastRow="0" w:firstColumn="1" w:lastColumn="0" w:noHBand="0" w:noVBand="1"/>
      </w:tblPr>
      <w:tblGrid>
        <w:gridCol w:w="675"/>
        <w:gridCol w:w="6379"/>
        <w:gridCol w:w="2516"/>
      </w:tblGrid>
      <w:tr w:rsidR="00A06480" w:rsidRPr="00352585" w:rsidTr="00A06480">
        <w:tc>
          <w:tcPr>
            <w:tcW w:w="675" w:type="dxa"/>
          </w:tcPr>
          <w:p w:rsidR="00A06480" w:rsidRPr="00352585" w:rsidRDefault="00A06480" w:rsidP="00A06480">
            <w:pPr>
              <w:widowControl w:val="0"/>
              <w:tabs>
                <w:tab w:val="left" w:pos="662"/>
              </w:tabs>
              <w:autoSpaceDE w:val="0"/>
              <w:autoSpaceDN w:val="0"/>
              <w:adjustRightInd w:val="0"/>
              <w:jc w:val="center"/>
              <w:rPr>
                <w:b/>
                <w:bCs/>
                <w:color w:val="000000"/>
                <w:spacing w:val="10"/>
                <w:sz w:val="20"/>
                <w:szCs w:val="20"/>
              </w:rPr>
            </w:pPr>
            <w:r w:rsidRPr="00352585">
              <w:rPr>
                <w:b/>
                <w:bCs/>
                <w:color w:val="000000"/>
                <w:spacing w:val="10"/>
                <w:sz w:val="20"/>
                <w:szCs w:val="20"/>
              </w:rPr>
              <w:t>№</w:t>
            </w:r>
          </w:p>
          <w:p w:rsidR="00A06480" w:rsidRPr="00352585" w:rsidRDefault="00A06480" w:rsidP="00A06480">
            <w:pPr>
              <w:widowControl w:val="0"/>
              <w:tabs>
                <w:tab w:val="left" w:pos="662"/>
              </w:tabs>
              <w:autoSpaceDE w:val="0"/>
              <w:autoSpaceDN w:val="0"/>
              <w:adjustRightInd w:val="0"/>
              <w:jc w:val="center"/>
              <w:rPr>
                <w:b/>
                <w:bCs/>
                <w:color w:val="000000"/>
                <w:spacing w:val="10"/>
                <w:sz w:val="20"/>
                <w:szCs w:val="20"/>
              </w:rPr>
            </w:pPr>
            <w:proofErr w:type="gramStart"/>
            <w:r w:rsidRPr="00352585">
              <w:rPr>
                <w:b/>
                <w:bCs/>
                <w:color w:val="000000"/>
                <w:spacing w:val="10"/>
                <w:sz w:val="20"/>
                <w:szCs w:val="20"/>
              </w:rPr>
              <w:t>п</w:t>
            </w:r>
            <w:proofErr w:type="gramEnd"/>
            <w:r w:rsidRPr="00352585">
              <w:rPr>
                <w:b/>
                <w:bCs/>
                <w:color w:val="000000"/>
                <w:spacing w:val="10"/>
                <w:sz w:val="20"/>
                <w:szCs w:val="20"/>
              </w:rPr>
              <w:t>/п</w:t>
            </w:r>
          </w:p>
        </w:tc>
        <w:tc>
          <w:tcPr>
            <w:tcW w:w="6379" w:type="dxa"/>
          </w:tcPr>
          <w:p w:rsidR="00A06480" w:rsidRPr="00352585" w:rsidRDefault="00A06480" w:rsidP="00A06480">
            <w:pPr>
              <w:widowControl w:val="0"/>
              <w:tabs>
                <w:tab w:val="left" w:pos="662"/>
              </w:tabs>
              <w:autoSpaceDE w:val="0"/>
              <w:autoSpaceDN w:val="0"/>
              <w:adjustRightInd w:val="0"/>
              <w:jc w:val="center"/>
              <w:rPr>
                <w:b/>
                <w:bCs/>
                <w:color w:val="000000"/>
                <w:spacing w:val="10"/>
                <w:sz w:val="20"/>
                <w:szCs w:val="20"/>
              </w:rPr>
            </w:pPr>
            <w:r w:rsidRPr="00352585">
              <w:rPr>
                <w:b/>
                <w:bCs/>
                <w:color w:val="000000"/>
                <w:spacing w:val="10"/>
                <w:sz w:val="20"/>
                <w:szCs w:val="20"/>
              </w:rPr>
              <w:t>Содержание программного материала</w:t>
            </w:r>
          </w:p>
        </w:tc>
        <w:tc>
          <w:tcPr>
            <w:tcW w:w="2516" w:type="dxa"/>
          </w:tcPr>
          <w:p w:rsidR="00A06480" w:rsidRPr="00352585" w:rsidRDefault="00A06480" w:rsidP="00A06480">
            <w:pPr>
              <w:widowControl w:val="0"/>
              <w:tabs>
                <w:tab w:val="left" w:pos="662"/>
              </w:tabs>
              <w:autoSpaceDE w:val="0"/>
              <w:autoSpaceDN w:val="0"/>
              <w:adjustRightInd w:val="0"/>
              <w:jc w:val="center"/>
              <w:rPr>
                <w:b/>
                <w:bCs/>
                <w:color w:val="000000"/>
                <w:spacing w:val="10"/>
                <w:sz w:val="20"/>
                <w:szCs w:val="20"/>
              </w:rPr>
            </w:pPr>
            <w:r w:rsidRPr="00352585">
              <w:rPr>
                <w:b/>
                <w:bCs/>
                <w:color w:val="000000"/>
                <w:spacing w:val="10"/>
                <w:sz w:val="20"/>
                <w:szCs w:val="20"/>
              </w:rPr>
              <w:t>Количество часов</w:t>
            </w:r>
          </w:p>
        </w:tc>
      </w:tr>
      <w:tr w:rsidR="00A06480" w:rsidRPr="00352585" w:rsidTr="00A06480">
        <w:tc>
          <w:tcPr>
            <w:tcW w:w="675"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1</w:t>
            </w:r>
          </w:p>
        </w:tc>
        <w:tc>
          <w:tcPr>
            <w:tcW w:w="6379"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Введение</w:t>
            </w:r>
          </w:p>
        </w:tc>
        <w:tc>
          <w:tcPr>
            <w:tcW w:w="2516"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5 часов</w:t>
            </w:r>
          </w:p>
        </w:tc>
      </w:tr>
      <w:tr w:rsidR="00A06480" w:rsidRPr="00352585" w:rsidTr="00A06480">
        <w:tc>
          <w:tcPr>
            <w:tcW w:w="675"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2</w:t>
            </w:r>
          </w:p>
        </w:tc>
        <w:tc>
          <w:tcPr>
            <w:tcW w:w="6379"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Подготовительный период</w:t>
            </w:r>
          </w:p>
        </w:tc>
        <w:tc>
          <w:tcPr>
            <w:tcW w:w="2516"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15 часов</w:t>
            </w:r>
          </w:p>
        </w:tc>
      </w:tr>
      <w:tr w:rsidR="00A06480" w:rsidRPr="00352585" w:rsidTr="00A06480">
        <w:tc>
          <w:tcPr>
            <w:tcW w:w="675"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3</w:t>
            </w:r>
          </w:p>
        </w:tc>
        <w:tc>
          <w:tcPr>
            <w:tcW w:w="6379"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Основной период</w:t>
            </w:r>
          </w:p>
        </w:tc>
        <w:tc>
          <w:tcPr>
            <w:tcW w:w="2516"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60 часов</w:t>
            </w:r>
          </w:p>
        </w:tc>
      </w:tr>
      <w:tr w:rsidR="00A06480" w:rsidRPr="00352585" w:rsidTr="00A06480">
        <w:tc>
          <w:tcPr>
            <w:tcW w:w="675"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p>
        </w:tc>
        <w:tc>
          <w:tcPr>
            <w:tcW w:w="6379"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ИТОГО</w:t>
            </w:r>
          </w:p>
        </w:tc>
        <w:tc>
          <w:tcPr>
            <w:tcW w:w="2516" w:type="dxa"/>
          </w:tcPr>
          <w:p w:rsidR="00A06480" w:rsidRPr="00352585" w:rsidRDefault="00A06480" w:rsidP="00A06480">
            <w:pPr>
              <w:widowControl w:val="0"/>
              <w:tabs>
                <w:tab w:val="left" w:pos="662"/>
              </w:tabs>
              <w:autoSpaceDE w:val="0"/>
              <w:autoSpaceDN w:val="0"/>
              <w:adjustRightInd w:val="0"/>
              <w:rPr>
                <w:bCs/>
                <w:color w:val="000000"/>
                <w:spacing w:val="10"/>
                <w:sz w:val="20"/>
                <w:szCs w:val="20"/>
              </w:rPr>
            </w:pPr>
            <w:r w:rsidRPr="00352585">
              <w:rPr>
                <w:bCs/>
                <w:color w:val="000000"/>
                <w:spacing w:val="10"/>
                <w:sz w:val="20"/>
                <w:szCs w:val="20"/>
              </w:rPr>
              <w:t>80 часов</w:t>
            </w:r>
          </w:p>
        </w:tc>
      </w:tr>
    </w:tbl>
    <w:p w:rsidR="00A06480" w:rsidRPr="00352585" w:rsidRDefault="00A06480" w:rsidP="00A06480">
      <w:pPr>
        <w:widowControl w:val="0"/>
        <w:shd w:val="clear" w:color="auto" w:fill="FFFFFF"/>
        <w:tabs>
          <w:tab w:val="left" w:pos="662"/>
        </w:tabs>
        <w:autoSpaceDE w:val="0"/>
        <w:autoSpaceDN w:val="0"/>
        <w:adjustRightInd w:val="0"/>
        <w:rPr>
          <w:bCs/>
          <w:color w:val="000000"/>
          <w:spacing w:val="10"/>
          <w:sz w:val="20"/>
          <w:szCs w:val="20"/>
        </w:rPr>
      </w:pPr>
    </w:p>
    <w:p w:rsidR="00A06480" w:rsidRPr="00352585" w:rsidRDefault="00A06480" w:rsidP="00A06480">
      <w:pPr>
        <w:jc w:val="center"/>
        <w:rPr>
          <w:sz w:val="20"/>
          <w:szCs w:val="20"/>
        </w:rPr>
      </w:pPr>
      <w:r w:rsidRPr="00352585">
        <w:rPr>
          <w:sz w:val="20"/>
          <w:szCs w:val="20"/>
        </w:rPr>
        <w:t>Русский язык</w:t>
      </w:r>
    </w:p>
    <w:tbl>
      <w:tblPr>
        <w:tblStyle w:val="a4"/>
        <w:tblW w:w="0" w:type="auto"/>
        <w:tblLook w:val="04A0" w:firstRow="1" w:lastRow="0" w:firstColumn="1" w:lastColumn="0" w:noHBand="0" w:noVBand="1"/>
      </w:tblPr>
      <w:tblGrid>
        <w:gridCol w:w="675"/>
        <w:gridCol w:w="6379"/>
        <w:gridCol w:w="2516"/>
      </w:tblGrid>
      <w:tr w:rsidR="00A06480" w:rsidRPr="00352585" w:rsidTr="00A06480">
        <w:tc>
          <w:tcPr>
            <w:tcW w:w="675" w:type="dxa"/>
          </w:tcPr>
          <w:p w:rsidR="00A06480" w:rsidRPr="00352585" w:rsidRDefault="00A06480" w:rsidP="00A06480">
            <w:pPr>
              <w:jc w:val="center"/>
              <w:rPr>
                <w:b/>
                <w:sz w:val="20"/>
                <w:szCs w:val="20"/>
              </w:rPr>
            </w:pPr>
            <w:r w:rsidRPr="00352585">
              <w:rPr>
                <w:b/>
                <w:sz w:val="20"/>
                <w:szCs w:val="20"/>
              </w:rPr>
              <w:t>№</w:t>
            </w:r>
          </w:p>
          <w:p w:rsidR="00A06480" w:rsidRPr="00352585" w:rsidRDefault="00A06480" w:rsidP="00A06480">
            <w:pPr>
              <w:jc w:val="center"/>
              <w:rPr>
                <w:b/>
                <w:sz w:val="20"/>
                <w:szCs w:val="20"/>
              </w:rPr>
            </w:pPr>
            <w:proofErr w:type="gramStart"/>
            <w:r w:rsidRPr="00352585">
              <w:rPr>
                <w:b/>
                <w:sz w:val="20"/>
                <w:szCs w:val="20"/>
              </w:rPr>
              <w:t>п</w:t>
            </w:r>
            <w:proofErr w:type="gramEnd"/>
            <w:r w:rsidRPr="00352585">
              <w:rPr>
                <w:b/>
                <w:sz w:val="20"/>
                <w:szCs w:val="20"/>
              </w:rPr>
              <w:t>/п</w:t>
            </w:r>
          </w:p>
        </w:tc>
        <w:tc>
          <w:tcPr>
            <w:tcW w:w="6379" w:type="dxa"/>
          </w:tcPr>
          <w:p w:rsidR="00A06480" w:rsidRPr="00352585" w:rsidRDefault="00A06480" w:rsidP="00A06480">
            <w:pPr>
              <w:jc w:val="center"/>
              <w:rPr>
                <w:b/>
                <w:sz w:val="20"/>
                <w:szCs w:val="20"/>
              </w:rPr>
            </w:pPr>
            <w:r w:rsidRPr="00352585">
              <w:rPr>
                <w:b/>
                <w:sz w:val="20"/>
                <w:szCs w:val="20"/>
              </w:rPr>
              <w:t>Содержание программного материала</w:t>
            </w:r>
          </w:p>
        </w:tc>
        <w:tc>
          <w:tcPr>
            <w:tcW w:w="2516" w:type="dxa"/>
          </w:tcPr>
          <w:p w:rsidR="00A06480" w:rsidRPr="00352585" w:rsidRDefault="00A06480" w:rsidP="00A06480">
            <w:pPr>
              <w:jc w:val="center"/>
              <w:rPr>
                <w:b/>
                <w:sz w:val="20"/>
                <w:szCs w:val="20"/>
              </w:rPr>
            </w:pPr>
            <w:r w:rsidRPr="00352585">
              <w:rPr>
                <w:b/>
                <w:sz w:val="20"/>
                <w:szCs w:val="20"/>
              </w:rPr>
              <w:t>Количество часов</w:t>
            </w:r>
          </w:p>
        </w:tc>
      </w:tr>
      <w:tr w:rsidR="00A06480" w:rsidRPr="00352585" w:rsidTr="00A06480">
        <w:tc>
          <w:tcPr>
            <w:tcW w:w="675" w:type="dxa"/>
          </w:tcPr>
          <w:p w:rsidR="00A06480" w:rsidRPr="00352585" w:rsidRDefault="00A06480" w:rsidP="00A06480">
            <w:pPr>
              <w:jc w:val="center"/>
              <w:rPr>
                <w:sz w:val="20"/>
                <w:szCs w:val="20"/>
              </w:rPr>
            </w:pPr>
            <w:r w:rsidRPr="00352585">
              <w:rPr>
                <w:sz w:val="20"/>
                <w:szCs w:val="20"/>
              </w:rPr>
              <w:t>1</w:t>
            </w:r>
          </w:p>
        </w:tc>
        <w:tc>
          <w:tcPr>
            <w:tcW w:w="6379" w:type="dxa"/>
          </w:tcPr>
          <w:p w:rsidR="00A06480" w:rsidRPr="00352585" w:rsidRDefault="00A06480" w:rsidP="00A06480">
            <w:pPr>
              <w:rPr>
                <w:sz w:val="20"/>
                <w:szCs w:val="20"/>
              </w:rPr>
            </w:pPr>
            <w:r w:rsidRPr="00352585">
              <w:rPr>
                <w:sz w:val="20"/>
                <w:szCs w:val="20"/>
              </w:rPr>
              <w:t>Фонетика и орфоэпия</w:t>
            </w:r>
          </w:p>
        </w:tc>
        <w:tc>
          <w:tcPr>
            <w:tcW w:w="2516" w:type="dxa"/>
          </w:tcPr>
          <w:p w:rsidR="00A06480" w:rsidRPr="00352585" w:rsidRDefault="00A06480" w:rsidP="00A06480">
            <w:pPr>
              <w:rPr>
                <w:sz w:val="20"/>
                <w:szCs w:val="20"/>
              </w:rPr>
            </w:pPr>
            <w:r w:rsidRPr="00352585">
              <w:rPr>
                <w:sz w:val="20"/>
                <w:szCs w:val="20"/>
              </w:rPr>
              <w:t>20 часов</w:t>
            </w:r>
          </w:p>
        </w:tc>
      </w:tr>
      <w:tr w:rsidR="00A06480" w:rsidRPr="00352585" w:rsidTr="00A06480">
        <w:tc>
          <w:tcPr>
            <w:tcW w:w="675" w:type="dxa"/>
          </w:tcPr>
          <w:p w:rsidR="00A06480" w:rsidRPr="00352585" w:rsidRDefault="00A06480" w:rsidP="00A06480">
            <w:pPr>
              <w:jc w:val="center"/>
              <w:rPr>
                <w:sz w:val="20"/>
                <w:szCs w:val="20"/>
              </w:rPr>
            </w:pPr>
            <w:r w:rsidRPr="00352585">
              <w:rPr>
                <w:sz w:val="20"/>
                <w:szCs w:val="20"/>
              </w:rPr>
              <w:t>2</w:t>
            </w:r>
          </w:p>
        </w:tc>
        <w:tc>
          <w:tcPr>
            <w:tcW w:w="6379" w:type="dxa"/>
          </w:tcPr>
          <w:p w:rsidR="00A06480" w:rsidRPr="00352585" w:rsidRDefault="00A06480" w:rsidP="00A06480">
            <w:pPr>
              <w:rPr>
                <w:sz w:val="20"/>
                <w:szCs w:val="20"/>
              </w:rPr>
            </w:pPr>
            <w:r w:rsidRPr="00352585">
              <w:rPr>
                <w:sz w:val="20"/>
                <w:szCs w:val="20"/>
              </w:rPr>
              <w:t>Графика и орфография</w:t>
            </w:r>
          </w:p>
        </w:tc>
        <w:tc>
          <w:tcPr>
            <w:tcW w:w="2516" w:type="dxa"/>
          </w:tcPr>
          <w:p w:rsidR="00A06480" w:rsidRPr="00352585" w:rsidRDefault="00A06480" w:rsidP="00A06480">
            <w:pPr>
              <w:rPr>
                <w:sz w:val="20"/>
                <w:szCs w:val="20"/>
              </w:rPr>
            </w:pPr>
            <w:r w:rsidRPr="00352585">
              <w:rPr>
                <w:sz w:val="20"/>
                <w:szCs w:val="20"/>
              </w:rPr>
              <w:t>20 часов</w:t>
            </w:r>
          </w:p>
        </w:tc>
      </w:tr>
      <w:tr w:rsidR="00A06480" w:rsidRPr="00352585" w:rsidTr="00A06480">
        <w:tc>
          <w:tcPr>
            <w:tcW w:w="675" w:type="dxa"/>
          </w:tcPr>
          <w:p w:rsidR="00A06480" w:rsidRPr="00352585" w:rsidRDefault="00A06480" w:rsidP="00A06480">
            <w:pPr>
              <w:jc w:val="center"/>
              <w:rPr>
                <w:sz w:val="20"/>
                <w:szCs w:val="20"/>
              </w:rPr>
            </w:pPr>
            <w:r w:rsidRPr="00352585">
              <w:rPr>
                <w:sz w:val="20"/>
                <w:szCs w:val="20"/>
              </w:rPr>
              <w:t>3</w:t>
            </w:r>
          </w:p>
        </w:tc>
        <w:tc>
          <w:tcPr>
            <w:tcW w:w="6379" w:type="dxa"/>
          </w:tcPr>
          <w:p w:rsidR="00A06480" w:rsidRPr="00352585" w:rsidRDefault="00A06480" w:rsidP="00A06480">
            <w:pPr>
              <w:rPr>
                <w:sz w:val="20"/>
                <w:szCs w:val="20"/>
              </w:rPr>
            </w:pPr>
            <w:r w:rsidRPr="00352585">
              <w:rPr>
                <w:sz w:val="20"/>
                <w:szCs w:val="20"/>
              </w:rPr>
              <w:t>Слово и предложение. Пунктуация</w:t>
            </w:r>
          </w:p>
        </w:tc>
        <w:tc>
          <w:tcPr>
            <w:tcW w:w="2516" w:type="dxa"/>
          </w:tcPr>
          <w:p w:rsidR="00A06480" w:rsidRPr="00352585" w:rsidRDefault="00A06480" w:rsidP="00A06480">
            <w:pPr>
              <w:rPr>
                <w:sz w:val="20"/>
                <w:szCs w:val="20"/>
              </w:rPr>
            </w:pPr>
            <w:r w:rsidRPr="00352585">
              <w:rPr>
                <w:sz w:val="20"/>
                <w:szCs w:val="20"/>
              </w:rPr>
              <w:t>22 часов</w:t>
            </w:r>
          </w:p>
        </w:tc>
      </w:tr>
      <w:tr w:rsidR="00A06480" w:rsidRPr="00352585" w:rsidTr="00A06480">
        <w:tc>
          <w:tcPr>
            <w:tcW w:w="675" w:type="dxa"/>
          </w:tcPr>
          <w:p w:rsidR="00A06480" w:rsidRPr="00352585" w:rsidRDefault="00A06480" w:rsidP="00A06480">
            <w:pPr>
              <w:jc w:val="center"/>
              <w:rPr>
                <w:sz w:val="20"/>
                <w:szCs w:val="20"/>
              </w:rPr>
            </w:pPr>
            <w:r w:rsidRPr="00352585">
              <w:rPr>
                <w:sz w:val="20"/>
                <w:szCs w:val="20"/>
              </w:rPr>
              <w:t>4</w:t>
            </w:r>
          </w:p>
        </w:tc>
        <w:tc>
          <w:tcPr>
            <w:tcW w:w="6379" w:type="dxa"/>
          </w:tcPr>
          <w:p w:rsidR="00A06480" w:rsidRPr="00352585" w:rsidRDefault="00A06480" w:rsidP="00A06480">
            <w:pPr>
              <w:rPr>
                <w:sz w:val="20"/>
                <w:szCs w:val="20"/>
              </w:rPr>
            </w:pPr>
            <w:r w:rsidRPr="00352585">
              <w:rPr>
                <w:sz w:val="20"/>
                <w:szCs w:val="20"/>
              </w:rPr>
              <w:t>Развитие речи</w:t>
            </w:r>
          </w:p>
        </w:tc>
        <w:tc>
          <w:tcPr>
            <w:tcW w:w="2516" w:type="dxa"/>
          </w:tcPr>
          <w:p w:rsidR="00A06480" w:rsidRPr="00352585" w:rsidRDefault="00A06480" w:rsidP="00A06480">
            <w:pPr>
              <w:rPr>
                <w:sz w:val="20"/>
                <w:szCs w:val="20"/>
              </w:rPr>
            </w:pPr>
            <w:r w:rsidRPr="00352585">
              <w:rPr>
                <w:sz w:val="20"/>
                <w:szCs w:val="20"/>
              </w:rPr>
              <w:t>23 часов</w:t>
            </w:r>
          </w:p>
        </w:tc>
      </w:tr>
      <w:tr w:rsidR="00A06480" w:rsidRPr="00352585" w:rsidTr="00A06480">
        <w:tc>
          <w:tcPr>
            <w:tcW w:w="675" w:type="dxa"/>
          </w:tcPr>
          <w:p w:rsidR="00A06480" w:rsidRPr="00352585" w:rsidRDefault="00A06480" w:rsidP="00A06480">
            <w:pPr>
              <w:jc w:val="center"/>
              <w:rPr>
                <w:sz w:val="20"/>
                <w:szCs w:val="20"/>
              </w:rPr>
            </w:pPr>
          </w:p>
        </w:tc>
        <w:tc>
          <w:tcPr>
            <w:tcW w:w="6379" w:type="dxa"/>
          </w:tcPr>
          <w:p w:rsidR="00A06480" w:rsidRPr="00352585" w:rsidRDefault="00A06480" w:rsidP="00A06480">
            <w:pPr>
              <w:rPr>
                <w:sz w:val="20"/>
                <w:szCs w:val="20"/>
              </w:rPr>
            </w:pPr>
            <w:r w:rsidRPr="00352585">
              <w:rPr>
                <w:sz w:val="20"/>
                <w:szCs w:val="20"/>
              </w:rPr>
              <w:t>ИТОГО</w:t>
            </w:r>
          </w:p>
        </w:tc>
        <w:tc>
          <w:tcPr>
            <w:tcW w:w="2516" w:type="dxa"/>
          </w:tcPr>
          <w:p w:rsidR="00A06480" w:rsidRPr="00352585" w:rsidRDefault="00A06480" w:rsidP="00A06480">
            <w:pPr>
              <w:rPr>
                <w:sz w:val="20"/>
                <w:szCs w:val="20"/>
              </w:rPr>
            </w:pPr>
            <w:r w:rsidRPr="00352585">
              <w:rPr>
                <w:sz w:val="20"/>
                <w:szCs w:val="20"/>
              </w:rPr>
              <w:t>85 часов</w:t>
            </w:r>
          </w:p>
        </w:tc>
      </w:tr>
    </w:tbl>
    <w:p w:rsidR="00A06480" w:rsidRPr="00352585" w:rsidRDefault="00A06480" w:rsidP="00A06480">
      <w:pPr>
        <w:jc w:val="center"/>
        <w:rPr>
          <w:sz w:val="20"/>
          <w:szCs w:val="20"/>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Pr="00352585" w:rsidRDefault="005A5325" w:rsidP="00A06480">
      <w:pPr>
        <w:jc w:val="center"/>
        <w:rPr>
          <w:sz w:val="20"/>
          <w:szCs w:val="20"/>
          <w:lang w:val="en-US"/>
        </w:rPr>
      </w:pPr>
    </w:p>
    <w:p w:rsidR="005A5325" w:rsidRDefault="005A532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Default="00352585" w:rsidP="00A06480">
      <w:pPr>
        <w:jc w:val="center"/>
        <w:rPr>
          <w:sz w:val="20"/>
          <w:szCs w:val="20"/>
        </w:rPr>
      </w:pPr>
    </w:p>
    <w:p w:rsidR="00352585" w:rsidRPr="00352585" w:rsidRDefault="00352585" w:rsidP="00A06480">
      <w:pPr>
        <w:jc w:val="center"/>
        <w:rPr>
          <w:sz w:val="20"/>
          <w:szCs w:val="20"/>
        </w:rPr>
      </w:pPr>
    </w:p>
    <w:p w:rsidR="00A06480" w:rsidRPr="00352585" w:rsidRDefault="00A06480" w:rsidP="00A06480">
      <w:pPr>
        <w:jc w:val="center"/>
        <w:rPr>
          <w:sz w:val="20"/>
          <w:szCs w:val="20"/>
        </w:rPr>
      </w:pPr>
      <w:r w:rsidRPr="00352585">
        <w:rPr>
          <w:sz w:val="20"/>
          <w:szCs w:val="20"/>
        </w:rPr>
        <w:lastRenderedPageBreak/>
        <w:t>Содержание программы</w:t>
      </w:r>
    </w:p>
    <w:p w:rsidR="00A06480" w:rsidRPr="00352585" w:rsidRDefault="00A06480" w:rsidP="00A06480">
      <w:pPr>
        <w:jc w:val="center"/>
        <w:rPr>
          <w:sz w:val="20"/>
          <w:szCs w:val="20"/>
        </w:rPr>
      </w:pPr>
      <w:r w:rsidRPr="00352585">
        <w:rPr>
          <w:sz w:val="20"/>
          <w:szCs w:val="20"/>
        </w:rPr>
        <w:t xml:space="preserve">Содержание курса «Русский язык. Обучение грамоте» </w:t>
      </w:r>
    </w:p>
    <w:tbl>
      <w:tblPr>
        <w:tblStyle w:val="a4"/>
        <w:tblW w:w="0" w:type="auto"/>
        <w:tblLook w:val="04A0" w:firstRow="1" w:lastRow="0" w:firstColumn="1" w:lastColumn="0" w:noHBand="0" w:noVBand="1"/>
      </w:tblPr>
      <w:tblGrid>
        <w:gridCol w:w="1757"/>
        <w:gridCol w:w="3076"/>
        <w:gridCol w:w="4738"/>
      </w:tblGrid>
      <w:tr w:rsidR="00A06480" w:rsidRPr="00352585" w:rsidTr="00A06480">
        <w:tc>
          <w:tcPr>
            <w:tcW w:w="4785" w:type="dxa"/>
            <w:gridSpan w:val="2"/>
          </w:tcPr>
          <w:p w:rsidR="00A06480" w:rsidRPr="00352585" w:rsidRDefault="00A06480" w:rsidP="00A06480">
            <w:pPr>
              <w:jc w:val="center"/>
              <w:rPr>
                <w:b/>
                <w:sz w:val="20"/>
                <w:szCs w:val="20"/>
              </w:rPr>
            </w:pPr>
            <w:r w:rsidRPr="00352585">
              <w:rPr>
                <w:b/>
                <w:sz w:val="20"/>
                <w:szCs w:val="20"/>
              </w:rPr>
              <w:t xml:space="preserve">                     Содержание курса</w:t>
            </w:r>
          </w:p>
        </w:tc>
        <w:tc>
          <w:tcPr>
            <w:tcW w:w="4785" w:type="dxa"/>
          </w:tcPr>
          <w:p w:rsidR="00A06480" w:rsidRPr="00352585" w:rsidRDefault="00A06480" w:rsidP="00A06480">
            <w:pPr>
              <w:jc w:val="center"/>
              <w:rPr>
                <w:b/>
                <w:sz w:val="20"/>
                <w:szCs w:val="20"/>
              </w:rPr>
            </w:pPr>
            <w:r w:rsidRPr="00352585">
              <w:rPr>
                <w:b/>
                <w:sz w:val="20"/>
                <w:szCs w:val="20"/>
              </w:rPr>
              <w:t>Универсальные учебные действия</w:t>
            </w:r>
          </w:p>
        </w:tc>
      </w:tr>
      <w:tr w:rsidR="00A06480" w:rsidRPr="00352585" w:rsidTr="00A06480">
        <w:tc>
          <w:tcPr>
            <w:tcW w:w="1690" w:type="dxa"/>
          </w:tcPr>
          <w:p w:rsidR="00A06480" w:rsidRPr="00352585" w:rsidRDefault="00A06480" w:rsidP="00A06480">
            <w:pPr>
              <w:jc w:val="center"/>
              <w:rPr>
                <w:b/>
                <w:sz w:val="20"/>
                <w:szCs w:val="20"/>
              </w:rPr>
            </w:pPr>
            <w:r w:rsidRPr="00352585">
              <w:rPr>
                <w:b/>
                <w:sz w:val="20"/>
                <w:szCs w:val="20"/>
              </w:rPr>
              <w:t>Слово и предложение</w:t>
            </w:r>
          </w:p>
        </w:tc>
        <w:tc>
          <w:tcPr>
            <w:tcW w:w="3095" w:type="dxa"/>
          </w:tcPr>
          <w:p w:rsidR="00A06480" w:rsidRPr="00352585" w:rsidRDefault="00A06480" w:rsidP="00A06480">
            <w:pPr>
              <w:rPr>
                <w:sz w:val="20"/>
                <w:szCs w:val="20"/>
              </w:rPr>
            </w:pPr>
            <w:r w:rsidRPr="00352585">
              <w:rPr>
                <w:sz w:val="20"/>
                <w:szCs w:val="20"/>
              </w:rPr>
              <w:t xml:space="preserve">Выделение предложений из речевого потока. Слово как объект изучения, материал для анализа. Значение слова. Различие слова и предложения. Работа с предложениями: </w:t>
            </w:r>
            <w:r w:rsidRPr="00352585">
              <w:rPr>
                <w:rStyle w:val="c6"/>
                <w:sz w:val="20"/>
                <w:szCs w:val="20"/>
              </w:rPr>
              <w:t>выделение слов, изменение их порядка, распространение и сокращение предложения.</w:t>
            </w:r>
          </w:p>
        </w:tc>
        <w:tc>
          <w:tcPr>
            <w:tcW w:w="4785" w:type="dxa"/>
          </w:tcPr>
          <w:p w:rsidR="00A06480" w:rsidRPr="00352585" w:rsidRDefault="00A06480" w:rsidP="00A06480">
            <w:pPr>
              <w:rPr>
                <w:sz w:val="20"/>
                <w:szCs w:val="20"/>
              </w:rPr>
            </w:pPr>
            <w:r w:rsidRPr="00352585">
              <w:rPr>
                <w:i/>
                <w:sz w:val="20"/>
                <w:szCs w:val="20"/>
              </w:rPr>
              <w:t>Моделировать</w:t>
            </w:r>
            <w:r w:rsidRPr="00352585">
              <w:rPr>
                <w:sz w:val="20"/>
                <w:szCs w:val="20"/>
              </w:rPr>
              <w:t xml:space="preserve"> состав предложения. </w:t>
            </w:r>
            <w:r w:rsidRPr="00352585">
              <w:rPr>
                <w:i/>
                <w:sz w:val="20"/>
                <w:szCs w:val="20"/>
              </w:rPr>
              <w:t>Корректировать</w:t>
            </w:r>
            <w:r w:rsidRPr="00352585">
              <w:rPr>
                <w:sz w:val="20"/>
                <w:szCs w:val="20"/>
              </w:rPr>
              <w:t xml:space="preserve"> предложения, содержащие смысловые ошибки.</w:t>
            </w:r>
          </w:p>
          <w:p w:rsidR="00A06480" w:rsidRPr="00352585" w:rsidRDefault="00A06480" w:rsidP="00A06480">
            <w:pPr>
              <w:rPr>
                <w:b/>
                <w:sz w:val="20"/>
                <w:szCs w:val="20"/>
              </w:rPr>
            </w:pPr>
            <w:r w:rsidRPr="00352585">
              <w:rPr>
                <w:i/>
                <w:sz w:val="20"/>
                <w:szCs w:val="20"/>
              </w:rPr>
              <w:t xml:space="preserve">Выделять </w:t>
            </w:r>
            <w:r w:rsidRPr="00352585">
              <w:rPr>
                <w:sz w:val="20"/>
                <w:szCs w:val="20"/>
              </w:rPr>
              <w:t xml:space="preserve">существенные признаки, синтезировать их: различать слово и предложение; определять, находить задуманное слово по его лексическому значению. </w:t>
            </w:r>
            <w:r w:rsidRPr="00352585">
              <w:rPr>
                <w:i/>
                <w:sz w:val="20"/>
                <w:szCs w:val="20"/>
              </w:rPr>
              <w:t xml:space="preserve">Контролировать </w:t>
            </w:r>
            <w:r w:rsidRPr="00352585">
              <w:rPr>
                <w:sz w:val="20"/>
                <w:szCs w:val="20"/>
              </w:rPr>
              <w:t>этапы своей работы, оценивать процесс и результат выполнения задания.</w:t>
            </w:r>
          </w:p>
        </w:tc>
      </w:tr>
      <w:tr w:rsidR="00A06480" w:rsidRPr="00352585" w:rsidTr="00A06480">
        <w:tc>
          <w:tcPr>
            <w:tcW w:w="1690" w:type="dxa"/>
          </w:tcPr>
          <w:p w:rsidR="00A06480" w:rsidRPr="00352585" w:rsidRDefault="00A06480" w:rsidP="00A06480">
            <w:pPr>
              <w:rPr>
                <w:b/>
                <w:sz w:val="20"/>
                <w:szCs w:val="20"/>
              </w:rPr>
            </w:pPr>
            <w:r w:rsidRPr="00352585">
              <w:rPr>
                <w:b/>
                <w:sz w:val="20"/>
                <w:szCs w:val="20"/>
              </w:rPr>
              <w:t>Фонетика</w:t>
            </w:r>
          </w:p>
        </w:tc>
        <w:tc>
          <w:tcPr>
            <w:tcW w:w="3095" w:type="dxa"/>
          </w:tcPr>
          <w:p w:rsidR="00A06480" w:rsidRPr="00352585" w:rsidRDefault="00A06480" w:rsidP="00A06480">
            <w:pPr>
              <w:rPr>
                <w:sz w:val="20"/>
                <w:szCs w:val="20"/>
              </w:rPr>
            </w:pPr>
            <w:r w:rsidRPr="00352585">
              <w:rPr>
                <w:sz w:val="20"/>
                <w:szCs w:val="20"/>
              </w:rPr>
              <w:t xml:space="preserve">Единство звукового состава слова и его значения. Интонационное выделение звуков в слове. Звуковой анализ. Последовательность звуков в слове. Изолированный звук (выделение, называние, фиксация фишкой). Сопоставление слов, различающихся одним звуком (мак — рак). Различение гласных и согласных звуков, гласных ударных и безударных, согласных твердых и мягких, звонких и глухих. Построение моделей звукового состава, отражающих качественные характеристики звуков (гласные и согласные звуки, твердые и мягкие согласные звуки). Подбор слов, соответствующих заданной модели. Ударение. Самостоятельная постановка ударения в слове; выделение ударного гласного звука. Слог как минимальная произносительная единица. Деление слов на слоги. Слоговой анализ слов: установление количества слогов в слове. Соотнесение произносимого слова со </w:t>
            </w:r>
            <w:proofErr w:type="spellStart"/>
            <w:r w:rsidRPr="00352585">
              <w:rPr>
                <w:sz w:val="20"/>
                <w:szCs w:val="20"/>
              </w:rPr>
              <w:t>слогоударной</w:t>
            </w:r>
            <w:proofErr w:type="spellEnd"/>
            <w:r w:rsidRPr="00352585">
              <w:rPr>
                <w:sz w:val="20"/>
                <w:szCs w:val="20"/>
              </w:rPr>
              <w:t xml:space="preserve"> схемой.</w:t>
            </w:r>
          </w:p>
        </w:tc>
        <w:tc>
          <w:tcPr>
            <w:tcW w:w="4785" w:type="dxa"/>
          </w:tcPr>
          <w:p w:rsidR="00A06480" w:rsidRPr="00352585" w:rsidRDefault="00A06480" w:rsidP="00A06480">
            <w:pPr>
              <w:rPr>
                <w:sz w:val="20"/>
                <w:szCs w:val="20"/>
              </w:rPr>
            </w:pPr>
            <w:r w:rsidRPr="00352585">
              <w:rPr>
                <w:i/>
                <w:sz w:val="20"/>
                <w:szCs w:val="20"/>
              </w:rPr>
              <w:t>Моделировать</w:t>
            </w:r>
            <w:r w:rsidRPr="00352585">
              <w:rPr>
                <w:sz w:val="20"/>
                <w:szCs w:val="20"/>
              </w:rPr>
              <w:t xml:space="preserve"> звуковой состав слова, отражая в модели качественные характеристики звуков. </w:t>
            </w:r>
            <w:r w:rsidRPr="00352585">
              <w:rPr>
                <w:i/>
                <w:sz w:val="20"/>
                <w:szCs w:val="20"/>
              </w:rPr>
              <w:t>Сравнивать</w:t>
            </w:r>
            <w:r w:rsidRPr="00352585">
              <w:rPr>
                <w:sz w:val="20"/>
                <w:szCs w:val="20"/>
              </w:rPr>
              <w:t>, сопоставлять слова, различающиеся одним или несколькими звуками.</w:t>
            </w:r>
          </w:p>
          <w:p w:rsidR="00A06480" w:rsidRPr="00352585" w:rsidRDefault="00A06480" w:rsidP="00A06480">
            <w:pPr>
              <w:rPr>
                <w:sz w:val="20"/>
                <w:szCs w:val="20"/>
              </w:rPr>
            </w:pPr>
            <w:r w:rsidRPr="00352585">
              <w:rPr>
                <w:sz w:val="20"/>
                <w:szCs w:val="20"/>
              </w:rPr>
              <w:t xml:space="preserve"> </w:t>
            </w:r>
            <w:r w:rsidRPr="00352585">
              <w:rPr>
                <w:i/>
                <w:sz w:val="20"/>
                <w:szCs w:val="20"/>
              </w:rPr>
              <w:t>Классифицировать:</w:t>
            </w:r>
            <w:r w:rsidRPr="00352585">
              <w:rPr>
                <w:sz w:val="20"/>
                <w:szCs w:val="20"/>
              </w:rPr>
              <w:t xml:space="preserve"> звуки по заданному основанию (твёрдые и мягкие согласные звуки; гласные — согласные и т. д.); слова по количеству слогов и месту ударения. </w:t>
            </w:r>
            <w:r w:rsidRPr="00352585">
              <w:rPr>
                <w:i/>
                <w:sz w:val="20"/>
                <w:szCs w:val="20"/>
              </w:rPr>
              <w:t>Анализировать</w:t>
            </w:r>
            <w:r w:rsidRPr="00352585">
              <w:rPr>
                <w:sz w:val="20"/>
                <w:szCs w:val="20"/>
              </w:rPr>
              <w:t xml:space="preserve"> предложенную модель звукового состава слова, подбирать слова, соответствующие заданной модели. </w:t>
            </w:r>
            <w:r w:rsidRPr="00352585">
              <w:rPr>
                <w:i/>
                <w:sz w:val="20"/>
                <w:szCs w:val="20"/>
              </w:rPr>
              <w:t>Обосновывать</w:t>
            </w:r>
            <w:r w:rsidRPr="00352585">
              <w:rPr>
                <w:sz w:val="20"/>
                <w:szCs w:val="20"/>
              </w:rPr>
              <w:t xml:space="preserve"> выполняемые и выполненные действия.</w:t>
            </w:r>
          </w:p>
          <w:p w:rsidR="00A06480" w:rsidRPr="00352585" w:rsidRDefault="00A06480" w:rsidP="00A06480">
            <w:pPr>
              <w:rPr>
                <w:sz w:val="20"/>
                <w:szCs w:val="20"/>
              </w:rPr>
            </w:pPr>
            <w:r w:rsidRPr="00352585">
              <w:rPr>
                <w:i/>
                <w:sz w:val="20"/>
                <w:szCs w:val="20"/>
              </w:rPr>
              <w:t>Осуществлять</w:t>
            </w:r>
            <w:r w:rsidRPr="00352585">
              <w:rPr>
                <w:sz w:val="20"/>
                <w:szCs w:val="20"/>
              </w:rPr>
              <w:t xml:space="preserve"> развернутые действия контроля и самоконтроля: сравнивать построенную модель с образцом.</w:t>
            </w:r>
          </w:p>
          <w:p w:rsidR="00A06480" w:rsidRPr="00352585" w:rsidRDefault="00A06480" w:rsidP="00A06480">
            <w:pPr>
              <w:rPr>
                <w:sz w:val="20"/>
                <w:szCs w:val="20"/>
              </w:rPr>
            </w:pPr>
            <w:r w:rsidRPr="00352585">
              <w:rPr>
                <w:i/>
                <w:sz w:val="20"/>
                <w:szCs w:val="20"/>
              </w:rPr>
              <w:t xml:space="preserve">Контролировать </w:t>
            </w:r>
            <w:r w:rsidRPr="00352585">
              <w:rPr>
                <w:sz w:val="20"/>
                <w:szCs w:val="20"/>
              </w:rPr>
              <w:t>этапы своей работы, оценивать процесс и результат выполнения задания.</w:t>
            </w:r>
          </w:p>
          <w:p w:rsidR="00A06480" w:rsidRPr="00352585" w:rsidRDefault="00A06480" w:rsidP="00A06480">
            <w:pPr>
              <w:rPr>
                <w:sz w:val="20"/>
                <w:szCs w:val="20"/>
              </w:rPr>
            </w:pPr>
            <w:r w:rsidRPr="00352585">
              <w:rPr>
                <w:i/>
                <w:sz w:val="20"/>
                <w:szCs w:val="20"/>
              </w:rPr>
              <w:t>Находить и исправлять</w:t>
            </w:r>
            <w:r w:rsidRPr="00352585">
              <w:rPr>
                <w:sz w:val="20"/>
                <w:szCs w:val="20"/>
              </w:rPr>
              <w:t xml:space="preserve"> ошибки, допущенные при проведении звукового анализа, ошибки, допущенные при делении слов на слоги, в определении ударного звука.</w:t>
            </w:r>
          </w:p>
          <w:p w:rsidR="00A06480" w:rsidRPr="00352585" w:rsidRDefault="00A06480" w:rsidP="00A06480">
            <w:pPr>
              <w:rPr>
                <w:i/>
                <w:sz w:val="20"/>
                <w:szCs w:val="20"/>
              </w:rPr>
            </w:pPr>
            <w:r w:rsidRPr="00352585">
              <w:rPr>
                <w:i/>
                <w:sz w:val="20"/>
                <w:szCs w:val="20"/>
              </w:rPr>
              <w:t>объяснять</w:t>
            </w:r>
            <w:r w:rsidRPr="00352585">
              <w:rPr>
                <w:sz w:val="20"/>
                <w:szCs w:val="20"/>
              </w:rPr>
              <w:t xml:space="preserve"> причину допущенной ошибки</w:t>
            </w:r>
          </w:p>
        </w:tc>
      </w:tr>
      <w:tr w:rsidR="00A06480" w:rsidRPr="00352585" w:rsidTr="00A06480">
        <w:tc>
          <w:tcPr>
            <w:tcW w:w="1690" w:type="dxa"/>
          </w:tcPr>
          <w:p w:rsidR="00A06480" w:rsidRPr="00352585" w:rsidRDefault="00A06480" w:rsidP="00A06480">
            <w:pPr>
              <w:rPr>
                <w:b/>
                <w:sz w:val="20"/>
                <w:szCs w:val="20"/>
              </w:rPr>
            </w:pPr>
            <w:r w:rsidRPr="00352585">
              <w:rPr>
                <w:b/>
                <w:sz w:val="20"/>
                <w:szCs w:val="20"/>
              </w:rPr>
              <w:t>Графика</w:t>
            </w:r>
          </w:p>
        </w:tc>
        <w:tc>
          <w:tcPr>
            <w:tcW w:w="3095" w:type="dxa"/>
          </w:tcPr>
          <w:p w:rsidR="00A06480" w:rsidRPr="00352585" w:rsidRDefault="00A06480" w:rsidP="00A06480">
            <w:pPr>
              <w:rPr>
                <w:sz w:val="20"/>
                <w:szCs w:val="20"/>
              </w:rPr>
            </w:pPr>
            <w:r w:rsidRPr="00352585">
              <w:rPr>
                <w:sz w:val="20"/>
                <w:szCs w:val="20"/>
              </w:rPr>
              <w:t>Различение звука и буквы: буква как знак звука. Позиционный способ обозначения звуков буквами. Буквы гласных как показатель твердости — мягкости предшествующих согласных звуков. Функции букв е, ё, ю, я. Обозначение буквами звука [й’] в разных позициях. Сравнительный анализ буквенных записей слов с разными позициями согласных звуков. Русский алфавит как последовательность букв. Функции небуквенных графических средств: пробел между словами, знак переноса, абзац. Знаки препинания в конце предложения (ознакомление).</w:t>
            </w:r>
          </w:p>
        </w:tc>
        <w:tc>
          <w:tcPr>
            <w:tcW w:w="4785" w:type="dxa"/>
          </w:tcPr>
          <w:p w:rsidR="00A06480" w:rsidRPr="00352585" w:rsidRDefault="00A06480" w:rsidP="00A06480">
            <w:pPr>
              <w:rPr>
                <w:sz w:val="20"/>
                <w:szCs w:val="20"/>
              </w:rPr>
            </w:pPr>
            <w:r w:rsidRPr="00352585">
              <w:rPr>
                <w:i/>
                <w:sz w:val="20"/>
                <w:szCs w:val="20"/>
              </w:rPr>
              <w:t>Соотносить</w:t>
            </w:r>
            <w:r w:rsidRPr="00352585">
              <w:rPr>
                <w:sz w:val="20"/>
                <w:szCs w:val="20"/>
              </w:rPr>
              <w:t xml:space="preserve"> звук и соответствующую ему букву.</w:t>
            </w:r>
          </w:p>
          <w:p w:rsidR="00A06480" w:rsidRPr="00352585" w:rsidRDefault="00A06480" w:rsidP="00A06480">
            <w:pPr>
              <w:rPr>
                <w:sz w:val="20"/>
                <w:szCs w:val="20"/>
              </w:rPr>
            </w:pPr>
            <w:r w:rsidRPr="00352585">
              <w:rPr>
                <w:i/>
                <w:sz w:val="20"/>
                <w:szCs w:val="20"/>
              </w:rPr>
              <w:t>Обозначать</w:t>
            </w:r>
            <w:r w:rsidRPr="00352585">
              <w:rPr>
                <w:sz w:val="20"/>
                <w:szCs w:val="20"/>
              </w:rPr>
              <w:t xml:space="preserve"> гласные звуки буквами, объясняя выбор буквы гласного звука в зависимости от твердости или мягкости предшествующего согласного.</w:t>
            </w:r>
          </w:p>
          <w:p w:rsidR="00A06480" w:rsidRPr="00352585" w:rsidRDefault="00A06480" w:rsidP="00A06480">
            <w:pPr>
              <w:rPr>
                <w:sz w:val="20"/>
                <w:szCs w:val="20"/>
              </w:rPr>
            </w:pPr>
            <w:r w:rsidRPr="00352585">
              <w:rPr>
                <w:i/>
                <w:sz w:val="20"/>
                <w:szCs w:val="20"/>
              </w:rPr>
              <w:t>Соотносить</w:t>
            </w:r>
            <w:r w:rsidRPr="00352585">
              <w:rPr>
                <w:sz w:val="20"/>
                <w:szCs w:val="20"/>
              </w:rPr>
              <w:t xml:space="preserve"> </w:t>
            </w:r>
            <w:proofErr w:type="spellStart"/>
            <w:proofErr w:type="gramStart"/>
            <w:r w:rsidRPr="00352585">
              <w:rPr>
                <w:sz w:val="20"/>
                <w:szCs w:val="20"/>
              </w:rPr>
              <w:t>звуко</w:t>
            </w:r>
            <w:proofErr w:type="spellEnd"/>
            <w:r w:rsidRPr="00352585">
              <w:rPr>
                <w:sz w:val="20"/>
                <w:szCs w:val="20"/>
              </w:rPr>
              <w:t>-буквенную</w:t>
            </w:r>
            <w:proofErr w:type="gramEnd"/>
            <w:r w:rsidRPr="00352585">
              <w:rPr>
                <w:sz w:val="20"/>
                <w:szCs w:val="20"/>
              </w:rPr>
              <w:t xml:space="preserve"> модель (модель звукового состава слова с проставленными в ней гласными буквами) со словами — названиями картинок.</w:t>
            </w:r>
          </w:p>
          <w:p w:rsidR="00A06480" w:rsidRPr="00352585" w:rsidRDefault="00A06480" w:rsidP="00A06480">
            <w:pPr>
              <w:rPr>
                <w:sz w:val="20"/>
                <w:szCs w:val="20"/>
              </w:rPr>
            </w:pPr>
            <w:r w:rsidRPr="00352585">
              <w:rPr>
                <w:i/>
                <w:sz w:val="20"/>
                <w:szCs w:val="20"/>
              </w:rPr>
              <w:t>Дифференцировать</w:t>
            </w:r>
            <w:r w:rsidRPr="00352585">
              <w:rPr>
                <w:sz w:val="20"/>
                <w:szCs w:val="20"/>
              </w:rPr>
              <w:t xml:space="preserve"> буквы, обозначающие близкие по акустик</w:t>
            </w:r>
            <w:proofErr w:type="gramStart"/>
            <w:r w:rsidRPr="00352585">
              <w:rPr>
                <w:sz w:val="20"/>
                <w:szCs w:val="20"/>
              </w:rPr>
              <w:t>о-</w:t>
            </w:r>
            <w:proofErr w:type="gramEnd"/>
            <w:r w:rsidRPr="00352585">
              <w:rPr>
                <w:sz w:val="20"/>
                <w:szCs w:val="20"/>
              </w:rPr>
              <w:t xml:space="preserve"> артикуляционным признакам согласные звуки; буквы, имеющие оптическое и кинетическое сходство. </w:t>
            </w:r>
            <w:r w:rsidRPr="00352585">
              <w:rPr>
                <w:i/>
                <w:sz w:val="20"/>
                <w:szCs w:val="20"/>
              </w:rPr>
              <w:t>Классифицировать</w:t>
            </w:r>
            <w:r w:rsidRPr="00352585">
              <w:rPr>
                <w:sz w:val="20"/>
                <w:szCs w:val="20"/>
              </w:rPr>
              <w:t xml:space="preserve"> слова в зависимости от способа обозначения звука [й’].  </w:t>
            </w:r>
            <w:r w:rsidRPr="00352585">
              <w:rPr>
                <w:i/>
                <w:sz w:val="20"/>
                <w:szCs w:val="20"/>
              </w:rPr>
              <w:t>Структурировать</w:t>
            </w:r>
            <w:r w:rsidRPr="00352585">
              <w:rPr>
                <w:sz w:val="20"/>
                <w:szCs w:val="20"/>
              </w:rPr>
              <w:t xml:space="preserve"> последовательность слов в алфавитном порядке. </w:t>
            </w:r>
          </w:p>
          <w:p w:rsidR="00A06480" w:rsidRPr="00352585" w:rsidRDefault="00A06480" w:rsidP="00A06480">
            <w:pPr>
              <w:rPr>
                <w:sz w:val="20"/>
                <w:szCs w:val="20"/>
              </w:rPr>
            </w:pPr>
            <w:r w:rsidRPr="00352585">
              <w:rPr>
                <w:i/>
                <w:sz w:val="20"/>
                <w:szCs w:val="20"/>
              </w:rPr>
              <w:t>Находить и исправлять</w:t>
            </w:r>
            <w:r w:rsidRPr="00352585">
              <w:rPr>
                <w:sz w:val="20"/>
                <w:szCs w:val="20"/>
              </w:rPr>
              <w:t xml:space="preserve"> ошибки, допущенные при обозначении звука буквой.</w:t>
            </w:r>
          </w:p>
          <w:p w:rsidR="00A06480" w:rsidRPr="00352585" w:rsidRDefault="00A06480" w:rsidP="00A06480">
            <w:pPr>
              <w:rPr>
                <w:i/>
                <w:sz w:val="20"/>
                <w:szCs w:val="20"/>
              </w:rPr>
            </w:pPr>
            <w:r w:rsidRPr="00352585">
              <w:rPr>
                <w:i/>
                <w:sz w:val="20"/>
                <w:szCs w:val="20"/>
              </w:rPr>
              <w:t>Объяснять</w:t>
            </w:r>
            <w:r w:rsidRPr="00352585">
              <w:rPr>
                <w:sz w:val="20"/>
                <w:szCs w:val="20"/>
              </w:rPr>
              <w:t xml:space="preserve"> причину допущенной ошибки.</w:t>
            </w:r>
          </w:p>
        </w:tc>
      </w:tr>
      <w:tr w:rsidR="00A06480" w:rsidRPr="00352585" w:rsidTr="00A06480">
        <w:tc>
          <w:tcPr>
            <w:tcW w:w="1690" w:type="dxa"/>
          </w:tcPr>
          <w:p w:rsidR="00A06480" w:rsidRPr="00352585" w:rsidRDefault="00A06480" w:rsidP="00A06480">
            <w:pPr>
              <w:rPr>
                <w:b/>
                <w:sz w:val="20"/>
                <w:szCs w:val="20"/>
              </w:rPr>
            </w:pPr>
            <w:r w:rsidRPr="00352585">
              <w:rPr>
                <w:b/>
                <w:sz w:val="20"/>
                <w:szCs w:val="20"/>
              </w:rPr>
              <w:lastRenderedPageBreak/>
              <w:t>Чтение</w:t>
            </w:r>
          </w:p>
        </w:tc>
        <w:tc>
          <w:tcPr>
            <w:tcW w:w="3095" w:type="dxa"/>
          </w:tcPr>
          <w:p w:rsidR="00A06480" w:rsidRPr="00352585" w:rsidRDefault="00A06480" w:rsidP="00A06480">
            <w:pPr>
              <w:rPr>
                <w:sz w:val="20"/>
                <w:szCs w:val="20"/>
              </w:rPr>
            </w:pPr>
            <w:r w:rsidRPr="00352585">
              <w:rPr>
                <w:sz w:val="20"/>
                <w:szCs w:val="20"/>
              </w:rPr>
              <w:t>Соотношение между звуковой и буквенной формой слова. Позиционный способ обозначения звуков буквами и обусловленный им способ чтения: чтение слога с ориентацией на букву, обозначающую гласный звук. Чтение слов, словосочетаний, коротких предложений и текстов. Понимание предложений, небольших рассказов и стихотворений при самостоятельном чтении вслух и при прослушивании. Плавное слоговое чтение и чтение целыми словами как результат совершенствования механизма чтения. Обучение орфоэпическому чтению при переходе к чтению целыми словами. Скорость чтения в соответствии с индивидуальным темпом ребенка. Чтение с интонацией и паузами в соответствии со знаками препинания. Развитие осознанности и выразительности чтения на материале небольших текстов и стихотворений. Выборочное чтение с целью поиска ответа на поставленный вопрос по данному тексту. Нахождение информации, заданной в тексте в явном виде. Формулирование простых выводов на основе информации, содержащейся в тексте. Чтение по ролям. Использование орфографического чтения как средства самоконтроля при письме под диктовку и при списывании.</w:t>
            </w:r>
          </w:p>
        </w:tc>
        <w:tc>
          <w:tcPr>
            <w:tcW w:w="4785" w:type="dxa"/>
          </w:tcPr>
          <w:p w:rsidR="00A06480" w:rsidRPr="00352585" w:rsidRDefault="00A06480" w:rsidP="00A06480">
            <w:pPr>
              <w:rPr>
                <w:sz w:val="20"/>
                <w:szCs w:val="20"/>
              </w:rPr>
            </w:pPr>
            <w:r w:rsidRPr="00352585">
              <w:rPr>
                <w:i/>
                <w:sz w:val="20"/>
                <w:szCs w:val="20"/>
              </w:rPr>
              <w:t>Применять</w:t>
            </w:r>
            <w:r w:rsidRPr="00352585">
              <w:rPr>
                <w:sz w:val="20"/>
                <w:szCs w:val="20"/>
              </w:rPr>
              <w:t xml:space="preserve"> знание позиционного принципа чтения при чтении прямых слогов.</w:t>
            </w:r>
          </w:p>
          <w:p w:rsidR="00A06480" w:rsidRPr="00352585" w:rsidRDefault="00A06480" w:rsidP="00A06480">
            <w:pPr>
              <w:rPr>
                <w:sz w:val="20"/>
                <w:szCs w:val="20"/>
              </w:rPr>
            </w:pPr>
            <w:r w:rsidRPr="00352585">
              <w:rPr>
                <w:i/>
                <w:sz w:val="20"/>
                <w:szCs w:val="20"/>
              </w:rPr>
              <w:t>Сравнивать</w:t>
            </w:r>
            <w:r w:rsidRPr="00352585">
              <w:rPr>
                <w:sz w:val="20"/>
                <w:szCs w:val="20"/>
              </w:rPr>
              <w:t xml:space="preserve"> слова, получающиеся при изменении одной гласной буквы.</w:t>
            </w:r>
          </w:p>
          <w:p w:rsidR="00A06480" w:rsidRPr="00352585" w:rsidRDefault="00A06480" w:rsidP="00A06480">
            <w:pPr>
              <w:rPr>
                <w:sz w:val="20"/>
                <w:szCs w:val="20"/>
              </w:rPr>
            </w:pPr>
            <w:r w:rsidRPr="00352585">
              <w:rPr>
                <w:i/>
                <w:sz w:val="20"/>
                <w:szCs w:val="20"/>
              </w:rPr>
              <w:t>Осознавать</w:t>
            </w:r>
            <w:r w:rsidRPr="00352585">
              <w:rPr>
                <w:sz w:val="20"/>
                <w:szCs w:val="20"/>
              </w:rPr>
              <w:t xml:space="preserve"> смысл </w:t>
            </w:r>
            <w:proofErr w:type="gramStart"/>
            <w:r w:rsidRPr="00352585">
              <w:rPr>
                <w:sz w:val="20"/>
                <w:szCs w:val="20"/>
              </w:rPr>
              <w:t>прочитанного</w:t>
            </w:r>
            <w:proofErr w:type="gramEnd"/>
            <w:r w:rsidRPr="00352585">
              <w:rPr>
                <w:sz w:val="20"/>
                <w:szCs w:val="20"/>
              </w:rPr>
              <w:t>.</w:t>
            </w:r>
          </w:p>
          <w:p w:rsidR="00A06480" w:rsidRPr="00352585" w:rsidRDefault="00A06480" w:rsidP="00A06480">
            <w:pPr>
              <w:rPr>
                <w:sz w:val="20"/>
                <w:szCs w:val="20"/>
              </w:rPr>
            </w:pPr>
            <w:r w:rsidRPr="00352585">
              <w:rPr>
                <w:i/>
                <w:sz w:val="20"/>
                <w:szCs w:val="20"/>
              </w:rPr>
              <w:t xml:space="preserve">Находить </w:t>
            </w:r>
            <w:r w:rsidRPr="00352585">
              <w:rPr>
                <w:sz w:val="20"/>
                <w:szCs w:val="20"/>
              </w:rPr>
              <w:t>содержащуюся в тексте информацию.</w:t>
            </w:r>
          </w:p>
          <w:p w:rsidR="00A06480" w:rsidRPr="00352585" w:rsidRDefault="00A06480" w:rsidP="00A06480">
            <w:pPr>
              <w:rPr>
                <w:sz w:val="20"/>
                <w:szCs w:val="20"/>
              </w:rPr>
            </w:pPr>
            <w:r w:rsidRPr="00352585">
              <w:rPr>
                <w:i/>
                <w:sz w:val="20"/>
                <w:szCs w:val="20"/>
              </w:rPr>
              <w:t>определять</w:t>
            </w:r>
            <w:r w:rsidRPr="00352585">
              <w:rPr>
                <w:sz w:val="20"/>
                <w:szCs w:val="20"/>
              </w:rPr>
              <w:t xml:space="preserve"> основную мысль прочитанного произведения.</w:t>
            </w:r>
          </w:p>
          <w:p w:rsidR="00A06480" w:rsidRPr="00352585" w:rsidRDefault="00A06480" w:rsidP="00A06480">
            <w:pPr>
              <w:rPr>
                <w:sz w:val="20"/>
                <w:szCs w:val="20"/>
              </w:rPr>
            </w:pPr>
            <w:r w:rsidRPr="00352585">
              <w:rPr>
                <w:i/>
                <w:sz w:val="20"/>
                <w:szCs w:val="20"/>
              </w:rPr>
              <w:t>Обсуждать</w:t>
            </w:r>
            <w:r w:rsidRPr="00352585">
              <w:rPr>
                <w:sz w:val="20"/>
                <w:szCs w:val="20"/>
              </w:rPr>
              <w:t xml:space="preserve"> прочитанный текст с одноклассниками.</w:t>
            </w:r>
          </w:p>
          <w:p w:rsidR="00A06480" w:rsidRPr="00352585" w:rsidRDefault="00A06480" w:rsidP="00A06480">
            <w:pPr>
              <w:rPr>
                <w:sz w:val="20"/>
                <w:szCs w:val="20"/>
              </w:rPr>
            </w:pPr>
            <w:r w:rsidRPr="00352585">
              <w:rPr>
                <w:i/>
                <w:sz w:val="20"/>
                <w:szCs w:val="20"/>
              </w:rPr>
              <w:t>Аргументировать</w:t>
            </w:r>
            <w:r w:rsidRPr="00352585">
              <w:rPr>
                <w:sz w:val="20"/>
                <w:szCs w:val="20"/>
              </w:rPr>
              <w:t xml:space="preserve"> свое мнение при обсуждении содержания текста.</w:t>
            </w:r>
          </w:p>
          <w:p w:rsidR="00A06480" w:rsidRPr="00352585" w:rsidRDefault="00A06480" w:rsidP="00A06480">
            <w:pPr>
              <w:rPr>
                <w:sz w:val="20"/>
                <w:szCs w:val="20"/>
              </w:rPr>
            </w:pPr>
            <w:r w:rsidRPr="00352585">
              <w:rPr>
                <w:i/>
                <w:sz w:val="20"/>
                <w:szCs w:val="20"/>
              </w:rPr>
              <w:t>Формулировать</w:t>
            </w:r>
            <w:r w:rsidRPr="00352585">
              <w:rPr>
                <w:sz w:val="20"/>
                <w:szCs w:val="20"/>
              </w:rPr>
              <w:t xml:space="preserve"> простые выводы на основе информации, содержащейся в тексте.</w:t>
            </w:r>
          </w:p>
          <w:p w:rsidR="00A06480" w:rsidRPr="00352585" w:rsidRDefault="00A06480" w:rsidP="00A06480">
            <w:pPr>
              <w:rPr>
                <w:sz w:val="20"/>
                <w:szCs w:val="20"/>
              </w:rPr>
            </w:pPr>
            <w:r w:rsidRPr="00352585">
              <w:rPr>
                <w:i/>
                <w:sz w:val="20"/>
                <w:szCs w:val="20"/>
              </w:rPr>
              <w:t xml:space="preserve">Интерпретировать </w:t>
            </w:r>
            <w:r w:rsidRPr="00352585">
              <w:rPr>
                <w:sz w:val="20"/>
                <w:szCs w:val="20"/>
              </w:rPr>
              <w:t>информацию, представленную в тексте в явном и неявном виде.</w:t>
            </w:r>
          </w:p>
          <w:p w:rsidR="00A06480" w:rsidRPr="00352585" w:rsidRDefault="00A06480" w:rsidP="00A06480">
            <w:pPr>
              <w:rPr>
                <w:i/>
                <w:sz w:val="20"/>
                <w:szCs w:val="20"/>
              </w:rPr>
            </w:pPr>
            <w:r w:rsidRPr="00352585">
              <w:rPr>
                <w:i/>
                <w:sz w:val="20"/>
                <w:szCs w:val="20"/>
              </w:rPr>
              <w:t>Использовать</w:t>
            </w:r>
            <w:r w:rsidRPr="00352585">
              <w:rPr>
                <w:sz w:val="20"/>
                <w:szCs w:val="20"/>
              </w:rPr>
              <w:t xml:space="preserve"> два вида чтения: орфографическое и орфоэпическое в зависимости от целей.</w:t>
            </w:r>
          </w:p>
        </w:tc>
      </w:tr>
      <w:tr w:rsidR="00A06480" w:rsidRPr="00352585" w:rsidTr="00A06480">
        <w:tc>
          <w:tcPr>
            <w:tcW w:w="1690" w:type="dxa"/>
          </w:tcPr>
          <w:p w:rsidR="00A06480" w:rsidRPr="00352585" w:rsidRDefault="00A06480" w:rsidP="00A06480">
            <w:pPr>
              <w:rPr>
                <w:b/>
                <w:sz w:val="20"/>
                <w:szCs w:val="20"/>
              </w:rPr>
            </w:pPr>
            <w:r w:rsidRPr="00352585">
              <w:rPr>
                <w:b/>
                <w:sz w:val="20"/>
                <w:szCs w:val="20"/>
              </w:rPr>
              <w:t xml:space="preserve">Восприятие художественного произведения </w:t>
            </w:r>
            <w:r w:rsidRPr="00352585">
              <w:rPr>
                <w:sz w:val="20"/>
                <w:szCs w:val="20"/>
              </w:rPr>
              <w:t>(уроки проводятся один раз в неделю)</w:t>
            </w:r>
          </w:p>
        </w:tc>
        <w:tc>
          <w:tcPr>
            <w:tcW w:w="3095" w:type="dxa"/>
          </w:tcPr>
          <w:p w:rsidR="00A06480" w:rsidRPr="00352585" w:rsidRDefault="00A06480" w:rsidP="00A06480">
            <w:pPr>
              <w:rPr>
                <w:sz w:val="20"/>
                <w:szCs w:val="20"/>
              </w:rPr>
            </w:pPr>
            <w:r w:rsidRPr="00352585">
              <w:rPr>
                <w:sz w:val="20"/>
                <w:szCs w:val="20"/>
              </w:rPr>
              <w:t>Восприятие художественного произведения, читаемого взрослым или одноклассником. Понимание текста: тема, главная мысль, герой, основная сюжетная линия. Работа с воображаемыми ситуациями («что бы ты сделал на месте героя, как бы ты себя вёл»). Первоначальное знакомство с литературными жанрами — стихи, рассказы, сказки (народные и авторские), загадки, пословицы и др.</w:t>
            </w:r>
          </w:p>
        </w:tc>
        <w:tc>
          <w:tcPr>
            <w:tcW w:w="4785" w:type="dxa"/>
          </w:tcPr>
          <w:p w:rsidR="00A06480" w:rsidRPr="00352585" w:rsidRDefault="00A06480" w:rsidP="00A06480">
            <w:pPr>
              <w:rPr>
                <w:sz w:val="20"/>
                <w:szCs w:val="20"/>
              </w:rPr>
            </w:pPr>
            <w:r w:rsidRPr="00352585">
              <w:rPr>
                <w:i/>
                <w:sz w:val="20"/>
                <w:szCs w:val="20"/>
              </w:rPr>
              <w:t>Осознавать</w:t>
            </w:r>
            <w:r w:rsidRPr="00352585">
              <w:rPr>
                <w:sz w:val="20"/>
                <w:szCs w:val="20"/>
              </w:rPr>
              <w:t xml:space="preserve"> смысл текста при его прослушивании.</w:t>
            </w:r>
          </w:p>
          <w:p w:rsidR="00A06480" w:rsidRPr="00352585" w:rsidRDefault="00A06480" w:rsidP="00A06480">
            <w:pPr>
              <w:rPr>
                <w:sz w:val="20"/>
                <w:szCs w:val="20"/>
              </w:rPr>
            </w:pPr>
            <w:r w:rsidRPr="00352585">
              <w:rPr>
                <w:i/>
                <w:sz w:val="20"/>
                <w:szCs w:val="20"/>
              </w:rPr>
              <w:t>Понимать</w:t>
            </w:r>
            <w:r w:rsidRPr="00352585">
              <w:rPr>
                <w:sz w:val="20"/>
                <w:szCs w:val="20"/>
              </w:rPr>
              <w:t xml:space="preserve"> информацию, содержащуюся в воспринимаемом на слух тексте.</w:t>
            </w:r>
          </w:p>
          <w:p w:rsidR="00A06480" w:rsidRPr="00352585" w:rsidRDefault="00A06480" w:rsidP="00A06480">
            <w:pPr>
              <w:rPr>
                <w:sz w:val="20"/>
                <w:szCs w:val="20"/>
              </w:rPr>
            </w:pPr>
            <w:r w:rsidRPr="00352585">
              <w:rPr>
                <w:i/>
                <w:sz w:val="20"/>
                <w:szCs w:val="20"/>
              </w:rPr>
              <w:t>Определять</w:t>
            </w:r>
            <w:r w:rsidRPr="00352585">
              <w:rPr>
                <w:sz w:val="20"/>
                <w:szCs w:val="20"/>
              </w:rPr>
              <w:t xml:space="preserve"> основную мысль текста.</w:t>
            </w:r>
          </w:p>
          <w:p w:rsidR="00A06480" w:rsidRPr="00352585" w:rsidRDefault="00A06480" w:rsidP="00A06480">
            <w:pPr>
              <w:rPr>
                <w:sz w:val="20"/>
                <w:szCs w:val="20"/>
              </w:rPr>
            </w:pPr>
            <w:r w:rsidRPr="00352585">
              <w:rPr>
                <w:i/>
                <w:sz w:val="20"/>
                <w:szCs w:val="20"/>
              </w:rPr>
              <w:t>Различать</w:t>
            </w:r>
            <w:r w:rsidRPr="00352585">
              <w:rPr>
                <w:sz w:val="20"/>
                <w:szCs w:val="20"/>
              </w:rPr>
              <w:t xml:space="preserve"> стихотворения, рассказы, сказки на основании отличительных особенностей данных жанров.</w:t>
            </w:r>
          </w:p>
          <w:p w:rsidR="00A06480" w:rsidRPr="00352585" w:rsidRDefault="00A06480" w:rsidP="00A06480">
            <w:pPr>
              <w:rPr>
                <w:i/>
                <w:sz w:val="20"/>
                <w:szCs w:val="20"/>
              </w:rPr>
            </w:pPr>
          </w:p>
        </w:tc>
      </w:tr>
      <w:tr w:rsidR="00A06480" w:rsidRPr="00352585" w:rsidTr="00A06480">
        <w:tc>
          <w:tcPr>
            <w:tcW w:w="1690" w:type="dxa"/>
          </w:tcPr>
          <w:p w:rsidR="00A06480" w:rsidRPr="00352585" w:rsidRDefault="00A06480" w:rsidP="00A06480">
            <w:pPr>
              <w:rPr>
                <w:b/>
                <w:sz w:val="20"/>
                <w:szCs w:val="20"/>
              </w:rPr>
            </w:pPr>
            <w:r w:rsidRPr="00352585">
              <w:rPr>
                <w:b/>
                <w:sz w:val="20"/>
                <w:szCs w:val="20"/>
              </w:rPr>
              <w:t>Письмо</w:t>
            </w:r>
          </w:p>
        </w:tc>
        <w:tc>
          <w:tcPr>
            <w:tcW w:w="3095" w:type="dxa"/>
          </w:tcPr>
          <w:p w:rsidR="00A06480" w:rsidRPr="00352585" w:rsidRDefault="00A06480" w:rsidP="00A06480">
            <w:pPr>
              <w:rPr>
                <w:sz w:val="20"/>
                <w:szCs w:val="20"/>
              </w:rPr>
            </w:pPr>
            <w:r w:rsidRPr="00352585">
              <w:rPr>
                <w:sz w:val="20"/>
                <w:szCs w:val="20"/>
              </w:rPr>
              <w:t xml:space="preserve">Практическое освоение гигиенических требований при письме. Развитие мелкой моторики пальцев и свободы движения руки. Развитие умения ориентироваться в пространстве. </w:t>
            </w:r>
            <w:r w:rsidRPr="00352585">
              <w:rPr>
                <w:sz w:val="20"/>
                <w:szCs w:val="20"/>
              </w:rPr>
              <w:lastRenderedPageBreak/>
              <w:t>Поэлементный анализ букв. Овладение начертанием письменных 9 прописных (заглавных) и строчных букв. Различение букв, имеющих оптическое и кинетическое сходство. Письмо слогов, слов, предложений с соблюдением гигиенических норм. Письмо под диктовку слов и предложений, написание которых не расходится с их произношением. Овладение разборчивым аккуратным письмом. Понимание функции небуквенных графических средств: пробела между словами, знака переноса. Списывание слов, предложений, небольших текстов. Приемы и последовательность действий при списывании.</w:t>
            </w:r>
          </w:p>
        </w:tc>
        <w:tc>
          <w:tcPr>
            <w:tcW w:w="4785" w:type="dxa"/>
          </w:tcPr>
          <w:p w:rsidR="00A06480" w:rsidRPr="00352585" w:rsidRDefault="00A06480" w:rsidP="00A06480">
            <w:pPr>
              <w:rPr>
                <w:sz w:val="20"/>
                <w:szCs w:val="20"/>
              </w:rPr>
            </w:pPr>
            <w:r w:rsidRPr="00352585">
              <w:rPr>
                <w:i/>
                <w:sz w:val="20"/>
                <w:szCs w:val="20"/>
              </w:rPr>
              <w:lastRenderedPageBreak/>
              <w:t>Анализировать</w:t>
            </w:r>
            <w:r w:rsidRPr="00352585">
              <w:rPr>
                <w:sz w:val="20"/>
                <w:szCs w:val="20"/>
              </w:rPr>
              <w:t xml:space="preserve"> систему ориентиров на страницах прописей (точка начала движения, стрелка, указывающая направление движения) и следовать данным ориентирам.</w:t>
            </w:r>
          </w:p>
          <w:p w:rsidR="00A06480" w:rsidRPr="00352585" w:rsidRDefault="00A06480" w:rsidP="00A06480">
            <w:pPr>
              <w:rPr>
                <w:sz w:val="20"/>
                <w:szCs w:val="20"/>
              </w:rPr>
            </w:pPr>
            <w:r w:rsidRPr="00352585">
              <w:rPr>
                <w:i/>
                <w:sz w:val="20"/>
                <w:szCs w:val="20"/>
              </w:rPr>
              <w:t xml:space="preserve">Составлять </w:t>
            </w:r>
            <w:r w:rsidRPr="00352585">
              <w:rPr>
                <w:sz w:val="20"/>
                <w:szCs w:val="20"/>
              </w:rPr>
              <w:t>алгоритм предстоящих действий.</w:t>
            </w:r>
          </w:p>
          <w:p w:rsidR="00A06480" w:rsidRPr="00352585" w:rsidRDefault="00A06480" w:rsidP="00A06480">
            <w:pPr>
              <w:rPr>
                <w:sz w:val="20"/>
                <w:szCs w:val="20"/>
              </w:rPr>
            </w:pPr>
            <w:r w:rsidRPr="00352585">
              <w:rPr>
                <w:i/>
                <w:sz w:val="20"/>
                <w:szCs w:val="20"/>
              </w:rPr>
              <w:t>Объяснять</w:t>
            </w:r>
            <w:r w:rsidRPr="00352585">
              <w:rPr>
                <w:sz w:val="20"/>
                <w:szCs w:val="20"/>
              </w:rPr>
              <w:t xml:space="preserve"> последовательность своих действий.</w:t>
            </w:r>
          </w:p>
          <w:p w:rsidR="00A06480" w:rsidRPr="00352585" w:rsidRDefault="00A06480" w:rsidP="00A06480">
            <w:pPr>
              <w:rPr>
                <w:sz w:val="20"/>
                <w:szCs w:val="20"/>
              </w:rPr>
            </w:pPr>
            <w:r w:rsidRPr="00352585">
              <w:rPr>
                <w:i/>
                <w:sz w:val="20"/>
                <w:szCs w:val="20"/>
              </w:rPr>
              <w:lastRenderedPageBreak/>
              <w:t>Моделировать</w:t>
            </w:r>
            <w:r w:rsidRPr="00352585">
              <w:rPr>
                <w:sz w:val="20"/>
                <w:szCs w:val="20"/>
              </w:rPr>
              <w:t xml:space="preserve"> буквы из набора элементов. </w:t>
            </w:r>
            <w:r w:rsidRPr="00352585">
              <w:rPr>
                <w:i/>
                <w:sz w:val="20"/>
                <w:szCs w:val="20"/>
              </w:rPr>
              <w:t>Анализировать</w:t>
            </w:r>
            <w:r w:rsidRPr="00352585">
              <w:rPr>
                <w:sz w:val="20"/>
                <w:szCs w:val="20"/>
              </w:rPr>
              <w:t xml:space="preserve"> деформированные буквы, определять недостающие элементы, реконструировать буквы.</w:t>
            </w:r>
          </w:p>
          <w:p w:rsidR="00A06480" w:rsidRPr="00352585" w:rsidRDefault="00A06480" w:rsidP="00A06480">
            <w:pPr>
              <w:rPr>
                <w:sz w:val="20"/>
                <w:szCs w:val="20"/>
              </w:rPr>
            </w:pPr>
            <w:r w:rsidRPr="00352585">
              <w:rPr>
                <w:i/>
                <w:sz w:val="20"/>
                <w:szCs w:val="20"/>
              </w:rPr>
              <w:t>Группировать</w:t>
            </w:r>
            <w:r w:rsidRPr="00352585">
              <w:rPr>
                <w:sz w:val="20"/>
                <w:szCs w:val="20"/>
              </w:rPr>
              <w:t xml:space="preserve"> буквы по разным основаниям: по наличию в них определенных элементов; по сходству обозначаемых ими звуков. </w:t>
            </w:r>
            <w:r w:rsidRPr="00352585">
              <w:rPr>
                <w:i/>
                <w:sz w:val="20"/>
                <w:szCs w:val="20"/>
              </w:rPr>
              <w:t>Осознавать</w:t>
            </w:r>
            <w:r w:rsidRPr="00352585">
              <w:rPr>
                <w:sz w:val="20"/>
                <w:szCs w:val="20"/>
              </w:rPr>
              <w:t xml:space="preserve"> смысл </w:t>
            </w:r>
            <w:proofErr w:type="gramStart"/>
            <w:r w:rsidRPr="00352585">
              <w:rPr>
                <w:sz w:val="20"/>
                <w:szCs w:val="20"/>
              </w:rPr>
              <w:t>написанного</w:t>
            </w:r>
            <w:proofErr w:type="gramEnd"/>
            <w:r w:rsidRPr="00352585">
              <w:rPr>
                <w:sz w:val="20"/>
                <w:szCs w:val="20"/>
              </w:rPr>
              <w:t>.</w:t>
            </w:r>
          </w:p>
          <w:p w:rsidR="00A06480" w:rsidRPr="00352585" w:rsidRDefault="00A06480" w:rsidP="00A06480">
            <w:pPr>
              <w:rPr>
                <w:sz w:val="20"/>
                <w:szCs w:val="20"/>
              </w:rPr>
            </w:pPr>
            <w:r w:rsidRPr="00352585">
              <w:rPr>
                <w:i/>
                <w:sz w:val="20"/>
                <w:szCs w:val="20"/>
              </w:rPr>
              <w:t xml:space="preserve">Контролировать </w:t>
            </w:r>
            <w:r w:rsidRPr="00352585">
              <w:rPr>
                <w:sz w:val="20"/>
                <w:szCs w:val="20"/>
              </w:rPr>
              <w:t>собственное написание, сравнивая его с предложенным образцом.</w:t>
            </w:r>
          </w:p>
          <w:p w:rsidR="00A06480" w:rsidRPr="00352585" w:rsidRDefault="00A06480" w:rsidP="00A06480">
            <w:pPr>
              <w:rPr>
                <w:sz w:val="20"/>
                <w:szCs w:val="20"/>
              </w:rPr>
            </w:pPr>
            <w:r w:rsidRPr="00352585">
              <w:rPr>
                <w:i/>
                <w:sz w:val="20"/>
                <w:szCs w:val="20"/>
              </w:rPr>
              <w:t>Контролировать</w:t>
            </w:r>
            <w:r w:rsidRPr="00352585">
              <w:rPr>
                <w:sz w:val="20"/>
                <w:szCs w:val="20"/>
              </w:rPr>
              <w:t xml:space="preserve"> этапы своей работы при списывании.</w:t>
            </w:r>
          </w:p>
          <w:p w:rsidR="00A06480" w:rsidRPr="00352585" w:rsidRDefault="00A06480" w:rsidP="00A06480">
            <w:pPr>
              <w:rPr>
                <w:sz w:val="20"/>
                <w:szCs w:val="20"/>
              </w:rPr>
            </w:pPr>
            <w:r w:rsidRPr="00352585">
              <w:rPr>
                <w:i/>
                <w:sz w:val="20"/>
                <w:szCs w:val="20"/>
              </w:rPr>
              <w:t xml:space="preserve">Принимать </w:t>
            </w:r>
            <w:r w:rsidRPr="00352585">
              <w:rPr>
                <w:sz w:val="20"/>
                <w:szCs w:val="20"/>
              </w:rPr>
              <w:t>участие в обсуждении критериев для оценивания написанного.</w:t>
            </w:r>
          </w:p>
          <w:p w:rsidR="00A06480" w:rsidRPr="00352585" w:rsidRDefault="00A06480" w:rsidP="00A06480">
            <w:pPr>
              <w:rPr>
                <w:i/>
                <w:sz w:val="20"/>
                <w:szCs w:val="20"/>
              </w:rPr>
            </w:pPr>
            <w:r w:rsidRPr="00352585">
              <w:rPr>
                <w:i/>
                <w:sz w:val="20"/>
                <w:szCs w:val="20"/>
              </w:rPr>
              <w:t>Оценивать</w:t>
            </w:r>
            <w:r w:rsidRPr="00352585">
              <w:rPr>
                <w:sz w:val="20"/>
                <w:szCs w:val="20"/>
              </w:rPr>
              <w:t xml:space="preserve"> собственное написание с учетом выработанных критериев (разборчивое аккуратное начертание букв).</w:t>
            </w:r>
          </w:p>
        </w:tc>
      </w:tr>
      <w:tr w:rsidR="00A06480" w:rsidRPr="00352585" w:rsidTr="00A06480">
        <w:tc>
          <w:tcPr>
            <w:tcW w:w="1690" w:type="dxa"/>
          </w:tcPr>
          <w:p w:rsidR="00A06480" w:rsidRPr="00352585" w:rsidRDefault="00A06480" w:rsidP="00A06480">
            <w:pPr>
              <w:rPr>
                <w:b/>
                <w:sz w:val="20"/>
                <w:szCs w:val="20"/>
              </w:rPr>
            </w:pPr>
            <w:r w:rsidRPr="00352585">
              <w:rPr>
                <w:b/>
                <w:sz w:val="20"/>
                <w:szCs w:val="20"/>
              </w:rPr>
              <w:lastRenderedPageBreak/>
              <w:t>Орфография и пунктуация</w:t>
            </w:r>
          </w:p>
        </w:tc>
        <w:tc>
          <w:tcPr>
            <w:tcW w:w="3095" w:type="dxa"/>
          </w:tcPr>
          <w:p w:rsidR="00A06480" w:rsidRPr="00352585" w:rsidRDefault="00A06480" w:rsidP="00A06480">
            <w:pPr>
              <w:rPr>
                <w:sz w:val="20"/>
                <w:szCs w:val="20"/>
              </w:rPr>
            </w:pPr>
            <w:r w:rsidRPr="00352585">
              <w:rPr>
                <w:sz w:val="20"/>
                <w:szCs w:val="20"/>
              </w:rPr>
              <w:t xml:space="preserve">Знакомство с правилами правописания и их применение: раздельное написание слов; обозначения гласных после шипящих </w:t>
            </w:r>
            <w:r w:rsidRPr="00352585">
              <w:rPr>
                <w:b/>
                <w:sz w:val="20"/>
                <w:szCs w:val="20"/>
              </w:rPr>
              <w:t>(</w:t>
            </w:r>
            <w:proofErr w:type="spellStart"/>
            <w:proofErr w:type="gramStart"/>
            <w:r w:rsidRPr="00352585">
              <w:rPr>
                <w:b/>
                <w:sz w:val="20"/>
                <w:szCs w:val="20"/>
              </w:rPr>
              <w:t>ча</w:t>
            </w:r>
            <w:proofErr w:type="spellEnd"/>
            <w:r w:rsidRPr="00352585">
              <w:rPr>
                <w:b/>
                <w:sz w:val="20"/>
                <w:szCs w:val="20"/>
              </w:rPr>
              <w:t xml:space="preserve"> – ща</w:t>
            </w:r>
            <w:proofErr w:type="gramEnd"/>
            <w:r w:rsidRPr="00352585">
              <w:rPr>
                <w:b/>
                <w:sz w:val="20"/>
                <w:szCs w:val="20"/>
              </w:rPr>
              <w:t xml:space="preserve">, чу – </w:t>
            </w:r>
            <w:proofErr w:type="spellStart"/>
            <w:r w:rsidRPr="00352585">
              <w:rPr>
                <w:b/>
                <w:sz w:val="20"/>
                <w:szCs w:val="20"/>
              </w:rPr>
              <w:t>щу</w:t>
            </w:r>
            <w:proofErr w:type="spellEnd"/>
            <w:r w:rsidRPr="00352585">
              <w:rPr>
                <w:b/>
                <w:sz w:val="20"/>
                <w:szCs w:val="20"/>
              </w:rPr>
              <w:t xml:space="preserve">, </w:t>
            </w:r>
            <w:proofErr w:type="spellStart"/>
            <w:r w:rsidRPr="00352585">
              <w:rPr>
                <w:b/>
                <w:sz w:val="20"/>
                <w:szCs w:val="20"/>
              </w:rPr>
              <w:t>жи</w:t>
            </w:r>
            <w:proofErr w:type="spellEnd"/>
            <w:r w:rsidRPr="00352585">
              <w:rPr>
                <w:b/>
                <w:sz w:val="20"/>
                <w:szCs w:val="20"/>
              </w:rPr>
              <w:t xml:space="preserve"> – ши);</w:t>
            </w:r>
            <w:r w:rsidRPr="00352585">
              <w:rPr>
                <w:sz w:val="20"/>
                <w:szCs w:val="20"/>
              </w:rPr>
              <w:t xml:space="preserve"> прописная (заглавная) буква в начале предложения, в именах собственных; перенос слов по слогам без стечения согласных;  знаки препинания в конце предложений.</w:t>
            </w:r>
          </w:p>
        </w:tc>
        <w:tc>
          <w:tcPr>
            <w:tcW w:w="4785" w:type="dxa"/>
          </w:tcPr>
          <w:p w:rsidR="00A06480" w:rsidRPr="00352585" w:rsidRDefault="00A06480" w:rsidP="00A06480">
            <w:pPr>
              <w:rPr>
                <w:sz w:val="20"/>
                <w:szCs w:val="20"/>
              </w:rPr>
            </w:pPr>
            <w:r w:rsidRPr="00352585">
              <w:rPr>
                <w:i/>
                <w:sz w:val="20"/>
                <w:szCs w:val="20"/>
              </w:rPr>
              <w:t>Группировать</w:t>
            </w:r>
            <w:r w:rsidRPr="00352585">
              <w:rPr>
                <w:sz w:val="20"/>
                <w:szCs w:val="20"/>
              </w:rPr>
              <w:t xml:space="preserve"> слова, которые пишутся </w:t>
            </w:r>
            <w:proofErr w:type="gramStart"/>
            <w:r w:rsidRPr="00352585">
              <w:rPr>
                <w:sz w:val="20"/>
                <w:szCs w:val="20"/>
              </w:rPr>
              <w:t>с</w:t>
            </w:r>
            <w:proofErr w:type="gramEnd"/>
            <w:r w:rsidRPr="00352585">
              <w:rPr>
                <w:sz w:val="20"/>
                <w:szCs w:val="20"/>
              </w:rPr>
              <w:t xml:space="preserve"> заглавной или со строчной буквы.</w:t>
            </w:r>
          </w:p>
          <w:p w:rsidR="00A06480" w:rsidRPr="00352585" w:rsidRDefault="00A06480" w:rsidP="00A06480">
            <w:pPr>
              <w:rPr>
                <w:sz w:val="20"/>
                <w:szCs w:val="20"/>
              </w:rPr>
            </w:pPr>
            <w:r w:rsidRPr="00352585">
              <w:rPr>
                <w:sz w:val="20"/>
                <w:szCs w:val="20"/>
              </w:rPr>
              <w:t xml:space="preserve"> </w:t>
            </w:r>
            <w:r w:rsidRPr="00352585">
              <w:rPr>
                <w:i/>
                <w:sz w:val="20"/>
                <w:szCs w:val="20"/>
              </w:rPr>
              <w:t>Объяснять</w:t>
            </w:r>
            <w:r w:rsidRPr="00352585">
              <w:rPr>
                <w:sz w:val="20"/>
                <w:szCs w:val="20"/>
              </w:rPr>
              <w:t xml:space="preserve"> свои действия.</w:t>
            </w:r>
          </w:p>
          <w:p w:rsidR="00A06480" w:rsidRPr="00352585" w:rsidRDefault="00A06480" w:rsidP="00A06480">
            <w:pPr>
              <w:rPr>
                <w:sz w:val="20"/>
                <w:szCs w:val="20"/>
              </w:rPr>
            </w:pPr>
            <w:r w:rsidRPr="00352585">
              <w:rPr>
                <w:sz w:val="20"/>
                <w:szCs w:val="20"/>
              </w:rPr>
              <w:t xml:space="preserve"> </w:t>
            </w:r>
            <w:r w:rsidRPr="00352585">
              <w:rPr>
                <w:i/>
                <w:sz w:val="20"/>
                <w:szCs w:val="20"/>
              </w:rPr>
              <w:t>Применять</w:t>
            </w:r>
            <w:r w:rsidRPr="00352585">
              <w:rPr>
                <w:sz w:val="20"/>
                <w:szCs w:val="20"/>
              </w:rPr>
              <w:t xml:space="preserve"> изученные правила при списывании слов и предложений, при письме под диктовку.</w:t>
            </w:r>
          </w:p>
          <w:p w:rsidR="00A06480" w:rsidRPr="00352585" w:rsidRDefault="00A06480" w:rsidP="00A06480">
            <w:pPr>
              <w:rPr>
                <w:sz w:val="20"/>
                <w:szCs w:val="20"/>
              </w:rPr>
            </w:pPr>
            <w:r w:rsidRPr="00352585">
              <w:rPr>
                <w:i/>
                <w:sz w:val="20"/>
                <w:szCs w:val="20"/>
              </w:rPr>
              <w:t>Осознавать</w:t>
            </w:r>
            <w:r w:rsidRPr="00352585">
              <w:rPr>
                <w:sz w:val="20"/>
                <w:szCs w:val="20"/>
              </w:rPr>
              <w:t xml:space="preserve"> алгоритм списывания.</w:t>
            </w:r>
          </w:p>
          <w:p w:rsidR="00A06480" w:rsidRPr="00352585" w:rsidRDefault="00A06480" w:rsidP="00A06480">
            <w:pPr>
              <w:rPr>
                <w:sz w:val="20"/>
                <w:szCs w:val="20"/>
              </w:rPr>
            </w:pPr>
            <w:r w:rsidRPr="00352585">
              <w:rPr>
                <w:sz w:val="20"/>
                <w:szCs w:val="20"/>
              </w:rPr>
              <w:t xml:space="preserve"> </w:t>
            </w:r>
            <w:r w:rsidRPr="00352585">
              <w:rPr>
                <w:i/>
                <w:sz w:val="20"/>
                <w:szCs w:val="20"/>
              </w:rPr>
              <w:t xml:space="preserve">Контролировать </w:t>
            </w:r>
            <w:r w:rsidRPr="00352585">
              <w:rPr>
                <w:sz w:val="20"/>
                <w:szCs w:val="20"/>
              </w:rPr>
              <w:t>и уметь объяснить собственное написание, соответствующее изученным правилам.</w:t>
            </w:r>
          </w:p>
          <w:p w:rsidR="00A06480" w:rsidRPr="00352585" w:rsidRDefault="00A06480" w:rsidP="00A06480">
            <w:pPr>
              <w:rPr>
                <w:sz w:val="20"/>
                <w:szCs w:val="20"/>
              </w:rPr>
            </w:pPr>
            <w:r w:rsidRPr="00352585">
              <w:rPr>
                <w:i/>
                <w:sz w:val="20"/>
                <w:szCs w:val="20"/>
              </w:rPr>
              <w:t>Использовать</w:t>
            </w:r>
            <w:r w:rsidRPr="00352585">
              <w:rPr>
                <w:sz w:val="20"/>
                <w:szCs w:val="20"/>
              </w:rPr>
              <w:t xml:space="preserve"> орфографическое чтение как средство </w:t>
            </w:r>
            <w:proofErr w:type="gramStart"/>
            <w:r w:rsidRPr="00352585">
              <w:rPr>
                <w:sz w:val="20"/>
                <w:szCs w:val="20"/>
              </w:rPr>
              <w:t>контроля за</w:t>
            </w:r>
            <w:proofErr w:type="gramEnd"/>
            <w:r w:rsidRPr="00352585">
              <w:rPr>
                <w:sz w:val="20"/>
                <w:szCs w:val="20"/>
              </w:rPr>
              <w:t xml:space="preserve"> правильностью написанного.</w:t>
            </w:r>
          </w:p>
          <w:p w:rsidR="00A06480" w:rsidRPr="00352585" w:rsidRDefault="00A06480" w:rsidP="00A06480">
            <w:pPr>
              <w:rPr>
                <w:i/>
                <w:sz w:val="20"/>
                <w:szCs w:val="20"/>
              </w:rPr>
            </w:pPr>
            <w:r w:rsidRPr="00352585">
              <w:rPr>
                <w:i/>
                <w:sz w:val="20"/>
                <w:szCs w:val="20"/>
              </w:rPr>
              <w:t xml:space="preserve">Исправлять </w:t>
            </w:r>
            <w:r w:rsidRPr="00352585">
              <w:rPr>
                <w:sz w:val="20"/>
                <w:szCs w:val="20"/>
              </w:rPr>
              <w:t>допущенные на изученные правила ошибки и объяснять свои действия.</w:t>
            </w:r>
          </w:p>
        </w:tc>
      </w:tr>
      <w:tr w:rsidR="00A06480" w:rsidRPr="00352585" w:rsidTr="00A06480">
        <w:tc>
          <w:tcPr>
            <w:tcW w:w="1690" w:type="dxa"/>
            <w:tcBorders>
              <w:bottom w:val="single" w:sz="4" w:space="0" w:color="auto"/>
            </w:tcBorders>
          </w:tcPr>
          <w:p w:rsidR="00A06480" w:rsidRPr="00352585" w:rsidRDefault="00A06480" w:rsidP="00A06480">
            <w:pPr>
              <w:rPr>
                <w:b/>
                <w:sz w:val="20"/>
                <w:szCs w:val="20"/>
              </w:rPr>
            </w:pPr>
            <w:r w:rsidRPr="00352585">
              <w:rPr>
                <w:b/>
                <w:sz w:val="20"/>
                <w:szCs w:val="20"/>
              </w:rPr>
              <w:t>Развитие речи</w:t>
            </w:r>
          </w:p>
        </w:tc>
        <w:tc>
          <w:tcPr>
            <w:tcW w:w="3095" w:type="dxa"/>
          </w:tcPr>
          <w:p w:rsidR="00A06480" w:rsidRPr="00352585" w:rsidRDefault="00A06480" w:rsidP="00A06480">
            <w:pPr>
              <w:rPr>
                <w:sz w:val="20"/>
                <w:szCs w:val="20"/>
              </w:rPr>
            </w:pPr>
            <w:r w:rsidRPr="00352585">
              <w:rPr>
                <w:sz w:val="20"/>
                <w:szCs w:val="20"/>
              </w:rPr>
              <w:t>Слово. Предложение. Речь. Восприятие речи учителя и одноклассников. Практическое овладение учебным диалогом: «присвоение» (отнесение к себе) вопроса, заданного всему классу; осознание смысла вопроса; умение задавать вопрос в целях получения необходимой информации.10 Культура речи: соблюдение норм русского литературного языка в условиях бытового и учебного общения. Составление небольших рассказов описательного и повествовательного характера (на материале чувственного опыта, игр, занятий, наблюдений). Составление рассказов по серии сюжетных картинок.</w:t>
            </w:r>
          </w:p>
        </w:tc>
        <w:tc>
          <w:tcPr>
            <w:tcW w:w="4785" w:type="dxa"/>
          </w:tcPr>
          <w:p w:rsidR="00A06480" w:rsidRPr="00352585" w:rsidRDefault="00A06480" w:rsidP="00A06480">
            <w:pPr>
              <w:rPr>
                <w:sz w:val="20"/>
                <w:szCs w:val="20"/>
              </w:rPr>
            </w:pPr>
            <w:r w:rsidRPr="00352585">
              <w:rPr>
                <w:i/>
                <w:sz w:val="20"/>
                <w:szCs w:val="20"/>
              </w:rPr>
              <w:t>Строить</w:t>
            </w:r>
            <w:r w:rsidRPr="00352585">
              <w:rPr>
                <w:sz w:val="20"/>
                <w:szCs w:val="20"/>
              </w:rPr>
              <w:t xml:space="preserve"> устное речевое высказывание.</w:t>
            </w:r>
          </w:p>
          <w:p w:rsidR="00A06480" w:rsidRPr="00352585" w:rsidRDefault="00A06480" w:rsidP="00A06480">
            <w:pPr>
              <w:rPr>
                <w:sz w:val="20"/>
                <w:szCs w:val="20"/>
              </w:rPr>
            </w:pPr>
            <w:r w:rsidRPr="00352585">
              <w:rPr>
                <w:i/>
                <w:sz w:val="20"/>
                <w:szCs w:val="20"/>
              </w:rPr>
              <w:t>Составлять</w:t>
            </w:r>
            <w:r w:rsidRPr="00352585">
              <w:rPr>
                <w:sz w:val="20"/>
                <w:szCs w:val="20"/>
              </w:rPr>
              <w:t xml:space="preserve"> небольшой текст с опорой на серию сюжетных картинок; на сюжетную картинку.</w:t>
            </w:r>
          </w:p>
          <w:p w:rsidR="00A06480" w:rsidRPr="00352585" w:rsidRDefault="00A06480" w:rsidP="00A06480">
            <w:pPr>
              <w:rPr>
                <w:sz w:val="20"/>
                <w:szCs w:val="20"/>
              </w:rPr>
            </w:pPr>
            <w:r w:rsidRPr="00352585">
              <w:rPr>
                <w:i/>
                <w:sz w:val="20"/>
                <w:szCs w:val="20"/>
              </w:rPr>
              <w:t>Составлять</w:t>
            </w:r>
            <w:r w:rsidRPr="00352585">
              <w:rPr>
                <w:sz w:val="20"/>
                <w:szCs w:val="20"/>
              </w:rPr>
              <w:t xml:space="preserve"> небольшие описательные и повествовательные рассказы.</w:t>
            </w:r>
          </w:p>
          <w:p w:rsidR="00A06480" w:rsidRPr="00352585" w:rsidRDefault="00A06480" w:rsidP="00A06480">
            <w:pPr>
              <w:rPr>
                <w:sz w:val="20"/>
                <w:szCs w:val="20"/>
              </w:rPr>
            </w:pPr>
            <w:r w:rsidRPr="00352585">
              <w:rPr>
                <w:i/>
                <w:sz w:val="20"/>
                <w:szCs w:val="20"/>
              </w:rPr>
              <w:t xml:space="preserve">Участвовать </w:t>
            </w:r>
            <w:r w:rsidRPr="00352585">
              <w:rPr>
                <w:sz w:val="20"/>
                <w:szCs w:val="20"/>
              </w:rPr>
              <w:t xml:space="preserve">в учебном диалоге. </w:t>
            </w:r>
          </w:p>
          <w:p w:rsidR="00A06480" w:rsidRPr="00352585" w:rsidRDefault="00A06480" w:rsidP="00A06480">
            <w:pPr>
              <w:rPr>
                <w:sz w:val="20"/>
                <w:szCs w:val="20"/>
              </w:rPr>
            </w:pPr>
            <w:r w:rsidRPr="00352585">
              <w:rPr>
                <w:i/>
                <w:sz w:val="20"/>
                <w:szCs w:val="20"/>
              </w:rPr>
              <w:t>Осознавать</w:t>
            </w:r>
            <w:r w:rsidRPr="00352585">
              <w:rPr>
                <w:sz w:val="20"/>
                <w:szCs w:val="20"/>
              </w:rPr>
              <w:t xml:space="preserve"> недостаточность имеющейся информации, задавать учителю и одноклассникам вопросы.</w:t>
            </w:r>
          </w:p>
          <w:p w:rsidR="00A06480" w:rsidRPr="00352585" w:rsidRDefault="00A06480" w:rsidP="00A06480">
            <w:pPr>
              <w:rPr>
                <w:sz w:val="20"/>
                <w:szCs w:val="20"/>
              </w:rPr>
            </w:pPr>
            <w:r w:rsidRPr="00352585">
              <w:rPr>
                <w:i/>
                <w:sz w:val="20"/>
                <w:szCs w:val="20"/>
              </w:rPr>
              <w:t>Включаться</w:t>
            </w:r>
            <w:r w:rsidRPr="00352585">
              <w:rPr>
                <w:sz w:val="20"/>
                <w:szCs w:val="20"/>
              </w:rPr>
              <w:t xml:space="preserve"> в совместную работу. </w:t>
            </w:r>
            <w:r w:rsidRPr="00352585">
              <w:rPr>
                <w:i/>
                <w:sz w:val="20"/>
                <w:szCs w:val="20"/>
              </w:rPr>
              <w:t>Высказывать</w:t>
            </w:r>
            <w:r w:rsidRPr="00352585">
              <w:rPr>
                <w:sz w:val="20"/>
                <w:szCs w:val="20"/>
              </w:rPr>
              <w:t xml:space="preserve"> собственное мнение и обосновывать его.</w:t>
            </w:r>
          </w:p>
        </w:tc>
      </w:tr>
    </w:tbl>
    <w:p w:rsidR="005A5325" w:rsidRPr="00352585" w:rsidRDefault="005A5325" w:rsidP="00A06480">
      <w:pPr>
        <w:jc w:val="center"/>
        <w:rPr>
          <w:sz w:val="20"/>
          <w:szCs w:val="20"/>
        </w:rPr>
      </w:pPr>
    </w:p>
    <w:p w:rsidR="005A5325" w:rsidRPr="00352585" w:rsidRDefault="005A5325" w:rsidP="00A06480">
      <w:pPr>
        <w:jc w:val="center"/>
        <w:rPr>
          <w:sz w:val="20"/>
          <w:szCs w:val="20"/>
        </w:rPr>
      </w:pPr>
    </w:p>
    <w:p w:rsidR="005A5325" w:rsidRPr="00352585" w:rsidRDefault="005A5325" w:rsidP="00A06480">
      <w:pPr>
        <w:jc w:val="center"/>
        <w:rPr>
          <w:sz w:val="20"/>
          <w:szCs w:val="20"/>
        </w:rPr>
      </w:pPr>
    </w:p>
    <w:p w:rsidR="005A5325" w:rsidRPr="00352585" w:rsidRDefault="005A5325" w:rsidP="00A06480">
      <w:pPr>
        <w:jc w:val="center"/>
        <w:rPr>
          <w:sz w:val="20"/>
          <w:szCs w:val="20"/>
        </w:rPr>
      </w:pPr>
    </w:p>
    <w:p w:rsidR="005A5325" w:rsidRDefault="005A5325" w:rsidP="00A06480">
      <w:pPr>
        <w:jc w:val="center"/>
        <w:rPr>
          <w:sz w:val="20"/>
          <w:szCs w:val="20"/>
        </w:rPr>
      </w:pPr>
    </w:p>
    <w:p w:rsidR="00352585" w:rsidRPr="00352585" w:rsidRDefault="00352585" w:rsidP="00A06480">
      <w:pPr>
        <w:jc w:val="center"/>
        <w:rPr>
          <w:sz w:val="20"/>
          <w:szCs w:val="20"/>
        </w:rPr>
      </w:pPr>
    </w:p>
    <w:p w:rsidR="005A5325" w:rsidRPr="00352585" w:rsidRDefault="005A5325" w:rsidP="00A06480">
      <w:pPr>
        <w:jc w:val="center"/>
        <w:rPr>
          <w:sz w:val="20"/>
          <w:szCs w:val="20"/>
        </w:rPr>
      </w:pPr>
    </w:p>
    <w:p w:rsidR="005A5325" w:rsidRPr="00352585" w:rsidRDefault="005A5325" w:rsidP="00A06480">
      <w:pPr>
        <w:jc w:val="center"/>
        <w:rPr>
          <w:sz w:val="20"/>
          <w:szCs w:val="20"/>
        </w:rPr>
      </w:pPr>
    </w:p>
    <w:p w:rsidR="00A06480" w:rsidRPr="00352585" w:rsidRDefault="00A06480" w:rsidP="00A06480">
      <w:pPr>
        <w:jc w:val="center"/>
        <w:rPr>
          <w:sz w:val="20"/>
          <w:szCs w:val="20"/>
        </w:rPr>
      </w:pPr>
      <w:r w:rsidRPr="00352585">
        <w:rPr>
          <w:sz w:val="20"/>
          <w:szCs w:val="20"/>
        </w:rPr>
        <w:lastRenderedPageBreak/>
        <w:t>Содержание курса «Русский язык»</w:t>
      </w:r>
    </w:p>
    <w:tbl>
      <w:tblPr>
        <w:tblStyle w:val="a4"/>
        <w:tblW w:w="0" w:type="auto"/>
        <w:tblLook w:val="04A0" w:firstRow="1" w:lastRow="0" w:firstColumn="1" w:lastColumn="0" w:noHBand="0" w:noVBand="1"/>
      </w:tblPr>
      <w:tblGrid>
        <w:gridCol w:w="1448"/>
        <w:gridCol w:w="4356"/>
        <w:gridCol w:w="3767"/>
      </w:tblGrid>
      <w:tr w:rsidR="00A06480" w:rsidRPr="00352585" w:rsidTr="00A06480">
        <w:tc>
          <w:tcPr>
            <w:tcW w:w="1384" w:type="dxa"/>
          </w:tcPr>
          <w:p w:rsidR="00A06480" w:rsidRPr="00352585" w:rsidRDefault="00A06480" w:rsidP="00A06480">
            <w:pPr>
              <w:jc w:val="center"/>
              <w:rPr>
                <w:b/>
                <w:sz w:val="20"/>
                <w:szCs w:val="20"/>
              </w:rPr>
            </w:pPr>
            <w:r w:rsidRPr="00352585">
              <w:rPr>
                <w:b/>
                <w:sz w:val="20"/>
                <w:szCs w:val="20"/>
              </w:rPr>
              <w:t>Тема</w:t>
            </w:r>
          </w:p>
        </w:tc>
        <w:tc>
          <w:tcPr>
            <w:tcW w:w="4394" w:type="dxa"/>
          </w:tcPr>
          <w:p w:rsidR="00A06480" w:rsidRPr="00352585" w:rsidRDefault="00A06480" w:rsidP="00A06480">
            <w:pPr>
              <w:jc w:val="center"/>
              <w:rPr>
                <w:b/>
                <w:sz w:val="20"/>
                <w:szCs w:val="20"/>
              </w:rPr>
            </w:pPr>
            <w:r w:rsidRPr="00352585">
              <w:rPr>
                <w:b/>
                <w:sz w:val="20"/>
                <w:szCs w:val="20"/>
              </w:rPr>
              <w:t>Содержание (стандартный уровень)</w:t>
            </w:r>
          </w:p>
        </w:tc>
        <w:tc>
          <w:tcPr>
            <w:tcW w:w="3792" w:type="dxa"/>
          </w:tcPr>
          <w:p w:rsidR="00A06480" w:rsidRPr="00352585" w:rsidRDefault="00A06480" w:rsidP="00A06480">
            <w:pPr>
              <w:jc w:val="center"/>
              <w:rPr>
                <w:b/>
                <w:sz w:val="20"/>
                <w:szCs w:val="20"/>
              </w:rPr>
            </w:pPr>
            <w:r w:rsidRPr="00352585">
              <w:rPr>
                <w:b/>
                <w:sz w:val="20"/>
                <w:szCs w:val="20"/>
              </w:rPr>
              <w:t>Содержание (</w:t>
            </w:r>
            <w:proofErr w:type="spellStart"/>
            <w:r w:rsidRPr="00352585">
              <w:rPr>
                <w:b/>
                <w:sz w:val="20"/>
                <w:szCs w:val="20"/>
              </w:rPr>
              <w:t>надстандартный</w:t>
            </w:r>
            <w:proofErr w:type="spellEnd"/>
            <w:r w:rsidRPr="00352585">
              <w:rPr>
                <w:b/>
                <w:sz w:val="20"/>
                <w:szCs w:val="20"/>
              </w:rPr>
              <w:t>)</w:t>
            </w:r>
          </w:p>
        </w:tc>
      </w:tr>
      <w:tr w:rsidR="00A06480" w:rsidRPr="00352585" w:rsidTr="00A06480">
        <w:tc>
          <w:tcPr>
            <w:tcW w:w="1384" w:type="dxa"/>
          </w:tcPr>
          <w:p w:rsidR="00A06480" w:rsidRPr="00352585" w:rsidRDefault="00A06480" w:rsidP="00A06480">
            <w:pPr>
              <w:rPr>
                <w:b/>
                <w:sz w:val="20"/>
                <w:szCs w:val="20"/>
              </w:rPr>
            </w:pPr>
            <w:r w:rsidRPr="00352585">
              <w:rPr>
                <w:b/>
                <w:sz w:val="20"/>
                <w:szCs w:val="20"/>
              </w:rPr>
              <w:t>Фонетика и орфоэпия.</w:t>
            </w:r>
          </w:p>
        </w:tc>
        <w:tc>
          <w:tcPr>
            <w:tcW w:w="4394" w:type="dxa"/>
          </w:tcPr>
          <w:p w:rsidR="00A06480" w:rsidRPr="00352585" w:rsidRDefault="00A06480" w:rsidP="00A06480">
            <w:pPr>
              <w:rPr>
                <w:sz w:val="20"/>
                <w:szCs w:val="20"/>
              </w:rPr>
            </w:pPr>
            <w:r w:rsidRPr="00352585">
              <w:rPr>
                <w:sz w:val="20"/>
                <w:szCs w:val="20"/>
              </w:rPr>
              <w:t xml:space="preserve">Звуки речи. Гласные и согласные звуки. Различение ударных и безударных гласных звуков. Различение твердых и мягких согласных звуков, звонких и глухих согласных звуков. Звуковой анализ слова, работа со звуковыми моделями: построение модели звукового состава слова, подбор слов, соответствующих заданной модели. Слог как минимальная произносительная единица. Деление слов на слоги. Ударение. Произношение звуков и сочетаний звуков </w:t>
            </w:r>
            <w:proofErr w:type="gramStart"/>
            <w:r w:rsidRPr="00352585">
              <w:rPr>
                <w:sz w:val="20"/>
                <w:szCs w:val="20"/>
              </w:rPr>
              <w:t>соответствии</w:t>
            </w:r>
            <w:proofErr w:type="gramEnd"/>
            <w:r w:rsidRPr="00352585">
              <w:rPr>
                <w:sz w:val="20"/>
                <w:szCs w:val="20"/>
              </w:rPr>
              <w:t xml:space="preserve"> с нормами современного русского литературного языка.</w:t>
            </w:r>
          </w:p>
        </w:tc>
        <w:tc>
          <w:tcPr>
            <w:tcW w:w="3792" w:type="dxa"/>
          </w:tcPr>
          <w:p w:rsidR="00A06480" w:rsidRPr="00352585" w:rsidRDefault="00A06480" w:rsidP="00A06480">
            <w:pPr>
              <w:rPr>
                <w:sz w:val="20"/>
                <w:szCs w:val="20"/>
              </w:rPr>
            </w:pPr>
          </w:p>
        </w:tc>
      </w:tr>
      <w:tr w:rsidR="00A06480" w:rsidRPr="00352585" w:rsidTr="00A06480">
        <w:tc>
          <w:tcPr>
            <w:tcW w:w="1384" w:type="dxa"/>
          </w:tcPr>
          <w:p w:rsidR="00A06480" w:rsidRPr="00352585" w:rsidRDefault="00A06480" w:rsidP="00A06480">
            <w:pPr>
              <w:rPr>
                <w:b/>
                <w:sz w:val="20"/>
                <w:szCs w:val="20"/>
              </w:rPr>
            </w:pPr>
            <w:r w:rsidRPr="00352585">
              <w:rPr>
                <w:b/>
                <w:sz w:val="20"/>
                <w:szCs w:val="20"/>
              </w:rPr>
              <w:t>Графика и орфография.</w:t>
            </w:r>
          </w:p>
        </w:tc>
        <w:tc>
          <w:tcPr>
            <w:tcW w:w="4394" w:type="dxa"/>
          </w:tcPr>
          <w:p w:rsidR="00A06480" w:rsidRPr="00352585" w:rsidRDefault="00A06480" w:rsidP="00A06480">
            <w:pPr>
              <w:rPr>
                <w:sz w:val="20"/>
                <w:szCs w:val="20"/>
              </w:rPr>
            </w:pPr>
            <w:r w:rsidRPr="00352585">
              <w:rPr>
                <w:sz w:val="20"/>
                <w:szCs w:val="20"/>
              </w:rPr>
              <w:t xml:space="preserve">Различение звуков и букв. Обозначение на письме мягкости согласных звуков. Функции </w:t>
            </w:r>
            <w:r w:rsidRPr="00352585">
              <w:rPr>
                <w:b/>
                <w:sz w:val="20"/>
                <w:szCs w:val="20"/>
              </w:rPr>
              <w:t>ь</w:t>
            </w:r>
            <w:r w:rsidRPr="00352585">
              <w:rPr>
                <w:sz w:val="20"/>
                <w:szCs w:val="20"/>
              </w:rPr>
              <w:t xml:space="preserve">: 1) показатель мягкости предшествующего согласного, 2) разделительный. Установление соотношения звукового и буквенного состава в словах типа </w:t>
            </w:r>
            <w:r w:rsidRPr="00352585">
              <w:rPr>
                <w:i/>
                <w:sz w:val="20"/>
                <w:szCs w:val="20"/>
              </w:rPr>
              <w:t>двор, день</w:t>
            </w:r>
            <w:r w:rsidRPr="00352585">
              <w:rPr>
                <w:sz w:val="20"/>
                <w:szCs w:val="20"/>
              </w:rPr>
              <w:t xml:space="preserve">; в словах с йотированными гласными </w:t>
            </w:r>
            <w:r w:rsidRPr="00352585">
              <w:rPr>
                <w:b/>
                <w:sz w:val="20"/>
                <w:szCs w:val="20"/>
              </w:rPr>
              <w:t xml:space="preserve">е, ё, ю, я, </w:t>
            </w:r>
            <w:r w:rsidRPr="00352585">
              <w:rPr>
                <w:sz w:val="20"/>
                <w:szCs w:val="20"/>
              </w:rPr>
              <w:t xml:space="preserve">в словах с непроизносимыми согласными. Русский алфавит: правильное называние букв, знание их последовательности. Письмо слов и предложений с соблюдением гигиенических норм. Усвоение приемов и последовательности правильного списывания текста. Ознакомление с правилами правописания и их применение: </w:t>
            </w:r>
          </w:p>
          <w:p w:rsidR="00A06480" w:rsidRPr="00352585" w:rsidRDefault="00A06480" w:rsidP="00A06480">
            <w:pPr>
              <w:rPr>
                <w:sz w:val="20"/>
                <w:szCs w:val="20"/>
              </w:rPr>
            </w:pPr>
            <w:r w:rsidRPr="00352585">
              <w:rPr>
                <w:sz w:val="20"/>
                <w:szCs w:val="20"/>
              </w:rPr>
              <w:t>- раздельное написание слов;</w:t>
            </w:r>
          </w:p>
          <w:p w:rsidR="00A06480" w:rsidRPr="00352585" w:rsidRDefault="00A06480" w:rsidP="00A06480">
            <w:pPr>
              <w:rPr>
                <w:sz w:val="20"/>
                <w:szCs w:val="20"/>
              </w:rPr>
            </w:pPr>
            <w:r w:rsidRPr="00352585">
              <w:rPr>
                <w:sz w:val="20"/>
                <w:szCs w:val="20"/>
              </w:rPr>
              <w:t>- прописная (заглавная) буква в начале предложения, в именах собственных;</w:t>
            </w:r>
          </w:p>
          <w:p w:rsidR="00A06480" w:rsidRPr="00352585" w:rsidRDefault="00A06480" w:rsidP="00A06480">
            <w:pPr>
              <w:rPr>
                <w:sz w:val="20"/>
                <w:szCs w:val="20"/>
              </w:rPr>
            </w:pPr>
            <w:r w:rsidRPr="00352585">
              <w:rPr>
                <w:sz w:val="20"/>
                <w:szCs w:val="20"/>
              </w:rPr>
              <w:t xml:space="preserve">- обозначения гласных после шипящих </w:t>
            </w:r>
            <w:r w:rsidRPr="00352585">
              <w:rPr>
                <w:b/>
                <w:sz w:val="20"/>
                <w:szCs w:val="20"/>
              </w:rPr>
              <w:t>(</w:t>
            </w:r>
            <w:proofErr w:type="spellStart"/>
            <w:proofErr w:type="gramStart"/>
            <w:r w:rsidRPr="00352585">
              <w:rPr>
                <w:b/>
                <w:sz w:val="20"/>
                <w:szCs w:val="20"/>
              </w:rPr>
              <w:t>ча</w:t>
            </w:r>
            <w:proofErr w:type="spellEnd"/>
            <w:r w:rsidRPr="00352585">
              <w:rPr>
                <w:b/>
                <w:sz w:val="20"/>
                <w:szCs w:val="20"/>
              </w:rPr>
              <w:t xml:space="preserve"> – ща</w:t>
            </w:r>
            <w:proofErr w:type="gramEnd"/>
            <w:r w:rsidRPr="00352585">
              <w:rPr>
                <w:b/>
                <w:sz w:val="20"/>
                <w:szCs w:val="20"/>
              </w:rPr>
              <w:t xml:space="preserve">, чу – </w:t>
            </w:r>
            <w:proofErr w:type="spellStart"/>
            <w:r w:rsidRPr="00352585">
              <w:rPr>
                <w:b/>
                <w:sz w:val="20"/>
                <w:szCs w:val="20"/>
              </w:rPr>
              <w:t>щу</w:t>
            </w:r>
            <w:proofErr w:type="spellEnd"/>
            <w:r w:rsidRPr="00352585">
              <w:rPr>
                <w:b/>
                <w:sz w:val="20"/>
                <w:szCs w:val="20"/>
              </w:rPr>
              <w:t xml:space="preserve">, </w:t>
            </w:r>
            <w:proofErr w:type="spellStart"/>
            <w:r w:rsidRPr="00352585">
              <w:rPr>
                <w:b/>
                <w:sz w:val="20"/>
                <w:szCs w:val="20"/>
              </w:rPr>
              <w:t>жи</w:t>
            </w:r>
            <w:proofErr w:type="spellEnd"/>
            <w:r w:rsidRPr="00352585">
              <w:rPr>
                <w:b/>
                <w:sz w:val="20"/>
                <w:szCs w:val="20"/>
              </w:rPr>
              <w:t xml:space="preserve"> – ши)</w:t>
            </w:r>
            <w:r w:rsidRPr="00352585">
              <w:rPr>
                <w:sz w:val="20"/>
                <w:szCs w:val="20"/>
              </w:rPr>
              <w:t>;</w:t>
            </w:r>
          </w:p>
          <w:p w:rsidR="00A06480" w:rsidRPr="00352585" w:rsidRDefault="00A06480" w:rsidP="00A06480">
            <w:pPr>
              <w:rPr>
                <w:sz w:val="20"/>
                <w:szCs w:val="20"/>
              </w:rPr>
            </w:pPr>
            <w:r w:rsidRPr="00352585">
              <w:rPr>
                <w:sz w:val="20"/>
                <w:szCs w:val="20"/>
              </w:rPr>
              <w:t>- знаки препинания в конце предложения.</w:t>
            </w:r>
          </w:p>
          <w:p w:rsidR="00A06480" w:rsidRPr="00352585" w:rsidRDefault="00A06480" w:rsidP="00A06480">
            <w:pPr>
              <w:rPr>
                <w:sz w:val="20"/>
                <w:szCs w:val="20"/>
              </w:rPr>
            </w:pPr>
            <w:r w:rsidRPr="00352585">
              <w:rPr>
                <w:sz w:val="20"/>
                <w:szCs w:val="20"/>
              </w:rPr>
              <w:t>Письмо под диктовку слов и предложений, написание которых не расходится с их произношением.</w:t>
            </w:r>
          </w:p>
        </w:tc>
        <w:tc>
          <w:tcPr>
            <w:tcW w:w="3792" w:type="dxa"/>
          </w:tcPr>
          <w:p w:rsidR="00A06480" w:rsidRPr="00352585" w:rsidRDefault="00A06480" w:rsidP="00A06480">
            <w:pPr>
              <w:rPr>
                <w:i/>
                <w:sz w:val="20"/>
                <w:szCs w:val="20"/>
              </w:rPr>
            </w:pPr>
            <w:r w:rsidRPr="00352585">
              <w:rPr>
                <w:i/>
                <w:sz w:val="20"/>
                <w:szCs w:val="20"/>
              </w:rPr>
              <w:t>Использование алфавита при работе со словарями, справочниками, каталогами.</w:t>
            </w:r>
          </w:p>
          <w:p w:rsidR="00A06480" w:rsidRPr="00352585" w:rsidRDefault="00A06480" w:rsidP="00A06480">
            <w:pPr>
              <w:rPr>
                <w:sz w:val="20"/>
                <w:szCs w:val="20"/>
              </w:rPr>
            </w:pPr>
            <w:r w:rsidRPr="00352585">
              <w:rPr>
                <w:i/>
                <w:sz w:val="20"/>
                <w:szCs w:val="20"/>
              </w:rPr>
              <w:t xml:space="preserve">Ознакомление </w:t>
            </w:r>
            <w:r w:rsidRPr="00352585">
              <w:rPr>
                <w:sz w:val="20"/>
                <w:szCs w:val="20"/>
              </w:rPr>
              <w:t>с правилами правописания и их применение</w:t>
            </w:r>
            <w:proofErr w:type="gramStart"/>
            <w:r w:rsidRPr="00352585">
              <w:rPr>
                <w:sz w:val="20"/>
                <w:szCs w:val="20"/>
              </w:rPr>
              <w:t xml:space="preserve"> :</w:t>
            </w:r>
            <w:proofErr w:type="gramEnd"/>
          </w:p>
          <w:p w:rsidR="00A06480" w:rsidRPr="00352585" w:rsidRDefault="00A06480" w:rsidP="00A06480">
            <w:pPr>
              <w:rPr>
                <w:sz w:val="20"/>
                <w:szCs w:val="20"/>
              </w:rPr>
            </w:pPr>
            <w:r w:rsidRPr="00352585">
              <w:rPr>
                <w:sz w:val="20"/>
                <w:szCs w:val="20"/>
              </w:rPr>
              <w:t xml:space="preserve">- сочетания </w:t>
            </w:r>
            <w:proofErr w:type="spellStart"/>
            <w:r w:rsidRPr="00352585">
              <w:rPr>
                <w:b/>
                <w:sz w:val="20"/>
                <w:szCs w:val="20"/>
              </w:rPr>
              <w:t>чк</w:t>
            </w:r>
            <w:proofErr w:type="spellEnd"/>
            <w:r w:rsidRPr="00352585">
              <w:rPr>
                <w:b/>
                <w:sz w:val="20"/>
                <w:szCs w:val="20"/>
              </w:rPr>
              <w:t xml:space="preserve">, </w:t>
            </w:r>
            <w:proofErr w:type="spellStart"/>
            <w:r w:rsidRPr="00352585">
              <w:rPr>
                <w:b/>
                <w:sz w:val="20"/>
                <w:szCs w:val="20"/>
              </w:rPr>
              <w:t>чн</w:t>
            </w:r>
            <w:proofErr w:type="spellEnd"/>
            <w:r w:rsidRPr="00352585">
              <w:rPr>
                <w:sz w:val="20"/>
                <w:szCs w:val="20"/>
              </w:rPr>
              <w:t>;</w:t>
            </w:r>
          </w:p>
          <w:p w:rsidR="00A06480" w:rsidRPr="00352585" w:rsidRDefault="00A06480" w:rsidP="00A06480">
            <w:pPr>
              <w:rPr>
                <w:sz w:val="20"/>
                <w:szCs w:val="20"/>
              </w:rPr>
            </w:pPr>
            <w:r w:rsidRPr="00352585">
              <w:rPr>
                <w:sz w:val="20"/>
                <w:szCs w:val="20"/>
              </w:rPr>
              <w:t>- перенос слов по слогам без стечения согласных;</w:t>
            </w:r>
          </w:p>
          <w:p w:rsidR="00A06480" w:rsidRPr="00352585" w:rsidRDefault="00A06480" w:rsidP="00A06480">
            <w:pPr>
              <w:rPr>
                <w:sz w:val="20"/>
                <w:szCs w:val="20"/>
              </w:rPr>
            </w:pPr>
            <w:r w:rsidRPr="00352585">
              <w:rPr>
                <w:sz w:val="20"/>
                <w:szCs w:val="20"/>
              </w:rPr>
              <w:t xml:space="preserve">- безударный проверяемый гласный в </w:t>
            </w:r>
            <w:proofErr w:type="gramStart"/>
            <w:r w:rsidRPr="00352585">
              <w:rPr>
                <w:sz w:val="20"/>
                <w:szCs w:val="20"/>
              </w:rPr>
              <w:t>корне слова</w:t>
            </w:r>
            <w:proofErr w:type="gramEnd"/>
            <w:r w:rsidRPr="00352585">
              <w:rPr>
                <w:sz w:val="20"/>
                <w:szCs w:val="20"/>
              </w:rPr>
              <w:t>.</w:t>
            </w:r>
          </w:p>
        </w:tc>
      </w:tr>
      <w:tr w:rsidR="00A06480" w:rsidRPr="00352585" w:rsidTr="00A06480">
        <w:tc>
          <w:tcPr>
            <w:tcW w:w="1384" w:type="dxa"/>
          </w:tcPr>
          <w:p w:rsidR="00A06480" w:rsidRPr="00352585" w:rsidRDefault="00A06480" w:rsidP="00A06480">
            <w:pPr>
              <w:rPr>
                <w:b/>
                <w:sz w:val="20"/>
                <w:szCs w:val="20"/>
              </w:rPr>
            </w:pPr>
            <w:r w:rsidRPr="00352585">
              <w:rPr>
                <w:b/>
                <w:sz w:val="20"/>
                <w:szCs w:val="20"/>
              </w:rPr>
              <w:t>Слова и предложение. Пунктуация.</w:t>
            </w:r>
          </w:p>
        </w:tc>
        <w:tc>
          <w:tcPr>
            <w:tcW w:w="4394" w:type="dxa"/>
          </w:tcPr>
          <w:p w:rsidR="00A06480" w:rsidRPr="00352585" w:rsidRDefault="00A06480" w:rsidP="00A06480">
            <w:pPr>
              <w:rPr>
                <w:sz w:val="20"/>
                <w:szCs w:val="20"/>
              </w:rPr>
            </w:pPr>
            <w:r w:rsidRPr="00352585">
              <w:rPr>
                <w:sz w:val="20"/>
                <w:szCs w:val="20"/>
              </w:rPr>
              <w:t>Понимание слова как единства звучания и значения. Работа с предложением: замена слов, восстановление деформированных предложений. Знаки препинания в конце предложения.</w:t>
            </w:r>
          </w:p>
        </w:tc>
        <w:tc>
          <w:tcPr>
            <w:tcW w:w="3792" w:type="dxa"/>
          </w:tcPr>
          <w:p w:rsidR="00A06480" w:rsidRPr="00352585" w:rsidRDefault="00A06480" w:rsidP="00A06480">
            <w:pPr>
              <w:rPr>
                <w:sz w:val="20"/>
                <w:szCs w:val="20"/>
              </w:rPr>
            </w:pPr>
            <w:r w:rsidRPr="00352585">
              <w:rPr>
                <w:i/>
                <w:sz w:val="20"/>
                <w:szCs w:val="20"/>
              </w:rPr>
              <w:t xml:space="preserve">Выявление слов, значение которых требует уточнения. Определение значения слова по тексту или уточнение значения с помощью толкового словаря. Слова, называющие предметы, действия и признаки. Словообразовательные связи между словами. Родственные слова. Неизменяемые слова. Наблюдение за использованием в тексте многозначных слов, синонимов, омонимов </w:t>
            </w:r>
            <w:r w:rsidRPr="00352585">
              <w:rPr>
                <w:sz w:val="20"/>
                <w:szCs w:val="20"/>
              </w:rPr>
              <w:t>(ознакомление без введения терминологии).</w:t>
            </w:r>
          </w:p>
        </w:tc>
      </w:tr>
      <w:tr w:rsidR="00A06480" w:rsidRPr="00352585" w:rsidTr="00A06480">
        <w:tc>
          <w:tcPr>
            <w:tcW w:w="1384" w:type="dxa"/>
          </w:tcPr>
          <w:p w:rsidR="00A06480" w:rsidRPr="00352585" w:rsidRDefault="00A06480" w:rsidP="00A06480">
            <w:pPr>
              <w:rPr>
                <w:b/>
                <w:sz w:val="20"/>
                <w:szCs w:val="20"/>
              </w:rPr>
            </w:pPr>
            <w:r w:rsidRPr="00352585">
              <w:rPr>
                <w:b/>
                <w:sz w:val="20"/>
                <w:szCs w:val="20"/>
              </w:rPr>
              <w:t>Развитие речи.</w:t>
            </w:r>
          </w:p>
        </w:tc>
        <w:tc>
          <w:tcPr>
            <w:tcW w:w="4394" w:type="dxa"/>
          </w:tcPr>
          <w:p w:rsidR="00A06480" w:rsidRPr="00352585" w:rsidRDefault="00A06480" w:rsidP="00A06480">
            <w:pPr>
              <w:rPr>
                <w:sz w:val="20"/>
                <w:szCs w:val="20"/>
              </w:rPr>
            </w:pPr>
            <w:r w:rsidRPr="00352585">
              <w:rPr>
                <w:sz w:val="20"/>
                <w:szCs w:val="20"/>
              </w:rPr>
              <w:t>Осознание цели и ситуации устного общения.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tc>
        <w:tc>
          <w:tcPr>
            <w:tcW w:w="3792" w:type="dxa"/>
          </w:tcPr>
          <w:p w:rsidR="00A06480" w:rsidRPr="00352585" w:rsidRDefault="00A06480" w:rsidP="00A06480">
            <w:pPr>
              <w:rPr>
                <w:i/>
                <w:sz w:val="20"/>
                <w:szCs w:val="20"/>
              </w:rPr>
            </w:pPr>
            <w:r w:rsidRPr="00352585">
              <w:rPr>
                <w:i/>
                <w:sz w:val="20"/>
                <w:szCs w:val="20"/>
              </w:rPr>
              <w:t xml:space="preserve">Выбор языковых средств </w:t>
            </w:r>
            <w:proofErr w:type="gramStart"/>
            <w:r w:rsidRPr="00352585">
              <w:rPr>
                <w:i/>
                <w:sz w:val="20"/>
                <w:szCs w:val="20"/>
              </w:rPr>
              <w:t>соответствии</w:t>
            </w:r>
            <w:proofErr w:type="gramEnd"/>
            <w:r w:rsidRPr="00352585">
              <w:rPr>
                <w:i/>
                <w:sz w:val="20"/>
                <w:szCs w:val="20"/>
              </w:rPr>
              <w:t xml:space="preserve"> с целями и условиями общения для эффективного решения коммуникативных задачи. Практическое овладение диалогической формой речи. Овладение умениями начать, поддержать, закончить разговор, привлечь внимание и т. п. соблюдение небольших рассказов (по материалам собственных игр, занятий, наблюдений). Восстановление деформированного текста повествовательного характера.</w:t>
            </w:r>
          </w:p>
        </w:tc>
      </w:tr>
    </w:tbl>
    <w:p w:rsidR="00352585" w:rsidRDefault="00352585" w:rsidP="00352585">
      <w:pPr>
        <w:rPr>
          <w:sz w:val="20"/>
          <w:szCs w:val="20"/>
        </w:rPr>
      </w:pPr>
    </w:p>
    <w:p w:rsidR="00A06480" w:rsidRPr="00C8010D" w:rsidRDefault="00A06480" w:rsidP="00352585">
      <w:pPr>
        <w:jc w:val="center"/>
        <w:rPr>
          <w:b/>
          <w:sz w:val="20"/>
          <w:szCs w:val="20"/>
        </w:rPr>
      </w:pPr>
      <w:r w:rsidRPr="00C8010D">
        <w:rPr>
          <w:b/>
          <w:sz w:val="20"/>
          <w:szCs w:val="20"/>
        </w:rPr>
        <w:lastRenderedPageBreak/>
        <w:t>Требования к уровню подготовки учащихся</w:t>
      </w:r>
    </w:p>
    <w:p w:rsidR="00A06480" w:rsidRPr="00352585" w:rsidRDefault="00A06480" w:rsidP="00A06480">
      <w:pPr>
        <w:rPr>
          <w:b/>
          <w:sz w:val="20"/>
          <w:szCs w:val="20"/>
        </w:rPr>
      </w:pPr>
      <w:r w:rsidRPr="00352585">
        <w:rPr>
          <w:sz w:val="20"/>
          <w:szCs w:val="20"/>
        </w:rPr>
        <w:t xml:space="preserve">К концу изучения блока «Русский язык. Обучение грамоте» учащиеся </w:t>
      </w:r>
      <w:r w:rsidRPr="00352585">
        <w:rPr>
          <w:b/>
          <w:sz w:val="20"/>
          <w:szCs w:val="20"/>
        </w:rPr>
        <w:t xml:space="preserve">научатся: </w:t>
      </w:r>
    </w:p>
    <w:p w:rsidR="00A06480" w:rsidRPr="00352585" w:rsidRDefault="00A06480" w:rsidP="00A06480">
      <w:pPr>
        <w:pStyle w:val="a3"/>
        <w:numPr>
          <w:ilvl w:val="0"/>
          <w:numId w:val="3"/>
        </w:numPr>
        <w:rPr>
          <w:sz w:val="20"/>
          <w:szCs w:val="20"/>
        </w:rPr>
      </w:pPr>
      <w:r w:rsidRPr="00352585">
        <w:rPr>
          <w:sz w:val="20"/>
          <w:szCs w:val="20"/>
        </w:rPr>
        <w:t>называть все звуки и буквы русского языка, осознавать их основные различия (звуки слышим и произносим, буквы видим и пишем);</w:t>
      </w:r>
    </w:p>
    <w:p w:rsidR="00A06480" w:rsidRPr="00352585" w:rsidRDefault="00A06480" w:rsidP="00A06480">
      <w:pPr>
        <w:pStyle w:val="a3"/>
        <w:numPr>
          <w:ilvl w:val="0"/>
          <w:numId w:val="3"/>
        </w:numPr>
        <w:rPr>
          <w:sz w:val="20"/>
          <w:szCs w:val="20"/>
        </w:rPr>
      </w:pPr>
      <w:r w:rsidRPr="00352585">
        <w:rPr>
          <w:sz w:val="20"/>
          <w:szCs w:val="20"/>
        </w:rPr>
        <w:t>вычленять отдельные звуки в словах, определять их последовательность; различать гласные и согласные звуки и буквы;</w:t>
      </w:r>
    </w:p>
    <w:p w:rsidR="00A06480" w:rsidRPr="00352585" w:rsidRDefault="00A06480" w:rsidP="00A06480">
      <w:pPr>
        <w:pStyle w:val="a3"/>
        <w:numPr>
          <w:ilvl w:val="0"/>
          <w:numId w:val="3"/>
        </w:numPr>
        <w:rPr>
          <w:sz w:val="20"/>
          <w:szCs w:val="20"/>
        </w:rPr>
      </w:pPr>
      <w:r w:rsidRPr="00352585">
        <w:rPr>
          <w:sz w:val="20"/>
          <w:szCs w:val="20"/>
        </w:rPr>
        <w:t>соблюдать правила посадки, положения тетради, ручки в руке;</w:t>
      </w:r>
    </w:p>
    <w:p w:rsidR="00A06480" w:rsidRPr="00352585" w:rsidRDefault="00A06480" w:rsidP="00A06480">
      <w:pPr>
        <w:pStyle w:val="a3"/>
        <w:numPr>
          <w:ilvl w:val="0"/>
          <w:numId w:val="3"/>
        </w:numPr>
        <w:rPr>
          <w:sz w:val="20"/>
          <w:szCs w:val="20"/>
        </w:rPr>
      </w:pPr>
      <w:r w:rsidRPr="00352585">
        <w:rPr>
          <w:sz w:val="20"/>
          <w:szCs w:val="20"/>
        </w:rPr>
        <w:t>четко, без искажений писать строчные и заглавные буквы, соединения, слова;</w:t>
      </w:r>
    </w:p>
    <w:p w:rsidR="00A06480" w:rsidRPr="00352585" w:rsidRDefault="00A06480" w:rsidP="00A06480">
      <w:pPr>
        <w:pStyle w:val="a3"/>
        <w:numPr>
          <w:ilvl w:val="0"/>
          <w:numId w:val="3"/>
        </w:numPr>
        <w:rPr>
          <w:sz w:val="20"/>
          <w:szCs w:val="20"/>
        </w:rPr>
      </w:pPr>
      <w:r w:rsidRPr="00352585">
        <w:rPr>
          <w:sz w:val="20"/>
          <w:szCs w:val="20"/>
        </w:rPr>
        <w:t>выделять предложения, слова из потока речи;</w:t>
      </w:r>
    </w:p>
    <w:p w:rsidR="00A06480" w:rsidRPr="00352585" w:rsidRDefault="00A06480" w:rsidP="00A06480">
      <w:pPr>
        <w:pStyle w:val="a3"/>
        <w:numPr>
          <w:ilvl w:val="0"/>
          <w:numId w:val="3"/>
        </w:numPr>
        <w:rPr>
          <w:sz w:val="20"/>
          <w:szCs w:val="20"/>
        </w:rPr>
      </w:pPr>
      <w:r w:rsidRPr="00352585">
        <w:rPr>
          <w:sz w:val="20"/>
          <w:szCs w:val="20"/>
        </w:rPr>
        <w:t>различать звуки и буквы;</w:t>
      </w:r>
    </w:p>
    <w:p w:rsidR="00A06480" w:rsidRPr="00352585" w:rsidRDefault="00A06480" w:rsidP="00A06480">
      <w:pPr>
        <w:pStyle w:val="a3"/>
        <w:numPr>
          <w:ilvl w:val="0"/>
          <w:numId w:val="3"/>
        </w:numPr>
        <w:rPr>
          <w:sz w:val="20"/>
          <w:szCs w:val="20"/>
        </w:rPr>
      </w:pPr>
      <w:r w:rsidRPr="00352585">
        <w:rPr>
          <w:sz w:val="20"/>
          <w:szCs w:val="20"/>
        </w:rPr>
        <w:t>правильно списывать слова и предложения, написанные печатным и рукописным шрифтом.</w:t>
      </w:r>
    </w:p>
    <w:p w:rsidR="00A06480" w:rsidRPr="00352585" w:rsidRDefault="00A06480" w:rsidP="00A06480">
      <w:pPr>
        <w:ind w:left="360"/>
        <w:rPr>
          <w:b/>
          <w:sz w:val="20"/>
          <w:szCs w:val="20"/>
        </w:rPr>
      </w:pPr>
      <w:r w:rsidRPr="00352585">
        <w:rPr>
          <w:sz w:val="20"/>
          <w:szCs w:val="20"/>
        </w:rPr>
        <w:t xml:space="preserve">  К концу изучения блока «Русский язык. Обучение грамоте» учащиеся получат </w:t>
      </w:r>
      <w:r w:rsidRPr="00352585">
        <w:rPr>
          <w:b/>
          <w:sz w:val="20"/>
          <w:szCs w:val="20"/>
        </w:rPr>
        <w:t>возможность научиться:</w:t>
      </w:r>
    </w:p>
    <w:p w:rsidR="00A06480" w:rsidRPr="00352585" w:rsidRDefault="00A06480" w:rsidP="00A06480">
      <w:pPr>
        <w:pStyle w:val="a3"/>
        <w:numPr>
          <w:ilvl w:val="0"/>
          <w:numId w:val="4"/>
        </w:numPr>
        <w:rPr>
          <w:i/>
          <w:sz w:val="20"/>
          <w:szCs w:val="20"/>
        </w:rPr>
      </w:pPr>
      <w:r w:rsidRPr="00352585">
        <w:rPr>
          <w:i/>
          <w:sz w:val="20"/>
          <w:szCs w:val="20"/>
        </w:rPr>
        <w:t>слышать интонацию конца предложения, определять количество произнесённых предложений; выделять из предложения слова, определять их количество;</w:t>
      </w:r>
    </w:p>
    <w:p w:rsidR="00A06480" w:rsidRPr="00352585" w:rsidRDefault="00A06480" w:rsidP="00A06480">
      <w:pPr>
        <w:pStyle w:val="a3"/>
        <w:numPr>
          <w:ilvl w:val="0"/>
          <w:numId w:val="4"/>
        </w:numPr>
        <w:rPr>
          <w:i/>
          <w:sz w:val="20"/>
          <w:szCs w:val="20"/>
        </w:rPr>
      </w:pPr>
      <w:r w:rsidRPr="00352585">
        <w:rPr>
          <w:i/>
          <w:sz w:val="20"/>
          <w:szCs w:val="20"/>
        </w:rPr>
        <w:t>при письме букв выбирать их соединение с учётом начертания  следующей буквы;</w:t>
      </w:r>
    </w:p>
    <w:p w:rsidR="00A06480" w:rsidRPr="00352585" w:rsidRDefault="00A06480" w:rsidP="00A06480">
      <w:pPr>
        <w:pStyle w:val="a3"/>
        <w:numPr>
          <w:ilvl w:val="0"/>
          <w:numId w:val="4"/>
        </w:numPr>
        <w:rPr>
          <w:i/>
          <w:sz w:val="20"/>
          <w:szCs w:val="20"/>
        </w:rPr>
      </w:pPr>
      <w:r w:rsidRPr="00352585">
        <w:rPr>
          <w:i/>
          <w:sz w:val="20"/>
          <w:szCs w:val="20"/>
        </w:rPr>
        <w:t>выделять последовательность звуков слова, характеризовать каждый (гласный/согласный, гласный ударный / безударный, согласный твёрдый / мягкий, звонкий / глухой); строить модель слогового и звукового состава слова;</w:t>
      </w:r>
    </w:p>
    <w:p w:rsidR="00A06480" w:rsidRPr="00352585" w:rsidRDefault="00A06480" w:rsidP="00A06480">
      <w:pPr>
        <w:pStyle w:val="a3"/>
        <w:numPr>
          <w:ilvl w:val="0"/>
          <w:numId w:val="4"/>
        </w:numPr>
        <w:rPr>
          <w:i/>
          <w:sz w:val="20"/>
          <w:szCs w:val="20"/>
        </w:rPr>
      </w:pPr>
      <w:r w:rsidRPr="00352585">
        <w:rPr>
          <w:i/>
          <w:sz w:val="20"/>
          <w:szCs w:val="20"/>
        </w:rPr>
        <w:t>оценивать качество своего письма; сравнивать самостоятельно написанное с предложенным образцом.</w:t>
      </w:r>
    </w:p>
    <w:p w:rsidR="00A06480" w:rsidRPr="00352585" w:rsidRDefault="00A06480" w:rsidP="00A06480">
      <w:pPr>
        <w:ind w:left="360"/>
        <w:rPr>
          <w:sz w:val="20"/>
          <w:szCs w:val="20"/>
        </w:rPr>
      </w:pPr>
      <w:r w:rsidRPr="00352585">
        <w:rPr>
          <w:sz w:val="20"/>
          <w:szCs w:val="20"/>
        </w:rPr>
        <w:t xml:space="preserve">  К концу изучения блока «Русский язык» учащиеся </w:t>
      </w:r>
      <w:r w:rsidRPr="00352585">
        <w:rPr>
          <w:b/>
          <w:sz w:val="20"/>
          <w:szCs w:val="20"/>
        </w:rPr>
        <w:t>научатся:</w:t>
      </w:r>
    </w:p>
    <w:p w:rsidR="00A06480" w:rsidRPr="00352585" w:rsidRDefault="00A06480" w:rsidP="00A06480">
      <w:pPr>
        <w:pStyle w:val="a3"/>
        <w:numPr>
          <w:ilvl w:val="0"/>
          <w:numId w:val="5"/>
        </w:numPr>
        <w:rPr>
          <w:sz w:val="20"/>
          <w:szCs w:val="20"/>
        </w:rPr>
      </w:pPr>
      <w:r w:rsidRPr="00352585">
        <w:rPr>
          <w:sz w:val="20"/>
          <w:szCs w:val="20"/>
        </w:rPr>
        <w:t>под руководством учителя создавать короткие устные и письменные высказывания;</w:t>
      </w:r>
    </w:p>
    <w:p w:rsidR="00A06480" w:rsidRPr="00352585" w:rsidRDefault="00A06480" w:rsidP="00A06480">
      <w:pPr>
        <w:pStyle w:val="a3"/>
        <w:numPr>
          <w:ilvl w:val="0"/>
          <w:numId w:val="5"/>
        </w:numPr>
        <w:rPr>
          <w:sz w:val="20"/>
          <w:szCs w:val="20"/>
        </w:rPr>
      </w:pPr>
      <w:r w:rsidRPr="00352585">
        <w:rPr>
          <w:sz w:val="20"/>
          <w:szCs w:val="20"/>
        </w:rPr>
        <w:t>различать слово и предложение;</w:t>
      </w:r>
    </w:p>
    <w:p w:rsidR="00A06480" w:rsidRPr="00352585" w:rsidRDefault="00A06480" w:rsidP="00A06480">
      <w:pPr>
        <w:pStyle w:val="a3"/>
        <w:numPr>
          <w:ilvl w:val="0"/>
          <w:numId w:val="5"/>
        </w:numPr>
        <w:rPr>
          <w:sz w:val="20"/>
          <w:szCs w:val="20"/>
        </w:rPr>
      </w:pPr>
      <w:r w:rsidRPr="00352585">
        <w:rPr>
          <w:sz w:val="20"/>
          <w:szCs w:val="20"/>
        </w:rPr>
        <w:t>правильно называть буквы алфавита, располагать буквы и слова в алфавитном порядке;</w:t>
      </w:r>
    </w:p>
    <w:p w:rsidR="00A06480" w:rsidRPr="00352585" w:rsidRDefault="00A06480" w:rsidP="00A06480">
      <w:pPr>
        <w:pStyle w:val="a3"/>
        <w:numPr>
          <w:ilvl w:val="0"/>
          <w:numId w:val="5"/>
        </w:numPr>
        <w:rPr>
          <w:sz w:val="20"/>
          <w:szCs w:val="20"/>
        </w:rPr>
      </w:pPr>
      <w:r w:rsidRPr="00352585">
        <w:rPr>
          <w:sz w:val="20"/>
          <w:szCs w:val="20"/>
        </w:rPr>
        <w:t xml:space="preserve">правильно обозначать  твёрдость и мягкость согласных </w:t>
      </w:r>
      <w:proofErr w:type="gramStart"/>
      <w:r w:rsidRPr="00352585">
        <w:rPr>
          <w:sz w:val="20"/>
          <w:szCs w:val="20"/>
        </w:rPr>
        <w:t>звуков</w:t>
      </w:r>
      <w:proofErr w:type="gramEnd"/>
      <w:r w:rsidRPr="00352585">
        <w:rPr>
          <w:sz w:val="20"/>
          <w:szCs w:val="20"/>
        </w:rPr>
        <w:t xml:space="preserve"> и звук [й];</w:t>
      </w:r>
    </w:p>
    <w:p w:rsidR="00A06480" w:rsidRPr="00352585" w:rsidRDefault="00A06480" w:rsidP="00A06480">
      <w:pPr>
        <w:pStyle w:val="a3"/>
        <w:numPr>
          <w:ilvl w:val="0"/>
          <w:numId w:val="5"/>
        </w:numPr>
        <w:rPr>
          <w:sz w:val="20"/>
          <w:szCs w:val="20"/>
        </w:rPr>
      </w:pPr>
      <w:r w:rsidRPr="00352585">
        <w:rPr>
          <w:sz w:val="20"/>
          <w:szCs w:val="20"/>
        </w:rPr>
        <w:t>обнаруживать в словах изученные орфограммы;</w:t>
      </w:r>
    </w:p>
    <w:p w:rsidR="00A06480" w:rsidRPr="00352585" w:rsidRDefault="00A06480" w:rsidP="00A06480">
      <w:pPr>
        <w:pStyle w:val="a3"/>
        <w:numPr>
          <w:ilvl w:val="0"/>
          <w:numId w:val="5"/>
        </w:numPr>
        <w:rPr>
          <w:sz w:val="20"/>
          <w:szCs w:val="20"/>
        </w:rPr>
      </w:pPr>
      <w:r w:rsidRPr="00352585">
        <w:rPr>
          <w:sz w:val="20"/>
          <w:szCs w:val="20"/>
        </w:rPr>
        <w:t>правильно оформлять границы предложений: обозначат начало большой буквой, а конец – точкой;</w:t>
      </w:r>
    </w:p>
    <w:p w:rsidR="00A06480" w:rsidRPr="00352585" w:rsidRDefault="00A06480" w:rsidP="00A06480">
      <w:pPr>
        <w:pStyle w:val="a3"/>
        <w:numPr>
          <w:ilvl w:val="0"/>
          <w:numId w:val="5"/>
        </w:numPr>
        <w:rPr>
          <w:sz w:val="20"/>
          <w:szCs w:val="20"/>
        </w:rPr>
      </w:pPr>
      <w:r w:rsidRPr="00352585">
        <w:rPr>
          <w:sz w:val="20"/>
          <w:szCs w:val="20"/>
        </w:rPr>
        <w:t>обозначать пробелами границы слов;</w:t>
      </w:r>
    </w:p>
    <w:p w:rsidR="00A06480" w:rsidRPr="00352585" w:rsidRDefault="00A06480" w:rsidP="00A06480">
      <w:pPr>
        <w:pStyle w:val="a3"/>
        <w:numPr>
          <w:ilvl w:val="0"/>
          <w:numId w:val="5"/>
        </w:numPr>
        <w:rPr>
          <w:sz w:val="20"/>
          <w:szCs w:val="20"/>
        </w:rPr>
      </w:pPr>
      <w:r w:rsidRPr="00352585">
        <w:rPr>
          <w:sz w:val="20"/>
          <w:szCs w:val="20"/>
        </w:rPr>
        <w:t>писать большую букву в собственных именах;</w:t>
      </w:r>
    </w:p>
    <w:p w:rsidR="00A06480" w:rsidRPr="00352585" w:rsidRDefault="00A06480" w:rsidP="00A06480">
      <w:pPr>
        <w:pStyle w:val="a3"/>
        <w:numPr>
          <w:ilvl w:val="0"/>
          <w:numId w:val="5"/>
        </w:numPr>
        <w:rPr>
          <w:sz w:val="20"/>
          <w:szCs w:val="20"/>
        </w:rPr>
      </w:pPr>
      <w:r w:rsidRPr="00352585">
        <w:rPr>
          <w:sz w:val="20"/>
          <w:szCs w:val="20"/>
        </w:rPr>
        <w:t xml:space="preserve">соблюдать основное правило переноса слов </w:t>
      </w:r>
      <w:proofErr w:type="gramStart"/>
      <w:r w:rsidRPr="00352585">
        <w:rPr>
          <w:sz w:val="20"/>
          <w:szCs w:val="20"/>
        </w:rPr>
        <w:t xml:space="preserve">( </w:t>
      </w:r>
      <w:proofErr w:type="gramEnd"/>
      <w:r w:rsidRPr="00352585">
        <w:rPr>
          <w:sz w:val="20"/>
          <w:szCs w:val="20"/>
        </w:rPr>
        <w:t>по слогам, не оставляя и не перенося одну букву);</w:t>
      </w:r>
    </w:p>
    <w:p w:rsidR="00A06480" w:rsidRPr="00352585" w:rsidRDefault="00A06480" w:rsidP="00A06480">
      <w:pPr>
        <w:pStyle w:val="a3"/>
        <w:numPr>
          <w:ilvl w:val="0"/>
          <w:numId w:val="5"/>
        </w:numPr>
        <w:rPr>
          <w:sz w:val="20"/>
          <w:szCs w:val="20"/>
        </w:rPr>
      </w:pPr>
      <w:r w:rsidRPr="00352585">
        <w:rPr>
          <w:sz w:val="20"/>
          <w:szCs w:val="20"/>
        </w:rPr>
        <w:t xml:space="preserve">правильно писать ударные слоги </w:t>
      </w:r>
      <w:proofErr w:type="spellStart"/>
      <w:r w:rsidRPr="00352585">
        <w:rPr>
          <w:i/>
          <w:sz w:val="20"/>
          <w:szCs w:val="20"/>
        </w:rPr>
        <w:t>жи</w:t>
      </w:r>
      <w:proofErr w:type="spellEnd"/>
      <w:r w:rsidRPr="00352585">
        <w:rPr>
          <w:i/>
          <w:sz w:val="20"/>
          <w:szCs w:val="20"/>
        </w:rPr>
        <w:t xml:space="preserve"> – ши, </w:t>
      </w:r>
      <w:proofErr w:type="spellStart"/>
      <w:proofErr w:type="gramStart"/>
      <w:r w:rsidRPr="00352585">
        <w:rPr>
          <w:i/>
          <w:sz w:val="20"/>
          <w:szCs w:val="20"/>
        </w:rPr>
        <w:t>ча</w:t>
      </w:r>
      <w:proofErr w:type="spellEnd"/>
      <w:r w:rsidRPr="00352585">
        <w:rPr>
          <w:i/>
          <w:sz w:val="20"/>
          <w:szCs w:val="20"/>
        </w:rPr>
        <w:t xml:space="preserve"> – ща</w:t>
      </w:r>
      <w:proofErr w:type="gramEnd"/>
      <w:r w:rsidRPr="00352585">
        <w:rPr>
          <w:i/>
          <w:sz w:val="20"/>
          <w:szCs w:val="20"/>
        </w:rPr>
        <w:t xml:space="preserve">, чу – </w:t>
      </w:r>
      <w:proofErr w:type="spellStart"/>
      <w:r w:rsidRPr="00352585">
        <w:rPr>
          <w:i/>
          <w:sz w:val="20"/>
          <w:szCs w:val="20"/>
        </w:rPr>
        <w:t>щу</w:t>
      </w:r>
      <w:proofErr w:type="spellEnd"/>
      <w:r w:rsidRPr="00352585">
        <w:rPr>
          <w:i/>
          <w:sz w:val="20"/>
          <w:szCs w:val="20"/>
        </w:rPr>
        <w:t>;</w:t>
      </w:r>
    </w:p>
    <w:p w:rsidR="00A06480" w:rsidRPr="00352585" w:rsidRDefault="00A06480" w:rsidP="00A06480">
      <w:pPr>
        <w:pStyle w:val="a3"/>
        <w:numPr>
          <w:ilvl w:val="0"/>
          <w:numId w:val="5"/>
        </w:numPr>
        <w:rPr>
          <w:sz w:val="20"/>
          <w:szCs w:val="20"/>
        </w:rPr>
      </w:pPr>
      <w:r w:rsidRPr="00352585">
        <w:rPr>
          <w:sz w:val="20"/>
          <w:szCs w:val="20"/>
        </w:rPr>
        <w:t>писать слова с проверяемыми парными согласными на конце слова;</w:t>
      </w:r>
    </w:p>
    <w:p w:rsidR="00A06480" w:rsidRPr="00352585" w:rsidRDefault="00A06480" w:rsidP="00A06480">
      <w:pPr>
        <w:pStyle w:val="a3"/>
        <w:numPr>
          <w:ilvl w:val="0"/>
          <w:numId w:val="5"/>
        </w:numPr>
        <w:rPr>
          <w:sz w:val="20"/>
          <w:szCs w:val="20"/>
        </w:rPr>
      </w:pPr>
      <w:r w:rsidRPr="00352585">
        <w:rPr>
          <w:sz w:val="20"/>
          <w:szCs w:val="20"/>
        </w:rPr>
        <w:t>не употреблять</w:t>
      </w:r>
      <w:r w:rsidRPr="00352585">
        <w:rPr>
          <w:i/>
          <w:sz w:val="20"/>
          <w:szCs w:val="20"/>
        </w:rPr>
        <w:t xml:space="preserve"> </w:t>
      </w:r>
      <w:r w:rsidRPr="00352585">
        <w:rPr>
          <w:b/>
          <w:i/>
          <w:sz w:val="20"/>
          <w:szCs w:val="20"/>
        </w:rPr>
        <w:t xml:space="preserve">ь </w:t>
      </w:r>
      <w:r w:rsidRPr="00352585">
        <w:rPr>
          <w:sz w:val="20"/>
          <w:szCs w:val="20"/>
        </w:rPr>
        <w:t xml:space="preserve">в буквосочетаниях </w:t>
      </w:r>
      <w:proofErr w:type="spellStart"/>
      <w:r w:rsidRPr="00352585">
        <w:rPr>
          <w:i/>
          <w:sz w:val="20"/>
          <w:szCs w:val="20"/>
        </w:rPr>
        <w:t>чк</w:t>
      </w:r>
      <w:proofErr w:type="spellEnd"/>
      <w:r w:rsidRPr="00352585">
        <w:rPr>
          <w:i/>
          <w:sz w:val="20"/>
          <w:szCs w:val="20"/>
        </w:rPr>
        <w:t xml:space="preserve">, </w:t>
      </w:r>
      <w:proofErr w:type="spellStart"/>
      <w:r w:rsidRPr="00352585">
        <w:rPr>
          <w:i/>
          <w:sz w:val="20"/>
          <w:szCs w:val="20"/>
        </w:rPr>
        <w:t>чн</w:t>
      </w:r>
      <w:proofErr w:type="spellEnd"/>
      <w:r w:rsidRPr="00352585">
        <w:rPr>
          <w:i/>
          <w:sz w:val="20"/>
          <w:szCs w:val="20"/>
        </w:rPr>
        <w:t xml:space="preserve">, </w:t>
      </w:r>
      <w:proofErr w:type="spellStart"/>
      <w:r w:rsidRPr="00352585">
        <w:rPr>
          <w:i/>
          <w:sz w:val="20"/>
          <w:szCs w:val="20"/>
        </w:rPr>
        <w:t>нч</w:t>
      </w:r>
      <w:proofErr w:type="spellEnd"/>
      <w:r w:rsidRPr="00352585">
        <w:rPr>
          <w:i/>
          <w:sz w:val="20"/>
          <w:szCs w:val="20"/>
        </w:rPr>
        <w:t xml:space="preserve">, </w:t>
      </w:r>
      <w:proofErr w:type="spellStart"/>
      <w:r w:rsidRPr="00352585">
        <w:rPr>
          <w:i/>
          <w:sz w:val="20"/>
          <w:szCs w:val="20"/>
        </w:rPr>
        <w:t>щн</w:t>
      </w:r>
      <w:proofErr w:type="spellEnd"/>
      <w:r w:rsidRPr="00352585">
        <w:rPr>
          <w:i/>
          <w:sz w:val="20"/>
          <w:szCs w:val="20"/>
        </w:rPr>
        <w:t xml:space="preserve">, </w:t>
      </w:r>
      <w:proofErr w:type="spellStart"/>
      <w:r w:rsidRPr="00352585">
        <w:rPr>
          <w:i/>
          <w:sz w:val="20"/>
          <w:szCs w:val="20"/>
        </w:rPr>
        <w:t>нщ</w:t>
      </w:r>
      <w:proofErr w:type="spellEnd"/>
      <w:r w:rsidRPr="00352585">
        <w:rPr>
          <w:i/>
          <w:sz w:val="20"/>
          <w:szCs w:val="20"/>
        </w:rPr>
        <w:t>. и др.;</w:t>
      </w:r>
    </w:p>
    <w:p w:rsidR="00A06480" w:rsidRPr="00352585" w:rsidRDefault="00A06480" w:rsidP="00A06480">
      <w:pPr>
        <w:pStyle w:val="a3"/>
        <w:numPr>
          <w:ilvl w:val="0"/>
          <w:numId w:val="5"/>
        </w:numPr>
        <w:rPr>
          <w:sz w:val="20"/>
          <w:szCs w:val="20"/>
        </w:rPr>
      </w:pPr>
      <w:r w:rsidRPr="00352585">
        <w:rPr>
          <w:sz w:val="20"/>
          <w:szCs w:val="20"/>
        </w:rPr>
        <w:t>списывать текс и писать текст под диктовку учителя.</w:t>
      </w:r>
    </w:p>
    <w:p w:rsidR="00A06480" w:rsidRPr="00352585" w:rsidRDefault="00A06480" w:rsidP="00A06480">
      <w:pPr>
        <w:ind w:left="360"/>
        <w:rPr>
          <w:b/>
          <w:sz w:val="20"/>
          <w:szCs w:val="20"/>
        </w:rPr>
      </w:pPr>
      <w:r w:rsidRPr="00352585">
        <w:rPr>
          <w:sz w:val="20"/>
          <w:szCs w:val="20"/>
        </w:rPr>
        <w:t xml:space="preserve">  К концу изучения блока «Русский язык» учащиеся получат </w:t>
      </w:r>
      <w:r w:rsidRPr="00352585">
        <w:rPr>
          <w:b/>
          <w:sz w:val="20"/>
          <w:szCs w:val="20"/>
        </w:rPr>
        <w:t>возможность научиться:</w:t>
      </w:r>
    </w:p>
    <w:p w:rsidR="00A06480" w:rsidRPr="00352585" w:rsidRDefault="00A06480" w:rsidP="00A06480">
      <w:pPr>
        <w:pStyle w:val="a3"/>
        <w:numPr>
          <w:ilvl w:val="0"/>
          <w:numId w:val="6"/>
        </w:numPr>
        <w:rPr>
          <w:b/>
          <w:sz w:val="20"/>
          <w:szCs w:val="20"/>
        </w:rPr>
      </w:pPr>
      <w:r w:rsidRPr="00352585">
        <w:rPr>
          <w:sz w:val="20"/>
          <w:szCs w:val="20"/>
        </w:rPr>
        <w:t>оформлять свои мысли в устной и письменной форме (в виде предложения или небольшого текста);</w:t>
      </w:r>
    </w:p>
    <w:p w:rsidR="00A06480" w:rsidRPr="00352585" w:rsidRDefault="00A06480" w:rsidP="00A06480">
      <w:pPr>
        <w:pStyle w:val="a3"/>
        <w:numPr>
          <w:ilvl w:val="0"/>
          <w:numId w:val="6"/>
        </w:numPr>
        <w:rPr>
          <w:sz w:val="20"/>
          <w:szCs w:val="20"/>
        </w:rPr>
      </w:pPr>
      <w:r w:rsidRPr="00352585">
        <w:rPr>
          <w:sz w:val="20"/>
          <w:szCs w:val="20"/>
        </w:rPr>
        <w:t>обнаруживать и исправлять графические и орфографические ошибки (обозначение твёрдости и мягкости, звука [й]  пропуски, перестановки и замены букв; нарушения изученных орфографических правил) в специально предложенных и в собственных записях;</w:t>
      </w:r>
    </w:p>
    <w:p w:rsidR="00A06480" w:rsidRPr="00352585" w:rsidRDefault="00A06480" w:rsidP="00A06480">
      <w:pPr>
        <w:pStyle w:val="a3"/>
        <w:numPr>
          <w:ilvl w:val="0"/>
          <w:numId w:val="6"/>
        </w:numPr>
        <w:rPr>
          <w:sz w:val="20"/>
          <w:szCs w:val="20"/>
        </w:rPr>
      </w:pPr>
      <w:r w:rsidRPr="00352585">
        <w:rPr>
          <w:sz w:val="20"/>
          <w:szCs w:val="20"/>
        </w:rPr>
        <w:t>правильно писать изученные слова с удвоенными согласными;</w:t>
      </w:r>
    </w:p>
    <w:p w:rsidR="00A06480" w:rsidRPr="00352585" w:rsidRDefault="00A06480" w:rsidP="00A06480">
      <w:pPr>
        <w:pStyle w:val="a3"/>
        <w:numPr>
          <w:ilvl w:val="0"/>
          <w:numId w:val="6"/>
        </w:numPr>
        <w:rPr>
          <w:sz w:val="20"/>
          <w:szCs w:val="20"/>
        </w:rPr>
      </w:pPr>
      <w:r w:rsidRPr="00352585">
        <w:rPr>
          <w:sz w:val="20"/>
          <w:szCs w:val="20"/>
        </w:rPr>
        <w:t>под руководством учителя осуществлять проверку написанного;</w:t>
      </w:r>
    </w:p>
    <w:p w:rsidR="00A06480" w:rsidRPr="00352585" w:rsidRDefault="00A06480" w:rsidP="00A06480">
      <w:pPr>
        <w:pStyle w:val="a3"/>
        <w:numPr>
          <w:ilvl w:val="0"/>
          <w:numId w:val="6"/>
        </w:numPr>
        <w:rPr>
          <w:sz w:val="20"/>
          <w:szCs w:val="20"/>
        </w:rPr>
      </w:pPr>
      <w:r w:rsidRPr="00352585">
        <w:rPr>
          <w:sz w:val="20"/>
          <w:szCs w:val="20"/>
        </w:rPr>
        <w:t>составлять небольшой текст (4 – 5 предложений) на заданную тему, по картинке и записывать  его с помощью учителя, составлять текст из предлагаемых абзацев (восстанавливать деформированный  текст);</w:t>
      </w:r>
    </w:p>
    <w:p w:rsidR="00A06480" w:rsidRPr="00352585" w:rsidRDefault="00A06480" w:rsidP="00A06480">
      <w:pPr>
        <w:pStyle w:val="a3"/>
        <w:numPr>
          <w:ilvl w:val="0"/>
          <w:numId w:val="6"/>
        </w:numPr>
        <w:rPr>
          <w:sz w:val="20"/>
          <w:szCs w:val="20"/>
        </w:rPr>
      </w:pPr>
      <w:r w:rsidRPr="00352585">
        <w:rPr>
          <w:sz w:val="20"/>
          <w:szCs w:val="20"/>
        </w:rPr>
        <w:t xml:space="preserve">выполнять </w:t>
      </w:r>
      <w:proofErr w:type="spellStart"/>
      <w:proofErr w:type="gramStart"/>
      <w:r w:rsidRPr="00352585">
        <w:rPr>
          <w:sz w:val="20"/>
          <w:szCs w:val="20"/>
        </w:rPr>
        <w:t>звуко</w:t>
      </w:r>
      <w:proofErr w:type="spellEnd"/>
      <w:r w:rsidRPr="00352585">
        <w:rPr>
          <w:sz w:val="20"/>
          <w:szCs w:val="20"/>
        </w:rPr>
        <w:t xml:space="preserve"> – буквенный</w:t>
      </w:r>
      <w:proofErr w:type="gramEnd"/>
      <w:r w:rsidRPr="00352585">
        <w:rPr>
          <w:sz w:val="20"/>
          <w:szCs w:val="20"/>
        </w:rPr>
        <w:t xml:space="preserve"> анализ доступных слов, видеть несоответствия между произношением и правописанием слов;</w:t>
      </w:r>
    </w:p>
    <w:p w:rsidR="00A06480" w:rsidRPr="00352585" w:rsidRDefault="00A06480" w:rsidP="00A06480">
      <w:pPr>
        <w:pStyle w:val="a3"/>
        <w:numPr>
          <w:ilvl w:val="0"/>
          <w:numId w:val="6"/>
        </w:numPr>
        <w:rPr>
          <w:sz w:val="20"/>
          <w:szCs w:val="20"/>
        </w:rPr>
      </w:pPr>
      <w:r w:rsidRPr="00352585">
        <w:rPr>
          <w:sz w:val="20"/>
          <w:szCs w:val="20"/>
        </w:rPr>
        <w:t>писать безударные гласные, проверяемые ударением, в двусложных словах.</w:t>
      </w: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Pr="00352585" w:rsidRDefault="005A5325" w:rsidP="00A06480">
      <w:pPr>
        <w:ind w:left="360"/>
        <w:jc w:val="center"/>
        <w:rPr>
          <w:sz w:val="20"/>
          <w:szCs w:val="20"/>
        </w:rPr>
      </w:pPr>
    </w:p>
    <w:p w:rsidR="005A5325" w:rsidRDefault="005A5325" w:rsidP="00352585">
      <w:pPr>
        <w:rPr>
          <w:sz w:val="20"/>
          <w:szCs w:val="20"/>
        </w:rPr>
      </w:pPr>
    </w:p>
    <w:p w:rsidR="00352585" w:rsidRPr="00352585" w:rsidRDefault="00352585" w:rsidP="00352585">
      <w:pPr>
        <w:rPr>
          <w:sz w:val="20"/>
          <w:szCs w:val="20"/>
        </w:rPr>
      </w:pPr>
    </w:p>
    <w:p w:rsidR="00A06480" w:rsidRPr="00C8010D" w:rsidRDefault="00A06480" w:rsidP="00A06480">
      <w:pPr>
        <w:ind w:left="360"/>
        <w:jc w:val="center"/>
        <w:rPr>
          <w:b/>
          <w:sz w:val="20"/>
          <w:szCs w:val="20"/>
        </w:rPr>
      </w:pPr>
      <w:r w:rsidRPr="00C8010D">
        <w:rPr>
          <w:b/>
          <w:sz w:val="20"/>
          <w:szCs w:val="20"/>
        </w:rPr>
        <w:lastRenderedPageBreak/>
        <w:t>Планируемые результаты освоения программы</w:t>
      </w:r>
    </w:p>
    <w:p w:rsidR="00A06480" w:rsidRPr="00352585" w:rsidRDefault="00A06480" w:rsidP="00A06480">
      <w:pPr>
        <w:ind w:left="360"/>
        <w:rPr>
          <w:b/>
          <w:sz w:val="20"/>
          <w:szCs w:val="20"/>
        </w:rPr>
      </w:pPr>
      <w:r w:rsidRPr="00352585">
        <w:rPr>
          <w:b/>
          <w:sz w:val="20"/>
          <w:szCs w:val="20"/>
        </w:rPr>
        <w:t xml:space="preserve">  Личностные результаты изучения курса «Русский язык. Обучение грамоте»</w:t>
      </w:r>
    </w:p>
    <w:p w:rsidR="00A06480" w:rsidRPr="00352585" w:rsidRDefault="00A06480" w:rsidP="00A06480">
      <w:pPr>
        <w:ind w:left="360"/>
        <w:rPr>
          <w:sz w:val="20"/>
          <w:szCs w:val="20"/>
        </w:rPr>
      </w:pPr>
      <w:r w:rsidRPr="00352585">
        <w:rPr>
          <w:sz w:val="20"/>
          <w:szCs w:val="20"/>
        </w:rPr>
        <w:t xml:space="preserve">  В процессе обучения грамоте закладываются основы формирования таких важнейших сторон </w:t>
      </w:r>
      <w:r w:rsidRPr="00352585">
        <w:rPr>
          <w:b/>
          <w:sz w:val="20"/>
          <w:szCs w:val="20"/>
        </w:rPr>
        <w:t>личности младшего школьника</w:t>
      </w:r>
      <w:r w:rsidRPr="00352585">
        <w:rPr>
          <w:sz w:val="20"/>
          <w:szCs w:val="20"/>
        </w:rPr>
        <w:t>, как:</w:t>
      </w:r>
    </w:p>
    <w:p w:rsidR="00A06480" w:rsidRPr="00352585" w:rsidRDefault="00A06480" w:rsidP="00A06480">
      <w:pPr>
        <w:pStyle w:val="a3"/>
        <w:numPr>
          <w:ilvl w:val="0"/>
          <w:numId w:val="7"/>
        </w:numPr>
        <w:rPr>
          <w:sz w:val="20"/>
          <w:szCs w:val="20"/>
        </w:rPr>
      </w:pPr>
      <w:r w:rsidRPr="00352585">
        <w:rPr>
          <w:sz w:val="20"/>
          <w:szCs w:val="20"/>
        </w:rPr>
        <w:t>любознательность,  активность и заинтересованность в познании мира;</w:t>
      </w:r>
    </w:p>
    <w:p w:rsidR="00A06480" w:rsidRPr="00352585" w:rsidRDefault="00A06480" w:rsidP="00A06480">
      <w:pPr>
        <w:pStyle w:val="a3"/>
        <w:numPr>
          <w:ilvl w:val="0"/>
          <w:numId w:val="7"/>
        </w:numPr>
        <w:rPr>
          <w:sz w:val="20"/>
          <w:szCs w:val="20"/>
        </w:rPr>
      </w:pPr>
      <w:r w:rsidRPr="00352585">
        <w:rPr>
          <w:sz w:val="20"/>
          <w:szCs w:val="20"/>
        </w:rPr>
        <w:t>способность к организации собственной деятельности;</w:t>
      </w:r>
    </w:p>
    <w:p w:rsidR="00A06480" w:rsidRPr="00352585" w:rsidRDefault="00A06480" w:rsidP="00A06480">
      <w:pPr>
        <w:pStyle w:val="a3"/>
        <w:numPr>
          <w:ilvl w:val="0"/>
          <w:numId w:val="7"/>
        </w:numPr>
        <w:rPr>
          <w:sz w:val="20"/>
          <w:szCs w:val="20"/>
        </w:rPr>
      </w:pPr>
      <w:r w:rsidRPr="00352585">
        <w:rPr>
          <w:sz w:val="20"/>
          <w:szCs w:val="20"/>
        </w:rPr>
        <w:t>доброжелательность, умение слушать и слышать собеседника, обосновывать свою позицию, высказывать своё мнение.</w:t>
      </w:r>
    </w:p>
    <w:p w:rsidR="00A06480" w:rsidRPr="00352585" w:rsidRDefault="00A06480" w:rsidP="00A06480">
      <w:pPr>
        <w:rPr>
          <w:sz w:val="20"/>
          <w:szCs w:val="20"/>
        </w:rPr>
      </w:pPr>
      <w:r w:rsidRPr="00352585">
        <w:rPr>
          <w:sz w:val="20"/>
          <w:szCs w:val="20"/>
        </w:rPr>
        <w:t xml:space="preserve">   Направленность обучения грамоте на формирование умения учиться позволяет заложить основу работы над достижением таких </w:t>
      </w:r>
      <w:r w:rsidRPr="00352585">
        <w:rPr>
          <w:b/>
          <w:sz w:val="20"/>
          <w:szCs w:val="20"/>
        </w:rPr>
        <w:t>личностных результатов</w:t>
      </w:r>
      <w:r w:rsidRPr="00352585">
        <w:rPr>
          <w:sz w:val="20"/>
          <w:szCs w:val="20"/>
        </w:rPr>
        <w:t>, как:</w:t>
      </w:r>
    </w:p>
    <w:p w:rsidR="00A06480" w:rsidRPr="00352585" w:rsidRDefault="00A06480" w:rsidP="00A06480">
      <w:pPr>
        <w:pStyle w:val="a3"/>
        <w:numPr>
          <w:ilvl w:val="0"/>
          <w:numId w:val="8"/>
        </w:numPr>
        <w:rPr>
          <w:sz w:val="20"/>
          <w:szCs w:val="20"/>
        </w:rPr>
      </w:pPr>
      <w:r w:rsidRPr="00352585">
        <w:rPr>
          <w:sz w:val="20"/>
          <w:szCs w:val="20"/>
        </w:rPr>
        <w:t xml:space="preserve">развитие навыков сотрудничества </w:t>
      </w:r>
      <w:proofErr w:type="gramStart"/>
      <w:r w:rsidRPr="00352585">
        <w:rPr>
          <w:sz w:val="20"/>
          <w:szCs w:val="20"/>
        </w:rPr>
        <w:t>со</w:t>
      </w:r>
      <w:proofErr w:type="gramEnd"/>
      <w:r w:rsidRPr="00352585">
        <w:rPr>
          <w:sz w:val="20"/>
          <w:szCs w:val="20"/>
        </w:rPr>
        <w:t xml:space="preserve"> взрослыми и сверстниками;</w:t>
      </w:r>
    </w:p>
    <w:p w:rsidR="00A06480" w:rsidRPr="00352585" w:rsidRDefault="00A06480" w:rsidP="00A06480">
      <w:pPr>
        <w:pStyle w:val="a3"/>
        <w:numPr>
          <w:ilvl w:val="0"/>
          <w:numId w:val="8"/>
        </w:numPr>
        <w:rPr>
          <w:sz w:val="20"/>
          <w:szCs w:val="20"/>
        </w:rPr>
      </w:pPr>
      <w:r w:rsidRPr="00352585">
        <w:rPr>
          <w:sz w:val="20"/>
          <w:szCs w:val="20"/>
        </w:rPr>
        <w:t>принятие и освоение социальной роли обучающегося, развитие мотивов учебной деятельности и формирование личностного смысла учения.</w:t>
      </w:r>
    </w:p>
    <w:p w:rsidR="00A06480" w:rsidRPr="00352585" w:rsidRDefault="00A06480" w:rsidP="00A06480">
      <w:pPr>
        <w:rPr>
          <w:b/>
          <w:sz w:val="20"/>
          <w:szCs w:val="20"/>
        </w:rPr>
      </w:pPr>
      <w:r w:rsidRPr="00352585">
        <w:rPr>
          <w:sz w:val="20"/>
          <w:szCs w:val="20"/>
        </w:rPr>
        <w:t xml:space="preserve">  В процессе обучения чтению текстов учащимся задают вопросы, которые не имеют однозначного ответа и предлагают серьёзное обдумывание, размышление, умение чётко сформулировать свою точку зрения и отстоять её, приводя доказательства из текста. Таким образом, реализуются следующие требования федерального государственного образовательного стандарта к </w:t>
      </w:r>
      <w:r w:rsidRPr="00352585">
        <w:rPr>
          <w:b/>
          <w:sz w:val="20"/>
          <w:szCs w:val="20"/>
        </w:rPr>
        <w:t>личностным результатам:</w:t>
      </w:r>
    </w:p>
    <w:p w:rsidR="00A06480" w:rsidRPr="00352585" w:rsidRDefault="00A06480" w:rsidP="00A06480">
      <w:pPr>
        <w:pStyle w:val="a3"/>
        <w:numPr>
          <w:ilvl w:val="0"/>
          <w:numId w:val="9"/>
        </w:numPr>
        <w:rPr>
          <w:sz w:val="20"/>
          <w:szCs w:val="20"/>
        </w:rPr>
      </w:pPr>
      <w:r w:rsidRPr="00352585">
        <w:rPr>
          <w:sz w:val="20"/>
          <w:szCs w:val="20"/>
        </w:rPr>
        <w:t>формирование  уважительного отношения к иному мнению;</w:t>
      </w:r>
    </w:p>
    <w:p w:rsidR="00A06480" w:rsidRPr="00352585" w:rsidRDefault="00A06480" w:rsidP="00A06480">
      <w:pPr>
        <w:pStyle w:val="a3"/>
        <w:numPr>
          <w:ilvl w:val="0"/>
          <w:numId w:val="9"/>
        </w:numPr>
        <w:rPr>
          <w:sz w:val="20"/>
          <w:szCs w:val="20"/>
        </w:rPr>
      </w:pPr>
      <w:r w:rsidRPr="00352585">
        <w:rPr>
          <w:sz w:val="20"/>
          <w:szCs w:val="20"/>
        </w:rPr>
        <w:t>развитие этических чувств, доброжелательности и эмоционально – нравственной отзывчивости, понимания и сопереживания чувствам других людей.</w:t>
      </w:r>
    </w:p>
    <w:p w:rsidR="00A06480" w:rsidRPr="00352585" w:rsidRDefault="00A06480" w:rsidP="00A06480">
      <w:pPr>
        <w:ind w:left="360"/>
        <w:jc w:val="center"/>
        <w:rPr>
          <w:b/>
          <w:sz w:val="20"/>
          <w:szCs w:val="20"/>
        </w:rPr>
      </w:pPr>
      <w:proofErr w:type="spellStart"/>
      <w:r w:rsidRPr="00352585">
        <w:rPr>
          <w:b/>
          <w:sz w:val="20"/>
          <w:szCs w:val="20"/>
        </w:rPr>
        <w:t>Метапредметные</w:t>
      </w:r>
      <w:proofErr w:type="spellEnd"/>
      <w:r w:rsidRPr="00352585">
        <w:rPr>
          <w:b/>
          <w:sz w:val="20"/>
          <w:szCs w:val="20"/>
        </w:rPr>
        <w:t xml:space="preserve"> результаты изучения курса «Русский язык. Обучение грамоте»</w:t>
      </w:r>
    </w:p>
    <w:p w:rsidR="00A06480" w:rsidRPr="00352585" w:rsidRDefault="00A06480" w:rsidP="00A06480">
      <w:pPr>
        <w:ind w:left="360"/>
        <w:rPr>
          <w:sz w:val="20"/>
          <w:szCs w:val="20"/>
        </w:rPr>
      </w:pPr>
      <w:r w:rsidRPr="00352585">
        <w:rPr>
          <w:sz w:val="20"/>
          <w:szCs w:val="20"/>
        </w:rPr>
        <w:t xml:space="preserve">  Содержание и построение курса обучения грамоте даёт возможность углублённо заниматься достижением таких </w:t>
      </w:r>
      <w:proofErr w:type="spellStart"/>
      <w:r w:rsidRPr="00352585">
        <w:rPr>
          <w:b/>
          <w:sz w:val="20"/>
          <w:szCs w:val="20"/>
        </w:rPr>
        <w:t>метапредметных</w:t>
      </w:r>
      <w:proofErr w:type="spellEnd"/>
      <w:r w:rsidRPr="00352585">
        <w:rPr>
          <w:b/>
          <w:sz w:val="20"/>
          <w:szCs w:val="20"/>
        </w:rPr>
        <w:t xml:space="preserve"> </w:t>
      </w:r>
      <w:r w:rsidRPr="00352585">
        <w:rPr>
          <w:sz w:val="20"/>
          <w:szCs w:val="20"/>
        </w:rPr>
        <w:t>результатов освоения основной образовательной программы начального общего образования, как:</w:t>
      </w:r>
    </w:p>
    <w:p w:rsidR="00A06480" w:rsidRPr="00352585" w:rsidRDefault="00A06480" w:rsidP="00A06480">
      <w:pPr>
        <w:pStyle w:val="a3"/>
        <w:numPr>
          <w:ilvl w:val="0"/>
          <w:numId w:val="10"/>
        </w:numPr>
        <w:rPr>
          <w:sz w:val="20"/>
          <w:szCs w:val="20"/>
        </w:rPr>
      </w:pPr>
      <w:r w:rsidRPr="00352585">
        <w:rPr>
          <w:sz w:val="20"/>
          <w:szCs w:val="20"/>
        </w:rPr>
        <w:t>овладение способностью принимать и сохранять цели и задачи учебной деятельности, поиск средств её осуществления;</w:t>
      </w:r>
    </w:p>
    <w:p w:rsidR="00A06480" w:rsidRPr="00352585" w:rsidRDefault="00A06480" w:rsidP="00A06480">
      <w:pPr>
        <w:pStyle w:val="a3"/>
        <w:numPr>
          <w:ilvl w:val="0"/>
          <w:numId w:val="10"/>
        </w:numPr>
        <w:rPr>
          <w:sz w:val="20"/>
          <w:szCs w:val="20"/>
        </w:rPr>
      </w:pPr>
      <w:r w:rsidRPr="00352585">
        <w:rPr>
          <w:sz w:val="20"/>
          <w:szCs w:val="20"/>
        </w:rPr>
        <w:t>освоение способов решения проблем творческого и поискового характера;</w:t>
      </w:r>
    </w:p>
    <w:p w:rsidR="00A06480" w:rsidRPr="00352585" w:rsidRDefault="00A06480" w:rsidP="00A06480">
      <w:pPr>
        <w:pStyle w:val="a3"/>
        <w:numPr>
          <w:ilvl w:val="0"/>
          <w:numId w:val="10"/>
        </w:numPr>
        <w:rPr>
          <w:sz w:val="20"/>
          <w:szCs w:val="20"/>
        </w:rPr>
      </w:pPr>
      <w:r w:rsidRPr="00352585">
        <w:rPr>
          <w:sz w:val="20"/>
          <w:szCs w:val="20"/>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06480" w:rsidRPr="00352585" w:rsidRDefault="00A06480" w:rsidP="00A06480">
      <w:pPr>
        <w:pStyle w:val="a3"/>
        <w:numPr>
          <w:ilvl w:val="0"/>
          <w:numId w:val="10"/>
        </w:numPr>
        <w:rPr>
          <w:sz w:val="20"/>
          <w:szCs w:val="20"/>
        </w:rPr>
      </w:pPr>
      <w:r w:rsidRPr="00352585">
        <w:rPr>
          <w:sz w:val="20"/>
          <w:szCs w:val="2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06480" w:rsidRPr="00352585" w:rsidRDefault="00A06480" w:rsidP="00A06480">
      <w:pPr>
        <w:pStyle w:val="a3"/>
        <w:numPr>
          <w:ilvl w:val="0"/>
          <w:numId w:val="10"/>
        </w:numPr>
        <w:rPr>
          <w:sz w:val="20"/>
          <w:szCs w:val="20"/>
        </w:rPr>
      </w:pPr>
      <w:r w:rsidRPr="00352585">
        <w:rPr>
          <w:sz w:val="20"/>
          <w:szCs w:val="20"/>
        </w:rPr>
        <w:t>освоение начальных форм познавательной и личностной рефлексии;</w:t>
      </w:r>
    </w:p>
    <w:p w:rsidR="00A06480" w:rsidRPr="00352585" w:rsidRDefault="00A06480" w:rsidP="00A06480">
      <w:pPr>
        <w:pStyle w:val="a3"/>
        <w:numPr>
          <w:ilvl w:val="0"/>
          <w:numId w:val="10"/>
        </w:numPr>
        <w:rPr>
          <w:sz w:val="20"/>
          <w:szCs w:val="20"/>
        </w:rPr>
      </w:pPr>
      <w:r w:rsidRPr="00352585">
        <w:rPr>
          <w:sz w:val="20"/>
          <w:szCs w:val="20"/>
        </w:rPr>
        <w:t>использование знаково – символических сре</w:t>
      </w:r>
      <w:proofErr w:type="gramStart"/>
      <w:r w:rsidRPr="00352585">
        <w:rPr>
          <w:sz w:val="20"/>
          <w:szCs w:val="20"/>
        </w:rPr>
        <w:t>дств пр</w:t>
      </w:r>
      <w:proofErr w:type="gramEnd"/>
      <w:r w:rsidRPr="00352585">
        <w:rPr>
          <w:sz w:val="20"/>
          <w:szCs w:val="20"/>
        </w:rPr>
        <w:t>едставления информации ля создания моделей изучаемых объектов и процессов;</w:t>
      </w:r>
    </w:p>
    <w:p w:rsidR="00A06480" w:rsidRPr="00352585" w:rsidRDefault="00A06480" w:rsidP="00A06480">
      <w:pPr>
        <w:pStyle w:val="a3"/>
        <w:numPr>
          <w:ilvl w:val="0"/>
          <w:numId w:val="10"/>
        </w:numPr>
        <w:rPr>
          <w:sz w:val="20"/>
          <w:szCs w:val="20"/>
        </w:rPr>
      </w:pPr>
      <w:r w:rsidRPr="00352585">
        <w:rPr>
          <w:sz w:val="20"/>
          <w:szCs w:val="20"/>
        </w:rPr>
        <w:t>овладение логическими действиями сравнения, анализа, синтеза, обобщения, классификации, установления аналогия и причинно – следственных связей, построения рассуждений, отнесения к известным понятиям;</w:t>
      </w:r>
    </w:p>
    <w:p w:rsidR="00A06480" w:rsidRPr="00352585" w:rsidRDefault="00A06480" w:rsidP="00A06480">
      <w:pPr>
        <w:pStyle w:val="a3"/>
        <w:numPr>
          <w:ilvl w:val="0"/>
          <w:numId w:val="10"/>
        </w:numPr>
        <w:rPr>
          <w:sz w:val="20"/>
          <w:szCs w:val="20"/>
        </w:rPr>
      </w:pPr>
      <w:r w:rsidRPr="00352585">
        <w:rPr>
          <w:sz w:val="20"/>
          <w:szCs w:val="2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06480" w:rsidRPr="00352585" w:rsidRDefault="00A06480" w:rsidP="00A06480">
      <w:pPr>
        <w:jc w:val="center"/>
        <w:rPr>
          <w:b/>
          <w:sz w:val="20"/>
          <w:szCs w:val="20"/>
        </w:rPr>
      </w:pPr>
      <w:r w:rsidRPr="00352585">
        <w:rPr>
          <w:b/>
          <w:sz w:val="20"/>
          <w:szCs w:val="20"/>
        </w:rPr>
        <w:t>Предметные результаты изучения курса « Русский язык. Обучение грамоте»</w:t>
      </w:r>
    </w:p>
    <w:p w:rsidR="00A06480" w:rsidRPr="00352585" w:rsidRDefault="00A06480" w:rsidP="00A06480">
      <w:pPr>
        <w:ind w:left="360"/>
        <w:rPr>
          <w:b/>
          <w:sz w:val="20"/>
          <w:szCs w:val="20"/>
        </w:rPr>
      </w:pPr>
      <w:r w:rsidRPr="00352585">
        <w:rPr>
          <w:sz w:val="20"/>
          <w:szCs w:val="20"/>
        </w:rPr>
        <w:t xml:space="preserve">К концу изучения курса «Русский язык. Обучение грамоте» </w:t>
      </w:r>
      <w:r w:rsidRPr="00352585">
        <w:rPr>
          <w:b/>
          <w:sz w:val="20"/>
          <w:szCs w:val="20"/>
        </w:rPr>
        <w:t>ученик научится:</w:t>
      </w:r>
    </w:p>
    <w:p w:rsidR="00A06480" w:rsidRPr="00352585" w:rsidRDefault="00A06480" w:rsidP="00A06480">
      <w:pPr>
        <w:rPr>
          <w:i/>
          <w:sz w:val="20"/>
          <w:szCs w:val="20"/>
        </w:rPr>
      </w:pPr>
      <w:r w:rsidRPr="00352585">
        <w:rPr>
          <w:i/>
          <w:sz w:val="20"/>
          <w:szCs w:val="20"/>
        </w:rPr>
        <w:t>различать, сравнивать:</w:t>
      </w:r>
    </w:p>
    <w:p w:rsidR="00A06480" w:rsidRPr="00352585" w:rsidRDefault="00A06480" w:rsidP="00A06480">
      <w:pPr>
        <w:pStyle w:val="a3"/>
        <w:numPr>
          <w:ilvl w:val="0"/>
          <w:numId w:val="11"/>
        </w:numPr>
        <w:rPr>
          <w:sz w:val="20"/>
          <w:szCs w:val="20"/>
        </w:rPr>
      </w:pPr>
      <w:r w:rsidRPr="00352585">
        <w:rPr>
          <w:sz w:val="20"/>
          <w:szCs w:val="20"/>
        </w:rPr>
        <w:t>звуки и буквы, гласные и согласные звуки, твёрдые и мягкие согласные звуки;</w:t>
      </w:r>
    </w:p>
    <w:p w:rsidR="00A06480" w:rsidRPr="00352585" w:rsidRDefault="00A06480" w:rsidP="00A06480">
      <w:pPr>
        <w:pStyle w:val="a3"/>
        <w:numPr>
          <w:ilvl w:val="0"/>
          <w:numId w:val="11"/>
        </w:numPr>
        <w:rPr>
          <w:sz w:val="20"/>
          <w:szCs w:val="20"/>
        </w:rPr>
      </w:pPr>
      <w:r w:rsidRPr="00352585">
        <w:rPr>
          <w:sz w:val="20"/>
          <w:szCs w:val="20"/>
        </w:rPr>
        <w:t>звук, слог, слово;</w:t>
      </w:r>
    </w:p>
    <w:p w:rsidR="00A06480" w:rsidRPr="00352585" w:rsidRDefault="00A06480" w:rsidP="00A06480">
      <w:pPr>
        <w:pStyle w:val="a3"/>
        <w:numPr>
          <w:ilvl w:val="0"/>
          <w:numId w:val="11"/>
        </w:numPr>
        <w:rPr>
          <w:sz w:val="20"/>
          <w:szCs w:val="20"/>
        </w:rPr>
      </w:pPr>
      <w:r w:rsidRPr="00352585">
        <w:rPr>
          <w:sz w:val="20"/>
          <w:szCs w:val="20"/>
        </w:rPr>
        <w:t>слово и предложение;</w:t>
      </w:r>
    </w:p>
    <w:p w:rsidR="00A06480" w:rsidRPr="00352585" w:rsidRDefault="00A06480" w:rsidP="00A06480">
      <w:pPr>
        <w:ind w:left="360"/>
        <w:rPr>
          <w:i/>
          <w:sz w:val="20"/>
          <w:szCs w:val="20"/>
        </w:rPr>
      </w:pPr>
    </w:p>
    <w:p w:rsidR="00A06480" w:rsidRPr="00352585" w:rsidRDefault="00A06480" w:rsidP="00A06480">
      <w:pPr>
        <w:rPr>
          <w:i/>
          <w:sz w:val="20"/>
          <w:szCs w:val="20"/>
        </w:rPr>
      </w:pPr>
      <w:r w:rsidRPr="00352585">
        <w:rPr>
          <w:i/>
          <w:sz w:val="20"/>
          <w:szCs w:val="20"/>
        </w:rPr>
        <w:t>кратко характеризовать:</w:t>
      </w:r>
    </w:p>
    <w:p w:rsidR="00A06480" w:rsidRPr="00352585" w:rsidRDefault="00A06480" w:rsidP="00A06480">
      <w:pPr>
        <w:pStyle w:val="a3"/>
        <w:numPr>
          <w:ilvl w:val="0"/>
          <w:numId w:val="12"/>
        </w:numPr>
        <w:rPr>
          <w:sz w:val="20"/>
          <w:szCs w:val="20"/>
        </w:rPr>
      </w:pPr>
      <w:r w:rsidRPr="00352585">
        <w:rPr>
          <w:sz w:val="20"/>
          <w:szCs w:val="20"/>
        </w:rPr>
        <w:t>звуки русского языка (гласные ударные/безударные, согласны твёрдые/мягкие);</w:t>
      </w:r>
    </w:p>
    <w:p w:rsidR="00A06480" w:rsidRPr="00352585" w:rsidRDefault="00A06480" w:rsidP="00A06480">
      <w:pPr>
        <w:pStyle w:val="a3"/>
        <w:numPr>
          <w:ilvl w:val="0"/>
          <w:numId w:val="12"/>
        </w:numPr>
        <w:rPr>
          <w:sz w:val="20"/>
          <w:szCs w:val="20"/>
        </w:rPr>
      </w:pPr>
      <w:r w:rsidRPr="00352585">
        <w:rPr>
          <w:sz w:val="20"/>
          <w:szCs w:val="20"/>
        </w:rPr>
        <w:t>условия выбора и написания буквы гласного звука после мягкие и твёрдые  согласных;</w:t>
      </w:r>
    </w:p>
    <w:p w:rsidR="00A06480" w:rsidRPr="00352585" w:rsidRDefault="00A06480" w:rsidP="00A06480">
      <w:pPr>
        <w:rPr>
          <w:i/>
          <w:sz w:val="20"/>
          <w:szCs w:val="20"/>
        </w:rPr>
      </w:pPr>
      <w:r w:rsidRPr="00352585">
        <w:rPr>
          <w:i/>
          <w:sz w:val="20"/>
          <w:szCs w:val="20"/>
        </w:rPr>
        <w:t>решать учебные и практические задачи:</w:t>
      </w:r>
    </w:p>
    <w:p w:rsidR="00A06480" w:rsidRPr="00352585" w:rsidRDefault="00A06480" w:rsidP="00A06480">
      <w:pPr>
        <w:pStyle w:val="a3"/>
        <w:numPr>
          <w:ilvl w:val="0"/>
          <w:numId w:val="13"/>
        </w:numPr>
        <w:rPr>
          <w:b/>
          <w:i/>
          <w:sz w:val="20"/>
          <w:szCs w:val="20"/>
        </w:rPr>
      </w:pPr>
      <w:r w:rsidRPr="00352585">
        <w:rPr>
          <w:sz w:val="20"/>
          <w:szCs w:val="20"/>
        </w:rPr>
        <w:t>выделять предложение и слово из речевого потока;</w:t>
      </w:r>
    </w:p>
    <w:p w:rsidR="00A06480" w:rsidRPr="00352585" w:rsidRDefault="00A06480" w:rsidP="00A06480">
      <w:pPr>
        <w:pStyle w:val="a3"/>
        <w:numPr>
          <w:ilvl w:val="0"/>
          <w:numId w:val="13"/>
        </w:numPr>
        <w:rPr>
          <w:b/>
          <w:i/>
          <w:sz w:val="20"/>
          <w:szCs w:val="20"/>
        </w:rPr>
      </w:pPr>
      <w:r w:rsidRPr="00352585">
        <w:rPr>
          <w:sz w:val="20"/>
          <w:szCs w:val="20"/>
        </w:rPr>
        <w:t>проводить звуковой анализ и строить модели звукового состава слов, состоящих из четырёх – пяти звуков;</w:t>
      </w:r>
    </w:p>
    <w:p w:rsidR="00A06480" w:rsidRPr="00352585" w:rsidRDefault="00A06480" w:rsidP="00A06480">
      <w:pPr>
        <w:pStyle w:val="a3"/>
        <w:numPr>
          <w:ilvl w:val="0"/>
          <w:numId w:val="13"/>
        </w:numPr>
        <w:rPr>
          <w:b/>
          <w:i/>
          <w:sz w:val="20"/>
          <w:szCs w:val="20"/>
        </w:rPr>
      </w:pPr>
      <w:r w:rsidRPr="00352585">
        <w:rPr>
          <w:sz w:val="20"/>
          <w:szCs w:val="20"/>
        </w:rPr>
        <w:t xml:space="preserve">осознавать смысл </w:t>
      </w:r>
      <w:proofErr w:type="gramStart"/>
      <w:r w:rsidRPr="00352585">
        <w:rPr>
          <w:sz w:val="20"/>
          <w:szCs w:val="20"/>
        </w:rPr>
        <w:t>прочитанного</w:t>
      </w:r>
      <w:proofErr w:type="gramEnd"/>
      <w:r w:rsidRPr="00352585">
        <w:rPr>
          <w:sz w:val="20"/>
          <w:szCs w:val="20"/>
        </w:rPr>
        <w:t>;</w:t>
      </w:r>
    </w:p>
    <w:p w:rsidR="00A06480" w:rsidRPr="00352585" w:rsidRDefault="00A06480" w:rsidP="00A06480">
      <w:pPr>
        <w:pStyle w:val="a3"/>
        <w:numPr>
          <w:ilvl w:val="0"/>
          <w:numId w:val="13"/>
        </w:numPr>
        <w:rPr>
          <w:b/>
          <w:i/>
          <w:sz w:val="20"/>
          <w:szCs w:val="20"/>
        </w:rPr>
      </w:pPr>
      <w:r w:rsidRPr="00352585">
        <w:rPr>
          <w:sz w:val="20"/>
          <w:szCs w:val="20"/>
        </w:rPr>
        <w:t xml:space="preserve">правильно писать сочетания </w:t>
      </w:r>
      <w:proofErr w:type="spellStart"/>
      <w:proofErr w:type="gramStart"/>
      <w:r w:rsidRPr="00352585">
        <w:rPr>
          <w:b/>
          <w:sz w:val="20"/>
          <w:szCs w:val="20"/>
        </w:rPr>
        <w:t>ча</w:t>
      </w:r>
      <w:proofErr w:type="spellEnd"/>
      <w:r w:rsidRPr="00352585">
        <w:rPr>
          <w:b/>
          <w:sz w:val="20"/>
          <w:szCs w:val="20"/>
        </w:rPr>
        <w:t xml:space="preserve"> – ща</w:t>
      </w:r>
      <w:proofErr w:type="gramEnd"/>
      <w:r w:rsidRPr="00352585">
        <w:rPr>
          <w:b/>
          <w:sz w:val="20"/>
          <w:szCs w:val="20"/>
        </w:rPr>
        <w:t xml:space="preserve">, чу – </w:t>
      </w:r>
      <w:proofErr w:type="spellStart"/>
      <w:r w:rsidRPr="00352585">
        <w:rPr>
          <w:b/>
          <w:sz w:val="20"/>
          <w:szCs w:val="20"/>
        </w:rPr>
        <w:t>щу</w:t>
      </w:r>
      <w:proofErr w:type="spellEnd"/>
      <w:r w:rsidRPr="00352585">
        <w:rPr>
          <w:b/>
          <w:sz w:val="20"/>
          <w:szCs w:val="20"/>
        </w:rPr>
        <w:t xml:space="preserve">,  </w:t>
      </w:r>
      <w:proofErr w:type="spellStart"/>
      <w:r w:rsidRPr="00352585">
        <w:rPr>
          <w:b/>
          <w:sz w:val="20"/>
          <w:szCs w:val="20"/>
        </w:rPr>
        <w:t>жи</w:t>
      </w:r>
      <w:proofErr w:type="spellEnd"/>
      <w:r w:rsidRPr="00352585">
        <w:rPr>
          <w:b/>
          <w:sz w:val="20"/>
          <w:szCs w:val="20"/>
        </w:rPr>
        <w:t xml:space="preserve"> – ши </w:t>
      </w:r>
      <w:r w:rsidRPr="00352585">
        <w:rPr>
          <w:sz w:val="20"/>
          <w:szCs w:val="20"/>
        </w:rPr>
        <w:t>под ударением;</w:t>
      </w:r>
    </w:p>
    <w:p w:rsidR="00A06480" w:rsidRPr="00352585" w:rsidRDefault="00A06480" w:rsidP="00A06480">
      <w:pPr>
        <w:pStyle w:val="a3"/>
        <w:numPr>
          <w:ilvl w:val="0"/>
          <w:numId w:val="13"/>
        </w:numPr>
        <w:rPr>
          <w:b/>
          <w:i/>
          <w:sz w:val="20"/>
          <w:szCs w:val="20"/>
        </w:rPr>
      </w:pPr>
      <w:r w:rsidRPr="00352585">
        <w:rPr>
          <w:sz w:val="20"/>
          <w:szCs w:val="20"/>
        </w:rPr>
        <w:t>писать прописную букву в начале предложения и в менах собственных;</w:t>
      </w:r>
    </w:p>
    <w:p w:rsidR="00A06480" w:rsidRPr="00352585" w:rsidRDefault="00A06480" w:rsidP="00A06480">
      <w:pPr>
        <w:pStyle w:val="a3"/>
        <w:numPr>
          <w:ilvl w:val="0"/>
          <w:numId w:val="13"/>
        </w:numPr>
        <w:rPr>
          <w:b/>
          <w:i/>
          <w:sz w:val="20"/>
          <w:szCs w:val="20"/>
        </w:rPr>
      </w:pPr>
      <w:r w:rsidRPr="00352585">
        <w:rPr>
          <w:sz w:val="20"/>
          <w:szCs w:val="20"/>
        </w:rPr>
        <w:t>ставить точку в конце предложения;</w:t>
      </w:r>
    </w:p>
    <w:p w:rsidR="00A06480" w:rsidRPr="00352585" w:rsidRDefault="00A06480" w:rsidP="00A06480">
      <w:pPr>
        <w:pStyle w:val="a3"/>
        <w:numPr>
          <w:ilvl w:val="0"/>
          <w:numId w:val="13"/>
        </w:numPr>
        <w:rPr>
          <w:b/>
          <w:i/>
          <w:sz w:val="20"/>
          <w:szCs w:val="20"/>
        </w:rPr>
      </w:pPr>
      <w:r w:rsidRPr="00352585">
        <w:rPr>
          <w:sz w:val="20"/>
          <w:szCs w:val="20"/>
        </w:rPr>
        <w:t>грамотно  записывать под диктовку учителя и самостоятельно отдельные слова и простые предложения (в случаях, где орфоэпия и орфография совпадают) объёмом 10 – 20 слов.</w:t>
      </w:r>
    </w:p>
    <w:p w:rsidR="00A06480" w:rsidRPr="00352585" w:rsidRDefault="00A06480" w:rsidP="00A06480">
      <w:pPr>
        <w:rPr>
          <w:i/>
          <w:sz w:val="20"/>
          <w:szCs w:val="20"/>
        </w:rPr>
      </w:pPr>
      <w:r w:rsidRPr="00352585">
        <w:rPr>
          <w:i/>
          <w:sz w:val="20"/>
          <w:szCs w:val="20"/>
        </w:rPr>
        <w:t>Ученик получит возможность научиться:</w:t>
      </w:r>
    </w:p>
    <w:p w:rsidR="00A06480" w:rsidRPr="00352585" w:rsidRDefault="00A06480" w:rsidP="00A06480">
      <w:pPr>
        <w:pStyle w:val="a3"/>
        <w:numPr>
          <w:ilvl w:val="0"/>
          <w:numId w:val="14"/>
        </w:numPr>
        <w:rPr>
          <w:sz w:val="20"/>
          <w:szCs w:val="20"/>
        </w:rPr>
      </w:pPr>
      <w:r w:rsidRPr="00352585">
        <w:rPr>
          <w:sz w:val="20"/>
          <w:szCs w:val="20"/>
        </w:rPr>
        <w:t>различать и сравнивать звонкие и глухие согласные звуки;</w:t>
      </w:r>
    </w:p>
    <w:p w:rsidR="00A06480" w:rsidRPr="00352585" w:rsidRDefault="00A06480" w:rsidP="00A06480">
      <w:pPr>
        <w:pStyle w:val="a3"/>
        <w:numPr>
          <w:ilvl w:val="0"/>
          <w:numId w:val="14"/>
        </w:numPr>
        <w:rPr>
          <w:sz w:val="20"/>
          <w:szCs w:val="20"/>
        </w:rPr>
      </w:pPr>
      <w:r w:rsidRPr="00352585">
        <w:rPr>
          <w:sz w:val="20"/>
          <w:szCs w:val="20"/>
        </w:rPr>
        <w:lastRenderedPageBreak/>
        <w:t>выделять в словах слоги  в устной работе;</w:t>
      </w:r>
    </w:p>
    <w:p w:rsidR="00A06480" w:rsidRPr="00352585" w:rsidRDefault="00A06480" w:rsidP="00A06480">
      <w:pPr>
        <w:pStyle w:val="a3"/>
        <w:numPr>
          <w:ilvl w:val="0"/>
          <w:numId w:val="14"/>
        </w:numPr>
        <w:rPr>
          <w:sz w:val="20"/>
          <w:szCs w:val="20"/>
        </w:rPr>
      </w:pPr>
      <w:r w:rsidRPr="00352585">
        <w:rPr>
          <w:sz w:val="20"/>
          <w:szCs w:val="20"/>
        </w:rPr>
        <w:t>правильно называть буквы русского алфавита, знать их последовательность;</w:t>
      </w:r>
    </w:p>
    <w:p w:rsidR="00A06480" w:rsidRPr="00352585" w:rsidRDefault="00A06480" w:rsidP="00A06480">
      <w:pPr>
        <w:pStyle w:val="a3"/>
        <w:numPr>
          <w:ilvl w:val="0"/>
          <w:numId w:val="14"/>
        </w:numPr>
        <w:rPr>
          <w:sz w:val="20"/>
          <w:szCs w:val="20"/>
        </w:rPr>
      </w:pPr>
      <w:r w:rsidRPr="00352585">
        <w:rPr>
          <w:sz w:val="20"/>
          <w:szCs w:val="20"/>
        </w:rPr>
        <w:t>переносить слова (в случаях однозначного деления слова на слоги);</w:t>
      </w:r>
    </w:p>
    <w:p w:rsidR="00A06480" w:rsidRPr="00352585" w:rsidRDefault="00A06480" w:rsidP="00A06480">
      <w:pPr>
        <w:pStyle w:val="a3"/>
        <w:numPr>
          <w:ilvl w:val="0"/>
          <w:numId w:val="14"/>
        </w:numPr>
        <w:rPr>
          <w:sz w:val="20"/>
          <w:szCs w:val="20"/>
        </w:rPr>
      </w:pPr>
      <w:r w:rsidRPr="00352585">
        <w:rPr>
          <w:sz w:val="20"/>
          <w:szCs w:val="20"/>
        </w:rPr>
        <w:t>участвовать в диалоге, учитывать разные мнения и стремиться к координации различных позиций в сотрудничестве;</w:t>
      </w:r>
    </w:p>
    <w:p w:rsidR="00A06480" w:rsidRPr="00352585" w:rsidRDefault="00A06480" w:rsidP="00A06480">
      <w:pPr>
        <w:pStyle w:val="a3"/>
        <w:numPr>
          <w:ilvl w:val="0"/>
          <w:numId w:val="14"/>
        </w:numPr>
        <w:rPr>
          <w:sz w:val="20"/>
          <w:szCs w:val="20"/>
        </w:rPr>
      </w:pPr>
      <w:r w:rsidRPr="00352585">
        <w:rPr>
          <w:sz w:val="20"/>
          <w:szCs w:val="20"/>
        </w:rPr>
        <w:t>соблюдать орфоэпические нормы.</w:t>
      </w:r>
    </w:p>
    <w:p w:rsidR="00A06480" w:rsidRPr="00352585" w:rsidRDefault="00A06480" w:rsidP="00A06480">
      <w:pPr>
        <w:ind w:left="360"/>
        <w:jc w:val="center"/>
        <w:rPr>
          <w:b/>
          <w:sz w:val="20"/>
          <w:szCs w:val="20"/>
        </w:rPr>
      </w:pPr>
      <w:r w:rsidRPr="00352585">
        <w:rPr>
          <w:b/>
          <w:sz w:val="20"/>
          <w:szCs w:val="20"/>
        </w:rPr>
        <w:t>Личностные результаты изучения курса «Русский язык»</w:t>
      </w:r>
    </w:p>
    <w:p w:rsidR="00A06480" w:rsidRPr="00352585" w:rsidRDefault="00A06480" w:rsidP="00A06480">
      <w:pPr>
        <w:pStyle w:val="a3"/>
        <w:numPr>
          <w:ilvl w:val="0"/>
          <w:numId w:val="15"/>
        </w:numPr>
        <w:rPr>
          <w:b/>
          <w:sz w:val="20"/>
          <w:szCs w:val="20"/>
        </w:rPr>
      </w:pPr>
      <w:r w:rsidRPr="00352585">
        <w:rPr>
          <w:sz w:val="20"/>
          <w:szCs w:val="20"/>
        </w:rPr>
        <w:t>осознавать язык как основное средство человеческого общения;</w:t>
      </w:r>
    </w:p>
    <w:p w:rsidR="00A06480" w:rsidRPr="00352585" w:rsidRDefault="00A06480" w:rsidP="00A06480">
      <w:pPr>
        <w:pStyle w:val="a3"/>
        <w:numPr>
          <w:ilvl w:val="0"/>
          <w:numId w:val="15"/>
        </w:numPr>
        <w:rPr>
          <w:b/>
          <w:sz w:val="20"/>
          <w:szCs w:val="20"/>
        </w:rPr>
      </w:pPr>
      <w:r w:rsidRPr="00352585">
        <w:rPr>
          <w:sz w:val="20"/>
          <w:szCs w:val="20"/>
        </w:rPr>
        <w:t>воспринимать русский язык как явление национальной культуры;</w:t>
      </w:r>
    </w:p>
    <w:p w:rsidR="00A06480" w:rsidRPr="00352585" w:rsidRDefault="00A06480" w:rsidP="00A06480">
      <w:pPr>
        <w:pStyle w:val="a3"/>
        <w:numPr>
          <w:ilvl w:val="0"/>
          <w:numId w:val="15"/>
        </w:numPr>
        <w:rPr>
          <w:b/>
          <w:sz w:val="20"/>
          <w:szCs w:val="20"/>
        </w:rPr>
      </w:pPr>
      <w:r w:rsidRPr="00352585">
        <w:rPr>
          <w:sz w:val="20"/>
          <w:szCs w:val="20"/>
        </w:rPr>
        <w:t>проявлять любознательность, активность и заинтересованность в познании мира;</w:t>
      </w:r>
    </w:p>
    <w:p w:rsidR="00A06480" w:rsidRPr="00352585" w:rsidRDefault="00A06480" w:rsidP="00A06480">
      <w:pPr>
        <w:pStyle w:val="a3"/>
        <w:numPr>
          <w:ilvl w:val="0"/>
          <w:numId w:val="15"/>
        </w:numPr>
        <w:rPr>
          <w:b/>
          <w:sz w:val="20"/>
          <w:szCs w:val="20"/>
        </w:rPr>
      </w:pPr>
      <w:r w:rsidRPr="00352585">
        <w:rPr>
          <w:sz w:val="20"/>
          <w:szCs w:val="20"/>
        </w:rPr>
        <w:t>понимать, что правильная устная и письменная речь есть показатель индивидуальной культуры человека;</w:t>
      </w:r>
    </w:p>
    <w:p w:rsidR="00A06480" w:rsidRPr="00352585" w:rsidRDefault="00A06480" w:rsidP="00A06480">
      <w:pPr>
        <w:pStyle w:val="a3"/>
        <w:numPr>
          <w:ilvl w:val="0"/>
          <w:numId w:val="15"/>
        </w:numPr>
        <w:rPr>
          <w:b/>
          <w:sz w:val="20"/>
          <w:szCs w:val="20"/>
        </w:rPr>
      </w:pPr>
      <w:r w:rsidRPr="00352585">
        <w:rPr>
          <w:sz w:val="20"/>
          <w:szCs w:val="20"/>
        </w:rPr>
        <w:t>демонстрировать способность к самооценке на основе наблюдения за собственной речью;</w:t>
      </w:r>
    </w:p>
    <w:p w:rsidR="00A06480" w:rsidRPr="00352585" w:rsidRDefault="00A06480" w:rsidP="00A06480">
      <w:pPr>
        <w:pStyle w:val="a3"/>
        <w:numPr>
          <w:ilvl w:val="0"/>
          <w:numId w:val="15"/>
        </w:numPr>
        <w:rPr>
          <w:b/>
          <w:sz w:val="20"/>
          <w:szCs w:val="20"/>
        </w:rPr>
      </w:pPr>
      <w:r w:rsidRPr="00352585">
        <w:rPr>
          <w:sz w:val="20"/>
          <w:szCs w:val="20"/>
        </w:rPr>
        <w:t>уважительно относиться к иному  мнению;</w:t>
      </w:r>
    </w:p>
    <w:p w:rsidR="00A06480" w:rsidRPr="00352585" w:rsidRDefault="00A06480" w:rsidP="00A06480">
      <w:pPr>
        <w:pStyle w:val="a3"/>
        <w:numPr>
          <w:ilvl w:val="0"/>
          <w:numId w:val="15"/>
        </w:numPr>
        <w:rPr>
          <w:b/>
          <w:sz w:val="20"/>
          <w:szCs w:val="20"/>
        </w:rPr>
      </w:pPr>
      <w:r w:rsidRPr="00352585">
        <w:rPr>
          <w:sz w:val="20"/>
          <w:szCs w:val="20"/>
        </w:rPr>
        <w:t>принимать и осваивать социальную роль обучающегося, мотивировать учебную деятельность и понимать личностный смысл учения;</w:t>
      </w:r>
    </w:p>
    <w:p w:rsidR="00A06480" w:rsidRPr="00352585" w:rsidRDefault="00A06480" w:rsidP="00A06480">
      <w:pPr>
        <w:pStyle w:val="a3"/>
        <w:numPr>
          <w:ilvl w:val="0"/>
          <w:numId w:val="15"/>
        </w:numPr>
        <w:rPr>
          <w:b/>
          <w:sz w:val="20"/>
          <w:szCs w:val="20"/>
        </w:rPr>
      </w:pPr>
      <w:r w:rsidRPr="00352585">
        <w:rPr>
          <w:sz w:val="20"/>
          <w:szCs w:val="20"/>
        </w:rPr>
        <w:t>испытывать этические чувства, доброжелательность и эмоционально – нравственную отзывчивость, понимание и сопереживание чувствам других людей;</w:t>
      </w:r>
    </w:p>
    <w:p w:rsidR="00A06480" w:rsidRPr="00352585" w:rsidRDefault="00A06480" w:rsidP="00A06480">
      <w:pPr>
        <w:pStyle w:val="a3"/>
        <w:numPr>
          <w:ilvl w:val="0"/>
          <w:numId w:val="15"/>
        </w:numPr>
        <w:rPr>
          <w:b/>
          <w:sz w:val="20"/>
          <w:szCs w:val="20"/>
        </w:rPr>
      </w:pPr>
      <w:r w:rsidRPr="00352585">
        <w:rPr>
          <w:sz w:val="20"/>
          <w:szCs w:val="20"/>
        </w:rPr>
        <w:t>проявлять доброжелательность, умение слушать и слышать собеседника;</w:t>
      </w:r>
    </w:p>
    <w:p w:rsidR="00A06480" w:rsidRPr="00352585" w:rsidRDefault="00A06480" w:rsidP="00A06480">
      <w:pPr>
        <w:pStyle w:val="a3"/>
        <w:numPr>
          <w:ilvl w:val="0"/>
          <w:numId w:val="15"/>
        </w:numPr>
        <w:rPr>
          <w:b/>
          <w:sz w:val="20"/>
          <w:szCs w:val="20"/>
        </w:rPr>
      </w:pPr>
      <w:r w:rsidRPr="00352585">
        <w:rPr>
          <w:sz w:val="20"/>
          <w:szCs w:val="20"/>
        </w:rPr>
        <w:t xml:space="preserve">сотрудничать </w:t>
      </w:r>
      <w:proofErr w:type="gramStart"/>
      <w:r w:rsidRPr="00352585">
        <w:rPr>
          <w:sz w:val="20"/>
          <w:szCs w:val="20"/>
        </w:rPr>
        <w:t>со</w:t>
      </w:r>
      <w:proofErr w:type="gramEnd"/>
      <w:r w:rsidRPr="00352585">
        <w:rPr>
          <w:sz w:val="20"/>
          <w:szCs w:val="20"/>
        </w:rPr>
        <w:t xml:space="preserve"> взрослыми и сверстниками, обосновывать свою позицию, высказывать своё мнение;</w:t>
      </w:r>
    </w:p>
    <w:p w:rsidR="00A06480" w:rsidRPr="00352585" w:rsidRDefault="00A06480" w:rsidP="00A06480">
      <w:pPr>
        <w:pStyle w:val="a3"/>
        <w:numPr>
          <w:ilvl w:val="0"/>
          <w:numId w:val="15"/>
        </w:numPr>
        <w:rPr>
          <w:b/>
          <w:sz w:val="20"/>
          <w:szCs w:val="20"/>
        </w:rPr>
      </w:pPr>
      <w:r w:rsidRPr="00352585">
        <w:rPr>
          <w:sz w:val="20"/>
          <w:szCs w:val="20"/>
        </w:rPr>
        <w:t>организовывать собственную деятельность.</w:t>
      </w:r>
    </w:p>
    <w:p w:rsidR="00A06480" w:rsidRPr="00352585" w:rsidRDefault="00A06480" w:rsidP="00A06480">
      <w:pPr>
        <w:jc w:val="center"/>
        <w:rPr>
          <w:b/>
          <w:sz w:val="20"/>
          <w:szCs w:val="20"/>
        </w:rPr>
      </w:pPr>
      <w:proofErr w:type="spellStart"/>
      <w:r w:rsidRPr="00352585">
        <w:rPr>
          <w:b/>
          <w:sz w:val="20"/>
          <w:szCs w:val="20"/>
        </w:rPr>
        <w:t>Метапредметные</w:t>
      </w:r>
      <w:proofErr w:type="spellEnd"/>
      <w:r w:rsidRPr="00352585">
        <w:rPr>
          <w:b/>
          <w:sz w:val="20"/>
          <w:szCs w:val="20"/>
        </w:rPr>
        <w:t xml:space="preserve"> результаты изучения курса «Русский язык»</w:t>
      </w:r>
    </w:p>
    <w:p w:rsidR="00A06480" w:rsidRPr="00352585" w:rsidRDefault="00A06480" w:rsidP="00A06480">
      <w:pPr>
        <w:pStyle w:val="a3"/>
        <w:numPr>
          <w:ilvl w:val="0"/>
          <w:numId w:val="16"/>
        </w:numPr>
        <w:rPr>
          <w:b/>
          <w:sz w:val="20"/>
          <w:szCs w:val="20"/>
        </w:rPr>
      </w:pPr>
      <w:r w:rsidRPr="00352585">
        <w:rPr>
          <w:sz w:val="20"/>
          <w:szCs w:val="20"/>
        </w:rPr>
        <w:t>использовать язык с целью поиска необходимой информации в различных источниках для решения учебных задач;</w:t>
      </w:r>
    </w:p>
    <w:p w:rsidR="00A06480" w:rsidRPr="00352585" w:rsidRDefault="00A06480" w:rsidP="00A06480">
      <w:pPr>
        <w:pStyle w:val="a3"/>
        <w:numPr>
          <w:ilvl w:val="0"/>
          <w:numId w:val="16"/>
        </w:numPr>
        <w:rPr>
          <w:b/>
          <w:sz w:val="20"/>
          <w:szCs w:val="20"/>
        </w:rPr>
      </w:pPr>
      <w:r w:rsidRPr="00352585">
        <w:rPr>
          <w:sz w:val="20"/>
          <w:szCs w:val="20"/>
        </w:rPr>
        <w:t>ориентироваться в целях, задачах, средствах и условиях общения;</w:t>
      </w:r>
    </w:p>
    <w:p w:rsidR="00A06480" w:rsidRPr="00352585" w:rsidRDefault="00A06480" w:rsidP="00A06480">
      <w:pPr>
        <w:pStyle w:val="a3"/>
        <w:numPr>
          <w:ilvl w:val="0"/>
          <w:numId w:val="16"/>
        </w:numPr>
        <w:rPr>
          <w:b/>
          <w:sz w:val="20"/>
          <w:szCs w:val="20"/>
        </w:rPr>
      </w:pPr>
      <w:r w:rsidRPr="00352585">
        <w:rPr>
          <w:sz w:val="20"/>
          <w:szCs w:val="20"/>
        </w:rPr>
        <w:t>выбирать адекватные языковые средства ля успешного решения коммуникативных задач (диалог, устные монологические высказывания, письменные тексты) с учётом особенностей мнения и координировать различные позиции в сотрудничестве с целью успешного участия в диалоге; стремиться к более точному выражению собственного мнения и позиции;</w:t>
      </w:r>
    </w:p>
    <w:p w:rsidR="00A06480" w:rsidRPr="00352585" w:rsidRDefault="00A06480" w:rsidP="00A06480">
      <w:pPr>
        <w:pStyle w:val="a3"/>
        <w:numPr>
          <w:ilvl w:val="0"/>
          <w:numId w:val="16"/>
        </w:numPr>
        <w:rPr>
          <w:b/>
          <w:sz w:val="20"/>
          <w:szCs w:val="20"/>
        </w:rPr>
      </w:pPr>
      <w:r w:rsidRPr="00352585">
        <w:rPr>
          <w:sz w:val="20"/>
          <w:szCs w:val="20"/>
        </w:rPr>
        <w:t>уметь задавать вопросы;</w:t>
      </w:r>
    </w:p>
    <w:p w:rsidR="00A06480" w:rsidRPr="00352585" w:rsidRDefault="00A06480" w:rsidP="00A06480">
      <w:pPr>
        <w:pStyle w:val="a3"/>
        <w:numPr>
          <w:ilvl w:val="0"/>
          <w:numId w:val="16"/>
        </w:numPr>
        <w:rPr>
          <w:b/>
          <w:sz w:val="20"/>
          <w:szCs w:val="20"/>
        </w:rPr>
      </w:pPr>
      <w:r w:rsidRPr="00352585">
        <w:rPr>
          <w:sz w:val="20"/>
          <w:szCs w:val="20"/>
        </w:rPr>
        <w:t>излагать своё мнение и аргументировать свою точку зрения и оценку событий;</w:t>
      </w:r>
    </w:p>
    <w:p w:rsidR="00A06480" w:rsidRPr="00352585" w:rsidRDefault="00A06480" w:rsidP="00A06480">
      <w:pPr>
        <w:pStyle w:val="a3"/>
        <w:numPr>
          <w:ilvl w:val="0"/>
          <w:numId w:val="16"/>
        </w:numPr>
        <w:rPr>
          <w:b/>
          <w:sz w:val="20"/>
          <w:szCs w:val="20"/>
        </w:rPr>
      </w:pPr>
      <w:r w:rsidRPr="00352585">
        <w:rPr>
          <w:sz w:val="20"/>
          <w:szCs w:val="20"/>
        </w:rPr>
        <w:t>принимать и сохранять цели и задачи учебной деятельности, находить средства её осуществления;</w:t>
      </w:r>
    </w:p>
    <w:p w:rsidR="00A06480" w:rsidRPr="00352585" w:rsidRDefault="00A06480" w:rsidP="00A06480">
      <w:pPr>
        <w:pStyle w:val="a3"/>
        <w:numPr>
          <w:ilvl w:val="0"/>
          <w:numId w:val="16"/>
        </w:numPr>
        <w:rPr>
          <w:b/>
          <w:sz w:val="20"/>
          <w:szCs w:val="20"/>
        </w:rPr>
      </w:pPr>
      <w:r w:rsidRPr="00352585">
        <w:rPr>
          <w:sz w:val="20"/>
          <w:szCs w:val="20"/>
        </w:rPr>
        <w:t>решать проблемы творческого и поискового характера;</w:t>
      </w:r>
    </w:p>
    <w:p w:rsidR="00A06480" w:rsidRPr="00352585" w:rsidRDefault="00A06480" w:rsidP="00A06480">
      <w:pPr>
        <w:pStyle w:val="a3"/>
        <w:numPr>
          <w:ilvl w:val="0"/>
          <w:numId w:val="16"/>
        </w:numPr>
        <w:rPr>
          <w:sz w:val="20"/>
          <w:szCs w:val="20"/>
        </w:rPr>
      </w:pPr>
      <w:r w:rsidRPr="00352585">
        <w:rPr>
          <w:sz w:val="20"/>
          <w:szCs w:val="20"/>
        </w:rPr>
        <w:t>планировать, контролировать и оценивать учебные действия в  соответствии с поставленной задачей и условиями её реализации;</w:t>
      </w:r>
    </w:p>
    <w:p w:rsidR="00A06480" w:rsidRPr="00352585" w:rsidRDefault="00A06480" w:rsidP="00A06480">
      <w:pPr>
        <w:pStyle w:val="a3"/>
        <w:numPr>
          <w:ilvl w:val="0"/>
          <w:numId w:val="16"/>
        </w:numPr>
        <w:rPr>
          <w:sz w:val="20"/>
          <w:szCs w:val="20"/>
        </w:rPr>
      </w:pPr>
      <w:r w:rsidRPr="00352585">
        <w:rPr>
          <w:sz w:val="20"/>
          <w:szCs w:val="20"/>
        </w:rPr>
        <w:t>определят наиболее эффективные способы достижения результат;</w:t>
      </w:r>
    </w:p>
    <w:p w:rsidR="00A06480" w:rsidRPr="00352585" w:rsidRDefault="00A06480" w:rsidP="00A06480">
      <w:pPr>
        <w:pStyle w:val="a3"/>
        <w:numPr>
          <w:ilvl w:val="0"/>
          <w:numId w:val="16"/>
        </w:numPr>
        <w:rPr>
          <w:sz w:val="20"/>
          <w:szCs w:val="20"/>
        </w:rPr>
      </w:pPr>
      <w:r w:rsidRPr="00352585">
        <w:rPr>
          <w:sz w:val="20"/>
          <w:szCs w:val="20"/>
        </w:rPr>
        <w:t>понимать причины успеха/неуспеха учебной деятельности и быть способным конструктивно действовать даже в ситуациях неуспеха;</w:t>
      </w:r>
    </w:p>
    <w:p w:rsidR="00A06480" w:rsidRPr="00352585" w:rsidRDefault="00A06480" w:rsidP="00A06480">
      <w:pPr>
        <w:pStyle w:val="a3"/>
        <w:numPr>
          <w:ilvl w:val="0"/>
          <w:numId w:val="16"/>
        </w:numPr>
        <w:rPr>
          <w:sz w:val="20"/>
          <w:szCs w:val="20"/>
        </w:rPr>
      </w:pPr>
      <w:r w:rsidRPr="00352585">
        <w:rPr>
          <w:sz w:val="20"/>
          <w:szCs w:val="20"/>
        </w:rPr>
        <w:t>осваивать начальные формы познавательной и личностной рефлексии;</w:t>
      </w:r>
    </w:p>
    <w:p w:rsidR="00A06480" w:rsidRPr="00352585" w:rsidRDefault="00A06480" w:rsidP="00A06480">
      <w:pPr>
        <w:pStyle w:val="a3"/>
        <w:numPr>
          <w:ilvl w:val="0"/>
          <w:numId w:val="16"/>
        </w:numPr>
        <w:rPr>
          <w:sz w:val="20"/>
          <w:szCs w:val="20"/>
        </w:rPr>
      </w:pPr>
      <w:r w:rsidRPr="00352585">
        <w:rPr>
          <w:sz w:val="20"/>
          <w:szCs w:val="20"/>
        </w:rPr>
        <w:t>использовать знаково – символические средства представления информации для создания моделей изучаемых объектов и процессов;</w:t>
      </w:r>
    </w:p>
    <w:p w:rsidR="00A06480" w:rsidRPr="00352585" w:rsidRDefault="00A06480" w:rsidP="00A06480">
      <w:pPr>
        <w:pStyle w:val="a3"/>
        <w:numPr>
          <w:ilvl w:val="0"/>
          <w:numId w:val="16"/>
        </w:numPr>
        <w:rPr>
          <w:sz w:val="20"/>
          <w:szCs w:val="20"/>
        </w:rPr>
      </w:pPr>
      <w:r w:rsidRPr="00352585">
        <w:rPr>
          <w:sz w:val="20"/>
          <w:szCs w:val="20"/>
        </w:rPr>
        <w:t>использовать речевые средства для решения коммуникативных и познавательных задач;</w:t>
      </w:r>
    </w:p>
    <w:p w:rsidR="00A06480" w:rsidRPr="00352585" w:rsidRDefault="00A06480" w:rsidP="00A06480">
      <w:pPr>
        <w:pStyle w:val="a3"/>
        <w:numPr>
          <w:ilvl w:val="0"/>
          <w:numId w:val="16"/>
        </w:numPr>
        <w:rPr>
          <w:sz w:val="20"/>
          <w:szCs w:val="20"/>
        </w:rPr>
      </w:pPr>
      <w:r w:rsidRPr="00352585">
        <w:rPr>
          <w:sz w:val="20"/>
          <w:szCs w:val="20"/>
        </w:rPr>
        <w:t>владеть логическими действиями сравнения, анализа, си</w:t>
      </w:r>
      <w:proofErr w:type="gramStart"/>
      <w:r w:rsidRPr="00352585">
        <w:rPr>
          <w:sz w:val="20"/>
          <w:szCs w:val="20"/>
          <w:lang w:val="en-US"/>
        </w:rPr>
        <w:t>y</w:t>
      </w:r>
      <w:proofErr w:type="gramEnd"/>
      <w:r w:rsidRPr="00352585">
        <w:rPr>
          <w:sz w:val="20"/>
          <w:szCs w:val="20"/>
        </w:rPr>
        <w:t>теза, обобщения, классификации, установления аналогий и причинно – следственных связей, построения рассуждений, отнесений к известным понятиям;</w:t>
      </w:r>
    </w:p>
    <w:p w:rsidR="00A06480" w:rsidRPr="00352585" w:rsidRDefault="00A06480" w:rsidP="00A06480">
      <w:pPr>
        <w:pStyle w:val="a3"/>
        <w:numPr>
          <w:ilvl w:val="0"/>
          <w:numId w:val="16"/>
        </w:numPr>
        <w:rPr>
          <w:sz w:val="20"/>
          <w:szCs w:val="20"/>
        </w:rPr>
      </w:pPr>
      <w:r w:rsidRPr="00352585">
        <w:rPr>
          <w:sz w:val="20"/>
          <w:szCs w:val="20"/>
        </w:rPr>
        <w:t>слушать собеседника и веси диалог; признавать возможность существования различных точек зрения и права каждого  иметь свою.</w:t>
      </w:r>
    </w:p>
    <w:p w:rsidR="00A06480" w:rsidRPr="00352585" w:rsidRDefault="00A06480" w:rsidP="00A06480">
      <w:pPr>
        <w:jc w:val="center"/>
        <w:rPr>
          <w:b/>
          <w:sz w:val="20"/>
          <w:szCs w:val="20"/>
        </w:rPr>
      </w:pPr>
      <w:r w:rsidRPr="00352585">
        <w:rPr>
          <w:b/>
          <w:sz w:val="20"/>
          <w:szCs w:val="20"/>
        </w:rPr>
        <w:t>Предметные результаты изучения курса «Русский язык»</w:t>
      </w:r>
    </w:p>
    <w:p w:rsidR="00A06480" w:rsidRPr="00352585" w:rsidRDefault="00A06480" w:rsidP="00A06480">
      <w:pPr>
        <w:ind w:left="360"/>
        <w:rPr>
          <w:b/>
          <w:i/>
          <w:sz w:val="20"/>
          <w:szCs w:val="20"/>
        </w:rPr>
      </w:pPr>
      <w:r w:rsidRPr="00352585">
        <w:rPr>
          <w:sz w:val="20"/>
          <w:szCs w:val="20"/>
        </w:rPr>
        <w:t xml:space="preserve">   К концу изучения курса «Русский язык» </w:t>
      </w:r>
      <w:r w:rsidRPr="00352585">
        <w:rPr>
          <w:b/>
          <w:i/>
          <w:sz w:val="20"/>
          <w:szCs w:val="20"/>
        </w:rPr>
        <w:t>ученик научится:</w:t>
      </w:r>
    </w:p>
    <w:p w:rsidR="00A06480" w:rsidRPr="00352585" w:rsidRDefault="00A06480" w:rsidP="00A06480">
      <w:pPr>
        <w:ind w:left="360"/>
        <w:rPr>
          <w:i/>
          <w:sz w:val="20"/>
          <w:szCs w:val="20"/>
        </w:rPr>
      </w:pPr>
      <w:r w:rsidRPr="00352585">
        <w:rPr>
          <w:i/>
          <w:sz w:val="20"/>
          <w:szCs w:val="20"/>
        </w:rPr>
        <w:t xml:space="preserve">различать: </w:t>
      </w:r>
    </w:p>
    <w:p w:rsidR="00A06480" w:rsidRPr="00352585" w:rsidRDefault="00A06480" w:rsidP="00A06480">
      <w:pPr>
        <w:pStyle w:val="a3"/>
        <w:numPr>
          <w:ilvl w:val="0"/>
          <w:numId w:val="17"/>
        </w:numPr>
        <w:rPr>
          <w:i/>
          <w:sz w:val="20"/>
          <w:szCs w:val="20"/>
        </w:rPr>
      </w:pPr>
      <w:r w:rsidRPr="00352585">
        <w:rPr>
          <w:sz w:val="20"/>
          <w:szCs w:val="20"/>
        </w:rPr>
        <w:t>звуки и буквы, гласные и согласные звуки, твердые и мягкие согласные звуки, глухие и звонкие согласные звуки;</w:t>
      </w:r>
    </w:p>
    <w:p w:rsidR="00A06480" w:rsidRPr="00352585" w:rsidRDefault="00A06480" w:rsidP="00A06480">
      <w:pPr>
        <w:pStyle w:val="a3"/>
        <w:numPr>
          <w:ilvl w:val="0"/>
          <w:numId w:val="17"/>
        </w:numPr>
        <w:rPr>
          <w:i/>
          <w:sz w:val="20"/>
          <w:szCs w:val="20"/>
        </w:rPr>
      </w:pPr>
      <w:r w:rsidRPr="00352585">
        <w:rPr>
          <w:sz w:val="20"/>
          <w:szCs w:val="20"/>
        </w:rPr>
        <w:t>звук, слог, слово;</w:t>
      </w:r>
    </w:p>
    <w:p w:rsidR="00A06480" w:rsidRPr="00352585" w:rsidRDefault="00A06480" w:rsidP="00A06480">
      <w:pPr>
        <w:pStyle w:val="a3"/>
        <w:numPr>
          <w:ilvl w:val="0"/>
          <w:numId w:val="17"/>
        </w:numPr>
        <w:rPr>
          <w:i/>
          <w:sz w:val="20"/>
          <w:szCs w:val="20"/>
        </w:rPr>
      </w:pPr>
      <w:r w:rsidRPr="00352585">
        <w:rPr>
          <w:sz w:val="20"/>
          <w:szCs w:val="20"/>
        </w:rPr>
        <w:t>слово и предложение;</w:t>
      </w:r>
    </w:p>
    <w:p w:rsidR="00A06480" w:rsidRPr="00352585" w:rsidRDefault="00A06480" w:rsidP="00A06480">
      <w:pPr>
        <w:rPr>
          <w:i/>
          <w:sz w:val="20"/>
          <w:szCs w:val="20"/>
        </w:rPr>
      </w:pPr>
      <w:r w:rsidRPr="00352585">
        <w:rPr>
          <w:i/>
          <w:sz w:val="20"/>
          <w:szCs w:val="20"/>
        </w:rPr>
        <w:t>кратко характеризовать:</w:t>
      </w:r>
    </w:p>
    <w:p w:rsidR="00A06480" w:rsidRPr="00352585" w:rsidRDefault="00A06480" w:rsidP="00A06480">
      <w:pPr>
        <w:pStyle w:val="a3"/>
        <w:numPr>
          <w:ilvl w:val="0"/>
          <w:numId w:val="18"/>
        </w:numPr>
        <w:rPr>
          <w:sz w:val="20"/>
          <w:szCs w:val="20"/>
        </w:rPr>
      </w:pPr>
      <w:r w:rsidRPr="00352585">
        <w:rPr>
          <w:sz w:val="20"/>
          <w:szCs w:val="20"/>
        </w:rPr>
        <w:t>звуки русского языка (гласные ударные/безударные, согласные твердые/мягкие, согласные звонкие/глухие);</w:t>
      </w:r>
    </w:p>
    <w:p w:rsidR="00A06480" w:rsidRPr="00352585" w:rsidRDefault="00A06480" w:rsidP="00A06480">
      <w:pPr>
        <w:pStyle w:val="a3"/>
        <w:numPr>
          <w:ilvl w:val="0"/>
          <w:numId w:val="18"/>
        </w:numPr>
        <w:rPr>
          <w:sz w:val="20"/>
          <w:szCs w:val="20"/>
        </w:rPr>
      </w:pPr>
      <w:r w:rsidRPr="00352585">
        <w:rPr>
          <w:sz w:val="20"/>
          <w:szCs w:val="20"/>
        </w:rPr>
        <w:t>условия выбора и написания буквы гласного звука после мягких и твердых согласных;</w:t>
      </w:r>
    </w:p>
    <w:p w:rsidR="00A06480" w:rsidRPr="00352585" w:rsidRDefault="00A06480" w:rsidP="00A06480">
      <w:pPr>
        <w:rPr>
          <w:i/>
          <w:sz w:val="20"/>
          <w:szCs w:val="20"/>
        </w:rPr>
      </w:pPr>
      <w:r w:rsidRPr="00352585">
        <w:rPr>
          <w:i/>
          <w:sz w:val="20"/>
          <w:szCs w:val="20"/>
        </w:rPr>
        <w:t>решат учебные и практические задачи:</w:t>
      </w:r>
    </w:p>
    <w:p w:rsidR="00A06480" w:rsidRPr="00352585" w:rsidRDefault="00A06480" w:rsidP="00A06480">
      <w:pPr>
        <w:pStyle w:val="a3"/>
        <w:numPr>
          <w:ilvl w:val="0"/>
          <w:numId w:val="19"/>
        </w:numPr>
        <w:rPr>
          <w:sz w:val="20"/>
          <w:szCs w:val="20"/>
        </w:rPr>
      </w:pPr>
      <w:r w:rsidRPr="00352585">
        <w:rPr>
          <w:sz w:val="20"/>
          <w:szCs w:val="20"/>
        </w:rPr>
        <w:t>выделять предложение и слово из речевого потока;</w:t>
      </w:r>
    </w:p>
    <w:p w:rsidR="00A06480" w:rsidRPr="00352585" w:rsidRDefault="00A06480" w:rsidP="00A06480">
      <w:pPr>
        <w:pStyle w:val="a3"/>
        <w:numPr>
          <w:ilvl w:val="0"/>
          <w:numId w:val="19"/>
        </w:numPr>
        <w:rPr>
          <w:sz w:val="20"/>
          <w:szCs w:val="20"/>
        </w:rPr>
      </w:pPr>
      <w:r w:rsidRPr="00352585">
        <w:rPr>
          <w:sz w:val="20"/>
          <w:szCs w:val="20"/>
        </w:rPr>
        <w:t>проводить звуковой анализ и строить модели звукового состава слов, состоящих из четырёх – пяти звуков;</w:t>
      </w:r>
    </w:p>
    <w:p w:rsidR="00A06480" w:rsidRPr="00352585" w:rsidRDefault="00A06480" w:rsidP="00A06480">
      <w:pPr>
        <w:pStyle w:val="a3"/>
        <w:numPr>
          <w:ilvl w:val="0"/>
          <w:numId w:val="19"/>
        </w:numPr>
        <w:rPr>
          <w:sz w:val="20"/>
          <w:szCs w:val="20"/>
        </w:rPr>
      </w:pPr>
      <w:r w:rsidRPr="00352585">
        <w:rPr>
          <w:sz w:val="20"/>
          <w:szCs w:val="20"/>
        </w:rPr>
        <w:lastRenderedPageBreak/>
        <w:t>правильно называть буквы русского алфавита, знать их последовательность;</w:t>
      </w:r>
    </w:p>
    <w:p w:rsidR="00A06480" w:rsidRPr="00352585" w:rsidRDefault="00A06480" w:rsidP="00A06480">
      <w:pPr>
        <w:pStyle w:val="a3"/>
        <w:numPr>
          <w:ilvl w:val="0"/>
          <w:numId w:val="19"/>
        </w:numPr>
        <w:rPr>
          <w:sz w:val="20"/>
          <w:szCs w:val="20"/>
        </w:rPr>
      </w:pPr>
      <w:r w:rsidRPr="00352585">
        <w:rPr>
          <w:sz w:val="20"/>
          <w:szCs w:val="20"/>
        </w:rPr>
        <w:t>правильно писать сочетания «</w:t>
      </w:r>
      <w:proofErr w:type="spellStart"/>
      <w:proofErr w:type="gramStart"/>
      <w:r w:rsidRPr="00352585">
        <w:rPr>
          <w:sz w:val="20"/>
          <w:szCs w:val="20"/>
        </w:rPr>
        <w:t>ча</w:t>
      </w:r>
      <w:proofErr w:type="spellEnd"/>
      <w:r w:rsidRPr="00352585">
        <w:rPr>
          <w:sz w:val="20"/>
          <w:szCs w:val="20"/>
        </w:rPr>
        <w:t>-ща</w:t>
      </w:r>
      <w:proofErr w:type="gramEnd"/>
      <w:r w:rsidRPr="00352585">
        <w:rPr>
          <w:sz w:val="20"/>
          <w:szCs w:val="20"/>
        </w:rPr>
        <w:t>, чу-</w:t>
      </w:r>
      <w:proofErr w:type="spellStart"/>
      <w:r w:rsidRPr="00352585">
        <w:rPr>
          <w:sz w:val="20"/>
          <w:szCs w:val="20"/>
        </w:rPr>
        <w:t>щу</w:t>
      </w:r>
      <w:proofErr w:type="spellEnd"/>
      <w:r w:rsidRPr="00352585">
        <w:rPr>
          <w:sz w:val="20"/>
          <w:szCs w:val="20"/>
        </w:rPr>
        <w:t xml:space="preserve"> и </w:t>
      </w:r>
      <w:proofErr w:type="spellStart"/>
      <w:r w:rsidRPr="00352585">
        <w:rPr>
          <w:sz w:val="20"/>
          <w:szCs w:val="20"/>
        </w:rPr>
        <w:t>жи</w:t>
      </w:r>
      <w:proofErr w:type="spellEnd"/>
      <w:r w:rsidRPr="00352585">
        <w:rPr>
          <w:sz w:val="20"/>
          <w:szCs w:val="20"/>
        </w:rPr>
        <w:t>-ши» под ударением;</w:t>
      </w:r>
    </w:p>
    <w:p w:rsidR="00A06480" w:rsidRPr="00352585" w:rsidRDefault="00A06480" w:rsidP="00A06480">
      <w:pPr>
        <w:pStyle w:val="a3"/>
        <w:numPr>
          <w:ilvl w:val="0"/>
          <w:numId w:val="19"/>
        </w:numPr>
        <w:rPr>
          <w:sz w:val="20"/>
          <w:szCs w:val="20"/>
        </w:rPr>
      </w:pPr>
      <w:r w:rsidRPr="00352585">
        <w:rPr>
          <w:sz w:val="20"/>
          <w:szCs w:val="20"/>
        </w:rPr>
        <w:t>писать заглавную букву в начале предложения и в именах собственных;</w:t>
      </w:r>
    </w:p>
    <w:p w:rsidR="00A06480" w:rsidRPr="00352585" w:rsidRDefault="00A06480" w:rsidP="00A06480">
      <w:pPr>
        <w:pStyle w:val="a3"/>
        <w:numPr>
          <w:ilvl w:val="0"/>
          <w:numId w:val="19"/>
        </w:numPr>
        <w:rPr>
          <w:sz w:val="20"/>
          <w:szCs w:val="20"/>
        </w:rPr>
      </w:pPr>
      <w:r w:rsidRPr="00352585">
        <w:rPr>
          <w:sz w:val="20"/>
          <w:szCs w:val="20"/>
        </w:rPr>
        <w:t>ставить точку в конце предложения;</w:t>
      </w:r>
    </w:p>
    <w:p w:rsidR="00A06480" w:rsidRPr="00352585" w:rsidRDefault="00A06480" w:rsidP="00A06480">
      <w:pPr>
        <w:pStyle w:val="a3"/>
        <w:numPr>
          <w:ilvl w:val="0"/>
          <w:numId w:val="19"/>
        </w:numPr>
        <w:rPr>
          <w:sz w:val="20"/>
          <w:szCs w:val="20"/>
        </w:rPr>
      </w:pPr>
      <w:r w:rsidRPr="00352585">
        <w:rPr>
          <w:sz w:val="20"/>
          <w:szCs w:val="20"/>
        </w:rPr>
        <w:t>грамотно записывать под диктовку учителя и самостоятельно отдельные слова и простые предложения (в случаях, где орфоэпия и орфография совпадают);</w:t>
      </w:r>
    </w:p>
    <w:p w:rsidR="00A06480" w:rsidRPr="00352585" w:rsidRDefault="00A06480" w:rsidP="00A06480">
      <w:pPr>
        <w:pStyle w:val="a3"/>
        <w:numPr>
          <w:ilvl w:val="0"/>
          <w:numId w:val="19"/>
        </w:numPr>
        <w:rPr>
          <w:sz w:val="20"/>
          <w:szCs w:val="20"/>
        </w:rPr>
      </w:pPr>
      <w:r w:rsidRPr="00352585">
        <w:rPr>
          <w:sz w:val="20"/>
          <w:szCs w:val="20"/>
        </w:rPr>
        <w:t>осознавать цели и ситуации устного общения;</w:t>
      </w:r>
    </w:p>
    <w:p w:rsidR="00A06480" w:rsidRPr="00352585" w:rsidRDefault="00A06480" w:rsidP="00A06480">
      <w:pPr>
        <w:pStyle w:val="a3"/>
        <w:numPr>
          <w:ilvl w:val="0"/>
          <w:numId w:val="19"/>
        </w:numPr>
        <w:rPr>
          <w:sz w:val="20"/>
          <w:szCs w:val="20"/>
        </w:rPr>
      </w:pPr>
      <w:r w:rsidRPr="00352585">
        <w:rPr>
          <w:sz w:val="20"/>
          <w:szCs w:val="20"/>
        </w:rPr>
        <w:t>соблюдать в повседневной жизни нормы речевого этикета.</w:t>
      </w:r>
    </w:p>
    <w:p w:rsidR="00A06480" w:rsidRPr="00352585" w:rsidRDefault="00A06480" w:rsidP="00A06480">
      <w:pPr>
        <w:rPr>
          <w:i/>
          <w:sz w:val="20"/>
          <w:szCs w:val="20"/>
        </w:rPr>
      </w:pPr>
      <w:r w:rsidRPr="00352585">
        <w:rPr>
          <w:i/>
          <w:sz w:val="20"/>
          <w:szCs w:val="20"/>
        </w:rPr>
        <w:t xml:space="preserve">Ученик получит возможность научиться: </w:t>
      </w:r>
    </w:p>
    <w:p w:rsidR="00A06480" w:rsidRPr="00352585" w:rsidRDefault="00A06480" w:rsidP="00A06480">
      <w:pPr>
        <w:pStyle w:val="a3"/>
        <w:numPr>
          <w:ilvl w:val="0"/>
          <w:numId w:val="20"/>
        </w:numPr>
        <w:rPr>
          <w:sz w:val="20"/>
          <w:szCs w:val="20"/>
        </w:rPr>
      </w:pPr>
      <w:r w:rsidRPr="00352585">
        <w:rPr>
          <w:sz w:val="20"/>
          <w:szCs w:val="20"/>
        </w:rPr>
        <w:t>выявлять слова, значение которых требует уточнения, и уточнять их значение по тексту ли с помощью толкового словаря;</w:t>
      </w:r>
    </w:p>
    <w:p w:rsidR="00A06480" w:rsidRPr="00352585" w:rsidRDefault="00A06480" w:rsidP="00A06480">
      <w:pPr>
        <w:pStyle w:val="a3"/>
        <w:numPr>
          <w:ilvl w:val="0"/>
          <w:numId w:val="20"/>
        </w:numPr>
        <w:rPr>
          <w:sz w:val="20"/>
          <w:szCs w:val="20"/>
        </w:rPr>
      </w:pPr>
      <w:r w:rsidRPr="00352585">
        <w:rPr>
          <w:sz w:val="20"/>
          <w:szCs w:val="20"/>
        </w:rPr>
        <w:t>использовать алфавит при работе со словарями и справочниками;</w:t>
      </w:r>
    </w:p>
    <w:p w:rsidR="00A06480" w:rsidRPr="00352585" w:rsidRDefault="00A06480" w:rsidP="00A06480">
      <w:pPr>
        <w:pStyle w:val="a3"/>
        <w:numPr>
          <w:ilvl w:val="0"/>
          <w:numId w:val="20"/>
        </w:numPr>
        <w:rPr>
          <w:sz w:val="20"/>
          <w:szCs w:val="20"/>
        </w:rPr>
      </w:pPr>
      <w:r w:rsidRPr="00352585">
        <w:rPr>
          <w:sz w:val="20"/>
          <w:szCs w:val="20"/>
        </w:rPr>
        <w:t>переносить слова по слогам без стечения согласных;</w:t>
      </w:r>
    </w:p>
    <w:p w:rsidR="00A06480" w:rsidRPr="00352585" w:rsidRDefault="00A06480" w:rsidP="00A06480">
      <w:pPr>
        <w:pStyle w:val="a3"/>
        <w:numPr>
          <w:ilvl w:val="0"/>
          <w:numId w:val="20"/>
        </w:numPr>
        <w:rPr>
          <w:sz w:val="20"/>
          <w:szCs w:val="20"/>
        </w:rPr>
      </w:pPr>
      <w:r w:rsidRPr="00352585">
        <w:rPr>
          <w:sz w:val="20"/>
          <w:szCs w:val="20"/>
        </w:rPr>
        <w:t>различать слова, называющие предметы, действия и признаки;</w:t>
      </w:r>
    </w:p>
    <w:p w:rsidR="00A06480" w:rsidRPr="00352585" w:rsidRDefault="00A06480" w:rsidP="00A06480">
      <w:pPr>
        <w:pStyle w:val="a3"/>
        <w:numPr>
          <w:ilvl w:val="0"/>
          <w:numId w:val="20"/>
        </w:numPr>
        <w:rPr>
          <w:sz w:val="20"/>
          <w:szCs w:val="20"/>
        </w:rPr>
      </w:pPr>
      <w:r w:rsidRPr="00352585">
        <w:rPr>
          <w:sz w:val="20"/>
          <w:szCs w:val="20"/>
        </w:rPr>
        <w:t>задавать вопросы к словам;</w:t>
      </w:r>
    </w:p>
    <w:p w:rsidR="00A06480" w:rsidRPr="00352585" w:rsidRDefault="00A06480" w:rsidP="00A06480">
      <w:pPr>
        <w:pStyle w:val="a3"/>
        <w:numPr>
          <w:ilvl w:val="0"/>
          <w:numId w:val="20"/>
        </w:numPr>
        <w:rPr>
          <w:sz w:val="20"/>
          <w:szCs w:val="20"/>
        </w:rPr>
      </w:pPr>
      <w:r w:rsidRPr="00352585">
        <w:rPr>
          <w:sz w:val="20"/>
          <w:szCs w:val="20"/>
        </w:rPr>
        <w:t>выбирать языковые средства в соответствии с целями и условиями общения для эффективного решения коммуникативной задачи;</w:t>
      </w:r>
    </w:p>
    <w:p w:rsidR="00A06480" w:rsidRPr="00352585" w:rsidRDefault="00A06480" w:rsidP="00A06480">
      <w:pPr>
        <w:pStyle w:val="a3"/>
        <w:numPr>
          <w:ilvl w:val="0"/>
          <w:numId w:val="20"/>
        </w:numPr>
        <w:rPr>
          <w:sz w:val="20"/>
          <w:szCs w:val="20"/>
        </w:rPr>
      </w:pPr>
      <w:r w:rsidRPr="00352585">
        <w:rPr>
          <w:sz w:val="20"/>
          <w:szCs w:val="20"/>
        </w:rPr>
        <w:t>участвовать в диалоге</w:t>
      </w:r>
      <w:proofErr w:type="gramStart"/>
      <w:r w:rsidRPr="00352585">
        <w:rPr>
          <w:sz w:val="20"/>
          <w:szCs w:val="20"/>
        </w:rPr>
        <w:t xml:space="preserve"> ,</w:t>
      </w:r>
      <w:proofErr w:type="gramEnd"/>
      <w:r w:rsidRPr="00352585">
        <w:rPr>
          <w:sz w:val="20"/>
          <w:szCs w:val="20"/>
        </w:rPr>
        <w:t xml:space="preserve"> учитывать разные мнения и стремиться к координации различных позиций в сотрудничестве;</w:t>
      </w:r>
    </w:p>
    <w:p w:rsidR="00A06480" w:rsidRPr="00352585" w:rsidRDefault="00A06480" w:rsidP="00A06480">
      <w:pPr>
        <w:pStyle w:val="a3"/>
        <w:numPr>
          <w:ilvl w:val="0"/>
          <w:numId w:val="20"/>
        </w:numPr>
        <w:rPr>
          <w:sz w:val="20"/>
          <w:szCs w:val="20"/>
        </w:rPr>
      </w:pPr>
      <w:r w:rsidRPr="00352585">
        <w:rPr>
          <w:sz w:val="20"/>
          <w:szCs w:val="20"/>
        </w:rPr>
        <w:t>соблюдать орфоэпические нормы и правильную интонацию.</w:t>
      </w: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Pr="00352585" w:rsidRDefault="005A5325" w:rsidP="00A06480">
      <w:pPr>
        <w:jc w:val="center"/>
        <w:rPr>
          <w:b/>
          <w:sz w:val="20"/>
          <w:szCs w:val="20"/>
        </w:rPr>
      </w:pPr>
    </w:p>
    <w:p w:rsidR="005A5325" w:rsidRDefault="005A5325" w:rsidP="00A06480">
      <w:pPr>
        <w:jc w:val="center"/>
        <w:rPr>
          <w:b/>
          <w:sz w:val="20"/>
          <w:szCs w:val="20"/>
        </w:rPr>
      </w:pPr>
    </w:p>
    <w:p w:rsidR="00352585" w:rsidRDefault="00352585" w:rsidP="00A06480">
      <w:pPr>
        <w:jc w:val="center"/>
        <w:rPr>
          <w:b/>
          <w:sz w:val="20"/>
          <w:szCs w:val="20"/>
        </w:rPr>
      </w:pPr>
    </w:p>
    <w:p w:rsidR="00352585" w:rsidRDefault="00352585" w:rsidP="00A06480">
      <w:pPr>
        <w:jc w:val="center"/>
        <w:rPr>
          <w:b/>
          <w:sz w:val="20"/>
          <w:szCs w:val="20"/>
        </w:rPr>
      </w:pPr>
    </w:p>
    <w:p w:rsidR="00352585" w:rsidRDefault="00352585" w:rsidP="00A06480">
      <w:pPr>
        <w:jc w:val="center"/>
        <w:rPr>
          <w:b/>
          <w:sz w:val="20"/>
          <w:szCs w:val="20"/>
        </w:rPr>
      </w:pPr>
    </w:p>
    <w:p w:rsidR="00352585" w:rsidRPr="00352585" w:rsidRDefault="00352585" w:rsidP="00A06480">
      <w:pPr>
        <w:jc w:val="center"/>
        <w:rPr>
          <w:b/>
          <w:sz w:val="20"/>
          <w:szCs w:val="20"/>
        </w:rPr>
      </w:pPr>
    </w:p>
    <w:p w:rsidR="00A06480" w:rsidRPr="00352585" w:rsidRDefault="00A06480" w:rsidP="00A06480">
      <w:pPr>
        <w:jc w:val="center"/>
        <w:rPr>
          <w:b/>
          <w:sz w:val="20"/>
          <w:szCs w:val="20"/>
        </w:rPr>
      </w:pPr>
      <w:r w:rsidRPr="00352585">
        <w:rPr>
          <w:b/>
          <w:sz w:val="20"/>
          <w:szCs w:val="20"/>
        </w:rPr>
        <w:lastRenderedPageBreak/>
        <w:t>Система оценки достижения планируемых результатов. Критерии оценивания</w:t>
      </w:r>
    </w:p>
    <w:p w:rsidR="00A06480" w:rsidRPr="00352585" w:rsidRDefault="00A06480" w:rsidP="00A06480">
      <w:pPr>
        <w:rPr>
          <w:sz w:val="20"/>
          <w:szCs w:val="20"/>
        </w:rPr>
      </w:pPr>
      <w:r w:rsidRPr="00352585">
        <w:rPr>
          <w:sz w:val="20"/>
          <w:szCs w:val="20"/>
        </w:rPr>
        <w:t xml:space="preserve">  Объектом оценки предметных результатов служит способность первоклассников решать учебно – познавательные и учебно – практические задачи. Необходимый для продолжения образования и реально достигаемый большинством учащихся опорный уровень интерпретируется как исполнение ребенком требований Стандарта и, соответственно, как безусловный учебный успех ребёнка.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A06480" w:rsidRPr="00352585" w:rsidRDefault="00A06480" w:rsidP="00A06480">
      <w:pPr>
        <w:rPr>
          <w:sz w:val="20"/>
          <w:szCs w:val="20"/>
        </w:rPr>
      </w:pPr>
      <w:r w:rsidRPr="00352585">
        <w:rPr>
          <w:sz w:val="20"/>
          <w:szCs w:val="20"/>
        </w:rPr>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первоклассниками с предметным содержанием. Совокупность диагностических  работ должна демонстрировать нарастающие успешность, объём и глубину знаний, достижение более высоких уровней формируемых учебных действий и результатов обучения.</w:t>
      </w:r>
    </w:p>
    <w:p w:rsidR="00A06480" w:rsidRPr="00352585" w:rsidRDefault="00A06480" w:rsidP="00A06480">
      <w:pPr>
        <w:rPr>
          <w:sz w:val="20"/>
          <w:szCs w:val="20"/>
        </w:rPr>
      </w:pPr>
      <w:r w:rsidRPr="00352585">
        <w:rPr>
          <w:sz w:val="20"/>
          <w:szCs w:val="20"/>
        </w:rPr>
        <w:t xml:space="preserve">  В условиях без отметочного обучения учитель определяет уровень овладения предметными результатами, заполняя сводную таблицу. Таблица заполняется по мере прохождения разделов программы. Учитель может либо вписать фамилии учеников, либо закодировать их. Условные обозначения: «+» («</w:t>
      </w:r>
      <w:proofErr w:type="gramStart"/>
      <w:r w:rsidRPr="00352585">
        <w:rPr>
          <w:sz w:val="20"/>
          <w:szCs w:val="20"/>
        </w:rPr>
        <w:t>уровень</w:t>
      </w:r>
      <w:proofErr w:type="gramEnd"/>
      <w:r w:rsidRPr="00352585">
        <w:rPr>
          <w:sz w:val="20"/>
          <w:szCs w:val="20"/>
        </w:rPr>
        <w:t xml:space="preserve"> достигнут»), «-« («требует дополнительной работы»).</w:t>
      </w:r>
    </w:p>
    <w:p w:rsidR="00A06480" w:rsidRDefault="00A06480"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Default="00BD4C67" w:rsidP="00A06480">
      <w:pPr>
        <w:rPr>
          <w:b/>
          <w:bCs/>
          <w:sz w:val="20"/>
          <w:szCs w:val="20"/>
        </w:rPr>
      </w:pPr>
    </w:p>
    <w:p w:rsidR="00BD4C67" w:rsidRPr="00352585" w:rsidRDefault="00BD4C67" w:rsidP="00A06480">
      <w:pPr>
        <w:rPr>
          <w:b/>
          <w:bCs/>
          <w:sz w:val="20"/>
          <w:szCs w:val="20"/>
        </w:rPr>
      </w:pPr>
    </w:p>
    <w:p w:rsidR="00A06480" w:rsidRPr="00352585" w:rsidRDefault="00A06480" w:rsidP="00A06480">
      <w:pPr>
        <w:rPr>
          <w:sz w:val="20"/>
          <w:szCs w:val="20"/>
        </w:rPr>
      </w:pPr>
    </w:p>
    <w:p w:rsidR="00A06480" w:rsidRPr="00352585" w:rsidRDefault="00A06480" w:rsidP="00A06480">
      <w:pPr>
        <w:ind w:left="360"/>
        <w:jc w:val="both"/>
        <w:rPr>
          <w:b/>
          <w:bCs/>
          <w:sz w:val="20"/>
          <w:szCs w:val="20"/>
        </w:rPr>
      </w:pPr>
      <w:r w:rsidRPr="00352585">
        <w:rPr>
          <w:b/>
          <w:bCs/>
          <w:sz w:val="20"/>
          <w:szCs w:val="20"/>
        </w:rPr>
        <w:t xml:space="preserve"> </w:t>
      </w:r>
    </w:p>
    <w:p w:rsidR="00A06480" w:rsidRPr="00352585" w:rsidRDefault="00A06480" w:rsidP="00A06480">
      <w:pPr>
        <w:ind w:left="360"/>
        <w:jc w:val="both"/>
        <w:rPr>
          <w:b/>
          <w:bCs/>
          <w:sz w:val="20"/>
          <w:szCs w:val="20"/>
        </w:rPr>
      </w:pPr>
    </w:p>
    <w:p w:rsidR="00A06480" w:rsidRPr="00352585" w:rsidRDefault="00A06480" w:rsidP="00A06480">
      <w:pPr>
        <w:ind w:left="360"/>
        <w:jc w:val="both"/>
        <w:rPr>
          <w:b/>
          <w:bCs/>
          <w:sz w:val="20"/>
          <w:szCs w:val="20"/>
        </w:rPr>
      </w:pPr>
    </w:p>
    <w:p w:rsidR="00A06480" w:rsidRPr="00352585" w:rsidRDefault="00A06480" w:rsidP="00A06480">
      <w:pPr>
        <w:rPr>
          <w:sz w:val="20"/>
          <w:szCs w:val="20"/>
          <w:lang w:val="en-US"/>
        </w:rPr>
      </w:pPr>
    </w:p>
    <w:p w:rsidR="00A06480" w:rsidRPr="00352585" w:rsidRDefault="00A06480" w:rsidP="00A06480">
      <w:pPr>
        <w:rPr>
          <w:sz w:val="20"/>
          <w:szCs w:val="20"/>
          <w:lang w:val="en-US"/>
        </w:rPr>
      </w:pPr>
    </w:p>
    <w:p w:rsidR="00A06480" w:rsidRPr="00352585" w:rsidRDefault="00A06480" w:rsidP="00A06480">
      <w:pPr>
        <w:rPr>
          <w:sz w:val="20"/>
          <w:szCs w:val="20"/>
          <w:lang w:val="en-US"/>
        </w:rPr>
      </w:pPr>
    </w:p>
    <w:p w:rsidR="00A06480" w:rsidRPr="00352585" w:rsidRDefault="00A06480" w:rsidP="00A06480">
      <w:pPr>
        <w:rPr>
          <w:sz w:val="20"/>
          <w:szCs w:val="20"/>
          <w:lang w:val="en-US"/>
        </w:rPr>
      </w:pPr>
    </w:p>
    <w:p w:rsidR="00A06480" w:rsidRPr="00352585" w:rsidRDefault="00A06480" w:rsidP="00A06480">
      <w:pPr>
        <w:rPr>
          <w:sz w:val="20"/>
          <w:szCs w:val="20"/>
          <w:lang w:val="en-US"/>
        </w:rPr>
      </w:pPr>
    </w:p>
    <w:p w:rsidR="00A06480" w:rsidRDefault="00A06480" w:rsidP="00A06480">
      <w:pPr>
        <w:rPr>
          <w:sz w:val="20"/>
          <w:szCs w:val="20"/>
        </w:rPr>
      </w:pPr>
    </w:p>
    <w:p w:rsidR="00BD4C67" w:rsidRDefault="00BD4C67" w:rsidP="00A06480">
      <w:pPr>
        <w:rPr>
          <w:sz w:val="20"/>
          <w:szCs w:val="20"/>
        </w:rPr>
      </w:pPr>
    </w:p>
    <w:p w:rsidR="00BD4C67" w:rsidRDefault="00BD4C67" w:rsidP="00A06480">
      <w:pPr>
        <w:rPr>
          <w:sz w:val="20"/>
          <w:szCs w:val="20"/>
        </w:rPr>
      </w:pPr>
    </w:p>
    <w:p w:rsidR="00BD4C67" w:rsidRDefault="00BD4C67"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Default="00C8010D" w:rsidP="00A06480">
      <w:pPr>
        <w:rPr>
          <w:sz w:val="20"/>
          <w:szCs w:val="20"/>
        </w:rPr>
      </w:pPr>
    </w:p>
    <w:p w:rsidR="00C8010D" w:rsidRPr="00BD4C67" w:rsidRDefault="00C8010D" w:rsidP="00A06480">
      <w:pPr>
        <w:rPr>
          <w:sz w:val="20"/>
          <w:szCs w:val="20"/>
        </w:rPr>
        <w:sectPr w:rsidR="00C8010D" w:rsidRPr="00BD4C67" w:rsidSect="00A06480">
          <w:pgSz w:w="11906" w:h="16838"/>
          <w:pgMar w:top="1134" w:right="850" w:bottom="1134" w:left="1701" w:header="708" w:footer="708" w:gutter="0"/>
          <w:cols w:space="708"/>
          <w:docGrid w:linePitch="360"/>
        </w:sectPr>
      </w:pPr>
    </w:p>
    <w:tbl>
      <w:tblPr>
        <w:tblStyle w:val="a4"/>
        <w:tblW w:w="14787" w:type="dxa"/>
        <w:tblLayout w:type="fixed"/>
        <w:tblLook w:val="04A0" w:firstRow="1" w:lastRow="0" w:firstColumn="1" w:lastColumn="0" w:noHBand="0" w:noVBand="1"/>
      </w:tblPr>
      <w:tblGrid>
        <w:gridCol w:w="527"/>
        <w:gridCol w:w="570"/>
        <w:gridCol w:w="854"/>
        <w:gridCol w:w="2835"/>
        <w:gridCol w:w="1843"/>
        <w:gridCol w:w="4961"/>
        <w:gridCol w:w="1418"/>
        <w:gridCol w:w="1779"/>
      </w:tblGrid>
      <w:tr w:rsidR="00EB5017" w:rsidRPr="00352585" w:rsidTr="00473D8D">
        <w:trPr>
          <w:trHeight w:val="365"/>
        </w:trPr>
        <w:tc>
          <w:tcPr>
            <w:tcW w:w="527" w:type="dxa"/>
            <w:vMerge w:val="restart"/>
          </w:tcPr>
          <w:p w:rsidR="00EB5017" w:rsidRPr="00352585" w:rsidRDefault="00EB5017" w:rsidP="00EB5017">
            <w:pPr>
              <w:jc w:val="center"/>
              <w:rPr>
                <w:b/>
                <w:sz w:val="20"/>
                <w:szCs w:val="20"/>
              </w:rPr>
            </w:pPr>
            <w:r w:rsidRPr="00352585">
              <w:rPr>
                <w:b/>
                <w:sz w:val="20"/>
                <w:szCs w:val="20"/>
              </w:rPr>
              <w:lastRenderedPageBreak/>
              <w:t>№</w:t>
            </w:r>
          </w:p>
        </w:tc>
        <w:tc>
          <w:tcPr>
            <w:tcW w:w="1424" w:type="dxa"/>
            <w:gridSpan w:val="2"/>
          </w:tcPr>
          <w:p w:rsidR="00EB5017" w:rsidRPr="00352585" w:rsidRDefault="00EB5017" w:rsidP="00EB5017">
            <w:pPr>
              <w:jc w:val="center"/>
              <w:rPr>
                <w:b/>
                <w:sz w:val="20"/>
                <w:szCs w:val="20"/>
              </w:rPr>
            </w:pPr>
            <w:r w:rsidRPr="00352585">
              <w:rPr>
                <w:b/>
                <w:sz w:val="20"/>
                <w:szCs w:val="20"/>
              </w:rPr>
              <w:t>Дата</w:t>
            </w:r>
          </w:p>
        </w:tc>
        <w:tc>
          <w:tcPr>
            <w:tcW w:w="2835" w:type="dxa"/>
            <w:vMerge w:val="restart"/>
          </w:tcPr>
          <w:p w:rsidR="00EB5017" w:rsidRPr="00352585" w:rsidRDefault="00EB5017" w:rsidP="00EB5017">
            <w:pPr>
              <w:jc w:val="center"/>
              <w:rPr>
                <w:b/>
                <w:sz w:val="20"/>
                <w:szCs w:val="20"/>
              </w:rPr>
            </w:pPr>
            <w:r w:rsidRPr="00352585">
              <w:rPr>
                <w:b/>
                <w:sz w:val="20"/>
                <w:szCs w:val="20"/>
              </w:rPr>
              <w:t>Программное содержание</w:t>
            </w:r>
          </w:p>
        </w:tc>
        <w:tc>
          <w:tcPr>
            <w:tcW w:w="1843" w:type="dxa"/>
            <w:vMerge w:val="restart"/>
          </w:tcPr>
          <w:p w:rsidR="00EB5017" w:rsidRPr="00352585" w:rsidRDefault="00EB5017" w:rsidP="00EB5017">
            <w:pPr>
              <w:jc w:val="center"/>
              <w:rPr>
                <w:b/>
                <w:sz w:val="20"/>
                <w:szCs w:val="20"/>
              </w:rPr>
            </w:pPr>
            <w:r w:rsidRPr="00352585">
              <w:rPr>
                <w:b/>
                <w:sz w:val="20"/>
                <w:szCs w:val="20"/>
              </w:rPr>
              <w:t>Название раздела. Тема.</w:t>
            </w:r>
          </w:p>
        </w:tc>
        <w:tc>
          <w:tcPr>
            <w:tcW w:w="4961" w:type="dxa"/>
            <w:vMerge w:val="restart"/>
          </w:tcPr>
          <w:p w:rsidR="00EB5017" w:rsidRPr="00352585" w:rsidRDefault="00EB5017" w:rsidP="00EB5017">
            <w:pPr>
              <w:jc w:val="center"/>
              <w:rPr>
                <w:b/>
                <w:sz w:val="20"/>
                <w:szCs w:val="20"/>
              </w:rPr>
            </w:pPr>
            <w:r w:rsidRPr="00352585">
              <w:rPr>
                <w:b/>
                <w:sz w:val="20"/>
                <w:szCs w:val="20"/>
              </w:rPr>
              <w:t>Характеристика деятельности учащихся (УУД)</w:t>
            </w:r>
          </w:p>
        </w:tc>
        <w:tc>
          <w:tcPr>
            <w:tcW w:w="1418" w:type="dxa"/>
            <w:vMerge w:val="restart"/>
          </w:tcPr>
          <w:p w:rsidR="00EB5017" w:rsidRPr="00352585" w:rsidRDefault="00EB5017" w:rsidP="00EB5017">
            <w:pPr>
              <w:jc w:val="center"/>
              <w:rPr>
                <w:b/>
                <w:sz w:val="20"/>
                <w:szCs w:val="20"/>
              </w:rPr>
            </w:pPr>
            <w:r w:rsidRPr="00352585">
              <w:rPr>
                <w:b/>
                <w:sz w:val="20"/>
                <w:szCs w:val="20"/>
              </w:rPr>
              <w:t>Виды контроля</w:t>
            </w:r>
          </w:p>
        </w:tc>
        <w:tc>
          <w:tcPr>
            <w:tcW w:w="1779" w:type="dxa"/>
            <w:vMerge w:val="restart"/>
          </w:tcPr>
          <w:p w:rsidR="00EB5017" w:rsidRPr="00352585" w:rsidRDefault="00EB5017" w:rsidP="00EB5017">
            <w:pPr>
              <w:jc w:val="center"/>
              <w:rPr>
                <w:b/>
                <w:sz w:val="20"/>
                <w:szCs w:val="20"/>
              </w:rPr>
            </w:pPr>
            <w:r w:rsidRPr="00352585">
              <w:rPr>
                <w:b/>
                <w:sz w:val="20"/>
                <w:szCs w:val="20"/>
              </w:rPr>
              <w:t>Электронные ресурсы</w:t>
            </w:r>
          </w:p>
        </w:tc>
      </w:tr>
      <w:tr w:rsidR="00EB5017" w:rsidRPr="00352585" w:rsidTr="00473D8D">
        <w:trPr>
          <w:trHeight w:val="183"/>
        </w:trPr>
        <w:tc>
          <w:tcPr>
            <w:tcW w:w="527" w:type="dxa"/>
            <w:vMerge/>
          </w:tcPr>
          <w:p w:rsidR="00EB5017" w:rsidRPr="00352585" w:rsidRDefault="00EB5017" w:rsidP="00EB5017">
            <w:pPr>
              <w:jc w:val="center"/>
              <w:rPr>
                <w:b/>
                <w:sz w:val="20"/>
                <w:szCs w:val="20"/>
              </w:rPr>
            </w:pPr>
          </w:p>
        </w:tc>
        <w:tc>
          <w:tcPr>
            <w:tcW w:w="570" w:type="dxa"/>
          </w:tcPr>
          <w:p w:rsidR="00EB5017" w:rsidRPr="00352585" w:rsidRDefault="00EB5017" w:rsidP="00EB5017">
            <w:pPr>
              <w:jc w:val="center"/>
              <w:rPr>
                <w:b/>
                <w:sz w:val="20"/>
                <w:szCs w:val="20"/>
              </w:rPr>
            </w:pPr>
            <w:r w:rsidRPr="00352585">
              <w:rPr>
                <w:b/>
                <w:sz w:val="20"/>
                <w:szCs w:val="20"/>
              </w:rPr>
              <w:t>Пл.</w:t>
            </w:r>
          </w:p>
        </w:tc>
        <w:tc>
          <w:tcPr>
            <w:tcW w:w="854" w:type="dxa"/>
          </w:tcPr>
          <w:p w:rsidR="00EB5017" w:rsidRPr="00352585" w:rsidRDefault="00EB5017" w:rsidP="00EB5017">
            <w:pPr>
              <w:jc w:val="center"/>
              <w:rPr>
                <w:b/>
                <w:sz w:val="20"/>
                <w:szCs w:val="20"/>
              </w:rPr>
            </w:pPr>
            <w:r w:rsidRPr="00352585">
              <w:rPr>
                <w:b/>
                <w:sz w:val="20"/>
                <w:szCs w:val="20"/>
              </w:rPr>
              <w:t>Факт.</w:t>
            </w:r>
          </w:p>
        </w:tc>
        <w:tc>
          <w:tcPr>
            <w:tcW w:w="2835" w:type="dxa"/>
            <w:vMerge/>
          </w:tcPr>
          <w:p w:rsidR="00EB5017" w:rsidRPr="00352585" w:rsidRDefault="00EB5017" w:rsidP="00EB5017">
            <w:pPr>
              <w:jc w:val="center"/>
              <w:rPr>
                <w:b/>
                <w:sz w:val="20"/>
                <w:szCs w:val="20"/>
              </w:rPr>
            </w:pPr>
          </w:p>
        </w:tc>
        <w:tc>
          <w:tcPr>
            <w:tcW w:w="1843" w:type="dxa"/>
            <w:vMerge/>
          </w:tcPr>
          <w:p w:rsidR="00EB5017" w:rsidRPr="00352585" w:rsidRDefault="00EB5017" w:rsidP="00EB5017">
            <w:pPr>
              <w:jc w:val="center"/>
              <w:rPr>
                <w:b/>
                <w:sz w:val="20"/>
                <w:szCs w:val="20"/>
              </w:rPr>
            </w:pPr>
          </w:p>
        </w:tc>
        <w:tc>
          <w:tcPr>
            <w:tcW w:w="4961" w:type="dxa"/>
            <w:vMerge/>
          </w:tcPr>
          <w:p w:rsidR="00EB5017" w:rsidRPr="00352585" w:rsidRDefault="00EB5017" w:rsidP="00EB5017">
            <w:pPr>
              <w:jc w:val="center"/>
              <w:rPr>
                <w:b/>
                <w:sz w:val="20"/>
                <w:szCs w:val="20"/>
              </w:rPr>
            </w:pPr>
          </w:p>
        </w:tc>
        <w:tc>
          <w:tcPr>
            <w:tcW w:w="1418" w:type="dxa"/>
            <w:vMerge/>
          </w:tcPr>
          <w:p w:rsidR="00EB5017" w:rsidRPr="00352585" w:rsidRDefault="00EB5017" w:rsidP="00EB5017">
            <w:pPr>
              <w:jc w:val="center"/>
              <w:rPr>
                <w:b/>
                <w:sz w:val="20"/>
                <w:szCs w:val="20"/>
              </w:rPr>
            </w:pPr>
          </w:p>
        </w:tc>
        <w:tc>
          <w:tcPr>
            <w:tcW w:w="1779" w:type="dxa"/>
            <w:vMerge/>
          </w:tcPr>
          <w:p w:rsidR="00EB5017" w:rsidRPr="00352585" w:rsidRDefault="00EB5017" w:rsidP="00EB5017">
            <w:pPr>
              <w:jc w:val="center"/>
              <w:rPr>
                <w:b/>
                <w:sz w:val="20"/>
                <w:szCs w:val="20"/>
              </w:rPr>
            </w:pPr>
          </w:p>
        </w:tc>
      </w:tr>
      <w:tr w:rsidR="00EB5017" w:rsidRPr="00352585" w:rsidTr="00473D8D">
        <w:tc>
          <w:tcPr>
            <w:tcW w:w="527" w:type="dxa"/>
          </w:tcPr>
          <w:p w:rsidR="00EB5017" w:rsidRPr="00352585" w:rsidRDefault="0046509A" w:rsidP="00A06480">
            <w:pPr>
              <w:rPr>
                <w:sz w:val="20"/>
                <w:szCs w:val="20"/>
              </w:rPr>
            </w:pPr>
            <w:r w:rsidRPr="00352585">
              <w:rPr>
                <w:sz w:val="20"/>
                <w:szCs w:val="20"/>
              </w:rPr>
              <w:t>1</w:t>
            </w:r>
          </w:p>
        </w:tc>
        <w:tc>
          <w:tcPr>
            <w:tcW w:w="570" w:type="dxa"/>
          </w:tcPr>
          <w:p w:rsidR="00EB5017" w:rsidRPr="00352585" w:rsidRDefault="00EB5017" w:rsidP="00A06480">
            <w:pPr>
              <w:rPr>
                <w:sz w:val="20"/>
                <w:szCs w:val="20"/>
              </w:rPr>
            </w:pPr>
          </w:p>
        </w:tc>
        <w:tc>
          <w:tcPr>
            <w:tcW w:w="854" w:type="dxa"/>
          </w:tcPr>
          <w:p w:rsidR="00EB5017" w:rsidRPr="00352585" w:rsidRDefault="00EB5017" w:rsidP="00A06480">
            <w:pPr>
              <w:rPr>
                <w:sz w:val="20"/>
                <w:szCs w:val="20"/>
              </w:rPr>
            </w:pPr>
          </w:p>
        </w:tc>
        <w:tc>
          <w:tcPr>
            <w:tcW w:w="2835" w:type="dxa"/>
          </w:tcPr>
          <w:p w:rsidR="00EB5017" w:rsidRPr="009C47E2" w:rsidRDefault="009C47E2" w:rsidP="00A06480">
            <w:pPr>
              <w:rPr>
                <w:sz w:val="20"/>
                <w:szCs w:val="20"/>
              </w:rPr>
            </w:pPr>
            <w:r w:rsidRPr="009C47E2">
              <w:rPr>
                <w:sz w:val="20"/>
                <w:szCs w:val="20"/>
              </w:rPr>
              <w:t>Ориентация в пространстве листа тетради: верхний правый угол / верхний левый угол / нижний правый угол / нижний левый угол тетради. Ориентация в пространстве классной доски.</w:t>
            </w:r>
          </w:p>
        </w:tc>
        <w:tc>
          <w:tcPr>
            <w:tcW w:w="1843" w:type="dxa"/>
            <w:shd w:val="clear" w:color="auto" w:fill="auto"/>
          </w:tcPr>
          <w:p w:rsidR="00EB5017" w:rsidRPr="009C47E2" w:rsidRDefault="0046509A" w:rsidP="00A06480">
            <w:pPr>
              <w:rPr>
                <w:sz w:val="20"/>
                <w:szCs w:val="20"/>
              </w:rPr>
            </w:pPr>
            <w:r w:rsidRPr="009C47E2">
              <w:rPr>
                <w:sz w:val="20"/>
                <w:szCs w:val="20"/>
              </w:rPr>
              <w:t>Ориентировка на странице прописей. Школьные при</w:t>
            </w:r>
            <w:r w:rsidRPr="009C47E2">
              <w:rPr>
                <w:sz w:val="20"/>
                <w:szCs w:val="20"/>
              </w:rPr>
              <w:softHyphen/>
              <w:t>надлежности.</w:t>
            </w:r>
          </w:p>
        </w:tc>
        <w:tc>
          <w:tcPr>
            <w:tcW w:w="4961" w:type="dxa"/>
          </w:tcPr>
          <w:p w:rsidR="00EB5017" w:rsidRPr="00352585" w:rsidRDefault="0046509A" w:rsidP="00A06480">
            <w:pPr>
              <w:rPr>
                <w:sz w:val="20"/>
                <w:szCs w:val="20"/>
              </w:rPr>
            </w:pPr>
            <w:r w:rsidRPr="00352585">
              <w:rPr>
                <w:rStyle w:val="0pt"/>
                <w:rFonts w:ascii="Times New Roman" w:hAnsi="Times New Roman" w:cs="Times New Roman"/>
                <w:sz w:val="20"/>
                <w:szCs w:val="20"/>
              </w:rPr>
              <w:t xml:space="preserve">  Выполнять</w:t>
            </w:r>
            <w:r w:rsidRPr="00352585">
              <w:rPr>
                <w:sz w:val="20"/>
                <w:szCs w:val="20"/>
              </w:rPr>
              <w:t xml:space="preserve"> работу по простой инст</w:t>
            </w:r>
            <w:r w:rsidRPr="00352585">
              <w:rPr>
                <w:sz w:val="20"/>
                <w:szCs w:val="20"/>
              </w:rPr>
              <w:softHyphen/>
              <w:t>рукции.</w:t>
            </w:r>
            <w:r w:rsidRPr="00352585">
              <w:rPr>
                <w:rStyle w:val="0pt"/>
                <w:rFonts w:ascii="Times New Roman" w:hAnsi="Times New Roman" w:cs="Times New Roman"/>
                <w:sz w:val="20"/>
                <w:szCs w:val="20"/>
              </w:rPr>
              <w:t xml:space="preserve"> Отрабатывать</w:t>
            </w:r>
            <w:r w:rsidRPr="00352585">
              <w:rPr>
                <w:sz w:val="20"/>
                <w:szCs w:val="20"/>
              </w:rPr>
              <w:t xml:space="preserve"> способ дей</w:t>
            </w:r>
            <w:r w:rsidRPr="00352585">
              <w:rPr>
                <w:sz w:val="20"/>
                <w:szCs w:val="20"/>
              </w:rPr>
              <w:softHyphen/>
              <w:t>ствия.</w:t>
            </w:r>
            <w:r w:rsidRPr="00352585">
              <w:rPr>
                <w:rStyle w:val="0pt"/>
                <w:rFonts w:ascii="Times New Roman" w:hAnsi="Times New Roman" w:cs="Times New Roman"/>
                <w:sz w:val="20"/>
                <w:szCs w:val="20"/>
              </w:rPr>
              <w:t xml:space="preserve"> Выделять</w:t>
            </w:r>
            <w:r w:rsidRPr="00352585">
              <w:rPr>
                <w:sz w:val="20"/>
                <w:szCs w:val="20"/>
              </w:rPr>
              <w:t xml:space="preserve"> предложения из ре</w:t>
            </w:r>
            <w:r w:rsidRPr="00352585">
              <w:rPr>
                <w:sz w:val="20"/>
                <w:szCs w:val="20"/>
              </w:rPr>
              <w:softHyphen/>
              <w:t>чевого потока:</w:t>
            </w:r>
            <w:r w:rsidRPr="00352585">
              <w:rPr>
                <w:rStyle w:val="0pt"/>
                <w:rFonts w:ascii="Times New Roman" w:hAnsi="Times New Roman" w:cs="Times New Roman"/>
                <w:sz w:val="20"/>
                <w:szCs w:val="20"/>
              </w:rPr>
              <w:t xml:space="preserve"> определять</w:t>
            </w:r>
            <w:r w:rsidRPr="00352585">
              <w:rPr>
                <w:sz w:val="20"/>
                <w:szCs w:val="20"/>
              </w:rPr>
              <w:t xml:space="preserve"> на слух границы предложения,</w:t>
            </w:r>
            <w:r w:rsidRPr="00352585">
              <w:rPr>
                <w:rStyle w:val="0pt"/>
                <w:rFonts w:ascii="Times New Roman" w:hAnsi="Times New Roman" w:cs="Times New Roman"/>
                <w:sz w:val="20"/>
                <w:szCs w:val="20"/>
              </w:rPr>
              <w:t xml:space="preserve"> обозначать </w:t>
            </w:r>
            <w:r w:rsidRPr="00352585">
              <w:rPr>
                <w:sz w:val="20"/>
                <w:szCs w:val="20"/>
              </w:rPr>
              <w:t>каждое предложение полоской.</w:t>
            </w:r>
          </w:p>
          <w:p w:rsidR="0046509A" w:rsidRPr="00352585" w:rsidRDefault="0046509A"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Объясняет</w:t>
            </w:r>
            <w:r w:rsidRPr="00352585">
              <w:rPr>
                <w:sz w:val="20"/>
                <w:szCs w:val="20"/>
              </w:rPr>
              <w:t xml:space="preserve"> правильную посадку, положение тет</w:t>
            </w:r>
            <w:r w:rsidRPr="00352585">
              <w:rPr>
                <w:sz w:val="20"/>
                <w:szCs w:val="20"/>
              </w:rPr>
              <w:softHyphen/>
              <w:t xml:space="preserve">ради на рабочем столе, положение ручки </w:t>
            </w:r>
            <w:proofErr w:type="gramStart"/>
            <w:r w:rsidRPr="00352585">
              <w:rPr>
                <w:sz w:val="20"/>
                <w:szCs w:val="20"/>
              </w:rPr>
              <w:t>в</w:t>
            </w:r>
            <w:proofErr w:type="gramEnd"/>
            <w:r w:rsidRPr="00352585">
              <w:rPr>
                <w:sz w:val="20"/>
                <w:szCs w:val="20"/>
              </w:rPr>
              <w:t xml:space="preserve"> рук.</w:t>
            </w:r>
          </w:p>
          <w:p w:rsidR="0046509A" w:rsidRPr="00352585" w:rsidRDefault="0046509A"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Моделирует</w:t>
            </w:r>
            <w:r w:rsidRPr="00352585">
              <w:rPr>
                <w:sz w:val="20"/>
                <w:szCs w:val="20"/>
              </w:rPr>
              <w:t xml:space="preserve"> состав предложения.</w:t>
            </w:r>
            <w:r w:rsidRPr="00352585">
              <w:rPr>
                <w:rStyle w:val="0pt"/>
                <w:rFonts w:ascii="Times New Roman" w:hAnsi="Times New Roman" w:cs="Times New Roman"/>
                <w:sz w:val="20"/>
                <w:szCs w:val="20"/>
              </w:rPr>
              <w:t xml:space="preserve"> Опреде</w:t>
            </w:r>
            <w:r w:rsidRPr="00352585">
              <w:rPr>
                <w:rStyle w:val="0pt"/>
                <w:rFonts w:ascii="Times New Roman" w:hAnsi="Times New Roman" w:cs="Times New Roman"/>
                <w:sz w:val="20"/>
                <w:szCs w:val="20"/>
              </w:rPr>
              <w:softHyphen/>
              <w:t>ляет</w:t>
            </w:r>
            <w:r w:rsidRPr="00352585">
              <w:rPr>
                <w:sz w:val="20"/>
                <w:szCs w:val="20"/>
              </w:rPr>
              <w:t xml:space="preserve"> на слух границы предложения,</w:t>
            </w:r>
            <w:r w:rsidRPr="00352585">
              <w:rPr>
                <w:rStyle w:val="0pt"/>
                <w:rFonts w:ascii="Times New Roman" w:hAnsi="Times New Roman" w:cs="Times New Roman"/>
                <w:sz w:val="20"/>
                <w:szCs w:val="20"/>
              </w:rPr>
              <w:t xml:space="preserve"> обозна</w:t>
            </w:r>
            <w:r w:rsidRPr="00352585">
              <w:rPr>
                <w:rStyle w:val="0pt"/>
                <w:rFonts w:ascii="Times New Roman" w:hAnsi="Times New Roman" w:cs="Times New Roman"/>
                <w:sz w:val="20"/>
                <w:szCs w:val="20"/>
              </w:rPr>
              <w:softHyphen/>
              <w:t>чает</w:t>
            </w:r>
            <w:r w:rsidRPr="00352585">
              <w:rPr>
                <w:sz w:val="20"/>
                <w:szCs w:val="20"/>
              </w:rPr>
              <w:t xml:space="preserve"> каждое предло</w:t>
            </w:r>
            <w:r w:rsidRPr="00352585">
              <w:rPr>
                <w:sz w:val="20"/>
                <w:szCs w:val="20"/>
              </w:rPr>
              <w:softHyphen/>
              <w:t>жение полоской.</w:t>
            </w:r>
          </w:p>
          <w:p w:rsidR="0046509A" w:rsidRPr="00352585" w:rsidRDefault="0046509A"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Проявляет</w:t>
            </w:r>
            <w:r w:rsidRPr="00352585">
              <w:rPr>
                <w:sz w:val="20"/>
                <w:szCs w:val="20"/>
              </w:rPr>
              <w:t xml:space="preserve"> любо</w:t>
            </w:r>
            <w:r w:rsidRPr="00352585">
              <w:rPr>
                <w:sz w:val="20"/>
                <w:szCs w:val="20"/>
              </w:rPr>
              <w:softHyphen/>
              <w:t>знательность, ак</w:t>
            </w:r>
            <w:r w:rsidRPr="00352585">
              <w:rPr>
                <w:sz w:val="20"/>
                <w:szCs w:val="20"/>
              </w:rPr>
              <w:softHyphen/>
              <w:t>тивность и заин</w:t>
            </w:r>
            <w:r w:rsidRPr="00352585">
              <w:rPr>
                <w:sz w:val="20"/>
                <w:szCs w:val="20"/>
              </w:rPr>
              <w:softHyphen/>
              <w:t>тересованность в познании мира.</w:t>
            </w:r>
          </w:p>
        </w:tc>
        <w:tc>
          <w:tcPr>
            <w:tcW w:w="1418" w:type="dxa"/>
          </w:tcPr>
          <w:p w:rsidR="00EB5017" w:rsidRPr="00352585" w:rsidRDefault="0046509A" w:rsidP="00A06480">
            <w:pPr>
              <w:rPr>
                <w:sz w:val="20"/>
                <w:szCs w:val="20"/>
              </w:rPr>
            </w:pPr>
            <w:r w:rsidRPr="00352585">
              <w:rPr>
                <w:sz w:val="20"/>
                <w:szCs w:val="20"/>
              </w:rPr>
              <w:t>Текущий.</w:t>
            </w:r>
          </w:p>
        </w:tc>
        <w:tc>
          <w:tcPr>
            <w:tcW w:w="1779" w:type="dxa"/>
          </w:tcPr>
          <w:p w:rsidR="00EB5017" w:rsidRPr="00352585" w:rsidRDefault="00EB5017" w:rsidP="00A06480">
            <w:pPr>
              <w:rPr>
                <w:sz w:val="20"/>
                <w:szCs w:val="20"/>
              </w:rPr>
            </w:pPr>
          </w:p>
        </w:tc>
      </w:tr>
      <w:tr w:rsidR="0046509A" w:rsidRPr="00352585" w:rsidTr="00473D8D">
        <w:tc>
          <w:tcPr>
            <w:tcW w:w="527" w:type="dxa"/>
          </w:tcPr>
          <w:p w:rsidR="0046509A" w:rsidRPr="00352585" w:rsidRDefault="0046509A" w:rsidP="00A06480">
            <w:pPr>
              <w:rPr>
                <w:sz w:val="20"/>
                <w:szCs w:val="20"/>
              </w:rPr>
            </w:pPr>
            <w:r w:rsidRPr="00352585">
              <w:rPr>
                <w:sz w:val="20"/>
                <w:szCs w:val="20"/>
              </w:rPr>
              <w:t>2</w:t>
            </w:r>
          </w:p>
        </w:tc>
        <w:tc>
          <w:tcPr>
            <w:tcW w:w="570" w:type="dxa"/>
          </w:tcPr>
          <w:p w:rsidR="0046509A" w:rsidRPr="00352585" w:rsidRDefault="0046509A" w:rsidP="00A06480">
            <w:pPr>
              <w:rPr>
                <w:sz w:val="20"/>
                <w:szCs w:val="20"/>
              </w:rPr>
            </w:pPr>
          </w:p>
        </w:tc>
        <w:tc>
          <w:tcPr>
            <w:tcW w:w="854" w:type="dxa"/>
          </w:tcPr>
          <w:p w:rsidR="0046509A" w:rsidRPr="00352585" w:rsidRDefault="0046509A" w:rsidP="00A06480">
            <w:pPr>
              <w:rPr>
                <w:sz w:val="20"/>
                <w:szCs w:val="20"/>
              </w:rPr>
            </w:pPr>
          </w:p>
        </w:tc>
        <w:tc>
          <w:tcPr>
            <w:tcW w:w="2835" w:type="dxa"/>
          </w:tcPr>
          <w:p w:rsidR="0046509A" w:rsidRPr="00352585" w:rsidRDefault="009C47E2" w:rsidP="003A3A5B">
            <w:pPr>
              <w:rPr>
                <w:sz w:val="20"/>
                <w:szCs w:val="20"/>
              </w:rPr>
            </w:pPr>
            <w:r>
              <w:rPr>
                <w:sz w:val="20"/>
                <w:szCs w:val="20"/>
              </w:rPr>
              <w:t xml:space="preserve">Алгоритм действий на страницах прописей. Параллельные прямые и наклонные линии, левые и правые полуовалы. Рабочая строка прописей. Середина надстрочного пространства. Линии сложной траектории на рабочей строке. Печатные заглавные и строчные буквы. Письмо печатными буквами. Гигиенические требования к правильной посадке, к положению тетради на рабочем столе, к положению ручки в руке. </w:t>
            </w:r>
          </w:p>
        </w:tc>
        <w:tc>
          <w:tcPr>
            <w:tcW w:w="1843" w:type="dxa"/>
            <w:shd w:val="clear" w:color="auto" w:fill="auto"/>
          </w:tcPr>
          <w:p w:rsidR="0046509A" w:rsidRPr="00352585" w:rsidRDefault="0046509A" w:rsidP="00A06480">
            <w:pPr>
              <w:rPr>
                <w:sz w:val="20"/>
                <w:szCs w:val="20"/>
              </w:rPr>
            </w:pPr>
            <w:r w:rsidRPr="00352585">
              <w:rPr>
                <w:sz w:val="20"/>
                <w:szCs w:val="20"/>
              </w:rPr>
              <w:t>Отработка алго</w:t>
            </w:r>
            <w:r w:rsidRPr="00352585">
              <w:rPr>
                <w:sz w:val="20"/>
                <w:szCs w:val="20"/>
              </w:rPr>
              <w:softHyphen/>
              <w:t>ритма действий на страницах прописей. Пра</w:t>
            </w:r>
            <w:r w:rsidRPr="00352585">
              <w:rPr>
                <w:sz w:val="20"/>
                <w:szCs w:val="20"/>
              </w:rPr>
              <w:softHyphen/>
              <w:t>вила посадки при письме.</w:t>
            </w:r>
          </w:p>
        </w:tc>
        <w:tc>
          <w:tcPr>
            <w:tcW w:w="4961" w:type="dxa"/>
          </w:tcPr>
          <w:p w:rsidR="0046509A" w:rsidRPr="00352585" w:rsidRDefault="0046509A" w:rsidP="00A06480">
            <w:pPr>
              <w:rPr>
                <w:sz w:val="20"/>
                <w:szCs w:val="20"/>
              </w:rPr>
            </w:pPr>
            <w:r w:rsidRPr="00352585">
              <w:rPr>
                <w:rStyle w:val="0pt"/>
                <w:rFonts w:ascii="Times New Roman" w:hAnsi="Times New Roman" w:cs="Times New Roman"/>
                <w:sz w:val="20"/>
                <w:szCs w:val="20"/>
              </w:rPr>
              <w:t xml:space="preserve">  Отрабатывать</w:t>
            </w:r>
            <w:r w:rsidRPr="00352585">
              <w:rPr>
                <w:sz w:val="20"/>
                <w:szCs w:val="20"/>
              </w:rPr>
              <w:t xml:space="preserve"> способ действия. </w:t>
            </w:r>
            <w:r w:rsidRPr="00352585">
              <w:rPr>
                <w:rStyle w:val="0pt"/>
                <w:rFonts w:ascii="Times New Roman" w:hAnsi="Times New Roman" w:cs="Times New Roman"/>
                <w:sz w:val="20"/>
                <w:szCs w:val="20"/>
              </w:rPr>
              <w:t>Проводить</w:t>
            </w:r>
            <w:r w:rsidRPr="00352585">
              <w:rPr>
                <w:sz w:val="20"/>
                <w:szCs w:val="20"/>
              </w:rPr>
              <w:t xml:space="preserve"> линии от определённой точки в заданном направлении.</w:t>
            </w:r>
            <w:r w:rsidRPr="00352585">
              <w:rPr>
                <w:rStyle w:val="0pt"/>
                <w:rFonts w:ascii="Times New Roman" w:hAnsi="Times New Roman" w:cs="Times New Roman"/>
                <w:sz w:val="20"/>
                <w:szCs w:val="20"/>
              </w:rPr>
              <w:t xml:space="preserve"> Ана</w:t>
            </w:r>
            <w:r w:rsidRPr="00352585">
              <w:rPr>
                <w:rStyle w:val="0pt"/>
                <w:rFonts w:ascii="Times New Roman" w:hAnsi="Times New Roman" w:cs="Times New Roman"/>
                <w:sz w:val="20"/>
                <w:szCs w:val="20"/>
              </w:rPr>
              <w:softHyphen/>
              <w:t>лизировать</w:t>
            </w:r>
            <w:r w:rsidRPr="00352585">
              <w:rPr>
                <w:sz w:val="20"/>
                <w:szCs w:val="20"/>
              </w:rPr>
              <w:t xml:space="preserve"> особенности правиль</w:t>
            </w:r>
            <w:r w:rsidRPr="00352585">
              <w:rPr>
                <w:sz w:val="20"/>
                <w:szCs w:val="20"/>
              </w:rPr>
              <w:softHyphen/>
              <w:t>ной посадки, положения тетради и положения ручки в руке при письме правой и левой рукой.</w:t>
            </w:r>
          </w:p>
          <w:p w:rsidR="0046509A" w:rsidRPr="00352585" w:rsidRDefault="0046509A"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Анализирует</w:t>
            </w:r>
            <w:r w:rsidRPr="00352585">
              <w:rPr>
                <w:sz w:val="20"/>
                <w:szCs w:val="20"/>
              </w:rPr>
              <w:t xml:space="preserve"> особенно</w:t>
            </w:r>
            <w:r w:rsidRPr="00352585">
              <w:rPr>
                <w:sz w:val="20"/>
                <w:szCs w:val="20"/>
              </w:rPr>
              <w:softHyphen/>
              <w:t>сти правильной посадки, положения тетради и положения ручки в руке при письме правой и ле</w:t>
            </w:r>
            <w:r w:rsidRPr="00352585">
              <w:rPr>
                <w:sz w:val="20"/>
                <w:szCs w:val="20"/>
              </w:rPr>
              <w:softHyphen/>
              <w:t>вой рукой.</w:t>
            </w:r>
          </w:p>
          <w:p w:rsidR="0046509A" w:rsidRPr="00352585" w:rsidRDefault="0046509A"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Выполняет</w:t>
            </w:r>
            <w:r w:rsidRPr="00352585">
              <w:rPr>
                <w:sz w:val="20"/>
                <w:szCs w:val="20"/>
              </w:rPr>
              <w:t xml:space="preserve"> указание учителя по проведе</w:t>
            </w:r>
            <w:r w:rsidRPr="00352585">
              <w:rPr>
                <w:sz w:val="20"/>
                <w:szCs w:val="20"/>
              </w:rPr>
              <w:softHyphen/>
              <w:t>нию линий, начинаю</w:t>
            </w:r>
            <w:r w:rsidRPr="00352585">
              <w:rPr>
                <w:sz w:val="20"/>
                <w:szCs w:val="20"/>
              </w:rPr>
              <w:softHyphen/>
              <w:t>щихся и заканчиваю</w:t>
            </w:r>
            <w:r w:rsidRPr="00352585">
              <w:rPr>
                <w:sz w:val="20"/>
                <w:szCs w:val="20"/>
              </w:rPr>
              <w:softHyphen/>
              <w:t>щихся в заданных точках.</w:t>
            </w:r>
          </w:p>
          <w:p w:rsidR="0046509A" w:rsidRPr="00352585" w:rsidRDefault="0046509A" w:rsidP="00A06480">
            <w:pPr>
              <w:rPr>
                <w:sz w:val="20"/>
                <w:szCs w:val="20"/>
              </w:rPr>
            </w:pPr>
            <w:r w:rsidRPr="00352585">
              <w:rPr>
                <w:sz w:val="20"/>
                <w:szCs w:val="20"/>
              </w:rPr>
              <w:t xml:space="preserve">  Умеет слушать и слышать</w:t>
            </w:r>
            <w:r w:rsidRPr="00352585">
              <w:rPr>
                <w:rStyle w:val="60pt"/>
                <w:rFonts w:ascii="Times New Roman" w:hAnsi="Times New Roman" w:cs="Times New Roman"/>
                <w:sz w:val="20"/>
                <w:szCs w:val="20"/>
              </w:rPr>
              <w:t xml:space="preserve"> собе</w:t>
            </w:r>
            <w:r w:rsidRPr="00352585">
              <w:rPr>
                <w:rStyle w:val="60pt"/>
                <w:rFonts w:ascii="Times New Roman" w:hAnsi="Times New Roman" w:cs="Times New Roman"/>
                <w:sz w:val="20"/>
                <w:szCs w:val="20"/>
              </w:rPr>
              <w:softHyphen/>
              <w:t>седника.</w:t>
            </w:r>
          </w:p>
        </w:tc>
        <w:tc>
          <w:tcPr>
            <w:tcW w:w="1418" w:type="dxa"/>
          </w:tcPr>
          <w:p w:rsidR="0046509A" w:rsidRPr="00352585" w:rsidRDefault="00BD4C67" w:rsidP="00A06480">
            <w:pPr>
              <w:rPr>
                <w:sz w:val="20"/>
                <w:szCs w:val="20"/>
              </w:rPr>
            </w:pPr>
            <w:r>
              <w:rPr>
                <w:sz w:val="20"/>
                <w:szCs w:val="20"/>
              </w:rPr>
              <w:t xml:space="preserve">Текущий </w:t>
            </w:r>
          </w:p>
        </w:tc>
        <w:tc>
          <w:tcPr>
            <w:tcW w:w="1779" w:type="dxa"/>
          </w:tcPr>
          <w:p w:rsidR="0046509A" w:rsidRPr="00352585" w:rsidRDefault="0046509A" w:rsidP="00A06480">
            <w:pPr>
              <w:rPr>
                <w:sz w:val="20"/>
                <w:szCs w:val="20"/>
              </w:rPr>
            </w:pPr>
          </w:p>
        </w:tc>
      </w:tr>
      <w:tr w:rsidR="0046509A" w:rsidRPr="00352585" w:rsidTr="00473D8D">
        <w:tc>
          <w:tcPr>
            <w:tcW w:w="527" w:type="dxa"/>
          </w:tcPr>
          <w:p w:rsidR="0046509A" w:rsidRPr="00352585" w:rsidRDefault="0046509A" w:rsidP="00A06480">
            <w:pPr>
              <w:rPr>
                <w:sz w:val="20"/>
                <w:szCs w:val="20"/>
              </w:rPr>
            </w:pPr>
            <w:r w:rsidRPr="00352585">
              <w:rPr>
                <w:sz w:val="20"/>
                <w:szCs w:val="20"/>
              </w:rPr>
              <w:t>3</w:t>
            </w:r>
          </w:p>
        </w:tc>
        <w:tc>
          <w:tcPr>
            <w:tcW w:w="570" w:type="dxa"/>
          </w:tcPr>
          <w:p w:rsidR="0046509A" w:rsidRPr="00352585" w:rsidRDefault="0046509A" w:rsidP="00A06480">
            <w:pPr>
              <w:rPr>
                <w:sz w:val="20"/>
                <w:szCs w:val="20"/>
              </w:rPr>
            </w:pPr>
          </w:p>
        </w:tc>
        <w:tc>
          <w:tcPr>
            <w:tcW w:w="854" w:type="dxa"/>
          </w:tcPr>
          <w:p w:rsidR="0046509A" w:rsidRPr="00352585" w:rsidRDefault="0046509A" w:rsidP="00A06480">
            <w:pPr>
              <w:rPr>
                <w:sz w:val="20"/>
                <w:szCs w:val="20"/>
              </w:rPr>
            </w:pPr>
          </w:p>
        </w:tc>
        <w:tc>
          <w:tcPr>
            <w:tcW w:w="2835" w:type="dxa"/>
          </w:tcPr>
          <w:p w:rsidR="0046509A" w:rsidRPr="00921AEA" w:rsidRDefault="00921AEA" w:rsidP="00A06480">
            <w:pPr>
              <w:rPr>
                <w:sz w:val="20"/>
                <w:szCs w:val="20"/>
              </w:rPr>
            </w:pPr>
            <w:r>
              <w:rPr>
                <w:sz w:val="20"/>
                <w:szCs w:val="20"/>
              </w:rPr>
              <w:t>Урок контроль</w:t>
            </w:r>
          </w:p>
        </w:tc>
        <w:tc>
          <w:tcPr>
            <w:tcW w:w="1843" w:type="dxa"/>
          </w:tcPr>
          <w:p w:rsidR="0046509A" w:rsidRPr="00352585" w:rsidRDefault="0046509A" w:rsidP="00A06480">
            <w:pPr>
              <w:rPr>
                <w:sz w:val="20"/>
                <w:szCs w:val="20"/>
              </w:rPr>
            </w:pPr>
            <w:r w:rsidRPr="00352585">
              <w:rPr>
                <w:sz w:val="20"/>
                <w:szCs w:val="20"/>
              </w:rPr>
              <w:t>Стартовая диаг</w:t>
            </w:r>
            <w:r w:rsidRPr="00352585">
              <w:rPr>
                <w:sz w:val="20"/>
                <w:szCs w:val="20"/>
              </w:rPr>
              <w:softHyphen/>
              <w:t>ностическая ра</w:t>
            </w:r>
            <w:r w:rsidRPr="00352585">
              <w:rPr>
                <w:sz w:val="20"/>
                <w:szCs w:val="20"/>
              </w:rPr>
              <w:softHyphen/>
              <w:t>бота.</w:t>
            </w:r>
          </w:p>
        </w:tc>
        <w:tc>
          <w:tcPr>
            <w:tcW w:w="4961" w:type="dxa"/>
          </w:tcPr>
          <w:p w:rsidR="0046509A" w:rsidRPr="00352585" w:rsidRDefault="003A3A5B" w:rsidP="00A06480">
            <w:pPr>
              <w:rPr>
                <w:sz w:val="20"/>
                <w:szCs w:val="20"/>
              </w:rPr>
            </w:pPr>
            <w:r w:rsidRPr="00352585">
              <w:rPr>
                <w:rStyle w:val="0pt"/>
                <w:rFonts w:ascii="Times New Roman" w:hAnsi="Times New Roman" w:cs="Times New Roman"/>
                <w:sz w:val="20"/>
                <w:szCs w:val="20"/>
              </w:rPr>
              <w:t xml:space="preserve">  Выполнять</w:t>
            </w:r>
            <w:r w:rsidRPr="00352585">
              <w:rPr>
                <w:sz w:val="20"/>
                <w:szCs w:val="20"/>
              </w:rPr>
              <w:t xml:space="preserve"> диагностические зада</w:t>
            </w:r>
            <w:r w:rsidRPr="00352585">
              <w:rPr>
                <w:sz w:val="20"/>
                <w:szCs w:val="20"/>
              </w:rPr>
              <w:softHyphen/>
              <w:t>ния.</w:t>
            </w:r>
            <w:r w:rsidRPr="00352585">
              <w:rPr>
                <w:rStyle w:val="0pt"/>
                <w:rFonts w:ascii="Times New Roman" w:hAnsi="Times New Roman" w:cs="Times New Roman"/>
                <w:sz w:val="20"/>
                <w:szCs w:val="20"/>
              </w:rPr>
              <w:t xml:space="preserve"> Работать</w:t>
            </w:r>
            <w:r w:rsidRPr="00352585">
              <w:rPr>
                <w:sz w:val="20"/>
                <w:szCs w:val="20"/>
              </w:rPr>
              <w:t xml:space="preserve"> по простой инст</w:t>
            </w:r>
            <w:r w:rsidRPr="00352585">
              <w:rPr>
                <w:sz w:val="20"/>
                <w:szCs w:val="20"/>
              </w:rPr>
              <w:softHyphen/>
              <w:t>рукции.</w:t>
            </w:r>
          </w:p>
          <w:p w:rsidR="003A3A5B" w:rsidRPr="00352585" w:rsidRDefault="003A3A5B"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Находит</w:t>
            </w:r>
            <w:r w:rsidRPr="00352585">
              <w:rPr>
                <w:sz w:val="20"/>
                <w:szCs w:val="20"/>
              </w:rPr>
              <w:t xml:space="preserve"> заданное по</w:t>
            </w:r>
            <w:r w:rsidRPr="00352585">
              <w:rPr>
                <w:sz w:val="20"/>
                <w:szCs w:val="20"/>
              </w:rPr>
              <w:softHyphen/>
              <w:t>ложение на рабочем листе.</w:t>
            </w:r>
          </w:p>
          <w:p w:rsidR="003A3A5B" w:rsidRPr="00352585" w:rsidRDefault="003A3A5B"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Контролирует</w:t>
            </w:r>
            <w:r w:rsidRPr="00352585">
              <w:rPr>
                <w:sz w:val="20"/>
                <w:szCs w:val="20"/>
              </w:rPr>
              <w:t xml:space="preserve"> этапы своей работы.</w:t>
            </w:r>
          </w:p>
          <w:p w:rsidR="003A3A5B" w:rsidRPr="00352585" w:rsidRDefault="003A3A5B"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Может организо</w:t>
            </w:r>
            <w:r w:rsidRPr="00352585">
              <w:rPr>
                <w:rStyle w:val="0pt"/>
                <w:rFonts w:ascii="Times New Roman" w:hAnsi="Times New Roman" w:cs="Times New Roman"/>
                <w:sz w:val="20"/>
                <w:szCs w:val="20"/>
              </w:rPr>
              <w:softHyphen/>
              <w:t>вать</w:t>
            </w:r>
            <w:r w:rsidRPr="00352585">
              <w:rPr>
                <w:sz w:val="20"/>
                <w:szCs w:val="20"/>
              </w:rPr>
              <w:t xml:space="preserve"> собственную деятельность.</w:t>
            </w:r>
          </w:p>
        </w:tc>
        <w:tc>
          <w:tcPr>
            <w:tcW w:w="1418" w:type="dxa"/>
          </w:tcPr>
          <w:p w:rsidR="0046509A" w:rsidRPr="00352585" w:rsidRDefault="009C47E2" w:rsidP="00A06480">
            <w:pPr>
              <w:rPr>
                <w:sz w:val="20"/>
                <w:szCs w:val="20"/>
              </w:rPr>
            </w:pPr>
            <w:r w:rsidRPr="00352585">
              <w:rPr>
                <w:sz w:val="20"/>
                <w:szCs w:val="20"/>
              </w:rPr>
              <w:t>Стартовая диаг</w:t>
            </w:r>
            <w:r w:rsidRPr="00352585">
              <w:rPr>
                <w:sz w:val="20"/>
                <w:szCs w:val="20"/>
              </w:rPr>
              <w:softHyphen/>
              <w:t>ностическая ра</w:t>
            </w:r>
            <w:r w:rsidRPr="00352585">
              <w:rPr>
                <w:sz w:val="20"/>
                <w:szCs w:val="20"/>
              </w:rPr>
              <w:softHyphen/>
              <w:t>бота.</w:t>
            </w:r>
          </w:p>
        </w:tc>
        <w:tc>
          <w:tcPr>
            <w:tcW w:w="1779" w:type="dxa"/>
          </w:tcPr>
          <w:p w:rsidR="0046509A" w:rsidRPr="00352585" w:rsidRDefault="0046509A" w:rsidP="00A06480">
            <w:pPr>
              <w:rPr>
                <w:sz w:val="20"/>
                <w:szCs w:val="20"/>
              </w:rPr>
            </w:pPr>
          </w:p>
        </w:tc>
      </w:tr>
      <w:tr w:rsidR="0046509A" w:rsidRPr="00352585" w:rsidTr="00473D8D">
        <w:tc>
          <w:tcPr>
            <w:tcW w:w="527" w:type="dxa"/>
          </w:tcPr>
          <w:p w:rsidR="0046509A" w:rsidRPr="00352585" w:rsidRDefault="003A3A5B" w:rsidP="00A06480">
            <w:pPr>
              <w:rPr>
                <w:sz w:val="20"/>
                <w:szCs w:val="20"/>
              </w:rPr>
            </w:pPr>
            <w:r w:rsidRPr="00352585">
              <w:rPr>
                <w:sz w:val="20"/>
                <w:szCs w:val="20"/>
              </w:rPr>
              <w:t>4</w:t>
            </w:r>
          </w:p>
        </w:tc>
        <w:tc>
          <w:tcPr>
            <w:tcW w:w="570" w:type="dxa"/>
          </w:tcPr>
          <w:p w:rsidR="0046509A" w:rsidRPr="00352585" w:rsidRDefault="0046509A" w:rsidP="00A06480">
            <w:pPr>
              <w:rPr>
                <w:sz w:val="20"/>
                <w:szCs w:val="20"/>
              </w:rPr>
            </w:pPr>
          </w:p>
        </w:tc>
        <w:tc>
          <w:tcPr>
            <w:tcW w:w="854" w:type="dxa"/>
          </w:tcPr>
          <w:p w:rsidR="0046509A" w:rsidRPr="00352585" w:rsidRDefault="0046509A" w:rsidP="00A06480">
            <w:pPr>
              <w:rPr>
                <w:sz w:val="20"/>
                <w:szCs w:val="20"/>
              </w:rPr>
            </w:pPr>
          </w:p>
        </w:tc>
        <w:tc>
          <w:tcPr>
            <w:tcW w:w="2835" w:type="dxa"/>
          </w:tcPr>
          <w:p w:rsidR="0046509A" w:rsidRPr="00352585" w:rsidRDefault="009C47E2" w:rsidP="00A06480">
            <w:pPr>
              <w:rPr>
                <w:sz w:val="20"/>
                <w:szCs w:val="20"/>
              </w:rPr>
            </w:pPr>
            <w:r>
              <w:rPr>
                <w:sz w:val="20"/>
                <w:szCs w:val="20"/>
              </w:rPr>
              <w:t>Слово как объект изучения, материал для анализа. Слово как единство звучания и значения. Активизация и расширение словарного запаса.</w:t>
            </w:r>
          </w:p>
        </w:tc>
        <w:tc>
          <w:tcPr>
            <w:tcW w:w="1843" w:type="dxa"/>
          </w:tcPr>
          <w:p w:rsidR="0046509A" w:rsidRPr="00352585" w:rsidRDefault="003A3A5B" w:rsidP="00A06480">
            <w:pPr>
              <w:rPr>
                <w:sz w:val="20"/>
                <w:szCs w:val="20"/>
              </w:rPr>
            </w:pPr>
            <w:r w:rsidRPr="00352585">
              <w:rPr>
                <w:sz w:val="20"/>
                <w:szCs w:val="20"/>
              </w:rPr>
              <w:t>Введение поня</w:t>
            </w:r>
            <w:r w:rsidRPr="00352585">
              <w:rPr>
                <w:sz w:val="20"/>
                <w:szCs w:val="20"/>
              </w:rPr>
              <w:softHyphen/>
              <w:t>тия «слово». Рисование длинных гори</w:t>
            </w:r>
            <w:r w:rsidRPr="00352585">
              <w:rPr>
                <w:sz w:val="20"/>
                <w:szCs w:val="20"/>
              </w:rPr>
              <w:softHyphen/>
              <w:t>зонтальных линий.</w:t>
            </w:r>
          </w:p>
        </w:tc>
        <w:tc>
          <w:tcPr>
            <w:tcW w:w="4961" w:type="dxa"/>
          </w:tcPr>
          <w:p w:rsidR="0046509A" w:rsidRPr="00352585" w:rsidRDefault="003A3A5B" w:rsidP="003A3A5B">
            <w:pPr>
              <w:rPr>
                <w:sz w:val="20"/>
                <w:szCs w:val="20"/>
              </w:rPr>
            </w:pPr>
            <w:r w:rsidRPr="00352585">
              <w:rPr>
                <w:rStyle w:val="0pt"/>
                <w:rFonts w:ascii="Times New Roman" w:hAnsi="Times New Roman" w:cs="Times New Roman"/>
                <w:sz w:val="20"/>
                <w:szCs w:val="20"/>
              </w:rPr>
              <w:t>Составлять</w:t>
            </w:r>
            <w:r w:rsidRPr="00352585">
              <w:rPr>
                <w:sz w:val="20"/>
                <w:szCs w:val="20"/>
              </w:rPr>
              <w:t xml:space="preserve"> рассказ по картинкам. </w:t>
            </w:r>
            <w:r w:rsidRPr="00352585">
              <w:rPr>
                <w:rStyle w:val="0pt"/>
                <w:rFonts w:ascii="Times New Roman" w:hAnsi="Times New Roman" w:cs="Times New Roman"/>
                <w:sz w:val="20"/>
                <w:szCs w:val="20"/>
              </w:rPr>
              <w:t>Понимать</w:t>
            </w:r>
            <w:r w:rsidRPr="00352585">
              <w:rPr>
                <w:sz w:val="20"/>
                <w:szCs w:val="20"/>
              </w:rPr>
              <w:t xml:space="preserve"> значение понятия «сло</w:t>
            </w:r>
            <w:r w:rsidRPr="00352585">
              <w:rPr>
                <w:sz w:val="20"/>
                <w:szCs w:val="20"/>
              </w:rPr>
              <w:softHyphen/>
              <w:t>во»,</w:t>
            </w:r>
            <w:r w:rsidRPr="00352585">
              <w:rPr>
                <w:rStyle w:val="0pt"/>
                <w:rFonts w:ascii="Times New Roman" w:hAnsi="Times New Roman" w:cs="Times New Roman"/>
                <w:sz w:val="20"/>
                <w:szCs w:val="20"/>
              </w:rPr>
              <w:t xml:space="preserve"> обозначать</w:t>
            </w:r>
            <w:r w:rsidRPr="00352585">
              <w:rPr>
                <w:sz w:val="20"/>
                <w:szCs w:val="20"/>
              </w:rPr>
              <w:t xml:space="preserve"> каждое слово по</w:t>
            </w:r>
            <w:r w:rsidRPr="00352585">
              <w:rPr>
                <w:sz w:val="20"/>
                <w:szCs w:val="20"/>
              </w:rPr>
              <w:softHyphen/>
              <w:t>лоской.</w:t>
            </w:r>
            <w:r w:rsidRPr="00352585">
              <w:rPr>
                <w:rStyle w:val="0pt"/>
                <w:rFonts w:ascii="Times New Roman" w:hAnsi="Times New Roman" w:cs="Times New Roman"/>
                <w:sz w:val="20"/>
                <w:szCs w:val="20"/>
              </w:rPr>
              <w:t xml:space="preserve"> Усвоить</w:t>
            </w:r>
            <w:r w:rsidRPr="00352585">
              <w:rPr>
                <w:sz w:val="20"/>
                <w:szCs w:val="20"/>
              </w:rPr>
              <w:t xml:space="preserve"> различия между предметом и обозначающим его словом.</w:t>
            </w:r>
            <w:r w:rsidRPr="00352585">
              <w:rPr>
                <w:rStyle w:val="0pt"/>
                <w:rFonts w:ascii="Times New Roman" w:hAnsi="Times New Roman" w:cs="Times New Roman"/>
                <w:sz w:val="20"/>
                <w:szCs w:val="20"/>
              </w:rPr>
              <w:t xml:space="preserve"> Классифицировать</w:t>
            </w:r>
            <w:r w:rsidRPr="00352585">
              <w:rPr>
                <w:sz w:val="20"/>
                <w:szCs w:val="20"/>
              </w:rPr>
              <w:t xml:space="preserve"> пред</w:t>
            </w:r>
            <w:r w:rsidRPr="00352585">
              <w:rPr>
                <w:sz w:val="20"/>
                <w:szCs w:val="20"/>
              </w:rPr>
              <w:softHyphen/>
              <w:t>меты: животные дикие и домашние.</w:t>
            </w:r>
          </w:p>
          <w:p w:rsidR="003A3A5B" w:rsidRPr="00352585" w:rsidRDefault="003A3A5B" w:rsidP="003A3A5B">
            <w:pPr>
              <w:rPr>
                <w:sz w:val="20"/>
                <w:szCs w:val="20"/>
              </w:rPr>
            </w:pPr>
            <w:r w:rsidRPr="00352585">
              <w:rPr>
                <w:sz w:val="20"/>
                <w:szCs w:val="20"/>
              </w:rPr>
              <w:t xml:space="preserve">  </w:t>
            </w:r>
            <w:r w:rsidRPr="00352585">
              <w:rPr>
                <w:rStyle w:val="0pt"/>
                <w:rFonts w:ascii="Times New Roman" w:hAnsi="Times New Roman" w:cs="Times New Roman"/>
                <w:sz w:val="20"/>
                <w:szCs w:val="20"/>
              </w:rPr>
              <w:t>Выполняет</w:t>
            </w:r>
            <w:r w:rsidRPr="00352585">
              <w:rPr>
                <w:sz w:val="20"/>
                <w:szCs w:val="20"/>
              </w:rPr>
              <w:t xml:space="preserve"> пальчиковую гимнастику и гимнастику </w:t>
            </w:r>
            <w:r w:rsidRPr="00352585">
              <w:rPr>
                <w:sz w:val="20"/>
                <w:szCs w:val="20"/>
              </w:rPr>
              <w:lastRenderedPageBreak/>
              <w:t>для рук.</w:t>
            </w:r>
            <w:r w:rsidRPr="00352585">
              <w:rPr>
                <w:rStyle w:val="0pt"/>
                <w:rFonts w:ascii="Times New Roman" w:hAnsi="Times New Roman" w:cs="Times New Roman"/>
                <w:sz w:val="20"/>
                <w:szCs w:val="20"/>
              </w:rPr>
              <w:t xml:space="preserve"> Ориентируется </w:t>
            </w:r>
            <w:r w:rsidRPr="00352585">
              <w:rPr>
                <w:sz w:val="20"/>
                <w:szCs w:val="20"/>
              </w:rPr>
              <w:t xml:space="preserve">в понятиях «лево», «право», «слева», «справа», «верх», «низ». </w:t>
            </w:r>
            <w:r w:rsidRPr="00352585">
              <w:rPr>
                <w:rStyle w:val="0pt"/>
                <w:rFonts w:ascii="Times New Roman" w:hAnsi="Times New Roman" w:cs="Times New Roman"/>
                <w:sz w:val="20"/>
                <w:szCs w:val="20"/>
              </w:rPr>
              <w:t>Находит</w:t>
            </w:r>
            <w:r w:rsidRPr="00352585">
              <w:rPr>
                <w:sz w:val="20"/>
                <w:szCs w:val="20"/>
              </w:rPr>
              <w:t xml:space="preserve"> заданное по</w:t>
            </w:r>
            <w:r w:rsidRPr="00352585">
              <w:rPr>
                <w:sz w:val="20"/>
                <w:szCs w:val="20"/>
              </w:rPr>
              <w:softHyphen/>
              <w:t>ложение на рабочем листе прописей.</w:t>
            </w:r>
          </w:p>
          <w:p w:rsidR="003A3A5B" w:rsidRPr="00352585" w:rsidRDefault="003A3A5B" w:rsidP="003A3A5B">
            <w:pPr>
              <w:rPr>
                <w:sz w:val="20"/>
                <w:szCs w:val="20"/>
              </w:rPr>
            </w:pPr>
            <w:r w:rsidRPr="00352585">
              <w:rPr>
                <w:sz w:val="20"/>
                <w:szCs w:val="20"/>
              </w:rPr>
              <w:t xml:space="preserve">  </w:t>
            </w:r>
            <w:r w:rsidRPr="00352585">
              <w:rPr>
                <w:rStyle w:val="0pt"/>
                <w:rFonts w:ascii="Times New Roman" w:hAnsi="Times New Roman" w:cs="Times New Roman"/>
                <w:sz w:val="20"/>
                <w:szCs w:val="20"/>
              </w:rPr>
              <w:t>Воспринимает</w:t>
            </w:r>
            <w:r w:rsidRPr="00352585">
              <w:rPr>
                <w:sz w:val="20"/>
                <w:szCs w:val="20"/>
              </w:rPr>
              <w:t xml:space="preserve"> слово как объект изучения, материал для анализа. </w:t>
            </w:r>
            <w:r w:rsidRPr="00352585">
              <w:rPr>
                <w:rStyle w:val="0pt"/>
                <w:rFonts w:ascii="Times New Roman" w:hAnsi="Times New Roman" w:cs="Times New Roman"/>
                <w:sz w:val="20"/>
                <w:szCs w:val="20"/>
              </w:rPr>
              <w:t>Различает</w:t>
            </w:r>
            <w:r w:rsidRPr="00352585">
              <w:rPr>
                <w:sz w:val="20"/>
                <w:szCs w:val="20"/>
              </w:rPr>
              <w:t xml:space="preserve"> слово и предложение.</w:t>
            </w:r>
          </w:p>
          <w:p w:rsidR="003A3A5B" w:rsidRPr="00352585" w:rsidRDefault="003A3A5B" w:rsidP="003A3A5B">
            <w:pPr>
              <w:rPr>
                <w:sz w:val="20"/>
                <w:szCs w:val="20"/>
              </w:rPr>
            </w:pPr>
            <w:r w:rsidRPr="00352585">
              <w:rPr>
                <w:sz w:val="20"/>
                <w:szCs w:val="20"/>
              </w:rPr>
              <w:t xml:space="preserve">  </w:t>
            </w:r>
            <w:r w:rsidRPr="00352585">
              <w:rPr>
                <w:rStyle w:val="0pt"/>
                <w:rFonts w:ascii="Times New Roman" w:hAnsi="Times New Roman" w:cs="Times New Roman"/>
                <w:sz w:val="20"/>
                <w:szCs w:val="20"/>
              </w:rPr>
              <w:t xml:space="preserve">Обосновывает </w:t>
            </w:r>
            <w:r w:rsidRPr="00352585">
              <w:rPr>
                <w:sz w:val="20"/>
                <w:szCs w:val="20"/>
              </w:rPr>
              <w:t>свою позицию.</w:t>
            </w:r>
          </w:p>
        </w:tc>
        <w:tc>
          <w:tcPr>
            <w:tcW w:w="1418" w:type="dxa"/>
          </w:tcPr>
          <w:p w:rsidR="0046509A" w:rsidRPr="00352585" w:rsidRDefault="00BD4C67" w:rsidP="00A06480">
            <w:pPr>
              <w:rPr>
                <w:sz w:val="20"/>
                <w:szCs w:val="20"/>
              </w:rPr>
            </w:pPr>
            <w:r>
              <w:rPr>
                <w:sz w:val="20"/>
                <w:szCs w:val="20"/>
              </w:rPr>
              <w:lastRenderedPageBreak/>
              <w:t xml:space="preserve">Текущий </w:t>
            </w:r>
          </w:p>
        </w:tc>
        <w:tc>
          <w:tcPr>
            <w:tcW w:w="1779" w:type="dxa"/>
          </w:tcPr>
          <w:p w:rsidR="0046509A" w:rsidRPr="00352585" w:rsidRDefault="0046509A" w:rsidP="00A06480">
            <w:pPr>
              <w:rPr>
                <w:sz w:val="20"/>
                <w:szCs w:val="20"/>
              </w:rPr>
            </w:pPr>
          </w:p>
        </w:tc>
      </w:tr>
      <w:tr w:rsidR="003A3A5B" w:rsidRPr="00352585" w:rsidTr="00473D8D">
        <w:tc>
          <w:tcPr>
            <w:tcW w:w="527" w:type="dxa"/>
          </w:tcPr>
          <w:p w:rsidR="003A3A5B" w:rsidRPr="00352585" w:rsidRDefault="003A3A5B" w:rsidP="00A06480">
            <w:pPr>
              <w:rPr>
                <w:sz w:val="20"/>
                <w:szCs w:val="20"/>
              </w:rPr>
            </w:pPr>
            <w:r w:rsidRPr="00352585">
              <w:rPr>
                <w:sz w:val="20"/>
                <w:szCs w:val="20"/>
              </w:rPr>
              <w:lastRenderedPageBreak/>
              <w:t>5</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3A3A5B">
            <w:pPr>
              <w:rPr>
                <w:sz w:val="20"/>
                <w:szCs w:val="20"/>
              </w:rPr>
            </w:pPr>
            <w:r>
              <w:rPr>
                <w:sz w:val="20"/>
                <w:szCs w:val="20"/>
              </w:rPr>
              <w:t>Алгоритм действий на страницах прописей. Параллельные прямые и наклонные линии, левые и правые полуовалы. Рабочая строка прописей. Середина надстрочного пространства. Линии сложной траектории на рабочей строке. Печатные заглавные и строчные буквы. Письмо печатными буквами.</w:t>
            </w:r>
          </w:p>
        </w:tc>
        <w:tc>
          <w:tcPr>
            <w:tcW w:w="1843" w:type="dxa"/>
          </w:tcPr>
          <w:p w:rsidR="003A3A5B" w:rsidRPr="00352585" w:rsidRDefault="003A3A5B" w:rsidP="00A06480">
            <w:pPr>
              <w:rPr>
                <w:sz w:val="20"/>
                <w:szCs w:val="20"/>
              </w:rPr>
            </w:pPr>
            <w:r w:rsidRPr="00352585">
              <w:rPr>
                <w:sz w:val="20"/>
                <w:szCs w:val="20"/>
              </w:rPr>
              <w:t>Отработка алго</w:t>
            </w:r>
            <w:r w:rsidRPr="00352585">
              <w:rPr>
                <w:sz w:val="20"/>
                <w:szCs w:val="20"/>
              </w:rPr>
              <w:softHyphen/>
              <w:t>ритма действий на страницах прописей. Рисо</w:t>
            </w:r>
            <w:r w:rsidRPr="00352585">
              <w:rPr>
                <w:sz w:val="20"/>
                <w:szCs w:val="20"/>
              </w:rPr>
              <w:softHyphen/>
              <w:t>вание длинных вертикальных линий.</w:t>
            </w:r>
          </w:p>
        </w:tc>
        <w:tc>
          <w:tcPr>
            <w:tcW w:w="4961" w:type="dxa"/>
          </w:tcPr>
          <w:p w:rsidR="003A3A5B" w:rsidRPr="00352585" w:rsidRDefault="003A3A5B" w:rsidP="00A06480">
            <w:pPr>
              <w:rPr>
                <w:sz w:val="20"/>
                <w:szCs w:val="20"/>
              </w:rPr>
            </w:pPr>
            <w:r w:rsidRPr="00352585">
              <w:rPr>
                <w:sz w:val="20"/>
                <w:szCs w:val="20"/>
              </w:rPr>
              <w:t xml:space="preserve">  Называние каждого (любого) предме</w:t>
            </w:r>
            <w:r w:rsidRPr="00352585">
              <w:rPr>
                <w:sz w:val="20"/>
                <w:szCs w:val="20"/>
              </w:rPr>
              <w:softHyphen/>
              <w:t>та на рисунках словом (слова обо</w:t>
            </w:r>
            <w:r w:rsidRPr="00352585">
              <w:rPr>
                <w:sz w:val="20"/>
                <w:szCs w:val="20"/>
              </w:rPr>
              <w:softHyphen/>
              <w:t>значаются полосками). Ориентировка в понятиях «слева», «справа», «верх», «низ». Проведение парал</w:t>
            </w:r>
            <w:r w:rsidRPr="00352585">
              <w:rPr>
                <w:sz w:val="20"/>
                <w:szCs w:val="20"/>
              </w:rPr>
              <w:softHyphen/>
              <w:t>лельных и непараллельных линий.</w:t>
            </w:r>
          </w:p>
          <w:p w:rsidR="003A3A5B" w:rsidRPr="00352585" w:rsidRDefault="003A3A5B"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Выполняет</w:t>
            </w:r>
            <w:r w:rsidRPr="00352585">
              <w:rPr>
                <w:sz w:val="20"/>
                <w:szCs w:val="20"/>
              </w:rPr>
              <w:t xml:space="preserve"> указание учителя по проведению линий, начинающихся и заканчивающихся в за</w:t>
            </w:r>
            <w:r w:rsidRPr="00352585">
              <w:rPr>
                <w:sz w:val="20"/>
                <w:szCs w:val="20"/>
              </w:rPr>
              <w:softHyphen/>
              <w:t>данных точках.</w:t>
            </w:r>
          </w:p>
          <w:p w:rsidR="003A3A5B" w:rsidRPr="00352585" w:rsidRDefault="003A3A5B"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Проводит</w:t>
            </w:r>
            <w:r w:rsidRPr="00352585">
              <w:rPr>
                <w:sz w:val="20"/>
                <w:szCs w:val="20"/>
              </w:rPr>
              <w:t xml:space="preserve"> линии от определенной точки в заданном направ</w:t>
            </w:r>
            <w:r w:rsidRPr="00352585">
              <w:rPr>
                <w:sz w:val="20"/>
                <w:szCs w:val="20"/>
              </w:rPr>
              <w:softHyphen/>
              <w:t>лении.</w:t>
            </w:r>
          </w:p>
          <w:p w:rsidR="003A3A5B" w:rsidRPr="00352585" w:rsidRDefault="003A3A5B" w:rsidP="00A06480">
            <w:pPr>
              <w:rPr>
                <w:sz w:val="20"/>
                <w:szCs w:val="20"/>
              </w:rPr>
            </w:pPr>
            <w:r w:rsidRPr="00352585">
              <w:rPr>
                <w:sz w:val="20"/>
                <w:szCs w:val="20"/>
              </w:rPr>
              <w:t xml:space="preserve">  </w:t>
            </w:r>
            <w:r w:rsidRPr="00352585">
              <w:rPr>
                <w:rStyle w:val="0pt"/>
                <w:rFonts w:ascii="Times New Roman" w:hAnsi="Times New Roman" w:cs="Times New Roman"/>
                <w:sz w:val="20"/>
                <w:szCs w:val="20"/>
              </w:rPr>
              <w:t xml:space="preserve">Высказывает </w:t>
            </w:r>
            <w:r w:rsidRPr="00352585">
              <w:rPr>
                <w:sz w:val="20"/>
                <w:szCs w:val="20"/>
              </w:rPr>
              <w:t>своё мнение.</w:t>
            </w:r>
          </w:p>
        </w:tc>
        <w:tc>
          <w:tcPr>
            <w:tcW w:w="1418" w:type="dxa"/>
          </w:tcPr>
          <w:p w:rsidR="003A3A5B" w:rsidRPr="00352585" w:rsidRDefault="00BD4C67" w:rsidP="00A06480">
            <w:pPr>
              <w:rPr>
                <w:sz w:val="20"/>
                <w:szCs w:val="20"/>
              </w:rPr>
            </w:pPr>
            <w:r>
              <w:rPr>
                <w:sz w:val="20"/>
                <w:szCs w:val="20"/>
              </w:rPr>
              <w:t xml:space="preserve">Текущий </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3A3A5B" w:rsidP="00A06480">
            <w:pPr>
              <w:rPr>
                <w:sz w:val="20"/>
                <w:szCs w:val="20"/>
              </w:rPr>
            </w:pPr>
            <w:r w:rsidRPr="00352585">
              <w:rPr>
                <w:sz w:val="20"/>
                <w:szCs w:val="20"/>
              </w:rPr>
              <w:t>6</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860106" w:rsidRDefault="006C5DA4" w:rsidP="00A06480">
            <w:pPr>
              <w:rPr>
                <w:sz w:val="20"/>
                <w:szCs w:val="20"/>
              </w:rPr>
            </w:pPr>
            <w:r>
              <w:rPr>
                <w:sz w:val="20"/>
                <w:szCs w:val="20"/>
              </w:rPr>
              <w:t>Слово как объект изучения, материал для анализа. Слово как единство звучания и значения. Активизация и расширение словарного запаса.</w:t>
            </w:r>
          </w:p>
        </w:tc>
        <w:tc>
          <w:tcPr>
            <w:tcW w:w="1843" w:type="dxa"/>
          </w:tcPr>
          <w:p w:rsidR="003A3A5B" w:rsidRPr="00352585" w:rsidRDefault="003A3A5B" w:rsidP="00A06480">
            <w:pPr>
              <w:rPr>
                <w:sz w:val="20"/>
                <w:szCs w:val="20"/>
              </w:rPr>
            </w:pPr>
            <w:r w:rsidRPr="00352585">
              <w:rPr>
                <w:rStyle w:val="0pt0"/>
                <w:rFonts w:ascii="Times New Roman" w:hAnsi="Times New Roman" w:cs="Times New Roman"/>
                <w:sz w:val="20"/>
                <w:szCs w:val="20"/>
              </w:rPr>
              <w:t>Отработка поня</w:t>
            </w:r>
            <w:r w:rsidRPr="00352585">
              <w:rPr>
                <w:rStyle w:val="0pt0"/>
                <w:rFonts w:ascii="Times New Roman" w:hAnsi="Times New Roman" w:cs="Times New Roman"/>
                <w:sz w:val="20"/>
                <w:szCs w:val="20"/>
              </w:rPr>
              <w:softHyphen/>
              <w:t>тия «слово». Рисование ко</w:t>
            </w:r>
            <w:r w:rsidRPr="00352585">
              <w:rPr>
                <w:rStyle w:val="0pt0"/>
                <w:rFonts w:ascii="Times New Roman" w:hAnsi="Times New Roman" w:cs="Times New Roman"/>
                <w:sz w:val="20"/>
                <w:szCs w:val="20"/>
              </w:rPr>
              <w:softHyphen/>
              <w:t>ротких горизон</w:t>
            </w:r>
            <w:r w:rsidRPr="00352585">
              <w:rPr>
                <w:rStyle w:val="0pt0"/>
                <w:rFonts w:ascii="Times New Roman" w:hAnsi="Times New Roman" w:cs="Times New Roman"/>
                <w:sz w:val="20"/>
                <w:szCs w:val="20"/>
              </w:rPr>
              <w:softHyphen/>
              <w:t>тальных линий</w:t>
            </w:r>
          </w:p>
        </w:tc>
        <w:tc>
          <w:tcPr>
            <w:tcW w:w="4961" w:type="dxa"/>
          </w:tcPr>
          <w:p w:rsidR="003A3A5B" w:rsidRPr="00352585" w:rsidRDefault="003A3A5B" w:rsidP="00A06480">
            <w:pPr>
              <w:rPr>
                <w:rStyle w:val="0pt0"/>
                <w:rFonts w:ascii="Times New Roman" w:hAnsi="Times New Roman" w:cs="Times New Roman"/>
                <w:sz w:val="20"/>
                <w:szCs w:val="20"/>
              </w:rPr>
            </w:pPr>
            <w:r w:rsidRPr="00352585">
              <w:rPr>
                <w:rStyle w:val="10pt0pt"/>
                <w:rFonts w:ascii="Times New Roman" w:hAnsi="Times New Roman" w:cs="Times New Roman"/>
              </w:rPr>
              <w:t xml:space="preserve">  Обозначать</w:t>
            </w:r>
            <w:r w:rsidRPr="00352585">
              <w:rPr>
                <w:rStyle w:val="0pt0"/>
                <w:rFonts w:ascii="Times New Roman" w:hAnsi="Times New Roman" w:cs="Times New Roman"/>
                <w:sz w:val="20"/>
                <w:szCs w:val="20"/>
              </w:rPr>
              <w:t xml:space="preserve"> предложения полос</w:t>
            </w:r>
            <w:r w:rsidRPr="00352585">
              <w:rPr>
                <w:rStyle w:val="0pt0"/>
                <w:rFonts w:ascii="Times New Roman" w:hAnsi="Times New Roman" w:cs="Times New Roman"/>
                <w:sz w:val="20"/>
                <w:szCs w:val="20"/>
              </w:rPr>
              <w:softHyphen/>
              <w:t>ками.</w:t>
            </w:r>
            <w:r w:rsidRPr="00352585">
              <w:rPr>
                <w:rStyle w:val="10pt0pt"/>
                <w:rFonts w:ascii="Times New Roman" w:hAnsi="Times New Roman" w:cs="Times New Roman"/>
              </w:rPr>
              <w:t xml:space="preserve"> Выявлять</w:t>
            </w:r>
            <w:r w:rsidRPr="00352585">
              <w:rPr>
                <w:rStyle w:val="0pt0"/>
                <w:rFonts w:ascii="Times New Roman" w:hAnsi="Times New Roman" w:cs="Times New Roman"/>
                <w:sz w:val="20"/>
                <w:szCs w:val="20"/>
              </w:rPr>
              <w:t xml:space="preserve"> сходство и разли</w:t>
            </w:r>
            <w:r w:rsidRPr="00352585">
              <w:rPr>
                <w:rStyle w:val="0pt0"/>
                <w:rFonts w:ascii="Times New Roman" w:hAnsi="Times New Roman" w:cs="Times New Roman"/>
                <w:sz w:val="20"/>
                <w:szCs w:val="20"/>
              </w:rPr>
              <w:softHyphen/>
              <w:t>чие в объектах.</w:t>
            </w:r>
            <w:r w:rsidRPr="00352585">
              <w:rPr>
                <w:rStyle w:val="10pt0pt"/>
                <w:rFonts w:ascii="Times New Roman" w:hAnsi="Times New Roman" w:cs="Times New Roman"/>
              </w:rPr>
              <w:t xml:space="preserve"> Тренироваться</w:t>
            </w:r>
            <w:r w:rsidRPr="00352585">
              <w:rPr>
                <w:rStyle w:val="0pt0"/>
                <w:rFonts w:ascii="Times New Roman" w:hAnsi="Times New Roman" w:cs="Times New Roman"/>
                <w:sz w:val="20"/>
                <w:szCs w:val="20"/>
              </w:rPr>
              <w:t xml:space="preserve"> в проведении горизонтальных и вер</w:t>
            </w:r>
            <w:r w:rsidRPr="00352585">
              <w:rPr>
                <w:rStyle w:val="0pt0"/>
                <w:rFonts w:ascii="Times New Roman" w:hAnsi="Times New Roman" w:cs="Times New Roman"/>
                <w:sz w:val="20"/>
                <w:szCs w:val="20"/>
              </w:rPr>
              <w:softHyphen/>
              <w:t>тикальных параллельных линий.</w:t>
            </w:r>
          </w:p>
          <w:p w:rsidR="003A3A5B" w:rsidRPr="00352585" w:rsidRDefault="003A3A5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Ориентируется</w:t>
            </w:r>
            <w:r w:rsidRPr="00352585">
              <w:rPr>
                <w:rStyle w:val="0pt0"/>
                <w:rFonts w:ascii="Times New Roman" w:hAnsi="Times New Roman" w:cs="Times New Roman"/>
                <w:sz w:val="20"/>
                <w:szCs w:val="20"/>
              </w:rPr>
              <w:t xml:space="preserve"> на точ</w:t>
            </w:r>
            <w:r w:rsidRPr="00352585">
              <w:rPr>
                <w:rStyle w:val="0pt0"/>
                <w:rFonts w:ascii="Times New Roman" w:hAnsi="Times New Roman" w:cs="Times New Roman"/>
                <w:sz w:val="20"/>
                <w:szCs w:val="20"/>
              </w:rPr>
              <w:softHyphen/>
              <w:t xml:space="preserve">ку начала движения, на стрелку, указывающую направление движения.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w:t>
            </w:r>
            <w:r w:rsidRPr="00352585">
              <w:rPr>
                <w:rStyle w:val="0pt0"/>
                <w:rFonts w:ascii="Times New Roman" w:hAnsi="Times New Roman" w:cs="Times New Roman"/>
                <w:sz w:val="20"/>
                <w:szCs w:val="20"/>
              </w:rPr>
              <w:softHyphen/>
              <w:t>ределенной точки в за</w:t>
            </w:r>
            <w:r w:rsidRPr="00352585">
              <w:rPr>
                <w:rStyle w:val="0pt0"/>
                <w:rFonts w:ascii="Times New Roman" w:hAnsi="Times New Roman" w:cs="Times New Roman"/>
                <w:sz w:val="20"/>
                <w:szCs w:val="20"/>
              </w:rPr>
              <w:softHyphen/>
              <w:t>данном направлении.</w:t>
            </w:r>
          </w:p>
          <w:p w:rsidR="003A3A5B" w:rsidRPr="00352585" w:rsidRDefault="003A3A5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определенной точки в заданном направлении.  </w:t>
            </w:r>
          </w:p>
          <w:p w:rsidR="003A3A5B" w:rsidRPr="00352585" w:rsidRDefault="003A3A5B" w:rsidP="00A06480">
            <w:pPr>
              <w:rPr>
                <w:rFonts w:eastAsia="Arial"/>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определенной точки в заданном направлении.</w:t>
            </w:r>
          </w:p>
        </w:tc>
        <w:tc>
          <w:tcPr>
            <w:tcW w:w="1418" w:type="dxa"/>
          </w:tcPr>
          <w:p w:rsidR="003A3A5B" w:rsidRPr="00352585" w:rsidRDefault="00BD4C67" w:rsidP="00A06480">
            <w:pPr>
              <w:rPr>
                <w:sz w:val="20"/>
                <w:szCs w:val="20"/>
              </w:rPr>
            </w:pPr>
            <w:r>
              <w:rPr>
                <w:sz w:val="20"/>
                <w:szCs w:val="20"/>
              </w:rPr>
              <w:t xml:space="preserve">Текущий </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3A3A5B" w:rsidP="00A06480">
            <w:pPr>
              <w:rPr>
                <w:sz w:val="20"/>
                <w:szCs w:val="20"/>
              </w:rPr>
            </w:pPr>
            <w:r w:rsidRPr="00352585">
              <w:rPr>
                <w:sz w:val="20"/>
                <w:szCs w:val="20"/>
              </w:rPr>
              <w:t>7</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Предложение в речевом потоке. Работа с предложением. Слово и предложение.</w:t>
            </w:r>
          </w:p>
        </w:tc>
        <w:tc>
          <w:tcPr>
            <w:tcW w:w="1843" w:type="dxa"/>
          </w:tcPr>
          <w:p w:rsidR="003A3A5B" w:rsidRPr="00352585" w:rsidRDefault="003A3A5B" w:rsidP="003A3A5B">
            <w:pPr>
              <w:rPr>
                <w:sz w:val="20"/>
                <w:szCs w:val="20"/>
              </w:rPr>
            </w:pPr>
            <w:r w:rsidRPr="00352585">
              <w:rPr>
                <w:rStyle w:val="0pt0"/>
                <w:rFonts w:ascii="Times New Roman" w:hAnsi="Times New Roman" w:cs="Times New Roman"/>
                <w:sz w:val="20"/>
                <w:szCs w:val="20"/>
              </w:rPr>
              <w:t>Деление пред</w:t>
            </w:r>
            <w:r w:rsidRPr="00352585">
              <w:rPr>
                <w:rStyle w:val="0pt0"/>
                <w:rFonts w:ascii="Times New Roman" w:hAnsi="Times New Roman" w:cs="Times New Roman"/>
                <w:sz w:val="20"/>
                <w:szCs w:val="20"/>
              </w:rPr>
              <w:softHyphen/>
              <w:t>ложения на сло</w:t>
            </w:r>
            <w:r w:rsidRPr="00352585">
              <w:rPr>
                <w:rStyle w:val="0pt0"/>
                <w:rFonts w:ascii="Times New Roman" w:hAnsi="Times New Roman" w:cs="Times New Roman"/>
                <w:sz w:val="20"/>
                <w:szCs w:val="20"/>
              </w:rPr>
              <w:softHyphen/>
              <w:t>ва. Рисование коротких верти</w:t>
            </w:r>
            <w:r w:rsidRPr="00352585">
              <w:rPr>
                <w:rStyle w:val="0pt0"/>
                <w:rFonts w:ascii="Times New Roman" w:hAnsi="Times New Roman" w:cs="Times New Roman"/>
                <w:sz w:val="20"/>
                <w:szCs w:val="20"/>
              </w:rPr>
              <w:softHyphen/>
              <w:t>кальных линий</w:t>
            </w:r>
          </w:p>
        </w:tc>
        <w:tc>
          <w:tcPr>
            <w:tcW w:w="4961" w:type="dxa"/>
          </w:tcPr>
          <w:p w:rsidR="003A3A5B" w:rsidRPr="00352585" w:rsidRDefault="003A3A5B" w:rsidP="00A06480">
            <w:pPr>
              <w:rPr>
                <w:rStyle w:val="0pt0"/>
                <w:rFonts w:ascii="Times New Roman" w:hAnsi="Times New Roman" w:cs="Times New Roman"/>
                <w:sz w:val="20"/>
                <w:szCs w:val="20"/>
              </w:rPr>
            </w:pPr>
            <w:r w:rsidRPr="00352585">
              <w:rPr>
                <w:rStyle w:val="10pt0pt"/>
                <w:rFonts w:ascii="Times New Roman" w:hAnsi="Times New Roman" w:cs="Times New Roman"/>
              </w:rPr>
              <w:t xml:space="preserve">  Делить</w:t>
            </w:r>
            <w:r w:rsidRPr="00352585">
              <w:rPr>
                <w:rStyle w:val="0pt0"/>
                <w:rFonts w:ascii="Times New Roman" w:hAnsi="Times New Roman" w:cs="Times New Roman"/>
                <w:sz w:val="20"/>
                <w:szCs w:val="20"/>
              </w:rPr>
              <w:t xml:space="preserve"> предложения на слова. </w:t>
            </w:r>
            <w:proofErr w:type="gramStart"/>
            <w:r w:rsidRPr="00352585">
              <w:rPr>
                <w:rStyle w:val="10pt0pt"/>
                <w:rFonts w:ascii="Times New Roman" w:hAnsi="Times New Roman" w:cs="Times New Roman"/>
              </w:rPr>
              <w:t>Классифицировать</w:t>
            </w:r>
            <w:r w:rsidRPr="00352585">
              <w:rPr>
                <w:rStyle w:val="0pt0"/>
                <w:rFonts w:ascii="Times New Roman" w:hAnsi="Times New Roman" w:cs="Times New Roman"/>
                <w:sz w:val="20"/>
                <w:szCs w:val="20"/>
              </w:rPr>
              <w:t xml:space="preserve"> предметы по заданному признаку:</w:t>
            </w:r>
            <w:r w:rsidRPr="00352585">
              <w:rPr>
                <w:rStyle w:val="10pt0pt"/>
                <w:rFonts w:ascii="Times New Roman" w:hAnsi="Times New Roman" w:cs="Times New Roman"/>
              </w:rPr>
              <w:t xml:space="preserve"> подбирать </w:t>
            </w:r>
            <w:r w:rsidRPr="00352585">
              <w:rPr>
                <w:rStyle w:val="0pt0"/>
                <w:rFonts w:ascii="Times New Roman" w:hAnsi="Times New Roman" w:cs="Times New Roman"/>
                <w:sz w:val="20"/>
                <w:szCs w:val="20"/>
              </w:rPr>
              <w:t>пары слов по первому звуку:</w:t>
            </w:r>
            <w:r w:rsidRPr="00352585">
              <w:rPr>
                <w:rStyle w:val="10pt0pt"/>
                <w:rFonts w:ascii="Times New Roman" w:hAnsi="Times New Roman" w:cs="Times New Roman"/>
              </w:rPr>
              <w:t xml:space="preserve"> паль</w:t>
            </w:r>
            <w:r w:rsidRPr="00352585">
              <w:rPr>
                <w:rStyle w:val="10pt0pt"/>
                <w:rFonts w:ascii="Times New Roman" w:hAnsi="Times New Roman" w:cs="Times New Roman"/>
              </w:rPr>
              <w:softHyphen/>
              <w:t>то - панама, шапка - шорты, ва</w:t>
            </w:r>
            <w:r w:rsidRPr="00352585">
              <w:rPr>
                <w:rStyle w:val="10pt0pt"/>
                <w:rFonts w:ascii="Times New Roman" w:hAnsi="Times New Roman" w:cs="Times New Roman"/>
              </w:rPr>
              <w:softHyphen/>
              <w:t>режки - валенки, босоножки - бо</w:t>
            </w:r>
            <w:r w:rsidRPr="00352585">
              <w:rPr>
                <w:rStyle w:val="10pt0pt"/>
                <w:rFonts w:ascii="Times New Roman" w:hAnsi="Times New Roman" w:cs="Times New Roman"/>
              </w:rPr>
              <w:softHyphen/>
              <w:t>тинки.</w:t>
            </w:r>
            <w:proofErr w:type="gramEnd"/>
            <w:r w:rsidRPr="00352585">
              <w:rPr>
                <w:rStyle w:val="10pt0pt"/>
                <w:rFonts w:ascii="Times New Roman" w:hAnsi="Times New Roman" w:cs="Times New Roman"/>
              </w:rPr>
              <w:t xml:space="preserve"> Тренироваться</w:t>
            </w:r>
            <w:r w:rsidRPr="00352585">
              <w:rPr>
                <w:rStyle w:val="0pt0"/>
                <w:rFonts w:ascii="Times New Roman" w:hAnsi="Times New Roman" w:cs="Times New Roman"/>
                <w:sz w:val="20"/>
                <w:szCs w:val="20"/>
              </w:rPr>
              <w:t xml:space="preserve"> в проведе</w:t>
            </w:r>
            <w:r w:rsidRPr="00352585">
              <w:rPr>
                <w:rStyle w:val="0pt0"/>
                <w:rFonts w:ascii="Times New Roman" w:hAnsi="Times New Roman" w:cs="Times New Roman"/>
                <w:sz w:val="20"/>
                <w:szCs w:val="20"/>
              </w:rPr>
              <w:softHyphen/>
              <w:t>нии наклонных параллельных линий.</w:t>
            </w:r>
          </w:p>
          <w:p w:rsidR="003A3A5B" w:rsidRPr="00352585" w:rsidRDefault="003A3A5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указания учителя по проведению линий, начинающихся и заканчивающихся в за</w:t>
            </w:r>
            <w:r w:rsidRPr="00352585">
              <w:rPr>
                <w:rStyle w:val="0pt0"/>
                <w:rFonts w:ascii="Times New Roman" w:hAnsi="Times New Roman" w:cs="Times New Roman"/>
                <w:sz w:val="20"/>
                <w:szCs w:val="20"/>
              </w:rPr>
              <w:softHyphen/>
              <w:t>данных точках.</w:t>
            </w:r>
            <w:r w:rsidRPr="00352585">
              <w:rPr>
                <w:rStyle w:val="10pt0pt"/>
                <w:rFonts w:ascii="Times New Roman" w:hAnsi="Times New Roman" w:cs="Times New Roman"/>
              </w:rPr>
              <w:t xml:space="preserve"> Класси</w:t>
            </w:r>
            <w:r w:rsidRPr="00352585">
              <w:rPr>
                <w:rStyle w:val="10pt0pt"/>
                <w:rFonts w:ascii="Times New Roman" w:hAnsi="Times New Roman" w:cs="Times New Roman"/>
              </w:rPr>
              <w:softHyphen/>
              <w:t>фицирует</w:t>
            </w:r>
            <w:r w:rsidRPr="00352585">
              <w:rPr>
                <w:rStyle w:val="0pt0"/>
                <w:rFonts w:ascii="Times New Roman" w:hAnsi="Times New Roman" w:cs="Times New Roman"/>
                <w:sz w:val="20"/>
                <w:szCs w:val="20"/>
              </w:rPr>
              <w:t xml:space="preserve"> предметы по заданному признаку.</w:t>
            </w:r>
          </w:p>
          <w:p w:rsidR="003A3A5B" w:rsidRPr="00352585" w:rsidRDefault="003A3A5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Анализирует</w:t>
            </w:r>
            <w:r w:rsidRPr="00352585">
              <w:rPr>
                <w:rStyle w:val="0pt0"/>
                <w:rFonts w:ascii="Times New Roman" w:hAnsi="Times New Roman" w:cs="Times New Roman"/>
                <w:sz w:val="20"/>
                <w:szCs w:val="20"/>
              </w:rPr>
              <w:t xml:space="preserve"> предло</w:t>
            </w:r>
            <w:r w:rsidRPr="00352585">
              <w:rPr>
                <w:rStyle w:val="0pt0"/>
                <w:rFonts w:ascii="Times New Roman" w:hAnsi="Times New Roman" w:cs="Times New Roman"/>
                <w:sz w:val="20"/>
                <w:szCs w:val="20"/>
              </w:rPr>
              <w:softHyphen/>
              <w:t>жение:</w:t>
            </w:r>
            <w:r w:rsidRPr="00352585">
              <w:rPr>
                <w:rStyle w:val="10pt0pt"/>
                <w:rFonts w:ascii="Times New Roman" w:hAnsi="Times New Roman" w:cs="Times New Roman"/>
              </w:rPr>
              <w:t xml:space="preserve"> обозначает </w:t>
            </w:r>
            <w:r w:rsidRPr="00352585">
              <w:rPr>
                <w:rStyle w:val="0pt0"/>
                <w:rFonts w:ascii="Times New Roman" w:hAnsi="Times New Roman" w:cs="Times New Roman"/>
                <w:sz w:val="20"/>
                <w:szCs w:val="20"/>
              </w:rPr>
              <w:t>каждое слово предло</w:t>
            </w:r>
            <w:r w:rsidRPr="00352585">
              <w:rPr>
                <w:rStyle w:val="0pt0"/>
                <w:rFonts w:ascii="Times New Roman" w:hAnsi="Times New Roman" w:cs="Times New Roman"/>
                <w:sz w:val="20"/>
                <w:szCs w:val="20"/>
              </w:rPr>
              <w:softHyphen/>
              <w:t>жения полоской.</w:t>
            </w:r>
          </w:p>
          <w:p w:rsidR="003A3A5B" w:rsidRPr="00352585" w:rsidRDefault="003A3A5B"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Анализирует</w:t>
            </w:r>
            <w:r w:rsidRPr="00352585">
              <w:rPr>
                <w:rStyle w:val="0pt0"/>
                <w:rFonts w:ascii="Times New Roman" w:hAnsi="Times New Roman" w:cs="Times New Roman"/>
                <w:sz w:val="20"/>
                <w:szCs w:val="20"/>
              </w:rPr>
              <w:t xml:space="preserve"> предло</w:t>
            </w:r>
            <w:r w:rsidRPr="00352585">
              <w:rPr>
                <w:rStyle w:val="0pt0"/>
                <w:rFonts w:ascii="Times New Roman" w:hAnsi="Times New Roman" w:cs="Times New Roman"/>
                <w:sz w:val="20"/>
                <w:szCs w:val="20"/>
              </w:rPr>
              <w:softHyphen/>
              <w:t>жение:</w:t>
            </w:r>
            <w:r w:rsidRPr="00352585">
              <w:rPr>
                <w:rStyle w:val="10pt0pt"/>
                <w:rFonts w:ascii="Times New Roman" w:hAnsi="Times New Roman" w:cs="Times New Roman"/>
              </w:rPr>
              <w:t xml:space="preserve"> обозначает </w:t>
            </w:r>
            <w:r w:rsidRPr="00352585">
              <w:rPr>
                <w:rStyle w:val="0pt0"/>
                <w:rFonts w:ascii="Times New Roman" w:hAnsi="Times New Roman" w:cs="Times New Roman"/>
                <w:sz w:val="20"/>
                <w:szCs w:val="20"/>
              </w:rPr>
              <w:t xml:space="preserve">каждое слово </w:t>
            </w:r>
            <w:r w:rsidRPr="00352585">
              <w:rPr>
                <w:rStyle w:val="0pt0"/>
                <w:rFonts w:ascii="Times New Roman" w:hAnsi="Times New Roman" w:cs="Times New Roman"/>
                <w:sz w:val="20"/>
                <w:szCs w:val="20"/>
              </w:rPr>
              <w:lastRenderedPageBreak/>
              <w:t>предло</w:t>
            </w:r>
            <w:r w:rsidRPr="00352585">
              <w:rPr>
                <w:rStyle w:val="0pt0"/>
                <w:rFonts w:ascii="Times New Roman" w:hAnsi="Times New Roman" w:cs="Times New Roman"/>
                <w:sz w:val="20"/>
                <w:szCs w:val="20"/>
              </w:rPr>
              <w:softHyphen/>
              <w:t>жения полоской.</w:t>
            </w:r>
          </w:p>
        </w:tc>
        <w:tc>
          <w:tcPr>
            <w:tcW w:w="1418" w:type="dxa"/>
          </w:tcPr>
          <w:p w:rsidR="003A3A5B" w:rsidRPr="00352585" w:rsidRDefault="00BD4C67" w:rsidP="00A06480">
            <w:pPr>
              <w:rPr>
                <w:sz w:val="20"/>
                <w:szCs w:val="20"/>
              </w:rPr>
            </w:pPr>
            <w:r>
              <w:rPr>
                <w:sz w:val="20"/>
                <w:szCs w:val="20"/>
              </w:rPr>
              <w:lastRenderedPageBreak/>
              <w:t xml:space="preserve">Текущий </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6860EB" w:rsidP="00A06480">
            <w:pPr>
              <w:rPr>
                <w:sz w:val="20"/>
                <w:szCs w:val="20"/>
              </w:rPr>
            </w:pPr>
            <w:r w:rsidRPr="00352585">
              <w:rPr>
                <w:sz w:val="20"/>
                <w:szCs w:val="20"/>
              </w:rPr>
              <w:lastRenderedPageBreak/>
              <w:t>8</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6860EB" w:rsidP="00A06480">
            <w:pPr>
              <w:rPr>
                <w:sz w:val="20"/>
                <w:szCs w:val="20"/>
              </w:rPr>
            </w:pPr>
            <w:r w:rsidRPr="00352585">
              <w:rPr>
                <w:rStyle w:val="0pt0"/>
                <w:rFonts w:ascii="Times New Roman" w:hAnsi="Times New Roman" w:cs="Times New Roman"/>
                <w:sz w:val="20"/>
                <w:szCs w:val="20"/>
              </w:rPr>
              <w:t>Сравнение зву</w:t>
            </w:r>
            <w:r w:rsidRPr="00352585">
              <w:rPr>
                <w:rStyle w:val="0pt0"/>
                <w:rFonts w:ascii="Times New Roman" w:hAnsi="Times New Roman" w:cs="Times New Roman"/>
                <w:sz w:val="20"/>
                <w:szCs w:val="20"/>
              </w:rPr>
              <w:softHyphen/>
              <w:t>ков. Рисование длинных на</w:t>
            </w:r>
            <w:r w:rsidRPr="00352585">
              <w:rPr>
                <w:rStyle w:val="0pt0"/>
                <w:rFonts w:ascii="Times New Roman" w:hAnsi="Times New Roman" w:cs="Times New Roman"/>
                <w:sz w:val="20"/>
                <w:szCs w:val="20"/>
              </w:rPr>
              <w:softHyphen/>
              <w:t>клонных линий</w:t>
            </w:r>
          </w:p>
        </w:tc>
        <w:tc>
          <w:tcPr>
            <w:tcW w:w="4961" w:type="dxa"/>
          </w:tcPr>
          <w:p w:rsidR="003A3A5B" w:rsidRPr="00352585" w:rsidRDefault="006860EB" w:rsidP="00A06480">
            <w:pPr>
              <w:rPr>
                <w:rStyle w:val="0pt0"/>
                <w:rFonts w:ascii="Times New Roman" w:hAnsi="Times New Roman" w:cs="Times New Roman"/>
                <w:sz w:val="20"/>
                <w:szCs w:val="20"/>
              </w:rPr>
            </w:pPr>
            <w:r w:rsidRPr="00352585">
              <w:rPr>
                <w:rStyle w:val="10pt0pt"/>
                <w:rFonts w:ascii="Times New Roman" w:hAnsi="Times New Roman" w:cs="Times New Roman"/>
              </w:rPr>
              <w:t xml:space="preserve">  Сравнивать</w:t>
            </w:r>
            <w:r w:rsidRPr="00352585">
              <w:rPr>
                <w:rStyle w:val="0pt0"/>
                <w:rFonts w:ascii="Times New Roman" w:hAnsi="Times New Roman" w:cs="Times New Roman"/>
                <w:sz w:val="20"/>
                <w:szCs w:val="20"/>
              </w:rPr>
              <w:t xml:space="preserve"> звуки по твёрдост</w:t>
            </w:r>
            <w:proofErr w:type="gramStart"/>
            <w:r w:rsidRPr="00352585">
              <w:rPr>
                <w:rStyle w:val="0pt0"/>
                <w:rFonts w:ascii="Times New Roman" w:hAnsi="Times New Roman" w:cs="Times New Roman"/>
                <w:sz w:val="20"/>
                <w:szCs w:val="20"/>
              </w:rPr>
              <w:t>и-</w:t>
            </w:r>
            <w:proofErr w:type="gramEnd"/>
            <w:r w:rsidRPr="00352585">
              <w:rPr>
                <w:rStyle w:val="0pt0"/>
                <w:rFonts w:ascii="Times New Roman" w:hAnsi="Times New Roman" w:cs="Times New Roman"/>
                <w:sz w:val="20"/>
                <w:szCs w:val="20"/>
              </w:rPr>
              <w:t xml:space="preserve"> мягкости: Самостоятельно</w:t>
            </w:r>
            <w:r w:rsidRPr="00352585">
              <w:rPr>
                <w:rStyle w:val="10pt0pt"/>
                <w:rFonts w:ascii="Times New Roman" w:hAnsi="Times New Roman" w:cs="Times New Roman"/>
              </w:rPr>
              <w:t xml:space="preserve"> под</w:t>
            </w:r>
            <w:r w:rsidRPr="00352585">
              <w:rPr>
                <w:rStyle w:val="10pt0pt"/>
                <w:rFonts w:ascii="Times New Roman" w:hAnsi="Times New Roman" w:cs="Times New Roman"/>
              </w:rPr>
              <w:softHyphen/>
              <w:t>бирать</w:t>
            </w:r>
            <w:r w:rsidRPr="00352585">
              <w:rPr>
                <w:rStyle w:val="0pt0"/>
                <w:rFonts w:ascii="Times New Roman" w:hAnsi="Times New Roman" w:cs="Times New Roman"/>
                <w:sz w:val="20"/>
                <w:szCs w:val="20"/>
              </w:rPr>
              <w:t xml:space="preserve"> пары слов по первому звуку по принципу парности по твёрдости - мягкости.</w:t>
            </w:r>
            <w:r w:rsidRPr="00352585">
              <w:rPr>
                <w:rStyle w:val="10pt0pt"/>
                <w:rFonts w:ascii="Times New Roman" w:hAnsi="Times New Roman" w:cs="Times New Roman"/>
              </w:rPr>
              <w:t xml:space="preserve"> Тренироваться</w:t>
            </w:r>
            <w:r w:rsidRPr="00352585">
              <w:rPr>
                <w:rStyle w:val="0pt0"/>
                <w:rFonts w:ascii="Times New Roman" w:hAnsi="Times New Roman" w:cs="Times New Roman"/>
                <w:sz w:val="20"/>
                <w:szCs w:val="20"/>
              </w:rPr>
              <w:t xml:space="preserve"> в прове</w:t>
            </w:r>
            <w:r w:rsidRPr="00352585">
              <w:rPr>
                <w:rStyle w:val="0pt0"/>
                <w:rFonts w:ascii="Times New Roman" w:hAnsi="Times New Roman" w:cs="Times New Roman"/>
                <w:sz w:val="20"/>
                <w:szCs w:val="20"/>
              </w:rPr>
              <w:softHyphen/>
              <w:t>дении наклонных параллельных линий, волнистых линий.</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Ориентируется</w:t>
            </w:r>
            <w:r w:rsidRPr="00352585">
              <w:rPr>
                <w:rStyle w:val="0pt0"/>
                <w:rFonts w:ascii="Times New Roman" w:hAnsi="Times New Roman" w:cs="Times New Roman"/>
                <w:sz w:val="20"/>
                <w:szCs w:val="20"/>
              </w:rPr>
              <w:t xml:space="preserve"> на точ</w:t>
            </w:r>
            <w:r w:rsidRPr="00352585">
              <w:rPr>
                <w:rStyle w:val="0pt0"/>
                <w:rFonts w:ascii="Times New Roman" w:hAnsi="Times New Roman" w:cs="Times New Roman"/>
                <w:sz w:val="20"/>
                <w:szCs w:val="20"/>
              </w:rPr>
              <w:softHyphen/>
              <w:t xml:space="preserve">ку начала движения, на стрелку, указывающую направление движения.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w:t>
            </w:r>
            <w:r w:rsidRPr="00352585">
              <w:rPr>
                <w:rStyle w:val="0pt0"/>
                <w:rFonts w:ascii="Times New Roman" w:hAnsi="Times New Roman" w:cs="Times New Roman"/>
                <w:sz w:val="20"/>
                <w:szCs w:val="20"/>
              </w:rPr>
              <w:softHyphen/>
              <w:t>ределенной точки в за</w:t>
            </w:r>
            <w:r w:rsidRPr="00352585">
              <w:rPr>
                <w:rStyle w:val="0pt0"/>
                <w:rFonts w:ascii="Times New Roman" w:hAnsi="Times New Roman" w:cs="Times New Roman"/>
                <w:sz w:val="20"/>
                <w:szCs w:val="20"/>
              </w:rPr>
              <w:softHyphen/>
              <w:t>данном направлении.</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Объясняет (обосновы</w:t>
            </w:r>
            <w:r w:rsidRPr="00352585">
              <w:rPr>
                <w:rStyle w:val="10pt0pt"/>
                <w:rFonts w:ascii="Times New Roman" w:hAnsi="Times New Roman" w:cs="Times New Roman"/>
              </w:rPr>
              <w:softHyphen/>
              <w:t>вает)</w:t>
            </w:r>
            <w:r w:rsidRPr="00352585">
              <w:rPr>
                <w:rStyle w:val="0pt0"/>
                <w:rFonts w:ascii="Times New Roman" w:hAnsi="Times New Roman" w:cs="Times New Roman"/>
                <w:sz w:val="20"/>
                <w:szCs w:val="20"/>
              </w:rPr>
              <w:t xml:space="preserve"> выполняемые и выполненные действия.</w:t>
            </w:r>
          </w:p>
          <w:p w:rsidR="006860EB" w:rsidRPr="00352585" w:rsidRDefault="006860EB"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Может организо</w:t>
            </w:r>
            <w:r w:rsidRPr="00352585">
              <w:rPr>
                <w:rStyle w:val="10pt0pt"/>
                <w:rFonts w:ascii="Times New Roman" w:hAnsi="Times New Roman" w:cs="Times New Roman"/>
              </w:rPr>
              <w:softHyphen/>
              <w:t>вать</w:t>
            </w:r>
            <w:r w:rsidRPr="00352585">
              <w:rPr>
                <w:rStyle w:val="0pt0"/>
                <w:rFonts w:ascii="Times New Roman" w:hAnsi="Times New Roman" w:cs="Times New Roman"/>
                <w:sz w:val="20"/>
                <w:szCs w:val="20"/>
              </w:rPr>
              <w:t xml:space="preserve"> собственную деятельность.</w:t>
            </w:r>
          </w:p>
        </w:tc>
        <w:tc>
          <w:tcPr>
            <w:tcW w:w="1418" w:type="dxa"/>
          </w:tcPr>
          <w:p w:rsidR="003A3A5B" w:rsidRPr="00352585" w:rsidRDefault="0035465C" w:rsidP="00A06480">
            <w:pPr>
              <w:rPr>
                <w:sz w:val="20"/>
                <w:szCs w:val="20"/>
              </w:rPr>
            </w:pPr>
            <w:r>
              <w:rPr>
                <w:sz w:val="20"/>
                <w:szCs w:val="20"/>
              </w:rPr>
              <w:t xml:space="preserve">Текущий </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6860EB" w:rsidP="00A06480">
            <w:pPr>
              <w:rPr>
                <w:sz w:val="20"/>
                <w:szCs w:val="20"/>
              </w:rPr>
            </w:pPr>
            <w:r w:rsidRPr="00352585">
              <w:rPr>
                <w:sz w:val="20"/>
                <w:szCs w:val="20"/>
              </w:rPr>
              <w:t>9</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6860EB" w:rsidP="00A06480">
            <w:pPr>
              <w:rPr>
                <w:sz w:val="20"/>
                <w:szCs w:val="20"/>
              </w:rPr>
            </w:pPr>
            <w:r w:rsidRPr="00352585">
              <w:rPr>
                <w:rStyle w:val="0pt0"/>
                <w:rFonts w:ascii="Times New Roman" w:hAnsi="Times New Roman" w:cs="Times New Roman"/>
                <w:sz w:val="20"/>
                <w:szCs w:val="20"/>
              </w:rPr>
              <w:t>Знакомство со звуковой схемой слова. Рисова</w:t>
            </w:r>
            <w:r w:rsidRPr="00352585">
              <w:rPr>
                <w:rStyle w:val="0pt0"/>
                <w:rFonts w:ascii="Times New Roman" w:hAnsi="Times New Roman" w:cs="Times New Roman"/>
                <w:sz w:val="20"/>
                <w:szCs w:val="20"/>
              </w:rPr>
              <w:softHyphen/>
              <w:t>ние длинных наклонных линий.</w:t>
            </w:r>
          </w:p>
        </w:tc>
        <w:tc>
          <w:tcPr>
            <w:tcW w:w="4961" w:type="dxa"/>
          </w:tcPr>
          <w:p w:rsidR="003A3A5B" w:rsidRPr="00352585" w:rsidRDefault="006860EB" w:rsidP="00A06480">
            <w:pPr>
              <w:rPr>
                <w:rStyle w:val="0pt0"/>
                <w:rFonts w:ascii="Times New Roman" w:hAnsi="Times New Roman" w:cs="Times New Roman"/>
                <w:sz w:val="20"/>
                <w:szCs w:val="20"/>
              </w:rPr>
            </w:pPr>
            <w:r w:rsidRPr="00352585">
              <w:rPr>
                <w:sz w:val="20"/>
                <w:szCs w:val="20"/>
              </w:rPr>
              <w:t xml:space="preserve">  </w:t>
            </w:r>
            <w:r w:rsidRPr="00352585">
              <w:rPr>
                <w:rStyle w:val="10pt0pt"/>
                <w:rFonts w:ascii="Times New Roman" w:hAnsi="Times New Roman" w:cs="Times New Roman"/>
              </w:rPr>
              <w:t>Проводить</w:t>
            </w:r>
            <w:r w:rsidRPr="00352585">
              <w:rPr>
                <w:rStyle w:val="0pt0"/>
                <w:rFonts w:ascii="Times New Roman" w:hAnsi="Times New Roman" w:cs="Times New Roman"/>
                <w:sz w:val="20"/>
                <w:szCs w:val="20"/>
              </w:rPr>
              <w:t xml:space="preserve"> звуковой анализ слова «</w:t>
            </w:r>
            <w:proofErr w:type="gramStart"/>
            <w:r w:rsidRPr="00352585">
              <w:rPr>
                <w:rStyle w:val="0pt0"/>
                <w:rFonts w:ascii="Times New Roman" w:hAnsi="Times New Roman" w:cs="Times New Roman"/>
                <w:sz w:val="20"/>
                <w:szCs w:val="20"/>
              </w:rPr>
              <w:t>ау</w:t>
            </w:r>
            <w:proofErr w:type="gramEnd"/>
            <w:r w:rsidRPr="00352585">
              <w:rPr>
                <w:rStyle w:val="0pt0"/>
                <w:rFonts w:ascii="Times New Roman" w:hAnsi="Times New Roman" w:cs="Times New Roman"/>
                <w:sz w:val="20"/>
                <w:szCs w:val="20"/>
              </w:rPr>
              <w:t>».</w:t>
            </w:r>
            <w:r w:rsidRPr="00352585">
              <w:rPr>
                <w:rStyle w:val="10pt0pt"/>
                <w:rFonts w:ascii="Times New Roman" w:hAnsi="Times New Roman" w:cs="Times New Roman"/>
              </w:rPr>
              <w:t xml:space="preserve"> Познакомиться</w:t>
            </w:r>
            <w:r w:rsidRPr="00352585">
              <w:rPr>
                <w:rStyle w:val="0pt0"/>
                <w:rFonts w:ascii="Times New Roman" w:hAnsi="Times New Roman" w:cs="Times New Roman"/>
                <w:sz w:val="20"/>
                <w:szCs w:val="20"/>
              </w:rPr>
              <w:t xml:space="preserve"> со схемой звукового состава слова.</w:t>
            </w:r>
            <w:r w:rsidRPr="00352585">
              <w:rPr>
                <w:rStyle w:val="10pt0pt"/>
                <w:rFonts w:ascii="Times New Roman" w:hAnsi="Times New Roman" w:cs="Times New Roman"/>
              </w:rPr>
              <w:t xml:space="preserve"> Опреде</w:t>
            </w:r>
            <w:r w:rsidRPr="00352585">
              <w:rPr>
                <w:rStyle w:val="10pt0pt"/>
                <w:rFonts w:ascii="Times New Roman" w:hAnsi="Times New Roman" w:cs="Times New Roman"/>
              </w:rPr>
              <w:softHyphen/>
              <w:t>лять</w:t>
            </w:r>
            <w:r w:rsidRPr="00352585">
              <w:rPr>
                <w:rStyle w:val="0pt0"/>
                <w:rFonts w:ascii="Times New Roman" w:hAnsi="Times New Roman" w:cs="Times New Roman"/>
                <w:sz w:val="20"/>
                <w:szCs w:val="20"/>
              </w:rPr>
              <w:t xml:space="preserve"> место звуков [у], [а] в словах (под ударением).</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пальчиковую гимнастику и гимнастику для рук.</w:t>
            </w:r>
            <w:r w:rsidRPr="00352585">
              <w:rPr>
                <w:rStyle w:val="10pt0pt"/>
                <w:rFonts w:ascii="Times New Roman" w:hAnsi="Times New Roman" w:cs="Times New Roman"/>
              </w:rPr>
              <w:t xml:space="preserve"> Ориентируется </w:t>
            </w:r>
            <w:r w:rsidRPr="00352585">
              <w:rPr>
                <w:rStyle w:val="0pt0"/>
                <w:rFonts w:ascii="Times New Roman" w:hAnsi="Times New Roman" w:cs="Times New Roman"/>
                <w:sz w:val="20"/>
                <w:szCs w:val="20"/>
              </w:rPr>
              <w:t>в понятиях «лево», «пра</w:t>
            </w:r>
            <w:r w:rsidRPr="00352585">
              <w:rPr>
                <w:rStyle w:val="0pt0"/>
                <w:rFonts w:ascii="Times New Roman" w:hAnsi="Times New Roman" w:cs="Times New Roman"/>
                <w:sz w:val="20"/>
                <w:szCs w:val="20"/>
              </w:rPr>
              <w:softHyphen/>
              <w:t>во», «слева», «справа», «верх», «низ».</w:t>
            </w:r>
            <w:r w:rsidRPr="00352585">
              <w:rPr>
                <w:rStyle w:val="10pt0pt"/>
                <w:rFonts w:ascii="Times New Roman" w:hAnsi="Times New Roman" w:cs="Times New Roman"/>
              </w:rPr>
              <w:t xml:space="preserve"> Находит </w:t>
            </w:r>
            <w:r w:rsidRPr="00352585">
              <w:rPr>
                <w:rStyle w:val="0pt0"/>
                <w:rFonts w:ascii="Times New Roman" w:hAnsi="Times New Roman" w:cs="Times New Roman"/>
                <w:sz w:val="20"/>
                <w:szCs w:val="20"/>
              </w:rPr>
              <w:t>заданное положение на рабочем листе прописей.</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Характеризует</w:t>
            </w:r>
            <w:r w:rsidRPr="00352585">
              <w:rPr>
                <w:rStyle w:val="0pt0"/>
                <w:rFonts w:ascii="Times New Roman" w:hAnsi="Times New Roman" w:cs="Times New Roman"/>
                <w:sz w:val="20"/>
                <w:szCs w:val="20"/>
              </w:rPr>
              <w:t xml:space="preserve"> за</w:t>
            </w:r>
            <w:r w:rsidRPr="00352585">
              <w:rPr>
                <w:rStyle w:val="0pt0"/>
                <w:rFonts w:ascii="Times New Roman" w:hAnsi="Times New Roman" w:cs="Times New Roman"/>
                <w:sz w:val="20"/>
                <w:szCs w:val="20"/>
              </w:rPr>
              <w:softHyphen/>
              <w:t>данный звук: называет его признаки.</w:t>
            </w:r>
          </w:p>
          <w:p w:rsidR="006860EB" w:rsidRPr="00352585" w:rsidRDefault="006860EB" w:rsidP="00A06480">
            <w:pPr>
              <w:rPr>
                <w:sz w:val="20"/>
                <w:szCs w:val="20"/>
              </w:rPr>
            </w:pPr>
            <w:r w:rsidRPr="00352585">
              <w:rPr>
                <w:rStyle w:val="0pt0"/>
                <w:rFonts w:ascii="Times New Roman" w:hAnsi="Times New Roman" w:cs="Times New Roman"/>
                <w:sz w:val="20"/>
                <w:szCs w:val="20"/>
              </w:rPr>
              <w:t xml:space="preserve">  </w:t>
            </w:r>
            <w:r w:rsidRPr="00352585">
              <w:rPr>
                <w:sz w:val="20"/>
                <w:szCs w:val="20"/>
              </w:rPr>
              <w:t>Умеет слушать и слышать</w:t>
            </w:r>
            <w:r w:rsidRPr="00352585">
              <w:rPr>
                <w:rStyle w:val="9105pt"/>
                <w:rFonts w:ascii="Times New Roman" w:hAnsi="Times New Roman" w:cs="Times New Roman"/>
                <w:sz w:val="20"/>
                <w:szCs w:val="20"/>
              </w:rPr>
              <w:t xml:space="preserve"> собе</w:t>
            </w:r>
            <w:r w:rsidRPr="00352585">
              <w:rPr>
                <w:rStyle w:val="9105pt"/>
                <w:rFonts w:ascii="Times New Roman" w:hAnsi="Times New Roman" w:cs="Times New Roman"/>
                <w:sz w:val="20"/>
                <w:szCs w:val="20"/>
              </w:rPr>
              <w:softHyphen/>
              <w:t>седника.</w:t>
            </w:r>
          </w:p>
        </w:tc>
        <w:tc>
          <w:tcPr>
            <w:tcW w:w="1418" w:type="dxa"/>
          </w:tcPr>
          <w:p w:rsidR="003A3A5B" w:rsidRPr="00352585" w:rsidRDefault="0035465C" w:rsidP="00A06480">
            <w:pPr>
              <w:rPr>
                <w:sz w:val="20"/>
                <w:szCs w:val="20"/>
              </w:rPr>
            </w:pPr>
            <w:r>
              <w:rPr>
                <w:sz w:val="20"/>
                <w:szCs w:val="20"/>
              </w:rPr>
              <w:t xml:space="preserve">Текущий </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6860EB" w:rsidP="00A06480">
            <w:pPr>
              <w:rPr>
                <w:sz w:val="20"/>
                <w:szCs w:val="20"/>
              </w:rPr>
            </w:pPr>
            <w:r w:rsidRPr="00352585">
              <w:rPr>
                <w:sz w:val="20"/>
                <w:szCs w:val="20"/>
              </w:rPr>
              <w:t>10</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6860EB" w:rsidP="00A06480">
            <w:pPr>
              <w:rPr>
                <w:sz w:val="20"/>
                <w:szCs w:val="20"/>
              </w:rPr>
            </w:pPr>
            <w:r w:rsidRPr="00352585">
              <w:rPr>
                <w:rStyle w:val="0pt0"/>
                <w:rFonts w:ascii="Times New Roman" w:hAnsi="Times New Roman" w:cs="Times New Roman"/>
                <w:sz w:val="20"/>
                <w:szCs w:val="20"/>
              </w:rPr>
              <w:t>Интонационное выделение за</w:t>
            </w:r>
            <w:r w:rsidRPr="00352585">
              <w:rPr>
                <w:rStyle w:val="0pt0"/>
                <w:rFonts w:ascii="Times New Roman" w:hAnsi="Times New Roman" w:cs="Times New Roman"/>
                <w:sz w:val="20"/>
                <w:szCs w:val="20"/>
              </w:rPr>
              <w:softHyphen/>
              <w:t>данного звука в слове, опреде</w:t>
            </w:r>
            <w:r w:rsidRPr="00352585">
              <w:rPr>
                <w:rStyle w:val="0pt0"/>
                <w:rFonts w:ascii="Times New Roman" w:hAnsi="Times New Roman" w:cs="Times New Roman"/>
                <w:sz w:val="20"/>
                <w:szCs w:val="20"/>
              </w:rPr>
              <w:softHyphen/>
              <w:t>ление его места в слове. Рисо</w:t>
            </w:r>
            <w:r w:rsidRPr="00352585">
              <w:rPr>
                <w:rStyle w:val="0pt0"/>
                <w:rFonts w:ascii="Times New Roman" w:hAnsi="Times New Roman" w:cs="Times New Roman"/>
                <w:sz w:val="20"/>
                <w:szCs w:val="20"/>
              </w:rPr>
              <w:softHyphen/>
              <w:t>вание прямых линий.</w:t>
            </w:r>
          </w:p>
        </w:tc>
        <w:tc>
          <w:tcPr>
            <w:tcW w:w="4961" w:type="dxa"/>
          </w:tcPr>
          <w:p w:rsidR="003A3A5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Интонационно</w:t>
            </w:r>
            <w:r w:rsidRPr="00352585">
              <w:rPr>
                <w:rStyle w:val="10pt0pt"/>
                <w:rFonts w:ascii="Times New Roman" w:hAnsi="Times New Roman" w:cs="Times New Roman"/>
              </w:rPr>
              <w:t xml:space="preserve"> выделять</w:t>
            </w:r>
            <w:r w:rsidRPr="00352585">
              <w:rPr>
                <w:rStyle w:val="0pt0"/>
                <w:rFonts w:ascii="Times New Roman" w:hAnsi="Times New Roman" w:cs="Times New Roman"/>
                <w:sz w:val="20"/>
                <w:szCs w:val="20"/>
              </w:rPr>
              <w:t xml:space="preserve"> заданный звук в слове,</w:t>
            </w:r>
            <w:r w:rsidRPr="00352585">
              <w:rPr>
                <w:rStyle w:val="10pt0pt"/>
                <w:rFonts w:ascii="Times New Roman" w:hAnsi="Times New Roman" w:cs="Times New Roman"/>
              </w:rPr>
              <w:t xml:space="preserve"> определять</w:t>
            </w:r>
            <w:r w:rsidRPr="00352585">
              <w:rPr>
                <w:rStyle w:val="0pt0"/>
                <w:rFonts w:ascii="Times New Roman" w:hAnsi="Times New Roman" w:cs="Times New Roman"/>
                <w:sz w:val="20"/>
                <w:szCs w:val="20"/>
              </w:rPr>
              <w:t xml:space="preserve"> его места в слове и сравнивать звуки.</w:t>
            </w:r>
            <w:r w:rsidRPr="00352585">
              <w:rPr>
                <w:rStyle w:val="10pt0pt"/>
                <w:rFonts w:ascii="Times New Roman" w:hAnsi="Times New Roman" w:cs="Times New Roman"/>
              </w:rPr>
              <w:t xml:space="preserve"> Прово</w:t>
            </w:r>
            <w:r w:rsidRPr="00352585">
              <w:rPr>
                <w:rStyle w:val="10pt0pt"/>
                <w:rFonts w:ascii="Times New Roman" w:hAnsi="Times New Roman" w:cs="Times New Roman"/>
              </w:rPr>
              <w:softHyphen/>
              <w:t>дить</w:t>
            </w:r>
            <w:r w:rsidRPr="00352585">
              <w:rPr>
                <w:rStyle w:val="0pt0"/>
                <w:rFonts w:ascii="Times New Roman" w:hAnsi="Times New Roman" w:cs="Times New Roman"/>
                <w:sz w:val="20"/>
                <w:szCs w:val="20"/>
              </w:rPr>
              <w:t xml:space="preserve"> прямые и наклонные парал</w:t>
            </w:r>
            <w:r w:rsidRPr="00352585">
              <w:rPr>
                <w:rStyle w:val="0pt0"/>
                <w:rFonts w:ascii="Times New Roman" w:hAnsi="Times New Roman" w:cs="Times New Roman"/>
                <w:sz w:val="20"/>
                <w:szCs w:val="20"/>
              </w:rPr>
              <w:softHyphen/>
              <w:t>лельные линии.</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указание учителя по проведению линий, начинающихся и заканчивающихся в за</w:t>
            </w:r>
            <w:r w:rsidRPr="00352585">
              <w:rPr>
                <w:rStyle w:val="0pt0"/>
                <w:rFonts w:ascii="Times New Roman" w:hAnsi="Times New Roman" w:cs="Times New Roman"/>
                <w:sz w:val="20"/>
                <w:szCs w:val="20"/>
              </w:rPr>
              <w:softHyphen/>
              <w:t>данных точках.</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Воспроизводит</w:t>
            </w:r>
            <w:r w:rsidRPr="00352585">
              <w:rPr>
                <w:rStyle w:val="0pt0"/>
                <w:rFonts w:ascii="Times New Roman" w:hAnsi="Times New Roman" w:cs="Times New Roman"/>
                <w:sz w:val="20"/>
                <w:szCs w:val="20"/>
              </w:rPr>
              <w:t xml:space="preserve"> за</w:t>
            </w:r>
            <w:r w:rsidRPr="00352585">
              <w:rPr>
                <w:rStyle w:val="0pt0"/>
                <w:rFonts w:ascii="Times New Roman" w:hAnsi="Times New Roman" w:cs="Times New Roman"/>
                <w:sz w:val="20"/>
                <w:szCs w:val="20"/>
              </w:rPr>
              <w:softHyphen/>
              <w:t>данный учителем об</w:t>
            </w:r>
            <w:r w:rsidRPr="00352585">
              <w:rPr>
                <w:rStyle w:val="0pt0"/>
                <w:rFonts w:ascii="Times New Roman" w:hAnsi="Times New Roman" w:cs="Times New Roman"/>
                <w:sz w:val="20"/>
                <w:szCs w:val="20"/>
              </w:rPr>
              <w:softHyphen/>
              <w:t>разец интонационного выделения звука в слове.</w:t>
            </w:r>
          </w:p>
          <w:p w:rsidR="006860EB" w:rsidRPr="00352585" w:rsidRDefault="006860EB"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 xml:space="preserve">Обосновывает </w:t>
            </w:r>
            <w:r w:rsidRPr="00352585">
              <w:rPr>
                <w:rStyle w:val="0pt0"/>
                <w:rFonts w:ascii="Times New Roman" w:hAnsi="Times New Roman" w:cs="Times New Roman"/>
                <w:sz w:val="20"/>
                <w:szCs w:val="20"/>
              </w:rPr>
              <w:t>свою позицию.</w:t>
            </w:r>
          </w:p>
        </w:tc>
        <w:tc>
          <w:tcPr>
            <w:tcW w:w="1418" w:type="dxa"/>
          </w:tcPr>
          <w:p w:rsidR="003A3A5B" w:rsidRPr="00352585" w:rsidRDefault="0035465C" w:rsidP="00A06480">
            <w:pPr>
              <w:rPr>
                <w:sz w:val="20"/>
                <w:szCs w:val="20"/>
              </w:rPr>
            </w:pPr>
            <w:r>
              <w:rPr>
                <w:sz w:val="20"/>
                <w:szCs w:val="20"/>
              </w:rPr>
              <w:t xml:space="preserve">Текущий </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6860EB" w:rsidP="00A06480">
            <w:pPr>
              <w:rPr>
                <w:sz w:val="20"/>
                <w:szCs w:val="20"/>
              </w:rPr>
            </w:pPr>
            <w:r w:rsidRPr="00352585">
              <w:rPr>
                <w:sz w:val="20"/>
                <w:szCs w:val="20"/>
              </w:rPr>
              <w:t>11</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Алгоритм действий на страницах прописей. Параллельные прямые и наклонные линии, левые и правые полуовалы. Рабочая строка прописей. Середина надстрочного пространства. Линии сложной траектории на рабочей строке. Печатные </w:t>
            </w:r>
            <w:r>
              <w:rPr>
                <w:sz w:val="20"/>
                <w:szCs w:val="20"/>
              </w:rPr>
              <w:lastRenderedPageBreak/>
              <w:t>заглавные и строчные буквы. Письмо печатными буквами.</w:t>
            </w:r>
          </w:p>
        </w:tc>
        <w:tc>
          <w:tcPr>
            <w:tcW w:w="1843" w:type="dxa"/>
          </w:tcPr>
          <w:p w:rsidR="003A3A5B" w:rsidRPr="00352585" w:rsidRDefault="006860EB" w:rsidP="00A06480">
            <w:pPr>
              <w:rPr>
                <w:sz w:val="20"/>
                <w:szCs w:val="20"/>
              </w:rPr>
            </w:pPr>
            <w:r w:rsidRPr="00352585">
              <w:rPr>
                <w:rStyle w:val="0pt0"/>
                <w:rFonts w:ascii="Times New Roman" w:hAnsi="Times New Roman" w:cs="Times New Roman"/>
                <w:sz w:val="20"/>
                <w:szCs w:val="20"/>
              </w:rPr>
              <w:lastRenderedPageBreak/>
              <w:t>Знакомство с рабочей стро</w:t>
            </w:r>
            <w:r w:rsidRPr="00352585">
              <w:rPr>
                <w:rStyle w:val="0pt0"/>
                <w:rFonts w:ascii="Times New Roman" w:hAnsi="Times New Roman" w:cs="Times New Roman"/>
                <w:sz w:val="20"/>
                <w:szCs w:val="20"/>
              </w:rPr>
              <w:softHyphen/>
              <w:t>кой. Письмо полуовалов.</w:t>
            </w:r>
          </w:p>
        </w:tc>
        <w:tc>
          <w:tcPr>
            <w:tcW w:w="4961" w:type="dxa"/>
          </w:tcPr>
          <w:p w:rsidR="003A3A5B" w:rsidRPr="00352585" w:rsidRDefault="006860EB" w:rsidP="00A06480">
            <w:pPr>
              <w:rPr>
                <w:rStyle w:val="0pt0"/>
                <w:rFonts w:ascii="Times New Roman" w:hAnsi="Times New Roman" w:cs="Times New Roman"/>
                <w:sz w:val="20"/>
                <w:szCs w:val="20"/>
              </w:rPr>
            </w:pPr>
            <w:r w:rsidRPr="00352585">
              <w:rPr>
                <w:rStyle w:val="10pt0pt"/>
                <w:rFonts w:ascii="Times New Roman" w:hAnsi="Times New Roman" w:cs="Times New Roman"/>
              </w:rPr>
              <w:t xml:space="preserve">  Понимать</w:t>
            </w:r>
            <w:r w:rsidRPr="00352585">
              <w:rPr>
                <w:rStyle w:val="10pt0pt0"/>
                <w:rFonts w:ascii="Times New Roman" w:hAnsi="Times New Roman" w:cs="Times New Roman"/>
              </w:rPr>
              <w:t xml:space="preserve"> значение выражения «рабочая</w:t>
            </w:r>
            <w:r w:rsidRPr="00352585">
              <w:rPr>
                <w:rStyle w:val="0pt0"/>
                <w:rFonts w:ascii="Times New Roman" w:hAnsi="Times New Roman" w:cs="Times New Roman"/>
                <w:sz w:val="20"/>
                <w:szCs w:val="20"/>
              </w:rPr>
              <w:t xml:space="preserve"> строка».</w:t>
            </w:r>
            <w:r w:rsidRPr="00352585">
              <w:rPr>
                <w:rStyle w:val="10pt0pt"/>
                <w:rFonts w:ascii="Times New Roman" w:hAnsi="Times New Roman" w:cs="Times New Roman"/>
              </w:rPr>
              <w:t xml:space="preserve"> Находить</w:t>
            </w:r>
            <w:r w:rsidRPr="00352585">
              <w:rPr>
                <w:rStyle w:val="10pt0pt0"/>
                <w:rFonts w:ascii="Times New Roman" w:hAnsi="Times New Roman" w:cs="Times New Roman"/>
              </w:rPr>
              <w:t xml:space="preserve"> рабо</w:t>
            </w:r>
            <w:r w:rsidRPr="00352585">
              <w:rPr>
                <w:rStyle w:val="10pt0pt0"/>
                <w:rFonts w:ascii="Times New Roman" w:hAnsi="Times New Roman" w:cs="Times New Roman"/>
              </w:rPr>
              <w:softHyphen/>
              <w:t>чую</w:t>
            </w:r>
            <w:r w:rsidRPr="00352585">
              <w:rPr>
                <w:rStyle w:val="0pt0"/>
                <w:rFonts w:ascii="Times New Roman" w:hAnsi="Times New Roman" w:cs="Times New Roman"/>
                <w:sz w:val="20"/>
                <w:szCs w:val="20"/>
              </w:rPr>
              <w:t xml:space="preserve"> строку</w:t>
            </w:r>
            <w:r w:rsidRPr="00352585">
              <w:rPr>
                <w:rStyle w:val="10pt0pt0"/>
                <w:rFonts w:ascii="Times New Roman" w:hAnsi="Times New Roman" w:cs="Times New Roman"/>
              </w:rPr>
              <w:t xml:space="preserve"> в</w:t>
            </w:r>
            <w:r w:rsidRPr="00352585">
              <w:rPr>
                <w:rStyle w:val="0pt0"/>
                <w:rFonts w:ascii="Times New Roman" w:hAnsi="Times New Roman" w:cs="Times New Roman"/>
                <w:sz w:val="20"/>
                <w:szCs w:val="20"/>
              </w:rPr>
              <w:t xml:space="preserve"> прописях и на доске</w:t>
            </w:r>
            <w:proofErr w:type="gramStart"/>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Т</w:t>
            </w:r>
            <w:proofErr w:type="gramEnd"/>
            <w:r w:rsidRPr="00352585">
              <w:rPr>
                <w:rStyle w:val="10pt0pt"/>
                <w:rFonts w:ascii="Times New Roman" w:hAnsi="Times New Roman" w:cs="Times New Roman"/>
              </w:rPr>
              <w:t>ренироваться</w:t>
            </w:r>
            <w:r w:rsidRPr="00352585">
              <w:rPr>
                <w:rStyle w:val="0pt0"/>
                <w:rFonts w:ascii="Times New Roman" w:hAnsi="Times New Roman" w:cs="Times New Roman"/>
                <w:sz w:val="20"/>
                <w:szCs w:val="20"/>
              </w:rPr>
              <w:t xml:space="preserve"> в свободном</w:t>
            </w:r>
            <w:r w:rsidRPr="00352585">
              <w:rPr>
                <w:rStyle w:val="10pt0pt0"/>
                <w:rFonts w:ascii="Times New Roman" w:hAnsi="Times New Roman" w:cs="Times New Roman"/>
              </w:rPr>
              <w:t xml:space="preserve"> про</w:t>
            </w:r>
            <w:r w:rsidRPr="00352585">
              <w:rPr>
                <w:rStyle w:val="10pt0pt0"/>
                <w:rFonts w:ascii="Times New Roman" w:hAnsi="Times New Roman" w:cs="Times New Roman"/>
              </w:rPr>
              <w:softHyphen/>
            </w:r>
            <w:r w:rsidRPr="00352585">
              <w:rPr>
                <w:rStyle w:val="0pt0"/>
                <w:rFonts w:ascii="Times New Roman" w:hAnsi="Times New Roman" w:cs="Times New Roman"/>
                <w:sz w:val="20"/>
                <w:szCs w:val="20"/>
              </w:rPr>
              <w:t xml:space="preserve">движении руки вдоль страницы. </w:t>
            </w:r>
            <w:r w:rsidRPr="00352585">
              <w:rPr>
                <w:rStyle w:val="10pt0pt"/>
                <w:rFonts w:ascii="Times New Roman" w:hAnsi="Times New Roman" w:cs="Times New Roman"/>
              </w:rPr>
              <w:t>Проводить</w:t>
            </w:r>
            <w:r w:rsidRPr="00352585">
              <w:rPr>
                <w:rStyle w:val="0pt0"/>
                <w:rFonts w:ascii="Times New Roman" w:hAnsi="Times New Roman" w:cs="Times New Roman"/>
                <w:sz w:val="20"/>
                <w:szCs w:val="20"/>
              </w:rPr>
              <w:t xml:space="preserve"> линии полуовалов.</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Ориентируется</w:t>
            </w:r>
            <w:r w:rsidRPr="00352585">
              <w:rPr>
                <w:rStyle w:val="0pt0"/>
                <w:rFonts w:ascii="Times New Roman" w:hAnsi="Times New Roman" w:cs="Times New Roman"/>
                <w:sz w:val="20"/>
                <w:szCs w:val="20"/>
              </w:rPr>
              <w:t xml:space="preserve"> на точ</w:t>
            </w:r>
            <w:r w:rsidRPr="00352585">
              <w:rPr>
                <w:rStyle w:val="0pt0"/>
                <w:rFonts w:ascii="Times New Roman" w:hAnsi="Times New Roman" w:cs="Times New Roman"/>
                <w:sz w:val="20"/>
                <w:szCs w:val="20"/>
              </w:rPr>
              <w:softHyphen/>
              <w:t xml:space="preserve">ку начала движения, на стрелку, указывающую направление движения.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w:t>
            </w:r>
            <w:r w:rsidRPr="00352585">
              <w:rPr>
                <w:rStyle w:val="0pt0"/>
                <w:rFonts w:ascii="Times New Roman" w:hAnsi="Times New Roman" w:cs="Times New Roman"/>
                <w:sz w:val="20"/>
                <w:szCs w:val="20"/>
              </w:rPr>
              <w:softHyphen/>
              <w:t>ределенной точки в за</w:t>
            </w:r>
            <w:r w:rsidRPr="00352585">
              <w:rPr>
                <w:rStyle w:val="0pt0"/>
                <w:rFonts w:ascii="Times New Roman" w:hAnsi="Times New Roman" w:cs="Times New Roman"/>
                <w:sz w:val="20"/>
                <w:szCs w:val="20"/>
              </w:rPr>
              <w:softHyphen/>
              <w:t>данном направлении.</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Находит</w:t>
            </w:r>
            <w:r w:rsidRPr="00352585">
              <w:rPr>
                <w:rStyle w:val="0pt0"/>
                <w:rFonts w:ascii="Times New Roman" w:hAnsi="Times New Roman" w:cs="Times New Roman"/>
                <w:sz w:val="20"/>
                <w:szCs w:val="20"/>
              </w:rPr>
              <w:t xml:space="preserve"> заданное по</w:t>
            </w:r>
            <w:r w:rsidRPr="00352585">
              <w:rPr>
                <w:rStyle w:val="0pt0"/>
                <w:rFonts w:ascii="Times New Roman" w:hAnsi="Times New Roman" w:cs="Times New Roman"/>
                <w:sz w:val="20"/>
                <w:szCs w:val="20"/>
              </w:rPr>
              <w:softHyphen/>
              <w:t xml:space="preserve">ложение на рабочем листе </w:t>
            </w:r>
            <w:r w:rsidRPr="00352585">
              <w:rPr>
                <w:rStyle w:val="0pt0"/>
                <w:rFonts w:ascii="Times New Roman" w:hAnsi="Times New Roman" w:cs="Times New Roman"/>
                <w:sz w:val="20"/>
                <w:szCs w:val="20"/>
              </w:rPr>
              <w:lastRenderedPageBreak/>
              <w:t>прописей.</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Проявляет</w:t>
            </w:r>
            <w:r w:rsidRPr="00352585">
              <w:rPr>
                <w:rStyle w:val="0pt0"/>
                <w:rFonts w:ascii="Times New Roman" w:hAnsi="Times New Roman" w:cs="Times New Roman"/>
                <w:sz w:val="20"/>
                <w:szCs w:val="20"/>
              </w:rPr>
              <w:t xml:space="preserve"> любо</w:t>
            </w:r>
            <w:r w:rsidRPr="00352585">
              <w:rPr>
                <w:rStyle w:val="0pt0"/>
                <w:rFonts w:ascii="Times New Roman" w:hAnsi="Times New Roman" w:cs="Times New Roman"/>
                <w:sz w:val="20"/>
                <w:szCs w:val="20"/>
              </w:rPr>
              <w:softHyphen/>
              <w:t>знательность, ак</w:t>
            </w:r>
            <w:r w:rsidRPr="00352585">
              <w:rPr>
                <w:rStyle w:val="0pt0"/>
                <w:rFonts w:ascii="Times New Roman" w:hAnsi="Times New Roman" w:cs="Times New Roman"/>
                <w:sz w:val="20"/>
                <w:szCs w:val="20"/>
              </w:rPr>
              <w:softHyphen/>
              <w:t>тивность и заин</w:t>
            </w:r>
            <w:r w:rsidRPr="00352585">
              <w:rPr>
                <w:rStyle w:val="0pt0"/>
                <w:rFonts w:ascii="Times New Roman" w:hAnsi="Times New Roman" w:cs="Times New Roman"/>
                <w:sz w:val="20"/>
                <w:szCs w:val="20"/>
              </w:rPr>
              <w:softHyphen/>
              <w:t xml:space="preserve">тересованность в познании мира. </w:t>
            </w:r>
          </w:p>
          <w:p w:rsidR="006860EB" w:rsidRPr="00352585" w:rsidRDefault="006860EB" w:rsidP="00A06480">
            <w:pPr>
              <w:rPr>
                <w:sz w:val="20"/>
                <w:szCs w:val="20"/>
              </w:rPr>
            </w:pPr>
            <w:r w:rsidRPr="00352585">
              <w:rPr>
                <w:rStyle w:val="0pt0"/>
                <w:rFonts w:ascii="Times New Roman" w:hAnsi="Times New Roman" w:cs="Times New Roman"/>
                <w:sz w:val="20"/>
                <w:szCs w:val="20"/>
              </w:rPr>
              <w:t xml:space="preserve">  </w:t>
            </w:r>
          </w:p>
        </w:tc>
        <w:tc>
          <w:tcPr>
            <w:tcW w:w="1418" w:type="dxa"/>
          </w:tcPr>
          <w:p w:rsidR="003A3A5B" w:rsidRPr="00352585" w:rsidRDefault="0035465C" w:rsidP="00A06480">
            <w:pPr>
              <w:rPr>
                <w:sz w:val="20"/>
                <w:szCs w:val="20"/>
              </w:rPr>
            </w:pPr>
            <w:r>
              <w:rPr>
                <w:sz w:val="20"/>
                <w:szCs w:val="20"/>
              </w:rPr>
              <w:lastRenderedPageBreak/>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6860EB" w:rsidP="00A06480">
            <w:pPr>
              <w:rPr>
                <w:sz w:val="20"/>
                <w:szCs w:val="20"/>
              </w:rPr>
            </w:pPr>
            <w:r w:rsidRPr="00352585">
              <w:rPr>
                <w:sz w:val="20"/>
                <w:szCs w:val="20"/>
              </w:rPr>
              <w:lastRenderedPageBreak/>
              <w:t>12</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6860EB" w:rsidP="00A06480">
            <w:pPr>
              <w:rPr>
                <w:sz w:val="20"/>
                <w:szCs w:val="20"/>
              </w:rPr>
            </w:pPr>
            <w:r w:rsidRPr="00352585">
              <w:rPr>
                <w:rStyle w:val="0pt0"/>
                <w:rFonts w:ascii="Times New Roman" w:hAnsi="Times New Roman" w:cs="Times New Roman"/>
                <w:sz w:val="20"/>
                <w:szCs w:val="20"/>
              </w:rPr>
              <w:t>Сравнение слов по звуковой структуре. Письмо прямых вертикальных палочек.</w:t>
            </w:r>
          </w:p>
        </w:tc>
        <w:tc>
          <w:tcPr>
            <w:tcW w:w="4961" w:type="dxa"/>
          </w:tcPr>
          <w:p w:rsidR="003A3A5B" w:rsidRPr="00352585" w:rsidRDefault="006860EB" w:rsidP="006860EB">
            <w:pPr>
              <w:rPr>
                <w:rStyle w:val="0pt0"/>
                <w:rFonts w:ascii="Times New Roman" w:hAnsi="Times New Roman" w:cs="Times New Roman"/>
                <w:sz w:val="20"/>
                <w:szCs w:val="20"/>
              </w:rPr>
            </w:pPr>
            <w:r w:rsidRPr="00352585">
              <w:rPr>
                <w:rStyle w:val="10pt0pt"/>
                <w:rFonts w:ascii="Times New Roman" w:hAnsi="Times New Roman" w:cs="Times New Roman"/>
              </w:rPr>
              <w:t xml:space="preserve">   Классифицировать</w:t>
            </w:r>
            <w:r w:rsidRPr="00352585">
              <w:rPr>
                <w:rStyle w:val="0pt0"/>
                <w:rFonts w:ascii="Times New Roman" w:hAnsi="Times New Roman" w:cs="Times New Roman"/>
                <w:sz w:val="20"/>
                <w:szCs w:val="20"/>
              </w:rPr>
              <w:t xml:space="preserve"> предметы (ры</w:t>
            </w:r>
            <w:r w:rsidRPr="00352585">
              <w:rPr>
                <w:rStyle w:val="0pt0"/>
                <w:rFonts w:ascii="Times New Roman" w:hAnsi="Times New Roman" w:cs="Times New Roman"/>
                <w:sz w:val="20"/>
                <w:szCs w:val="20"/>
              </w:rPr>
              <w:softHyphen/>
              <w:t>бы</w:t>
            </w:r>
            <w:proofErr w:type="gramStart"/>
            <w:r w:rsidRPr="00352585">
              <w:rPr>
                <w:rStyle w:val="0pt0"/>
                <w:rFonts w:ascii="Times New Roman" w:hAnsi="Times New Roman" w:cs="Times New Roman"/>
                <w:sz w:val="20"/>
                <w:szCs w:val="20"/>
              </w:rPr>
              <w:t>.</w:t>
            </w:r>
            <w:proofErr w:type="gramEnd"/>
            <w:r w:rsidRPr="00352585">
              <w:rPr>
                <w:rStyle w:val="0pt0"/>
                <w:rFonts w:ascii="Times New Roman" w:hAnsi="Times New Roman" w:cs="Times New Roman"/>
                <w:sz w:val="20"/>
                <w:szCs w:val="20"/>
              </w:rPr>
              <w:t xml:space="preserve"> </w:t>
            </w:r>
            <w:proofErr w:type="gramStart"/>
            <w:r w:rsidRPr="00352585">
              <w:rPr>
                <w:rStyle w:val="0pt0"/>
                <w:rFonts w:ascii="Times New Roman" w:hAnsi="Times New Roman" w:cs="Times New Roman"/>
                <w:sz w:val="20"/>
                <w:szCs w:val="20"/>
              </w:rPr>
              <w:t>н</w:t>
            </w:r>
            <w:proofErr w:type="gramEnd"/>
            <w:r w:rsidRPr="00352585">
              <w:rPr>
                <w:rStyle w:val="0pt0"/>
                <w:rFonts w:ascii="Times New Roman" w:hAnsi="Times New Roman" w:cs="Times New Roman"/>
                <w:sz w:val="20"/>
                <w:szCs w:val="20"/>
              </w:rPr>
              <w:t>асекомые).</w:t>
            </w:r>
            <w:r w:rsidRPr="00352585">
              <w:rPr>
                <w:rStyle w:val="10pt0pt"/>
                <w:rFonts w:ascii="Times New Roman" w:hAnsi="Times New Roman" w:cs="Times New Roman"/>
              </w:rPr>
              <w:t xml:space="preserve"> Называть</w:t>
            </w:r>
            <w:r w:rsidRPr="00352585">
              <w:rPr>
                <w:rStyle w:val="0pt0"/>
                <w:rFonts w:ascii="Times New Roman" w:hAnsi="Times New Roman" w:cs="Times New Roman"/>
                <w:sz w:val="20"/>
                <w:szCs w:val="20"/>
              </w:rPr>
              <w:t xml:space="preserve"> слова со звуками [</w:t>
            </w:r>
            <w:proofErr w:type="gramStart"/>
            <w:r w:rsidRPr="00352585">
              <w:rPr>
                <w:rStyle w:val="0pt0"/>
                <w:rFonts w:ascii="Times New Roman" w:hAnsi="Times New Roman" w:cs="Times New Roman"/>
                <w:sz w:val="20"/>
                <w:szCs w:val="20"/>
              </w:rPr>
              <w:t>р</w:t>
            </w:r>
            <w:proofErr w:type="gramEnd"/>
            <w:r w:rsidRPr="00352585">
              <w:rPr>
                <w:rStyle w:val="0pt0"/>
                <w:rFonts w:ascii="Times New Roman" w:hAnsi="Times New Roman" w:cs="Times New Roman"/>
                <w:sz w:val="20"/>
                <w:szCs w:val="20"/>
              </w:rPr>
              <w:t>], [р*].</w:t>
            </w:r>
            <w:r w:rsidRPr="00352585">
              <w:rPr>
                <w:rStyle w:val="10pt0pt"/>
                <w:rFonts w:ascii="Times New Roman" w:hAnsi="Times New Roman" w:cs="Times New Roman"/>
              </w:rPr>
              <w:t xml:space="preserve"> Проводить</w:t>
            </w:r>
            <w:r w:rsidRPr="00352585">
              <w:rPr>
                <w:rStyle w:val="0pt0"/>
                <w:rFonts w:ascii="Times New Roman" w:hAnsi="Times New Roman" w:cs="Times New Roman"/>
                <w:sz w:val="20"/>
                <w:szCs w:val="20"/>
              </w:rPr>
              <w:t xml:space="preserve"> полуовалы.</w:t>
            </w:r>
            <w:r w:rsidRPr="00352585">
              <w:rPr>
                <w:rStyle w:val="10pt0pt"/>
                <w:rFonts w:ascii="Times New Roman" w:hAnsi="Times New Roman" w:cs="Times New Roman"/>
              </w:rPr>
              <w:t xml:space="preserve"> Ориентироваться</w:t>
            </w:r>
            <w:r w:rsidRPr="00352585">
              <w:rPr>
                <w:rStyle w:val="10pt0pt0"/>
                <w:rFonts w:ascii="Times New Roman" w:hAnsi="Times New Roman" w:cs="Times New Roman"/>
              </w:rPr>
              <w:t xml:space="preserve"> на</w:t>
            </w:r>
            <w:r w:rsidRPr="00352585">
              <w:rPr>
                <w:rStyle w:val="0pt0"/>
                <w:rFonts w:ascii="Times New Roman" w:hAnsi="Times New Roman" w:cs="Times New Roman"/>
                <w:sz w:val="20"/>
                <w:szCs w:val="20"/>
              </w:rPr>
              <w:t xml:space="preserve"> ра</w:t>
            </w:r>
            <w:r w:rsidRPr="00352585">
              <w:rPr>
                <w:rStyle w:val="0pt0"/>
                <w:rFonts w:ascii="Times New Roman" w:hAnsi="Times New Roman" w:cs="Times New Roman"/>
                <w:sz w:val="20"/>
                <w:szCs w:val="20"/>
              </w:rPr>
              <w:softHyphen/>
              <w:t>бочей строке.</w:t>
            </w:r>
          </w:p>
          <w:p w:rsidR="006860EB" w:rsidRPr="00352585" w:rsidRDefault="006860EB" w:rsidP="006860EB">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пальчиковую гимнастику и гимнастику для рук.</w:t>
            </w:r>
            <w:r w:rsidRPr="00352585">
              <w:rPr>
                <w:rStyle w:val="10pt0pt"/>
                <w:rFonts w:ascii="Times New Roman" w:hAnsi="Times New Roman" w:cs="Times New Roman"/>
              </w:rPr>
              <w:t xml:space="preserve"> Проводит</w:t>
            </w:r>
            <w:r w:rsidRPr="00352585">
              <w:rPr>
                <w:rStyle w:val="0pt0"/>
                <w:rFonts w:ascii="Times New Roman" w:hAnsi="Times New Roman" w:cs="Times New Roman"/>
                <w:sz w:val="20"/>
                <w:szCs w:val="20"/>
              </w:rPr>
              <w:t xml:space="preserve"> ли</w:t>
            </w:r>
            <w:r w:rsidRPr="00352585">
              <w:rPr>
                <w:rStyle w:val="0pt0"/>
                <w:rFonts w:ascii="Times New Roman" w:hAnsi="Times New Roman" w:cs="Times New Roman"/>
                <w:sz w:val="20"/>
                <w:szCs w:val="20"/>
              </w:rPr>
              <w:softHyphen/>
              <w:t>нии от определенной точки в заданном на</w:t>
            </w:r>
            <w:r w:rsidRPr="00352585">
              <w:rPr>
                <w:rStyle w:val="0pt0"/>
                <w:rFonts w:ascii="Times New Roman" w:hAnsi="Times New Roman" w:cs="Times New Roman"/>
                <w:sz w:val="20"/>
                <w:szCs w:val="20"/>
              </w:rPr>
              <w:softHyphen/>
              <w:t>правлении.</w:t>
            </w:r>
          </w:p>
          <w:p w:rsidR="006860EB" w:rsidRPr="00352585" w:rsidRDefault="006860EB" w:rsidP="006860EB">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Контролирует</w:t>
            </w:r>
            <w:r w:rsidRPr="00352585">
              <w:rPr>
                <w:rStyle w:val="0pt0"/>
                <w:rFonts w:ascii="Times New Roman" w:hAnsi="Times New Roman" w:cs="Times New Roman"/>
                <w:sz w:val="20"/>
                <w:szCs w:val="20"/>
              </w:rPr>
              <w:t xml:space="preserve"> этапы своей работы, оценива</w:t>
            </w:r>
            <w:r w:rsidRPr="00352585">
              <w:rPr>
                <w:rStyle w:val="0pt0"/>
                <w:rFonts w:ascii="Times New Roman" w:hAnsi="Times New Roman" w:cs="Times New Roman"/>
                <w:sz w:val="20"/>
                <w:szCs w:val="20"/>
              </w:rPr>
              <w:softHyphen/>
              <w:t>ет процесс и результат выполнения задания.</w:t>
            </w:r>
          </w:p>
          <w:p w:rsidR="006860EB" w:rsidRPr="00352585" w:rsidRDefault="006860EB" w:rsidP="006860EB">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Может организо</w:t>
            </w:r>
            <w:r w:rsidRPr="00352585">
              <w:rPr>
                <w:rStyle w:val="10pt0pt"/>
                <w:rFonts w:ascii="Times New Roman" w:hAnsi="Times New Roman" w:cs="Times New Roman"/>
              </w:rPr>
              <w:softHyphen/>
              <w:t>вать</w:t>
            </w:r>
            <w:r w:rsidRPr="00352585">
              <w:rPr>
                <w:rStyle w:val="0pt0"/>
                <w:rFonts w:ascii="Times New Roman" w:hAnsi="Times New Roman" w:cs="Times New Roman"/>
                <w:sz w:val="20"/>
                <w:szCs w:val="20"/>
              </w:rPr>
              <w:t xml:space="preserve"> собственную деятельность.</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6860EB" w:rsidP="00A06480">
            <w:pPr>
              <w:rPr>
                <w:sz w:val="20"/>
                <w:szCs w:val="20"/>
              </w:rPr>
            </w:pPr>
            <w:r w:rsidRPr="00352585">
              <w:rPr>
                <w:sz w:val="20"/>
                <w:szCs w:val="20"/>
              </w:rPr>
              <w:t>13</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6860EB" w:rsidP="00A06480">
            <w:pPr>
              <w:rPr>
                <w:sz w:val="20"/>
                <w:szCs w:val="20"/>
              </w:rPr>
            </w:pPr>
            <w:r w:rsidRPr="00352585">
              <w:rPr>
                <w:rStyle w:val="0pt0"/>
                <w:rFonts w:ascii="Times New Roman" w:hAnsi="Times New Roman" w:cs="Times New Roman"/>
                <w:sz w:val="20"/>
                <w:szCs w:val="20"/>
              </w:rPr>
              <w:t>Звуковой анализ слов «кит», «кот». Сравне</w:t>
            </w:r>
            <w:r w:rsidRPr="00352585">
              <w:rPr>
                <w:rStyle w:val="0pt0"/>
                <w:rFonts w:ascii="Times New Roman" w:hAnsi="Times New Roman" w:cs="Times New Roman"/>
                <w:sz w:val="20"/>
                <w:szCs w:val="20"/>
              </w:rPr>
              <w:softHyphen/>
              <w:t>ние этих слов по звуковой струк</w:t>
            </w:r>
            <w:r w:rsidRPr="00352585">
              <w:rPr>
                <w:rStyle w:val="0pt0"/>
                <w:rFonts w:ascii="Times New Roman" w:hAnsi="Times New Roman" w:cs="Times New Roman"/>
                <w:sz w:val="20"/>
                <w:szCs w:val="20"/>
              </w:rPr>
              <w:softHyphen/>
              <w:t>туре. Письмо прямых наклон</w:t>
            </w:r>
            <w:r w:rsidRPr="00352585">
              <w:rPr>
                <w:rStyle w:val="0pt0"/>
                <w:rFonts w:ascii="Times New Roman" w:hAnsi="Times New Roman" w:cs="Times New Roman"/>
                <w:sz w:val="20"/>
                <w:szCs w:val="20"/>
              </w:rPr>
              <w:softHyphen/>
              <w:t>ных палочек.</w:t>
            </w:r>
          </w:p>
        </w:tc>
        <w:tc>
          <w:tcPr>
            <w:tcW w:w="4961" w:type="dxa"/>
          </w:tcPr>
          <w:p w:rsidR="003A3A5B" w:rsidRPr="00352585" w:rsidRDefault="006860EB" w:rsidP="00A06480">
            <w:pPr>
              <w:rPr>
                <w:rStyle w:val="0pt0"/>
                <w:rFonts w:ascii="Times New Roman" w:hAnsi="Times New Roman" w:cs="Times New Roman"/>
                <w:sz w:val="20"/>
                <w:szCs w:val="20"/>
              </w:rPr>
            </w:pPr>
            <w:r w:rsidRPr="00352585">
              <w:rPr>
                <w:rStyle w:val="10pt0pt"/>
                <w:rFonts w:ascii="Times New Roman" w:hAnsi="Times New Roman" w:cs="Times New Roman"/>
              </w:rPr>
              <w:t xml:space="preserve">  Проводить</w:t>
            </w:r>
            <w:r w:rsidRPr="00352585">
              <w:rPr>
                <w:rStyle w:val="0pt0"/>
                <w:rFonts w:ascii="Times New Roman" w:hAnsi="Times New Roman" w:cs="Times New Roman"/>
                <w:sz w:val="20"/>
                <w:szCs w:val="20"/>
              </w:rPr>
              <w:t xml:space="preserve"> звуковой анализ</w:t>
            </w:r>
            <w:r w:rsidRPr="00352585">
              <w:rPr>
                <w:rStyle w:val="10pt0pt0"/>
                <w:rFonts w:ascii="Times New Roman" w:hAnsi="Times New Roman" w:cs="Times New Roman"/>
              </w:rPr>
              <w:t xml:space="preserve"> слов </w:t>
            </w:r>
            <w:r w:rsidRPr="00352585">
              <w:rPr>
                <w:rStyle w:val="10pt0pt"/>
                <w:rFonts w:ascii="Times New Roman" w:hAnsi="Times New Roman" w:cs="Times New Roman"/>
              </w:rPr>
              <w:t>кит</w:t>
            </w:r>
            <w:r w:rsidRPr="00352585">
              <w:rPr>
                <w:rStyle w:val="0pt0"/>
                <w:rFonts w:ascii="Times New Roman" w:hAnsi="Times New Roman" w:cs="Times New Roman"/>
                <w:sz w:val="20"/>
                <w:szCs w:val="20"/>
              </w:rPr>
              <w:t xml:space="preserve"> и</w:t>
            </w:r>
            <w:r w:rsidRPr="00352585">
              <w:rPr>
                <w:rStyle w:val="10pt0pt"/>
                <w:rFonts w:ascii="Times New Roman" w:hAnsi="Times New Roman" w:cs="Times New Roman"/>
              </w:rPr>
              <w:t xml:space="preserve"> кот. Сравнивать</w:t>
            </w:r>
            <w:r w:rsidRPr="00352585">
              <w:rPr>
                <w:rStyle w:val="0pt0"/>
                <w:rFonts w:ascii="Times New Roman" w:hAnsi="Times New Roman" w:cs="Times New Roman"/>
                <w:sz w:val="20"/>
                <w:szCs w:val="20"/>
              </w:rPr>
              <w:t xml:space="preserve"> эти</w:t>
            </w:r>
            <w:r w:rsidRPr="00352585">
              <w:rPr>
                <w:rStyle w:val="10pt0pt0"/>
                <w:rFonts w:ascii="Times New Roman" w:hAnsi="Times New Roman" w:cs="Times New Roman"/>
              </w:rPr>
              <w:t xml:space="preserve"> слова </w:t>
            </w:r>
            <w:r w:rsidRPr="00352585">
              <w:rPr>
                <w:rStyle w:val="0pt0"/>
                <w:rFonts w:ascii="Times New Roman" w:hAnsi="Times New Roman" w:cs="Times New Roman"/>
                <w:sz w:val="20"/>
                <w:szCs w:val="20"/>
              </w:rPr>
              <w:t>по звуковой структуре.</w:t>
            </w:r>
            <w:r w:rsidRPr="00352585">
              <w:rPr>
                <w:rStyle w:val="10pt0pt"/>
                <w:rFonts w:ascii="Times New Roman" w:hAnsi="Times New Roman" w:cs="Times New Roman"/>
              </w:rPr>
              <w:t xml:space="preserve"> Подбирать </w:t>
            </w:r>
            <w:r w:rsidRPr="00352585">
              <w:rPr>
                <w:rStyle w:val="0pt0"/>
                <w:rFonts w:ascii="Times New Roman" w:hAnsi="Times New Roman" w:cs="Times New Roman"/>
                <w:sz w:val="20"/>
                <w:szCs w:val="20"/>
              </w:rPr>
              <w:t>слова к схемам.</w:t>
            </w:r>
            <w:r w:rsidRPr="00352585">
              <w:rPr>
                <w:rStyle w:val="10pt0pt"/>
                <w:rFonts w:ascii="Times New Roman" w:hAnsi="Times New Roman" w:cs="Times New Roman"/>
              </w:rPr>
              <w:t xml:space="preserve"> Проводить</w:t>
            </w:r>
            <w:r w:rsidRPr="00352585">
              <w:rPr>
                <w:rStyle w:val="10pt0pt0"/>
                <w:rFonts w:ascii="Times New Roman" w:hAnsi="Times New Roman" w:cs="Times New Roman"/>
              </w:rPr>
              <w:t xml:space="preserve"> овалы. </w:t>
            </w:r>
            <w:r w:rsidRPr="00352585">
              <w:rPr>
                <w:rStyle w:val="10pt0pt"/>
                <w:rFonts w:ascii="Times New Roman" w:hAnsi="Times New Roman" w:cs="Times New Roman"/>
              </w:rPr>
              <w:t>Находить</w:t>
            </w:r>
            <w:r w:rsidRPr="00352585">
              <w:rPr>
                <w:rStyle w:val="0pt0"/>
                <w:rFonts w:ascii="Times New Roman" w:hAnsi="Times New Roman" w:cs="Times New Roman"/>
                <w:sz w:val="20"/>
                <w:szCs w:val="20"/>
              </w:rPr>
              <w:t xml:space="preserve"> середину надстрочного пространства.</w:t>
            </w:r>
            <w:r w:rsidRPr="00352585">
              <w:rPr>
                <w:rStyle w:val="10pt0pt"/>
                <w:rFonts w:ascii="Times New Roman" w:hAnsi="Times New Roman" w:cs="Times New Roman"/>
              </w:rPr>
              <w:t xml:space="preserve"> Проводить</w:t>
            </w:r>
            <w:r w:rsidRPr="00352585">
              <w:rPr>
                <w:rStyle w:val="0pt0"/>
                <w:rFonts w:ascii="Times New Roman" w:hAnsi="Times New Roman" w:cs="Times New Roman"/>
                <w:sz w:val="20"/>
                <w:szCs w:val="20"/>
              </w:rPr>
              <w:t xml:space="preserve"> заданные линии на рабочей строке.</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пальчиковую гимнастику и гимнастику для рук.</w:t>
            </w:r>
            <w:r w:rsidRPr="00352585">
              <w:rPr>
                <w:rStyle w:val="10pt0pt"/>
                <w:rFonts w:ascii="Times New Roman" w:hAnsi="Times New Roman" w:cs="Times New Roman"/>
              </w:rPr>
              <w:t xml:space="preserve"> Ориентируется </w:t>
            </w:r>
            <w:r w:rsidRPr="00352585">
              <w:rPr>
                <w:rStyle w:val="0pt0"/>
                <w:rFonts w:ascii="Times New Roman" w:hAnsi="Times New Roman" w:cs="Times New Roman"/>
                <w:sz w:val="20"/>
                <w:szCs w:val="20"/>
              </w:rPr>
              <w:t xml:space="preserve">в понятиях «лево», «право», «слева», «справа», «верх», «низ». </w:t>
            </w:r>
            <w:r w:rsidRPr="00352585">
              <w:rPr>
                <w:rStyle w:val="10pt0pt"/>
                <w:rFonts w:ascii="Times New Roman" w:hAnsi="Times New Roman" w:cs="Times New Roman"/>
              </w:rPr>
              <w:t>Находит</w:t>
            </w:r>
            <w:r w:rsidRPr="00352585">
              <w:rPr>
                <w:rStyle w:val="0pt0"/>
                <w:rFonts w:ascii="Times New Roman" w:hAnsi="Times New Roman" w:cs="Times New Roman"/>
                <w:sz w:val="20"/>
                <w:szCs w:val="20"/>
              </w:rPr>
              <w:t xml:space="preserve"> заданное по</w:t>
            </w:r>
            <w:r w:rsidRPr="00352585">
              <w:rPr>
                <w:rStyle w:val="0pt0"/>
                <w:rFonts w:ascii="Times New Roman" w:hAnsi="Times New Roman" w:cs="Times New Roman"/>
                <w:sz w:val="20"/>
                <w:szCs w:val="20"/>
              </w:rPr>
              <w:softHyphen/>
              <w:t>ложение на рабочем листе прописей.</w:t>
            </w:r>
          </w:p>
          <w:p w:rsidR="006860EB" w:rsidRPr="00352585" w:rsidRDefault="006860EB"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007C761E" w:rsidRPr="00352585">
              <w:rPr>
                <w:rStyle w:val="10pt0pt"/>
                <w:rFonts w:ascii="Times New Roman" w:hAnsi="Times New Roman" w:cs="Times New Roman"/>
              </w:rPr>
              <w:t>Объясняет (обосновы</w:t>
            </w:r>
            <w:r w:rsidR="007C761E" w:rsidRPr="00352585">
              <w:rPr>
                <w:rStyle w:val="10pt0pt"/>
                <w:rFonts w:ascii="Times New Roman" w:hAnsi="Times New Roman" w:cs="Times New Roman"/>
              </w:rPr>
              <w:softHyphen/>
              <w:t>вает)</w:t>
            </w:r>
            <w:r w:rsidR="007C761E" w:rsidRPr="00352585">
              <w:rPr>
                <w:rStyle w:val="0pt0"/>
                <w:rFonts w:ascii="Times New Roman" w:hAnsi="Times New Roman" w:cs="Times New Roman"/>
                <w:sz w:val="20"/>
                <w:szCs w:val="20"/>
              </w:rPr>
              <w:t xml:space="preserve"> выполняемые и выполненные действия.</w:t>
            </w:r>
          </w:p>
          <w:p w:rsidR="007C761E" w:rsidRPr="00352585" w:rsidRDefault="007C761E" w:rsidP="00A06480">
            <w:pPr>
              <w:rPr>
                <w:sz w:val="20"/>
                <w:szCs w:val="20"/>
              </w:rPr>
            </w:pPr>
            <w:r w:rsidRPr="00352585">
              <w:rPr>
                <w:rStyle w:val="0pt0"/>
                <w:rFonts w:ascii="Times New Roman" w:hAnsi="Times New Roman" w:cs="Times New Roman"/>
                <w:sz w:val="20"/>
                <w:szCs w:val="20"/>
              </w:rPr>
              <w:t xml:space="preserve">  </w:t>
            </w:r>
            <w:r w:rsidRPr="00352585">
              <w:rPr>
                <w:rFonts w:eastAsia="Arial"/>
                <w:color w:val="000000"/>
                <w:sz w:val="20"/>
                <w:szCs w:val="20"/>
                <w:lang w:val="ru"/>
              </w:rPr>
              <w:t>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7C761E" w:rsidP="00A06480">
            <w:pPr>
              <w:rPr>
                <w:sz w:val="20"/>
                <w:szCs w:val="20"/>
              </w:rPr>
            </w:pPr>
            <w:r w:rsidRPr="00352585">
              <w:rPr>
                <w:sz w:val="20"/>
                <w:szCs w:val="20"/>
              </w:rPr>
              <w:t>14</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7C761E" w:rsidP="00A06480">
            <w:pPr>
              <w:rPr>
                <w:sz w:val="20"/>
                <w:szCs w:val="20"/>
              </w:rPr>
            </w:pPr>
            <w:r w:rsidRPr="00352585">
              <w:rPr>
                <w:rStyle w:val="0pt0"/>
                <w:rFonts w:ascii="Times New Roman" w:hAnsi="Times New Roman" w:cs="Times New Roman"/>
                <w:sz w:val="20"/>
                <w:szCs w:val="20"/>
              </w:rPr>
              <w:t>Звуковой анализ слов «лук», «лес». Сравне</w:t>
            </w:r>
            <w:r w:rsidRPr="00352585">
              <w:rPr>
                <w:rStyle w:val="0pt0"/>
                <w:rFonts w:ascii="Times New Roman" w:hAnsi="Times New Roman" w:cs="Times New Roman"/>
                <w:sz w:val="20"/>
                <w:szCs w:val="20"/>
              </w:rPr>
              <w:softHyphen/>
              <w:t>ние этих слов-по звуковой струк</w:t>
            </w:r>
            <w:r w:rsidRPr="00352585">
              <w:rPr>
                <w:rStyle w:val="0pt0"/>
                <w:rFonts w:ascii="Times New Roman" w:hAnsi="Times New Roman" w:cs="Times New Roman"/>
                <w:sz w:val="20"/>
                <w:szCs w:val="20"/>
              </w:rPr>
              <w:softHyphen/>
              <w:t>туре. Рисова</w:t>
            </w:r>
            <w:r w:rsidRPr="00352585">
              <w:rPr>
                <w:rStyle w:val="0pt0"/>
                <w:rFonts w:ascii="Times New Roman" w:hAnsi="Times New Roman" w:cs="Times New Roman"/>
                <w:sz w:val="20"/>
                <w:szCs w:val="20"/>
              </w:rPr>
              <w:softHyphen/>
              <w:t>ние змейки.</w:t>
            </w:r>
          </w:p>
        </w:tc>
        <w:tc>
          <w:tcPr>
            <w:tcW w:w="4961" w:type="dxa"/>
          </w:tcPr>
          <w:p w:rsidR="003A3A5B" w:rsidRPr="00352585" w:rsidRDefault="007C761E" w:rsidP="00A06480">
            <w:pPr>
              <w:rPr>
                <w:rStyle w:val="0pt0"/>
                <w:rFonts w:ascii="Times New Roman" w:hAnsi="Times New Roman" w:cs="Times New Roman"/>
                <w:sz w:val="20"/>
                <w:szCs w:val="20"/>
              </w:rPr>
            </w:pPr>
            <w:r w:rsidRPr="00352585">
              <w:rPr>
                <w:sz w:val="20"/>
                <w:szCs w:val="20"/>
              </w:rPr>
              <w:t xml:space="preserve">  </w:t>
            </w:r>
            <w:r w:rsidRPr="00352585">
              <w:rPr>
                <w:rStyle w:val="0pt0"/>
                <w:rFonts w:ascii="Times New Roman" w:hAnsi="Times New Roman" w:cs="Times New Roman"/>
                <w:sz w:val="20"/>
                <w:szCs w:val="20"/>
              </w:rPr>
              <w:t>Проводить звуковой анализ</w:t>
            </w:r>
            <w:r w:rsidRPr="00352585">
              <w:rPr>
                <w:rStyle w:val="10pt0pt0"/>
                <w:rFonts w:ascii="Times New Roman" w:hAnsi="Times New Roman" w:cs="Times New Roman"/>
              </w:rPr>
              <w:t xml:space="preserve"> слов </w:t>
            </w:r>
            <w:r w:rsidRPr="00352585">
              <w:rPr>
                <w:rStyle w:val="10pt0pt"/>
                <w:rFonts w:ascii="Times New Roman" w:hAnsi="Times New Roman" w:cs="Times New Roman"/>
              </w:rPr>
              <w:t>лук</w:t>
            </w:r>
            <w:r w:rsidRPr="00352585">
              <w:rPr>
                <w:rStyle w:val="0pt0"/>
                <w:rFonts w:ascii="Times New Roman" w:hAnsi="Times New Roman" w:cs="Times New Roman"/>
                <w:sz w:val="20"/>
                <w:szCs w:val="20"/>
              </w:rPr>
              <w:t xml:space="preserve"> и</w:t>
            </w:r>
            <w:r w:rsidRPr="00352585">
              <w:rPr>
                <w:rStyle w:val="10pt0pt"/>
                <w:rFonts w:ascii="Times New Roman" w:hAnsi="Times New Roman" w:cs="Times New Roman"/>
              </w:rPr>
              <w:t xml:space="preserve"> лес.</w:t>
            </w:r>
            <w:r w:rsidRPr="00352585">
              <w:rPr>
                <w:rStyle w:val="0pt0"/>
                <w:rFonts w:ascii="Times New Roman" w:hAnsi="Times New Roman" w:cs="Times New Roman"/>
                <w:sz w:val="20"/>
                <w:szCs w:val="20"/>
              </w:rPr>
              <w:t xml:space="preserve"> Сравнивать эти слова по звуковой структуре. Называть слова со звуками [</w:t>
            </w:r>
            <w:proofErr w:type="gramStart"/>
            <w:r w:rsidRPr="00352585">
              <w:rPr>
                <w:rStyle w:val="0pt0"/>
                <w:rFonts w:ascii="Times New Roman" w:hAnsi="Times New Roman" w:cs="Times New Roman"/>
                <w:sz w:val="20"/>
                <w:szCs w:val="20"/>
              </w:rPr>
              <w:t>л</w:t>
            </w:r>
            <w:proofErr w:type="gramEnd"/>
            <w:r w:rsidRPr="00352585">
              <w:rPr>
                <w:rStyle w:val="0pt0"/>
                <w:rFonts w:ascii="Times New Roman" w:hAnsi="Times New Roman" w:cs="Times New Roman"/>
                <w:sz w:val="20"/>
                <w:szCs w:val="20"/>
              </w:rPr>
              <w:t>], [л'].</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Ориентируется</w:t>
            </w:r>
            <w:r w:rsidRPr="00352585">
              <w:rPr>
                <w:rStyle w:val="0pt0"/>
                <w:rFonts w:ascii="Times New Roman" w:hAnsi="Times New Roman" w:cs="Times New Roman"/>
                <w:sz w:val="20"/>
                <w:szCs w:val="20"/>
              </w:rPr>
              <w:t xml:space="preserve"> на точ</w:t>
            </w:r>
            <w:r w:rsidRPr="00352585">
              <w:rPr>
                <w:rStyle w:val="0pt0"/>
                <w:rFonts w:ascii="Times New Roman" w:hAnsi="Times New Roman" w:cs="Times New Roman"/>
                <w:sz w:val="20"/>
                <w:szCs w:val="20"/>
              </w:rPr>
              <w:softHyphen/>
              <w:t xml:space="preserve">ку начала движения, на стрелку, указывающую направление движения.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w:t>
            </w:r>
            <w:r w:rsidRPr="00352585">
              <w:rPr>
                <w:rStyle w:val="0pt0"/>
                <w:rFonts w:ascii="Times New Roman" w:hAnsi="Times New Roman" w:cs="Times New Roman"/>
                <w:sz w:val="20"/>
                <w:szCs w:val="20"/>
              </w:rPr>
              <w:softHyphen/>
              <w:t>ределенной точки в за</w:t>
            </w:r>
            <w:r w:rsidRPr="00352585">
              <w:rPr>
                <w:rStyle w:val="0pt0"/>
                <w:rFonts w:ascii="Times New Roman" w:hAnsi="Times New Roman" w:cs="Times New Roman"/>
                <w:sz w:val="20"/>
                <w:szCs w:val="20"/>
              </w:rPr>
              <w:softHyphen/>
              <w:t>данном направлении.</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Находит и исправля</w:t>
            </w:r>
            <w:r w:rsidRPr="00352585">
              <w:rPr>
                <w:rStyle w:val="10pt0pt"/>
                <w:rFonts w:ascii="Times New Roman" w:hAnsi="Times New Roman" w:cs="Times New Roman"/>
              </w:rPr>
              <w:softHyphen/>
              <w:t>ет</w:t>
            </w:r>
            <w:r w:rsidRPr="00352585">
              <w:rPr>
                <w:rStyle w:val="0pt0"/>
                <w:rFonts w:ascii="Times New Roman" w:hAnsi="Times New Roman" w:cs="Times New Roman"/>
                <w:sz w:val="20"/>
                <w:szCs w:val="20"/>
              </w:rPr>
              <w:t xml:space="preserve"> ошибки, допущен</w:t>
            </w:r>
            <w:r w:rsidRPr="00352585">
              <w:rPr>
                <w:rStyle w:val="0pt0"/>
                <w:rFonts w:ascii="Times New Roman" w:hAnsi="Times New Roman" w:cs="Times New Roman"/>
                <w:sz w:val="20"/>
                <w:szCs w:val="20"/>
              </w:rPr>
              <w:softHyphen/>
              <w:t>ные при проведении звукового анализа.</w:t>
            </w:r>
          </w:p>
          <w:p w:rsidR="007C761E" w:rsidRPr="00352585" w:rsidRDefault="007C761E"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 xml:space="preserve">Обосновывает </w:t>
            </w:r>
            <w:r w:rsidRPr="00352585">
              <w:rPr>
                <w:rStyle w:val="0pt0"/>
                <w:rFonts w:ascii="Times New Roman" w:hAnsi="Times New Roman" w:cs="Times New Roman"/>
                <w:sz w:val="20"/>
                <w:szCs w:val="20"/>
              </w:rPr>
              <w:t>свою позицию.</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7C761E" w:rsidP="00A06480">
            <w:pPr>
              <w:rPr>
                <w:sz w:val="20"/>
                <w:szCs w:val="20"/>
              </w:rPr>
            </w:pPr>
            <w:r w:rsidRPr="00352585">
              <w:rPr>
                <w:sz w:val="20"/>
                <w:szCs w:val="20"/>
              </w:rPr>
              <w:t>15</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Развитие мелких мышц пальцев и свободы движения руки.</w:t>
            </w:r>
          </w:p>
        </w:tc>
        <w:tc>
          <w:tcPr>
            <w:tcW w:w="1843" w:type="dxa"/>
          </w:tcPr>
          <w:p w:rsidR="003A3A5B" w:rsidRPr="00352585" w:rsidRDefault="007C761E" w:rsidP="00A06480">
            <w:pPr>
              <w:rPr>
                <w:sz w:val="20"/>
                <w:szCs w:val="20"/>
              </w:rPr>
            </w:pPr>
            <w:r w:rsidRPr="00352585">
              <w:rPr>
                <w:rStyle w:val="0pt0"/>
                <w:rFonts w:ascii="Times New Roman" w:hAnsi="Times New Roman" w:cs="Times New Roman"/>
                <w:sz w:val="20"/>
                <w:szCs w:val="20"/>
              </w:rPr>
              <w:t>Развитие сво</w:t>
            </w:r>
            <w:r w:rsidRPr="00352585">
              <w:rPr>
                <w:rStyle w:val="0pt0"/>
                <w:rFonts w:ascii="Times New Roman" w:hAnsi="Times New Roman" w:cs="Times New Roman"/>
                <w:sz w:val="20"/>
                <w:szCs w:val="20"/>
              </w:rPr>
              <w:softHyphen/>
              <w:t>боды движения руки.</w:t>
            </w:r>
          </w:p>
        </w:tc>
        <w:tc>
          <w:tcPr>
            <w:tcW w:w="4961" w:type="dxa"/>
          </w:tcPr>
          <w:p w:rsidR="003A3A5B" w:rsidRPr="00352585" w:rsidRDefault="007C761E" w:rsidP="00A06480">
            <w:pPr>
              <w:rPr>
                <w:rStyle w:val="0pt0"/>
                <w:rFonts w:ascii="Times New Roman" w:hAnsi="Times New Roman" w:cs="Times New Roman"/>
                <w:sz w:val="20"/>
                <w:szCs w:val="20"/>
              </w:rPr>
            </w:pPr>
            <w:r w:rsidRPr="00352585">
              <w:rPr>
                <w:sz w:val="20"/>
                <w:szCs w:val="20"/>
              </w:rPr>
              <w:t xml:space="preserve">  </w:t>
            </w:r>
            <w:r w:rsidRPr="00352585">
              <w:rPr>
                <w:rStyle w:val="10pt0pt"/>
                <w:rFonts w:ascii="Times New Roman" w:hAnsi="Times New Roman" w:cs="Times New Roman"/>
              </w:rPr>
              <w:t>Искать и находить</w:t>
            </w:r>
            <w:r w:rsidRPr="00352585">
              <w:rPr>
                <w:rStyle w:val="0pt0"/>
                <w:rFonts w:ascii="Times New Roman" w:hAnsi="Times New Roman" w:cs="Times New Roman"/>
                <w:sz w:val="20"/>
                <w:szCs w:val="20"/>
              </w:rPr>
              <w:t xml:space="preserve"> звуки [</w:t>
            </w:r>
            <w:proofErr w:type="gramStart"/>
            <w:r w:rsidRPr="00352585">
              <w:rPr>
                <w:rStyle w:val="0pt0"/>
                <w:rFonts w:ascii="Times New Roman" w:hAnsi="Times New Roman" w:cs="Times New Roman"/>
                <w:sz w:val="20"/>
                <w:szCs w:val="20"/>
              </w:rPr>
              <w:t>л</w:t>
            </w:r>
            <w:proofErr w:type="gramEnd"/>
            <w:r w:rsidRPr="00352585">
              <w:rPr>
                <w:rStyle w:val="0pt0"/>
                <w:rFonts w:ascii="Times New Roman" w:hAnsi="Times New Roman" w:cs="Times New Roman"/>
                <w:sz w:val="20"/>
                <w:szCs w:val="20"/>
              </w:rPr>
              <w:t>], [л'] в словах - названиях картинок.</w:t>
            </w:r>
            <w:r w:rsidRPr="00352585">
              <w:rPr>
                <w:rStyle w:val="10pt0pt"/>
                <w:rFonts w:ascii="Times New Roman" w:hAnsi="Times New Roman" w:cs="Times New Roman"/>
              </w:rPr>
              <w:t xml:space="preserve"> Про</w:t>
            </w:r>
            <w:r w:rsidRPr="00352585">
              <w:rPr>
                <w:rStyle w:val="10pt0pt"/>
                <w:rFonts w:ascii="Times New Roman" w:hAnsi="Times New Roman" w:cs="Times New Roman"/>
              </w:rPr>
              <w:softHyphen/>
              <w:t>водить</w:t>
            </w:r>
            <w:r w:rsidRPr="00352585">
              <w:rPr>
                <w:rStyle w:val="0pt0"/>
                <w:rFonts w:ascii="Times New Roman" w:hAnsi="Times New Roman" w:cs="Times New Roman"/>
                <w:sz w:val="20"/>
                <w:szCs w:val="20"/>
              </w:rPr>
              <w:t xml:space="preserve"> линии сложной траектории.</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указание учителя по проведению линий, начинающихся и заканчивающихся в за</w:t>
            </w:r>
            <w:r w:rsidRPr="00352585">
              <w:rPr>
                <w:rStyle w:val="0pt0"/>
                <w:rFonts w:ascii="Times New Roman" w:hAnsi="Times New Roman" w:cs="Times New Roman"/>
                <w:sz w:val="20"/>
                <w:szCs w:val="20"/>
              </w:rPr>
              <w:softHyphen/>
              <w:t>данных точках.</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w:t>
            </w:r>
            <w:r w:rsidRPr="00352585">
              <w:rPr>
                <w:rStyle w:val="0pt0"/>
                <w:rFonts w:ascii="Times New Roman" w:hAnsi="Times New Roman" w:cs="Times New Roman"/>
                <w:sz w:val="20"/>
                <w:szCs w:val="20"/>
              </w:rPr>
              <w:softHyphen/>
              <w:t>ределенной точки в за</w:t>
            </w:r>
            <w:r w:rsidRPr="00352585">
              <w:rPr>
                <w:rStyle w:val="0pt0"/>
                <w:rFonts w:ascii="Times New Roman" w:hAnsi="Times New Roman" w:cs="Times New Roman"/>
                <w:sz w:val="20"/>
                <w:szCs w:val="20"/>
              </w:rPr>
              <w:softHyphen/>
              <w:t xml:space="preserve">данном </w:t>
            </w:r>
            <w:r w:rsidRPr="00352585">
              <w:rPr>
                <w:rStyle w:val="0pt0"/>
                <w:rFonts w:ascii="Times New Roman" w:hAnsi="Times New Roman" w:cs="Times New Roman"/>
                <w:sz w:val="20"/>
                <w:szCs w:val="20"/>
              </w:rPr>
              <w:lastRenderedPageBreak/>
              <w:t>направлении.</w:t>
            </w:r>
          </w:p>
          <w:p w:rsidR="007C761E" w:rsidRPr="00352585" w:rsidRDefault="007C761E"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Проявляет</w:t>
            </w:r>
            <w:r w:rsidRPr="00352585">
              <w:rPr>
                <w:rStyle w:val="0pt0"/>
                <w:rFonts w:ascii="Times New Roman" w:hAnsi="Times New Roman" w:cs="Times New Roman"/>
                <w:sz w:val="20"/>
                <w:szCs w:val="20"/>
              </w:rPr>
              <w:t xml:space="preserve"> доб</w:t>
            </w:r>
            <w:r w:rsidRPr="00352585">
              <w:rPr>
                <w:rStyle w:val="0pt0"/>
                <w:rFonts w:ascii="Times New Roman" w:hAnsi="Times New Roman" w:cs="Times New Roman"/>
                <w:sz w:val="20"/>
                <w:szCs w:val="20"/>
              </w:rPr>
              <w:softHyphen/>
              <w:t xml:space="preserve">рожелательность. </w:t>
            </w:r>
            <w:r w:rsidRPr="00352585">
              <w:rPr>
                <w:rStyle w:val="10pt0pt"/>
                <w:rFonts w:ascii="Times New Roman" w:hAnsi="Times New Roman" w:cs="Times New Roman"/>
              </w:rPr>
              <w:t xml:space="preserve">Высказывает </w:t>
            </w:r>
            <w:r w:rsidRPr="00352585">
              <w:rPr>
                <w:rStyle w:val="0pt0"/>
                <w:rFonts w:ascii="Times New Roman" w:hAnsi="Times New Roman" w:cs="Times New Roman"/>
                <w:sz w:val="20"/>
                <w:szCs w:val="20"/>
              </w:rPr>
              <w:t>своё мнение.</w:t>
            </w:r>
          </w:p>
        </w:tc>
        <w:tc>
          <w:tcPr>
            <w:tcW w:w="1418" w:type="dxa"/>
          </w:tcPr>
          <w:p w:rsidR="003A3A5B" w:rsidRPr="00352585" w:rsidRDefault="0035465C" w:rsidP="00A06480">
            <w:pPr>
              <w:rPr>
                <w:sz w:val="20"/>
                <w:szCs w:val="20"/>
              </w:rPr>
            </w:pPr>
            <w:r>
              <w:rPr>
                <w:sz w:val="20"/>
                <w:szCs w:val="20"/>
              </w:rPr>
              <w:lastRenderedPageBreak/>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7C761E" w:rsidP="00A06480">
            <w:pPr>
              <w:rPr>
                <w:sz w:val="20"/>
                <w:szCs w:val="20"/>
              </w:rPr>
            </w:pPr>
            <w:r w:rsidRPr="00352585">
              <w:rPr>
                <w:sz w:val="20"/>
                <w:szCs w:val="20"/>
              </w:rPr>
              <w:lastRenderedPageBreak/>
              <w:t>16</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7C761E" w:rsidP="007C761E">
            <w:pPr>
              <w:rPr>
                <w:sz w:val="20"/>
                <w:szCs w:val="20"/>
              </w:rPr>
            </w:pPr>
            <w:r w:rsidRPr="00352585">
              <w:rPr>
                <w:rStyle w:val="0pt0"/>
                <w:rFonts w:ascii="Times New Roman" w:hAnsi="Times New Roman" w:cs="Times New Roman"/>
                <w:sz w:val="20"/>
                <w:szCs w:val="20"/>
              </w:rPr>
              <w:t>Отражение ка</w:t>
            </w:r>
            <w:r w:rsidRPr="00352585">
              <w:rPr>
                <w:rStyle w:val="0pt0"/>
                <w:rFonts w:ascii="Times New Roman" w:hAnsi="Times New Roman" w:cs="Times New Roman"/>
                <w:sz w:val="20"/>
                <w:szCs w:val="20"/>
              </w:rPr>
              <w:softHyphen/>
              <w:t>чественных ха</w:t>
            </w:r>
            <w:r w:rsidRPr="00352585">
              <w:rPr>
                <w:rStyle w:val="0pt0"/>
                <w:rFonts w:ascii="Times New Roman" w:hAnsi="Times New Roman" w:cs="Times New Roman"/>
                <w:sz w:val="20"/>
                <w:szCs w:val="20"/>
              </w:rPr>
              <w:softHyphen/>
              <w:t>рактеристик зву</w:t>
            </w:r>
            <w:r w:rsidRPr="00352585">
              <w:rPr>
                <w:rStyle w:val="0pt0"/>
                <w:rFonts w:ascii="Times New Roman" w:hAnsi="Times New Roman" w:cs="Times New Roman"/>
                <w:sz w:val="20"/>
                <w:szCs w:val="20"/>
              </w:rPr>
              <w:softHyphen/>
              <w:t>ков в моделях слова.</w:t>
            </w:r>
          </w:p>
        </w:tc>
        <w:tc>
          <w:tcPr>
            <w:tcW w:w="4961" w:type="dxa"/>
          </w:tcPr>
          <w:p w:rsidR="003A3A5B" w:rsidRPr="00352585" w:rsidRDefault="007C761E" w:rsidP="00A06480">
            <w:pPr>
              <w:rPr>
                <w:rStyle w:val="0pt0"/>
                <w:rFonts w:ascii="Times New Roman" w:hAnsi="Times New Roman" w:cs="Times New Roman"/>
                <w:sz w:val="20"/>
                <w:szCs w:val="20"/>
              </w:rPr>
            </w:pPr>
            <w:r w:rsidRPr="00352585">
              <w:rPr>
                <w:sz w:val="20"/>
                <w:szCs w:val="20"/>
              </w:rPr>
              <w:t xml:space="preserve">  </w:t>
            </w:r>
            <w:r w:rsidRPr="00352585">
              <w:rPr>
                <w:rStyle w:val="10pt0pt"/>
                <w:rFonts w:ascii="Times New Roman" w:hAnsi="Times New Roman" w:cs="Times New Roman"/>
              </w:rPr>
              <w:t>Различать</w:t>
            </w:r>
            <w:r w:rsidRPr="00352585">
              <w:rPr>
                <w:rStyle w:val="0pt0"/>
                <w:rFonts w:ascii="Times New Roman" w:hAnsi="Times New Roman" w:cs="Times New Roman"/>
                <w:sz w:val="20"/>
                <w:szCs w:val="20"/>
              </w:rPr>
              <w:t xml:space="preserve"> овалы и круги.</w:t>
            </w:r>
            <w:r w:rsidRPr="00352585">
              <w:rPr>
                <w:rStyle w:val="10pt0pt"/>
                <w:rFonts w:ascii="Times New Roman" w:hAnsi="Times New Roman" w:cs="Times New Roman"/>
              </w:rPr>
              <w:t xml:space="preserve"> Пропи</w:t>
            </w:r>
            <w:r w:rsidRPr="00352585">
              <w:rPr>
                <w:rStyle w:val="10pt0pt"/>
                <w:rFonts w:ascii="Times New Roman" w:hAnsi="Times New Roman" w:cs="Times New Roman"/>
              </w:rPr>
              <w:softHyphen/>
              <w:t>сывать</w:t>
            </w:r>
            <w:r w:rsidRPr="00352585">
              <w:rPr>
                <w:rStyle w:val="0pt0"/>
                <w:rFonts w:ascii="Times New Roman" w:hAnsi="Times New Roman" w:cs="Times New Roman"/>
                <w:sz w:val="20"/>
                <w:szCs w:val="20"/>
              </w:rPr>
              <w:t xml:space="preserve"> на рабочей строке</w:t>
            </w:r>
            <w:r w:rsidRPr="00352585">
              <w:rPr>
                <w:rStyle w:val="10pt0pt0"/>
                <w:rFonts w:ascii="Times New Roman" w:hAnsi="Times New Roman" w:cs="Times New Roman"/>
              </w:rPr>
              <w:t xml:space="preserve"> элемен</w:t>
            </w:r>
            <w:r w:rsidRPr="00352585">
              <w:rPr>
                <w:rStyle w:val="10pt0pt0"/>
                <w:rFonts w:ascii="Times New Roman" w:hAnsi="Times New Roman" w:cs="Times New Roman"/>
              </w:rPr>
              <w:softHyphen/>
            </w:r>
            <w:r w:rsidRPr="00352585">
              <w:rPr>
                <w:rStyle w:val="0pt0"/>
                <w:rFonts w:ascii="Times New Roman" w:hAnsi="Times New Roman" w:cs="Times New Roman"/>
                <w:sz w:val="20"/>
                <w:szCs w:val="20"/>
              </w:rPr>
              <w:t>ты букв.</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Выполняет</w:t>
            </w:r>
            <w:r w:rsidRPr="00352585">
              <w:rPr>
                <w:rStyle w:val="0pt0"/>
                <w:rFonts w:ascii="Times New Roman" w:hAnsi="Times New Roman" w:cs="Times New Roman"/>
                <w:sz w:val="20"/>
                <w:szCs w:val="20"/>
              </w:rPr>
              <w:t xml:space="preserve"> пальчиковую гимнастику и гимнастику для рук.</w:t>
            </w:r>
            <w:r w:rsidRPr="00352585">
              <w:rPr>
                <w:rStyle w:val="10pt0pt"/>
                <w:rFonts w:ascii="Times New Roman" w:hAnsi="Times New Roman" w:cs="Times New Roman"/>
              </w:rPr>
              <w:t xml:space="preserve"> Ориентируется </w:t>
            </w:r>
            <w:r w:rsidRPr="00352585">
              <w:rPr>
                <w:rStyle w:val="0pt0"/>
                <w:rFonts w:ascii="Times New Roman" w:hAnsi="Times New Roman" w:cs="Times New Roman"/>
                <w:sz w:val="20"/>
                <w:szCs w:val="20"/>
              </w:rPr>
              <w:t>в понятиях «лево», «право», «слева», «справа», «верх», «низ».</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Объясняет</w:t>
            </w:r>
            <w:r w:rsidRPr="00352585">
              <w:rPr>
                <w:rStyle w:val="0pt0"/>
                <w:rFonts w:ascii="Times New Roman" w:hAnsi="Times New Roman" w:cs="Times New Roman"/>
                <w:sz w:val="20"/>
                <w:szCs w:val="20"/>
              </w:rPr>
              <w:t xml:space="preserve"> свои дей</w:t>
            </w:r>
            <w:r w:rsidRPr="00352585">
              <w:rPr>
                <w:rStyle w:val="0pt0"/>
                <w:rFonts w:ascii="Times New Roman" w:hAnsi="Times New Roman" w:cs="Times New Roman"/>
                <w:sz w:val="20"/>
                <w:szCs w:val="20"/>
              </w:rPr>
              <w:softHyphen/>
              <w:t>ствия.</w:t>
            </w:r>
            <w:r w:rsidRPr="00352585">
              <w:rPr>
                <w:rStyle w:val="10pt0pt"/>
                <w:rFonts w:ascii="Times New Roman" w:hAnsi="Times New Roman" w:cs="Times New Roman"/>
              </w:rPr>
              <w:t xml:space="preserve"> Составляет </w:t>
            </w:r>
            <w:r w:rsidRPr="00352585">
              <w:rPr>
                <w:rStyle w:val="0pt0"/>
                <w:rFonts w:ascii="Times New Roman" w:hAnsi="Times New Roman" w:cs="Times New Roman"/>
                <w:sz w:val="20"/>
                <w:szCs w:val="20"/>
              </w:rPr>
              <w:t>алгоритм предстоящих действий.</w:t>
            </w:r>
            <w:r w:rsidRPr="00352585">
              <w:rPr>
                <w:rStyle w:val="10pt0pt"/>
                <w:rFonts w:ascii="Times New Roman" w:hAnsi="Times New Roman" w:cs="Times New Roman"/>
              </w:rPr>
              <w:t xml:space="preserve"> Объясняет </w:t>
            </w:r>
            <w:r w:rsidRPr="00352585">
              <w:rPr>
                <w:rStyle w:val="0pt0"/>
                <w:rFonts w:ascii="Times New Roman" w:hAnsi="Times New Roman" w:cs="Times New Roman"/>
                <w:sz w:val="20"/>
                <w:szCs w:val="20"/>
              </w:rPr>
              <w:t>последовательность своих действий.</w:t>
            </w:r>
          </w:p>
          <w:p w:rsidR="007C761E" w:rsidRPr="00352585" w:rsidRDefault="007C761E"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Проявляет</w:t>
            </w:r>
            <w:r w:rsidRPr="00352585">
              <w:rPr>
                <w:rStyle w:val="0pt0"/>
                <w:rFonts w:ascii="Times New Roman" w:hAnsi="Times New Roman" w:cs="Times New Roman"/>
                <w:sz w:val="20"/>
                <w:szCs w:val="20"/>
              </w:rPr>
              <w:t xml:space="preserve"> любо</w:t>
            </w:r>
            <w:r w:rsidRPr="00352585">
              <w:rPr>
                <w:rStyle w:val="0pt0"/>
                <w:rFonts w:ascii="Times New Roman" w:hAnsi="Times New Roman" w:cs="Times New Roman"/>
                <w:sz w:val="20"/>
                <w:szCs w:val="20"/>
              </w:rPr>
              <w:softHyphen/>
              <w:t>знательность, ак</w:t>
            </w:r>
            <w:r w:rsidRPr="00352585">
              <w:rPr>
                <w:rStyle w:val="0pt0"/>
                <w:rFonts w:ascii="Times New Roman" w:hAnsi="Times New Roman" w:cs="Times New Roman"/>
                <w:sz w:val="20"/>
                <w:szCs w:val="20"/>
              </w:rPr>
              <w:softHyphen/>
              <w:t>тивность и заин</w:t>
            </w:r>
            <w:r w:rsidRPr="00352585">
              <w:rPr>
                <w:rStyle w:val="0pt0"/>
                <w:rFonts w:ascii="Times New Roman" w:hAnsi="Times New Roman" w:cs="Times New Roman"/>
                <w:sz w:val="20"/>
                <w:szCs w:val="20"/>
              </w:rPr>
              <w:softHyphen/>
              <w:t>тересованность в познании мира.</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7C761E" w:rsidP="00A06480">
            <w:pPr>
              <w:rPr>
                <w:sz w:val="20"/>
                <w:szCs w:val="20"/>
              </w:rPr>
            </w:pPr>
            <w:r w:rsidRPr="00352585">
              <w:rPr>
                <w:sz w:val="20"/>
                <w:szCs w:val="20"/>
              </w:rPr>
              <w:t>17</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Единство звукового состава слова  его значения. Изолированный звук. Последовательность звуков в  слове. Моделирование звукового состава слова.  </w:t>
            </w:r>
          </w:p>
        </w:tc>
        <w:tc>
          <w:tcPr>
            <w:tcW w:w="1843" w:type="dxa"/>
          </w:tcPr>
          <w:p w:rsidR="003A3A5B" w:rsidRPr="00352585" w:rsidRDefault="007C761E" w:rsidP="00A06480">
            <w:pPr>
              <w:rPr>
                <w:sz w:val="20"/>
                <w:szCs w:val="20"/>
              </w:rPr>
            </w:pPr>
            <w:r w:rsidRPr="00352585">
              <w:rPr>
                <w:rStyle w:val="0pt0"/>
                <w:rFonts w:ascii="Times New Roman" w:hAnsi="Times New Roman" w:cs="Times New Roman"/>
                <w:sz w:val="20"/>
                <w:szCs w:val="20"/>
              </w:rPr>
              <w:t>Отражение ка</w:t>
            </w:r>
            <w:r w:rsidRPr="00352585">
              <w:rPr>
                <w:rStyle w:val="0pt0"/>
                <w:rFonts w:ascii="Times New Roman" w:hAnsi="Times New Roman" w:cs="Times New Roman"/>
                <w:sz w:val="20"/>
                <w:szCs w:val="20"/>
              </w:rPr>
              <w:softHyphen/>
              <w:t>чественных ха</w:t>
            </w:r>
            <w:r w:rsidRPr="00352585">
              <w:rPr>
                <w:rStyle w:val="0pt0"/>
                <w:rFonts w:ascii="Times New Roman" w:hAnsi="Times New Roman" w:cs="Times New Roman"/>
                <w:sz w:val="20"/>
                <w:szCs w:val="20"/>
              </w:rPr>
              <w:softHyphen/>
              <w:t>рактеристик зву</w:t>
            </w:r>
            <w:r w:rsidRPr="00352585">
              <w:rPr>
                <w:rStyle w:val="0pt0"/>
                <w:rFonts w:ascii="Times New Roman" w:hAnsi="Times New Roman" w:cs="Times New Roman"/>
                <w:sz w:val="20"/>
                <w:szCs w:val="20"/>
              </w:rPr>
              <w:softHyphen/>
              <w:t>ков в моделях слова.</w:t>
            </w:r>
          </w:p>
        </w:tc>
        <w:tc>
          <w:tcPr>
            <w:tcW w:w="4961" w:type="dxa"/>
          </w:tcPr>
          <w:p w:rsidR="003A3A5B" w:rsidRPr="00352585" w:rsidRDefault="007C761E" w:rsidP="00A06480">
            <w:pPr>
              <w:rPr>
                <w:rStyle w:val="0pt0"/>
                <w:rFonts w:ascii="Times New Roman" w:hAnsi="Times New Roman" w:cs="Times New Roman"/>
                <w:sz w:val="20"/>
                <w:szCs w:val="20"/>
              </w:rPr>
            </w:pPr>
            <w:r w:rsidRPr="00352585">
              <w:rPr>
                <w:rStyle w:val="10pt0pt"/>
                <w:rFonts w:ascii="Times New Roman" w:hAnsi="Times New Roman" w:cs="Times New Roman"/>
              </w:rPr>
              <w:t xml:space="preserve">  Проводить</w:t>
            </w:r>
            <w:r w:rsidRPr="00352585">
              <w:rPr>
                <w:rStyle w:val="0pt0"/>
                <w:rFonts w:ascii="Times New Roman" w:hAnsi="Times New Roman" w:cs="Times New Roman"/>
                <w:sz w:val="20"/>
                <w:szCs w:val="20"/>
              </w:rPr>
              <w:t xml:space="preserve"> звуковой анализ слова </w:t>
            </w:r>
            <w:r w:rsidRPr="00352585">
              <w:rPr>
                <w:rStyle w:val="10pt0pt"/>
                <w:rFonts w:ascii="Times New Roman" w:hAnsi="Times New Roman" w:cs="Times New Roman"/>
              </w:rPr>
              <w:t>санки. Ориентироваться</w:t>
            </w:r>
            <w:r w:rsidRPr="00352585">
              <w:rPr>
                <w:rStyle w:val="0pt0"/>
                <w:rFonts w:ascii="Times New Roman" w:hAnsi="Times New Roman" w:cs="Times New Roman"/>
                <w:sz w:val="20"/>
                <w:szCs w:val="20"/>
              </w:rPr>
              <w:t xml:space="preserve"> на вы</w:t>
            </w:r>
            <w:r w:rsidRPr="00352585">
              <w:rPr>
                <w:rStyle w:val="0pt0"/>
                <w:rFonts w:ascii="Times New Roman" w:hAnsi="Times New Roman" w:cs="Times New Roman"/>
                <w:sz w:val="20"/>
                <w:szCs w:val="20"/>
              </w:rPr>
              <w:softHyphen/>
              <w:t>соту строки при использовании ра</w:t>
            </w:r>
            <w:r w:rsidRPr="00352585">
              <w:rPr>
                <w:rStyle w:val="0pt0"/>
                <w:rFonts w:ascii="Times New Roman" w:hAnsi="Times New Roman" w:cs="Times New Roman"/>
                <w:sz w:val="20"/>
                <w:szCs w:val="20"/>
              </w:rPr>
              <w:softHyphen/>
              <w:t>бочих строк двух видов.</w:t>
            </w:r>
            <w:r w:rsidRPr="00352585">
              <w:rPr>
                <w:rStyle w:val="10pt0pt"/>
                <w:rFonts w:ascii="Times New Roman" w:hAnsi="Times New Roman" w:cs="Times New Roman"/>
              </w:rPr>
              <w:t xml:space="preserve"> Прописы</w:t>
            </w:r>
            <w:r w:rsidRPr="00352585">
              <w:rPr>
                <w:rStyle w:val="10pt0pt"/>
                <w:rFonts w:ascii="Times New Roman" w:hAnsi="Times New Roman" w:cs="Times New Roman"/>
              </w:rPr>
              <w:softHyphen/>
              <w:t>вать</w:t>
            </w:r>
            <w:r w:rsidRPr="00352585">
              <w:rPr>
                <w:rStyle w:val="0pt0"/>
                <w:rFonts w:ascii="Times New Roman" w:hAnsi="Times New Roman" w:cs="Times New Roman"/>
                <w:sz w:val="20"/>
                <w:szCs w:val="20"/>
              </w:rPr>
              <w:t xml:space="preserve"> на рабочей строке элементы букв.</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Ориентируется</w:t>
            </w:r>
            <w:r w:rsidRPr="00352585">
              <w:rPr>
                <w:rStyle w:val="0pt0"/>
                <w:rFonts w:ascii="Times New Roman" w:hAnsi="Times New Roman" w:cs="Times New Roman"/>
                <w:sz w:val="20"/>
                <w:szCs w:val="20"/>
              </w:rPr>
              <w:t xml:space="preserve"> на точ</w:t>
            </w:r>
            <w:r w:rsidRPr="00352585">
              <w:rPr>
                <w:rStyle w:val="0pt0"/>
                <w:rFonts w:ascii="Times New Roman" w:hAnsi="Times New Roman" w:cs="Times New Roman"/>
                <w:sz w:val="20"/>
                <w:szCs w:val="20"/>
              </w:rPr>
              <w:softHyphen/>
              <w:t xml:space="preserve">ку начала движения, на стрелку, указывающую направление движения. </w:t>
            </w:r>
            <w:r w:rsidRPr="00352585">
              <w:rPr>
                <w:rStyle w:val="10pt0pt"/>
                <w:rFonts w:ascii="Times New Roman" w:hAnsi="Times New Roman" w:cs="Times New Roman"/>
              </w:rPr>
              <w:t>Проводит</w:t>
            </w:r>
            <w:r w:rsidRPr="00352585">
              <w:rPr>
                <w:rStyle w:val="0pt0"/>
                <w:rFonts w:ascii="Times New Roman" w:hAnsi="Times New Roman" w:cs="Times New Roman"/>
                <w:sz w:val="20"/>
                <w:szCs w:val="20"/>
              </w:rPr>
              <w:t xml:space="preserve"> линии от оп</w:t>
            </w:r>
            <w:r w:rsidRPr="00352585">
              <w:rPr>
                <w:rStyle w:val="0pt0"/>
                <w:rFonts w:ascii="Times New Roman" w:hAnsi="Times New Roman" w:cs="Times New Roman"/>
                <w:sz w:val="20"/>
                <w:szCs w:val="20"/>
              </w:rPr>
              <w:softHyphen/>
              <w:t>ределенной точки в за</w:t>
            </w:r>
            <w:r w:rsidRPr="00352585">
              <w:rPr>
                <w:rStyle w:val="0pt0"/>
                <w:rFonts w:ascii="Times New Roman" w:hAnsi="Times New Roman" w:cs="Times New Roman"/>
                <w:sz w:val="20"/>
                <w:szCs w:val="20"/>
              </w:rPr>
              <w:softHyphen/>
              <w:t>данном направлении.</w:t>
            </w:r>
          </w:p>
          <w:p w:rsidR="007C761E" w:rsidRPr="00352585" w:rsidRDefault="007C761E" w:rsidP="00A06480">
            <w:pPr>
              <w:rPr>
                <w:rStyle w:val="0pt0"/>
                <w:rFonts w:ascii="Times New Roman" w:hAnsi="Times New Roman" w:cs="Times New Roman"/>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Объясняет</w:t>
            </w:r>
            <w:r w:rsidRPr="00352585">
              <w:rPr>
                <w:rStyle w:val="0pt0"/>
                <w:rFonts w:ascii="Times New Roman" w:hAnsi="Times New Roman" w:cs="Times New Roman"/>
                <w:sz w:val="20"/>
                <w:szCs w:val="20"/>
              </w:rPr>
              <w:t xml:space="preserve"> свои дей</w:t>
            </w:r>
            <w:r w:rsidRPr="00352585">
              <w:rPr>
                <w:rStyle w:val="0pt0"/>
                <w:rFonts w:ascii="Times New Roman" w:hAnsi="Times New Roman" w:cs="Times New Roman"/>
                <w:sz w:val="20"/>
                <w:szCs w:val="20"/>
              </w:rPr>
              <w:softHyphen/>
              <w:t>ствия.</w:t>
            </w:r>
            <w:r w:rsidRPr="00352585">
              <w:rPr>
                <w:rStyle w:val="10pt0pt"/>
                <w:rFonts w:ascii="Times New Roman" w:hAnsi="Times New Roman" w:cs="Times New Roman"/>
              </w:rPr>
              <w:t xml:space="preserve"> Составляет </w:t>
            </w:r>
            <w:r w:rsidRPr="00352585">
              <w:rPr>
                <w:rStyle w:val="0pt0"/>
                <w:rFonts w:ascii="Times New Roman" w:hAnsi="Times New Roman" w:cs="Times New Roman"/>
                <w:sz w:val="20"/>
                <w:szCs w:val="20"/>
              </w:rPr>
              <w:t>алгоритм предстоящих действий.</w:t>
            </w:r>
            <w:r w:rsidRPr="00352585">
              <w:rPr>
                <w:rStyle w:val="10pt0pt"/>
                <w:rFonts w:ascii="Times New Roman" w:hAnsi="Times New Roman" w:cs="Times New Roman"/>
              </w:rPr>
              <w:t xml:space="preserve"> Объясняет </w:t>
            </w:r>
            <w:r w:rsidRPr="00352585">
              <w:rPr>
                <w:rStyle w:val="0pt0"/>
                <w:rFonts w:ascii="Times New Roman" w:hAnsi="Times New Roman" w:cs="Times New Roman"/>
                <w:sz w:val="20"/>
                <w:szCs w:val="20"/>
              </w:rPr>
              <w:t>последовательность своих действий.</w:t>
            </w:r>
          </w:p>
          <w:p w:rsidR="007C761E" w:rsidRPr="00352585" w:rsidRDefault="007C761E" w:rsidP="00A06480">
            <w:pPr>
              <w:rPr>
                <w:sz w:val="20"/>
                <w:szCs w:val="20"/>
              </w:rPr>
            </w:pPr>
            <w:r w:rsidRPr="00352585">
              <w:rPr>
                <w:rStyle w:val="0pt0"/>
                <w:rFonts w:ascii="Times New Roman" w:hAnsi="Times New Roman" w:cs="Times New Roman"/>
                <w:sz w:val="20"/>
                <w:szCs w:val="20"/>
              </w:rPr>
              <w:t xml:space="preserve">  </w:t>
            </w:r>
            <w:r w:rsidRPr="00352585">
              <w:rPr>
                <w:rStyle w:val="10pt0pt"/>
                <w:rFonts w:ascii="Times New Roman" w:hAnsi="Times New Roman" w:cs="Times New Roman"/>
              </w:rPr>
              <w:t>Может организо</w:t>
            </w:r>
            <w:r w:rsidRPr="00352585">
              <w:rPr>
                <w:rStyle w:val="10pt0pt"/>
                <w:rFonts w:ascii="Times New Roman" w:hAnsi="Times New Roman" w:cs="Times New Roman"/>
              </w:rPr>
              <w:softHyphen/>
              <w:t>вать</w:t>
            </w:r>
            <w:r w:rsidRPr="00352585">
              <w:rPr>
                <w:rStyle w:val="0pt0"/>
                <w:rFonts w:ascii="Times New Roman" w:hAnsi="Times New Roman" w:cs="Times New Roman"/>
                <w:sz w:val="20"/>
                <w:szCs w:val="20"/>
              </w:rPr>
              <w:t xml:space="preserve"> собственную деятельность</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A301AD" w:rsidP="00A06480">
            <w:pPr>
              <w:rPr>
                <w:sz w:val="20"/>
                <w:szCs w:val="20"/>
              </w:rPr>
            </w:pPr>
            <w:r w:rsidRPr="00352585">
              <w:rPr>
                <w:sz w:val="20"/>
                <w:szCs w:val="20"/>
              </w:rPr>
              <w:t>18</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3A3A5B" w:rsidRPr="00352585" w:rsidRDefault="009162E9" w:rsidP="00A06480">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b/>
                <w:bCs/>
                <w:i/>
                <w:iCs/>
                <w:color w:val="000000"/>
                <w:spacing w:val="10"/>
                <w:sz w:val="20"/>
                <w:szCs w:val="20"/>
                <w:lang w:val="ru"/>
              </w:rPr>
              <w:t xml:space="preserve"> А</w:t>
            </w:r>
            <w:proofErr w:type="gramEnd"/>
            <w:r w:rsidRPr="00352585">
              <w:rPr>
                <w:rFonts w:eastAsia="Arial"/>
                <w:b/>
                <w:bCs/>
                <w:i/>
                <w:iCs/>
                <w:color w:val="000000"/>
                <w:spacing w:val="10"/>
                <w:sz w:val="20"/>
                <w:szCs w:val="20"/>
                <w:lang w:val="ru"/>
              </w:rPr>
              <w:t>,</w:t>
            </w:r>
            <w:r w:rsidRPr="00352585">
              <w:rPr>
                <w:rFonts w:eastAsia="Arial"/>
                <w:b/>
                <w:bCs/>
                <w:color w:val="000000"/>
                <w:sz w:val="20"/>
                <w:szCs w:val="20"/>
                <w:lang w:val="ru"/>
              </w:rPr>
              <w:t xml:space="preserve"> а.</w:t>
            </w:r>
          </w:p>
        </w:tc>
        <w:tc>
          <w:tcPr>
            <w:tcW w:w="4961" w:type="dxa"/>
          </w:tcPr>
          <w:p w:rsidR="003A3A5B" w:rsidRPr="00352585" w:rsidRDefault="009162E9" w:rsidP="00A06480">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b/>
                <w:bCs/>
                <w:i/>
                <w:iCs/>
                <w:color w:val="000000"/>
                <w:spacing w:val="10"/>
                <w:sz w:val="20"/>
                <w:szCs w:val="20"/>
                <w:lang w:val="ru"/>
              </w:rPr>
              <w:t xml:space="preserve"> А</w:t>
            </w:r>
            <w:proofErr w:type="gramEnd"/>
            <w:r w:rsidRPr="00352585">
              <w:rPr>
                <w:rFonts w:eastAsia="Arial"/>
                <w:b/>
                <w:bCs/>
                <w:i/>
                <w:iCs/>
                <w:color w:val="000000"/>
                <w:spacing w:val="10"/>
                <w:sz w:val="20"/>
                <w:szCs w:val="20"/>
                <w:lang w:val="ru"/>
              </w:rPr>
              <w:t xml:space="preserve">, а.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поэле</w:t>
            </w:r>
            <w:r w:rsidRPr="00352585">
              <w:rPr>
                <w:rFonts w:eastAsia="Arial"/>
                <w:color w:val="000000"/>
                <w:sz w:val="20"/>
                <w:szCs w:val="20"/>
                <w:lang w:val="ru"/>
              </w:rPr>
              <w:softHyphen/>
              <w:t>ментный состав печат</w:t>
            </w:r>
            <w:r w:rsidRPr="00352585">
              <w:rPr>
                <w:rFonts w:eastAsia="Arial"/>
                <w:color w:val="000000"/>
                <w:sz w:val="20"/>
                <w:szCs w:val="20"/>
                <w:lang w:val="ru"/>
              </w:rPr>
              <w:softHyphen/>
              <w:t>ных и письменных за</w:t>
            </w:r>
            <w:r w:rsidRPr="00352585">
              <w:rPr>
                <w:rFonts w:eastAsia="Arial"/>
                <w:color w:val="000000"/>
                <w:sz w:val="20"/>
                <w:szCs w:val="20"/>
                <w:lang w:val="ru"/>
              </w:rPr>
              <w:softHyphen/>
              <w:t xml:space="preserve">главных и строчных букв. </w:t>
            </w:r>
            <w:r w:rsidRPr="00352585">
              <w:rPr>
                <w:rFonts w:eastAsia="Arial"/>
                <w:i/>
                <w:iCs/>
                <w:color w:val="000000"/>
                <w:sz w:val="20"/>
                <w:szCs w:val="20"/>
                <w:lang w:val="ru"/>
              </w:rPr>
              <w:t>Сравнивает</w:t>
            </w:r>
            <w:r w:rsidRPr="00352585">
              <w:rPr>
                <w:rFonts w:eastAsia="Arial"/>
                <w:color w:val="000000"/>
                <w:sz w:val="20"/>
                <w:szCs w:val="20"/>
                <w:lang w:val="ru"/>
              </w:rPr>
              <w:t xml:space="preserve"> начертания заглавных и строчных печатных букв.</w:t>
            </w:r>
            <w:r w:rsidRPr="00352585">
              <w:rPr>
                <w:rFonts w:eastAsia="Arial"/>
                <w:i/>
                <w:iCs/>
                <w:color w:val="000000"/>
                <w:sz w:val="20"/>
                <w:szCs w:val="20"/>
                <w:lang w:val="ru"/>
              </w:rPr>
              <w:t xml:space="preserve"> Сравни</w:t>
            </w:r>
            <w:r w:rsidRPr="00352585">
              <w:rPr>
                <w:rFonts w:eastAsia="Arial"/>
                <w:i/>
                <w:iCs/>
                <w:color w:val="000000"/>
                <w:sz w:val="20"/>
                <w:szCs w:val="20"/>
                <w:lang w:val="ru"/>
              </w:rPr>
              <w:softHyphen/>
              <w:t>вает</w:t>
            </w:r>
            <w:r w:rsidRPr="00352585">
              <w:rPr>
                <w:rFonts w:eastAsia="Arial"/>
                <w:color w:val="000000"/>
                <w:sz w:val="20"/>
                <w:szCs w:val="20"/>
                <w:lang w:val="ru"/>
              </w:rPr>
              <w:t xml:space="preserve"> начертания за</w:t>
            </w:r>
            <w:r w:rsidRPr="00352585">
              <w:rPr>
                <w:rFonts w:eastAsia="Arial"/>
                <w:color w:val="000000"/>
                <w:sz w:val="20"/>
                <w:szCs w:val="20"/>
                <w:lang w:val="ru"/>
              </w:rPr>
              <w:softHyphen/>
              <w:t>главных и строчных письменных букв.</w:t>
            </w:r>
          </w:p>
          <w:p w:rsidR="009162E9" w:rsidRPr="00352585" w:rsidRDefault="009162E9" w:rsidP="00A06480">
            <w:pPr>
              <w:rPr>
                <w:rFonts w:eastAsia="Arial"/>
                <w:color w:val="000000"/>
                <w:sz w:val="20"/>
                <w:szCs w:val="20"/>
                <w:lang w:val="en-US"/>
              </w:rPr>
            </w:pPr>
            <w:r w:rsidRPr="00352585">
              <w:rPr>
                <w:rFonts w:eastAsia="Arial"/>
                <w:color w:val="000000"/>
                <w:sz w:val="20"/>
                <w:szCs w:val="20"/>
              </w:rPr>
              <w:t xml:space="preserve">  </w:t>
            </w:r>
            <w:r w:rsidRPr="00352585">
              <w:rPr>
                <w:rFonts w:eastAsia="Arial"/>
                <w:i/>
                <w:iCs/>
                <w:color w:val="000000"/>
                <w:sz w:val="20"/>
                <w:szCs w:val="20"/>
                <w:lang w:val="ru"/>
              </w:rPr>
              <w:t>Объясняет</w:t>
            </w:r>
            <w:r w:rsidRPr="00352585">
              <w:rPr>
                <w:rFonts w:eastAsia="Arial"/>
                <w:color w:val="000000"/>
                <w:sz w:val="20"/>
                <w:szCs w:val="20"/>
                <w:lang w:val="ru"/>
              </w:rPr>
              <w:t xml:space="preserve"> свои дей</w:t>
            </w:r>
            <w:r w:rsidRPr="00352585">
              <w:rPr>
                <w:rFonts w:eastAsia="Arial"/>
                <w:color w:val="000000"/>
                <w:sz w:val="20"/>
                <w:szCs w:val="20"/>
                <w:lang w:val="ru"/>
              </w:rPr>
              <w:softHyphen/>
              <w:t>ствия.</w:t>
            </w:r>
            <w:r w:rsidRPr="00352585">
              <w:rPr>
                <w:rFonts w:eastAsia="Arial"/>
                <w:i/>
                <w:iCs/>
                <w:color w:val="000000"/>
                <w:sz w:val="20"/>
                <w:szCs w:val="20"/>
                <w:lang w:val="ru"/>
              </w:rPr>
              <w:t xml:space="preserve"> Составляет </w:t>
            </w:r>
            <w:r w:rsidRPr="00352585">
              <w:rPr>
                <w:rFonts w:eastAsia="Arial"/>
                <w:color w:val="000000"/>
                <w:sz w:val="20"/>
                <w:szCs w:val="20"/>
                <w:lang w:val="ru"/>
              </w:rPr>
              <w:t>алгоритм предстоящих действий.</w:t>
            </w:r>
            <w:r w:rsidRPr="00352585">
              <w:rPr>
                <w:rFonts w:eastAsia="Arial"/>
                <w:i/>
                <w:iCs/>
                <w:color w:val="000000"/>
                <w:sz w:val="20"/>
                <w:szCs w:val="20"/>
                <w:lang w:val="ru"/>
              </w:rPr>
              <w:t xml:space="preserve"> Объясняет </w:t>
            </w:r>
            <w:r w:rsidRPr="00352585">
              <w:rPr>
                <w:rFonts w:eastAsia="Arial"/>
                <w:color w:val="000000"/>
                <w:sz w:val="20"/>
                <w:szCs w:val="20"/>
                <w:lang w:val="ru"/>
              </w:rPr>
              <w:t>последовательность своих действий.</w:t>
            </w:r>
          </w:p>
          <w:p w:rsidR="009162E9" w:rsidRPr="00352585" w:rsidRDefault="009162E9" w:rsidP="00A06480">
            <w:pPr>
              <w:rPr>
                <w:sz w:val="20"/>
                <w:szCs w:val="20"/>
              </w:rPr>
            </w:pPr>
            <w:r w:rsidRPr="00352585">
              <w:rPr>
                <w:rFonts w:eastAsia="Arial"/>
                <w:color w:val="000000"/>
                <w:sz w:val="20"/>
                <w:szCs w:val="20"/>
              </w:rPr>
              <w:t xml:space="preserve">   </w:t>
            </w:r>
            <w:r w:rsidRPr="00352585">
              <w:rPr>
                <w:rFonts w:eastAsia="Arial"/>
                <w:color w:val="000000"/>
                <w:sz w:val="20"/>
                <w:szCs w:val="20"/>
                <w:lang w:val="ru"/>
              </w:rPr>
              <w:t>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9162E9" w:rsidP="00A06480">
            <w:pPr>
              <w:rPr>
                <w:sz w:val="20"/>
                <w:szCs w:val="20"/>
                <w:lang w:val="en-US"/>
              </w:rPr>
            </w:pPr>
            <w:r w:rsidRPr="00352585">
              <w:rPr>
                <w:sz w:val="20"/>
                <w:szCs w:val="20"/>
                <w:lang w:val="en-US"/>
              </w:rPr>
              <w:t>19</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 xml:space="preserve">Письменные прописные (заглавные) и строчные буквы. Создание единства звука, зрительного образа </w:t>
            </w:r>
            <w:r>
              <w:rPr>
                <w:sz w:val="20"/>
                <w:szCs w:val="20"/>
              </w:rPr>
              <w:lastRenderedPageBreak/>
              <w:t>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3A3A5B" w:rsidRPr="00352585" w:rsidRDefault="009162E9" w:rsidP="00A06480">
            <w:pPr>
              <w:rPr>
                <w:sz w:val="20"/>
                <w:szCs w:val="20"/>
              </w:rPr>
            </w:pPr>
            <w:r w:rsidRPr="00352585">
              <w:rPr>
                <w:rFonts w:eastAsia="Arial"/>
                <w:color w:val="000000"/>
                <w:sz w:val="20"/>
                <w:szCs w:val="20"/>
                <w:lang w:val="ru"/>
              </w:rPr>
              <w:lastRenderedPageBreak/>
              <w:t>Знакомство с буквой</w:t>
            </w:r>
            <w:r w:rsidRPr="00352585">
              <w:rPr>
                <w:rFonts w:eastAsia="Arial"/>
                <w:b/>
                <w:bCs/>
                <w:i/>
                <w:iCs/>
                <w:color w:val="000000"/>
                <w:spacing w:val="10"/>
                <w:sz w:val="20"/>
                <w:szCs w:val="20"/>
                <w:lang w:val="ru"/>
              </w:rPr>
              <w:t xml:space="preserve"> Я (я).</w:t>
            </w:r>
          </w:p>
        </w:tc>
        <w:tc>
          <w:tcPr>
            <w:tcW w:w="4961" w:type="dxa"/>
          </w:tcPr>
          <w:p w:rsidR="003A3A5B" w:rsidRPr="00352585" w:rsidRDefault="009162E9" w:rsidP="00A06480">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звуковой анализ слов </w:t>
            </w:r>
            <w:r w:rsidRPr="00352585">
              <w:rPr>
                <w:rFonts w:eastAsia="Arial"/>
                <w:i/>
                <w:iCs/>
                <w:color w:val="000000"/>
                <w:sz w:val="20"/>
                <w:szCs w:val="20"/>
                <w:lang w:val="ru"/>
              </w:rPr>
              <w:t>мяч, пять, дыня. Составлять</w:t>
            </w:r>
            <w:r w:rsidRPr="00352585">
              <w:rPr>
                <w:rFonts w:eastAsia="Arial"/>
                <w:color w:val="000000"/>
                <w:sz w:val="20"/>
                <w:szCs w:val="20"/>
                <w:lang w:val="ru"/>
              </w:rPr>
              <w:t xml:space="preserve"> рас</w:t>
            </w:r>
            <w:r w:rsidRPr="00352585">
              <w:rPr>
                <w:rFonts w:eastAsia="Arial"/>
                <w:color w:val="000000"/>
                <w:sz w:val="20"/>
                <w:szCs w:val="20"/>
                <w:lang w:val="ru"/>
              </w:rPr>
              <w:softHyphen/>
              <w:t xml:space="preserve">сказа по серии сюжетных картинок. </w:t>
            </w:r>
            <w:r w:rsidRPr="00352585">
              <w:rPr>
                <w:rFonts w:eastAsia="Arial"/>
                <w:i/>
                <w:iCs/>
                <w:color w:val="000000"/>
                <w:sz w:val="20"/>
                <w:szCs w:val="20"/>
                <w:lang w:val="ru"/>
              </w:rPr>
              <w:t>Разгадывать</w:t>
            </w:r>
            <w:r w:rsidRPr="00352585">
              <w:rPr>
                <w:rFonts w:eastAsia="Arial"/>
                <w:color w:val="000000"/>
                <w:sz w:val="20"/>
                <w:szCs w:val="20"/>
                <w:lang w:val="ru"/>
              </w:rPr>
              <w:t xml:space="preserve"> кроссворд.</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Сравнивает</w:t>
            </w:r>
            <w:r w:rsidRPr="00352585">
              <w:rPr>
                <w:rFonts w:eastAsia="Arial"/>
                <w:color w:val="000000"/>
                <w:sz w:val="20"/>
                <w:szCs w:val="20"/>
                <w:lang w:val="ru"/>
              </w:rPr>
              <w:t xml:space="preserve"> начертания печатных и письменных букв </w:t>
            </w:r>
            <w:r w:rsidRPr="00352585">
              <w:rPr>
                <w:rFonts w:eastAsia="Arial"/>
                <w:color w:val="000000"/>
                <w:sz w:val="20"/>
                <w:szCs w:val="20"/>
                <w:lang w:val="ru"/>
              </w:rPr>
              <w:lastRenderedPageBreak/>
              <w:t>(заглавных и строч</w:t>
            </w:r>
            <w:r w:rsidRPr="00352585">
              <w:rPr>
                <w:rFonts w:eastAsia="Arial"/>
                <w:color w:val="000000"/>
                <w:sz w:val="20"/>
                <w:szCs w:val="20"/>
                <w:lang w:val="ru"/>
              </w:rPr>
              <w:softHyphen/>
              <w:t>ных).</w:t>
            </w:r>
            <w:r w:rsidRPr="00352585">
              <w:rPr>
                <w:rFonts w:eastAsia="Arial"/>
                <w:i/>
                <w:iCs/>
                <w:color w:val="000000"/>
                <w:sz w:val="20"/>
                <w:szCs w:val="20"/>
                <w:lang w:val="ru"/>
              </w:rPr>
              <w:t xml:space="preserve"> Моделирует</w:t>
            </w:r>
            <w:r w:rsidRPr="00352585">
              <w:rPr>
                <w:rFonts w:eastAsia="Arial"/>
                <w:color w:val="000000"/>
                <w:sz w:val="20"/>
                <w:szCs w:val="20"/>
                <w:lang w:val="ru"/>
              </w:rPr>
              <w:t xml:space="preserve"> бук</w:t>
            </w:r>
            <w:r w:rsidRPr="00352585">
              <w:rPr>
                <w:rFonts w:eastAsia="Arial"/>
                <w:color w:val="000000"/>
                <w:sz w:val="20"/>
                <w:szCs w:val="20"/>
                <w:lang w:val="ru"/>
              </w:rPr>
              <w:softHyphen/>
              <w:t>вы из набора элемен</w:t>
            </w:r>
            <w:r w:rsidRPr="00352585">
              <w:rPr>
                <w:rFonts w:eastAsia="Arial"/>
                <w:color w:val="000000"/>
                <w:sz w:val="20"/>
                <w:szCs w:val="20"/>
                <w:lang w:val="ru"/>
              </w:rPr>
              <w:softHyphen/>
              <w:t>тов, различных мате</w:t>
            </w:r>
            <w:r w:rsidRPr="00352585">
              <w:rPr>
                <w:rFonts w:eastAsia="Arial"/>
                <w:color w:val="000000"/>
                <w:sz w:val="20"/>
                <w:szCs w:val="20"/>
                <w:lang w:val="ru"/>
              </w:rPr>
              <w:softHyphen/>
              <w:t>риалов (проволока, пластилин и др.).</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линии от определенной точки в заданном направле</w:t>
            </w:r>
            <w:r w:rsidRPr="00352585">
              <w:rPr>
                <w:rFonts w:eastAsia="Arial"/>
                <w:color w:val="000000"/>
                <w:sz w:val="20"/>
                <w:szCs w:val="20"/>
                <w:lang w:val="ru"/>
              </w:rPr>
              <w:softHyphen/>
              <w:t>нии.</w:t>
            </w:r>
          </w:p>
          <w:p w:rsidR="009162E9" w:rsidRPr="00352585" w:rsidRDefault="009162E9" w:rsidP="00A06480">
            <w:pPr>
              <w:rPr>
                <w:sz w:val="20"/>
                <w:szCs w:val="20"/>
                <w:lang w:val="en-US"/>
              </w:rPr>
            </w:pPr>
            <w:r w:rsidRPr="00352585">
              <w:rPr>
                <w:rFonts w:eastAsia="Arial"/>
                <w:color w:val="000000"/>
                <w:sz w:val="20"/>
                <w:szCs w:val="20"/>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3A3A5B" w:rsidRPr="00352585" w:rsidRDefault="0035465C" w:rsidP="00A06480">
            <w:pPr>
              <w:rPr>
                <w:sz w:val="20"/>
                <w:szCs w:val="20"/>
              </w:rPr>
            </w:pPr>
            <w:r>
              <w:rPr>
                <w:sz w:val="20"/>
                <w:szCs w:val="20"/>
              </w:rPr>
              <w:lastRenderedPageBreak/>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9162E9" w:rsidP="00A06480">
            <w:pPr>
              <w:rPr>
                <w:sz w:val="20"/>
                <w:szCs w:val="20"/>
                <w:lang w:val="en-US"/>
              </w:rPr>
            </w:pPr>
            <w:r w:rsidRPr="00352585">
              <w:rPr>
                <w:sz w:val="20"/>
                <w:szCs w:val="20"/>
                <w:lang w:val="en-US"/>
              </w:rPr>
              <w:lastRenderedPageBreak/>
              <w:t>20</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6C5DA4" w:rsidP="00A06480">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3A3A5B" w:rsidRPr="00352585" w:rsidRDefault="009162E9" w:rsidP="00A06480">
            <w:pPr>
              <w:rPr>
                <w:sz w:val="20"/>
                <w:szCs w:val="20"/>
              </w:rPr>
            </w:pPr>
            <w:r w:rsidRPr="00352585">
              <w:rPr>
                <w:rFonts w:eastAsia="Arial"/>
                <w:color w:val="000000"/>
                <w:sz w:val="20"/>
                <w:szCs w:val="20"/>
                <w:lang w:val="ru"/>
              </w:rPr>
              <w:t xml:space="preserve">Письмо </w:t>
            </w:r>
            <w:proofErr w:type="gramStart"/>
            <w:r w:rsidRPr="00352585">
              <w:rPr>
                <w:rFonts w:eastAsia="Arial"/>
                <w:color w:val="000000"/>
                <w:sz w:val="20"/>
                <w:szCs w:val="20"/>
                <w:lang w:val="ru"/>
              </w:rPr>
              <w:t>заглав</w:t>
            </w:r>
            <w:r w:rsidRPr="00352585">
              <w:rPr>
                <w:rFonts w:eastAsia="Arial"/>
                <w:color w:val="000000"/>
                <w:sz w:val="20"/>
                <w:szCs w:val="20"/>
                <w:lang w:val="ru"/>
              </w:rPr>
              <w:softHyphen/>
              <w:t>ной</w:t>
            </w:r>
            <w:proofErr w:type="gramEnd"/>
            <w:r w:rsidRPr="00352585">
              <w:rPr>
                <w:rFonts w:eastAsia="Arial"/>
                <w:color w:val="000000"/>
                <w:sz w:val="20"/>
                <w:szCs w:val="20"/>
                <w:lang w:val="ru"/>
              </w:rPr>
              <w:t xml:space="preserve"> и строчной букв</w:t>
            </w:r>
            <w:r w:rsidRPr="00352585">
              <w:rPr>
                <w:rFonts w:eastAsia="Arial"/>
                <w:b/>
                <w:bCs/>
                <w:color w:val="000000"/>
                <w:sz w:val="20"/>
                <w:szCs w:val="20"/>
                <w:lang w:val="ru"/>
              </w:rPr>
              <w:t xml:space="preserve"> Я, я.</w:t>
            </w:r>
          </w:p>
        </w:tc>
        <w:tc>
          <w:tcPr>
            <w:tcW w:w="4961" w:type="dxa"/>
          </w:tcPr>
          <w:p w:rsidR="003A3A5B" w:rsidRPr="00352585" w:rsidRDefault="009162E9" w:rsidP="00A06480">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w:t>
            </w:r>
            <w:r w:rsidRPr="00352585">
              <w:rPr>
                <w:rFonts w:eastAsia="Arial"/>
                <w:b/>
                <w:bCs/>
                <w:i/>
                <w:iCs/>
                <w:color w:val="000000"/>
                <w:spacing w:val="10"/>
                <w:sz w:val="20"/>
                <w:szCs w:val="20"/>
                <w:lang w:val="ru"/>
              </w:rPr>
              <w:t xml:space="preserve"> Я,</w:t>
            </w:r>
            <w:r w:rsidRPr="00352585">
              <w:rPr>
                <w:rFonts w:eastAsia="Arial"/>
                <w:b/>
                <w:bCs/>
                <w:color w:val="000000"/>
                <w:sz w:val="20"/>
                <w:szCs w:val="20"/>
                <w:lang w:val="ru"/>
              </w:rPr>
              <w:t xml:space="preserve"> я.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Выбирать и записывать</w:t>
            </w:r>
            <w:r w:rsidRPr="00352585">
              <w:rPr>
                <w:rFonts w:eastAsia="Arial"/>
                <w:color w:val="000000"/>
                <w:sz w:val="20"/>
                <w:szCs w:val="20"/>
                <w:lang w:val="ru"/>
              </w:rPr>
              <w:t xml:space="preserve"> недос</w:t>
            </w:r>
            <w:r w:rsidRPr="00352585">
              <w:rPr>
                <w:rFonts w:eastAsia="Arial"/>
                <w:color w:val="000000"/>
                <w:sz w:val="20"/>
                <w:szCs w:val="20"/>
                <w:lang w:val="ru"/>
              </w:rPr>
              <w:softHyphen/>
              <w:t>тающие буквы.</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деформи</w:t>
            </w:r>
            <w:r w:rsidRPr="00352585">
              <w:rPr>
                <w:rFonts w:eastAsia="Arial"/>
                <w:color w:val="000000"/>
                <w:sz w:val="20"/>
                <w:szCs w:val="20"/>
                <w:lang w:val="ru"/>
              </w:rPr>
              <w:softHyphen/>
              <w:t>рованные буквы, опре</w:t>
            </w:r>
            <w:r w:rsidRPr="00352585">
              <w:rPr>
                <w:rFonts w:eastAsia="Arial"/>
                <w:color w:val="000000"/>
                <w:sz w:val="20"/>
                <w:szCs w:val="20"/>
                <w:lang w:val="ru"/>
              </w:rPr>
              <w:softHyphen/>
              <w:t>деляет недостающие элементы, реконструи</w:t>
            </w:r>
            <w:r w:rsidRPr="00352585">
              <w:rPr>
                <w:rFonts w:eastAsia="Arial"/>
                <w:color w:val="000000"/>
                <w:sz w:val="20"/>
                <w:szCs w:val="20"/>
                <w:lang w:val="ru"/>
              </w:rPr>
              <w:softHyphen/>
              <w:t>рует буквы.</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Реконструирует</w:t>
            </w:r>
            <w:r w:rsidRPr="00352585">
              <w:rPr>
                <w:rFonts w:eastAsia="Arial"/>
                <w:color w:val="000000"/>
                <w:sz w:val="20"/>
                <w:szCs w:val="20"/>
                <w:lang w:val="ru"/>
              </w:rPr>
              <w:t xml:space="preserve"> бук</w:t>
            </w:r>
            <w:r w:rsidRPr="00352585">
              <w:rPr>
                <w:rFonts w:eastAsia="Arial"/>
                <w:color w:val="000000"/>
                <w:sz w:val="20"/>
                <w:szCs w:val="20"/>
                <w:lang w:val="ru"/>
              </w:rPr>
              <w:softHyphen/>
              <w:t>вы,</w:t>
            </w:r>
            <w:r w:rsidRPr="00352585">
              <w:rPr>
                <w:rFonts w:eastAsia="Arial"/>
                <w:i/>
                <w:iCs/>
                <w:color w:val="000000"/>
                <w:sz w:val="20"/>
                <w:szCs w:val="20"/>
                <w:lang w:val="ru"/>
              </w:rPr>
              <w:t xml:space="preserve"> определяет</w:t>
            </w:r>
            <w:r w:rsidRPr="00352585">
              <w:rPr>
                <w:rFonts w:eastAsia="Arial"/>
                <w:color w:val="000000"/>
                <w:sz w:val="20"/>
                <w:szCs w:val="20"/>
                <w:lang w:val="ru"/>
              </w:rPr>
              <w:t xml:space="preserve"> не</w:t>
            </w:r>
            <w:r w:rsidRPr="00352585">
              <w:rPr>
                <w:rFonts w:eastAsia="Arial"/>
                <w:color w:val="000000"/>
                <w:sz w:val="20"/>
                <w:szCs w:val="20"/>
                <w:lang w:val="ru"/>
              </w:rPr>
              <w:softHyphen/>
              <w:t xml:space="preserve">достающие элементы,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дефор</w:t>
            </w:r>
            <w:r w:rsidRPr="00352585">
              <w:rPr>
                <w:rFonts w:eastAsia="Arial"/>
                <w:color w:val="000000"/>
                <w:sz w:val="20"/>
                <w:szCs w:val="20"/>
                <w:lang w:val="ru"/>
              </w:rPr>
              <w:softHyphen/>
              <w:t>мированные буквы.</w:t>
            </w:r>
          </w:p>
          <w:p w:rsidR="009162E9" w:rsidRPr="00352585" w:rsidRDefault="009162E9" w:rsidP="00A06480">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9162E9" w:rsidP="00A06480">
            <w:pPr>
              <w:rPr>
                <w:sz w:val="20"/>
                <w:szCs w:val="20"/>
                <w:lang w:val="en-US"/>
              </w:rPr>
            </w:pPr>
            <w:r w:rsidRPr="00352585">
              <w:rPr>
                <w:sz w:val="20"/>
                <w:szCs w:val="20"/>
                <w:lang w:val="en-US"/>
              </w:rPr>
              <w:t>21</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F52BE2" w:rsidP="00A06480">
            <w:pPr>
              <w:rPr>
                <w:sz w:val="20"/>
                <w:szCs w:val="20"/>
              </w:rPr>
            </w:pPr>
            <w:r>
              <w:rPr>
                <w:sz w:val="20"/>
                <w:szCs w:val="20"/>
              </w:rPr>
              <w:t>Звук и буква. Буква как знак звука. Буквы, обозначающие гласные звуки. Функции букв, обозначающих гласный звук в открытом слоге: обозначение гласного звука и указание на твердость или мягкость предшествующего согласного.</w:t>
            </w:r>
          </w:p>
        </w:tc>
        <w:tc>
          <w:tcPr>
            <w:tcW w:w="1843" w:type="dxa"/>
          </w:tcPr>
          <w:p w:rsidR="003A3A5B" w:rsidRPr="00352585" w:rsidRDefault="009162E9" w:rsidP="00A06480">
            <w:pPr>
              <w:rPr>
                <w:sz w:val="20"/>
                <w:szCs w:val="20"/>
              </w:rPr>
            </w:pPr>
            <w:r w:rsidRPr="00352585">
              <w:rPr>
                <w:rFonts w:eastAsia="Arial"/>
                <w:color w:val="000000"/>
                <w:sz w:val="20"/>
                <w:szCs w:val="20"/>
                <w:lang w:val="ru"/>
              </w:rPr>
              <w:t>Закрепление правил обозна</w:t>
            </w:r>
            <w:r w:rsidRPr="00352585">
              <w:rPr>
                <w:rFonts w:eastAsia="Arial"/>
                <w:color w:val="000000"/>
                <w:sz w:val="20"/>
                <w:szCs w:val="20"/>
                <w:lang w:val="ru"/>
              </w:rPr>
              <w:softHyphen/>
              <w:t>чения звука [а] буквами.</w:t>
            </w:r>
          </w:p>
        </w:tc>
        <w:tc>
          <w:tcPr>
            <w:tcW w:w="4961" w:type="dxa"/>
          </w:tcPr>
          <w:p w:rsidR="003A3A5B" w:rsidRPr="00352585" w:rsidRDefault="009162E9" w:rsidP="00A06480">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Вписывать</w:t>
            </w:r>
            <w:r w:rsidRPr="00352585">
              <w:rPr>
                <w:rFonts w:eastAsia="Arial"/>
                <w:color w:val="000000"/>
                <w:sz w:val="20"/>
                <w:szCs w:val="20"/>
                <w:lang w:val="ru"/>
              </w:rPr>
              <w:t xml:space="preserve"> изученные буквы с опо</w:t>
            </w:r>
            <w:r w:rsidRPr="00352585">
              <w:rPr>
                <w:rFonts w:eastAsia="Arial"/>
                <w:color w:val="000000"/>
                <w:sz w:val="20"/>
                <w:szCs w:val="20"/>
                <w:lang w:val="ru"/>
              </w:rPr>
              <w:softHyphen/>
              <w:t>рой на звуковые модели слов.</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Сравнивает</w:t>
            </w:r>
            <w:r w:rsidRPr="00352585">
              <w:rPr>
                <w:rFonts w:eastAsia="Arial"/>
                <w:color w:val="000000"/>
                <w:sz w:val="20"/>
                <w:szCs w:val="20"/>
                <w:lang w:val="ru"/>
              </w:rPr>
              <w:t xml:space="preserve"> написанные буквы с предложенным в прописях и на доске об</w:t>
            </w:r>
            <w:r w:rsidRPr="00352585">
              <w:rPr>
                <w:rFonts w:eastAsia="Arial"/>
                <w:color w:val="000000"/>
                <w:sz w:val="20"/>
                <w:szCs w:val="20"/>
                <w:lang w:val="ru"/>
              </w:rPr>
              <w:softHyphen/>
              <w:t>разцом написания.</w:t>
            </w:r>
          </w:p>
          <w:p w:rsidR="009162E9" w:rsidRPr="00352585" w:rsidRDefault="009162E9"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собст</w:t>
            </w:r>
            <w:r w:rsidRPr="00352585">
              <w:rPr>
                <w:rFonts w:eastAsia="Arial"/>
                <w:color w:val="000000"/>
                <w:sz w:val="20"/>
                <w:szCs w:val="20"/>
                <w:lang w:val="ru"/>
              </w:rPr>
              <w:softHyphen/>
              <w:t>венное написание, сравнивая его с пред</w:t>
            </w:r>
            <w:r w:rsidRPr="00352585">
              <w:rPr>
                <w:rFonts w:eastAsia="Arial"/>
                <w:color w:val="000000"/>
                <w:sz w:val="20"/>
                <w:szCs w:val="20"/>
                <w:lang w:val="ru"/>
              </w:rPr>
              <w:softHyphen/>
              <w:t>ложенным образцом</w:t>
            </w:r>
            <w:r w:rsidRPr="00352585">
              <w:rPr>
                <w:rFonts w:eastAsia="Arial"/>
                <w:color w:val="000000"/>
                <w:sz w:val="20"/>
                <w:szCs w:val="20"/>
              </w:rPr>
              <w:t>.</w:t>
            </w:r>
          </w:p>
          <w:p w:rsidR="009162E9" w:rsidRPr="00352585" w:rsidRDefault="009162E9" w:rsidP="00A06480">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3A3A5B" w:rsidRPr="00352585" w:rsidTr="00473D8D">
        <w:tc>
          <w:tcPr>
            <w:tcW w:w="527" w:type="dxa"/>
          </w:tcPr>
          <w:p w:rsidR="003A3A5B" w:rsidRPr="00352585" w:rsidRDefault="009162E9" w:rsidP="00A06480">
            <w:pPr>
              <w:rPr>
                <w:sz w:val="20"/>
                <w:szCs w:val="20"/>
              </w:rPr>
            </w:pPr>
            <w:r w:rsidRPr="00352585">
              <w:rPr>
                <w:sz w:val="20"/>
                <w:szCs w:val="20"/>
              </w:rPr>
              <w:t>22</w:t>
            </w:r>
          </w:p>
        </w:tc>
        <w:tc>
          <w:tcPr>
            <w:tcW w:w="570" w:type="dxa"/>
          </w:tcPr>
          <w:p w:rsidR="003A3A5B" w:rsidRPr="00352585" w:rsidRDefault="003A3A5B" w:rsidP="00A06480">
            <w:pPr>
              <w:rPr>
                <w:sz w:val="20"/>
                <w:szCs w:val="20"/>
              </w:rPr>
            </w:pPr>
          </w:p>
        </w:tc>
        <w:tc>
          <w:tcPr>
            <w:tcW w:w="854" w:type="dxa"/>
          </w:tcPr>
          <w:p w:rsidR="003A3A5B" w:rsidRPr="00352585" w:rsidRDefault="003A3A5B" w:rsidP="00A06480">
            <w:pPr>
              <w:rPr>
                <w:sz w:val="20"/>
                <w:szCs w:val="20"/>
              </w:rPr>
            </w:pPr>
          </w:p>
        </w:tc>
        <w:tc>
          <w:tcPr>
            <w:tcW w:w="2835" w:type="dxa"/>
          </w:tcPr>
          <w:p w:rsidR="003A3A5B" w:rsidRPr="00352585" w:rsidRDefault="00F52BE2" w:rsidP="00A06480">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3A3A5B" w:rsidRPr="00352585" w:rsidRDefault="009162E9" w:rsidP="00A06480">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b/>
                <w:bCs/>
                <w:i/>
                <w:iCs/>
                <w:color w:val="000000"/>
                <w:sz w:val="20"/>
                <w:szCs w:val="20"/>
                <w:lang w:val="ru"/>
              </w:rPr>
              <w:t xml:space="preserve"> О</w:t>
            </w:r>
            <w:proofErr w:type="gramEnd"/>
            <w:r w:rsidRPr="00352585">
              <w:rPr>
                <w:rFonts w:eastAsia="Arial"/>
                <w:b/>
                <w:bCs/>
                <w:i/>
                <w:iCs/>
                <w:color w:val="000000"/>
                <w:sz w:val="20"/>
                <w:szCs w:val="20"/>
                <w:lang w:val="ru"/>
              </w:rPr>
              <w:t>, о.</w:t>
            </w:r>
          </w:p>
        </w:tc>
        <w:tc>
          <w:tcPr>
            <w:tcW w:w="4961" w:type="dxa"/>
          </w:tcPr>
          <w:p w:rsidR="003A3A5B" w:rsidRPr="00352585" w:rsidRDefault="009162E9" w:rsidP="00A06480">
            <w:pPr>
              <w:rPr>
                <w:rFonts w:eastAsia="Arial"/>
                <w:color w:val="000000"/>
                <w:sz w:val="20"/>
                <w:szCs w:val="20"/>
                <w:lang w:val="ru"/>
              </w:rPr>
            </w:pPr>
            <w:r w:rsidRPr="00352585">
              <w:rPr>
                <w:rFonts w:eastAsia="Arial"/>
                <w:i/>
                <w:iCs/>
                <w:color w:val="000000"/>
                <w:sz w:val="20"/>
                <w:szCs w:val="20"/>
                <w:lang w:val="ru"/>
              </w:rPr>
              <w:t>Проводить</w:t>
            </w:r>
            <w:r w:rsidRPr="00352585">
              <w:rPr>
                <w:rFonts w:eastAsia="Arial"/>
                <w:color w:val="000000"/>
                <w:sz w:val="20"/>
                <w:szCs w:val="20"/>
                <w:lang w:val="ru"/>
              </w:rPr>
              <w:t xml:space="preserve"> звуковой анализ слов </w:t>
            </w:r>
            <w:r w:rsidRPr="00352585">
              <w:rPr>
                <w:rFonts w:eastAsia="Arial"/>
                <w:i/>
                <w:iCs/>
                <w:color w:val="000000"/>
                <w:sz w:val="20"/>
                <w:szCs w:val="20"/>
                <w:lang w:val="ru"/>
              </w:rPr>
              <w:t xml:space="preserve">ёжик, ёлка, ёлки. Разгадывать </w:t>
            </w:r>
            <w:r w:rsidRPr="00352585">
              <w:rPr>
                <w:rFonts w:eastAsia="Arial"/>
                <w:color w:val="000000"/>
                <w:sz w:val="20"/>
                <w:szCs w:val="20"/>
                <w:lang w:val="ru"/>
              </w:rPr>
              <w:t>кроссворд.</w:t>
            </w:r>
            <w:r w:rsidRPr="00352585">
              <w:rPr>
                <w:rFonts w:eastAsia="Arial"/>
                <w:i/>
                <w:iCs/>
                <w:color w:val="000000"/>
                <w:sz w:val="20"/>
                <w:szCs w:val="20"/>
                <w:lang w:val="ru"/>
              </w:rPr>
              <w:t xml:space="preserve"> Составлять</w:t>
            </w:r>
            <w:r w:rsidRPr="00352585">
              <w:rPr>
                <w:rFonts w:eastAsia="Arial"/>
                <w:color w:val="000000"/>
                <w:sz w:val="20"/>
                <w:szCs w:val="20"/>
                <w:lang w:val="ru"/>
              </w:rPr>
              <w:t xml:space="preserve"> рассказ по сюжетным картинкам.</w:t>
            </w:r>
            <w:r w:rsidRPr="00352585">
              <w:rPr>
                <w:rFonts w:eastAsia="Arial"/>
                <w:i/>
                <w:iCs/>
                <w:color w:val="000000"/>
                <w:sz w:val="20"/>
                <w:szCs w:val="20"/>
                <w:lang w:val="ru"/>
              </w:rPr>
              <w:t xml:space="preserve"> Сравнивать </w:t>
            </w:r>
            <w:r w:rsidRPr="00352585">
              <w:rPr>
                <w:rFonts w:eastAsia="Arial"/>
                <w:color w:val="000000"/>
                <w:sz w:val="20"/>
                <w:szCs w:val="20"/>
                <w:lang w:val="ru"/>
              </w:rPr>
              <w:t>рассказы.</w:t>
            </w:r>
          </w:p>
          <w:p w:rsidR="001E4C1A" w:rsidRPr="00352585" w:rsidRDefault="001E4C1A"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собст</w:t>
            </w:r>
            <w:r w:rsidRPr="00352585">
              <w:rPr>
                <w:rFonts w:eastAsia="Arial"/>
                <w:color w:val="000000"/>
                <w:sz w:val="20"/>
                <w:szCs w:val="20"/>
                <w:lang w:val="ru"/>
              </w:rPr>
              <w:softHyphen/>
              <w:t>венные действия: выби</w:t>
            </w:r>
            <w:r w:rsidRPr="00352585">
              <w:rPr>
                <w:rFonts w:eastAsia="Arial"/>
                <w:color w:val="000000"/>
                <w:sz w:val="20"/>
                <w:szCs w:val="20"/>
                <w:lang w:val="ru"/>
              </w:rPr>
              <w:softHyphen/>
              <w:t>рает лучшую из напи</w:t>
            </w:r>
            <w:r w:rsidRPr="00352585">
              <w:rPr>
                <w:rFonts w:eastAsia="Arial"/>
                <w:color w:val="000000"/>
                <w:sz w:val="20"/>
                <w:szCs w:val="20"/>
                <w:lang w:val="ru"/>
              </w:rPr>
              <w:softHyphen/>
              <w:t>санных букв.</w:t>
            </w:r>
          </w:p>
          <w:p w:rsidR="001E4C1A" w:rsidRPr="00352585" w:rsidRDefault="001E4C1A"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Оценивает</w:t>
            </w:r>
            <w:r w:rsidRPr="00352585">
              <w:rPr>
                <w:rFonts w:eastAsia="Arial"/>
                <w:color w:val="000000"/>
                <w:sz w:val="20"/>
                <w:szCs w:val="20"/>
                <w:lang w:val="ru"/>
              </w:rPr>
              <w:t xml:space="preserve"> собствен</w:t>
            </w:r>
            <w:r w:rsidRPr="00352585">
              <w:rPr>
                <w:rFonts w:eastAsia="Arial"/>
                <w:color w:val="000000"/>
                <w:sz w:val="20"/>
                <w:szCs w:val="20"/>
                <w:lang w:val="ru"/>
              </w:rPr>
              <w:softHyphen/>
              <w:t>ное написание с уче</w:t>
            </w:r>
            <w:r w:rsidRPr="00352585">
              <w:rPr>
                <w:rFonts w:eastAsia="Arial"/>
                <w:color w:val="000000"/>
                <w:sz w:val="20"/>
                <w:szCs w:val="20"/>
                <w:lang w:val="ru"/>
              </w:rPr>
              <w:softHyphen/>
              <w:t>том выработанных критериев (разборчи</w:t>
            </w:r>
            <w:r w:rsidRPr="00352585">
              <w:rPr>
                <w:rFonts w:eastAsia="Arial"/>
                <w:color w:val="000000"/>
                <w:sz w:val="20"/>
                <w:szCs w:val="20"/>
                <w:lang w:val="ru"/>
              </w:rPr>
              <w:softHyphen/>
              <w:t>вое, аккуратное начер</w:t>
            </w:r>
            <w:r w:rsidRPr="00352585">
              <w:rPr>
                <w:rFonts w:eastAsia="Arial"/>
                <w:color w:val="000000"/>
                <w:sz w:val="20"/>
                <w:szCs w:val="20"/>
                <w:lang w:val="ru"/>
              </w:rPr>
              <w:softHyphen/>
              <w:t>тание букв).</w:t>
            </w:r>
          </w:p>
          <w:p w:rsidR="001E4C1A" w:rsidRPr="00352585" w:rsidRDefault="001E4C1A"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3A3A5B" w:rsidRPr="00352585" w:rsidRDefault="0035465C" w:rsidP="00A06480">
            <w:pPr>
              <w:rPr>
                <w:sz w:val="20"/>
                <w:szCs w:val="20"/>
              </w:rPr>
            </w:pPr>
            <w:r>
              <w:rPr>
                <w:sz w:val="20"/>
                <w:szCs w:val="20"/>
              </w:rPr>
              <w:t>Текущий</w:t>
            </w:r>
          </w:p>
        </w:tc>
        <w:tc>
          <w:tcPr>
            <w:tcW w:w="1779" w:type="dxa"/>
          </w:tcPr>
          <w:p w:rsidR="003A3A5B" w:rsidRPr="00352585" w:rsidRDefault="003A3A5B" w:rsidP="00A06480">
            <w:pPr>
              <w:rPr>
                <w:sz w:val="20"/>
                <w:szCs w:val="20"/>
              </w:rPr>
            </w:pPr>
          </w:p>
        </w:tc>
      </w:tr>
      <w:tr w:rsidR="001E4C1A" w:rsidRPr="00352585" w:rsidTr="00473D8D">
        <w:tc>
          <w:tcPr>
            <w:tcW w:w="527" w:type="dxa"/>
          </w:tcPr>
          <w:p w:rsidR="001E4C1A" w:rsidRPr="00352585" w:rsidRDefault="001E4C1A" w:rsidP="001E4C1A">
            <w:pPr>
              <w:rPr>
                <w:sz w:val="20"/>
                <w:szCs w:val="20"/>
              </w:rPr>
            </w:pPr>
            <w:r w:rsidRPr="00352585">
              <w:rPr>
                <w:sz w:val="20"/>
                <w:szCs w:val="20"/>
              </w:rPr>
              <w:lastRenderedPageBreak/>
              <w:t>23</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1E4C1A" w:rsidRPr="00352585" w:rsidRDefault="001E4C1A" w:rsidP="001E4C1A">
            <w:pPr>
              <w:spacing w:line="230" w:lineRule="exact"/>
              <w:jc w:val="both"/>
              <w:rPr>
                <w:sz w:val="20"/>
                <w:szCs w:val="20"/>
              </w:rPr>
            </w:pPr>
            <w:r w:rsidRPr="00352585">
              <w:rPr>
                <w:rStyle w:val="0pt0"/>
                <w:rFonts w:ascii="Times New Roman" w:hAnsi="Times New Roman" w:cs="Times New Roman"/>
                <w:sz w:val="20"/>
                <w:szCs w:val="20"/>
              </w:rPr>
              <w:t>Письмо заглав</w:t>
            </w:r>
            <w:r w:rsidRPr="00352585">
              <w:rPr>
                <w:rStyle w:val="0pt0"/>
                <w:rFonts w:ascii="Times New Roman" w:hAnsi="Times New Roman" w:cs="Times New Roman"/>
                <w:sz w:val="20"/>
                <w:szCs w:val="20"/>
              </w:rPr>
              <w:softHyphen/>
              <w:t>ной и строчной букв</w:t>
            </w:r>
            <w:proofErr w:type="gramStart"/>
            <w:r w:rsidRPr="00352585">
              <w:rPr>
                <w:rStyle w:val="10pt0pt"/>
                <w:rFonts w:ascii="Times New Roman" w:hAnsi="Times New Roman" w:cs="Times New Roman"/>
              </w:rPr>
              <w:t xml:space="preserve"> Ё</w:t>
            </w:r>
            <w:proofErr w:type="gramEnd"/>
            <w:r w:rsidRPr="00352585">
              <w:rPr>
                <w:rStyle w:val="10pt0pt"/>
                <w:rFonts w:ascii="Times New Roman" w:hAnsi="Times New Roman" w:cs="Times New Roman"/>
              </w:rPr>
              <w:t>, ё.</w:t>
            </w:r>
          </w:p>
        </w:tc>
        <w:tc>
          <w:tcPr>
            <w:tcW w:w="4961" w:type="dxa"/>
          </w:tcPr>
          <w:p w:rsidR="001E4C1A" w:rsidRPr="00352585" w:rsidRDefault="001E4C1A"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Ё</w:t>
            </w:r>
            <w:proofErr w:type="gramEnd"/>
            <w:r w:rsidRPr="00352585">
              <w:rPr>
                <w:rFonts w:eastAsia="Arial"/>
                <w:i/>
                <w:iCs/>
                <w:color w:val="000000"/>
                <w:sz w:val="20"/>
                <w:szCs w:val="20"/>
                <w:lang w:val="ru"/>
              </w:rPr>
              <w:t>, ё.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Повторять</w:t>
            </w:r>
            <w:r w:rsidRPr="00352585">
              <w:rPr>
                <w:rFonts w:eastAsia="Arial"/>
                <w:color w:val="000000"/>
                <w:sz w:val="20"/>
                <w:szCs w:val="20"/>
                <w:lang w:val="ru"/>
              </w:rPr>
              <w:t xml:space="preserve"> написание изученных букв.</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участие</w:t>
            </w:r>
            <w:r w:rsidRPr="00352585">
              <w:rPr>
                <w:rFonts w:eastAsia="Arial"/>
                <w:color w:val="000000"/>
                <w:sz w:val="20"/>
                <w:szCs w:val="20"/>
                <w:lang w:val="ru"/>
              </w:rPr>
              <w:t xml:space="preserve"> в выработке критериев для оценивания напи</w:t>
            </w:r>
            <w:r w:rsidRPr="00352585">
              <w:rPr>
                <w:rFonts w:eastAsia="Arial"/>
                <w:color w:val="000000"/>
                <w:sz w:val="20"/>
                <w:szCs w:val="20"/>
                <w:lang w:val="ru"/>
              </w:rPr>
              <w:softHyphen/>
              <w:t>санного.</w:t>
            </w:r>
          </w:p>
          <w:p w:rsidR="001E4C1A" w:rsidRPr="00352585" w:rsidRDefault="001E4C1A" w:rsidP="001E4C1A">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1E4C1A" w:rsidP="001E4C1A">
            <w:pPr>
              <w:rPr>
                <w:sz w:val="20"/>
                <w:szCs w:val="20"/>
              </w:rPr>
            </w:pPr>
            <w:r w:rsidRPr="00352585">
              <w:rPr>
                <w:sz w:val="20"/>
                <w:szCs w:val="20"/>
              </w:rPr>
              <w:t>24</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F52BE2" w:rsidRDefault="00F52BE2" w:rsidP="001E4C1A">
            <w:pPr>
              <w:rPr>
                <w:sz w:val="20"/>
                <w:szCs w:val="20"/>
              </w:rPr>
            </w:pPr>
            <w:r>
              <w:rPr>
                <w:sz w:val="20"/>
                <w:szCs w:val="20"/>
              </w:rPr>
              <w:t>Звук и буква. Буква как знак звука. Буквы, обозначающие гласные звуки. Функции букв, обозначающих гласный звук в открытом слоге: обозначение гласного звука и указание на твердость или мягкость предшествующего согласного.</w:t>
            </w:r>
          </w:p>
        </w:tc>
        <w:tc>
          <w:tcPr>
            <w:tcW w:w="1843" w:type="dxa"/>
          </w:tcPr>
          <w:p w:rsidR="001E4C1A" w:rsidRPr="00352585" w:rsidRDefault="001E4C1A" w:rsidP="001E4C1A">
            <w:pPr>
              <w:rPr>
                <w:sz w:val="20"/>
                <w:szCs w:val="20"/>
              </w:rPr>
            </w:pPr>
            <w:r w:rsidRPr="00352585">
              <w:rPr>
                <w:rFonts w:eastAsia="Arial"/>
                <w:color w:val="000000"/>
                <w:sz w:val="20"/>
                <w:szCs w:val="20"/>
                <w:lang w:val="ru"/>
              </w:rPr>
              <w:t>Буква ё в нача</w:t>
            </w:r>
            <w:r w:rsidRPr="00352585">
              <w:rPr>
                <w:rFonts w:eastAsia="Arial"/>
                <w:color w:val="000000"/>
                <w:sz w:val="20"/>
                <w:szCs w:val="20"/>
                <w:lang w:val="ru"/>
              </w:rPr>
              <w:softHyphen/>
              <w:t>ле слова (обо</w:t>
            </w:r>
            <w:r w:rsidRPr="00352585">
              <w:rPr>
                <w:rFonts w:eastAsia="Arial"/>
                <w:color w:val="000000"/>
                <w:sz w:val="20"/>
                <w:szCs w:val="20"/>
                <w:lang w:val="ru"/>
              </w:rPr>
              <w:softHyphen/>
              <w:t>значение звуков [й'] и [О]).</w:t>
            </w:r>
          </w:p>
        </w:tc>
        <w:tc>
          <w:tcPr>
            <w:tcW w:w="4961" w:type="dxa"/>
          </w:tcPr>
          <w:p w:rsidR="001E4C1A" w:rsidRPr="00352585" w:rsidRDefault="001E4C1A"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Ё</w:t>
            </w:r>
            <w:proofErr w:type="gramEnd"/>
            <w:r w:rsidRPr="00352585">
              <w:rPr>
                <w:rFonts w:eastAsia="Arial"/>
                <w:i/>
                <w:iCs/>
                <w:color w:val="000000"/>
                <w:sz w:val="20"/>
                <w:szCs w:val="20"/>
                <w:lang w:val="ru"/>
              </w:rPr>
              <w:t>, ё.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Повторять</w:t>
            </w:r>
            <w:r w:rsidRPr="00352585">
              <w:rPr>
                <w:rFonts w:eastAsia="Arial"/>
                <w:color w:val="000000"/>
                <w:sz w:val="20"/>
                <w:szCs w:val="20"/>
                <w:lang w:val="ru"/>
              </w:rPr>
              <w:t xml:space="preserve"> написание изученных букв.</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Находит</w:t>
            </w:r>
            <w:r w:rsidRPr="00352585">
              <w:rPr>
                <w:rFonts w:eastAsia="Arial"/>
                <w:color w:val="000000"/>
                <w:sz w:val="20"/>
                <w:szCs w:val="20"/>
                <w:lang w:val="ru"/>
              </w:rPr>
              <w:t xml:space="preserve"> в текстах слова с заданной буквой. </w:t>
            </w:r>
            <w:r w:rsidRPr="00352585">
              <w:rPr>
                <w:rFonts w:eastAsia="Arial"/>
                <w:i/>
                <w:iCs/>
                <w:color w:val="000000"/>
                <w:sz w:val="20"/>
                <w:szCs w:val="20"/>
                <w:lang w:val="ru"/>
              </w:rPr>
              <w:t>Соотносит</w:t>
            </w:r>
            <w:r w:rsidRPr="00352585">
              <w:rPr>
                <w:rFonts w:eastAsia="Arial"/>
                <w:color w:val="000000"/>
                <w:sz w:val="20"/>
                <w:szCs w:val="20"/>
                <w:lang w:val="ru"/>
              </w:rPr>
              <w:t xml:space="preserve"> слова, напи</w:t>
            </w:r>
            <w:r w:rsidRPr="00352585">
              <w:rPr>
                <w:rFonts w:eastAsia="Arial"/>
                <w:color w:val="000000"/>
                <w:sz w:val="20"/>
                <w:szCs w:val="20"/>
                <w:lang w:val="ru"/>
              </w:rPr>
              <w:softHyphen/>
              <w:t>санные печатным и письменным шрифтами.</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Объясняет (обосно</w:t>
            </w:r>
            <w:r w:rsidRPr="00352585">
              <w:rPr>
                <w:rFonts w:eastAsia="Arial"/>
                <w:i/>
                <w:iCs/>
                <w:color w:val="000000"/>
                <w:sz w:val="20"/>
                <w:szCs w:val="20"/>
                <w:lang w:val="ru"/>
              </w:rPr>
              <w:softHyphen/>
              <w:t>вывает)</w:t>
            </w:r>
            <w:r w:rsidRPr="00352585">
              <w:rPr>
                <w:rFonts w:eastAsia="Arial"/>
                <w:color w:val="000000"/>
                <w:sz w:val="20"/>
                <w:szCs w:val="20"/>
                <w:lang w:val="ru"/>
              </w:rPr>
              <w:t xml:space="preserve"> выполняемые и выполненные действия.</w:t>
            </w:r>
          </w:p>
          <w:p w:rsidR="001E4C1A" w:rsidRPr="00352585" w:rsidRDefault="001E4C1A"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1E4C1A" w:rsidP="001E4C1A">
            <w:pPr>
              <w:rPr>
                <w:sz w:val="20"/>
                <w:szCs w:val="20"/>
              </w:rPr>
            </w:pPr>
            <w:r w:rsidRPr="00352585">
              <w:rPr>
                <w:sz w:val="20"/>
                <w:szCs w:val="20"/>
              </w:rPr>
              <w:t>25</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Звук и буква. Буква как знак звука. Буквы, обозначающие гласные звуки. Функции букв, обозначающих гласный звук в открытом слоге: обозначение гласного звука и указание на твердость или мягкость предшествующего согласного.</w:t>
            </w:r>
          </w:p>
        </w:tc>
        <w:tc>
          <w:tcPr>
            <w:tcW w:w="1843" w:type="dxa"/>
          </w:tcPr>
          <w:p w:rsidR="001E4C1A" w:rsidRPr="00352585" w:rsidRDefault="001E4C1A" w:rsidP="001E4C1A">
            <w:pPr>
              <w:rPr>
                <w:sz w:val="20"/>
                <w:szCs w:val="20"/>
              </w:rPr>
            </w:pPr>
            <w:r w:rsidRPr="00352585">
              <w:rPr>
                <w:rFonts w:eastAsia="Arial"/>
                <w:color w:val="000000"/>
                <w:sz w:val="20"/>
                <w:szCs w:val="20"/>
                <w:lang w:val="ru"/>
              </w:rPr>
              <w:t>Закрепление правил обозна</w:t>
            </w:r>
            <w:r w:rsidRPr="00352585">
              <w:rPr>
                <w:rFonts w:eastAsia="Arial"/>
                <w:color w:val="000000"/>
                <w:sz w:val="20"/>
                <w:szCs w:val="20"/>
                <w:lang w:val="ru"/>
              </w:rPr>
              <w:softHyphen/>
              <w:t>чения звуков [а] и [о] буквами</w:t>
            </w:r>
          </w:p>
        </w:tc>
        <w:tc>
          <w:tcPr>
            <w:tcW w:w="4961" w:type="dxa"/>
          </w:tcPr>
          <w:p w:rsidR="001E4C1A" w:rsidRPr="00352585" w:rsidRDefault="001E4C1A"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w:t>
            </w:r>
            <w:proofErr w:type="gramStart"/>
            <w:r w:rsidRPr="00352585">
              <w:rPr>
                <w:rFonts w:eastAsia="Arial"/>
                <w:color w:val="000000"/>
                <w:sz w:val="20"/>
                <w:szCs w:val="20"/>
                <w:lang w:val="ru"/>
              </w:rPr>
              <w:t xml:space="preserve"> </w:t>
            </w:r>
            <w:r w:rsidRPr="00352585">
              <w:rPr>
                <w:rFonts w:eastAsia="Arial"/>
                <w:b/>
                <w:bCs/>
                <w:i/>
                <w:iCs/>
                <w:color w:val="000000"/>
                <w:sz w:val="20"/>
                <w:szCs w:val="20"/>
                <w:lang w:val="ru"/>
              </w:rPr>
              <w:t>О</w:t>
            </w:r>
            <w:proofErr w:type="gramEnd"/>
            <w:r w:rsidRPr="00352585">
              <w:rPr>
                <w:rFonts w:eastAsia="Arial"/>
                <w:b/>
                <w:bCs/>
                <w:i/>
                <w:iCs/>
                <w:color w:val="000000"/>
                <w:sz w:val="20"/>
                <w:szCs w:val="20"/>
                <w:lang w:val="ru"/>
              </w:rPr>
              <w:t>, о.</w:t>
            </w:r>
            <w:r w:rsidRPr="00352585">
              <w:rPr>
                <w:rFonts w:eastAsia="Arial"/>
                <w:color w:val="000000"/>
                <w:sz w:val="20"/>
                <w:szCs w:val="20"/>
                <w:lang w:val="ru"/>
              </w:rPr>
              <w:t xml:space="preserve"> Сопоставлять строчные бук</w:t>
            </w:r>
            <w:r w:rsidRPr="00352585">
              <w:rPr>
                <w:rFonts w:eastAsia="Arial"/>
                <w:color w:val="000000"/>
                <w:sz w:val="20"/>
                <w:szCs w:val="20"/>
                <w:lang w:val="ru"/>
              </w:rPr>
              <w:softHyphen/>
              <w:t>вы</w:t>
            </w:r>
            <w:r w:rsidRPr="00352585">
              <w:rPr>
                <w:rFonts w:eastAsia="Arial"/>
                <w:b/>
                <w:bCs/>
                <w:color w:val="000000"/>
                <w:spacing w:val="-20"/>
                <w:sz w:val="20"/>
                <w:szCs w:val="20"/>
                <w:lang w:val="ru"/>
              </w:rPr>
              <w:t xml:space="preserve"> а - о.</w:t>
            </w:r>
            <w:r w:rsidRPr="00352585">
              <w:rPr>
                <w:rFonts w:eastAsia="Arial"/>
                <w:i/>
                <w:iCs/>
                <w:color w:val="000000"/>
                <w:sz w:val="20"/>
                <w:szCs w:val="20"/>
                <w:lang w:val="ru"/>
              </w:rPr>
              <w:t xml:space="preserve"> Выбирать и записывать </w:t>
            </w:r>
            <w:r w:rsidRPr="00352585">
              <w:rPr>
                <w:rFonts w:eastAsia="Arial"/>
                <w:color w:val="000000"/>
                <w:sz w:val="20"/>
                <w:szCs w:val="20"/>
                <w:lang w:val="ru"/>
              </w:rPr>
              <w:t>недостающие буквы.</w:t>
            </w:r>
            <w:r w:rsidRPr="00352585">
              <w:rPr>
                <w:rFonts w:eastAsia="Arial"/>
                <w:i/>
                <w:iCs/>
                <w:color w:val="000000"/>
                <w:sz w:val="20"/>
                <w:szCs w:val="20"/>
                <w:lang w:val="ru"/>
              </w:rPr>
              <w:t xml:space="preserve"> Тренировать</w:t>
            </w:r>
            <w:r w:rsidRPr="00352585">
              <w:rPr>
                <w:rFonts w:eastAsia="Arial"/>
                <w:i/>
                <w:iCs/>
                <w:color w:val="000000"/>
                <w:sz w:val="20"/>
                <w:szCs w:val="20"/>
                <w:lang w:val="ru"/>
              </w:rPr>
              <w:softHyphen/>
              <w:t>ся</w:t>
            </w:r>
            <w:r w:rsidRPr="00352585">
              <w:rPr>
                <w:rFonts w:eastAsia="Arial"/>
                <w:color w:val="000000"/>
                <w:sz w:val="20"/>
                <w:szCs w:val="20"/>
                <w:lang w:val="ru"/>
              </w:rPr>
              <w:t xml:space="preserve"> в написании букв.</w:t>
            </w:r>
            <w:r w:rsidRPr="00352585">
              <w:rPr>
                <w:rFonts w:eastAsia="Arial"/>
                <w:i/>
                <w:iCs/>
                <w:color w:val="000000"/>
                <w:sz w:val="20"/>
                <w:szCs w:val="20"/>
                <w:lang w:val="ru"/>
              </w:rPr>
              <w:t xml:space="preserve"> Вписывать </w:t>
            </w:r>
            <w:r w:rsidRPr="00352585">
              <w:rPr>
                <w:rFonts w:eastAsia="Arial"/>
                <w:color w:val="000000"/>
                <w:sz w:val="20"/>
                <w:szCs w:val="20"/>
                <w:lang w:val="ru"/>
              </w:rPr>
              <w:t>изученные буквы с опорой на зву</w:t>
            </w:r>
            <w:r w:rsidRPr="00352585">
              <w:rPr>
                <w:rFonts w:eastAsia="Arial"/>
                <w:color w:val="000000"/>
                <w:sz w:val="20"/>
                <w:szCs w:val="20"/>
                <w:lang w:val="ru"/>
              </w:rPr>
              <w:softHyphen/>
              <w:t>ковые модели слов.</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под диктов</w:t>
            </w:r>
            <w:r w:rsidRPr="00352585">
              <w:rPr>
                <w:rFonts w:eastAsia="Arial"/>
                <w:color w:val="000000"/>
                <w:sz w:val="20"/>
                <w:szCs w:val="20"/>
                <w:lang w:val="ru"/>
              </w:rPr>
              <w:softHyphen/>
              <w:t xml:space="preserve">ку отдельные буквы.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Подбирает</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p>
          <w:p w:rsidR="001E4C1A" w:rsidRPr="00352585" w:rsidRDefault="001E4C1A"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1E4C1A" w:rsidP="001E4C1A">
            <w:pPr>
              <w:rPr>
                <w:sz w:val="20"/>
                <w:szCs w:val="20"/>
              </w:rPr>
            </w:pPr>
            <w:r w:rsidRPr="00352585">
              <w:rPr>
                <w:sz w:val="20"/>
                <w:szCs w:val="20"/>
              </w:rPr>
              <w:t>26</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w:t>
            </w:r>
            <w:r>
              <w:rPr>
                <w:sz w:val="20"/>
                <w:szCs w:val="20"/>
              </w:rPr>
              <w:lastRenderedPageBreak/>
              <w:t>буквосочетаний, слогов, слов, предложений с соблюдением гигиенических норм. Овладение разборчивым аккуратным письмом.</w:t>
            </w:r>
          </w:p>
        </w:tc>
        <w:tc>
          <w:tcPr>
            <w:tcW w:w="1843" w:type="dxa"/>
          </w:tcPr>
          <w:p w:rsidR="001E4C1A" w:rsidRPr="00352585" w:rsidRDefault="001E4C1A" w:rsidP="001E4C1A">
            <w:pPr>
              <w:rPr>
                <w:sz w:val="20"/>
                <w:szCs w:val="20"/>
              </w:rPr>
            </w:pPr>
            <w:r w:rsidRPr="00352585">
              <w:rPr>
                <w:rFonts w:eastAsia="Arial"/>
                <w:color w:val="000000"/>
                <w:sz w:val="20"/>
                <w:szCs w:val="20"/>
                <w:lang w:val="ru"/>
              </w:rPr>
              <w:lastRenderedPageBreak/>
              <w:t>Письмо заглав</w:t>
            </w:r>
            <w:r w:rsidRPr="00352585">
              <w:rPr>
                <w:rFonts w:eastAsia="Arial"/>
                <w:color w:val="000000"/>
                <w:sz w:val="20"/>
                <w:szCs w:val="20"/>
                <w:lang w:val="ru"/>
              </w:rPr>
              <w:softHyphen/>
              <w:t>ной и строчной букв</w:t>
            </w:r>
            <w:proofErr w:type="gramStart"/>
            <w:r w:rsidRPr="00352585">
              <w:rPr>
                <w:rFonts w:eastAsia="Arial"/>
                <w:b/>
                <w:bCs/>
                <w:i/>
                <w:iCs/>
                <w:color w:val="000000"/>
                <w:sz w:val="20"/>
                <w:szCs w:val="20"/>
                <w:lang w:val="ru"/>
              </w:rPr>
              <w:t xml:space="preserve"> У</w:t>
            </w:r>
            <w:proofErr w:type="gramEnd"/>
            <w:r w:rsidRPr="00352585">
              <w:rPr>
                <w:rFonts w:eastAsia="Arial"/>
                <w:b/>
                <w:bCs/>
                <w:i/>
                <w:iCs/>
                <w:color w:val="000000"/>
                <w:sz w:val="20"/>
                <w:szCs w:val="20"/>
                <w:lang w:val="ru"/>
              </w:rPr>
              <w:t>, у.</w:t>
            </w:r>
          </w:p>
        </w:tc>
        <w:tc>
          <w:tcPr>
            <w:tcW w:w="4961" w:type="dxa"/>
          </w:tcPr>
          <w:p w:rsidR="001E4C1A" w:rsidRPr="00352585" w:rsidRDefault="001E4C1A"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Сравнивать</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утка, утята. Соотносить</w:t>
            </w:r>
            <w:r w:rsidRPr="00352585">
              <w:rPr>
                <w:rFonts w:eastAsia="Arial"/>
                <w:color w:val="000000"/>
                <w:sz w:val="20"/>
                <w:szCs w:val="20"/>
                <w:lang w:val="ru"/>
              </w:rPr>
              <w:t xml:space="preserve"> схемы со словами.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b/>
                <w:bCs/>
                <w:i/>
                <w:iCs/>
                <w:color w:val="000000"/>
                <w:sz w:val="20"/>
                <w:szCs w:val="20"/>
                <w:lang w:val="ru"/>
              </w:rPr>
              <w:t xml:space="preserve"> У</w:t>
            </w:r>
            <w:proofErr w:type="gramEnd"/>
            <w:r w:rsidRPr="00352585">
              <w:rPr>
                <w:rFonts w:eastAsia="Arial"/>
                <w:b/>
                <w:bCs/>
                <w:i/>
                <w:iCs/>
                <w:color w:val="000000"/>
                <w:sz w:val="20"/>
                <w:szCs w:val="20"/>
                <w:lang w:val="ru"/>
              </w:rPr>
              <w:t xml:space="preserve">, у.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b/>
                <w:bCs/>
                <w:color w:val="000000"/>
                <w:spacing w:val="-20"/>
                <w:sz w:val="20"/>
                <w:szCs w:val="20"/>
                <w:lang w:val="ru"/>
              </w:rPr>
              <w:t xml:space="preserve"> У, </w:t>
            </w:r>
            <w:proofErr w:type="gramStart"/>
            <w:r w:rsidRPr="00352585">
              <w:rPr>
                <w:rFonts w:eastAsia="Arial"/>
                <w:b/>
                <w:bCs/>
                <w:color w:val="000000"/>
                <w:spacing w:val="-20"/>
                <w:sz w:val="20"/>
                <w:szCs w:val="20"/>
                <w:lang w:val="ru"/>
              </w:rPr>
              <w:t>у</w:t>
            </w:r>
            <w:proofErr w:type="gramEnd"/>
            <w:r w:rsidRPr="00352585">
              <w:rPr>
                <w:rFonts w:eastAsia="Arial"/>
                <w:b/>
                <w:bCs/>
                <w:color w:val="000000"/>
                <w:spacing w:val="-20"/>
                <w:sz w:val="20"/>
                <w:szCs w:val="20"/>
                <w:lang w:val="ru"/>
              </w:rPr>
              <w:t xml:space="preserve">. </w:t>
            </w:r>
            <w:r w:rsidRPr="00352585">
              <w:rPr>
                <w:rFonts w:eastAsia="Arial"/>
                <w:i/>
                <w:iCs/>
                <w:color w:val="000000"/>
                <w:sz w:val="20"/>
                <w:szCs w:val="20"/>
                <w:lang w:val="ru"/>
              </w:rPr>
              <w:t xml:space="preserve">Пишет </w:t>
            </w:r>
            <w:proofErr w:type="gramStart"/>
            <w:r w:rsidRPr="00352585">
              <w:rPr>
                <w:rFonts w:eastAsia="Arial"/>
                <w:i/>
                <w:iCs/>
                <w:color w:val="000000"/>
                <w:sz w:val="20"/>
                <w:szCs w:val="20"/>
                <w:lang w:val="ru"/>
              </w:rPr>
              <w:t>изученные</w:t>
            </w:r>
            <w:proofErr w:type="gramEnd"/>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1E4C1A" w:rsidRPr="00352585" w:rsidRDefault="001E4C1A" w:rsidP="001E4C1A">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собст</w:t>
            </w:r>
            <w:r w:rsidRPr="00352585">
              <w:rPr>
                <w:rFonts w:eastAsia="Arial"/>
                <w:color w:val="000000"/>
                <w:sz w:val="20"/>
                <w:szCs w:val="20"/>
                <w:lang w:val="ru"/>
              </w:rPr>
              <w:softHyphen/>
              <w:t>венное написание, сравнивая его с пред</w:t>
            </w:r>
            <w:r w:rsidRPr="00352585">
              <w:rPr>
                <w:rFonts w:eastAsia="Arial"/>
                <w:color w:val="000000"/>
                <w:sz w:val="20"/>
                <w:szCs w:val="20"/>
                <w:lang w:val="ru"/>
              </w:rPr>
              <w:softHyphen/>
              <w:t>ложенным образцом.</w:t>
            </w:r>
          </w:p>
          <w:p w:rsidR="001E4C1A" w:rsidRPr="00352585" w:rsidRDefault="001E4C1A"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1E4C1A" w:rsidRPr="00352585" w:rsidRDefault="0035465C" w:rsidP="001E4C1A">
            <w:pPr>
              <w:rPr>
                <w:sz w:val="20"/>
                <w:szCs w:val="20"/>
              </w:rPr>
            </w:pPr>
            <w:r>
              <w:rPr>
                <w:sz w:val="20"/>
                <w:szCs w:val="20"/>
              </w:rPr>
              <w:lastRenderedPageBreak/>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1E4C1A" w:rsidP="001E4C1A">
            <w:pPr>
              <w:rPr>
                <w:sz w:val="20"/>
                <w:szCs w:val="20"/>
              </w:rPr>
            </w:pPr>
            <w:r w:rsidRPr="00352585">
              <w:rPr>
                <w:sz w:val="20"/>
                <w:szCs w:val="20"/>
              </w:rPr>
              <w:lastRenderedPageBreak/>
              <w:t>27</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1E4C1A" w:rsidRPr="00352585" w:rsidRDefault="00051C72"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b/>
                <w:bCs/>
                <w:i/>
                <w:iCs/>
                <w:color w:val="000000"/>
                <w:sz w:val="20"/>
                <w:szCs w:val="20"/>
                <w:lang w:val="ru"/>
              </w:rPr>
              <w:t xml:space="preserve"> </w:t>
            </w:r>
            <w:proofErr w:type="gramStart"/>
            <w:r w:rsidRPr="00352585">
              <w:rPr>
                <w:rFonts w:eastAsia="Arial"/>
                <w:b/>
                <w:bCs/>
                <w:i/>
                <w:iCs/>
                <w:color w:val="000000"/>
                <w:sz w:val="20"/>
                <w:szCs w:val="20"/>
                <w:lang w:val="ru"/>
              </w:rPr>
              <w:t>Ю</w:t>
            </w:r>
            <w:proofErr w:type="gramEnd"/>
            <w:r w:rsidRPr="00352585">
              <w:rPr>
                <w:rFonts w:eastAsia="Arial"/>
                <w:b/>
                <w:bCs/>
                <w:i/>
                <w:iCs/>
                <w:color w:val="000000"/>
                <w:sz w:val="20"/>
                <w:szCs w:val="20"/>
                <w:lang w:val="ru"/>
              </w:rPr>
              <w:t>, ю.</w:t>
            </w:r>
          </w:p>
        </w:tc>
        <w:tc>
          <w:tcPr>
            <w:tcW w:w="4961" w:type="dxa"/>
          </w:tcPr>
          <w:p w:rsidR="00051C72" w:rsidRPr="00352585" w:rsidRDefault="00051C72"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Определять</w:t>
            </w:r>
            <w:r w:rsidRPr="00352585">
              <w:rPr>
                <w:rFonts w:eastAsia="Arial"/>
                <w:color w:val="000000"/>
                <w:sz w:val="20"/>
                <w:szCs w:val="20"/>
                <w:lang w:val="ru"/>
              </w:rPr>
              <w:t xml:space="preserve"> положение звука [у] в слове.</w:t>
            </w:r>
            <w:r w:rsidRPr="00352585">
              <w:rPr>
                <w:rFonts w:eastAsia="Arial"/>
                <w:i/>
                <w:iCs/>
                <w:color w:val="000000"/>
                <w:sz w:val="20"/>
                <w:szCs w:val="20"/>
                <w:lang w:val="ru"/>
              </w:rPr>
              <w:t xml:space="preserve"> Проводить</w:t>
            </w:r>
            <w:r w:rsidRPr="00352585">
              <w:rPr>
                <w:rFonts w:eastAsia="Arial"/>
                <w:color w:val="000000"/>
                <w:sz w:val="20"/>
                <w:szCs w:val="20"/>
                <w:lang w:val="ru"/>
              </w:rPr>
              <w:t xml:space="preserve"> поэлементный анализ заглавной и строчной букв </w:t>
            </w:r>
            <w:proofErr w:type="gramStart"/>
            <w:r w:rsidRPr="00352585">
              <w:rPr>
                <w:rFonts w:eastAsia="Arial"/>
                <w:b/>
                <w:bCs/>
                <w:i/>
                <w:iCs/>
                <w:color w:val="000000"/>
                <w:sz w:val="20"/>
                <w:szCs w:val="20"/>
                <w:lang w:val="ru"/>
              </w:rPr>
              <w:t>Ю</w:t>
            </w:r>
            <w:proofErr w:type="gramEnd"/>
            <w:r w:rsidRPr="00352585">
              <w:rPr>
                <w:rFonts w:eastAsia="Arial"/>
                <w:b/>
                <w:bCs/>
                <w:i/>
                <w:iCs/>
                <w:color w:val="000000"/>
                <w:sz w:val="20"/>
                <w:szCs w:val="20"/>
                <w:lang w:val="ru"/>
              </w:rPr>
              <w:t>, ю.</w:t>
            </w: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букв.</w:t>
            </w:r>
          </w:p>
          <w:p w:rsidR="001E4C1A" w:rsidRPr="00352585" w:rsidRDefault="00051C72" w:rsidP="001E4C1A">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b/>
                <w:bCs/>
                <w:i/>
                <w:iCs/>
                <w:color w:val="000000"/>
                <w:sz w:val="20"/>
                <w:szCs w:val="20"/>
                <w:lang w:val="ru"/>
              </w:rPr>
              <w:t xml:space="preserve"> </w:t>
            </w:r>
            <w:proofErr w:type="gramStart"/>
            <w:r w:rsidRPr="00352585">
              <w:rPr>
                <w:rFonts w:eastAsia="Arial"/>
                <w:b/>
                <w:bCs/>
                <w:i/>
                <w:iCs/>
                <w:color w:val="000000"/>
                <w:sz w:val="20"/>
                <w:szCs w:val="20"/>
                <w:lang w:val="ru"/>
              </w:rPr>
              <w:t>Ю</w:t>
            </w:r>
            <w:proofErr w:type="gramEnd"/>
            <w:r w:rsidRPr="00352585">
              <w:rPr>
                <w:rFonts w:eastAsia="Arial"/>
                <w:b/>
                <w:bCs/>
                <w:i/>
                <w:iCs/>
                <w:color w:val="000000"/>
                <w:sz w:val="20"/>
                <w:szCs w:val="20"/>
                <w:lang w:val="ru"/>
              </w:rPr>
              <w:t xml:space="preserve">, ю. </w:t>
            </w:r>
            <w:r w:rsidRPr="00352585">
              <w:rPr>
                <w:rFonts w:eastAsia="Arial"/>
                <w:i/>
                <w:iCs/>
                <w:color w:val="000000"/>
                <w:sz w:val="20"/>
                <w:szCs w:val="20"/>
                <w:lang w:val="ru"/>
              </w:rPr>
              <w:t>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051C72" w:rsidRPr="00352585" w:rsidRDefault="00051C72"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Объясняет</w:t>
            </w:r>
            <w:r w:rsidRPr="00352585">
              <w:rPr>
                <w:rFonts w:eastAsia="Arial"/>
                <w:color w:val="000000"/>
                <w:sz w:val="20"/>
                <w:szCs w:val="20"/>
                <w:lang w:val="ru"/>
              </w:rPr>
              <w:t xml:space="preserve"> причину допущенной ошибки. </w:t>
            </w:r>
            <w:r w:rsidRPr="00352585">
              <w:rPr>
                <w:rFonts w:eastAsia="Arial"/>
                <w:i/>
                <w:iCs/>
                <w:color w:val="000000"/>
                <w:sz w:val="20"/>
                <w:szCs w:val="20"/>
                <w:lang w:val="ru"/>
              </w:rPr>
              <w:t>Моделирует</w:t>
            </w:r>
            <w:r w:rsidRPr="00352585">
              <w:rPr>
                <w:rFonts w:eastAsia="Arial"/>
                <w:color w:val="000000"/>
                <w:sz w:val="20"/>
                <w:szCs w:val="20"/>
                <w:lang w:val="ru"/>
              </w:rPr>
              <w:t xml:space="preserve"> буквы из набора элементов.</w:t>
            </w:r>
          </w:p>
          <w:p w:rsidR="00051C72" w:rsidRPr="00352585" w:rsidRDefault="00051C72"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Объясняет</w:t>
            </w:r>
            <w:r w:rsidRPr="00352585">
              <w:rPr>
                <w:rFonts w:eastAsia="Arial"/>
                <w:color w:val="000000"/>
                <w:sz w:val="20"/>
                <w:szCs w:val="20"/>
                <w:lang w:val="ru"/>
              </w:rPr>
              <w:t xml:space="preserve"> причину допущенной ошибки. </w:t>
            </w:r>
            <w:r w:rsidRPr="00352585">
              <w:rPr>
                <w:rFonts w:eastAsia="Arial"/>
                <w:i/>
                <w:iCs/>
                <w:color w:val="000000"/>
                <w:sz w:val="20"/>
                <w:szCs w:val="20"/>
                <w:lang w:val="ru"/>
              </w:rPr>
              <w:t>Моделирует</w:t>
            </w:r>
            <w:r w:rsidRPr="00352585">
              <w:rPr>
                <w:rFonts w:eastAsia="Arial"/>
                <w:color w:val="000000"/>
                <w:sz w:val="20"/>
                <w:szCs w:val="20"/>
                <w:lang w:val="ru"/>
              </w:rPr>
              <w:t xml:space="preserve"> буквы из набора элементов.</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051C72" w:rsidP="001E4C1A">
            <w:pPr>
              <w:rPr>
                <w:sz w:val="20"/>
                <w:szCs w:val="20"/>
              </w:rPr>
            </w:pPr>
            <w:r w:rsidRPr="00352585">
              <w:rPr>
                <w:sz w:val="20"/>
                <w:szCs w:val="20"/>
              </w:rPr>
              <w:t>28</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Звук и буква. Буква как знак звука. Буквы, обозначающие гласные звуки. Функции букв, обозначающих гласный звук в открытом слоге: обозначение гласного звука и указание на твердость или мягкость предшествующего согласного.</w:t>
            </w:r>
          </w:p>
        </w:tc>
        <w:tc>
          <w:tcPr>
            <w:tcW w:w="1843" w:type="dxa"/>
          </w:tcPr>
          <w:p w:rsidR="001E4C1A" w:rsidRPr="00352585" w:rsidRDefault="00B90A7C" w:rsidP="001E4C1A">
            <w:pPr>
              <w:rPr>
                <w:sz w:val="20"/>
                <w:szCs w:val="20"/>
              </w:rPr>
            </w:pPr>
            <w:r w:rsidRPr="00352585">
              <w:rPr>
                <w:sz w:val="20"/>
                <w:szCs w:val="20"/>
              </w:rPr>
              <w:t>Закрепление правил обозначения звуков  [у], [о] и [а] буквами.</w:t>
            </w:r>
          </w:p>
        </w:tc>
        <w:tc>
          <w:tcPr>
            <w:tcW w:w="4961" w:type="dxa"/>
          </w:tcPr>
          <w:p w:rsidR="00B90A7C" w:rsidRPr="00352585" w:rsidRDefault="00B90A7C" w:rsidP="00B90A7C">
            <w:pPr>
              <w:rPr>
                <w:rFonts w:eastAsia="Arial"/>
                <w:color w:val="000000"/>
                <w:sz w:val="20"/>
                <w:szCs w:val="20"/>
                <w:lang w:val="ru"/>
              </w:rPr>
            </w:pP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Сопоставлять строчные бук</w:t>
            </w:r>
            <w:r w:rsidRPr="00352585">
              <w:rPr>
                <w:rFonts w:eastAsia="Arial"/>
                <w:color w:val="000000"/>
                <w:sz w:val="20"/>
                <w:szCs w:val="20"/>
                <w:lang w:val="ru"/>
              </w:rPr>
              <w:softHyphen/>
              <w:t>вы</w:t>
            </w:r>
            <w:r w:rsidRPr="00352585">
              <w:rPr>
                <w:rFonts w:eastAsia="Arial"/>
                <w:b/>
                <w:bCs/>
                <w:color w:val="000000"/>
                <w:spacing w:val="-20"/>
                <w:sz w:val="20"/>
                <w:szCs w:val="20"/>
                <w:lang w:val="ru"/>
              </w:rPr>
              <w:t xml:space="preserve"> у - а - о.</w:t>
            </w:r>
            <w:r w:rsidRPr="00352585">
              <w:rPr>
                <w:rFonts w:eastAsia="Arial"/>
                <w:i/>
                <w:iCs/>
                <w:color w:val="000000"/>
                <w:sz w:val="20"/>
                <w:szCs w:val="20"/>
                <w:lang w:val="ru"/>
              </w:rPr>
              <w:t xml:space="preserve"> Выбирать и записывать </w:t>
            </w:r>
            <w:r w:rsidRPr="00352585">
              <w:rPr>
                <w:rFonts w:eastAsia="Arial"/>
                <w:color w:val="000000"/>
                <w:sz w:val="20"/>
                <w:szCs w:val="20"/>
                <w:lang w:val="ru"/>
              </w:rPr>
              <w:t>недостающие буквы.</w:t>
            </w:r>
            <w:r w:rsidRPr="00352585">
              <w:rPr>
                <w:rFonts w:eastAsia="Arial"/>
                <w:i/>
                <w:iCs/>
                <w:color w:val="000000"/>
                <w:sz w:val="20"/>
                <w:szCs w:val="20"/>
                <w:lang w:val="ru"/>
              </w:rPr>
              <w:t xml:space="preserve"> Тренировать</w:t>
            </w:r>
            <w:r w:rsidRPr="00352585">
              <w:rPr>
                <w:rFonts w:eastAsia="Arial"/>
                <w:i/>
                <w:iCs/>
                <w:color w:val="000000"/>
                <w:sz w:val="20"/>
                <w:szCs w:val="20"/>
                <w:lang w:val="ru"/>
              </w:rPr>
              <w:softHyphen/>
              <w:t>ся</w:t>
            </w:r>
            <w:r w:rsidRPr="00352585">
              <w:rPr>
                <w:rFonts w:eastAsia="Arial"/>
                <w:color w:val="000000"/>
                <w:sz w:val="20"/>
                <w:szCs w:val="20"/>
                <w:lang w:val="ru"/>
              </w:rPr>
              <w:t xml:space="preserve"> в написании букв.</w:t>
            </w:r>
            <w:r w:rsidRPr="00352585">
              <w:rPr>
                <w:rFonts w:eastAsia="Arial"/>
                <w:i/>
                <w:iCs/>
                <w:color w:val="000000"/>
                <w:sz w:val="20"/>
                <w:szCs w:val="20"/>
                <w:lang w:val="ru"/>
              </w:rPr>
              <w:t xml:space="preserve"> Вписывать </w:t>
            </w:r>
            <w:r w:rsidRPr="00352585">
              <w:rPr>
                <w:rFonts w:eastAsia="Arial"/>
                <w:color w:val="000000"/>
                <w:sz w:val="20"/>
                <w:szCs w:val="20"/>
                <w:lang w:val="ru"/>
              </w:rPr>
              <w:t>изученные буквы с опорой на зву</w:t>
            </w:r>
            <w:r w:rsidRPr="00352585">
              <w:rPr>
                <w:rFonts w:eastAsia="Arial"/>
                <w:color w:val="000000"/>
                <w:sz w:val="20"/>
                <w:szCs w:val="20"/>
                <w:lang w:val="ru"/>
              </w:rPr>
              <w:softHyphen/>
              <w:t>ковые модели слов.</w:t>
            </w:r>
          </w:p>
          <w:p w:rsidR="00B90A7C" w:rsidRPr="00352585" w:rsidRDefault="00B90A7C" w:rsidP="00B90A7C">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под диктов</w:t>
            </w:r>
            <w:r w:rsidRPr="00352585">
              <w:rPr>
                <w:rFonts w:eastAsia="Arial"/>
                <w:color w:val="000000"/>
                <w:sz w:val="20"/>
                <w:szCs w:val="20"/>
                <w:lang w:val="ru"/>
              </w:rPr>
              <w:softHyphen/>
              <w:t xml:space="preserve">ку отдельные буквы.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B90A7C" w:rsidRPr="00352585" w:rsidRDefault="00B90A7C" w:rsidP="00B90A7C">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Подбирает</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p>
          <w:p w:rsidR="001E4C1A" w:rsidRPr="00352585" w:rsidRDefault="00B90A7C" w:rsidP="00B90A7C">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B90A7C" w:rsidP="001E4C1A">
            <w:pPr>
              <w:rPr>
                <w:sz w:val="20"/>
                <w:szCs w:val="20"/>
              </w:rPr>
            </w:pPr>
            <w:r w:rsidRPr="00352585">
              <w:rPr>
                <w:sz w:val="20"/>
                <w:szCs w:val="20"/>
              </w:rPr>
              <w:t>29</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w:t>
            </w:r>
            <w:r>
              <w:rPr>
                <w:sz w:val="20"/>
                <w:szCs w:val="20"/>
              </w:rPr>
              <w:lastRenderedPageBreak/>
              <w:t>аккуратным письмом.</w:t>
            </w:r>
          </w:p>
        </w:tc>
        <w:tc>
          <w:tcPr>
            <w:tcW w:w="1843" w:type="dxa"/>
          </w:tcPr>
          <w:p w:rsidR="001E4C1A" w:rsidRPr="00352585" w:rsidRDefault="00700CA9" w:rsidP="001E4C1A">
            <w:pPr>
              <w:rPr>
                <w:sz w:val="20"/>
                <w:szCs w:val="20"/>
              </w:rPr>
            </w:pPr>
            <w:r w:rsidRPr="00352585">
              <w:rPr>
                <w:sz w:val="20"/>
                <w:szCs w:val="20"/>
              </w:rPr>
              <w:lastRenderedPageBreak/>
              <w:t xml:space="preserve">Знакомство с буквой </w:t>
            </w:r>
            <w:proofErr w:type="spellStart"/>
            <w:r w:rsidRPr="00352585">
              <w:rPr>
                <w:sz w:val="20"/>
                <w:szCs w:val="20"/>
              </w:rPr>
              <w:t>Э</w:t>
            </w:r>
            <w:proofErr w:type="gramStart"/>
            <w:r w:rsidRPr="00352585">
              <w:rPr>
                <w:sz w:val="20"/>
                <w:szCs w:val="20"/>
              </w:rPr>
              <w:t>,э</w:t>
            </w:r>
            <w:proofErr w:type="spellEnd"/>
            <w:proofErr w:type="gramEnd"/>
            <w:r w:rsidRPr="00352585">
              <w:rPr>
                <w:sz w:val="20"/>
                <w:szCs w:val="20"/>
              </w:rPr>
              <w:t>.</w:t>
            </w:r>
          </w:p>
        </w:tc>
        <w:tc>
          <w:tcPr>
            <w:tcW w:w="4961" w:type="dxa"/>
          </w:tcPr>
          <w:p w:rsidR="00700CA9" w:rsidRPr="00352585" w:rsidRDefault="00700CA9" w:rsidP="00700CA9">
            <w:pPr>
              <w:rPr>
                <w:rFonts w:eastAsia="Arial"/>
                <w:color w:val="000000"/>
                <w:sz w:val="20"/>
                <w:szCs w:val="20"/>
              </w:rPr>
            </w:pPr>
            <w:r w:rsidRPr="00352585">
              <w:rPr>
                <w:rFonts w:eastAsia="Arial"/>
                <w:i/>
                <w:iCs/>
                <w:color w:val="000000"/>
                <w:sz w:val="20"/>
                <w:szCs w:val="20"/>
                <w:lang w:val="ru"/>
              </w:rPr>
              <w:t>Составлять</w:t>
            </w:r>
            <w:r w:rsidRPr="00352585">
              <w:rPr>
                <w:rFonts w:eastAsia="Arial"/>
                <w:color w:val="000000"/>
                <w:sz w:val="20"/>
                <w:szCs w:val="20"/>
                <w:lang w:val="ru"/>
              </w:rPr>
              <w:t xml:space="preserve"> рас</w:t>
            </w:r>
            <w:r w:rsidRPr="00352585">
              <w:rPr>
                <w:rFonts w:eastAsia="Arial"/>
                <w:color w:val="000000"/>
                <w:sz w:val="20"/>
                <w:szCs w:val="20"/>
                <w:lang w:val="ru"/>
              </w:rPr>
              <w:softHyphen/>
              <w:t xml:space="preserve">сказа по серии сюжетных картинок. </w:t>
            </w:r>
            <w:r w:rsidRPr="00352585">
              <w:rPr>
                <w:rFonts w:eastAsia="Arial"/>
                <w:i/>
                <w:iCs/>
                <w:color w:val="000000"/>
                <w:sz w:val="20"/>
                <w:szCs w:val="20"/>
                <w:lang w:val="ru"/>
              </w:rPr>
              <w:t>Разгадывать</w:t>
            </w:r>
            <w:r w:rsidRPr="00352585">
              <w:rPr>
                <w:rFonts w:eastAsia="Arial"/>
                <w:color w:val="000000"/>
                <w:sz w:val="20"/>
                <w:szCs w:val="20"/>
                <w:lang w:val="ru"/>
              </w:rPr>
              <w:t xml:space="preserve"> кроссворд.</w:t>
            </w:r>
          </w:p>
          <w:p w:rsidR="00700CA9" w:rsidRPr="00352585" w:rsidRDefault="00700CA9" w:rsidP="00700CA9">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Сравнивает</w:t>
            </w:r>
            <w:r w:rsidRPr="00352585">
              <w:rPr>
                <w:rFonts w:eastAsia="Arial"/>
                <w:color w:val="000000"/>
                <w:sz w:val="20"/>
                <w:szCs w:val="20"/>
                <w:lang w:val="ru"/>
              </w:rPr>
              <w:t xml:space="preserve"> начертания печатных и письменных букв (заглавных и строч</w:t>
            </w:r>
            <w:r w:rsidRPr="00352585">
              <w:rPr>
                <w:rFonts w:eastAsia="Arial"/>
                <w:color w:val="000000"/>
                <w:sz w:val="20"/>
                <w:szCs w:val="20"/>
                <w:lang w:val="ru"/>
              </w:rPr>
              <w:softHyphen/>
              <w:t>ных).</w:t>
            </w:r>
            <w:r w:rsidRPr="00352585">
              <w:rPr>
                <w:rFonts w:eastAsia="Arial"/>
                <w:i/>
                <w:iCs/>
                <w:color w:val="000000"/>
                <w:sz w:val="20"/>
                <w:szCs w:val="20"/>
                <w:lang w:val="ru"/>
              </w:rPr>
              <w:t xml:space="preserve"> Моделирует</w:t>
            </w:r>
            <w:r w:rsidRPr="00352585">
              <w:rPr>
                <w:rFonts w:eastAsia="Arial"/>
                <w:color w:val="000000"/>
                <w:sz w:val="20"/>
                <w:szCs w:val="20"/>
                <w:lang w:val="ru"/>
              </w:rPr>
              <w:t xml:space="preserve"> бук</w:t>
            </w:r>
            <w:r w:rsidRPr="00352585">
              <w:rPr>
                <w:rFonts w:eastAsia="Arial"/>
                <w:color w:val="000000"/>
                <w:sz w:val="20"/>
                <w:szCs w:val="20"/>
                <w:lang w:val="ru"/>
              </w:rPr>
              <w:softHyphen/>
              <w:t>вы из набора элемен</w:t>
            </w:r>
            <w:r w:rsidRPr="00352585">
              <w:rPr>
                <w:rFonts w:eastAsia="Arial"/>
                <w:color w:val="000000"/>
                <w:sz w:val="20"/>
                <w:szCs w:val="20"/>
                <w:lang w:val="ru"/>
              </w:rPr>
              <w:softHyphen/>
              <w:t>тов, различных мате</w:t>
            </w:r>
            <w:r w:rsidRPr="00352585">
              <w:rPr>
                <w:rFonts w:eastAsia="Arial"/>
                <w:color w:val="000000"/>
                <w:sz w:val="20"/>
                <w:szCs w:val="20"/>
                <w:lang w:val="ru"/>
              </w:rPr>
              <w:softHyphen/>
              <w:t>риалов (проволока, пластилин и др.).</w:t>
            </w:r>
          </w:p>
          <w:p w:rsidR="00700CA9" w:rsidRPr="00352585" w:rsidRDefault="00700CA9" w:rsidP="00700CA9">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линии от определенной точки в заданном направле</w:t>
            </w:r>
            <w:r w:rsidRPr="00352585">
              <w:rPr>
                <w:rFonts w:eastAsia="Arial"/>
                <w:color w:val="000000"/>
                <w:sz w:val="20"/>
                <w:szCs w:val="20"/>
                <w:lang w:val="ru"/>
              </w:rPr>
              <w:softHyphen/>
              <w:t>нии.</w:t>
            </w:r>
          </w:p>
          <w:p w:rsidR="001E4C1A" w:rsidRPr="00352585" w:rsidRDefault="00700CA9" w:rsidP="00700CA9">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700CA9" w:rsidP="001E4C1A">
            <w:pPr>
              <w:rPr>
                <w:sz w:val="20"/>
                <w:szCs w:val="20"/>
              </w:rPr>
            </w:pPr>
            <w:r w:rsidRPr="00352585">
              <w:rPr>
                <w:sz w:val="20"/>
                <w:szCs w:val="20"/>
              </w:rPr>
              <w:lastRenderedPageBreak/>
              <w:t>30</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1E4C1A" w:rsidRPr="00352585" w:rsidRDefault="00700CA9" w:rsidP="00700CA9">
            <w:pPr>
              <w:rPr>
                <w:sz w:val="20"/>
                <w:szCs w:val="20"/>
              </w:rPr>
            </w:pPr>
            <w:r w:rsidRPr="00352585">
              <w:rPr>
                <w:sz w:val="20"/>
                <w:szCs w:val="20"/>
              </w:rPr>
              <w:t xml:space="preserve">Письмо заглавной и строчной букв </w:t>
            </w:r>
            <w:proofErr w:type="spellStart"/>
            <w:r w:rsidRPr="00352585">
              <w:rPr>
                <w:sz w:val="20"/>
                <w:szCs w:val="20"/>
              </w:rPr>
              <w:t>Э</w:t>
            </w:r>
            <w:proofErr w:type="gramStart"/>
            <w:r w:rsidRPr="00352585">
              <w:rPr>
                <w:sz w:val="20"/>
                <w:szCs w:val="20"/>
              </w:rPr>
              <w:t>,э</w:t>
            </w:r>
            <w:proofErr w:type="spellEnd"/>
            <w:proofErr w:type="gramEnd"/>
            <w:r w:rsidRPr="00352585">
              <w:rPr>
                <w:sz w:val="20"/>
                <w:szCs w:val="20"/>
              </w:rPr>
              <w:t>. Административная проверочная работа.</w:t>
            </w:r>
          </w:p>
        </w:tc>
        <w:tc>
          <w:tcPr>
            <w:tcW w:w="4961" w:type="dxa"/>
          </w:tcPr>
          <w:p w:rsidR="00700CA9" w:rsidRPr="00352585" w:rsidRDefault="00700CA9" w:rsidP="00700CA9">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005551A1" w:rsidRPr="00352585">
              <w:rPr>
                <w:rFonts w:eastAsia="Arial"/>
                <w:i/>
                <w:iCs/>
                <w:color w:val="000000"/>
                <w:sz w:val="20"/>
                <w:szCs w:val="20"/>
                <w:lang w:val="ru"/>
              </w:rPr>
              <w:t xml:space="preserve"> Э</w:t>
            </w:r>
            <w:proofErr w:type="gramEnd"/>
            <w:r w:rsidR="005551A1" w:rsidRPr="00352585">
              <w:rPr>
                <w:rFonts w:eastAsia="Arial"/>
                <w:i/>
                <w:iCs/>
                <w:color w:val="000000"/>
                <w:sz w:val="20"/>
                <w:szCs w:val="20"/>
                <w:lang w:val="ru"/>
              </w:rPr>
              <w:t>, э.</w:t>
            </w: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Повторять</w:t>
            </w:r>
            <w:r w:rsidRPr="00352585">
              <w:rPr>
                <w:rFonts w:eastAsia="Arial"/>
                <w:color w:val="000000"/>
                <w:sz w:val="20"/>
                <w:szCs w:val="20"/>
                <w:lang w:val="ru"/>
              </w:rPr>
              <w:t xml:space="preserve"> написание изученных букв.</w:t>
            </w:r>
          </w:p>
          <w:p w:rsidR="00700CA9" w:rsidRPr="00352585" w:rsidRDefault="00700CA9" w:rsidP="00700CA9">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700CA9" w:rsidRPr="00352585" w:rsidRDefault="00700CA9" w:rsidP="00700CA9">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участие</w:t>
            </w:r>
            <w:r w:rsidRPr="00352585">
              <w:rPr>
                <w:rFonts w:eastAsia="Arial"/>
                <w:color w:val="000000"/>
                <w:sz w:val="20"/>
                <w:szCs w:val="20"/>
                <w:lang w:val="ru"/>
              </w:rPr>
              <w:t xml:space="preserve"> в выработке критериев для оценивания напи</w:t>
            </w:r>
            <w:r w:rsidRPr="00352585">
              <w:rPr>
                <w:rFonts w:eastAsia="Arial"/>
                <w:color w:val="000000"/>
                <w:sz w:val="20"/>
                <w:szCs w:val="20"/>
                <w:lang w:val="ru"/>
              </w:rPr>
              <w:softHyphen/>
              <w:t>санного.</w:t>
            </w:r>
          </w:p>
          <w:p w:rsidR="001E4C1A" w:rsidRPr="00352585" w:rsidRDefault="00700CA9" w:rsidP="00700CA9">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700CA9" w:rsidP="001E4C1A">
            <w:pPr>
              <w:rPr>
                <w:sz w:val="20"/>
                <w:szCs w:val="20"/>
              </w:rPr>
            </w:pPr>
            <w:r w:rsidRPr="00352585">
              <w:rPr>
                <w:sz w:val="20"/>
                <w:szCs w:val="20"/>
              </w:rPr>
              <w:t>31</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1E4C1A" w:rsidRPr="00352585" w:rsidRDefault="00700CA9" w:rsidP="001E4C1A">
            <w:pPr>
              <w:rPr>
                <w:sz w:val="20"/>
                <w:szCs w:val="20"/>
              </w:rPr>
            </w:pPr>
            <w:r w:rsidRPr="00352585">
              <w:rPr>
                <w:sz w:val="20"/>
                <w:szCs w:val="20"/>
              </w:rPr>
              <w:t xml:space="preserve">Письмо заглавной и строчной букв </w:t>
            </w:r>
            <w:proofErr w:type="spellStart"/>
            <w:r w:rsidRPr="00352585">
              <w:rPr>
                <w:sz w:val="20"/>
                <w:szCs w:val="20"/>
              </w:rPr>
              <w:t>Е</w:t>
            </w:r>
            <w:proofErr w:type="gramStart"/>
            <w:r w:rsidRPr="00352585">
              <w:rPr>
                <w:sz w:val="20"/>
                <w:szCs w:val="20"/>
              </w:rPr>
              <w:t>,е</w:t>
            </w:r>
            <w:proofErr w:type="spellEnd"/>
            <w:proofErr w:type="gramEnd"/>
            <w:r w:rsidRPr="00352585">
              <w:rPr>
                <w:sz w:val="20"/>
                <w:szCs w:val="20"/>
              </w:rPr>
              <w:t>.</w:t>
            </w:r>
          </w:p>
        </w:tc>
        <w:tc>
          <w:tcPr>
            <w:tcW w:w="4961" w:type="dxa"/>
          </w:tcPr>
          <w:p w:rsidR="005551A1" w:rsidRPr="00352585" w:rsidRDefault="005551A1" w:rsidP="005551A1">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Е</w:t>
            </w:r>
            <w:proofErr w:type="gramEnd"/>
            <w:r w:rsidRPr="00352585">
              <w:rPr>
                <w:rFonts w:eastAsia="Arial"/>
                <w:i/>
                <w:iCs/>
                <w:color w:val="000000"/>
                <w:sz w:val="20"/>
                <w:szCs w:val="20"/>
                <w:lang w:val="ru"/>
              </w:rPr>
              <w:t>, е.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Повторять</w:t>
            </w:r>
            <w:r w:rsidRPr="00352585">
              <w:rPr>
                <w:rFonts w:eastAsia="Arial"/>
                <w:color w:val="000000"/>
                <w:sz w:val="20"/>
                <w:szCs w:val="20"/>
                <w:lang w:val="ru"/>
              </w:rPr>
              <w:t xml:space="preserve"> написание изученных букв.</w:t>
            </w:r>
          </w:p>
          <w:p w:rsidR="005551A1" w:rsidRPr="00352585" w:rsidRDefault="005551A1"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5551A1" w:rsidRPr="00352585" w:rsidRDefault="005551A1"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участие</w:t>
            </w:r>
            <w:r w:rsidRPr="00352585">
              <w:rPr>
                <w:rFonts w:eastAsia="Arial"/>
                <w:color w:val="000000"/>
                <w:sz w:val="20"/>
                <w:szCs w:val="20"/>
                <w:lang w:val="ru"/>
              </w:rPr>
              <w:t xml:space="preserve"> в выработке критериев для оценивания напи</w:t>
            </w:r>
            <w:r w:rsidRPr="00352585">
              <w:rPr>
                <w:rFonts w:eastAsia="Arial"/>
                <w:color w:val="000000"/>
                <w:sz w:val="20"/>
                <w:szCs w:val="20"/>
                <w:lang w:val="ru"/>
              </w:rPr>
              <w:softHyphen/>
              <w:t>санного.</w:t>
            </w:r>
          </w:p>
          <w:p w:rsidR="001E4C1A" w:rsidRPr="00352585" w:rsidRDefault="005551A1" w:rsidP="005551A1">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700CA9" w:rsidP="001E4C1A">
            <w:pPr>
              <w:rPr>
                <w:sz w:val="20"/>
                <w:szCs w:val="20"/>
              </w:rPr>
            </w:pPr>
            <w:r w:rsidRPr="00352585">
              <w:rPr>
                <w:sz w:val="20"/>
                <w:szCs w:val="20"/>
              </w:rPr>
              <w:t>32</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Звук и буква. Буква как знак звука. Буквы, обозначающие гласные звуки. Функции букв, обозначающих гласный звук в открытом слоге: обозначение гласного звука и указание на твердость или мягкость предшествующего согласного.</w:t>
            </w:r>
          </w:p>
        </w:tc>
        <w:tc>
          <w:tcPr>
            <w:tcW w:w="1843" w:type="dxa"/>
          </w:tcPr>
          <w:p w:rsidR="001E4C1A" w:rsidRPr="00352585" w:rsidRDefault="00700CA9" w:rsidP="001E4C1A">
            <w:pPr>
              <w:rPr>
                <w:sz w:val="20"/>
                <w:szCs w:val="20"/>
              </w:rPr>
            </w:pPr>
            <w:r w:rsidRPr="00352585">
              <w:rPr>
                <w:sz w:val="20"/>
                <w:szCs w:val="20"/>
              </w:rPr>
              <w:t>Закрепление правил обозначения гласных звуков буквами. Письмо изученных букв.</w:t>
            </w:r>
          </w:p>
        </w:tc>
        <w:tc>
          <w:tcPr>
            <w:tcW w:w="4961" w:type="dxa"/>
          </w:tcPr>
          <w:p w:rsidR="005551A1" w:rsidRPr="00352585" w:rsidRDefault="005551A1" w:rsidP="005551A1">
            <w:pPr>
              <w:rPr>
                <w:rFonts w:eastAsia="Arial"/>
                <w:color w:val="000000"/>
                <w:sz w:val="20"/>
                <w:szCs w:val="20"/>
                <w:lang w:val="ru"/>
              </w:rPr>
            </w:pP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изученных букв. </w:t>
            </w:r>
            <w:r w:rsidRPr="00352585">
              <w:rPr>
                <w:rFonts w:eastAsia="Arial"/>
                <w:i/>
                <w:iCs/>
                <w:color w:val="000000"/>
                <w:sz w:val="20"/>
                <w:szCs w:val="20"/>
                <w:lang w:val="ru"/>
              </w:rPr>
              <w:t xml:space="preserve">Выбирать и записывать </w:t>
            </w:r>
            <w:r w:rsidRPr="00352585">
              <w:rPr>
                <w:rFonts w:eastAsia="Arial"/>
                <w:color w:val="000000"/>
                <w:sz w:val="20"/>
                <w:szCs w:val="20"/>
                <w:lang w:val="ru"/>
              </w:rPr>
              <w:t>недостающие буквы.</w:t>
            </w:r>
            <w:r w:rsidRPr="00352585">
              <w:rPr>
                <w:rFonts w:eastAsia="Arial"/>
                <w:i/>
                <w:iCs/>
                <w:color w:val="000000"/>
                <w:sz w:val="20"/>
                <w:szCs w:val="20"/>
                <w:lang w:val="ru"/>
              </w:rPr>
              <w:t xml:space="preserve"> Тренировать</w:t>
            </w:r>
            <w:r w:rsidRPr="00352585">
              <w:rPr>
                <w:rFonts w:eastAsia="Arial"/>
                <w:i/>
                <w:iCs/>
                <w:color w:val="000000"/>
                <w:sz w:val="20"/>
                <w:szCs w:val="20"/>
                <w:lang w:val="ru"/>
              </w:rPr>
              <w:softHyphen/>
              <w:t>ся</w:t>
            </w:r>
            <w:r w:rsidRPr="00352585">
              <w:rPr>
                <w:rFonts w:eastAsia="Arial"/>
                <w:color w:val="000000"/>
                <w:sz w:val="20"/>
                <w:szCs w:val="20"/>
                <w:lang w:val="ru"/>
              </w:rPr>
              <w:t xml:space="preserve"> в написании букв.</w:t>
            </w:r>
            <w:r w:rsidRPr="00352585">
              <w:rPr>
                <w:rFonts w:eastAsia="Arial"/>
                <w:i/>
                <w:iCs/>
                <w:color w:val="000000"/>
                <w:sz w:val="20"/>
                <w:szCs w:val="20"/>
                <w:lang w:val="ru"/>
              </w:rPr>
              <w:t xml:space="preserve"> Вписывать </w:t>
            </w:r>
            <w:r w:rsidRPr="00352585">
              <w:rPr>
                <w:rFonts w:eastAsia="Arial"/>
                <w:color w:val="000000"/>
                <w:sz w:val="20"/>
                <w:szCs w:val="20"/>
                <w:lang w:val="ru"/>
              </w:rPr>
              <w:t>изученные буквы с опорой на зву</w:t>
            </w:r>
            <w:r w:rsidRPr="00352585">
              <w:rPr>
                <w:rFonts w:eastAsia="Arial"/>
                <w:color w:val="000000"/>
                <w:sz w:val="20"/>
                <w:szCs w:val="20"/>
                <w:lang w:val="ru"/>
              </w:rPr>
              <w:softHyphen/>
              <w:t>ковые модели слов.</w:t>
            </w:r>
          </w:p>
          <w:p w:rsidR="005551A1" w:rsidRPr="00352585" w:rsidRDefault="005551A1"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под диктов</w:t>
            </w:r>
            <w:r w:rsidRPr="00352585">
              <w:rPr>
                <w:rFonts w:eastAsia="Arial"/>
                <w:color w:val="000000"/>
                <w:sz w:val="20"/>
                <w:szCs w:val="20"/>
                <w:lang w:val="ru"/>
              </w:rPr>
              <w:softHyphen/>
              <w:t xml:space="preserve">ку отдельные буквы.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5551A1" w:rsidRPr="00352585" w:rsidRDefault="005551A1"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Подбирает</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p>
          <w:p w:rsidR="001E4C1A" w:rsidRPr="00352585" w:rsidRDefault="005551A1" w:rsidP="005551A1">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1E4C1A" w:rsidRPr="00352585" w:rsidRDefault="0035465C" w:rsidP="001E4C1A">
            <w:pPr>
              <w:rPr>
                <w:sz w:val="20"/>
                <w:szCs w:val="20"/>
              </w:rPr>
            </w:pPr>
            <w:r>
              <w:rPr>
                <w:sz w:val="20"/>
                <w:szCs w:val="20"/>
              </w:rPr>
              <w:t>Текущий</w:t>
            </w:r>
          </w:p>
        </w:tc>
        <w:tc>
          <w:tcPr>
            <w:tcW w:w="1779" w:type="dxa"/>
          </w:tcPr>
          <w:p w:rsidR="001E4C1A" w:rsidRPr="00352585" w:rsidRDefault="001E4C1A" w:rsidP="001E4C1A">
            <w:pPr>
              <w:rPr>
                <w:sz w:val="20"/>
                <w:szCs w:val="20"/>
              </w:rPr>
            </w:pPr>
          </w:p>
        </w:tc>
      </w:tr>
      <w:tr w:rsidR="001E4C1A" w:rsidRPr="00352585" w:rsidTr="00473D8D">
        <w:tc>
          <w:tcPr>
            <w:tcW w:w="527" w:type="dxa"/>
          </w:tcPr>
          <w:p w:rsidR="001E4C1A" w:rsidRPr="00352585" w:rsidRDefault="00700CA9" w:rsidP="001E4C1A">
            <w:pPr>
              <w:rPr>
                <w:sz w:val="20"/>
                <w:szCs w:val="20"/>
              </w:rPr>
            </w:pPr>
            <w:r w:rsidRPr="00352585">
              <w:rPr>
                <w:sz w:val="20"/>
                <w:szCs w:val="20"/>
              </w:rPr>
              <w:t>33</w:t>
            </w:r>
          </w:p>
        </w:tc>
        <w:tc>
          <w:tcPr>
            <w:tcW w:w="570" w:type="dxa"/>
          </w:tcPr>
          <w:p w:rsidR="001E4C1A" w:rsidRPr="00352585" w:rsidRDefault="001E4C1A" w:rsidP="001E4C1A">
            <w:pPr>
              <w:rPr>
                <w:sz w:val="20"/>
                <w:szCs w:val="20"/>
              </w:rPr>
            </w:pPr>
          </w:p>
        </w:tc>
        <w:tc>
          <w:tcPr>
            <w:tcW w:w="854" w:type="dxa"/>
          </w:tcPr>
          <w:p w:rsidR="001E4C1A" w:rsidRPr="00352585" w:rsidRDefault="001E4C1A" w:rsidP="001E4C1A">
            <w:pPr>
              <w:rPr>
                <w:sz w:val="20"/>
                <w:szCs w:val="20"/>
              </w:rPr>
            </w:pPr>
          </w:p>
        </w:tc>
        <w:tc>
          <w:tcPr>
            <w:tcW w:w="2835" w:type="dxa"/>
          </w:tcPr>
          <w:p w:rsidR="001E4C1A" w:rsidRPr="00352585" w:rsidRDefault="00F52BE2"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w:t>
            </w:r>
            <w:r>
              <w:rPr>
                <w:sz w:val="20"/>
                <w:szCs w:val="20"/>
              </w:rPr>
              <w:lastRenderedPageBreak/>
              <w:t>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1E4C1A" w:rsidRPr="00352585" w:rsidRDefault="00700CA9" w:rsidP="001E4C1A">
            <w:pPr>
              <w:rPr>
                <w:sz w:val="20"/>
                <w:szCs w:val="20"/>
              </w:rPr>
            </w:pPr>
            <w:r w:rsidRPr="00352585">
              <w:rPr>
                <w:sz w:val="20"/>
                <w:szCs w:val="20"/>
              </w:rPr>
              <w:lastRenderedPageBreak/>
              <w:t>Письмо строчной буквы ы.</w:t>
            </w:r>
          </w:p>
        </w:tc>
        <w:tc>
          <w:tcPr>
            <w:tcW w:w="4961" w:type="dxa"/>
          </w:tcPr>
          <w:p w:rsidR="005551A1" w:rsidRPr="00352585" w:rsidRDefault="005551A1" w:rsidP="005551A1">
            <w:pPr>
              <w:rPr>
                <w:rFonts w:eastAsia="Arial"/>
                <w:color w:val="000000"/>
                <w:sz w:val="20"/>
                <w:szCs w:val="20"/>
              </w:rPr>
            </w:pP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w:t>
            </w:r>
            <w:r w:rsidRPr="00352585">
              <w:rPr>
                <w:rFonts w:eastAsia="Arial"/>
                <w:b/>
                <w:bCs/>
                <w:i/>
                <w:iCs/>
                <w:color w:val="000000"/>
                <w:spacing w:val="10"/>
                <w:sz w:val="20"/>
                <w:szCs w:val="20"/>
                <w:lang w:val="ru"/>
              </w:rPr>
              <w:t xml:space="preserve"> ы</w:t>
            </w:r>
            <w:r w:rsidRPr="00352585">
              <w:rPr>
                <w:rFonts w:eastAsia="Arial"/>
                <w:b/>
                <w:bCs/>
                <w:color w:val="000000"/>
                <w:sz w:val="20"/>
                <w:szCs w:val="20"/>
                <w:lang w:val="ru"/>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буквы. </w:t>
            </w:r>
            <w:r w:rsidRPr="00352585">
              <w:rPr>
                <w:rFonts w:eastAsia="Arial"/>
                <w:i/>
                <w:iCs/>
                <w:color w:val="000000"/>
                <w:sz w:val="20"/>
                <w:szCs w:val="20"/>
                <w:lang w:val="ru"/>
              </w:rPr>
              <w:t>Выбирать и записывать</w:t>
            </w:r>
            <w:r w:rsidRPr="00352585">
              <w:rPr>
                <w:rFonts w:eastAsia="Arial"/>
                <w:color w:val="000000"/>
                <w:sz w:val="20"/>
                <w:szCs w:val="20"/>
                <w:lang w:val="ru"/>
              </w:rPr>
              <w:t xml:space="preserve"> недос</w:t>
            </w:r>
            <w:r w:rsidRPr="00352585">
              <w:rPr>
                <w:rFonts w:eastAsia="Arial"/>
                <w:color w:val="000000"/>
                <w:sz w:val="20"/>
                <w:szCs w:val="20"/>
                <w:lang w:val="ru"/>
              </w:rPr>
              <w:softHyphen/>
              <w:t>тающие буквы.</w:t>
            </w:r>
          </w:p>
          <w:p w:rsidR="005551A1" w:rsidRPr="00352585" w:rsidRDefault="005551A1" w:rsidP="005551A1">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деформи</w:t>
            </w:r>
            <w:r w:rsidRPr="00352585">
              <w:rPr>
                <w:rFonts w:eastAsia="Arial"/>
                <w:color w:val="000000"/>
                <w:sz w:val="20"/>
                <w:szCs w:val="20"/>
                <w:lang w:val="ru"/>
              </w:rPr>
              <w:softHyphen/>
              <w:t>рованные буквы, опре</w:t>
            </w:r>
            <w:r w:rsidRPr="00352585">
              <w:rPr>
                <w:rFonts w:eastAsia="Arial"/>
                <w:color w:val="000000"/>
                <w:sz w:val="20"/>
                <w:szCs w:val="20"/>
                <w:lang w:val="ru"/>
              </w:rPr>
              <w:softHyphen/>
              <w:t xml:space="preserve">деляет </w:t>
            </w:r>
            <w:r w:rsidRPr="00352585">
              <w:rPr>
                <w:rFonts w:eastAsia="Arial"/>
                <w:color w:val="000000"/>
                <w:sz w:val="20"/>
                <w:szCs w:val="20"/>
                <w:lang w:val="ru"/>
              </w:rPr>
              <w:lastRenderedPageBreak/>
              <w:t>недостающие элементы, реконструи</w:t>
            </w:r>
            <w:r w:rsidRPr="00352585">
              <w:rPr>
                <w:rFonts w:eastAsia="Arial"/>
                <w:color w:val="000000"/>
                <w:sz w:val="20"/>
                <w:szCs w:val="20"/>
                <w:lang w:val="ru"/>
              </w:rPr>
              <w:softHyphen/>
              <w:t>рует буквы.</w:t>
            </w:r>
          </w:p>
          <w:p w:rsidR="005551A1" w:rsidRPr="00352585" w:rsidRDefault="005551A1" w:rsidP="005551A1">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Реконструирует</w:t>
            </w:r>
            <w:r w:rsidRPr="00352585">
              <w:rPr>
                <w:rFonts w:eastAsia="Arial"/>
                <w:color w:val="000000"/>
                <w:sz w:val="20"/>
                <w:szCs w:val="20"/>
                <w:lang w:val="ru"/>
              </w:rPr>
              <w:t xml:space="preserve"> бук</w:t>
            </w:r>
            <w:r w:rsidRPr="00352585">
              <w:rPr>
                <w:rFonts w:eastAsia="Arial"/>
                <w:color w:val="000000"/>
                <w:sz w:val="20"/>
                <w:szCs w:val="20"/>
                <w:lang w:val="ru"/>
              </w:rPr>
              <w:softHyphen/>
              <w:t>вы,</w:t>
            </w:r>
            <w:r w:rsidRPr="00352585">
              <w:rPr>
                <w:rFonts w:eastAsia="Arial"/>
                <w:i/>
                <w:iCs/>
                <w:color w:val="000000"/>
                <w:sz w:val="20"/>
                <w:szCs w:val="20"/>
                <w:lang w:val="ru"/>
              </w:rPr>
              <w:t xml:space="preserve"> определяет</w:t>
            </w:r>
            <w:r w:rsidRPr="00352585">
              <w:rPr>
                <w:rFonts w:eastAsia="Arial"/>
                <w:color w:val="000000"/>
                <w:sz w:val="20"/>
                <w:szCs w:val="20"/>
                <w:lang w:val="ru"/>
              </w:rPr>
              <w:t xml:space="preserve"> не</w:t>
            </w:r>
            <w:r w:rsidRPr="00352585">
              <w:rPr>
                <w:rFonts w:eastAsia="Arial"/>
                <w:color w:val="000000"/>
                <w:sz w:val="20"/>
                <w:szCs w:val="20"/>
                <w:lang w:val="ru"/>
              </w:rPr>
              <w:softHyphen/>
              <w:t xml:space="preserve">достающие элементы,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дефор</w:t>
            </w:r>
            <w:r w:rsidRPr="00352585">
              <w:rPr>
                <w:rFonts w:eastAsia="Arial"/>
                <w:color w:val="000000"/>
                <w:sz w:val="20"/>
                <w:szCs w:val="20"/>
                <w:lang w:val="ru"/>
              </w:rPr>
              <w:softHyphen/>
              <w:t>мированные буквы.</w:t>
            </w:r>
          </w:p>
          <w:p w:rsidR="001E4C1A" w:rsidRPr="00352585" w:rsidRDefault="005551A1" w:rsidP="005551A1">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1E4C1A" w:rsidRPr="00352585" w:rsidRDefault="0035465C" w:rsidP="001E4C1A">
            <w:pPr>
              <w:rPr>
                <w:sz w:val="20"/>
                <w:szCs w:val="20"/>
              </w:rPr>
            </w:pPr>
            <w:r>
              <w:rPr>
                <w:sz w:val="20"/>
                <w:szCs w:val="20"/>
              </w:rPr>
              <w:lastRenderedPageBreak/>
              <w:t>Текущий</w:t>
            </w:r>
          </w:p>
        </w:tc>
        <w:tc>
          <w:tcPr>
            <w:tcW w:w="1779" w:type="dxa"/>
          </w:tcPr>
          <w:p w:rsidR="001E4C1A" w:rsidRPr="00352585" w:rsidRDefault="001E4C1A"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lastRenderedPageBreak/>
              <w:t>34</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F52BE2" w:rsidP="00F52BE2">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F52BE2" w:rsidRPr="00352585" w:rsidRDefault="00F52BE2" w:rsidP="001E4C1A">
            <w:pPr>
              <w:rPr>
                <w:sz w:val="20"/>
                <w:szCs w:val="20"/>
              </w:rPr>
            </w:pPr>
            <w:r w:rsidRPr="00352585">
              <w:rPr>
                <w:sz w:val="20"/>
                <w:szCs w:val="20"/>
              </w:rPr>
              <w:t xml:space="preserve">Знакомство с буквой </w:t>
            </w:r>
            <w:proofErr w:type="spellStart"/>
            <w:r w:rsidRPr="00352585">
              <w:rPr>
                <w:sz w:val="20"/>
                <w:szCs w:val="20"/>
              </w:rPr>
              <w:t>И</w:t>
            </w:r>
            <w:proofErr w:type="gramStart"/>
            <w:r w:rsidRPr="00352585">
              <w:rPr>
                <w:sz w:val="20"/>
                <w:szCs w:val="20"/>
              </w:rPr>
              <w:t>,и</w:t>
            </w:r>
            <w:proofErr w:type="spellEnd"/>
            <w:proofErr w:type="gramEnd"/>
            <w:r w:rsidRPr="00352585">
              <w:rPr>
                <w:sz w:val="20"/>
                <w:szCs w:val="20"/>
              </w:rPr>
              <w:t>.</w:t>
            </w:r>
          </w:p>
        </w:tc>
        <w:tc>
          <w:tcPr>
            <w:tcW w:w="4961" w:type="dxa"/>
          </w:tcPr>
          <w:p w:rsidR="00F52BE2" w:rsidRPr="00352585" w:rsidRDefault="00F52BE2" w:rsidP="005551A1">
            <w:pPr>
              <w:rPr>
                <w:rFonts w:eastAsia="Arial"/>
                <w:color w:val="000000"/>
                <w:sz w:val="20"/>
                <w:szCs w:val="20"/>
              </w:rPr>
            </w:pPr>
            <w:r w:rsidRPr="00352585">
              <w:rPr>
                <w:rFonts w:eastAsia="Arial"/>
                <w:i/>
                <w:iCs/>
                <w:color w:val="000000"/>
                <w:sz w:val="20"/>
                <w:szCs w:val="20"/>
                <w:lang w:val="ru"/>
              </w:rPr>
              <w:t>Составлять</w:t>
            </w:r>
            <w:r w:rsidRPr="00352585">
              <w:rPr>
                <w:rFonts w:eastAsia="Arial"/>
                <w:color w:val="000000"/>
                <w:sz w:val="20"/>
                <w:szCs w:val="20"/>
                <w:lang w:val="ru"/>
              </w:rPr>
              <w:t xml:space="preserve"> рас</w:t>
            </w:r>
            <w:r w:rsidRPr="00352585">
              <w:rPr>
                <w:rFonts w:eastAsia="Arial"/>
                <w:color w:val="000000"/>
                <w:sz w:val="20"/>
                <w:szCs w:val="20"/>
                <w:lang w:val="ru"/>
              </w:rPr>
              <w:softHyphen/>
              <w:t xml:space="preserve">сказа по серии сюжетных картинок. </w:t>
            </w:r>
            <w:r w:rsidRPr="00352585">
              <w:rPr>
                <w:rFonts w:eastAsia="Arial"/>
                <w:i/>
                <w:iCs/>
                <w:color w:val="000000"/>
                <w:sz w:val="20"/>
                <w:szCs w:val="20"/>
                <w:lang w:val="ru"/>
              </w:rPr>
              <w:t>Разгадывать</w:t>
            </w:r>
            <w:r w:rsidRPr="00352585">
              <w:rPr>
                <w:rFonts w:eastAsia="Arial"/>
                <w:color w:val="000000"/>
                <w:sz w:val="20"/>
                <w:szCs w:val="20"/>
                <w:lang w:val="ru"/>
              </w:rPr>
              <w:t xml:space="preserve"> кроссворд.</w:t>
            </w:r>
          </w:p>
          <w:p w:rsidR="00F52BE2" w:rsidRPr="00352585" w:rsidRDefault="00F52BE2" w:rsidP="005551A1">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Сравнивает</w:t>
            </w:r>
            <w:r w:rsidRPr="00352585">
              <w:rPr>
                <w:rFonts w:eastAsia="Arial"/>
                <w:color w:val="000000"/>
                <w:sz w:val="20"/>
                <w:szCs w:val="20"/>
                <w:lang w:val="ru"/>
              </w:rPr>
              <w:t xml:space="preserve"> начертания печатных и письменных букв (заглавных и строч</w:t>
            </w:r>
            <w:r w:rsidRPr="00352585">
              <w:rPr>
                <w:rFonts w:eastAsia="Arial"/>
                <w:color w:val="000000"/>
                <w:sz w:val="20"/>
                <w:szCs w:val="20"/>
                <w:lang w:val="ru"/>
              </w:rPr>
              <w:softHyphen/>
              <w:t>ных).</w:t>
            </w:r>
            <w:r w:rsidRPr="00352585">
              <w:rPr>
                <w:rFonts w:eastAsia="Arial"/>
                <w:i/>
                <w:iCs/>
                <w:color w:val="000000"/>
                <w:sz w:val="20"/>
                <w:szCs w:val="20"/>
                <w:lang w:val="ru"/>
              </w:rPr>
              <w:t xml:space="preserve"> Моделирует</w:t>
            </w:r>
            <w:r w:rsidRPr="00352585">
              <w:rPr>
                <w:rFonts w:eastAsia="Arial"/>
                <w:color w:val="000000"/>
                <w:sz w:val="20"/>
                <w:szCs w:val="20"/>
                <w:lang w:val="ru"/>
              </w:rPr>
              <w:t xml:space="preserve"> бук</w:t>
            </w:r>
            <w:r w:rsidRPr="00352585">
              <w:rPr>
                <w:rFonts w:eastAsia="Arial"/>
                <w:color w:val="000000"/>
                <w:sz w:val="20"/>
                <w:szCs w:val="20"/>
                <w:lang w:val="ru"/>
              </w:rPr>
              <w:softHyphen/>
              <w:t>вы из набора элемен</w:t>
            </w:r>
            <w:r w:rsidRPr="00352585">
              <w:rPr>
                <w:rFonts w:eastAsia="Arial"/>
                <w:color w:val="000000"/>
                <w:sz w:val="20"/>
                <w:szCs w:val="20"/>
                <w:lang w:val="ru"/>
              </w:rPr>
              <w:softHyphen/>
              <w:t>тов, различных мате</w:t>
            </w:r>
            <w:r w:rsidRPr="00352585">
              <w:rPr>
                <w:rFonts w:eastAsia="Arial"/>
                <w:color w:val="000000"/>
                <w:sz w:val="20"/>
                <w:szCs w:val="20"/>
                <w:lang w:val="ru"/>
              </w:rPr>
              <w:softHyphen/>
              <w:t>риалов (проволока, пластилин и др.).</w:t>
            </w:r>
          </w:p>
          <w:p w:rsidR="00F52BE2" w:rsidRPr="00352585" w:rsidRDefault="00F52BE2" w:rsidP="005551A1">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линии от определенной точки в заданном направле</w:t>
            </w:r>
            <w:r w:rsidRPr="00352585">
              <w:rPr>
                <w:rFonts w:eastAsia="Arial"/>
                <w:color w:val="000000"/>
                <w:sz w:val="20"/>
                <w:szCs w:val="20"/>
                <w:lang w:val="ru"/>
              </w:rPr>
              <w:softHyphen/>
              <w:t>нии.</w:t>
            </w:r>
          </w:p>
          <w:p w:rsidR="00F52BE2" w:rsidRPr="00352585" w:rsidRDefault="00F52BE2" w:rsidP="005551A1">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F52BE2" w:rsidRPr="00352585" w:rsidRDefault="00F52BE2" w:rsidP="001E4C1A">
            <w:pPr>
              <w:rPr>
                <w:sz w:val="20"/>
                <w:szCs w:val="20"/>
              </w:rPr>
            </w:pPr>
            <w:r>
              <w:rPr>
                <w:sz w:val="20"/>
                <w:szCs w:val="20"/>
              </w:rPr>
              <w:t>Текущий</w:t>
            </w:r>
          </w:p>
        </w:tc>
        <w:tc>
          <w:tcPr>
            <w:tcW w:w="1779" w:type="dxa"/>
          </w:tcPr>
          <w:p w:rsidR="00F52BE2" w:rsidRPr="00352585" w:rsidRDefault="00F52BE2"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t>35</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F52BE2" w:rsidP="00F52BE2">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F52BE2" w:rsidRPr="00352585" w:rsidRDefault="00F52BE2" w:rsidP="001E4C1A">
            <w:pPr>
              <w:rPr>
                <w:sz w:val="20"/>
                <w:szCs w:val="20"/>
              </w:rPr>
            </w:pPr>
            <w:r w:rsidRPr="00352585">
              <w:rPr>
                <w:sz w:val="20"/>
                <w:szCs w:val="20"/>
              </w:rPr>
              <w:t xml:space="preserve">Письмо заглавной и строчной буквы </w:t>
            </w:r>
            <w:proofErr w:type="spellStart"/>
            <w:r w:rsidRPr="00352585">
              <w:rPr>
                <w:sz w:val="20"/>
                <w:szCs w:val="20"/>
              </w:rPr>
              <w:t>И</w:t>
            </w:r>
            <w:proofErr w:type="gramStart"/>
            <w:r w:rsidRPr="00352585">
              <w:rPr>
                <w:sz w:val="20"/>
                <w:szCs w:val="20"/>
              </w:rPr>
              <w:t>,и</w:t>
            </w:r>
            <w:proofErr w:type="spellEnd"/>
            <w:proofErr w:type="gramEnd"/>
            <w:r w:rsidRPr="00352585">
              <w:rPr>
                <w:sz w:val="20"/>
                <w:szCs w:val="20"/>
              </w:rPr>
              <w:t>.</w:t>
            </w:r>
          </w:p>
        </w:tc>
        <w:tc>
          <w:tcPr>
            <w:tcW w:w="4961" w:type="dxa"/>
          </w:tcPr>
          <w:p w:rsidR="00F52BE2" w:rsidRPr="00352585" w:rsidRDefault="00F52BE2" w:rsidP="005551A1">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И</w:t>
            </w:r>
            <w:proofErr w:type="gramEnd"/>
            <w:r w:rsidRPr="00352585">
              <w:rPr>
                <w:rFonts w:eastAsia="Arial"/>
                <w:i/>
                <w:iCs/>
                <w:color w:val="000000"/>
                <w:sz w:val="20"/>
                <w:szCs w:val="20"/>
                <w:lang w:val="ru"/>
              </w:rPr>
              <w:t>, и.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Повторять</w:t>
            </w:r>
            <w:r w:rsidRPr="00352585">
              <w:rPr>
                <w:rFonts w:eastAsia="Arial"/>
                <w:color w:val="000000"/>
                <w:sz w:val="20"/>
                <w:szCs w:val="20"/>
                <w:lang w:val="ru"/>
              </w:rPr>
              <w:t xml:space="preserve"> написание изученных букв.</w:t>
            </w:r>
          </w:p>
          <w:p w:rsidR="00F52BE2" w:rsidRPr="00352585" w:rsidRDefault="00F52BE2"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буквы, буквосочетания с соблюдением гигиениче</w:t>
            </w:r>
            <w:r w:rsidRPr="00352585">
              <w:rPr>
                <w:rFonts w:eastAsia="Arial"/>
                <w:color w:val="000000"/>
                <w:sz w:val="20"/>
                <w:szCs w:val="20"/>
                <w:lang w:val="ru"/>
              </w:rPr>
              <w:softHyphen/>
              <w:t>ских норм.</w:t>
            </w:r>
          </w:p>
          <w:p w:rsidR="00F52BE2" w:rsidRPr="00352585" w:rsidRDefault="00F52BE2"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участие</w:t>
            </w:r>
            <w:r w:rsidRPr="00352585">
              <w:rPr>
                <w:rFonts w:eastAsia="Arial"/>
                <w:color w:val="000000"/>
                <w:sz w:val="20"/>
                <w:szCs w:val="20"/>
                <w:lang w:val="ru"/>
              </w:rPr>
              <w:t xml:space="preserve"> в выработке критериев для оценивания напи</w:t>
            </w:r>
            <w:r w:rsidRPr="00352585">
              <w:rPr>
                <w:rFonts w:eastAsia="Arial"/>
                <w:color w:val="000000"/>
                <w:sz w:val="20"/>
                <w:szCs w:val="20"/>
                <w:lang w:val="ru"/>
              </w:rPr>
              <w:softHyphen/>
              <w:t>санного.</w:t>
            </w:r>
          </w:p>
          <w:p w:rsidR="00F52BE2" w:rsidRPr="00352585" w:rsidRDefault="00F52BE2" w:rsidP="005551A1">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F52BE2" w:rsidRPr="00352585" w:rsidRDefault="00F52BE2" w:rsidP="001E4C1A">
            <w:pPr>
              <w:rPr>
                <w:sz w:val="20"/>
                <w:szCs w:val="20"/>
              </w:rPr>
            </w:pPr>
            <w:r>
              <w:rPr>
                <w:sz w:val="20"/>
                <w:szCs w:val="20"/>
              </w:rPr>
              <w:t>Текущий</w:t>
            </w:r>
          </w:p>
        </w:tc>
        <w:tc>
          <w:tcPr>
            <w:tcW w:w="1779" w:type="dxa"/>
          </w:tcPr>
          <w:p w:rsidR="00F52BE2" w:rsidRPr="00352585" w:rsidRDefault="00F52BE2"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t>36</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F52BE2" w:rsidP="00F52BE2">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w:t>
            </w:r>
            <w:r>
              <w:rPr>
                <w:sz w:val="20"/>
                <w:szCs w:val="20"/>
              </w:rPr>
              <w:lastRenderedPageBreak/>
              <w:t>гигиенических норм. Овладение разборчивым аккуратным письмом.</w:t>
            </w:r>
          </w:p>
        </w:tc>
        <w:tc>
          <w:tcPr>
            <w:tcW w:w="1843" w:type="dxa"/>
          </w:tcPr>
          <w:p w:rsidR="00F52BE2" w:rsidRPr="00352585" w:rsidRDefault="00F52BE2" w:rsidP="001E4C1A">
            <w:pPr>
              <w:rPr>
                <w:sz w:val="20"/>
                <w:szCs w:val="20"/>
              </w:rPr>
            </w:pPr>
            <w:r w:rsidRPr="00352585">
              <w:rPr>
                <w:sz w:val="20"/>
                <w:szCs w:val="20"/>
              </w:rPr>
              <w:lastRenderedPageBreak/>
              <w:t>Отработка написания изученных букв.</w:t>
            </w:r>
          </w:p>
        </w:tc>
        <w:tc>
          <w:tcPr>
            <w:tcW w:w="4961" w:type="dxa"/>
          </w:tcPr>
          <w:p w:rsidR="00F52BE2" w:rsidRPr="00352585" w:rsidRDefault="00F52BE2" w:rsidP="001E4C1A">
            <w:pPr>
              <w:rPr>
                <w:rFonts w:eastAsia="Arial"/>
                <w:color w:val="000000"/>
                <w:sz w:val="20"/>
                <w:szCs w:val="20"/>
                <w:lang w:val="ru"/>
              </w:rPr>
            </w:pP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соот</w:t>
            </w:r>
            <w:r w:rsidRPr="00352585">
              <w:rPr>
                <w:rFonts w:eastAsia="Arial"/>
                <w:color w:val="000000"/>
                <w:sz w:val="20"/>
                <w:szCs w:val="20"/>
                <w:lang w:val="ru"/>
              </w:rPr>
              <w:softHyphen/>
              <w:t>ветствия печатных и письменных начертаний изученных букв.</w:t>
            </w:r>
            <w:r w:rsidRPr="00352585">
              <w:rPr>
                <w:rFonts w:eastAsia="Arial"/>
                <w:i/>
                <w:iCs/>
                <w:color w:val="000000"/>
                <w:sz w:val="20"/>
                <w:szCs w:val="20"/>
                <w:lang w:val="ru"/>
              </w:rPr>
              <w:t xml:space="preserve"> Обо</w:t>
            </w:r>
            <w:r w:rsidRPr="00352585">
              <w:rPr>
                <w:rFonts w:eastAsia="Arial"/>
                <w:i/>
                <w:iCs/>
                <w:color w:val="000000"/>
                <w:sz w:val="20"/>
                <w:szCs w:val="20"/>
                <w:lang w:val="ru"/>
              </w:rPr>
              <w:softHyphen/>
              <w:t>значать</w:t>
            </w:r>
            <w:r w:rsidRPr="00352585">
              <w:rPr>
                <w:rFonts w:eastAsia="Arial"/>
                <w:color w:val="000000"/>
                <w:sz w:val="20"/>
                <w:szCs w:val="20"/>
                <w:lang w:val="ru"/>
              </w:rPr>
              <w:t xml:space="preserve"> гласные звуки в словах буквами.</w:t>
            </w:r>
          </w:p>
          <w:p w:rsidR="00F52BE2" w:rsidRPr="00352585" w:rsidRDefault="00F52BE2"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изученные бук</w:t>
            </w:r>
            <w:r w:rsidRPr="00352585">
              <w:rPr>
                <w:rFonts w:eastAsia="Arial"/>
                <w:color w:val="000000"/>
                <w:sz w:val="20"/>
                <w:szCs w:val="20"/>
                <w:lang w:val="ru"/>
              </w:rPr>
              <w:softHyphen/>
              <w:t>вы, обозначающие глас</w:t>
            </w:r>
            <w:r w:rsidRPr="00352585">
              <w:rPr>
                <w:rFonts w:eastAsia="Arial"/>
                <w:color w:val="000000"/>
                <w:sz w:val="20"/>
                <w:szCs w:val="20"/>
                <w:lang w:val="ru"/>
              </w:rPr>
              <w:softHyphen/>
              <w:t>ные звуки, буквосочета</w:t>
            </w:r>
            <w:r w:rsidRPr="00352585">
              <w:rPr>
                <w:rFonts w:eastAsia="Arial"/>
                <w:color w:val="000000"/>
                <w:sz w:val="20"/>
                <w:szCs w:val="20"/>
                <w:lang w:val="ru"/>
              </w:rPr>
              <w:softHyphen/>
              <w:t>ния.</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образ печатной и прописной буквы.</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напи</w:t>
            </w:r>
            <w:r w:rsidRPr="00352585">
              <w:rPr>
                <w:rFonts w:eastAsia="Arial"/>
                <w:color w:val="000000"/>
                <w:sz w:val="20"/>
                <w:szCs w:val="20"/>
                <w:lang w:val="ru"/>
              </w:rPr>
              <w:softHyphen/>
              <w:t>сание заглавной и строчной буквы.</w:t>
            </w:r>
          </w:p>
          <w:p w:rsidR="00F52BE2" w:rsidRPr="00352585" w:rsidRDefault="00F52BE2"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Моделирует</w:t>
            </w:r>
            <w:r w:rsidRPr="00352585">
              <w:rPr>
                <w:rFonts w:eastAsia="Arial"/>
                <w:color w:val="000000"/>
                <w:sz w:val="20"/>
                <w:szCs w:val="20"/>
                <w:lang w:val="ru"/>
              </w:rPr>
              <w:t xml:space="preserve"> буквы из набора элементов. </w:t>
            </w:r>
            <w:r w:rsidRPr="00352585">
              <w:rPr>
                <w:rFonts w:eastAsia="Arial"/>
                <w:i/>
                <w:iCs/>
                <w:color w:val="000000"/>
                <w:sz w:val="20"/>
                <w:szCs w:val="20"/>
                <w:lang w:val="ru"/>
              </w:rPr>
              <w:t>Объясняет</w:t>
            </w:r>
            <w:r w:rsidRPr="00352585">
              <w:rPr>
                <w:rFonts w:eastAsia="Arial"/>
                <w:color w:val="000000"/>
                <w:sz w:val="20"/>
                <w:szCs w:val="20"/>
                <w:lang w:val="ru"/>
              </w:rPr>
              <w:t xml:space="preserve"> </w:t>
            </w:r>
            <w:r w:rsidRPr="00352585">
              <w:rPr>
                <w:rFonts w:eastAsia="Arial"/>
                <w:color w:val="000000"/>
                <w:sz w:val="20"/>
                <w:szCs w:val="20"/>
                <w:lang w:val="ru"/>
              </w:rPr>
              <w:lastRenderedPageBreak/>
              <w:t>причину допущенной ошибки.</w:t>
            </w:r>
          </w:p>
          <w:p w:rsidR="00F52BE2" w:rsidRPr="00352585" w:rsidRDefault="00F52BE2"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F52BE2" w:rsidRPr="00352585" w:rsidRDefault="00F52BE2" w:rsidP="001E4C1A">
            <w:pPr>
              <w:rPr>
                <w:sz w:val="20"/>
                <w:szCs w:val="20"/>
              </w:rPr>
            </w:pPr>
            <w:r>
              <w:rPr>
                <w:sz w:val="20"/>
                <w:szCs w:val="20"/>
              </w:rPr>
              <w:lastRenderedPageBreak/>
              <w:t>Текущий</w:t>
            </w:r>
          </w:p>
        </w:tc>
        <w:tc>
          <w:tcPr>
            <w:tcW w:w="1779" w:type="dxa"/>
          </w:tcPr>
          <w:p w:rsidR="00F52BE2" w:rsidRPr="00352585" w:rsidRDefault="00F52BE2"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lastRenderedPageBreak/>
              <w:t>37</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F52BE2" w:rsidP="00F52BE2">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F52BE2" w:rsidRPr="00352585" w:rsidRDefault="00F52BE2" w:rsidP="001E4C1A">
            <w:pPr>
              <w:rPr>
                <w:sz w:val="20"/>
                <w:szCs w:val="20"/>
              </w:rPr>
            </w:pPr>
            <w:r w:rsidRPr="00352585">
              <w:rPr>
                <w:sz w:val="20"/>
                <w:szCs w:val="20"/>
              </w:rPr>
              <w:t>Отработка написания изученных букв.</w:t>
            </w:r>
          </w:p>
        </w:tc>
        <w:tc>
          <w:tcPr>
            <w:tcW w:w="4961" w:type="dxa"/>
          </w:tcPr>
          <w:p w:rsidR="00F52BE2" w:rsidRPr="00352585" w:rsidRDefault="00F52BE2" w:rsidP="005551A1">
            <w:pPr>
              <w:rPr>
                <w:rFonts w:eastAsia="Arial"/>
                <w:color w:val="000000"/>
                <w:sz w:val="20"/>
                <w:szCs w:val="20"/>
                <w:lang w:val="ru"/>
              </w:rPr>
            </w:pP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соот</w:t>
            </w:r>
            <w:r w:rsidRPr="00352585">
              <w:rPr>
                <w:rFonts w:eastAsia="Arial"/>
                <w:color w:val="000000"/>
                <w:sz w:val="20"/>
                <w:szCs w:val="20"/>
                <w:lang w:val="ru"/>
              </w:rPr>
              <w:softHyphen/>
              <w:t>ветствия печатных и письменных начертаний изученных букв.</w:t>
            </w:r>
            <w:r w:rsidRPr="00352585">
              <w:rPr>
                <w:rFonts w:eastAsia="Arial"/>
                <w:i/>
                <w:iCs/>
                <w:color w:val="000000"/>
                <w:sz w:val="20"/>
                <w:szCs w:val="20"/>
                <w:lang w:val="ru"/>
              </w:rPr>
              <w:t xml:space="preserve"> Обо</w:t>
            </w:r>
            <w:r w:rsidRPr="00352585">
              <w:rPr>
                <w:rFonts w:eastAsia="Arial"/>
                <w:i/>
                <w:iCs/>
                <w:color w:val="000000"/>
                <w:sz w:val="20"/>
                <w:szCs w:val="20"/>
                <w:lang w:val="ru"/>
              </w:rPr>
              <w:softHyphen/>
              <w:t>значать</w:t>
            </w:r>
            <w:r w:rsidRPr="00352585">
              <w:rPr>
                <w:rFonts w:eastAsia="Arial"/>
                <w:color w:val="000000"/>
                <w:sz w:val="20"/>
                <w:szCs w:val="20"/>
                <w:lang w:val="ru"/>
              </w:rPr>
              <w:t xml:space="preserve"> гласные звуки в словах буквами.</w:t>
            </w:r>
          </w:p>
          <w:p w:rsidR="00F52BE2" w:rsidRPr="00352585" w:rsidRDefault="00F52BE2"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изученные бук</w:t>
            </w:r>
            <w:r w:rsidRPr="00352585">
              <w:rPr>
                <w:rFonts w:eastAsia="Arial"/>
                <w:color w:val="000000"/>
                <w:sz w:val="20"/>
                <w:szCs w:val="20"/>
                <w:lang w:val="ru"/>
              </w:rPr>
              <w:softHyphen/>
              <w:t>вы, обозначающие глас</w:t>
            </w:r>
            <w:r w:rsidRPr="00352585">
              <w:rPr>
                <w:rFonts w:eastAsia="Arial"/>
                <w:color w:val="000000"/>
                <w:sz w:val="20"/>
                <w:szCs w:val="20"/>
                <w:lang w:val="ru"/>
              </w:rPr>
              <w:softHyphen/>
              <w:t>ные звуки, буквосочета</w:t>
            </w:r>
            <w:r w:rsidRPr="00352585">
              <w:rPr>
                <w:rFonts w:eastAsia="Arial"/>
                <w:color w:val="000000"/>
                <w:sz w:val="20"/>
                <w:szCs w:val="20"/>
                <w:lang w:val="ru"/>
              </w:rPr>
              <w:softHyphen/>
              <w:t>ния.</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образ печатной и прописной буквы.</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напи</w:t>
            </w:r>
            <w:r w:rsidRPr="00352585">
              <w:rPr>
                <w:rFonts w:eastAsia="Arial"/>
                <w:color w:val="000000"/>
                <w:sz w:val="20"/>
                <w:szCs w:val="20"/>
                <w:lang w:val="ru"/>
              </w:rPr>
              <w:softHyphen/>
              <w:t>сание заглавной и строчной буквы.</w:t>
            </w:r>
          </w:p>
          <w:p w:rsidR="00F52BE2" w:rsidRPr="00352585" w:rsidRDefault="00F52BE2" w:rsidP="005551A1">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Моделирует</w:t>
            </w:r>
            <w:r w:rsidRPr="00352585">
              <w:rPr>
                <w:rFonts w:eastAsia="Arial"/>
                <w:color w:val="000000"/>
                <w:sz w:val="20"/>
                <w:szCs w:val="20"/>
                <w:lang w:val="ru"/>
              </w:rPr>
              <w:t xml:space="preserve"> буквы из набора элементов. </w:t>
            </w:r>
            <w:r w:rsidRPr="00352585">
              <w:rPr>
                <w:rFonts w:eastAsia="Arial"/>
                <w:i/>
                <w:iCs/>
                <w:color w:val="000000"/>
                <w:sz w:val="20"/>
                <w:szCs w:val="20"/>
                <w:lang w:val="ru"/>
              </w:rPr>
              <w:t>Объясняет</w:t>
            </w:r>
            <w:r w:rsidRPr="00352585">
              <w:rPr>
                <w:rFonts w:eastAsia="Arial"/>
                <w:color w:val="000000"/>
                <w:sz w:val="20"/>
                <w:szCs w:val="20"/>
                <w:lang w:val="ru"/>
              </w:rPr>
              <w:t xml:space="preserve"> причину допущенной ошибки.</w:t>
            </w:r>
          </w:p>
          <w:p w:rsidR="00F52BE2" w:rsidRPr="00352585" w:rsidRDefault="00F52BE2" w:rsidP="005551A1">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F52BE2" w:rsidRPr="00352585" w:rsidRDefault="00F52BE2" w:rsidP="001E4C1A">
            <w:pPr>
              <w:rPr>
                <w:sz w:val="20"/>
                <w:szCs w:val="20"/>
              </w:rPr>
            </w:pPr>
            <w:r>
              <w:rPr>
                <w:sz w:val="20"/>
                <w:szCs w:val="20"/>
              </w:rPr>
              <w:t>Текущий</w:t>
            </w:r>
          </w:p>
        </w:tc>
        <w:tc>
          <w:tcPr>
            <w:tcW w:w="1779" w:type="dxa"/>
          </w:tcPr>
          <w:p w:rsidR="00F52BE2" w:rsidRPr="00352585" w:rsidRDefault="00F52BE2"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t>38</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F52BE2" w:rsidP="00F52BE2">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F52BE2" w:rsidRPr="00352585" w:rsidRDefault="00F52BE2" w:rsidP="001E4C1A">
            <w:pPr>
              <w:rPr>
                <w:sz w:val="20"/>
                <w:szCs w:val="20"/>
              </w:rPr>
            </w:pPr>
            <w:r w:rsidRPr="00352585">
              <w:rPr>
                <w:sz w:val="20"/>
                <w:szCs w:val="20"/>
              </w:rPr>
              <w:t>Отработка написания изученных букв.</w:t>
            </w:r>
          </w:p>
        </w:tc>
        <w:tc>
          <w:tcPr>
            <w:tcW w:w="4961" w:type="dxa"/>
          </w:tcPr>
          <w:p w:rsidR="00F52BE2" w:rsidRPr="00352585" w:rsidRDefault="00F52BE2" w:rsidP="001E4C1A">
            <w:pPr>
              <w:rPr>
                <w:rFonts w:eastAsia="Arial"/>
                <w:color w:val="000000"/>
                <w:sz w:val="20"/>
                <w:szCs w:val="20"/>
                <w:lang w:val="ru"/>
              </w:rPr>
            </w:pP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соот</w:t>
            </w:r>
            <w:r w:rsidRPr="00352585">
              <w:rPr>
                <w:rFonts w:eastAsia="Arial"/>
                <w:color w:val="000000"/>
                <w:sz w:val="20"/>
                <w:szCs w:val="20"/>
                <w:lang w:val="ru"/>
              </w:rPr>
              <w:softHyphen/>
              <w:t>ветствия печатных и письменных начертаний изученных букв.</w:t>
            </w:r>
            <w:r w:rsidRPr="00352585">
              <w:rPr>
                <w:rFonts w:eastAsia="Arial"/>
                <w:i/>
                <w:iCs/>
                <w:color w:val="000000"/>
                <w:sz w:val="20"/>
                <w:szCs w:val="20"/>
                <w:lang w:val="ru"/>
              </w:rPr>
              <w:t xml:space="preserve"> Обо</w:t>
            </w:r>
            <w:r w:rsidRPr="00352585">
              <w:rPr>
                <w:rFonts w:eastAsia="Arial"/>
                <w:i/>
                <w:iCs/>
                <w:color w:val="000000"/>
                <w:sz w:val="20"/>
                <w:szCs w:val="20"/>
                <w:lang w:val="ru"/>
              </w:rPr>
              <w:softHyphen/>
              <w:t>значать</w:t>
            </w:r>
            <w:r w:rsidRPr="00352585">
              <w:rPr>
                <w:rFonts w:eastAsia="Arial"/>
                <w:color w:val="000000"/>
                <w:sz w:val="20"/>
                <w:szCs w:val="20"/>
                <w:lang w:val="ru"/>
              </w:rPr>
              <w:t xml:space="preserve"> гласные звуки в словах буквами.</w:t>
            </w:r>
          </w:p>
          <w:p w:rsidR="00F52BE2" w:rsidRPr="00352585" w:rsidRDefault="00F52BE2" w:rsidP="005551A1">
            <w:pPr>
              <w:spacing w:line="226" w:lineRule="exact"/>
              <w:ind w:left="80"/>
              <w:rPr>
                <w:rFonts w:eastAsia="Arial"/>
                <w:color w:val="000000"/>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изученные бук</w:t>
            </w:r>
            <w:r w:rsidRPr="00352585">
              <w:rPr>
                <w:rFonts w:eastAsia="Arial"/>
                <w:color w:val="000000"/>
                <w:sz w:val="20"/>
                <w:szCs w:val="20"/>
                <w:lang w:val="ru"/>
              </w:rPr>
              <w:softHyphen/>
              <w:t>вы, обозначающие глас</w:t>
            </w:r>
            <w:r w:rsidRPr="00352585">
              <w:rPr>
                <w:rFonts w:eastAsia="Arial"/>
                <w:color w:val="000000"/>
                <w:sz w:val="20"/>
                <w:szCs w:val="20"/>
                <w:lang w:val="ru"/>
              </w:rPr>
              <w:softHyphen/>
              <w:t>ные звуки, буквосочета</w:t>
            </w:r>
            <w:r w:rsidRPr="00352585">
              <w:rPr>
                <w:rFonts w:eastAsia="Arial"/>
                <w:color w:val="000000"/>
                <w:sz w:val="20"/>
                <w:szCs w:val="20"/>
                <w:lang w:val="ru"/>
              </w:rPr>
              <w:softHyphen/>
              <w:t>ния.</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образ печатной и прописной буквы.</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напи</w:t>
            </w:r>
            <w:r w:rsidRPr="00352585">
              <w:rPr>
                <w:rFonts w:eastAsia="Arial"/>
                <w:color w:val="000000"/>
                <w:sz w:val="20"/>
                <w:szCs w:val="20"/>
                <w:lang w:val="ru"/>
              </w:rPr>
              <w:softHyphen/>
              <w:t>сание заглавной и строчной буквы.</w:t>
            </w:r>
          </w:p>
          <w:p w:rsidR="00F52BE2" w:rsidRPr="00352585" w:rsidRDefault="00F52BE2"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систему ориентиров на стра</w:t>
            </w:r>
            <w:r w:rsidRPr="00352585">
              <w:rPr>
                <w:rFonts w:eastAsia="Arial"/>
                <w:color w:val="000000"/>
                <w:sz w:val="20"/>
                <w:szCs w:val="20"/>
                <w:lang w:val="ru"/>
              </w:rPr>
              <w:softHyphen/>
              <w:t>ницах прописей (точка начала движения, стрелка, указывающая направление движения) и следует данным ориентирам.</w:t>
            </w:r>
          </w:p>
          <w:p w:rsidR="00F52BE2" w:rsidRPr="00352585" w:rsidRDefault="00F52BE2"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F52BE2" w:rsidRPr="00352585" w:rsidRDefault="00F52BE2" w:rsidP="001E4C1A">
            <w:pPr>
              <w:rPr>
                <w:sz w:val="20"/>
                <w:szCs w:val="20"/>
              </w:rPr>
            </w:pPr>
            <w:r>
              <w:rPr>
                <w:sz w:val="20"/>
                <w:szCs w:val="20"/>
              </w:rPr>
              <w:t>Текущий</w:t>
            </w:r>
          </w:p>
        </w:tc>
        <w:tc>
          <w:tcPr>
            <w:tcW w:w="1779" w:type="dxa"/>
          </w:tcPr>
          <w:p w:rsidR="00F52BE2" w:rsidRPr="00352585" w:rsidRDefault="00F52BE2"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t>39</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F52BE2" w:rsidP="00F52BE2">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F52BE2" w:rsidRPr="00352585" w:rsidRDefault="00F52BE2" w:rsidP="001E4C1A">
            <w:pPr>
              <w:rPr>
                <w:sz w:val="20"/>
                <w:szCs w:val="20"/>
              </w:rPr>
            </w:pPr>
            <w:r w:rsidRPr="00352585">
              <w:rPr>
                <w:sz w:val="20"/>
                <w:szCs w:val="20"/>
              </w:rPr>
              <w:t>Отработка написания изученных букв.</w:t>
            </w:r>
          </w:p>
        </w:tc>
        <w:tc>
          <w:tcPr>
            <w:tcW w:w="4961" w:type="dxa"/>
          </w:tcPr>
          <w:p w:rsidR="00F52BE2" w:rsidRPr="00352585" w:rsidRDefault="00F52BE2" w:rsidP="005551A1">
            <w:pPr>
              <w:rPr>
                <w:rFonts w:eastAsia="Arial"/>
                <w:color w:val="000000"/>
                <w:sz w:val="20"/>
                <w:szCs w:val="20"/>
                <w:lang w:val="ru"/>
              </w:rPr>
            </w:pP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соот</w:t>
            </w:r>
            <w:r w:rsidRPr="00352585">
              <w:rPr>
                <w:rFonts w:eastAsia="Arial"/>
                <w:color w:val="000000"/>
                <w:sz w:val="20"/>
                <w:szCs w:val="20"/>
                <w:lang w:val="ru"/>
              </w:rPr>
              <w:softHyphen/>
              <w:t>ветствия печатных и письменных начертаний изученных букв.</w:t>
            </w:r>
            <w:r w:rsidRPr="00352585">
              <w:rPr>
                <w:rFonts w:eastAsia="Arial"/>
                <w:i/>
                <w:iCs/>
                <w:color w:val="000000"/>
                <w:sz w:val="20"/>
                <w:szCs w:val="20"/>
                <w:lang w:val="ru"/>
              </w:rPr>
              <w:t xml:space="preserve"> Обо</w:t>
            </w:r>
            <w:r w:rsidRPr="00352585">
              <w:rPr>
                <w:rFonts w:eastAsia="Arial"/>
                <w:i/>
                <w:iCs/>
                <w:color w:val="000000"/>
                <w:sz w:val="20"/>
                <w:szCs w:val="20"/>
                <w:lang w:val="ru"/>
              </w:rPr>
              <w:softHyphen/>
              <w:t>значать</w:t>
            </w:r>
            <w:r w:rsidRPr="00352585">
              <w:rPr>
                <w:rFonts w:eastAsia="Arial"/>
                <w:color w:val="000000"/>
                <w:sz w:val="20"/>
                <w:szCs w:val="20"/>
                <w:lang w:val="ru"/>
              </w:rPr>
              <w:t xml:space="preserve"> гласные звуки в словах буквами.</w:t>
            </w:r>
          </w:p>
          <w:p w:rsidR="00F52BE2" w:rsidRPr="00352585" w:rsidRDefault="00F52BE2" w:rsidP="005551A1">
            <w:pPr>
              <w:spacing w:line="226" w:lineRule="exact"/>
              <w:ind w:left="80"/>
              <w:rPr>
                <w:rFonts w:eastAsia="Arial"/>
                <w:color w:val="000000"/>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изученные бук</w:t>
            </w:r>
            <w:r w:rsidRPr="00352585">
              <w:rPr>
                <w:rFonts w:eastAsia="Arial"/>
                <w:color w:val="000000"/>
                <w:sz w:val="20"/>
                <w:szCs w:val="20"/>
                <w:lang w:val="ru"/>
              </w:rPr>
              <w:softHyphen/>
              <w:t>вы, обозначающие глас</w:t>
            </w:r>
            <w:r w:rsidRPr="00352585">
              <w:rPr>
                <w:rFonts w:eastAsia="Arial"/>
                <w:color w:val="000000"/>
                <w:sz w:val="20"/>
                <w:szCs w:val="20"/>
                <w:lang w:val="ru"/>
              </w:rPr>
              <w:softHyphen/>
              <w:t>ные звуки, буквосочета</w:t>
            </w:r>
            <w:r w:rsidRPr="00352585">
              <w:rPr>
                <w:rFonts w:eastAsia="Arial"/>
                <w:color w:val="000000"/>
                <w:sz w:val="20"/>
                <w:szCs w:val="20"/>
                <w:lang w:val="ru"/>
              </w:rPr>
              <w:softHyphen/>
              <w:t>ния.</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образ печатной и прописной буквы.</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напи</w:t>
            </w:r>
            <w:r w:rsidRPr="00352585">
              <w:rPr>
                <w:rFonts w:eastAsia="Arial"/>
                <w:color w:val="000000"/>
                <w:sz w:val="20"/>
                <w:szCs w:val="20"/>
                <w:lang w:val="ru"/>
              </w:rPr>
              <w:softHyphen/>
              <w:t>сание заглавной и строчной буквы.</w:t>
            </w:r>
          </w:p>
          <w:p w:rsidR="00F52BE2" w:rsidRPr="00352585" w:rsidRDefault="00F52BE2" w:rsidP="005551A1">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систему ориентиров на стра</w:t>
            </w:r>
            <w:r w:rsidRPr="00352585">
              <w:rPr>
                <w:rFonts w:eastAsia="Arial"/>
                <w:color w:val="000000"/>
                <w:sz w:val="20"/>
                <w:szCs w:val="20"/>
                <w:lang w:val="ru"/>
              </w:rPr>
              <w:softHyphen/>
              <w:t>ницах прописей (точка начала движения, стрелка, указывающая направление движения) и следует данным ориентирам.</w:t>
            </w:r>
          </w:p>
          <w:p w:rsidR="00F52BE2" w:rsidRPr="00352585" w:rsidRDefault="00F52BE2" w:rsidP="005551A1">
            <w:pPr>
              <w:rPr>
                <w:sz w:val="20"/>
                <w:szCs w:val="20"/>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F52BE2" w:rsidRPr="00352585" w:rsidRDefault="00F52BE2" w:rsidP="001E4C1A">
            <w:pPr>
              <w:rPr>
                <w:sz w:val="20"/>
                <w:szCs w:val="20"/>
              </w:rPr>
            </w:pPr>
            <w:r>
              <w:rPr>
                <w:sz w:val="20"/>
                <w:szCs w:val="20"/>
              </w:rPr>
              <w:lastRenderedPageBreak/>
              <w:t>Текущий</w:t>
            </w:r>
          </w:p>
        </w:tc>
        <w:tc>
          <w:tcPr>
            <w:tcW w:w="1779" w:type="dxa"/>
          </w:tcPr>
          <w:p w:rsidR="00F52BE2" w:rsidRPr="00352585" w:rsidRDefault="00F52BE2" w:rsidP="001E4C1A">
            <w:pPr>
              <w:rPr>
                <w:sz w:val="20"/>
                <w:szCs w:val="20"/>
              </w:rPr>
            </w:pPr>
          </w:p>
        </w:tc>
      </w:tr>
      <w:tr w:rsidR="00F52BE2" w:rsidRPr="00352585" w:rsidTr="00473D8D">
        <w:tc>
          <w:tcPr>
            <w:tcW w:w="527" w:type="dxa"/>
          </w:tcPr>
          <w:p w:rsidR="00F52BE2" w:rsidRPr="00352585" w:rsidRDefault="00F52BE2" w:rsidP="001E4C1A">
            <w:pPr>
              <w:rPr>
                <w:sz w:val="20"/>
                <w:szCs w:val="20"/>
              </w:rPr>
            </w:pPr>
            <w:r w:rsidRPr="00352585">
              <w:rPr>
                <w:sz w:val="20"/>
                <w:szCs w:val="20"/>
              </w:rPr>
              <w:lastRenderedPageBreak/>
              <w:t>40</w:t>
            </w:r>
          </w:p>
        </w:tc>
        <w:tc>
          <w:tcPr>
            <w:tcW w:w="570" w:type="dxa"/>
          </w:tcPr>
          <w:p w:rsidR="00F52BE2" w:rsidRPr="00352585" w:rsidRDefault="00F52BE2" w:rsidP="001E4C1A">
            <w:pPr>
              <w:rPr>
                <w:sz w:val="20"/>
                <w:szCs w:val="20"/>
              </w:rPr>
            </w:pPr>
          </w:p>
        </w:tc>
        <w:tc>
          <w:tcPr>
            <w:tcW w:w="854" w:type="dxa"/>
          </w:tcPr>
          <w:p w:rsidR="00F52BE2" w:rsidRPr="00352585" w:rsidRDefault="00F52BE2" w:rsidP="001E4C1A">
            <w:pPr>
              <w:rPr>
                <w:sz w:val="20"/>
                <w:szCs w:val="20"/>
              </w:rPr>
            </w:pPr>
          </w:p>
        </w:tc>
        <w:tc>
          <w:tcPr>
            <w:tcW w:w="2835" w:type="dxa"/>
          </w:tcPr>
          <w:p w:rsidR="00F52BE2" w:rsidRPr="00352585" w:rsidRDefault="00CF3BB4" w:rsidP="001E4C1A">
            <w:pPr>
              <w:rPr>
                <w:sz w:val="20"/>
                <w:szCs w:val="20"/>
              </w:rPr>
            </w:pPr>
            <w:r>
              <w:rPr>
                <w:sz w:val="20"/>
                <w:szCs w:val="20"/>
              </w:rPr>
              <w:t>Звук и буква. Буква как знак звука. Буквы, обозначающие гласные звуки. Функции букв, обозначающих гласный звук в открытом слоге: обозначение гласного звука и указание на твердость или мягкость предшествующего согласного.</w:t>
            </w:r>
          </w:p>
        </w:tc>
        <w:tc>
          <w:tcPr>
            <w:tcW w:w="1843" w:type="dxa"/>
          </w:tcPr>
          <w:p w:rsidR="00F52BE2" w:rsidRPr="00352585" w:rsidRDefault="00F52BE2" w:rsidP="001E4C1A">
            <w:pPr>
              <w:rPr>
                <w:sz w:val="20"/>
                <w:szCs w:val="20"/>
              </w:rPr>
            </w:pPr>
            <w:r w:rsidRPr="00352585">
              <w:rPr>
                <w:rFonts w:eastAsia="Arial"/>
                <w:color w:val="000000"/>
                <w:sz w:val="20"/>
                <w:szCs w:val="20"/>
                <w:lang w:val="ru"/>
              </w:rPr>
              <w:t>Повторение пра</w:t>
            </w:r>
            <w:r w:rsidRPr="00352585">
              <w:rPr>
                <w:rFonts w:eastAsia="Arial"/>
                <w:color w:val="000000"/>
                <w:sz w:val="20"/>
                <w:szCs w:val="20"/>
                <w:lang w:val="ru"/>
              </w:rPr>
              <w:softHyphen/>
              <w:t>вила обозначе</w:t>
            </w:r>
            <w:r w:rsidRPr="00352585">
              <w:rPr>
                <w:rFonts w:eastAsia="Arial"/>
                <w:color w:val="000000"/>
                <w:sz w:val="20"/>
                <w:szCs w:val="20"/>
                <w:lang w:val="ru"/>
              </w:rPr>
              <w:softHyphen/>
              <w:t>ния буквами гласных звуков после парных по твердост</w:t>
            </w:r>
            <w:proofErr w:type="gramStart"/>
            <w:r w:rsidRPr="00352585">
              <w:rPr>
                <w:rFonts w:eastAsia="Arial"/>
                <w:color w:val="000000"/>
                <w:sz w:val="20"/>
                <w:szCs w:val="20"/>
                <w:lang w:val="ru"/>
              </w:rPr>
              <w:t>и-</w:t>
            </w:r>
            <w:proofErr w:type="gramEnd"/>
            <w:r w:rsidRPr="00352585">
              <w:rPr>
                <w:rFonts w:eastAsia="Arial"/>
                <w:color w:val="000000"/>
                <w:sz w:val="20"/>
                <w:szCs w:val="20"/>
                <w:lang w:val="ru"/>
              </w:rPr>
              <w:t xml:space="preserve"> мягкости звуков.</w:t>
            </w:r>
          </w:p>
        </w:tc>
        <w:tc>
          <w:tcPr>
            <w:tcW w:w="4961" w:type="dxa"/>
          </w:tcPr>
          <w:p w:rsidR="00F52BE2" w:rsidRPr="00352585" w:rsidRDefault="00F52BE2"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упражнение на повто</w:t>
            </w:r>
            <w:r w:rsidRPr="00352585">
              <w:rPr>
                <w:rFonts w:eastAsia="Arial"/>
                <w:color w:val="000000"/>
                <w:sz w:val="20"/>
                <w:szCs w:val="20"/>
                <w:lang w:val="ru"/>
              </w:rPr>
              <w:softHyphen/>
              <w:t xml:space="preserve">рение правила написания букв, обозначающих гласный звук, после твёрдых и мягких согласных звуков. </w:t>
            </w:r>
            <w:r w:rsidRPr="00352585">
              <w:rPr>
                <w:rFonts w:eastAsia="Arial"/>
                <w:i/>
                <w:iCs/>
                <w:color w:val="000000"/>
                <w:sz w:val="20"/>
                <w:szCs w:val="20"/>
                <w:lang w:val="ru"/>
              </w:rPr>
              <w:t>Отрабатывать</w:t>
            </w:r>
            <w:r w:rsidRPr="00352585">
              <w:rPr>
                <w:rFonts w:eastAsia="Arial"/>
                <w:color w:val="000000"/>
                <w:sz w:val="20"/>
                <w:szCs w:val="20"/>
                <w:lang w:val="ru"/>
              </w:rPr>
              <w:t xml:space="preserve"> написание изучен</w:t>
            </w:r>
            <w:r w:rsidRPr="00352585">
              <w:rPr>
                <w:rFonts w:eastAsia="Arial"/>
                <w:color w:val="000000"/>
                <w:sz w:val="20"/>
                <w:szCs w:val="20"/>
                <w:lang w:val="ru"/>
              </w:rPr>
              <w:softHyphen/>
              <w:t>ных букв.</w:t>
            </w:r>
          </w:p>
          <w:p w:rsidR="00F52BE2" w:rsidRPr="00352585" w:rsidRDefault="00F52BE2"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изученные буквы, обозначающие гласные звуки, буквосочетания. </w:t>
            </w:r>
            <w:r w:rsidRPr="00352585">
              <w:rPr>
                <w:rFonts w:eastAsia="Arial"/>
                <w:i/>
                <w:iCs/>
                <w:color w:val="000000"/>
                <w:sz w:val="20"/>
                <w:szCs w:val="20"/>
                <w:lang w:val="ru"/>
              </w:rPr>
              <w:t>Различает</w:t>
            </w:r>
            <w:r w:rsidRPr="00352585">
              <w:rPr>
                <w:rFonts w:eastAsia="Arial"/>
                <w:color w:val="000000"/>
                <w:sz w:val="20"/>
                <w:szCs w:val="20"/>
                <w:lang w:val="ru"/>
              </w:rPr>
              <w:t xml:space="preserve"> образ печат</w:t>
            </w:r>
            <w:r w:rsidRPr="00352585">
              <w:rPr>
                <w:rFonts w:eastAsia="Arial"/>
                <w:color w:val="000000"/>
                <w:sz w:val="20"/>
                <w:szCs w:val="20"/>
                <w:lang w:val="ru"/>
              </w:rPr>
              <w:softHyphen/>
              <w:t xml:space="preserve">ной и прописной буквы. </w:t>
            </w:r>
            <w:r w:rsidRPr="00352585">
              <w:rPr>
                <w:rFonts w:eastAsia="Arial"/>
                <w:i/>
                <w:iCs/>
                <w:color w:val="000000"/>
                <w:sz w:val="20"/>
                <w:szCs w:val="20"/>
                <w:lang w:val="ru"/>
              </w:rPr>
              <w:t>Различает</w:t>
            </w:r>
            <w:r w:rsidRPr="00352585">
              <w:rPr>
                <w:rFonts w:eastAsia="Arial"/>
                <w:color w:val="000000"/>
                <w:sz w:val="20"/>
                <w:szCs w:val="20"/>
                <w:lang w:val="ru"/>
              </w:rPr>
              <w:t xml:space="preserve"> написание заглавной и строчной буквы.</w:t>
            </w:r>
          </w:p>
          <w:p w:rsidR="00F52BE2" w:rsidRPr="00352585" w:rsidRDefault="00F52BE2"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 xml:space="preserve">собственное мнение и обосновывает его. </w:t>
            </w:r>
            <w:r w:rsidRPr="00352585">
              <w:rPr>
                <w:rFonts w:eastAsia="Arial"/>
                <w:i/>
                <w:iCs/>
                <w:color w:val="000000"/>
                <w:sz w:val="20"/>
                <w:szCs w:val="20"/>
                <w:lang w:val="ru"/>
              </w:rPr>
              <w:t>Объясняет</w:t>
            </w:r>
            <w:r w:rsidRPr="00352585">
              <w:rPr>
                <w:rFonts w:eastAsia="Arial"/>
                <w:color w:val="000000"/>
                <w:sz w:val="20"/>
                <w:szCs w:val="20"/>
                <w:lang w:val="ru"/>
              </w:rPr>
              <w:t xml:space="preserve"> свои действия.</w:t>
            </w:r>
          </w:p>
          <w:p w:rsidR="00F52BE2" w:rsidRPr="00352585" w:rsidRDefault="00F52BE2"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F52BE2" w:rsidRPr="00352585" w:rsidRDefault="00F52BE2" w:rsidP="001E4C1A">
            <w:pPr>
              <w:rPr>
                <w:sz w:val="20"/>
                <w:szCs w:val="20"/>
              </w:rPr>
            </w:pPr>
            <w:r>
              <w:rPr>
                <w:sz w:val="20"/>
                <w:szCs w:val="20"/>
              </w:rPr>
              <w:t>Текущий</w:t>
            </w:r>
          </w:p>
        </w:tc>
        <w:tc>
          <w:tcPr>
            <w:tcW w:w="1779" w:type="dxa"/>
          </w:tcPr>
          <w:p w:rsidR="00F52BE2" w:rsidRPr="00352585" w:rsidRDefault="00F52BE2" w:rsidP="001E4C1A">
            <w:pPr>
              <w:rPr>
                <w:sz w:val="20"/>
                <w:szCs w:val="20"/>
              </w:rPr>
            </w:pPr>
          </w:p>
        </w:tc>
      </w:tr>
      <w:tr w:rsidR="00CF3BB4" w:rsidRPr="00352585" w:rsidTr="00473D8D">
        <w:tc>
          <w:tcPr>
            <w:tcW w:w="527" w:type="dxa"/>
          </w:tcPr>
          <w:p w:rsidR="00CF3BB4" w:rsidRPr="00352585" w:rsidRDefault="00CF3BB4" w:rsidP="001E4C1A">
            <w:pPr>
              <w:rPr>
                <w:sz w:val="20"/>
                <w:szCs w:val="20"/>
                <w:lang w:val="en-US"/>
              </w:rPr>
            </w:pPr>
            <w:r w:rsidRPr="00352585">
              <w:rPr>
                <w:sz w:val="20"/>
                <w:szCs w:val="20"/>
                <w:lang w:val="en-US"/>
              </w:rPr>
              <w:t>41</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BB2014">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836460">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букв</w:t>
            </w:r>
            <w:r w:rsidR="00836460">
              <w:rPr>
                <w:rFonts w:eastAsia="Arial"/>
                <w:color w:val="000000"/>
                <w:sz w:val="20"/>
                <w:szCs w:val="20"/>
              </w:rPr>
              <w:t>ы</w:t>
            </w:r>
            <w:r w:rsidR="00836460">
              <w:rPr>
                <w:rFonts w:eastAsia="Arial"/>
                <w:color w:val="000000"/>
                <w:sz w:val="20"/>
                <w:szCs w:val="20"/>
                <w:lang w:val="ru"/>
              </w:rPr>
              <w:t xml:space="preserve"> М</w:t>
            </w:r>
            <w:r w:rsidRPr="00352585">
              <w:rPr>
                <w:rFonts w:eastAsia="Arial"/>
                <w:color w:val="000000"/>
                <w:sz w:val="20"/>
                <w:szCs w:val="20"/>
                <w:lang w:val="ru"/>
              </w:rPr>
              <w:t>.</w:t>
            </w:r>
          </w:p>
        </w:tc>
        <w:tc>
          <w:tcPr>
            <w:tcW w:w="4961" w:type="dxa"/>
          </w:tcPr>
          <w:p w:rsidR="00CF3BB4" w:rsidRPr="00352585" w:rsidRDefault="00CF3BB4" w:rsidP="001E4C1A">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 М, м.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слоги и слова.</w:t>
            </w:r>
            <w:r w:rsidRPr="00352585">
              <w:rPr>
                <w:rFonts w:eastAsia="Arial"/>
                <w:i/>
                <w:iCs/>
                <w:color w:val="000000"/>
                <w:sz w:val="20"/>
                <w:szCs w:val="20"/>
                <w:lang w:val="ru"/>
              </w:rPr>
              <w:t xml:space="preserve"> Вписывать </w:t>
            </w:r>
            <w:r w:rsidRPr="00352585">
              <w:rPr>
                <w:rFonts w:eastAsia="Arial"/>
                <w:color w:val="000000"/>
                <w:sz w:val="20"/>
                <w:szCs w:val="20"/>
                <w:lang w:val="ru"/>
              </w:rPr>
              <w:t>изученные буквы с опорой на звуко</w:t>
            </w:r>
            <w:r w:rsidRPr="00352585">
              <w:rPr>
                <w:rFonts w:eastAsia="Arial"/>
                <w:color w:val="000000"/>
                <w:sz w:val="20"/>
                <w:szCs w:val="20"/>
                <w:lang w:val="ru"/>
              </w:rPr>
              <w:softHyphen/>
              <w:t>вые модели слов.</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w:t>
            </w:r>
            <w:r w:rsidRPr="00352585">
              <w:rPr>
                <w:rFonts w:eastAsia="Arial"/>
                <w:color w:val="000000"/>
                <w:sz w:val="20"/>
                <w:szCs w:val="20"/>
                <w:lang w:val="ru"/>
              </w:rPr>
              <w:softHyphen/>
              <w:t>ва в соответствии с последова</w:t>
            </w:r>
            <w:r w:rsidRPr="00352585">
              <w:rPr>
                <w:rFonts w:eastAsia="Arial"/>
                <w:color w:val="000000"/>
                <w:sz w:val="20"/>
                <w:szCs w:val="20"/>
                <w:lang w:val="ru"/>
              </w:rPr>
              <w:softHyphen/>
              <w:t>тельностью моделей.</w:t>
            </w:r>
          </w:p>
          <w:p w:rsidR="00CF3BB4" w:rsidRPr="00352585" w:rsidRDefault="00CF3BB4" w:rsidP="001E4C1A">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 М, м. </w:t>
            </w:r>
            <w:r w:rsidRPr="00352585">
              <w:rPr>
                <w:rFonts w:eastAsia="Arial"/>
                <w:i/>
                <w:iCs/>
                <w:color w:val="000000"/>
                <w:sz w:val="20"/>
                <w:szCs w:val="20"/>
                <w:lang w:val="ru"/>
              </w:rPr>
              <w:t>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CF3BB4" w:rsidRPr="00352585" w:rsidRDefault="00CF3BB4" w:rsidP="001E4C1A">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Г</w:t>
            </w:r>
            <w:r w:rsidRPr="00352585">
              <w:rPr>
                <w:rFonts w:eastAsia="Arial"/>
                <w:i/>
                <w:iCs/>
                <w:color w:val="000000"/>
                <w:sz w:val="20"/>
                <w:szCs w:val="20"/>
              </w:rPr>
              <w:t>р</w:t>
            </w:r>
            <w:proofErr w:type="spellStart"/>
            <w:r w:rsidRPr="00352585">
              <w:rPr>
                <w:rFonts w:eastAsia="Arial"/>
                <w:i/>
                <w:iCs/>
                <w:color w:val="000000"/>
                <w:sz w:val="20"/>
                <w:szCs w:val="20"/>
                <w:lang w:val="ru"/>
              </w:rPr>
              <w:t>уппирует</w:t>
            </w:r>
            <w:proofErr w:type="spellEnd"/>
            <w:r w:rsidRPr="00352585">
              <w:rPr>
                <w:rFonts w:eastAsia="Arial"/>
                <w:color w:val="000000"/>
                <w:sz w:val="20"/>
                <w:szCs w:val="20"/>
                <w:lang w:val="ru"/>
              </w:rPr>
              <w:t xml:space="preserve"> буквы по разным основаниям: по наличию в них определённых элементов; по сходству обозначаемых ими звуков.</w:t>
            </w:r>
            <w:r w:rsidRPr="00352585">
              <w:rPr>
                <w:rFonts w:eastAsia="Arial"/>
                <w:color w:val="000000"/>
                <w:sz w:val="20"/>
                <w:szCs w:val="20"/>
              </w:rPr>
              <w:t xml:space="preserve"> </w:t>
            </w:r>
          </w:p>
          <w:p w:rsidR="00CF3BB4" w:rsidRPr="00352585" w:rsidRDefault="00CF3BB4" w:rsidP="001E4C1A">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836460" w:rsidRPr="00352585" w:rsidTr="00473D8D">
        <w:tc>
          <w:tcPr>
            <w:tcW w:w="527" w:type="dxa"/>
          </w:tcPr>
          <w:p w:rsidR="00836460" w:rsidRPr="00352585" w:rsidRDefault="00836460" w:rsidP="001E4C1A">
            <w:pPr>
              <w:rPr>
                <w:sz w:val="20"/>
                <w:szCs w:val="20"/>
                <w:lang w:val="en-US"/>
              </w:rPr>
            </w:pPr>
            <w:r>
              <w:rPr>
                <w:sz w:val="20"/>
                <w:szCs w:val="20"/>
                <w:lang w:val="en-US"/>
              </w:rPr>
              <w:t>42</w:t>
            </w:r>
          </w:p>
        </w:tc>
        <w:tc>
          <w:tcPr>
            <w:tcW w:w="570" w:type="dxa"/>
          </w:tcPr>
          <w:p w:rsidR="00836460" w:rsidRPr="00352585" w:rsidRDefault="00836460" w:rsidP="001E4C1A">
            <w:pPr>
              <w:rPr>
                <w:sz w:val="20"/>
                <w:szCs w:val="20"/>
              </w:rPr>
            </w:pPr>
          </w:p>
        </w:tc>
        <w:tc>
          <w:tcPr>
            <w:tcW w:w="854" w:type="dxa"/>
          </w:tcPr>
          <w:p w:rsidR="00836460" w:rsidRPr="00352585" w:rsidRDefault="00836460" w:rsidP="001E4C1A">
            <w:pPr>
              <w:rPr>
                <w:sz w:val="20"/>
                <w:szCs w:val="20"/>
              </w:rPr>
            </w:pPr>
          </w:p>
        </w:tc>
        <w:tc>
          <w:tcPr>
            <w:tcW w:w="2835" w:type="dxa"/>
          </w:tcPr>
          <w:p w:rsidR="00836460" w:rsidRDefault="00836460" w:rsidP="00BB2014">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836460" w:rsidRPr="00352585" w:rsidRDefault="00836460" w:rsidP="00836460">
            <w:pPr>
              <w:rPr>
                <w:rFonts w:eastAsia="Arial"/>
                <w:color w:val="000000"/>
                <w:sz w:val="20"/>
                <w:szCs w:val="20"/>
                <w:lang w:val="ru"/>
              </w:rPr>
            </w:pPr>
            <w:r w:rsidRPr="00352585">
              <w:rPr>
                <w:rFonts w:eastAsia="Arial"/>
                <w:color w:val="000000"/>
                <w:sz w:val="20"/>
                <w:szCs w:val="20"/>
                <w:lang w:val="ru"/>
              </w:rPr>
              <w:t xml:space="preserve">Письмо </w:t>
            </w:r>
            <w:proofErr w:type="gramStart"/>
            <w:r>
              <w:rPr>
                <w:rFonts w:eastAsia="Arial"/>
                <w:color w:val="000000"/>
                <w:sz w:val="20"/>
                <w:szCs w:val="20"/>
                <w:lang w:val="ru"/>
              </w:rPr>
              <w:t>строчной</w:t>
            </w:r>
            <w:proofErr w:type="gramEnd"/>
            <w:r>
              <w:rPr>
                <w:rFonts w:eastAsia="Arial"/>
                <w:color w:val="000000"/>
                <w:sz w:val="20"/>
                <w:szCs w:val="20"/>
                <w:lang w:val="ru"/>
              </w:rPr>
              <w:t xml:space="preserve"> букв </w:t>
            </w:r>
            <w:r w:rsidRPr="00352585">
              <w:rPr>
                <w:rFonts w:eastAsia="Arial"/>
                <w:color w:val="000000"/>
                <w:sz w:val="20"/>
                <w:szCs w:val="20"/>
                <w:lang w:val="ru"/>
              </w:rPr>
              <w:t>м.</w:t>
            </w:r>
          </w:p>
        </w:tc>
        <w:tc>
          <w:tcPr>
            <w:tcW w:w="4961" w:type="dxa"/>
          </w:tcPr>
          <w:p w:rsidR="00836460" w:rsidRPr="00352585" w:rsidRDefault="00836460" w:rsidP="00836460">
            <w:pPr>
              <w:rPr>
                <w:rFonts w:eastAsia="Arial"/>
                <w:color w:val="000000"/>
                <w:sz w:val="20"/>
                <w:szCs w:val="20"/>
              </w:rPr>
            </w:pP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 М, м.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слоги и слова.</w:t>
            </w:r>
            <w:r w:rsidRPr="00352585">
              <w:rPr>
                <w:rFonts w:eastAsia="Arial"/>
                <w:i/>
                <w:iCs/>
                <w:color w:val="000000"/>
                <w:sz w:val="20"/>
                <w:szCs w:val="20"/>
                <w:lang w:val="ru"/>
              </w:rPr>
              <w:t xml:space="preserve"> Вписывать </w:t>
            </w:r>
            <w:r w:rsidRPr="00352585">
              <w:rPr>
                <w:rFonts w:eastAsia="Arial"/>
                <w:color w:val="000000"/>
                <w:sz w:val="20"/>
                <w:szCs w:val="20"/>
                <w:lang w:val="ru"/>
              </w:rPr>
              <w:t>изученные буквы с опорой на звуко</w:t>
            </w:r>
            <w:r w:rsidRPr="00352585">
              <w:rPr>
                <w:rFonts w:eastAsia="Arial"/>
                <w:color w:val="000000"/>
                <w:sz w:val="20"/>
                <w:szCs w:val="20"/>
                <w:lang w:val="ru"/>
              </w:rPr>
              <w:softHyphen/>
              <w:t>вые модели слов.</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w:t>
            </w:r>
            <w:r w:rsidRPr="00352585">
              <w:rPr>
                <w:rFonts w:eastAsia="Arial"/>
                <w:color w:val="000000"/>
                <w:sz w:val="20"/>
                <w:szCs w:val="20"/>
                <w:lang w:val="ru"/>
              </w:rPr>
              <w:softHyphen/>
              <w:t>ва в соответствии с последова</w:t>
            </w:r>
            <w:r w:rsidRPr="00352585">
              <w:rPr>
                <w:rFonts w:eastAsia="Arial"/>
                <w:color w:val="000000"/>
                <w:sz w:val="20"/>
                <w:szCs w:val="20"/>
                <w:lang w:val="ru"/>
              </w:rPr>
              <w:softHyphen/>
              <w:t>тельностью моделей.</w:t>
            </w:r>
          </w:p>
          <w:p w:rsidR="00836460" w:rsidRPr="00352585" w:rsidRDefault="00836460" w:rsidP="0083646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 М, м. </w:t>
            </w:r>
            <w:r w:rsidRPr="00352585">
              <w:rPr>
                <w:rFonts w:eastAsia="Arial"/>
                <w:i/>
                <w:iCs/>
                <w:color w:val="000000"/>
                <w:sz w:val="20"/>
                <w:szCs w:val="20"/>
                <w:lang w:val="ru"/>
              </w:rPr>
              <w:t>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836460" w:rsidRPr="00352585" w:rsidRDefault="00836460" w:rsidP="0083646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Г</w:t>
            </w:r>
            <w:r w:rsidRPr="00352585">
              <w:rPr>
                <w:rFonts w:eastAsia="Arial"/>
                <w:i/>
                <w:iCs/>
                <w:color w:val="000000"/>
                <w:sz w:val="20"/>
                <w:szCs w:val="20"/>
              </w:rPr>
              <w:t>р</w:t>
            </w:r>
            <w:proofErr w:type="spellStart"/>
            <w:r w:rsidRPr="00352585">
              <w:rPr>
                <w:rFonts w:eastAsia="Arial"/>
                <w:i/>
                <w:iCs/>
                <w:color w:val="000000"/>
                <w:sz w:val="20"/>
                <w:szCs w:val="20"/>
                <w:lang w:val="ru"/>
              </w:rPr>
              <w:t>уппирует</w:t>
            </w:r>
            <w:proofErr w:type="spellEnd"/>
            <w:r w:rsidRPr="00352585">
              <w:rPr>
                <w:rFonts w:eastAsia="Arial"/>
                <w:color w:val="000000"/>
                <w:sz w:val="20"/>
                <w:szCs w:val="20"/>
                <w:lang w:val="ru"/>
              </w:rPr>
              <w:t xml:space="preserve"> буквы по разным основаниям: по наличию в них определённых элементов; по сходству обозначаемых ими звуков.</w:t>
            </w:r>
            <w:r w:rsidRPr="00352585">
              <w:rPr>
                <w:rFonts w:eastAsia="Arial"/>
                <w:color w:val="000000"/>
                <w:sz w:val="20"/>
                <w:szCs w:val="20"/>
              </w:rPr>
              <w:t xml:space="preserve"> </w:t>
            </w:r>
          </w:p>
          <w:p w:rsidR="00836460" w:rsidRPr="00352585" w:rsidRDefault="00836460" w:rsidP="00836460">
            <w:pPr>
              <w:rPr>
                <w:sz w:val="20"/>
                <w:szCs w:val="20"/>
              </w:rPr>
            </w:pPr>
            <w:r w:rsidRPr="00352585">
              <w:rPr>
                <w:rFonts w:eastAsia="Arial"/>
                <w:color w:val="000000"/>
                <w:sz w:val="20"/>
                <w:szCs w:val="20"/>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836460" w:rsidRDefault="00836460" w:rsidP="001E4C1A">
            <w:pPr>
              <w:rPr>
                <w:sz w:val="20"/>
                <w:szCs w:val="20"/>
              </w:rPr>
            </w:pPr>
            <w:r>
              <w:rPr>
                <w:sz w:val="20"/>
                <w:szCs w:val="20"/>
              </w:rPr>
              <w:t>Текущий.</w:t>
            </w:r>
          </w:p>
        </w:tc>
        <w:tc>
          <w:tcPr>
            <w:tcW w:w="1779" w:type="dxa"/>
          </w:tcPr>
          <w:p w:rsidR="00836460" w:rsidRPr="00352585" w:rsidRDefault="00836460" w:rsidP="001E4C1A">
            <w:pPr>
              <w:rPr>
                <w:sz w:val="20"/>
                <w:szCs w:val="20"/>
              </w:rPr>
            </w:pPr>
          </w:p>
        </w:tc>
      </w:tr>
      <w:tr w:rsidR="00CF3BB4" w:rsidRPr="00352585" w:rsidTr="00473D8D">
        <w:tc>
          <w:tcPr>
            <w:tcW w:w="527" w:type="dxa"/>
          </w:tcPr>
          <w:p w:rsidR="00836460" w:rsidRPr="00352585" w:rsidRDefault="00836460" w:rsidP="001E4C1A">
            <w:pPr>
              <w:rPr>
                <w:sz w:val="20"/>
                <w:szCs w:val="20"/>
              </w:rPr>
            </w:pPr>
            <w:r>
              <w:rPr>
                <w:sz w:val="20"/>
                <w:szCs w:val="20"/>
              </w:rPr>
              <w:t>43</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 xml:space="preserve">Письменные прописные (заглавные) и строчные буквы. Создание единства </w:t>
            </w:r>
            <w:r>
              <w:rPr>
                <w:sz w:val="20"/>
                <w:szCs w:val="20"/>
              </w:rPr>
              <w:lastRenderedPageBreak/>
              <w:t>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Знакомство с буквой</w:t>
            </w:r>
            <w:r w:rsidRPr="00352585">
              <w:rPr>
                <w:rFonts w:eastAsia="Arial"/>
                <w:b/>
                <w:bCs/>
                <w:i/>
                <w:iCs/>
                <w:color w:val="000000"/>
                <w:sz w:val="20"/>
                <w:szCs w:val="20"/>
                <w:lang w:val="ru"/>
              </w:rPr>
              <w:t xml:space="preserve"> Н (н).</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звуковой анализ слов </w:t>
            </w:r>
            <w:r w:rsidRPr="00352585">
              <w:rPr>
                <w:rFonts w:eastAsia="Arial"/>
                <w:i/>
                <w:iCs/>
                <w:color w:val="000000"/>
                <w:sz w:val="20"/>
                <w:szCs w:val="20"/>
                <w:lang w:val="ru"/>
              </w:rPr>
              <w:t>нос, нитки. Составлять</w:t>
            </w:r>
            <w:r w:rsidRPr="00352585">
              <w:rPr>
                <w:rFonts w:eastAsia="Arial"/>
                <w:color w:val="000000"/>
                <w:sz w:val="20"/>
                <w:szCs w:val="20"/>
                <w:lang w:val="ru"/>
              </w:rPr>
              <w:t xml:space="preserve"> словосо</w:t>
            </w:r>
            <w:r w:rsidRPr="00352585">
              <w:rPr>
                <w:rFonts w:eastAsia="Arial"/>
                <w:color w:val="000000"/>
                <w:sz w:val="20"/>
                <w:szCs w:val="20"/>
                <w:lang w:val="ru"/>
              </w:rPr>
              <w:softHyphen/>
              <w:t>четания с местоимениями</w:t>
            </w:r>
            <w:r w:rsidRPr="00352585">
              <w:rPr>
                <w:rFonts w:eastAsia="Arial"/>
                <w:i/>
                <w:iCs/>
                <w:color w:val="000000"/>
                <w:sz w:val="20"/>
                <w:szCs w:val="20"/>
                <w:lang w:val="ru"/>
              </w:rPr>
              <w:t xml:space="preserve"> он, она, оно, они. Выполнять</w:t>
            </w:r>
            <w:r w:rsidRPr="00352585">
              <w:rPr>
                <w:rFonts w:eastAsia="Arial"/>
                <w:color w:val="000000"/>
                <w:sz w:val="20"/>
                <w:szCs w:val="20"/>
                <w:lang w:val="ru"/>
              </w:rPr>
              <w:t xml:space="preserve"> дифференци</w:t>
            </w:r>
            <w:r w:rsidRPr="00352585">
              <w:rPr>
                <w:rFonts w:eastAsia="Arial"/>
                <w:color w:val="000000"/>
                <w:sz w:val="20"/>
                <w:szCs w:val="20"/>
                <w:lang w:val="ru"/>
              </w:rPr>
              <w:softHyphen/>
              <w:t>рованные задания.</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звуковой ана</w:t>
            </w:r>
            <w:r w:rsidRPr="00352585">
              <w:rPr>
                <w:rFonts w:eastAsia="Arial"/>
                <w:color w:val="000000"/>
                <w:sz w:val="20"/>
                <w:szCs w:val="20"/>
                <w:lang w:val="ru"/>
              </w:rPr>
              <w:softHyphen/>
              <w:t>лиз слов</w:t>
            </w:r>
            <w:r w:rsidRPr="00352585">
              <w:rPr>
                <w:rFonts w:eastAsia="Arial"/>
                <w:i/>
                <w:iCs/>
                <w:color w:val="000000"/>
                <w:sz w:val="20"/>
                <w:szCs w:val="20"/>
                <w:lang w:val="ru"/>
              </w:rPr>
              <w:t xml:space="preserve"> нос, нитки. Со</w:t>
            </w:r>
            <w:r w:rsidRPr="00352585">
              <w:rPr>
                <w:rFonts w:eastAsia="Arial"/>
                <w:i/>
                <w:iCs/>
                <w:color w:val="000000"/>
                <w:sz w:val="20"/>
                <w:szCs w:val="20"/>
                <w:lang w:val="ru"/>
              </w:rPr>
              <w:softHyphen/>
              <w:t>ставляет</w:t>
            </w:r>
            <w:r w:rsidRPr="00352585">
              <w:rPr>
                <w:rFonts w:eastAsia="Arial"/>
                <w:color w:val="000000"/>
                <w:sz w:val="20"/>
                <w:szCs w:val="20"/>
                <w:lang w:val="ru"/>
              </w:rPr>
              <w:t xml:space="preserve"> словосочета</w:t>
            </w:r>
            <w:r w:rsidRPr="00352585">
              <w:rPr>
                <w:rFonts w:eastAsia="Arial"/>
                <w:color w:val="000000"/>
                <w:sz w:val="20"/>
                <w:szCs w:val="20"/>
                <w:lang w:val="ru"/>
              </w:rPr>
              <w:softHyphen/>
              <w:t>ния с местоимениями</w:t>
            </w:r>
            <w:r w:rsidRPr="00352585">
              <w:rPr>
                <w:rFonts w:eastAsia="Arial"/>
                <w:i/>
                <w:iCs/>
                <w:color w:val="000000"/>
                <w:sz w:val="20"/>
                <w:szCs w:val="20"/>
                <w:lang w:val="ru"/>
              </w:rPr>
              <w:t xml:space="preserve"> он, она, оно, они. Выполня</w:t>
            </w:r>
            <w:r w:rsidRPr="00352585">
              <w:rPr>
                <w:rFonts w:eastAsia="Arial"/>
                <w:i/>
                <w:iCs/>
                <w:color w:val="000000"/>
                <w:sz w:val="20"/>
                <w:szCs w:val="20"/>
                <w:lang w:val="ru"/>
              </w:rPr>
              <w:softHyphen/>
              <w:t>ет</w:t>
            </w:r>
            <w:r w:rsidRPr="00352585">
              <w:rPr>
                <w:rFonts w:eastAsia="Arial"/>
                <w:color w:val="000000"/>
                <w:sz w:val="20"/>
                <w:szCs w:val="20"/>
                <w:lang w:val="ru"/>
              </w:rPr>
              <w:t xml:space="preserve"> дифференцирован</w:t>
            </w:r>
            <w:r w:rsidRPr="00352585">
              <w:rPr>
                <w:rFonts w:eastAsia="Arial"/>
                <w:color w:val="000000"/>
                <w:sz w:val="20"/>
                <w:szCs w:val="20"/>
                <w:lang w:val="ru"/>
              </w:rPr>
              <w:softHyphen/>
              <w:t>ные задания.</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Находит и исправля</w:t>
            </w:r>
            <w:r w:rsidRPr="00352585">
              <w:rPr>
                <w:rFonts w:eastAsia="Arial"/>
                <w:i/>
                <w:iCs/>
                <w:color w:val="000000"/>
                <w:sz w:val="20"/>
                <w:szCs w:val="20"/>
                <w:lang w:val="ru"/>
              </w:rPr>
              <w:softHyphen/>
              <w:t>ет</w:t>
            </w:r>
            <w:r w:rsidRPr="00352585">
              <w:rPr>
                <w:rFonts w:eastAsia="Arial"/>
                <w:color w:val="000000"/>
                <w:sz w:val="20"/>
                <w:szCs w:val="20"/>
                <w:lang w:val="ru"/>
              </w:rPr>
              <w:t xml:space="preserve"> ошибки, допущен</w:t>
            </w:r>
            <w:r w:rsidRPr="00352585">
              <w:rPr>
                <w:rFonts w:eastAsia="Arial"/>
                <w:color w:val="000000"/>
                <w:sz w:val="20"/>
                <w:szCs w:val="20"/>
                <w:lang w:val="ru"/>
              </w:rPr>
              <w:softHyphen/>
              <w:t>ные при обозначении звука буквой.</w:t>
            </w:r>
            <w:r w:rsidRPr="00352585">
              <w:rPr>
                <w:rFonts w:eastAsia="Arial"/>
                <w:i/>
                <w:iCs/>
                <w:color w:val="000000"/>
                <w:sz w:val="20"/>
                <w:szCs w:val="20"/>
                <w:lang w:val="ru"/>
              </w:rPr>
              <w:t xml:space="preserve"> Объяс</w:t>
            </w:r>
            <w:r w:rsidRPr="00352585">
              <w:rPr>
                <w:rFonts w:eastAsia="Arial"/>
                <w:i/>
                <w:iCs/>
                <w:color w:val="000000"/>
                <w:sz w:val="20"/>
                <w:szCs w:val="20"/>
                <w:lang w:val="ru"/>
              </w:rPr>
              <w:softHyphen/>
              <w:t>няет</w:t>
            </w:r>
            <w:r w:rsidRPr="00352585">
              <w:rPr>
                <w:rFonts w:eastAsia="Arial"/>
                <w:color w:val="000000"/>
                <w:sz w:val="20"/>
                <w:szCs w:val="20"/>
                <w:lang w:val="ru"/>
              </w:rPr>
              <w:t xml:space="preserve"> причину допу</w:t>
            </w:r>
            <w:r w:rsidRPr="00352585">
              <w:rPr>
                <w:rFonts w:eastAsia="Arial"/>
                <w:color w:val="000000"/>
                <w:sz w:val="20"/>
                <w:szCs w:val="20"/>
                <w:lang w:val="ru"/>
              </w:rPr>
              <w:softHyphen/>
              <w:t>щенной ошибки.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Unicode MS"/>
                <w:color w:val="000000"/>
                <w:sz w:val="20"/>
                <w:szCs w:val="20"/>
                <w:lang w:val="ru"/>
              </w:rPr>
              <w:t>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44</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i/>
                <w:iCs/>
                <w:color w:val="000000"/>
                <w:sz w:val="20"/>
                <w:szCs w:val="20"/>
                <w:lang w:val="ru"/>
              </w:rPr>
              <w:t xml:space="preserve"> Н, н. </w:t>
            </w:r>
            <w:r w:rsidRPr="00352585">
              <w:rPr>
                <w:rFonts w:eastAsia="Arial"/>
                <w:color w:val="000000"/>
                <w:sz w:val="20"/>
                <w:szCs w:val="20"/>
                <w:lang w:val="ru"/>
              </w:rPr>
              <w:t>Письмо слогов, слов.</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w:t>
            </w:r>
            <w:r w:rsidRPr="00352585">
              <w:rPr>
                <w:rFonts w:eastAsia="Arial"/>
                <w:i/>
                <w:iCs/>
                <w:color w:val="000000"/>
                <w:sz w:val="20"/>
                <w:szCs w:val="20"/>
                <w:lang w:val="ru"/>
              </w:rPr>
              <w:t xml:space="preserve"> Н, н. Тре</w:t>
            </w:r>
            <w:r w:rsidRPr="00352585">
              <w:rPr>
                <w:rFonts w:eastAsia="Arial"/>
                <w:i/>
                <w:iCs/>
                <w:color w:val="000000"/>
                <w:sz w:val="20"/>
                <w:szCs w:val="20"/>
                <w:lang w:val="ru"/>
              </w:rPr>
              <w:softHyphen/>
              <w:t>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Сравнивать</w:t>
            </w:r>
            <w:r w:rsidRPr="00352585">
              <w:rPr>
                <w:rFonts w:eastAsia="Arial"/>
                <w:color w:val="000000"/>
                <w:sz w:val="20"/>
                <w:szCs w:val="20"/>
                <w:lang w:val="ru"/>
              </w:rPr>
              <w:t xml:space="preserve"> заглавные и строчные буквы</w:t>
            </w:r>
            <w:r w:rsidRPr="00352585">
              <w:rPr>
                <w:rFonts w:eastAsia="Arial"/>
                <w:i/>
                <w:iCs/>
                <w:color w:val="000000"/>
                <w:sz w:val="20"/>
                <w:szCs w:val="20"/>
                <w:lang w:val="ru"/>
              </w:rPr>
              <w:t xml:space="preserve"> Н, н\л </w:t>
            </w:r>
            <w:proofErr w:type="gramStart"/>
            <w:r w:rsidRPr="00352585">
              <w:rPr>
                <w:rFonts w:eastAsia="Arial"/>
                <w:i/>
                <w:iCs/>
                <w:color w:val="000000"/>
                <w:sz w:val="20"/>
                <w:szCs w:val="20"/>
                <w:lang w:val="ru"/>
              </w:rPr>
              <w:t>Ю</w:t>
            </w:r>
            <w:proofErr w:type="gramEnd"/>
            <w:r w:rsidRPr="00352585">
              <w:rPr>
                <w:rFonts w:eastAsia="Arial"/>
                <w:i/>
                <w:iCs/>
                <w:color w:val="000000"/>
                <w:sz w:val="20"/>
                <w:szCs w:val="20"/>
                <w:lang w:val="ru"/>
              </w:rPr>
              <w:t>, ю. Вписывать</w:t>
            </w:r>
            <w:r w:rsidRPr="00352585">
              <w:rPr>
                <w:rFonts w:eastAsia="Arial"/>
                <w:color w:val="000000"/>
                <w:sz w:val="20"/>
                <w:szCs w:val="20"/>
                <w:lang w:val="ru"/>
              </w:rPr>
              <w:t xml:space="preserve"> изу</w:t>
            </w:r>
            <w:r w:rsidRPr="00352585">
              <w:rPr>
                <w:rFonts w:eastAsia="Arial"/>
                <w:color w:val="000000"/>
                <w:sz w:val="20"/>
                <w:szCs w:val="20"/>
                <w:lang w:val="ru"/>
              </w:rPr>
              <w:softHyphen/>
              <w:t>ченные буквы с опорой на звуковые модели слов.</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слоги, слова, предложения.</w:t>
            </w:r>
            <w:r w:rsidRPr="00352585">
              <w:rPr>
                <w:rFonts w:eastAsia="Arial"/>
                <w:i/>
                <w:iCs/>
                <w:color w:val="000000"/>
                <w:sz w:val="20"/>
                <w:szCs w:val="20"/>
                <w:lang w:val="ru"/>
              </w:rPr>
              <w:t xml:space="preserve"> Преобразовывать </w:t>
            </w:r>
            <w:r w:rsidRPr="00352585">
              <w:rPr>
                <w:rFonts w:eastAsia="Arial"/>
                <w:color w:val="000000"/>
                <w:sz w:val="20"/>
                <w:szCs w:val="20"/>
                <w:lang w:val="ru"/>
              </w:rPr>
              <w:t xml:space="preserve">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Н, н. 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сло</w:t>
            </w:r>
            <w:r w:rsidRPr="00352585">
              <w:rPr>
                <w:rFonts w:eastAsia="Arial"/>
                <w:color w:val="000000"/>
                <w:sz w:val="20"/>
                <w:szCs w:val="20"/>
                <w:lang w:val="ru"/>
              </w:rPr>
              <w:softHyphen/>
              <w:t>ги, предложения с со</w:t>
            </w:r>
            <w:r w:rsidRPr="00352585">
              <w:rPr>
                <w:rFonts w:eastAsia="Arial"/>
                <w:color w:val="000000"/>
                <w:sz w:val="20"/>
                <w:szCs w:val="20"/>
                <w:lang w:val="ru"/>
              </w:rPr>
              <w:softHyphen/>
              <w:t>блюдением гигиениче</w:t>
            </w:r>
            <w:r w:rsidRPr="00352585">
              <w:rPr>
                <w:rFonts w:eastAsia="Arial"/>
                <w:color w:val="000000"/>
                <w:sz w:val="20"/>
                <w:szCs w:val="20"/>
                <w:lang w:val="ru"/>
              </w:rPr>
              <w:softHyphen/>
              <w:t>ских норм.</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буквы по разным основаниям: по наличию в них оп</w:t>
            </w:r>
            <w:r w:rsidRPr="00352585">
              <w:rPr>
                <w:rFonts w:eastAsia="Arial"/>
                <w:color w:val="000000"/>
                <w:sz w:val="20"/>
                <w:szCs w:val="20"/>
                <w:lang w:val="ru"/>
              </w:rPr>
              <w:softHyphen/>
              <w:t>ределённых элемен</w:t>
            </w:r>
            <w:r w:rsidRPr="00352585">
              <w:rPr>
                <w:rFonts w:eastAsia="Arial"/>
                <w:color w:val="000000"/>
                <w:sz w:val="20"/>
                <w:szCs w:val="20"/>
                <w:lang w:val="ru"/>
              </w:rPr>
              <w:softHyphen/>
              <w:t>тов; по сходству обо</w:t>
            </w:r>
            <w:r w:rsidRPr="00352585">
              <w:rPr>
                <w:rFonts w:eastAsia="Arial"/>
                <w:color w:val="000000"/>
                <w:sz w:val="20"/>
                <w:szCs w:val="20"/>
                <w:lang w:val="ru"/>
              </w:rPr>
              <w:softHyphen/>
              <w:t>значаемых ими звуков.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45</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i/>
                <w:iCs/>
                <w:color w:val="000000"/>
                <w:sz w:val="20"/>
                <w:szCs w:val="20"/>
                <w:lang w:val="ru"/>
              </w:rPr>
              <w:t xml:space="preserve"> </w:t>
            </w:r>
            <w:proofErr w:type="gramStart"/>
            <w:r w:rsidRPr="00352585">
              <w:rPr>
                <w:rFonts w:eastAsia="Arial"/>
                <w:i/>
                <w:iCs/>
                <w:color w:val="000000"/>
                <w:sz w:val="20"/>
                <w:szCs w:val="20"/>
                <w:lang w:val="ru"/>
              </w:rPr>
              <w:t>Р</w:t>
            </w:r>
            <w:proofErr w:type="gramEnd"/>
            <w:r w:rsidRPr="00352585">
              <w:rPr>
                <w:rFonts w:eastAsia="Arial"/>
                <w:i/>
                <w:iCs/>
                <w:color w:val="000000"/>
                <w:sz w:val="20"/>
                <w:szCs w:val="20"/>
                <w:lang w:val="ru"/>
              </w:rPr>
              <w:t xml:space="preserve">, р. </w:t>
            </w:r>
            <w:r w:rsidRPr="00352585">
              <w:rPr>
                <w:rFonts w:eastAsia="Arial"/>
                <w:color w:val="000000"/>
                <w:sz w:val="20"/>
                <w:szCs w:val="20"/>
                <w:lang w:val="ru"/>
              </w:rPr>
              <w:t>Письмо слогов, слов.</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поэлементный анализ заглавной и строчной букв</w:t>
            </w:r>
            <w:r w:rsidRPr="00352585">
              <w:rPr>
                <w:rFonts w:eastAsia="Arial"/>
                <w:i/>
                <w:iCs/>
                <w:color w:val="000000"/>
                <w:sz w:val="20"/>
                <w:szCs w:val="20"/>
                <w:lang w:val="ru"/>
              </w:rPr>
              <w:t xml:space="preserve"> </w:t>
            </w:r>
            <w:proofErr w:type="gramStart"/>
            <w:r w:rsidRPr="00352585">
              <w:rPr>
                <w:rFonts w:eastAsia="Arial"/>
                <w:i/>
                <w:iCs/>
                <w:color w:val="000000"/>
                <w:sz w:val="20"/>
                <w:szCs w:val="20"/>
                <w:lang w:val="ru"/>
              </w:rPr>
              <w:t>Р</w:t>
            </w:r>
            <w:proofErr w:type="gramEnd"/>
            <w:r w:rsidRPr="00352585">
              <w:rPr>
                <w:rFonts w:eastAsia="Arial"/>
                <w:i/>
                <w:iCs/>
                <w:color w:val="000000"/>
                <w:sz w:val="20"/>
                <w:szCs w:val="20"/>
                <w:lang w:val="ru"/>
              </w:rPr>
              <w:t>, р.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слоги, слова, предложения. </w:t>
            </w:r>
            <w:r w:rsidRPr="00352585">
              <w:rPr>
                <w:rFonts w:eastAsia="Arial"/>
                <w:i/>
                <w:iCs/>
                <w:color w:val="000000"/>
                <w:sz w:val="20"/>
                <w:szCs w:val="20"/>
                <w:lang w:val="ru"/>
              </w:rPr>
              <w:t>Сопоставлять</w:t>
            </w:r>
            <w:r w:rsidRPr="00352585">
              <w:rPr>
                <w:rFonts w:eastAsia="Arial"/>
                <w:color w:val="000000"/>
                <w:sz w:val="20"/>
                <w:szCs w:val="20"/>
                <w:lang w:val="ru"/>
              </w:rPr>
              <w:t xml:space="preserve"> слова, написанные печатным и письменным шрифтом. </w:t>
            </w:r>
            <w:r w:rsidRPr="00352585">
              <w:rPr>
                <w:rFonts w:eastAsia="Arial"/>
                <w:i/>
                <w:iCs/>
                <w:color w:val="000000"/>
                <w:sz w:val="20"/>
                <w:szCs w:val="20"/>
                <w:lang w:val="ru"/>
              </w:rPr>
              <w:t>Составлять и записывать</w:t>
            </w:r>
            <w:r w:rsidRPr="00352585">
              <w:rPr>
                <w:rFonts w:eastAsia="Arial"/>
                <w:color w:val="000000"/>
                <w:sz w:val="20"/>
                <w:szCs w:val="20"/>
                <w:lang w:val="ru"/>
              </w:rPr>
              <w:t xml:space="preserve"> слова. </w:t>
            </w:r>
            <w:r w:rsidRPr="00352585">
              <w:rPr>
                <w:rFonts w:eastAsia="Arial"/>
                <w:i/>
                <w:iCs/>
                <w:color w:val="000000"/>
                <w:sz w:val="20"/>
                <w:szCs w:val="20"/>
                <w:lang w:val="ru"/>
              </w:rPr>
              <w:t>Записывать</w:t>
            </w:r>
            <w:r w:rsidRPr="00352585">
              <w:rPr>
                <w:rFonts w:eastAsia="Arial"/>
                <w:color w:val="000000"/>
                <w:sz w:val="20"/>
                <w:szCs w:val="20"/>
                <w:lang w:val="ru"/>
              </w:rPr>
              <w:t xml:space="preserve"> слова в соответствии с заданными моделями.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w:t>
            </w:r>
            <w:proofErr w:type="gramStart"/>
            <w:r w:rsidRPr="00352585">
              <w:rPr>
                <w:rFonts w:eastAsia="Arial"/>
                <w:i/>
                <w:iCs/>
                <w:color w:val="000000"/>
                <w:sz w:val="20"/>
                <w:szCs w:val="20"/>
                <w:lang w:val="ru"/>
              </w:rPr>
              <w:t>Р</w:t>
            </w:r>
            <w:proofErr w:type="gramEnd"/>
            <w:r w:rsidRPr="00352585">
              <w:rPr>
                <w:rFonts w:eastAsia="Arial"/>
                <w:i/>
                <w:iCs/>
                <w:color w:val="000000"/>
                <w:sz w:val="20"/>
                <w:szCs w:val="20"/>
                <w:lang w:val="ru"/>
              </w:rPr>
              <w:t>, р. 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Объясняет</w:t>
            </w:r>
            <w:r w:rsidRPr="00352585">
              <w:rPr>
                <w:rFonts w:eastAsia="Arial"/>
                <w:color w:val="000000"/>
                <w:sz w:val="20"/>
                <w:szCs w:val="20"/>
                <w:lang w:val="ru"/>
              </w:rPr>
              <w:t xml:space="preserve"> свои действия.</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46</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w:t>
            </w:r>
            <w:r>
              <w:rPr>
                <w:sz w:val="20"/>
                <w:szCs w:val="20"/>
              </w:rPr>
              <w:lastRenderedPageBreak/>
              <w:t>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Письмо заглав</w:t>
            </w:r>
            <w:r w:rsidRPr="00352585">
              <w:rPr>
                <w:rFonts w:eastAsia="Arial"/>
                <w:color w:val="000000"/>
                <w:sz w:val="20"/>
                <w:szCs w:val="20"/>
                <w:lang w:val="ru"/>
              </w:rPr>
              <w:softHyphen/>
              <w:t>ной и строчной букв</w:t>
            </w:r>
            <w:r w:rsidRPr="00352585">
              <w:rPr>
                <w:rFonts w:eastAsia="Arial"/>
                <w:b/>
                <w:bCs/>
                <w:color w:val="000000"/>
                <w:spacing w:val="-20"/>
                <w:sz w:val="20"/>
                <w:szCs w:val="20"/>
                <w:lang w:val="ru"/>
              </w:rPr>
              <w:t xml:space="preserve"> </w:t>
            </w:r>
            <w:r w:rsidRPr="00352585">
              <w:rPr>
                <w:rFonts w:eastAsia="Arial"/>
                <w:bCs/>
                <w:color w:val="000000"/>
                <w:spacing w:val="-20"/>
                <w:sz w:val="20"/>
                <w:szCs w:val="20"/>
                <w:lang w:val="ru"/>
              </w:rPr>
              <w:t>Л, л.</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w:t>
            </w:r>
            <w:r w:rsidRPr="00352585">
              <w:rPr>
                <w:rFonts w:eastAsia="Arial"/>
                <w:i/>
                <w:iCs/>
                <w:color w:val="000000"/>
                <w:sz w:val="20"/>
                <w:szCs w:val="20"/>
                <w:lang w:val="ru"/>
              </w:rPr>
              <w:t xml:space="preserve"> Л, л. Тренироваться</w:t>
            </w:r>
            <w:r w:rsidRPr="00352585">
              <w:rPr>
                <w:rFonts w:eastAsia="Arial"/>
                <w:color w:val="000000"/>
                <w:sz w:val="20"/>
                <w:szCs w:val="20"/>
                <w:lang w:val="ru"/>
              </w:rPr>
              <w:t xml:space="preserve"> в написании букв. </w:t>
            </w:r>
            <w:proofErr w:type="gramStart"/>
            <w:r w:rsidRPr="00352585">
              <w:rPr>
                <w:rFonts w:eastAsia="Arial"/>
                <w:i/>
                <w:iCs/>
                <w:color w:val="000000"/>
                <w:sz w:val="20"/>
                <w:szCs w:val="20"/>
                <w:lang w:val="ru"/>
              </w:rPr>
              <w:t>Сравнивать</w:t>
            </w:r>
            <w:r w:rsidRPr="00352585">
              <w:rPr>
                <w:rFonts w:eastAsia="Arial"/>
                <w:color w:val="000000"/>
                <w:sz w:val="20"/>
                <w:szCs w:val="20"/>
                <w:lang w:val="ru"/>
              </w:rPr>
              <w:t xml:space="preserve"> заглавные и строчные буквы</w:t>
            </w:r>
            <w:r w:rsidRPr="00352585">
              <w:rPr>
                <w:rFonts w:eastAsia="Arial"/>
                <w:i/>
                <w:iCs/>
                <w:color w:val="000000"/>
                <w:sz w:val="20"/>
                <w:szCs w:val="20"/>
                <w:lang w:val="ru"/>
              </w:rPr>
              <w:t xml:space="preserve"> Л,</w:t>
            </w:r>
            <w:r w:rsidRPr="00352585">
              <w:rPr>
                <w:rFonts w:eastAsia="Arial"/>
                <w:b/>
                <w:bCs/>
                <w:color w:val="000000"/>
                <w:spacing w:val="-20"/>
                <w:sz w:val="20"/>
                <w:szCs w:val="20"/>
                <w:lang w:val="ru"/>
              </w:rPr>
              <w:t xml:space="preserve"> л</w:t>
            </w:r>
            <w:r w:rsidRPr="00352585">
              <w:rPr>
                <w:rFonts w:eastAsia="Arial"/>
                <w:color w:val="000000"/>
                <w:sz w:val="20"/>
                <w:szCs w:val="20"/>
                <w:lang w:val="ru"/>
              </w:rPr>
              <w:t xml:space="preserve"> и</w:t>
            </w:r>
            <w:r w:rsidRPr="00352585">
              <w:rPr>
                <w:rFonts w:eastAsia="Arial"/>
                <w:i/>
                <w:iCs/>
                <w:color w:val="000000"/>
                <w:sz w:val="20"/>
                <w:szCs w:val="20"/>
                <w:lang w:val="ru"/>
              </w:rPr>
              <w:t xml:space="preserve"> М, м. Дифференци</w:t>
            </w:r>
            <w:r w:rsidRPr="00352585">
              <w:rPr>
                <w:rFonts w:eastAsia="Arial"/>
                <w:i/>
                <w:iCs/>
                <w:color w:val="000000"/>
                <w:sz w:val="20"/>
                <w:szCs w:val="20"/>
                <w:lang w:val="ru"/>
              </w:rPr>
              <w:softHyphen/>
              <w:t>ровать</w:t>
            </w:r>
            <w:r w:rsidRPr="00352585">
              <w:rPr>
                <w:rFonts w:eastAsia="Arial"/>
                <w:color w:val="000000"/>
                <w:sz w:val="20"/>
                <w:szCs w:val="20"/>
                <w:lang w:val="ru"/>
              </w:rPr>
              <w:t xml:space="preserve"> буквы</w:t>
            </w:r>
            <w:r w:rsidRPr="00352585">
              <w:rPr>
                <w:rFonts w:eastAsia="Arial"/>
                <w:i/>
                <w:iCs/>
                <w:color w:val="000000"/>
                <w:sz w:val="20"/>
                <w:szCs w:val="20"/>
                <w:lang w:val="ru"/>
              </w:rPr>
              <w:t xml:space="preserve"> л - м, л - р. Пи</w:t>
            </w:r>
            <w:r w:rsidRPr="00352585">
              <w:rPr>
                <w:rFonts w:eastAsia="Arial"/>
                <w:i/>
                <w:iCs/>
                <w:color w:val="000000"/>
                <w:sz w:val="20"/>
                <w:szCs w:val="20"/>
                <w:lang w:val="ru"/>
              </w:rPr>
              <w:softHyphen/>
              <w:t>сать</w:t>
            </w:r>
            <w:r w:rsidRPr="00352585">
              <w:rPr>
                <w:rFonts w:eastAsia="Arial"/>
                <w:color w:val="000000"/>
                <w:sz w:val="20"/>
                <w:szCs w:val="20"/>
                <w:lang w:val="ru"/>
              </w:rPr>
              <w:t xml:space="preserve"> слоги, слова, предложения.</w:t>
            </w:r>
            <w:proofErr w:type="gramEnd"/>
            <w:r w:rsidRPr="00352585">
              <w:rPr>
                <w:rFonts w:eastAsia="Arial"/>
                <w:color w:val="000000"/>
                <w:sz w:val="20"/>
                <w:szCs w:val="20"/>
                <w:lang w:val="ru"/>
              </w:rPr>
              <w:t xml:space="preserve">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Л, л. 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Находит и исправля</w:t>
            </w:r>
            <w:r w:rsidRPr="00352585">
              <w:rPr>
                <w:rFonts w:eastAsia="Arial"/>
                <w:i/>
                <w:iCs/>
                <w:color w:val="000000"/>
                <w:sz w:val="20"/>
                <w:szCs w:val="20"/>
                <w:lang w:val="ru"/>
              </w:rPr>
              <w:softHyphen/>
              <w:t>ет</w:t>
            </w:r>
            <w:r w:rsidRPr="00352585">
              <w:rPr>
                <w:rFonts w:eastAsia="Arial"/>
                <w:color w:val="000000"/>
                <w:sz w:val="20"/>
                <w:szCs w:val="20"/>
                <w:lang w:val="ru"/>
              </w:rPr>
              <w:t xml:space="preserve"> ошибки, допущен</w:t>
            </w:r>
            <w:r w:rsidRPr="00352585">
              <w:rPr>
                <w:rFonts w:eastAsia="Arial"/>
                <w:color w:val="000000"/>
                <w:sz w:val="20"/>
                <w:szCs w:val="20"/>
                <w:lang w:val="ru"/>
              </w:rPr>
              <w:softHyphen/>
              <w:t>ные при обозначении звука буквой.</w:t>
            </w:r>
            <w:r w:rsidRPr="00352585">
              <w:rPr>
                <w:rFonts w:eastAsia="Arial"/>
                <w:i/>
                <w:iCs/>
                <w:color w:val="000000"/>
                <w:sz w:val="20"/>
                <w:szCs w:val="20"/>
                <w:lang w:val="ru"/>
              </w:rPr>
              <w:t xml:space="preserve"> Объяс</w:t>
            </w:r>
            <w:r w:rsidRPr="00352585">
              <w:rPr>
                <w:rFonts w:eastAsia="Arial"/>
                <w:i/>
                <w:iCs/>
                <w:color w:val="000000"/>
                <w:sz w:val="20"/>
                <w:szCs w:val="20"/>
                <w:lang w:val="ru"/>
              </w:rPr>
              <w:softHyphen/>
              <w:t>няет</w:t>
            </w:r>
            <w:r w:rsidRPr="00352585">
              <w:rPr>
                <w:rFonts w:eastAsia="Arial"/>
                <w:color w:val="000000"/>
                <w:sz w:val="20"/>
                <w:szCs w:val="20"/>
                <w:lang w:val="ru"/>
              </w:rPr>
              <w:t xml:space="preserve"> причину допу</w:t>
            </w:r>
            <w:r w:rsidRPr="00352585">
              <w:rPr>
                <w:rFonts w:eastAsia="Arial"/>
                <w:color w:val="000000"/>
                <w:sz w:val="20"/>
                <w:szCs w:val="20"/>
                <w:lang w:val="ru"/>
              </w:rPr>
              <w:softHyphen/>
              <w:t>щенной ошибки.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47</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i/>
                <w:iCs/>
                <w:color w:val="000000"/>
                <w:sz w:val="20"/>
                <w:szCs w:val="20"/>
                <w:lang w:val="ru"/>
              </w:rPr>
              <w:t xml:space="preserve"> Й, й.</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строчкой букв</w:t>
            </w:r>
            <w:r w:rsidRPr="00352585">
              <w:rPr>
                <w:rFonts w:eastAsia="Arial"/>
                <w:i/>
                <w:iCs/>
                <w:color w:val="000000"/>
                <w:sz w:val="20"/>
                <w:szCs w:val="20"/>
                <w:lang w:val="ru"/>
              </w:rPr>
              <w:t xml:space="preserve"> Й, й.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Сравнивать</w:t>
            </w:r>
            <w:r w:rsidRPr="00352585">
              <w:rPr>
                <w:rFonts w:eastAsia="Arial"/>
                <w:color w:val="000000"/>
                <w:sz w:val="20"/>
                <w:szCs w:val="20"/>
                <w:lang w:val="ru"/>
              </w:rPr>
              <w:t xml:space="preserve"> заглавные и строчные буквы</w:t>
            </w:r>
            <w:r w:rsidRPr="00352585">
              <w:rPr>
                <w:rFonts w:eastAsia="Arial"/>
                <w:i/>
                <w:iCs/>
                <w:color w:val="000000"/>
                <w:sz w:val="20"/>
                <w:szCs w:val="20"/>
                <w:lang w:val="ru"/>
              </w:rPr>
              <w:t xml:space="preserve"> Й, й</w:t>
            </w:r>
            <w:r w:rsidRPr="00352585">
              <w:rPr>
                <w:rFonts w:eastAsia="Arial"/>
                <w:color w:val="000000"/>
                <w:sz w:val="20"/>
                <w:szCs w:val="20"/>
                <w:lang w:val="ru"/>
              </w:rPr>
              <w:t xml:space="preserve"> и</w:t>
            </w:r>
            <w:proofErr w:type="gramStart"/>
            <w:r w:rsidRPr="00352585">
              <w:rPr>
                <w:rFonts w:eastAsia="Arial"/>
                <w:i/>
                <w:iCs/>
                <w:color w:val="000000"/>
                <w:sz w:val="20"/>
                <w:szCs w:val="20"/>
                <w:lang w:val="ru"/>
              </w:rPr>
              <w:t xml:space="preserve"> </w:t>
            </w:r>
            <w:proofErr w:type="spellStart"/>
            <w:r w:rsidRPr="00352585">
              <w:rPr>
                <w:rFonts w:eastAsia="Arial"/>
                <w:i/>
                <w:iCs/>
                <w:color w:val="000000"/>
                <w:sz w:val="20"/>
                <w:szCs w:val="20"/>
                <w:lang w:val="ru"/>
              </w:rPr>
              <w:t>И</w:t>
            </w:r>
            <w:proofErr w:type="spellEnd"/>
            <w:proofErr w:type="gramEnd"/>
            <w:r w:rsidRPr="00352585">
              <w:rPr>
                <w:rFonts w:eastAsia="Arial"/>
                <w:i/>
                <w:iCs/>
                <w:color w:val="000000"/>
                <w:sz w:val="20"/>
                <w:szCs w:val="20"/>
                <w:lang w:val="ru"/>
              </w:rPr>
              <w:t>, и. Писать</w:t>
            </w:r>
            <w:r w:rsidRPr="00352585">
              <w:rPr>
                <w:rFonts w:eastAsia="Arial"/>
                <w:color w:val="000000"/>
                <w:sz w:val="20"/>
                <w:szCs w:val="20"/>
                <w:lang w:val="ru"/>
              </w:rPr>
              <w:t xml:space="preserve"> слоги, слова, предложения.</w:t>
            </w:r>
            <w:r w:rsidRPr="00352585">
              <w:rPr>
                <w:rFonts w:eastAsia="Arial"/>
                <w:i/>
                <w:iCs/>
                <w:color w:val="000000"/>
                <w:sz w:val="20"/>
                <w:szCs w:val="20"/>
                <w:lang w:val="ru"/>
              </w:rPr>
              <w:t xml:space="preserve"> Записывать </w:t>
            </w:r>
            <w:r w:rsidRPr="00352585">
              <w:rPr>
                <w:rFonts w:eastAsia="Arial"/>
                <w:color w:val="000000"/>
                <w:sz w:val="20"/>
                <w:szCs w:val="20"/>
                <w:lang w:val="ru"/>
              </w:rPr>
              <w:t>слова в соответствии с заданными моделями.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печатные и письменные прописные и строчные буквы</w:t>
            </w:r>
            <w:r w:rsidRPr="00352585">
              <w:rPr>
                <w:rFonts w:eastAsia="Arial"/>
                <w:i/>
                <w:iCs/>
                <w:color w:val="000000"/>
                <w:sz w:val="20"/>
                <w:szCs w:val="20"/>
                <w:lang w:val="ru"/>
              </w:rPr>
              <w:t xml:space="preserve"> Й, й. Пишет изученные</w:t>
            </w:r>
            <w:r w:rsidRPr="00352585">
              <w:rPr>
                <w:rFonts w:eastAsia="Arial"/>
                <w:color w:val="000000"/>
                <w:sz w:val="20"/>
                <w:szCs w:val="20"/>
                <w:lang w:val="ru"/>
              </w:rPr>
              <w:t xml:space="preserve"> бук</w:t>
            </w:r>
            <w:r w:rsidRPr="00352585">
              <w:rPr>
                <w:rFonts w:eastAsia="Arial"/>
                <w:color w:val="000000"/>
                <w:sz w:val="20"/>
                <w:szCs w:val="20"/>
                <w:lang w:val="ru"/>
              </w:rPr>
              <w:softHyphen/>
              <w:t>вы, буквосочетания с соблюдением гигиениче</w:t>
            </w:r>
            <w:r w:rsidRPr="00352585">
              <w:rPr>
                <w:rFonts w:eastAsia="Arial"/>
                <w:color w:val="000000"/>
                <w:sz w:val="20"/>
                <w:szCs w:val="20"/>
                <w:lang w:val="ru"/>
              </w:rPr>
              <w:softHyphen/>
              <w:t>ских норм.</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буквы по разным основаниям: по наличию в них оп</w:t>
            </w:r>
            <w:r w:rsidRPr="00352585">
              <w:rPr>
                <w:rFonts w:eastAsia="Arial"/>
                <w:color w:val="000000"/>
                <w:sz w:val="20"/>
                <w:szCs w:val="20"/>
                <w:lang w:val="ru"/>
              </w:rPr>
              <w:softHyphen/>
              <w:t>ределённых элемен</w:t>
            </w:r>
            <w:r w:rsidRPr="00352585">
              <w:rPr>
                <w:rFonts w:eastAsia="Arial"/>
                <w:color w:val="000000"/>
                <w:sz w:val="20"/>
                <w:szCs w:val="20"/>
                <w:lang w:val="ru"/>
              </w:rPr>
              <w:softHyphen/>
              <w:t>тов;</w:t>
            </w:r>
            <w:r w:rsidRPr="00352585">
              <w:rPr>
                <w:rFonts w:eastAsia="Arial"/>
                <w:i/>
                <w:iCs/>
                <w:color w:val="000000"/>
                <w:sz w:val="20"/>
                <w:szCs w:val="20"/>
                <w:lang w:val="ru"/>
              </w:rPr>
              <w:t xml:space="preserve"> по</w:t>
            </w:r>
            <w:r w:rsidRPr="00352585">
              <w:rPr>
                <w:rFonts w:eastAsia="Arial"/>
                <w:color w:val="000000"/>
                <w:sz w:val="20"/>
                <w:szCs w:val="20"/>
                <w:lang w:val="ru"/>
              </w:rPr>
              <w:t xml:space="preserve"> сходству обо</w:t>
            </w:r>
            <w:r w:rsidRPr="00352585">
              <w:rPr>
                <w:rFonts w:eastAsia="Arial"/>
                <w:color w:val="000000"/>
                <w:sz w:val="20"/>
                <w:szCs w:val="20"/>
                <w:lang w:val="ru"/>
              </w:rPr>
              <w:softHyphen/>
              <w:t>значаемых ими звуков.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48</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Слог как минимальная произносительная единица. Слогообразующая функция гласных звуков. Деление слов на слоги. Слоговой анализ слов: установление количества слогов в слове.</w:t>
            </w:r>
          </w:p>
        </w:tc>
        <w:tc>
          <w:tcPr>
            <w:tcW w:w="1843" w:type="dxa"/>
          </w:tcPr>
          <w:p w:rsidR="00CF3BB4" w:rsidRPr="00352585" w:rsidRDefault="00CF3BB4" w:rsidP="001E4C1A">
            <w:pPr>
              <w:rPr>
                <w:sz w:val="20"/>
                <w:szCs w:val="20"/>
              </w:rPr>
            </w:pPr>
            <w:r w:rsidRPr="00352585">
              <w:rPr>
                <w:rFonts w:eastAsia="Arial"/>
                <w:color w:val="000000"/>
                <w:sz w:val="20"/>
                <w:szCs w:val="20"/>
                <w:lang w:val="ru"/>
              </w:rPr>
              <w:t>Введение поня</w:t>
            </w:r>
            <w:r w:rsidRPr="00352585">
              <w:rPr>
                <w:rFonts w:eastAsia="Arial"/>
                <w:color w:val="000000"/>
                <w:sz w:val="20"/>
                <w:szCs w:val="20"/>
                <w:lang w:val="ru"/>
              </w:rPr>
              <w:softHyphen/>
              <w:t>тия «слог».</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Делить</w:t>
            </w:r>
            <w:r w:rsidRPr="00352585">
              <w:rPr>
                <w:rFonts w:eastAsia="Arial"/>
                <w:color w:val="000000"/>
                <w:sz w:val="20"/>
                <w:szCs w:val="20"/>
                <w:lang w:val="ru"/>
              </w:rPr>
              <w:t xml:space="preserve"> слова на слоги.</w:t>
            </w:r>
            <w:r w:rsidRPr="00352585">
              <w:rPr>
                <w:rFonts w:eastAsia="Arial"/>
                <w:i/>
                <w:iCs/>
                <w:color w:val="000000"/>
                <w:sz w:val="20"/>
                <w:szCs w:val="20"/>
                <w:lang w:val="ru"/>
              </w:rPr>
              <w:t xml:space="preserve"> Опреде</w:t>
            </w:r>
            <w:r w:rsidRPr="00352585">
              <w:rPr>
                <w:rFonts w:eastAsia="Arial"/>
                <w:i/>
                <w:iCs/>
                <w:color w:val="000000"/>
                <w:sz w:val="20"/>
                <w:szCs w:val="20"/>
                <w:lang w:val="ru"/>
              </w:rPr>
              <w:softHyphen/>
              <w:t>лять</w:t>
            </w:r>
            <w:r w:rsidRPr="00352585">
              <w:rPr>
                <w:rFonts w:eastAsia="Arial"/>
                <w:color w:val="000000"/>
                <w:sz w:val="20"/>
                <w:szCs w:val="20"/>
                <w:lang w:val="ru"/>
              </w:rPr>
              <w:t xml:space="preserve"> слова, состоящие из одного слога.</w:t>
            </w: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изученных букв.</w:t>
            </w:r>
            <w:r w:rsidRPr="00352585">
              <w:rPr>
                <w:rFonts w:eastAsia="Arial"/>
                <w:i/>
                <w:iCs/>
                <w:color w:val="000000"/>
                <w:sz w:val="20"/>
                <w:szCs w:val="20"/>
                <w:lang w:val="ru"/>
              </w:rPr>
              <w:t xml:space="preserve"> Устанавливать </w:t>
            </w:r>
            <w:r w:rsidRPr="00352585">
              <w:rPr>
                <w:rFonts w:eastAsia="Arial"/>
                <w:color w:val="000000"/>
                <w:sz w:val="20"/>
                <w:szCs w:val="20"/>
                <w:lang w:val="ru"/>
              </w:rPr>
              <w:t>соответствия печатных и письмен</w:t>
            </w:r>
            <w:r w:rsidRPr="00352585">
              <w:rPr>
                <w:rFonts w:eastAsia="Arial"/>
                <w:color w:val="000000"/>
                <w:sz w:val="20"/>
                <w:szCs w:val="20"/>
                <w:lang w:val="ru"/>
              </w:rPr>
              <w:softHyphen/>
              <w:t>ных начертаний изученных букв.</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Делит</w:t>
            </w:r>
            <w:r w:rsidRPr="00352585">
              <w:rPr>
                <w:rFonts w:eastAsia="Arial"/>
                <w:color w:val="000000"/>
                <w:sz w:val="20"/>
                <w:szCs w:val="20"/>
                <w:lang w:val="ru"/>
              </w:rPr>
              <w:t xml:space="preserve"> слова на слоги. </w:t>
            </w:r>
            <w:r w:rsidRPr="00352585">
              <w:rPr>
                <w:rFonts w:eastAsia="Arial"/>
                <w:i/>
                <w:iCs/>
                <w:color w:val="000000"/>
                <w:sz w:val="20"/>
                <w:szCs w:val="20"/>
                <w:lang w:val="ru"/>
              </w:rPr>
              <w:t>Находит</w:t>
            </w:r>
            <w:r w:rsidRPr="00352585">
              <w:rPr>
                <w:rFonts w:eastAsia="Arial"/>
                <w:color w:val="000000"/>
                <w:sz w:val="20"/>
                <w:szCs w:val="20"/>
                <w:lang w:val="ru"/>
              </w:rPr>
              <w:t xml:space="preserve"> слова, состоя</w:t>
            </w:r>
            <w:r w:rsidRPr="00352585">
              <w:rPr>
                <w:rFonts w:eastAsia="Arial"/>
                <w:color w:val="000000"/>
                <w:sz w:val="20"/>
                <w:szCs w:val="20"/>
                <w:lang w:val="ru"/>
              </w:rPr>
              <w:softHyphen/>
              <w:t>щие из одного слога.</w:t>
            </w:r>
            <w:r w:rsidRPr="00352585">
              <w:rPr>
                <w:rFonts w:eastAsia="Arial"/>
                <w:i/>
                <w:iCs/>
                <w:color w:val="000000"/>
                <w:sz w:val="20"/>
                <w:szCs w:val="20"/>
                <w:lang w:val="ru"/>
              </w:rPr>
              <w:t xml:space="preserve"> По</w:t>
            </w:r>
            <w:r w:rsidRPr="00352585">
              <w:rPr>
                <w:rFonts w:eastAsia="Arial"/>
                <w:i/>
                <w:iCs/>
                <w:color w:val="000000"/>
                <w:sz w:val="20"/>
                <w:szCs w:val="20"/>
                <w:lang w:val="ru"/>
              </w:rPr>
              <w:softHyphen/>
              <w:t>нимает</w:t>
            </w:r>
            <w:r w:rsidRPr="00352585">
              <w:rPr>
                <w:rFonts w:eastAsia="Arial"/>
                <w:color w:val="000000"/>
                <w:sz w:val="20"/>
                <w:szCs w:val="20"/>
                <w:lang w:val="ru"/>
              </w:rPr>
              <w:t xml:space="preserve"> связь количест</w:t>
            </w:r>
            <w:r w:rsidRPr="00352585">
              <w:rPr>
                <w:rFonts w:eastAsia="Arial"/>
                <w:color w:val="000000"/>
                <w:sz w:val="20"/>
                <w:szCs w:val="20"/>
                <w:lang w:val="ru"/>
              </w:rPr>
              <w:softHyphen/>
              <w:t>ва гласных звуков в сло</w:t>
            </w:r>
            <w:r w:rsidRPr="00352585">
              <w:rPr>
                <w:rFonts w:eastAsia="Arial"/>
                <w:color w:val="000000"/>
                <w:sz w:val="20"/>
                <w:szCs w:val="20"/>
                <w:lang w:val="ru"/>
              </w:rPr>
              <w:softHyphen/>
              <w:t xml:space="preserve">ве с количеством слогов. </w:t>
            </w:r>
            <w:r w:rsidRPr="00352585">
              <w:rPr>
                <w:rFonts w:eastAsia="Arial"/>
                <w:i/>
                <w:iCs/>
                <w:color w:val="000000"/>
                <w:sz w:val="20"/>
                <w:szCs w:val="20"/>
                <w:lang w:val="ru"/>
              </w:rPr>
              <w:t>Пишет</w:t>
            </w:r>
            <w:r w:rsidRPr="00352585">
              <w:rPr>
                <w:rFonts w:eastAsia="Arial"/>
                <w:color w:val="000000"/>
                <w:sz w:val="20"/>
                <w:szCs w:val="20"/>
                <w:lang w:val="ru"/>
              </w:rPr>
              <w:t xml:space="preserve"> слоги, слова, предложения.</w:t>
            </w:r>
            <w:r w:rsidRPr="00352585">
              <w:rPr>
                <w:rFonts w:eastAsia="Arial"/>
                <w:i/>
                <w:iCs/>
                <w:color w:val="000000"/>
                <w:sz w:val="20"/>
                <w:szCs w:val="20"/>
                <w:lang w:val="ru"/>
              </w:rPr>
              <w:t xml:space="preserve"> Преобра</w:t>
            </w:r>
            <w:r w:rsidRPr="00352585">
              <w:rPr>
                <w:rFonts w:eastAsia="Arial"/>
                <w:i/>
                <w:iCs/>
                <w:color w:val="000000"/>
                <w:sz w:val="20"/>
                <w:szCs w:val="20"/>
                <w:lang w:val="ru"/>
              </w:rPr>
              <w:softHyphen/>
              <w:t>зует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Участвует</w:t>
            </w:r>
            <w:r w:rsidRPr="00352585">
              <w:rPr>
                <w:rFonts w:eastAsia="Arial"/>
                <w:color w:val="000000"/>
                <w:sz w:val="20"/>
                <w:szCs w:val="20"/>
                <w:lang w:val="ru"/>
              </w:rPr>
              <w:t xml:space="preserve"> в учебном диалоге.</w:t>
            </w:r>
            <w:r w:rsidRPr="00352585">
              <w:rPr>
                <w:rFonts w:eastAsia="Arial"/>
                <w:i/>
                <w:iCs/>
                <w:color w:val="000000"/>
                <w:sz w:val="20"/>
                <w:szCs w:val="20"/>
                <w:lang w:val="ru"/>
              </w:rPr>
              <w:t xml:space="preserve"> Осознает </w:t>
            </w:r>
            <w:r w:rsidRPr="00352585">
              <w:rPr>
                <w:rFonts w:eastAsia="Arial"/>
                <w:color w:val="000000"/>
                <w:sz w:val="20"/>
                <w:szCs w:val="20"/>
                <w:lang w:val="ru"/>
              </w:rPr>
              <w:t>недостаточность имеющейся информа</w:t>
            </w:r>
            <w:r w:rsidRPr="00352585">
              <w:rPr>
                <w:rFonts w:eastAsia="Arial"/>
                <w:color w:val="000000"/>
                <w:sz w:val="20"/>
                <w:szCs w:val="20"/>
                <w:lang w:val="ru"/>
              </w:rPr>
              <w:softHyphen/>
              <w:t>ции, задает учителю и одноклассникам во</w:t>
            </w:r>
            <w:r w:rsidRPr="00352585">
              <w:rPr>
                <w:rFonts w:eastAsia="Arial"/>
                <w:color w:val="000000"/>
                <w:sz w:val="20"/>
                <w:szCs w:val="20"/>
                <w:lang w:val="ru"/>
              </w:rPr>
              <w:softHyphen/>
              <w:t>просы.</w:t>
            </w:r>
          </w:p>
          <w:p w:rsidR="00CF3BB4" w:rsidRPr="00352585" w:rsidRDefault="00CF3BB4" w:rsidP="001E4C1A">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49</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w:t>
            </w:r>
            <w:r>
              <w:rPr>
                <w:sz w:val="20"/>
                <w:szCs w:val="20"/>
              </w:rPr>
              <w:lastRenderedPageBreak/>
              <w:t>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Отработка на</w:t>
            </w:r>
            <w:r w:rsidRPr="00352585">
              <w:rPr>
                <w:rFonts w:eastAsia="Arial"/>
                <w:color w:val="000000"/>
                <w:sz w:val="20"/>
                <w:szCs w:val="20"/>
                <w:lang w:val="ru"/>
              </w:rPr>
              <w:softHyphen/>
              <w:t>писания изучен</w:t>
            </w:r>
            <w:r w:rsidRPr="00352585">
              <w:rPr>
                <w:rFonts w:eastAsia="Arial"/>
                <w:color w:val="000000"/>
                <w:sz w:val="20"/>
                <w:szCs w:val="20"/>
                <w:lang w:val="ru"/>
              </w:rPr>
              <w:softHyphen/>
              <w:t>ных букв.</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соот</w:t>
            </w:r>
            <w:r w:rsidRPr="00352585">
              <w:rPr>
                <w:rFonts w:eastAsia="Arial"/>
                <w:color w:val="000000"/>
                <w:sz w:val="20"/>
                <w:szCs w:val="20"/>
                <w:lang w:val="ru"/>
              </w:rPr>
              <w:softHyphen/>
              <w:t>ветствия печатных и письменных начертаний изученных букв.</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Преоб</w:t>
            </w:r>
            <w:r w:rsidRPr="00352585">
              <w:rPr>
                <w:rFonts w:eastAsia="Arial"/>
                <w:i/>
                <w:iCs/>
                <w:color w:val="000000"/>
                <w:sz w:val="20"/>
                <w:szCs w:val="20"/>
                <w:lang w:val="ru"/>
              </w:rPr>
              <w:softHyphen/>
              <w:t>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слова к нужной слоговой схеме.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связь количе</w:t>
            </w:r>
            <w:r w:rsidRPr="00352585">
              <w:rPr>
                <w:rFonts w:eastAsia="Arial"/>
                <w:color w:val="000000"/>
                <w:sz w:val="20"/>
                <w:szCs w:val="20"/>
                <w:lang w:val="ru"/>
              </w:rPr>
              <w:softHyphen/>
              <w:t>ства гласных звуков в слове с количеством слогов.</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слоги, слова, </w:t>
            </w:r>
            <w:r w:rsidRPr="00352585">
              <w:rPr>
                <w:rFonts w:eastAsia="Arial"/>
                <w:color w:val="000000"/>
                <w:sz w:val="20"/>
                <w:szCs w:val="20"/>
                <w:lang w:val="ru"/>
              </w:rPr>
              <w:lastRenderedPageBreak/>
              <w:t xml:space="preserve">предложения.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Дифференцирует</w:t>
            </w:r>
            <w:r w:rsidRPr="00352585">
              <w:rPr>
                <w:rFonts w:eastAsia="Arial"/>
                <w:color w:val="000000"/>
                <w:sz w:val="20"/>
                <w:szCs w:val="20"/>
                <w:lang w:val="ru"/>
              </w:rPr>
              <w:t xml:space="preserve"> бу</w:t>
            </w:r>
            <w:r w:rsidRPr="00352585">
              <w:rPr>
                <w:rFonts w:eastAsia="Arial"/>
                <w:color w:val="000000"/>
                <w:sz w:val="20"/>
                <w:szCs w:val="20"/>
                <w:lang w:val="ru"/>
              </w:rPr>
              <w:softHyphen/>
              <w:t>квы, обозначающие близкие по акустико - артикуляционным при</w:t>
            </w:r>
            <w:r w:rsidRPr="00352585">
              <w:rPr>
                <w:rFonts w:eastAsia="Arial"/>
                <w:color w:val="000000"/>
                <w:sz w:val="20"/>
                <w:szCs w:val="20"/>
                <w:lang w:val="ru"/>
              </w:rPr>
              <w:softHyphen/>
              <w:t>знакам согласные зву</w:t>
            </w:r>
            <w:r w:rsidRPr="00352585">
              <w:rPr>
                <w:rFonts w:eastAsia="Arial"/>
                <w:color w:val="000000"/>
                <w:sz w:val="20"/>
                <w:szCs w:val="20"/>
                <w:lang w:val="ru"/>
              </w:rPr>
              <w:softHyphen/>
              <w:t>ки; буквы, имеющие оптическое и кинети</w:t>
            </w:r>
            <w:r w:rsidRPr="00352585">
              <w:rPr>
                <w:rFonts w:eastAsia="Arial"/>
                <w:color w:val="000000"/>
                <w:sz w:val="20"/>
                <w:szCs w:val="20"/>
                <w:lang w:val="ru"/>
              </w:rPr>
              <w:softHyphen/>
              <w:t>ческое сходство.</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50</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Ударение. Ударный гласный звук в слове. 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Введение поня</w:t>
            </w:r>
            <w:r w:rsidRPr="00352585">
              <w:rPr>
                <w:rFonts w:eastAsia="Arial"/>
                <w:color w:val="000000"/>
                <w:sz w:val="20"/>
                <w:szCs w:val="20"/>
                <w:lang w:val="ru"/>
              </w:rPr>
              <w:softHyphen/>
              <w:t>тия «ударение». Письмо заглав</w:t>
            </w:r>
            <w:r w:rsidRPr="00352585">
              <w:rPr>
                <w:rFonts w:eastAsia="Arial"/>
                <w:color w:val="000000"/>
                <w:sz w:val="20"/>
                <w:szCs w:val="20"/>
                <w:lang w:val="ru"/>
              </w:rPr>
              <w:softHyphen/>
              <w:t>ной и строчной букв</w:t>
            </w:r>
            <w:r w:rsidRPr="00352585">
              <w:rPr>
                <w:rFonts w:eastAsia="Arial"/>
                <w:b/>
                <w:bCs/>
                <w:i/>
                <w:iCs/>
                <w:color w:val="000000"/>
                <w:sz w:val="20"/>
                <w:szCs w:val="20"/>
                <w:lang w:val="ru"/>
              </w:rPr>
              <w:t xml:space="preserve"> Г, г.</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Определять</w:t>
            </w:r>
            <w:r w:rsidRPr="00352585">
              <w:rPr>
                <w:rFonts w:eastAsia="Arial"/>
                <w:color w:val="000000"/>
                <w:sz w:val="20"/>
                <w:szCs w:val="20"/>
                <w:lang w:val="ru"/>
              </w:rPr>
              <w:t xml:space="preserve"> место ударения в сло</w:t>
            </w:r>
            <w:r w:rsidRPr="00352585">
              <w:rPr>
                <w:rFonts w:eastAsia="Arial"/>
                <w:color w:val="000000"/>
                <w:sz w:val="20"/>
                <w:szCs w:val="20"/>
                <w:lang w:val="ru"/>
              </w:rPr>
              <w:softHyphen/>
              <w:t>ве.</w:t>
            </w:r>
            <w:r w:rsidRPr="00352585">
              <w:rPr>
                <w:rFonts w:eastAsia="Arial"/>
                <w:i/>
                <w:iCs/>
                <w:color w:val="000000"/>
                <w:sz w:val="20"/>
                <w:szCs w:val="20"/>
                <w:lang w:val="ru"/>
              </w:rPr>
              <w:t xml:space="preserve"> Соотносить</w:t>
            </w:r>
            <w:r w:rsidRPr="00352585">
              <w:rPr>
                <w:rFonts w:eastAsia="Arial"/>
                <w:color w:val="000000"/>
                <w:sz w:val="20"/>
                <w:szCs w:val="20"/>
                <w:lang w:val="ru"/>
              </w:rPr>
              <w:t xml:space="preserve"> слова (название рисунка) со </w:t>
            </w:r>
            <w:proofErr w:type="spellStart"/>
            <w:r w:rsidRPr="00352585">
              <w:rPr>
                <w:rFonts w:eastAsia="Arial"/>
                <w:color w:val="000000"/>
                <w:sz w:val="20"/>
                <w:szCs w:val="20"/>
                <w:lang w:val="ru"/>
              </w:rPr>
              <w:t>слогоударной</w:t>
            </w:r>
            <w:proofErr w:type="spellEnd"/>
            <w:r w:rsidRPr="00352585">
              <w:rPr>
                <w:rFonts w:eastAsia="Arial"/>
                <w:color w:val="000000"/>
                <w:sz w:val="20"/>
                <w:szCs w:val="20"/>
                <w:lang w:val="ru"/>
              </w:rPr>
              <w:t xml:space="preserve"> схемой слова.</w:t>
            </w:r>
            <w:r w:rsidRPr="00352585">
              <w:rPr>
                <w:rFonts w:eastAsia="Arial"/>
                <w:i/>
                <w:iCs/>
                <w:color w:val="000000"/>
                <w:sz w:val="20"/>
                <w:szCs w:val="20"/>
                <w:lang w:val="ru"/>
              </w:rPr>
              <w:t xml:space="preserve"> 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 </w:t>
            </w:r>
            <w:r w:rsidRPr="00352585">
              <w:rPr>
                <w:rFonts w:eastAsia="Arial"/>
                <w:b/>
                <w:bCs/>
                <w:i/>
                <w:iCs/>
                <w:color w:val="000000"/>
                <w:sz w:val="20"/>
                <w:szCs w:val="20"/>
                <w:lang w:val="ru"/>
              </w:rPr>
              <w:t>Г, г.</w:t>
            </w:r>
            <w:r w:rsidRPr="00352585">
              <w:rPr>
                <w:rFonts w:eastAsia="Arial"/>
                <w:i/>
                <w:iCs/>
                <w:color w:val="000000"/>
                <w:sz w:val="20"/>
                <w:szCs w:val="20"/>
                <w:lang w:val="ru"/>
              </w:rPr>
              <w:t xml:space="preserve"> Тренироваться</w:t>
            </w:r>
            <w:r w:rsidRPr="00352585">
              <w:rPr>
                <w:rFonts w:eastAsia="Arial"/>
                <w:color w:val="000000"/>
                <w:sz w:val="20"/>
                <w:szCs w:val="20"/>
                <w:lang w:val="ru"/>
              </w:rPr>
              <w:t xml:space="preserve"> в написании букв.</w:t>
            </w:r>
            <w:r w:rsidRPr="00352585">
              <w:rPr>
                <w:rFonts w:eastAsia="Arial"/>
                <w:i/>
                <w:iCs/>
                <w:color w:val="000000"/>
                <w:sz w:val="20"/>
                <w:szCs w:val="20"/>
                <w:lang w:val="ru"/>
              </w:rPr>
              <w:t xml:space="preserve"> Сравнивать</w:t>
            </w:r>
            <w:r w:rsidRPr="00352585">
              <w:rPr>
                <w:rFonts w:eastAsia="Arial"/>
                <w:color w:val="000000"/>
                <w:sz w:val="20"/>
                <w:szCs w:val="20"/>
                <w:lang w:val="ru"/>
              </w:rPr>
              <w:t xml:space="preserve"> заглавные и строчные букв</w:t>
            </w:r>
            <w:r w:rsidRPr="00352585">
              <w:rPr>
                <w:rFonts w:eastAsia="Arial"/>
                <w:b/>
                <w:bCs/>
                <w:i/>
                <w:iCs/>
                <w:color w:val="000000"/>
                <w:sz w:val="20"/>
                <w:szCs w:val="20"/>
                <w:lang w:val="ru"/>
              </w:rPr>
              <w:t xml:space="preserve"> Г, г</w:t>
            </w:r>
            <w:r w:rsidRPr="00352585">
              <w:rPr>
                <w:rFonts w:eastAsia="Arial"/>
                <w:color w:val="000000"/>
                <w:sz w:val="20"/>
                <w:szCs w:val="20"/>
                <w:lang w:val="ru"/>
              </w:rPr>
              <w:t xml:space="preserve"> и </w:t>
            </w:r>
            <w:proofErr w:type="gramStart"/>
            <w:r w:rsidRPr="00352585">
              <w:rPr>
                <w:rFonts w:eastAsia="Arial"/>
                <w:color w:val="000000"/>
                <w:sz w:val="20"/>
                <w:szCs w:val="20"/>
                <w:lang w:val="ru"/>
              </w:rPr>
              <w:t>Р</w:t>
            </w:r>
            <w:proofErr w:type="gramEnd"/>
            <w:r w:rsidRPr="00352585">
              <w:rPr>
                <w:rFonts w:eastAsia="Arial"/>
                <w:color w:val="000000"/>
                <w:sz w:val="20"/>
                <w:szCs w:val="20"/>
                <w:lang w:val="ru"/>
              </w:rPr>
              <w:t>,</w:t>
            </w:r>
            <w:r w:rsidRPr="00352585">
              <w:rPr>
                <w:rFonts w:eastAsia="Arial"/>
                <w:b/>
                <w:bCs/>
                <w:i/>
                <w:iCs/>
                <w:color w:val="000000"/>
                <w:sz w:val="20"/>
                <w:szCs w:val="20"/>
                <w:lang w:val="ru"/>
              </w:rPr>
              <w:t xml:space="preserve"> р.</w:t>
            </w:r>
            <w:r w:rsidRPr="00352585">
              <w:rPr>
                <w:rFonts w:eastAsia="Arial"/>
                <w:i/>
                <w:iCs/>
                <w:color w:val="000000"/>
                <w:sz w:val="20"/>
                <w:szCs w:val="20"/>
                <w:lang w:val="ru"/>
              </w:rPr>
              <w:t xml:space="preserve"> Писать </w:t>
            </w:r>
            <w:r w:rsidRPr="00352585">
              <w:rPr>
                <w:rFonts w:eastAsia="Arial"/>
                <w:color w:val="000000"/>
                <w:sz w:val="20"/>
                <w:szCs w:val="20"/>
                <w:lang w:val="ru"/>
              </w:rPr>
              <w:t>слова, предложения.</w:t>
            </w:r>
            <w:r w:rsidRPr="00352585">
              <w:rPr>
                <w:rFonts w:eastAsia="Arial"/>
                <w:i/>
                <w:iCs/>
                <w:color w:val="000000"/>
                <w:sz w:val="20"/>
                <w:szCs w:val="20"/>
                <w:lang w:val="ru"/>
              </w:rPr>
              <w:t xml:space="preserve"> Записывать </w:t>
            </w:r>
            <w:r w:rsidRPr="00352585">
              <w:rPr>
                <w:rFonts w:eastAsia="Arial"/>
                <w:color w:val="000000"/>
                <w:sz w:val="20"/>
                <w:szCs w:val="20"/>
                <w:lang w:val="ru"/>
              </w:rPr>
              <w:t>слова в соответствии с заданными моделями.</w:t>
            </w:r>
            <w:r w:rsidRPr="00352585">
              <w:rPr>
                <w:rFonts w:eastAsia="Arial"/>
                <w:i/>
                <w:iCs/>
                <w:color w:val="000000"/>
                <w:sz w:val="20"/>
                <w:szCs w:val="20"/>
                <w:lang w:val="ru"/>
              </w:rPr>
              <w:t xml:space="preserve"> Восстанавливать</w:t>
            </w:r>
            <w:r w:rsidRPr="00352585">
              <w:rPr>
                <w:rFonts w:eastAsia="Arial"/>
                <w:color w:val="000000"/>
                <w:sz w:val="20"/>
                <w:szCs w:val="20"/>
                <w:lang w:val="ru"/>
              </w:rPr>
              <w:t xml:space="preserve"> де</w:t>
            </w:r>
            <w:r w:rsidRPr="00352585">
              <w:rPr>
                <w:rFonts w:eastAsia="Arial"/>
                <w:color w:val="000000"/>
                <w:sz w:val="20"/>
                <w:szCs w:val="20"/>
                <w:lang w:val="ru"/>
              </w:rPr>
              <w:softHyphen/>
              <w:t>формированные предложения.</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Определяет</w:t>
            </w:r>
            <w:r w:rsidRPr="00352585">
              <w:rPr>
                <w:rFonts w:eastAsia="Arial"/>
                <w:color w:val="000000"/>
                <w:sz w:val="20"/>
                <w:szCs w:val="20"/>
                <w:lang w:val="ru"/>
              </w:rPr>
              <w:t xml:space="preserve"> место уда</w:t>
            </w:r>
            <w:r w:rsidRPr="00352585">
              <w:rPr>
                <w:rFonts w:eastAsia="Arial"/>
                <w:color w:val="000000"/>
                <w:sz w:val="20"/>
                <w:szCs w:val="20"/>
                <w:lang w:val="ru"/>
              </w:rPr>
              <w:softHyphen/>
              <w:t>рения в слове.</w:t>
            </w:r>
            <w:r w:rsidRPr="00352585">
              <w:rPr>
                <w:rFonts w:eastAsia="Arial"/>
                <w:i/>
                <w:iCs/>
                <w:color w:val="000000"/>
                <w:sz w:val="20"/>
                <w:szCs w:val="20"/>
                <w:lang w:val="ru"/>
              </w:rPr>
              <w:t xml:space="preserve"> Соотно</w:t>
            </w:r>
            <w:r w:rsidRPr="00352585">
              <w:rPr>
                <w:rFonts w:eastAsia="Arial"/>
                <w:i/>
                <w:iCs/>
                <w:color w:val="000000"/>
                <w:sz w:val="20"/>
                <w:szCs w:val="20"/>
                <w:lang w:val="ru"/>
              </w:rPr>
              <w:softHyphen/>
              <w:t>сит</w:t>
            </w:r>
            <w:r w:rsidRPr="00352585">
              <w:rPr>
                <w:rFonts w:eastAsia="Arial"/>
                <w:color w:val="000000"/>
                <w:sz w:val="20"/>
                <w:szCs w:val="20"/>
                <w:lang w:val="ru"/>
              </w:rPr>
              <w:t xml:space="preserve"> слова (название ри</w:t>
            </w:r>
            <w:r w:rsidRPr="00352585">
              <w:rPr>
                <w:rFonts w:eastAsia="Arial"/>
                <w:color w:val="000000"/>
                <w:sz w:val="20"/>
                <w:szCs w:val="20"/>
                <w:lang w:val="ru"/>
              </w:rPr>
              <w:softHyphen/>
              <w:t xml:space="preserve">сунка) со </w:t>
            </w:r>
            <w:proofErr w:type="spellStart"/>
            <w:r w:rsidRPr="00352585">
              <w:rPr>
                <w:rFonts w:eastAsia="Arial"/>
                <w:color w:val="000000"/>
                <w:sz w:val="20"/>
                <w:szCs w:val="20"/>
                <w:lang w:val="ru"/>
              </w:rPr>
              <w:t>слогоударной</w:t>
            </w:r>
            <w:proofErr w:type="spellEnd"/>
            <w:r w:rsidRPr="00352585">
              <w:rPr>
                <w:rFonts w:eastAsia="Arial"/>
                <w:color w:val="000000"/>
                <w:sz w:val="20"/>
                <w:szCs w:val="20"/>
                <w:lang w:val="ru"/>
              </w:rPr>
              <w:t xml:space="preserve"> схемой слова.</w:t>
            </w:r>
            <w:r w:rsidRPr="00352585">
              <w:rPr>
                <w:rFonts w:eastAsia="Arial"/>
                <w:i/>
                <w:iCs/>
                <w:color w:val="000000"/>
                <w:sz w:val="20"/>
                <w:szCs w:val="20"/>
                <w:lang w:val="ru"/>
              </w:rPr>
              <w:t xml:space="preserve"> Пишет </w:t>
            </w:r>
            <w:r w:rsidRPr="00352585">
              <w:rPr>
                <w:rFonts w:eastAsia="Arial"/>
                <w:color w:val="000000"/>
                <w:sz w:val="20"/>
                <w:szCs w:val="20"/>
                <w:lang w:val="ru"/>
              </w:rPr>
              <w:t>печатные и письменные прописные и строчные буквы</w:t>
            </w:r>
            <w:r w:rsidRPr="00352585">
              <w:rPr>
                <w:rFonts w:eastAsia="Arial"/>
                <w:b/>
                <w:bCs/>
                <w:i/>
                <w:iCs/>
                <w:color w:val="000000"/>
                <w:sz w:val="20"/>
                <w:szCs w:val="20"/>
                <w:lang w:val="ru"/>
              </w:rPr>
              <w:t xml:space="preserve"> Г, г.</w:t>
            </w:r>
            <w:r w:rsidRPr="00352585">
              <w:rPr>
                <w:rFonts w:eastAsia="Arial"/>
                <w:i/>
                <w:iCs/>
                <w:color w:val="000000"/>
                <w:sz w:val="20"/>
                <w:szCs w:val="20"/>
                <w:lang w:val="ru"/>
              </w:rPr>
              <w:t xml:space="preserve"> Пишет изу</w:t>
            </w:r>
            <w:r w:rsidRPr="00352585">
              <w:rPr>
                <w:rFonts w:eastAsia="Arial"/>
                <w:i/>
                <w:iCs/>
                <w:color w:val="000000"/>
                <w:sz w:val="20"/>
                <w:szCs w:val="20"/>
                <w:lang w:val="ru"/>
              </w:rPr>
              <w:softHyphen/>
              <w:t>ченные</w:t>
            </w:r>
            <w:r w:rsidRPr="00352585">
              <w:rPr>
                <w:rFonts w:eastAsia="Arial"/>
                <w:color w:val="000000"/>
                <w:sz w:val="20"/>
                <w:szCs w:val="20"/>
                <w:lang w:val="ru"/>
              </w:rPr>
              <w:t xml:space="preserve"> буквы, буквосо</w:t>
            </w:r>
            <w:r w:rsidRPr="00352585">
              <w:rPr>
                <w:rFonts w:eastAsia="Arial"/>
                <w:color w:val="000000"/>
                <w:sz w:val="20"/>
                <w:szCs w:val="20"/>
                <w:lang w:val="ru"/>
              </w:rPr>
              <w:softHyphen/>
              <w:t>четания с соблюдением гигиенических норм.</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Дифференцирует</w:t>
            </w:r>
            <w:r w:rsidRPr="00352585">
              <w:rPr>
                <w:rFonts w:eastAsia="Arial"/>
                <w:color w:val="000000"/>
                <w:sz w:val="20"/>
                <w:szCs w:val="20"/>
                <w:lang w:val="ru"/>
              </w:rPr>
              <w:t xml:space="preserve"> бу</w:t>
            </w:r>
            <w:r w:rsidRPr="00352585">
              <w:rPr>
                <w:rFonts w:eastAsia="Arial"/>
                <w:color w:val="000000"/>
                <w:sz w:val="20"/>
                <w:szCs w:val="20"/>
                <w:lang w:val="ru"/>
              </w:rPr>
              <w:softHyphen/>
              <w:t>квы, обозначающие близкие по акустик</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артикуляционным при</w:t>
            </w:r>
            <w:r w:rsidRPr="00352585">
              <w:rPr>
                <w:rFonts w:eastAsia="Arial"/>
                <w:color w:val="000000"/>
                <w:sz w:val="20"/>
                <w:szCs w:val="20"/>
                <w:lang w:val="ru"/>
              </w:rPr>
              <w:softHyphen/>
              <w:t>знакам согласные зву</w:t>
            </w:r>
            <w:r w:rsidRPr="00352585">
              <w:rPr>
                <w:rFonts w:eastAsia="Arial"/>
                <w:color w:val="000000"/>
                <w:sz w:val="20"/>
                <w:szCs w:val="20"/>
                <w:lang w:val="ru"/>
              </w:rPr>
              <w:softHyphen/>
              <w:t>ки; буквы, имеющие оптическое и кинети</w:t>
            </w:r>
            <w:r w:rsidRPr="00352585">
              <w:rPr>
                <w:rFonts w:eastAsia="Arial"/>
                <w:color w:val="000000"/>
                <w:sz w:val="20"/>
                <w:szCs w:val="20"/>
                <w:lang w:val="ru"/>
              </w:rPr>
              <w:softHyphen/>
              <w:t>ческое сходство.</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51</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b/>
                <w:bCs/>
                <w:i/>
                <w:iCs/>
                <w:color w:val="000000"/>
                <w:sz w:val="20"/>
                <w:szCs w:val="20"/>
                <w:lang w:val="ru"/>
              </w:rPr>
              <w:t xml:space="preserve"> К</w:t>
            </w:r>
            <w:proofErr w:type="gramEnd"/>
            <w:r w:rsidRPr="00352585">
              <w:rPr>
                <w:rFonts w:eastAsia="Arial"/>
                <w:b/>
                <w:bCs/>
                <w:i/>
                <w:iCs/>
                <w:color w:val="000000"/>
                <w:sz w:val="20"/>
                <w:szCs w:val="20"/>
                <w:lang w:val="ru"/>
              </w:rPr>
              <w:t>, к.</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b/>
                <w:bCs/>
                <w:i/>
                <w:iCs/>
                <w:color w:val="000000"/>
                <w:sz w:val="20"/>
                <w:szCs w:val="20"/>
                <w:lang w:val="ru"/>
              </w:rPr>
              <w:t xml:space="preserve"> К</w:t>
            </w:r>
            <w:proofErr w:type="gramEnd"/>
            <w:r w:rsidRPr="00352585">
              <w:rPr>
                <w:rFonts w:eastAsia="Arial"/>
                <w:b/>
                <w:bCs/>
                <w:i/>
                <w:iCs/>
                <w:color w:val="000000"/>
                <w:sz w:val="20"/>
                <w:szCs w:val="20"/>
                <w:lang w:val="ru"/>
              </w:rPr>
              <w:t xml:space="preserve">, к.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Со</w:t>
            </w:r>
            <w:r w:rsidRPr="00352585">
              <w:rPr>
                <w:rFonts w:eastAsia="Arial"/>
                <w:i/>
                <w:iCs/>
                <w:color w:val="000000"/>
                <w:sz w:val="20"/>
                <w:szCs w:val="20"/>
                <w:lang w:val="ru"/>
              </w:rPr>
              <w:softHyphen/>
              <w:t>ставлять и записывать</w:t>
            </w:r>
            <w:r w:rsidRPr="00352585">
              <w:rPr>
                <w:rFonts w:eastAsia="Arial"/>
                <w:color w:val="000000"/>
                <w:sz w:val="20"/>
                <w:szCs w:val="20"/>
                <w:lang w:val="ru"/>
              </w:rPr>
              <w:t xml:space="preserve"> слова.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Изменять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поэлемент</w:t>
            </w:r>
            <w:r w:rsidRPr="00352585">
              <w:rPr>
                <w:rFonts w:eastAsia="Arial"/>
                <w:color w:val="000000"/>
                <w:sz w:val="20"/>
                <w:szCs w:val="20"/>
                <w:lang w:val="ru"/>
              </w:rPr>
              <w:softHyphen/>
              <w:t>ный анализ заглавной и строчной букв</w:t>
            </w:r>
            <w:proofErr w:type="gramStart"/>
            <w:r w:rsidRPr="00352585">
              <w:rPr>
                <w:rFonts w:eastAsia="Arial"/>
                <w:b/>
                <w:bCs/>
                <w:i/>
                <w:iCs/>
                <w:color w:val="000000"/>
                <w:sz w:val="20"/>
                <w:szCs w:val="20"/>
                <w:lang w:val="ru"/>
              </w:rPr>
              <w:t xml:space="preserve"> К</w:t>
            </w:r>
            <w:proofErr w:type="gramEnd"/>
            <w:r w:rsidRPr="00352585">
              <w:rPr>
                <w:rFonts w:eastAsia="Arial"/>
                <w:b/>
                <w:bCs/>
                <w:i/>
                <w:iCs/>
                <w:color w:val="000000"/>
                <w:sz w:val="20"/>
                <w:szCs w:val="20"/>
                <w:lang w:val="ru"/>
              </w:rPr>
              <w:t>, к.</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Составляет и за</w:t>
            </w:r>
            <w:r w:rsidRPr="00352585">
              <w:rPr>
                <w:rFonts w:eastAsia="Arial"/>
                <w:i/>
                <w:iCs/>
                <w:color w:val="000000"/>
                <w:sz w:val="20"/>
                <w:szCs w:val="20"/>
                <w:lang w:val="ru"/>
              </w:rPr>
              <w:softHyphen/>
              <w:t>писывает</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Преоб</w:t>
            </w:r>
            <w:r w:rsidRPr="00352585">
              <w:rPr>
                <w:rFonts w:eastAsia="Arial"/>
                <w:i/>
                <w:iCs/>
                <w:color w:val="000000"/>
                <w:sz w:val="20"/>
                <w:szCs w:val="20"/>
                <w:lang w:val="ru"/>
              </w:rPr>
              <w:softHyphen/>
              <w:t>разует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Изменя</w:t>
            </w:r>
            <w:r w:rsidRPr="00352585">
              <w:rPr>
                <w:rFonts w:eastAsia="Arial"/>
                <w:i/>
                <w:iCs/>
                <w:color w:val="000000"/>
                <w:sz w:val="20"/>
                <w:szCs w:val="20"/>
                <w:lang w:val="ru"/>
              </w:rPr>
              <w:softHyphen/>
              <w:t>ет и записывает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Участвует</w:t>
            </w:r>
            <w:r w:rsidRPr="00352585">
              <w:rPr>
                <w:rFonts w:eastAsia="Arial"/>
                <w:color w:val="000000"/>
                <w:sz w:val="20"/>
                <w:szCs w:val="20"/>
                <w:lang w:val="ru"/>
              </w:rPr>
              <w:t xml:space="preserve"> в учебном диалоге.</w:t>
            </w:r>
            <w:r w:rsidRPr="00352585">
              <w:rPr>
                <w:rFonts w:eastAsia="Arial"/>
                <w:i/>
                <w:iCs/>
                <w:color w:val="000000"/>
                <w:sz w:val="20"/>
                <w:szCs w:val="20"/>
                <w:lang w:val="ru"/>
              </w:rPr>
              <w:t xml:space="preserve"> Осознает </w:t>
            </w:r>
            <w:r w:rsidRPr="00352585">
              <w:rPr>
                <w:rFonts w:eastAsia="Arial"/>
                <w:color w:val="000000"/>
                <w:sz w:val="20"/>
                <w:szCs w:val="20"/>
                <w:lang w:val="ru"/>
              </w:rPr>
              <w:t>недостаточность имеющейся информа</w:t>
            </w:r>
            <w:r w:rsidRPr="00352585">
              <w:rPr>
                <w:rFonts w:eastAsia="Arial"/>
                <w:color w:val="000000"/>
                <w:sz w:val="20"/>
                <w:szCs w:val="20"/>
                <w:lang w:val="ru"/>
              </w:rPr>
              <w:softHyphen/>
              <w:t>ции, задает учителю и одноклассникам во</w:t>
            </w:r>
            <w:r w:rsidRPr="00352585">
              <w:rPr>
                <w:rFonts w:eastAsia="Arial"/>
                <w:color w:val="000000"/>
                <w:sz w:val="20"/>
                <w:szCs w:val="20"/>
                <w:lang w:val="ru"/>
              </w:rPr>
              <w:softHyphen/>
              <w:t>просы.</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r>
            <w:r w:rsidRPr="00352585">
              <w:rPr>
                <w:rFonts w:eastAsia="Arial"/>
                <w:color w:val="000000"/>
                <w:sz w:val="20"/>
                <w:szCs w:val="20"/>
                <w:lang w:val="ru"/>
              </w:rPr>
              <w:lastRenderedPageBreak/>
              <w:t>тересованность в познании мира.</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CF3BB4" w:rsidP="001E4C1A">
            <w:pPr>
              <w:rPr>
                <w:sz w:val="20"/>
                <w:szCs w:val="20"/>
              </w:rPr>
            </w:pPr>
            <w:r w:rsidRPr="00352585">
              <w:rPr>
                <w:sz w:val="20"/>
                <w:szCs w:val="20"/>
              </w:rPr>
              <w:lastRenderedPageBreak/>
              <w:t>5</w:t>
            </w:r>
            <w:r w:rsidR="00836460">
              <w:rPr>
                <w:sz w:val="20"/>
                <w:szCs w:val="20"/>
              </w:rPr>
              <w:t>2</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CF3BB4">
            <w:pPr>
              <w:rPr>
                <w:sz w:val="20"/>
                <w:szCs w:val="20"/>
              </w:rPr>
            </w:pPr>
            <w:r>
              <w:rPr>
                <w:sz w:val="20"/>
                <w:szCs w:val="20"/>
              </w:rPr>
              <w:t xml:space="preserve">Буквы, обозначающие согласные звуки. Одна буква для обозначения парных по твердости – мягкости согласных звуков. </w:t>
            </w:r>
          </w:p>
        </w:tc>
        <w:tc>
          <w:tcPr>
            <w:tcW w:w="1843" w:type="dxa"/>
          </w:tcPr>
          <w:p w:rsidR="00CF3BB4" w:rsidRPr="00352585" w:rsidRDefault="00CF3BB4" w:rsidP="001E4C1A">
            <w:pPr>
              <w:rPr>
                <w:sz w:val="20"/>
                <w:szCs w:val="20"/>
              </w:rPr>
            </w:pPr>
            <w:r w:rsidRPr="00352585">
              <w:rPr>
                <w:rFonts w:eastAsia="Arial"/>
                <w:color w:val="000000"/>
                <w:sz w:val="20"/>
                <w:szCs w:val="20"/>
                <w:lang w:val="ru"/>
              </w:rPr>
              <w:t>Дифференциа</w:t>
            </w:r>
            <w:r w:rsidRPr="00352585">
              <w:rPr>
                <w:rFonts w:eastAsia="Arial"/>
                <w:color w:val="000000"/>
                <w:sz w:val="20"/>
                <w:szCs w:val="20"/>
                <w:lang w:val="ru"/>
              </w:rPr>
              <w:softHyphen/>
              <w:t>ция букв</w:t>
            </w:r>
            <w:r w:rsidRPr="00352585">
              <w:rPr>
                <w:rFonts w:eastAsia="Arial"/>
                <w:b/>
                <w:bCs/>
                <w:color w:val="000000"/>
                <w:spacing w:val="-10"/>
                <w:sz w:val="20"/>
                <w:szCs w:val="20"/>
                <w:lang w:val="ru"/>
              </w:rPr>
              <w:t xml:space="preserve"> </w:t>
            </w:r>
            <w:r w:rsidRPr="00352585">
              <w:rPr>
                <w:rFonts w:eastAsia="Arial"/>
                <w:bCs/>
                <w:color w:val="000000"/>
                <w:spacing w:val="-10"/>
                <w:sz w:val="20"/>
                <w:szCs w:val="20"/>
                <w:lang w:val="ru"/>
              </w:rPr>
              <w:t>Г,</w:t>
            </w:r>
            <w:r w:rsidRPr="00352585">
              <w:rPr>
                <w:rFonts w:eastAsia="Arial"/>
                <w:color w:val="000000"/>
                <w:sz w:val="20"/>
                <w:szCs w:val="20"/>
                <w:lang w:val="ru"/>
              </w:rPr>
              <w:t xml:space="preserve"> г - </w:t>
            </w:r>
            <w:r w:rsidRPr="00352585">
              <w:rPr>
                <w:rFonts w:eastAsia="Arial"/>
                <w:i/>
                <w:iCs/>
                <w:color w:val="000000"/>
                <w:sz w:val="20"/>
                <w:szCs w:val="20"/>
                <w:lang w:val="ru"/>
              </w:rPr>
              <w:t>К, к.</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слова на нужной строке в соответствии с на</w:t>
            </w:r>
            <w:r w:rsidRPr="00352585">
              <w:rPr>
                <w:rFonts w:eastAsia="Arial"/>
                <w:color w:val="000000"/>
                <w:sz w:val="20"/>
                <w:szCs w:val="20"/>
                <w:lang w:val="ru"/>
              </w:rPr>
              <w:softHyphen/>
              <w:t>личием определённой буквы.</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сать</w:t>
            </w:r>
            <w:r w:rsidRPr="00352585">
              <w:rPr>
                <w:rFonts w:eastAsia="Arial"/>
                <w:color w:val="000000"/>
                <w:sz w:val="20"/>
                <w:szCs w:val="20"/>
                <w:lang w:val="ru"/>
              </w:rPr>
              <w:t xml:space="preserve"> слоги, слова, предложения.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слова в порядке следования звуковых мо</w:t>
            </w:r>
            <w:r w:rsidRPr="00352585">
              <w:rPr>
                <w:rFonts w:eastAsia="Arial"/>
                <w:color w:val="000000"/>
                <w:sz w:val="20"/>
                <w:szCs w:val="20"/>
                <w:lang w:val="ru"/>
              </w:rPr>
              <w:softHyphen/>
              <w:t>делей.</w:t>
            </w:r>
            <w:r w:rsidRPr="00352585">
              <w:rPr>
                <w:rFonts w:eastAsia="Arial"/>
                <w:i/>
                <w:iCs/>
                <w:color w:val="000000"/>
                <w:sz w:val="20"/>
                <w:szCs w:val="20"/>
                <w:lang w:val="ru"/>
              </w:rPr>
              <w:t xml:space="preserve"> Работать</w:t>
            </w:r>
            <w:r w:rsidRPr="00352585">
              <w:rPr>
                <w:rFonts w:eastAsia="Arial"/>
                <w:color w:val="000000"/>
                <w:sz w:val="20"/>
                <w:szCs w:val="20"/>
                <w:lang w:val="ru"/>
              </w:rPr>
              <w:t xml:space="preserve"> с деформиро</w:t>
            </w:r>
            <w:r w:rsidRPr="00352585">
              <w:rPr>
                <w:rFonts w:eastAsia="Arial"/>
                <w:color w:val="000000"/>
                <w:sz w:val="20"/>
                <w:szCs w:val="20"/>
                <w:lang w:val="ru"/>
              </w:rPr>
              <w:softHyphen/>
              <w:t>ванными предложениями.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печат</w:t>
            </w:r>
            <w:r w:rsidRPr="00352585">
              <w:rPr>
                <w:rFonts w:eastAsia="Arial"/>
                <w:color w:val="000000"/>
                <w:sz w:val="20"/>
                <w:szCs w:val="20"/>
                <w:lang w:val="ru"/>
              </w:rPr>
              <w:softHyphen/>
              <w:t xml:space="preserve">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w:t>
            </w:r>
            <w:r w:rsidRPr="00352585">
              <w:rPr>
                <w:rFonts w:eastAsia="Arial"/>
                <w:color w:val="000000"/>
                <w:sz w:val="20"/>
                <w:szCs w:val="20"/>
                <w:lang w:val="ru"/>
              </w:rPr>
              <w:softHyphen/>
              <w:t>ные.</w:t>
            </w:r>
            <w:r w:rsidRPr="00352585">
              <w:rPr>
                <w:rFonts w:eastAsia="Arial"/>
                <w:i/>
                <w:iCs/>
                <w:color w:val="000000"/>
                <w:sz w:val="20"/>
                <w:szCs w:val="20"/>
                <w:lang w:val="ru"/>
              </w:rPr>
              <w:t xml:space="preserve"> Записывает</w:t>
            </w:r>
            <w:r w:rsidRPr="00352585">
              <w:rPr>
                <w:rFonts w:eastAsia="Arial"/>
                <w:color w:val="000000"/>
                <w:sz w:val="20"/>
                <w:szCs w:val="20"/>
                <w:lang w:val="ru"/>
              </w:rPr>
              <w:t xml:space="preserve"> слова в порядке следования звуковых моделей. </w:t>
            </w:r>
            <w:r w:rsidRPr="00352585">
              <w:rPr>
                <w:rFonts w:eastAsia="Arial"/>
                <w:i/>
                <w:iCs/>
                <w:color w:val="000000"/>
                <w:sz w:val="20"/>
                <w:szCs w:val="20"/>
                <w:lang w:val="ru"/>
              </w:rPr>
              <w:t>Работает</w:t>
            </w:r>
            <w:r w:rsidRPr="00352585">
              <w:rPr>
                <w:rFonts w:eastAsia="Arial"/>
                <w:color w:val="000000"/>
                <w:sz w:val="20"/>
                <w:szCs w:val="20"/>
                <w:lang w:val="ru"/>
              </w:rPr>
              <w:t xml:space="preserve"> с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буквы по разным основаниям: по наличию в них оп</w:t>
            </w:r>
            <w:r w:rsidRPr="00352585">
              <w:rPr>
                <w:rFonts w:eastAsia="Arial"/>
                <w:color w:val="000000"/>
                <w:sz w:val="20"/>
                <w:szCs w:val="20"/>
                <w:lang w:val="ru"/>
              </w:rPr>
              <w:softHyphen/>
              <w:t>ределённых элемен</w:t>
            </w:r>
            <w:r w:rsidRPr="00352585">
              <w:rPr>
                <w:rFonts w:eastAsia="Arial"/>
                <w:color w:val="000000"/>
                <w:sz w:val="20"/>
                <w:szCs w:val="20"/>
                <w:lang w:val="ru"/>
              </w:rPr>
              <w:softHyphen/>
              <w:t>тов; по сходству обо</w:t>
            </w:r>
            <w:r w:rsidRPr="00352585">
              <w:rPr>
                <w:rFonts w:eastAsia="Arial"/>
                <w:color w:val="000000"/>
                <w:sz w:val="20"/>
                <w:szCs w:val="20"/>
                <w:lang w:val="ru"/>
              </w:rPr>
              <w:softHyphen/>
              <w:t>значаемых ими звуков.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53</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i/>
                <w:iCs/>
                <w:color w:val="000000"/>
                <w:sz w:val="20"/>
                <w:szCs w:val="20"/>
                <w:lang w:val="ru"/>
              </w:rPr>
              <w:t xml:space="preserve"> 3, з.</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Проводить</w:t>
            </w:r>
            <w:r w:rsidRPr="00352585">
              <w:rPr>
                <w:rFonts w:eastAsia="Arial"/>
                <w:color w:val="000000"/>
                <w:sz w:val="20"/>
                <w:szCs w:val="20"/>
                <w:lang w:val="ru"/>
              </w:rPr>
              <w:t xml:space="preserve"> поэлементный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w:t>
            </w:r>
            <w:r w:rsidRPr="00352585">
              <w:rPr>
                <w:rFonts w:eastAsia="Arial"/>
                <w:i/>
                <w:iCs/>
                <w:color w:val="000000"/>
                <w:sz w:val="20"/>
                <w:szCs w:val="20"/>
                <w:lang w:val="ru"/>
              </w:rPr>
              <w:t xml:space="preserve"> 3, з.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Пре</w:t>
            </w:r>
            <w:r w:rsidRPr="00352585">
              <w:rPr>
                <w:rFonts w:eastAsia="Arial"/>
                <w:i/>
                <w:iCs/>
                <w:color w:val="000000"/>
                <w:sz w:val="20"/>
                <w:szCs w:val="20"/>
                <w:lang w:val="ru"/>
              </w:rPr>
              <w:softHyphen/>
              <w:t>образовывать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Выбирать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r w:rsidRPr="00352585">
              <w:rPr>
                <w:rFonts w:eastAsia="Arial"/>
                <w:i/>
                <w:iCs/>
                <w:color w:val="000000"/>
                <w:sz w:val="20"/>
                <w:szCs w:val="20"/>
                <w:lang w:val="ru"/>
              </w:rPr>
              <w:t xml:space="preserve"> Составлять и за</w:t>
            </w:r>
            <w:r w:rsidRPr="00352585">
              <w:rPr>
                <w:rFonts w:eastAsia="Arial"/>
                <w:i/>
                <w:iCs/>
                <w:color w:val="000000"/>
                <w:sz w:val="20"/>
                <w:szCs w:val="20"/>
                <w:lang w:val="ru"/>
              </w:rPr>
              <w:softHyphen/>
              <w:t>писывать</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Изменять и запи</w:t>
            </w:r>
            <w:r w:rsidRPr="00352585">
              <w:rPr>
                <w:rFonts w:eastAsia="Arial"/>
                <w:i/>
                <w:iCs/>
                <w:color w:val="000000"/>
                <w:sz w:val="20"/>
                <w:szCs w:val="20"/>
                <w:lang w:val="ru"/>
              </w:rPr>
              <w:softHyphen/>
              <w:t>сывать</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поэлемент</w:t>
            </w:r>
            <w:r w:rsidRPr="00352585">
              <w:rPr>
                <w:rFonts w:eastAsia="Arial"/>
                <w:color w:val="000000"/>
                <w:sz w:val="20"/>
                <w:szCs w:val="20"/>
                <w:lang w:val="ru"/>
              </w:rPr>
              <w:softHyphen/>
              <w:t xml:space="preserve">ный анализ </w:t>
            </w:r>
            <w:proofErr w:type="gramStart"/>
            <w:r w:rsidRPr="00352585">
              <w:rPr>
                <w:rFonts w:eastAsia="Arial"/>
                <w:color w:val="000000"/>
                <w:sz w:val="20"/>
                <w:szCs w:val="20"/>
                <w:lang w:val="ru"/>
              </w:rPr>
              <w:t>заглавной</w:t>
            </w:r>
            <w:proofErr w:type="gramEnd"/>
            <w:r w:rsidRPr="00352585">
              <w:rPr>
                <w:rFonts w:eastAsia="Arial"/>
                <w:color w:val="000000"/>
                <w:sz w:val="20"/>
                <w:szCs w:val="20"/>
                <w:lang w:val="ru"/>
              </w:rPr>
              <w:t xml:space="preserve"> и строчной букв</w:t>
            </w:r>
            <w:r w:rsidRPr="00352585">
              <w:rPr>
                <w:rFonts w:eastAsia="Arial"/>
                <w:i/>
                <w:iCs/>
                <w:color w:val="000000"/>
                <w:sz w:val="20"/>
                <w:szCs w:val="20"/>
                <w:lang w:val="ru"/>
              </w:rPr>
              <w:t xml:space="preserve"> 3, з.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Преобразовывает </w:t>
            </w:r>
            <w:r w:rsidRPr="00352585">
              <w:rPr>
                <w:rFonts w:eastAsia="Arial"/>
                <w:color w:val="000000"/>
                <w:sz w:val="20"/>
                <w:szCs w:val="20"/>
                <w:lang w:val="ru"/>
              </w:rPr>
              <w:t xml:space="preserve">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Выбирает и записывает</w:t>
            </w:r>
            <w:r w:rsidRPr="00352585">
              <w:rPr>
                <w:rFonts w:eastAsia="Arial"/>
                <w:color w:val="000000"/>
                <w:sz w:val="20"/>
                <w:szCs w:val="20"/>
                <w:lang w:val="ru"/>
              </w:rPr>
              <w:t xml:space="preserve"> слова, со</w:t>
            </w:r>
            <w:r w:rsidRPr="00352585">
              <w:rPr>
                <w:rFonts w:eastAsia="Arial"/>
                <w:color w:val="000000"/>
                <w:sz w:val="20"/>
                <w:szCs w:val="20"/>
                <w:lang w:val="ru"/>
              </w:rPr>
              <w:softHyphen/>
              <w:t>ответствующие заданной модели.</w:t>
            </w:r>
            <w:r w:rsidRPr="00352585">
              <w:rPr>
                <w:rFonts w:eastAsia="Arial"/>
                <w:i/>
                <w:iCs/>
                <w:color w:val="000000"/>
                <w:sz w:val="20"/>
                <w:szCs w:val="20"/>
                <w:lang w:val="ru"/>
              </w:rPr>
              <w:t xml:space="preserve"> Составляет и записывает</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Из</w:t>
            </w:r>
            <w:r w:rsidRPr="00352585">
              <w:rPr>
                <w:rFonts w:eastAsia="Arial"/>
                <w:i/>
                <w:iCs/>
                <w:color w:val="000000"/>
                <w:sz w:val="20"/>
                <w:szCs w:val="20"/>
                <w:lang w:val="ru"/>
              </w:rPr>
              <w:softHyphen/>
              <w:t xml:space="preserve">меняет и записывает </w:t>
            </w:r>
            <w:r w:rsidRPr="00352585">
              <w:rPr>
                <w:rFonts w:eastAsia="Arial"/>
                <w:color w:val="000000"/>
                <w:sz w:val="20"/>
                <w:szCs w:val="20"/>
                <w:lang w:val="ru"/>
              </w:rPr>
              <w:t>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Моделирует</w:t>
            </w:r>
            <w:r w:rsidRPr="00352585">
              <w:rPr>
                <w:rFonts w:eastAsia="Arial"/>
                <w:color w:val="000000"/>
                <w:sz w:val="20"/>
                <w:szCs w:val="20"/>
                <w:lang w:val="ru"/>
              </w:rPr>
              <w:t xml:space="preserve"> буквы из набора элементов. </w:t>
            </w:r>
            <w:r w:rsidRPr="00352585">
              <w:rPr>
                <w:rFonts w:eastAsia="Arial"/>
                <w:i/>
                <w:iCs/>
                <w:color w:val="000000"/>
                <w:sz w:val="20"/>
                <w:szCs w:val="20"/>
                <w:lang w:val="ru"/>
              </w:rPr>
              <w:t>Объясняет</w:t>
            </w:r>
            <w:r w:rsidRPr="00352585">
              <w:rPr>
                <w:rFonts w:eastAsia="Arial"/>
                <w:color w:val="000000"/>
                <w:sz w:val="20"/>
                <w:szCs w:val="20"/>
                <w:lang w:val="ru"/>
              </w:rPr>
              <w:t xml:space="preserve"> причину допущенной ошибки.</w:t>
            </w:r>
          </w:p>
          <w:p w:rsidR="00CF3BB4" w:rsidRPr="00352585" w:rsidRDefault="00CF3BB4" w:rsidP="001E4C1A">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54</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w:t>
            </w:r>
            <w:r>
              <w:rPr>
                <w:sz w:val="20"/>
                <w:szCs w:val="20"/>
              </w:rPr>
              <w:lastRenderedPageBreak/>
              <w:t>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Письмо заглав</w:t>
            </w:r>
            <w:r w:rsidRPr="00352585">
              <w:rPr>
                <w:rFonts w:eastAsia="Arial"/>
                <w:color w:val="000000"/>
                <w:sz w:val="20"/>
                <w:szCs w:val="20"/>
                <w:lang w:val="ru"/>
              </w:rPr>
              <w:softHyphen/>
              <w:t>ной и строчной букв</w:t>
            </w:r>
            <w:proofErr w:type="gramStart"/>
            <w:r w:rsidRPr="00352585">
              <w:rPr>
                <w:rFonts w:eastAsia="Arial"/>
                <w:b/>
                <w:bCs/>
                <w:color w:val="000000"/>
                <w:spacing w:val="-10"/>
                <w:sz w:val="20"/>
                <w:szCs w:val="20"/>
                <w:lang w:val="ru"/>
              </w:rPr>
              <w:t xml:space="preserve"> С</w:t>
            </w:r>
            <w:proofErr w:type="gramEnd"/>
            <w:r w:rsidRPr="00352585">
              <w:rPr>
                <w:rFonts w:eastAsia="Arial"/>
                <w:b/>
                <w:bCs/>
                <w:color w:val="000000"/>
                <w:spacing w:val="-10"/>
                <w:sz w:val="20"/>
                <w:szCs w:val="20"/>
                <w:lang w:val="ru"/>
              </w:rPr>
              <w:t>, с.</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за</w:t>
            </w:r>
            <w:r w:rsidRPr="00352585">
              <w:rPr>
                <w:rFonts w:eastAsia="Arial"/>
                <w:color w:val="000000"/>
                <w:sz w:val="20"/>
                <w:szCs w:val="20"/>
                <w:lang w:val="ru"/>
              </w:rPr>
              <w:softHyphen/>
              <w:t>главной и строчной букв</w:t>
            </w:r>
            <w:proofErr w:type="gramStart"/>
            <w:r w:rsidRPr="00352585">
              <w:rPr>
                <w:rFonts w:eastAsia="Arial"/>
                <w:i/>
                <w:iCs/>
                <w:color w:val="000000"/>
                <w:sz w:val="20"/>
                <w:szCs w:val="20"/>
                <w:lang w:val="ru"/>
              </w:rPr>
              <w:t xml:space="preserve"> С</w:t>
            </w:r>
            <w:proofErr w:type="gramEnd"/>
            <w:r w:rsidRPr="00352585">
              <w:rPr>
                <w:rFonts w:eastAsia="Arial"/>
                <w:i/>
                <w:iCs/>
                <w:color w:val="000000"/>
                <w:sz w:val="20"/>
                <w:szCs w:val="20"/>
                <w:lang w:val="ru"/>
              </w:rPr>
              <w:t>, с. Пи</w:t>
            </w:r>
            <w:r w:rsidRPr="00352585">
              <w:rPr>
                <w:rFonts w:eastAsia="Arial"/>
                <w:i/>
                <w:iCs/>
                <w:color w:val="000000"/>
                <w:sz w:val="20"/>
                <w:szCs w:val="20"/>
                <w:lang w:val="ru"/>
              </w:rPr>
              <w:softHyphen/>
              <w:t>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Преоб</w:t>
            </w:r>
            <w:r w:rsidRPr="00352585">
              <w:rPr>
                <w:rFonts w:eastAsia="Arial"/>
                <w:i/>
                <w:iCs/>
                <w:color w:val="000000"/>
                <w:sz w:val="20"/>
                <w:szCs w:val="20"/>
                <w:lang w:val="ru"/>
              </w:rPr>
              <w:softHyphen/>
              <w:t>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Выбирать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r w:rsidRPr="00352585">
              <w:rPr>
                <w:rFonts w:eastAsia="Arial"/>
                <w:i/>
                <w:iCs/>
                <w:color w:val="000000"/>
                <w:sz w:val="20"/>
                <w:szCs w:val="20"/>
                <w:lang w:val="ru"/>
              </w:rPr>
              <w:t xml:space="preserve"> Изменять и запи</w:t>
            </w:r>
            <w:r w:rsidRPr="00352585">
              <w:rPr>
                <w:rFonts w:eastAsia="Arial"/>
                <w:i/>
                <w:iCs/>
                <w:color w:val="000000"/>
                <w:sz w:val="20"/>
                <w:szCs w:val="20"/>
                <w:lang w:val="ru"/>
              </w:rPr>
              <w:softHyphen/>
              <w:t>сывать</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w:t>
            </w:r>
            <w:proofErr w:type="gramStart"/>
            <w:r w:rsidRPr="00352585">
              <w:rPr>
                <w:rFonts w:eastAsia="Arial"/>
                <w:b/>
                <w:bCs/>
                <w:color w:val="000000"/>
                <w:spacing w:val="-10"/>
                <w:sz w:val="20"/>
                <w:szCs w:val="20"/>
                <w:lang w:val="ru"/>
              </w:rPr>
              <w:t xml:space="preserve"> С</w:t>
            </w:r>
            <w:proofErr w:type="gramEnd"/>
            <w:r w:rsidRPr="00352585">
              <w:rPr>
                <w:rFonts w:eastAsia="Arial"/>
                <w:b/>
                <w:bCs/>
                <w:color w:val="000000"/>
                <w:spacing w:val="-10"/>
                <w:sz w:val="20"/>
                <w:szCs w:val="20"/>
                <w:lang w:val="ru"/>
              </w:rPr>
              <w:t xml:space="preserve">, с.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lastRenderedPageBreak/>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Анализирует</w:t>
            </w:r>
            <w:r w:rsidRPr="00352585">
              <w:rPr>
                <w:rFonts w:eastAsia="Arial"/>
                <w:color w:val="000000"/>
                <w:sz w:val="20"/>
                <w:szCs w:val="20"/>
                <w:lang w:val="ru"/>
              </w:rPr>
              <w:t xml:space="preserve"> систему ориентиров на страницах прописей (точка начала движения, стрелка, указывающая направление движения) и следует данным ориентирам. </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55</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Буквы, обозначающие согласные звуки. Одна буква для обозначения парных по твердости – мягкости согласных звуков.</w:t>
            </w:r>
          </w:p>
        </w:tc>
        <w:tc>
          <w:tcPr>
            <w:tcW w:w="1843" w:type="dxa"/>
          </w:tcPr>
          <w:p w:rsidR="00CF3BB4" w:rsidRPr="00352585" w:rsidRDefault="00CF3BB4" w:rsidP="001E4C1A">
            <w:pPr>
              <w:rPr>
                <w:sz w:val="20"/>
                <w:szCs w:val="20"/>
              </w:rPr>
            </w:pPr>
            <w:r w:rsidRPr="00352585">
              <w:rPr>
                <w:rFonts w:eastAsia="Arial"/>
                <w:color w:val="000000"/>
                <w:sz w:val="20"/>
                <w:szCs w:val="20"/>
                <w:lang w:val="ru"/>
              </w:rPr>
              <w:t>Дифференциа</w:t>
            </w:r>
            <w:r w:rsidRPr="00352585">
              <w:rPr>
                <w:rFonts w:eastAsia="Arial"/>
                <w:color w:val="000000"/>
                <w:sz w:val="20"/>
                <w:szCs w:val="20"/>
                <w:lang w:val="ru"/>
              </w:rPr>
              <w:softHyphen/>
              <w:t>ция букв</w:t>
            </w:r>
            <w:r w:rsidRPr="00352585">
              <w:rPr>
                <w:rFonts w:eastAsia="Arial"/>
                <w:i/>
                <w:iCs/>
                <w:color w:val="000000"/>
                <w:sz w:val="20"/>
                <w:szCs w:val="20"/>
                <w:lang w:val="ru"/>
              </w:rPr>
              <w:t xml:space="preserve"> 3,з</w:t>
            </w:r>
            <w:r w:rsidRPr="00352585">
              <w:rPr>
                <w:rFonts w:eastAsia="Arial"/>
                <w:color w:val="000000"/>
                <w:sz w:val="20"/>
                <w:szCs w:val="20"/>
                <w:lang w:val="ru"/>
              </w:rPr>
              <w:t xml:space="preserve"> — </w:t>
            </w:r>
            <w:proofErr w:type="gramStart"/>
            <w:r w:rsidRPr="00352585">
              <w:rPr>
                <w:rFonts w:eastAsia="Arial"/>
                <w:color w:val="000000"/>
                <w:sz w:val="20"/>
                <w:szCs w:val="20"/>
                <w:lang w:val="ru"/>
              </w:rPr>
              <w:t>С</w:t>
            </w:r>
            <w:proofErr w:type="gramEnd"/>
            <w:r w:rsidRPr="00352585">
              <w:rPr>
                <w:rFonts w:eastAsia="Arial"/>
                <w:color w:val="000000"/>
                <w:sz w:val="20"/>
                <w:szCs w:val="20"/>
                <w:lang w:val="ru"/>
              </w:rPr>
              <w:t>,</w:t>
            </w:r>
            <w:r w:rsidRPr="00352585">
              <w:rPr>
                <w:rFonts w:eastAsia="Arial"/>
                <w:i/>
                <w:iCs/>
                <w:color w:val="000000"/>
                <w:sz w:val="20"/>
                <w:szCs w:val="20"/>
                <w:lang w:val="ru"/>
              </w:rPr>
              <w:t xml:space="preserve"> с.</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изу</w:t>
            </w:r>
            <w:r w:rsidRPr="00352585">
              <w:rPr>
                <w:rFonts w:eastAsia="Arial"/>
                <w:color w:val="000000"/>
                <w:sz w:val="20"/>
                <w:szCs w:val="20"/>
                <w:lang w:val="ru"/>
              </w:rPr>
              <w:softHyphen/>
              <w:t>ченных букв.</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слова на нужной строчке в соответствии с наличием определённой буквы. </w:t>
            </w:r>
            <w:r w:rsidRPr="00352585">
              <w:rPr>
                <w:rFonts w:eastAsia="Arial"/>
                <w:i/>
                <w:iCs/>
                <w:color w:val="000000"/>
                <w:sz w:val="20"/>
                <w:szCs w:val="20"/>
                <w:lang w:val="ru"/>
              </w:rPr>
              <w:t>Вписывать</w:t>
            </w:r>
            <w:r w:rsidRPr="00352585">
              <w:rPr>
                <w:rFonts w:eastAsia="Arial"/>
                <w:color w:val="000000"/>
                <w:sz w:val="20"/>
                <w:szCs w:val="20"/>
                <w:lang w:val="ru"/>
              </w:rPr>
              <w:t xml:space="preserve"> нужные буквы.</w:t>
            </w:r>
            <w:r w:rsidRPr="00352585">
              <w:rPr>
                <w:rFonts w:eastAsia="Arial"/>
                <w:i/>
                <w:iCs/>
                <w:color w:val="000000"/>
                <w:sz w:val="20"/>
                <w:szCs w:val="20"/>
                <w:lang w:val="ru"/>
              </w:rPr>
              <w:t xml:space="preserve"> Писать </w:t>
            </w:r>
            <w:r w:rsidRPr="00352585">
              <w:rPr>
                <w:rFonts w:eastAsia="Arial"/>
                <w:color w:val="000000"/>
                <w:sz w:val="20"/>
                <w:szCs w:val="20"/>
                <w:lang w:val="ru"/>
              </w:rPr>
              <w:t>слоги, слова, предложения.</w:t>
            </w:r>
            <w:r w:rsidRPr="00352585">
              <w:rPr>
                <w:rFonts w:eastAsia="Arial"/>
                <w:i/>
                <w:iCs/>
                <w:color w:val="000000"/>
                <w:sz w:val="20"/>
                <w:szCs w:val="20"/>
                <w:lang w:val="ru"/>
              </w:rPr>
              <w:t xml:space="preserve"> Преоб</w:t>
            </w:r>
            <w:r w:rsidRPr="00352585">
              <w:rPr>
                <w:rFonts w:eastAsia="Arial"/>
                <w:i/>
                <w:iCs/>
                <w:color w:val="000000"/>
                <w:sz w:val="20"/>
                <w:szCs w:val="20"/>
                <w:lang w:val="ru"/>
              </w:rPr>
              <w:softHyphen/>
              <w:t>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Выбирать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r w:rsidRPr="00352585">
              <w:rPr>
                <w:rFonts w:eastAsia="Arial"/>
                <w:i/>
                <w:iCs/>
                <w:color w:val="000000"/>
                <w:sz w:val="20"/>
                <w:szCs w:val="20"/>
                <w:lang w:val="ru"/>
              </w:rPr>
              <w:t xml:space="preserve"> Составлять и за</w:t>
            </w:r>
            <w:r w:rsidRPr="00352585">
              <w:rPr>
                <w:rFonts w:eastAsia="Arial"/>
                <w:i/>
                <w:iCs/>
                <w:color w:val="000000"/>
                <w:sz w:val="20"/>
                <w:szCs w:val="20"/>
                <w:lang w:val="ru"/>
              </w:rPr>
              <w:softHyphen/>
              <w:t>писывать</w:t>
            </w:r>
            <w:r w:rsidRPr="00352585">
              <w:rPr>
                <w:rFonts w:eastAsia="Arial"/>
                <w:color w:val="000000"/>
                <w:sz w:val="20"/>
                <w:szCs w:val="20"/>
                <w:lang w:val="ru"/>
              </w:rPr>
              <w:t xml:space="preserve"> текст.</w:t>
            </w:r>
            <w:r w:rsidRPr="00352585">
              <w:rPr>
                <w:rFonts w:eastAsia="Arial"/>
                <w:i/>
                <w:iCs/>
                <w:color w:val="000000"/>
                <w:sz w:val="20"/>
                <w:szCs w:val="20"/>
                <w:lang w:val="ru"/>
              </w:rPr>
              <w:t xml:space="preserve"> Работать</w:t>
            </w:r>
            <w:r w:rsidRPr="00352585">
              <w:rPr>
                <w:rFonts w:eastAsia="Arial"/>
                <w:color w:val="000000"/>
                <w:sz w:val="20"/>
                <w:szCs w:val="20"/>
                <w:lang w:val="ru"/>
              </w:rPr>
              <w:t xml:space="preserve"> над осознанностью записываемых предложений.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строчке в соот</w:t>
            </w:r>
            <w:r w:rsidRPr="00352585">
              <w:rPr>
                <w:rFonts w:eastAsia="Arial"/>
                <w:color w:val="000000"/>
                <w:sz w:val="20"/>
                <w:szCs w:val="20"/>
                <w:lang w:val="ru"/>
              </w:rPr>
              <w:softHyphen/>
              <w:t>ветствии с наличием оп</w:t>
            </w:r>
            <w:r w:rsidRPr="00352585">
              <w:rPr>
                <w:rFonts w:eastAsia="Arial"/>
                <w:color w:val="000000"/>
                <w:sz w:val="20"/>
                <w:szCs w:val="20"/>
                <w:lang w:val="ru"/>
              </w:rPr>
              <w:softHyphen/>
              <w:t>ределённой буквы.</w:t>
            </w:r>
            <w:r w:rsidRPr="00352585">
              <w:rPr>
                <w:rFonts w:eastAsia="Arial"/>
                <w:i/>
                <w:iCs/>
                <w:color w:val="000000"/>
                <w:sz w:val="20"/>
                <w:szCs w:val="20"/>
                <w:lang w:val="ru"/>
              </w:rPr>
              <w:t xml:space="preserve"> Впи</w:t>
            </w:r>
            <w:r w:rsidRPr="00352585">
              <w:rPr>
                <w:rFonts w:eastAsia="Arial"/>
                <w:i/>
                <w:iCs/>
                <w:color w:val="000000"/>
                <w:sz w:val="20"/>
                <w:szCs w:val="20"/>
                <w:lang w:val="ru"/>
              </w:rPr>
              <w:softHyphen/>
              <w:t>сывает</w:t>
            </w:r>
            <w:r w:rsidRPr="00352585">
              <w:rPr>
                <w:rFonts w:eastAsia="Arial"/>
                <w:color w:val="000000"/>
                <w:sz w:val="20"/>
                <w:szCs w:val="20"/>
                <w:lang w:val="ru"/>
              </w:rPr>
              <w:t xml:space="preserve"> нужные буквы. </w:t>
            </w:r>
            <w:r w:rsidRPr="00352585">
              <w:rPr>
                <w:rFonts w:eastAsia="Arial"/>
                <w:i/>
                <w:iCs/>
                <w:color w:val="000000"/>
                <w:sz w:val="20"/>
                <w:szCs w:val="20"/>
                <w:lang w:val="ru"/>
              </w:rPr>
              <w:t>Пишет</w:t>
            </w:r>
            <w:r w:rsidRPr="00352585">
              <w:rPr>
                <w:rFonts w:eastAsia="Arial"/>
                <w:color w:val="000000"/>
                <w:sz w:val="20"/>
                <w:szCs w:val="20"/>
                <w:lang w:val="ru"/>
              </w:rPr>
              <w:t xml:space="preserve"> слоги, слова, предложения.</w:t>
            </w:r>
            <w:r w:rsidRPr="00352585">
              <w:rPr>
                <w:rFonts w:eastAsia="Arial"/>
                <w:i/>
                <w:iCs/>
                <w:color w:val="000000"/>
                <w:sz w:val="20"/>
                <w:szCs w:val="20"/>
                <w:lang w:val="ru"/>
              </w:rPr>
              <w:t xml:space="preserve"> Преобра</w:t>
            </w:r>
            <w:r w:rsidRPr="00352585">
              <w:rPr>
                <w:rFonts w:eastAsia="Arial"/>
                <w:i/>
                <w:iCs/>
                <w:color w:val="000000"/>
                <w:sz w:val="20"/>
                <w:szCs w:val="20"/>
                <w:lang w:val="ru"/>
              </w:rPr>
              <w:softHyphen/>
              <w:t>зует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Выбирает и записывает</w:t>
            </w:r>
            <w:r w:rsidRPr="00352585">
              <w:rPr>
                <w:rFonts w:eastAsia="Arial"/>
                <w:color w:val="000000"/>
                <w:sz w:val="20"/>
                <w:szCs w:val="20"/>
                <w:lang w:val="ru"/>
              </w:rPr>
              <w:t xml:space="preserve"> слова, соот</w:t>
            </w:r>
            <w:r w:rsidRPr="00352585">
              <w:rPr>
                <w:rFonts w:eastAsia="Arial"/>
                <w:color w:val="000000"/>
                <w:sz w:val="20"/>
                <w:szCs w:val="20"/>
                <w:lang w:val="ru"/>
              </w:rPr>
              <w:softHyphen/>
              <w:t>ветствующие заданной модели.</w:t>
            </w:r>
            <w:r w:rsidRPr="00352585">
              <w:rPr>
                <w:rFonts w:eastAsia="Arial"/>
                <w:i/>
                <w:iCs/>
                <w:color w:val="000000"/>
                <w:sz w:val="20"/>
                <w:szCs w:val="20"/>
                <w:lang w:val="ru"/>
              </w:rPr>
              <w:t xml:space="preserve"> Составляет и записывает</w:t>
            </w:r>
            <w:r w:rsidRPr="00352585">
              <w:rPr>
                <w:rFonts w:eastAsia="Arial"/>
                <w:color w:val="000000"/>
                <w:sz w:val="20"/>
                <w:szCs w:val="20"/>
                <w:lang w:val="ru"/>
              </w:rPr>
              <w:t xml:space="preserve"> текст.</w:t>
            </w:r>
            <w:r w:rsidRPr="00352585">
              <w:rPr>
                <w:rFonts w:eastAsia="Arial"/>
                <w:i/>
                <w:iCs/>
                <w:color w:val="000000"/>
                <w:sz w:val="20"/>
                <w:szCs w:val="20"/>
                <w:lang w:val="ru"/>
              </w:rPr>
              <w:t xml:space="preserve"> Осоз</w:t>
            </w:r>
            <w:r w:rsidRPr="00352585">
              <w:rPr>
                <w:rFonts w:eastAsia="Arial"/>
                <w:i/>
                <w:iCs/>
                <w:color w:val="000000"/>
                <w:sz w:val="20"/>
                <w:szCs w:val="20"/>
                <w:lang w:val="ru"/>
              </w:rPr>
              <w:softHyphen/>
              <w:t>нает</w:t>
            </w:r>
            <w:r w:rsidRPr="00352585">
              <w:rPr>
                <w:rFonts w:eastAsia="Arial"/>
                <w:color w:val="000000"/>
                <w:sz w:val="20"/>
                <w:szCs w:val="20"/>
                <w:lang w:val="ru"/>
              </w:rPr>
              <w:t xml:space="preserve"> записываемые предложения.</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Дифференцирует</w:t>
            </w:r>
            <w:r w:rsidRPr="00352585">
              <w:rPr>
                <w:rFonts w:eastAsia="Arial"/>
                <w:color w:val="000000"/>
                <w:sz w:val="20"/>
                <w:szCs w:val="20"/>
                <w:lang w:val="ru"/>
              </w:rPr>
              <w:t xml:space="preserve"> бу</w:t>
            </w:r>
            <w:r w:rsidRPr="00352585">
              <w:rPr>
                <w:rFonts w:eastAsia="Arial"/>
                <w:color w:val="000000"/>
                <w:sz w:val="20"/>
                <w:szCs w:val="20"/>
                <w:lang w:val="ru"/>
              </w:rPr>
              <w:softHyphen/>
              <w:t>квы, обозначающие близкие по акустик</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артикуляционным при</w:t>
            </w:r>
            <w:r w:rsidRPr="00352585">
              <w:rPr>
                <w:rFonts w:eastAsia="Arial"/>
                <w:color w:val="000000"/>
                <w:sz w:val="20"/>
                <w:szCs w:val="20"/>
                <w:lang w:val="ru"/>
              </w:rPr>
              <w:softHyphen/>
              <w:t>знакам согласные зву</w:t>
            </w:r>
            <w:r w:rsidRPr="00352585">
              <w:rPr>
                <w:rFonts w:eastAsia="Arial"/>
                <w:color w:val="000000"/>
                <w:sz w:val="20"/>
                <w:szCs w:val="20"/>
                <w:lang w:val="ru"/>
              </w:rPr>
              <w:softHyphen/>
              <w:t>ки; буквы, имеющие оптическое и кинети</w:t>
            </w:r>
            <w:r w:rsidRPr="00352585">
              <w:rPr>
                <w:rFonts w:eastAsia="Arial"/>
                <w:color w:val="000000"/>
                <w:sz w:val="20"/>
                <w:szCs w:val="20"/>
                <w:lang w:val="ru"/>
              </w:rPr>
              <w:softHyphen/>
              <w:t>ческое сходство.</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56</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B5720F">
            <w:pPr>
              <w:spacing w:after="1800" w:line="226" w:lineRule="exact"/>
              <w:jc w:val="both"/>
              <w:rPr>
                <w:rFonts w:eastAsia="Arial"/>
                <w:color w:val="000000"/>
                <w:spacing w:val="-10"/>
                <w:sz w:val="20"/>
                <w:szCs w:val="20"/>
                <w:lang w:val="ru"/>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i/>
                <w:iCs/>
                <w:color w:val="000000"/>
                <w:sz w:val="20"/>
                <w:szCs w:val="20"/>
                <w:lang w:val="ru"/>
              </w:rPr>
              <w:t xml:space="preserve"> Д</w:t>
            </w:r>
            <w:proofErr w:type="gramEnd"/>
            <w:r w:rsidRPr="00352585">
              <w:rPr>
                <w:rFonts w:eastAsia="Arial"/>
                <w:i/>
                <w:iCs/>
                <w:color w:val="000000"/>
                <w:sz w:val="20"/>
                <w:szCs w:val="20"/>
                <w:lang w:val="ru"/>
              </w:rPr>
              <w:t>, д.</w:t>
            </w:r>
          </w:p>
          <w:p w:rsidR="00CF3BB4" w:rsidRPr="00352585" w:rsidRDefault="00CF3BB4" w:rsidP="001E4C1A">
            <w:pPr>
              <w:rPr>
                <w:sz w:val="20"/>
                <w:szCs w:val="20"/>
                <w:lang w:val="ru"/>
              </w:rPr>
            </w:pPr>
          </w:p>
        </w:tc>
        <w:tc>
          <w:tcPr>
            <w:tcW w:w="4961" w:type="dxa"/>
          </w:tcPr>
          <w:p w:rsidR="00CF3BB4" w:rsidRPr="00352585" w:rsidRDefault="00CF3BB4" w:rsidP="00B5720F">
            <w:pPr>
              <w:spacing w:line="230" w:lineRule="exact"/>
              <w:ind w:left="80"/>
              <w:rPr>
                <w:rFonts w:eastAsia="Arial"/>
                <w:color w:val="000000"/>
                <w:spacing w:val="-10"/>
                <w:sz w:val="20"/>
                <w:szCs w:val="20"/>
                <w:lang w:val="ru"/>
              </w:rPr>
            </w:pPr>
            <w:r w:rsidRPr="00352585">
              <w:rPr>
                <w:sz w:val="20"/>
                <w:szCs w:val="20"/>
              </w:rPr>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Д</w:t>
            </w:r>
            <w:proofErr w:type="gramEnd"/>
            <w:r w:rsidRPr="00352585">
              <w:rPr>
                <w:rFonts w:eastAsia="Arial"/>
                <w:i/>
                <w:iCs/>
                <w:color w:val="000000"/>
                <w:sz w:val="20"/>
                <w:szCs w:val="20"/>
                <w:lang w:val="ru"/>
              </w:rPr>
              <w:t>, д.</w:t>
            </w:r>
          </w:p>
          <w:p w:rsidR="00CF3BB4" w:rsidRPr="00352585" w:rsidRDefault="00CF3BB4" w:rsidP="00B5720F">
            <w:pPr>
              <w:rPr>
                <w:rFonts w:eastAsia="Arial"/>
                <w:color w:val="000000"/>
                <w:sz w:val="20"/>
                <w:szCs w:val="20"/>
                <w:lang w:val="ru"/>
              </w:rPr>
            </w:pP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Сравнивать</w:t>
            </w:r>
            <w:r w:rsidRPr="00352585">
              <w:rPr>
                <w:rFonts w:eastAsia="Arial"/>
                <w:color w:val="000000"/>
                <w:sz w:val="20"/>
                <w:szCs w:val="20"/>
                <w:lang w:val="ru"/>
              </w:rPr>
              <w:t xml:space="preserve"> строчные буквы</w:t>
            </w:r>
            <w:r w:rsidRPr="00352585">
              <w:rPr>
                <w:rFonts w:eastAsia="Arial"/>
                <w:i/>
                <w:iCs/>
                <w:color w:val="000000"/>
                <w:sz w:val="20"/>
                <w:szCs w:val="20"/>
                <w:lang w:val="ru"/>
              </w:rPr>
              <w:t xml:space="preserve"> д</w:t>
            </w:r>
            <w:r w:rsidRPr="00352585">
              <w:rPr>
                <w:rFonts w:eastAsia="Arial"/>
                <w:color w:val="000000"/>
                <w:sz w:val="20"/>
                <w:szCs w:val="20"/>
                <w:lang w:val="ru"/>
              </w:rPr>
              <w:t xml:space="preserve"> - </w:t>
            </w:r>
            <w:proofErr w:type="gramStart"/>
            <w:r w:rsidRPr="00352585">
              <w:rPr>
                <w:rFonts w:eastAsia="Arial"/>
                <w:color w:val="000000"/>
                <w:sz w:val="20"/>
                <w:szCs w:val="20"/>
                <w:lang w:val="ru"/>
              </w:rPr>
              <w:t>у</w:t>
            </w:r>
            <w:proofErr w:type="gramEnd"/>
            <w:r w:rsidRPr="00352585">
              <w:rPr>
                <w:rFonts w:eastAsia="Arial"/>
                <w:color w:val="000000"/>
                <w:sz w:val="20"/>
                <w:szCs w:val="20"/>
                <w:lang w:val="ru"/>
              </w:rPr>
              <w:t>.</w:t>
            </w:r>
          </w:p>
          <w:p w:rsidR="00CF3BB4" w:rsidRPr="00352585" w:rsidRDefault="00CF3BB4" w:rsidP="00B5720F">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w:t>
            </w:r>
            <w:r w:rsidRPr="00352585">
              <w:rPr>
                <w:rFonts w:eastAsia="Arial"/>
                <w:color w:val="000000"/>
                <w:sz w:val="20"/>
                <w:szCs w:val="20"/>
                <w:lang w:val="ru"/>
              </w:rPr>
              <w:softHyphen/>
              <w:t xml:space="preserve">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Записывает </w:t>
            </w:r>
            <w:r w:rsidRPr="00352585">
              <w:rPr>
                <w:rFonts w:eastAsia="Arial"/>
                <w:color w:val="000000"/>
                <w:sz w:val="20"/>
                <w:szCs w:val="20"/>
                <w:lang w:val="ru"/>
              </w:rPr>
              <w:t>слова в порядке следо</w:t>
            </w:r>
            <w:r w:rsidRPr="00352585">
              <w:rPr>
                <w:rFonts w:eastAsia="Arial"/>
                <w:color w:val="000000"/>
                <w:sz w:val="20"/>
                <w:szCs w:val="20"/>
                <w:lang w:val="ru"/>
              </w:rPr>
              <w:softHyphen/>
              <w:t xml:space="preserve">вания звуковых моделей. </w:t>
            </w:r>
            <w:r w:rsidRPr="00352585">
              <w:rPr>
                <w:rFonts w:eastAsia="Arial"/>
                <w:i/>
                <w:iCs/>
                <w:color w:val="000000"/>
                <w:sz w:val="20"/>
                <w:szCs w:val="20"/>
                <w:lang w:val="ru"/>
              </w:rPr>
              <w:t>Работает</w:t>
            </w:r>
            <w:r w:rsidRPr="00352585">
              <w:rPr>
                <w:rFonts w:eastAsia="Arial"/>
                <w:color w:val="000000"/>
                <w:sz w:val="20"/>
                <w:szCs w:val="20"/>
                <w:lang w:val="ru"/>
              </w:rPr>
              <w:t xml:space="preserve"> с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B5720F">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собст</w:t>
            </w:r>
            <w:r w:rsidRPr="00352585">
              <w:rPr>
                <w:rFonts w:eastAsia="Arial"/>
                <w:color w:val="000000"/>
                <w:sz w:val="20"/>
                <w:szCs w:val="20"/>
                <w:lang w:val="ru"/>
              </w:rPr>
              <w:softHyphen/>
              <w:t>венное написание, сравнивая его с пред</w:t>
            </w:r>
            <w:r w:rsidRPr="00352585">
              <w:rPr>
                <w:rFonts w:eastAsia="Arial"/>
                <w:color w:val="000000"/>
                <w:sz w:val="20"/>
                <w:szCs w:val="20"/>
                <w:lang w:val="ru"/>
              </w:rPr>
              <w:softHyphen/>
              <w:t xml:space="preserve">ложенным образцом. </w:t>
            </w:r>
            <w:r w:rsidRPr="00352585">
              <w:rPr>
                <w:rFonts w:eastAsia="Arial"/>
                <w:i/>
                <w:iCs/>
                <w:color w:val="000000"/>
                <w:sz w:val="20"/>
                <w:szCs w:val="20"/>
                <w:lang w:val="ru"/>
              </w:rPr>
              <w:t>Включается</w:t>
            </w:r>
            <w:r w:rsidRPr="00352585">
              <w:rPr>
                <w:rFonts w:eastAsia="Arial"/>
                <w:color w:val="000000"/>
                <w:sz w:val="20"/>
                <w:szCs w:val="20"/>
                <w:lang w:val="ru"/>
              </w:rPr>
              <w:t xml:space="preserve"> в совме</w:t>
            </w:r>
            <w:r w:rsidRPr="00352585">
              <w:rPr>
                <w:rFonts w:eastAsia="Arial"/>
                <w:color w:val="000000"/>
                <w:sz w:val="20"/>
                <w:szCs w:val="20"/>
                <w:lang w:val="ru"/>
              </w:rPr>
              <w:softHyphen/>
              <w:t xml:space="preserve">стную </w:t>
            </w:r>
            <w:r w:rsidRPr="00352585">
              <w:rPr>
                <w:rFonts w:eastAsia="Arial"/>
                <w:color w:val="000000"/>
                <w:sz w:val="20"/>
                <w:szCs w:val="20"/>
                <w:lang w:val="ru"/>
              </w:rPr>
              <w:lastRenderedPageBreak/>
              <w:t>работу.</w:t>
            </w:r>
          </w:p>
          <w:p w:rsidR="00CF3BB4" w:rsidRPr="00352585" w:rsidRDefault="00CF3BB4" w:rsidP="00B5720F">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57</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i/>
                <w:iCs/>
                <w:color w:val="000000"/>
                <w:sz w:val="20"/>
                <w:szCs w:val="20"/>
                <w:lang w:val="ru"/>
              </w:rPr>
              <w:t xml:space="preserve"> Д</w:t>
            </w:r>
            <w:proofErr w:type="gramEnd"/>
            <w:r w:rsidRPr="00352585">
              <w:rPr>
                <w:rFonts w:eastAsia="Arial"/>
                <w:i/>
                <w:iCs/>
                <w:color w:val="000000"/>
                <w:sz w:val="20"/>
                <w:szCs w:val="20"/>
                <w:lang w:val="ru"/>
              </w:rPr>
              <w:t>, д.</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Запи</w:t>
            </w:r>
            <w:r w:rsidRPr="00352585">
              <w:rPr>
                <w:rFonts w:eastAsia="Arial"/>
                <w:i/>
                <w:iCs/>
                <w:color w:val="000000"/>
                <w:sz w:val="20"/>
                <w:szCs w:val="20"/>
                <w:lang w:val="ru"/>
              </w:rPr>
              <w:softHyphen/>
              <w:t>сывать</w:t>
            </w:r>
            <w:r w:rsidRPr="00352585">
              <w:rPr>
                <w:rFonts w:eastAsia="Arial"/>
                <w:color w:val="000000"/>
                <w:sz w:val="20"/>
                <w:szCs w:val="20"/>
                <w:lang w:val="ru"/>
              </w:rPr>
              <w:t xml:space="preserve"> слова в порядке следова</w:t>
            </w:r>
            <w:r w:rsidRPr="00352585">
              <w:rPr>
                <w:rFonts w:eastAsia="Arial"/>
                <w:color w:val="000000"/>
                <w:sz w:val="20"/>
                <w:szCs w:val="20"/>
                <w:lang w:val="ru"/>
              </w:rPr>
              <w:softHyphen/>
              <w:t>ния звуковых моделей.</w:t>
            </w:r>
            <w:r w:rsidRPr="00352585">
              <w:rPr>
                <w:rFonts w:eastAsia="Arial"/>
                <w:i/>
                <w:iCs/>
                <w:color w:val="000000"/>
                <w:sz w:val="20"/>
                <w:szCs w:val="20"/>
                <w:lang w:val="ru"/>
              </w:rPr>
              <w:t xml:space="preserve"> Преобразо</w:t>
            </w:r>
            <w:r w:rsidRPr="00352585">
              <w:rPr>
                <w:rFonts w:eastAsia="Arial"/>
                <w:i/>
                <w:iCs/>
                <w:color w:val="000000"/>
                <w:sz w:val="20"/>
                <w:szCs w:val="20"/>
                <w:lang w:val="ru"/>
              </w:rPr>
              <w:softHyphen/>
              <w:t>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менный.</w:t>
            </w:r>
            <w:r w:rsidRPr="00352585">
              <w:rPr>
                <w:rFonts w:eastAsia="Arial"/>
                <w:i/>
                <w:iCs/>
                <w:color w:val="000000"/>
                <w:sz w:val="20"/>
                <w:szCs w:val="20"/>
                <w:lang w:val="ru"/>
              </w:rPr>
              <w:t xml:space="preserve"> Составлять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Изменять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по образцу.</w:t>
            </w:r>
            <w:r w:rsidRPr="00352585">
              <w:rPr>
                <w:rFonts w:eastAsia="Arial"/>
                <w:i/>
                <w:iCs/>
                <w:color w:val="000000"/>
                <w:sz w:val="20"/>
                <w:szCs w:val="20"/>
                <w:lang w:val="ru"/>
              </w:rPr>
              <w:t xml:space="preserve"> Восста</w:t>
            </w:r>
            <w:r w:rsidRPr="00352585">
              <w:rPr>
                <w:rFonts w:eastAsia="Arial"/>
                <w:i/>
                <w:iCs/>
                <w:color w:val="000000"/>
                <w:sz w:val="20"/>
                <w:szCs w:val="20"/>
                <w:lang w:val="ru"/>
              </w:rPr>
              <w:softHyphen/>
              <w:t>навливать</w:t>
            </w:r>
            <w:r w:rsidRPr="00352585">
              <w:rPr>
                <w:rFonts w:eastAsia="Arial"/>
                <w:color w:val="000000"/>
                <w:sz w:val="20"/>
                <w:szCs w:val="20"/>
                <w:lang w:val="ru"/>
              </w:rPr>
              <w:t xml:space="preserve"> деформированные предложения.</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w:t>
            </w:r>
            <w:proofErr w:type="gramStart"/>
            <w:r w:rsidRPr="00352585">
              <w:rPr>
                <w:rFonts w:eastAsia="Arial"/>
                <w:i/>
                <w:iCs/>
                <w:color w:val="000000"/>
                <w:sz w:val="20"/>
                <w:szCs w:val="20"/>
                <w:lang w:val="ru"/>
              </w:rPr>
              <w:t xml:space="preserve"> Д</w:t>
            </w:r>
            <w:proofErr w:type="gramEnd"/>
            <w:r w:rsidRPr="00352585">
              <w:rPr>
                <w:rFonts w:eastAsia="Arial"/>
                <w:i/>
                <w:iCs/>
                <w:color w:val="000000"/>
                <w:sz w:val="20"/>
                <w:szCs w:val="20"/>
                <w:lang w:val="ru"/>
              </w:rPr>
              <w:t>, д. 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 xml:space="preserve">собственное мнение и обосновывает его. </w:t>
            </w:r>
            <w:r w:rsidRPr="00352585">
              <w:rPr>
                <w:rFonts w:eastAsia="Arial"/>
                <w:i/>
                <w:iCs/>
                <w:color w:val="000000"/>
                <w:sz w:val="20"/>
                <w:szCs w:val="20"/>
                <w:lang w:val="ru"/>
              </w:rPr>
              <w:t>Объясняет</w:t>
            </w:r>
            <w:r w:rsidRPr="00352585">
              <w:rPr>
                <w:rFonts w:eastAsia="Arial"/>
                <w:color w:val="000000"/>
                <w:sz w:val="20"/>
                <w:szCs w:val="20"/>
                <w:lang w:val="ru"/>
              </w:rPr>
              <w:t xml:space="preserve"> свои действия.</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58</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B5720F">
            <w:pPr>
              <w:rPr>
                <w:sz w:val="20"/>
                <w:szCs w:val="20"/>
              </w:rPr>
            </w:pPr>
            <w:r w:rsidRPr="00352585">
              <w:rPr>
                <w:rFonts w:eastAsia="Arial"/>
                <w:color w:val="000000"/>
                <w:sz w:val="20"/>
                <w:szCs w:val="20"/>
                <w:lang w:val="ru"/>
              </w:rPr>
              <w:t>Знакомство с буквой</w:t>
            </w:r>
            <w:proofErr w:type="gramStart"/>
            <w:r w:rsidRPr="00352585">
              <w:rPr>
                <w:rFonts w:eastAsia="Arial"/>
                <w:i/>
                <w:iCs/>
                <w:color w:val="000000"/>
                <w:sz w:val="20"/>
                <w:szCs w:val="20"/>
                <w:lang w:val="ru"/>
              </w:rPr>
              <w:t xml:space="preserve"> Т</w:t>
            </w:r>
            <w:proofErr w:type="gramEnd"/>
            <w:r w:rsidRPr="00352585">
              <w:rPr>
                <w:rFonts w:eastAsia="Arial"/>
                <w:i/>
                <w:iCs/>
                <w:color w:val="000000"/>
                <w:sz w:val="20"/>
                <w:szCs w:val="20"/>
                <w:lang w:val="ru"/>
              </w:rPr>
              <w:t xml:space="preserve"> (т).</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Т</w:t>
            </w:r>
            <w:proofErr w:type="gramEnd"/>
            <w:r w:rsidRPr="00352585">
              <w:rPr>
                <w:rFonts w:eastAsia="Arial"/>
                <w:i/>
                <w:iCs/>
                <w:color w:val="000000"/>
                <w:sz w:val="20"/>
                <w:szCs w:val="20"/>
                <w:lang w:val="ru"/>
              </w:rPr>
              <w:t>, т. Тренироваться</w:t>
            </w:r>
            <w:r w:rsidRPr="00352585">
              <w:rPr>
                <w:rFonts w:eastAsia="Arial"/>
                <w:color w:val="000000"/>
                <w:sz w:val="20"/>
                <w:szCs w:val="20"/>
                <w:lang w:val="ru"/>
              </w:rPr>
              <w:t xml:space="preserve"> в н</w:t>
            </w:r>
            <w:r w:rsidRPr="00352585">
              <w:rPr>
                <w:rFonts w:eastAsia="Arial"/>
                <w:i/>
                <w:iCs/>
                <w:color w:val="000000"/>
                <w:sz w:val="20"/>
                <w:szCs w:val="20"/>
                <w:lang w:val="ru"/>
              </w:rPr>
              <w:t xml:space="preserve">       Проводит</w:t>
            </w:r>
            <w:r w:rsidRPr="00352585">
              <w:rPr>
                <w:rFonts w:eastAsia="Arial"/>
                <w:color w:val="000000"/>
                <w:sz w:val="20"/>
                <w:szCs w:val="20"/>
                <w:lang w:val="ru"/>
              </w:rPr>
              <w:t xml:space="preserve"> поэлемент</w:t>
            </w:r>
            <w:r w:rsidRPr="00352585">
              <w:rPr>
                <w:rFonts w:eastAsia="Arial"/>
                <w:color w:val="000000"/>
                <w:sz w:val="20"/>
                <w:szCs w:val="20"/>
                <w:lang w:val="ru"/>
              </w:rPr>
              <w:softHyphen/>
              <w:t>ный анализ заглавной и строчной букв</w:t>
            </w:r>
            <w:r w:rsidRPr="00352585">
              <w:rPr>
                <w:rFonts w:eastAsia="Arial"/>
                <w:i/>
                <w:iCs/>
                <w:color w:val="000000"/>
                <w:sz w:val="20"/>
                <w:szCs w:val="20"/>
                <w:lang w:val="ru"/>
              </w:rPr>
              <w:t xml:space="preserve"> Т, т. 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w:t>
            </w:r>
            <w:r w:rsidRPr="00352585">
              <w:rPr>
                <w:rFonts w:eastAsia="Arial"/>
                <w:i/>
                <w:iCs/>
                <w:color w:val="000000"/>
                <w:sz w:val="20"/>
                <w:szCs w:val="20"/>
                <w:lang w:val="ru"/>
              </w:rPr>
              <w:t xml:space="preserve"> Преобразовыва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Выбирает и записывает</w:t>
            </w:r>
            <w:r w:rsidRPr="00352585">
              <w:rPr>
                <w:rFonts w:eastAsia="Arial"/>
                <w:color w:val="000000"/>
                <w:sz w:val="20"/>
                <w:szCs w:val="20"/>
                <w:lang w:val="ru"/>
              </w:rPr>
              <w:t xml:space="preserve"> слова, соответствующие задан</w:t>
            </w:r>
            <w:r w:rsidRPr="00352585">
              <w:rPr>
                <w:rFonts w:eastAsia="Arial"/>
                <w:color w:val="000000"/>
                <w:sz w:val="20"/>
                <w:szCs w:val="20"/>
                <w:lang w:val="ru"/>
              </w:rPr>
              <w:softHyphen/>
              <w:t>ной модели.</w:t>
            </w:r>
            <w:r w:rsidRPr="00352585">
              <w:rPr>
                <w:rFonts w:eastAsia="Arial"/>
                <w:i/>
                <w:iCs/>
                <w:color w:val="000000"/>
                <w:sz w:val="20"/>
                <w:szCs w:val="20"/>
                <w:lang w:val="ru"/>
              </w:rPr>
              <w:t xml:space="preserve"> Составля</w:t>
            </w:r>
            <w:r w:rsidRPr="00352585">
              <w:rPr>
                <w:rFonts w:eastAsia="Arial"/>
                <w:i/>
                <w:iCs/>
                <w:color w:val="000000"/>
                <w:sz w:val="20"/>
                <w:szCs w:val="20"/>
                <w:lang w:val="ru"/>
              </w:rPr>
              <w:softHyphen/>
              <w:t>ет и записывает</w:t>
            </w:r>
            <w:r w:rsidRPr="00352585">
              <w:rPr>
                <w:rFonts w:eastAsia="Arial"/>
                <w:color w:val="000000"/>
                <w:sz w:val="20"/>
                <w:szCs w:val="20"/>
                <w:lang w:val="ru"/>
              </w:rPr>
              <w:t xml:space="preserve"> слова. </w:t>
            </w:r>
            <w:r w:rsidRPr="00352585">
              <w:rPr>
                <w:rFonts w:eastAsia="Arial"/>
                <w:i/>
                <w:iCs/>
                <w:color w:val="000000"/>
                <w:sz w:val="20"/>
                <w:szCs w:val="20"/>
                <w:lang w:val="ru"/>
              </w:rPr>
              <w:t xml:space="preserve">Изменяет и записывает </w:t>
            </w:r>
            <w:r w:rsidRPr="00352585">
              <w:rPr>
                <w:rFonts w:eastAsia="Arial"/>
                <w:color w:val="000000"/>
                <w:sz w:val="20"/>
                <w:szCs w:val="20"/>
                <w:lang w:val="ru"/>
              </w:rPr>
              <w:t xml:space="preserve">слова по образцу. </w:t>
            </w:r>
            <w:proofErr w:type="gramStart"/>
            <w:r w:rsidRPr="00352585">
              <w:rPr>
                <w:rFonts w:eastAsia="Arial"/>
                <w:color w:val="000000"/>
                <w:sz w:val="20"/>
                <w:szCs w:val="20"/>
                <w:lang w:val="ru"/>
              </w:rPr>
              <w:t>Написании</w:t>
            </w:r>
            <w:proofErr w:type="gramEnd"/>
            <w:r w:rsidRPr="00352585">
              <w:rPr>
                <w:rFonts w:eastAsia="Arial"/>
                <w:color w:val="000000"/>
                <w:sz w:val="20"/>
                <w:szCs w:val="20"/>
                <w:lang w:val="ru"/>
              </w:rPr>
              <w:t xml:space="preserve"> букв.</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буквы по разным основаниям: по наличию в них определённых элементов; по сходству обозначаемых ими звуков.</w:t>
            </w:r>
          </w:p>
          <w:p w:rsidR="00CF3BB4" w:rsidRPr="00352585" w:rsidRDefault="00CF3BB4" w:rsidP="001E4C1A">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59</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color w:val="000000"/>
                <w:sz w:val="20"/>
                <w:szCs w:val="20"/>
                <w:lang w:val="ru"/>
              </w:rPr>
              <w:t xml:space="preserve"> Т</w:t>
            </w:r>
            <w:proofErr w:type="gramEnd"/>
            <w:r w:rsidRPr="00352585">
              <w:rPr>
                <w:rFonts w:eastAsia="Arial"/>
                <w:color w:val="000000"/>
                <w:sz w:val="20"/>
                <w:szCs w:val="20"/>
                <w:lang w:val="ru"/>
              </w:rPr>
              <w:t>, т.</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Вос</w:t>
            </w:r>
            <w:r w:rsidRPr="00352585">
              <w:rPr>
                <w:rFonts w:eastAsia="Arial"/>
                <w:i/>
                <w:iCs/>
                <w:color w:val="000000"/>
                <w:sz w:val="20"/>
                <w:szCs w:val="20"/>
                <w:lang w:val="ru"/>
              </w:rPr>
              <w:softHyphen/>
              <w:t>станавливать</w:t>
            </w:r>
            <w:r w:rsidRPr="00352585">
              <w:rPr>
                <w:rFonts w:eastAsia="Arial"/>
                <w:color w:val="000000"/>
                <w:sz w:val="20"/>
                <w:szCs w:val="20"/>
                <w:lang w:val="ru"/>
              </w:rPr>
              <w:t xml:space="preserve"> деформированные предложения.</w:t>
            </w:r>
            <w:r w:rsidRPr="00352585">
              <w:rPr>
                <w:rFonts w:eastAsia="Arial"/>
                <w:i/>
                <w:iCs/>
                <w:color w:val="000000"/>
                <w:sz w:val="20"/>
                <w:szCs w:val="20"/>
                <w:lang w:val="ru"/>
              </w:rPr>
              <w:t xml:space="preserve"> Преобразовывать </w:t>
            </w:r>
            <w:r w:rsidRPr="00352585">
              <w:rPr>
                <w:rFonts w:eastAsia="Arial"/>
                <w:color w:val="000000"/>
                <w:sz w:val="20"/>
                <w:szCs w:val="20"/>
                <w:lang w:val="ru"/>
              </w:rPr>
              <w:t xml:space="preserve">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 </w:t>
            </w:r>
            <w:r w:rsidRPr="00352585">
              <w:rPr>
                <w:rFonts w:eastAsia="Arial"/>
                <w:i/>
                <w:iCs/>
                <w:color w:val="000000"/>
                <w:sz w:val="20"/>
                <w:szCs w:val="20"/>
                <w:lang w:val="ru"/>
              </w:rPr>
              <w:t>Составлять и записывать</w:t>
            </w:r>
            <w:r w:rsidRPr="00352585">
              <w:rPr>
                <w:rFonts w:eastAsia="Arial"/>
                <w:color w:val="000000"/>
                <w:sz w:val="20"/>
                <w:szCs w:val="20"/>
                <w:lang w:val="ru"/>
              </w:rPr>
              <w:t xml:space="preserve">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w:t>
            </w:r>
            <w:proofErr w:type="gramStart"/>
            <w:r w:rsidRPr="00352585">
              <w:rPr>
                <w:rFonts w:eastAsia="Arial"/>
                <w:i/>
                <w:iCs/>
                <w:color w:val="000000"/>
                <w:sz w:val="20"/>
                <w:szCs w:val="20"/>
                <w:lang w:val="ru"/>
              </w:rPr>
              <w:t xml:space="preserve"> Т</w:t>
            </w:r>
            <w:proofErr w:type="gramEnd"/>
            <w:r w:rsidRPr="00352585">
              <w:rPr>
                <w:rFonts w:eastAsia="Arial"/>
                <w:i/>
                <w:iCs/>
                <w:color w:val="000000"/>
                <w:sz w:val="20"/>
                <w:szCs w:val="20"/>
                <w:lang w:val="ru"/>
              </w:rPr>
              <w:t>, т. 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Моделирует</w:t>
            </w:r>
            <w:r w:rsidRPr="00352585">
              <w:rPr>
                <w:rFonts w:eastAsia="Arial"/>
                <w:color w:val="000000"/>
                <w:sz w:val="20"/>
                <w:szCs w:val="20"/>
                <w:lang w:val="ru"/>
              </w:rPr>
              <w:t xml:space="preserve"> буквы из набора элементов. </w:t>
            </w:r>
            <w:r w:rsidRPr="00352585">
              <w:rPr>
                <w:rFonts w:eastAsia="Arial"/>
                <w:i/>
                <w:iCs/>
                <w:color w:val="000000"/>
                <w:sz w:val="20"/>
                <w:szCs w:val="20"/>
                <w:lang w:val="ru"/>
              </w:rPr>
              <w:t>Объясняет</w:t>
            </w:r>
            <w:r w:rsidRPr="00352585">
              <w:rPr>
                <w:rFonts w:eastAsia="Arial"/>
                <w:color w:val="000000"/>
                <w:sz w:val="20"/>
                <w:szCs w:val="20"/>
                <w:lang w:val="ru"/>
              </w:rPr>
              <w:t xml:space="preserve"> причину допущенной ошибки.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60</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Буквы, обозначающие согласные звуки. Одна буква для обозначения парных по твердости – мягкости согласных звуков.</w:t>
            </w:r>
          </w:p>
        </w:tc>
        <w:tc>
          <w:tcPr>
            <w:tcW w:w="1843" w:type="dxa"/>
          </w:tcPr>
          <w:p w:rsidR="00CF3BB4" w:rsidRPr="00352585" w:rsidRDefault="00CF3BB4" w:rsidP="001E4C1A">
            <w:pPr>
              <w:rPr>
                <w:sz w:val="20"/>
                <w:szCs w:val="20"/>
              </w:rPr>
            </w:pPr>
            <w:r w:rsidRPr="00352585">
              <w:rPr>
                <w:rFonts w:eastAsia="Arial"/>
                <w:color w:val="000000"/>
                <w:sz w:val="20"/>
                <w:szCs w:val="20"/>
                <w:lang w:val="ru"/>
              </w:rPr>
              <w:t>Дифференциа</w:t>
            </w:r>
            <w:r w:rsidRPr="00352585">
              <w:rPr>
                <w:rFonts w:eastAsia="Arial"/>
                <w:color w:val="000000"/>
                <w:sz w:val="20"/>
                <w:szCs w:val="20"/>
                <w:lang w:val="ru"/>
              </w:rPr>
              <w:softHyphen/>
              <w:t>ция букв</w:t>
            </w:r>
            <w:proofErr w:type="gramStart"/>
            <w:r w:rsidRPr="00352585">
              <w:rPr>
                <w:rFonts w:eastAsia="Arial"/>
                <w:i/>
                <w:iCs/>
                <w:color w:val="000000"/>
                <w:sz w:val="20"/>
                <w:szCs w:val="20"/>
                <w:lang w:val="ru"/>
              </w:rPr>
              <w:t xml:space="preserve"> Д</w:t>
            </w:r>
            <w:proofErr w:type="gramEnd"/>
            <w:r w:rsidRPr="00352585">
              <w:rPr>
                <w:rFonts w:eastAsia="Arial"/>
                <w:i/>
                <w:iCs/>
                <w:color w:val="000000"/>
                <w:sz w:val="20"/>
                <w:szCs w:val="20"/>
                <w:lang w:val="ru"/>
              </w:rPr>
              <w:t>, д, Т, т.</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Изменять</w:t>
            </w:r>
            <w:r w:rsidRPr="00352585">
              <w:rPr>
                <w:rFonts w:eastAsia="Arial"/>
                <w:color w:val="000000"/>
                <w:sz w:val="20"/>
                <w:szCs w:val="20"/>
                <w:lang w:val="ru"/>
              </w:rPr>
              <w:t xml:space="preserve"> слова в соответствии с изменением звуковой модели.</w:t>
            </w:r>
            <w:r w:rsidRPr="00352585">
              <w:rPr>
                <w:rFonts w:eastAsia="Arial"/>
                <w:i/>
                <w:iCs/>
                <w:color w:val="000000"/>
                <w:sz w:val="20"/>
                <w:szCs w:val="20"/>
                <w:lang w:val="ru"/>
              </w:rPr>
              <w:t xml:space="preserve"> За</w:t>
            </w:r>
            <w:r w:rsidRPr="00352585">
              <w:rPr>
                <w:rFonts w:eastAsia="Arial"/>
                <w:i/>
                <w:iCs/>
                <w:color w:val="000000"/>
                <w:sz w:val="20"/>
                <w:szCs w:val="20"/>
                <w:lang w:val="ru"/>
              </w:rPr>
              <w:softHyphen/>
              <w:t>писывать</w:t>
            </w:r>
            <w:r w:rsidRPr="00352585">
              <w:rPr>
                <w:rFonts w:eastAsia="Arial"/>
                <w:color w:val="000000"/>
                <w:sz w:val="20"/>
                <w:szCs w:val="20"/>
                <w:lang w:val="ru"/>
              </w:rPr>
              <w:t xml:space="preserve"> слова на нужной строчке в зависимости от наличия опреде</w:t>
            </w:r>
            <w:r w:rsidRPr="00352585">
              <w:rPr>
                <w:rFonts w:eastAsia="Arial"/>
                <w:color w:val="000000"/>
                <w:sz w:val="20"/>
                <w:szCs w:val="20"/>
                <w:lang w:val="ru"/>
              </w:rPr>
              <w:softHyphen/>
              <w:t>лённой буквы.</w:t>
            </w:r>
            <w:r w:rsidRPr="00352585">
              <w:rPr>
                <w:rFonts w:eastAsia="Arial"/>
                <w:i/>
                <w:iCs/>
                <w:color w:val="000000"/>
                <w:sz w:val="20"/>
                <w:szCs w:val="20"/>
                <w:lang w:val="ru"/>
              </w:rPr>
              <w:t xml:space="preserve"> Вписывать</w:t>
            </w:r>
            <w:r w:rsidRPr="00352585">
              <w:rPr>
                <w:rFonts w:eastAsia="Arial"/>
                <w:color w:val="000000"/>
                <w:sz w:val="20"/>
                <w:szCs w:val="20"/>
                <w:lang w:val="ru"/>
              </w:rPr>
              <w:t xml:space="preserve"> нужную букву.</w:t>
            </w:r>
            <w:r w:rsidRPr="00352585">
              <w:rPr>
                <w:rFonts w:eastAsia="Arial"/>
                <w:i/>
                <w:iCs/>
                <w:color w:val="000000"/>
                <w:sz w:val="20"/>
                <w:szCs w:val="20"/>
                <w:lang w:val="ru"/>
              </w:rPr>
              <w:t xml:space="preserve"> Преобразовывать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w:t>
            </w:r>
            <w:r w:rsidRPr="00352585">
              <w:rPr>
                <w:rFonts w:eastAsia="Arial"/>
                <w:color w:val="000000"/>
                <w:sz w:val="20"/>
                <w:szCs w:val="20"/>
                <w:lang w:val="ru"/>
              </w:rPr>
              <w:softHyphen/>
              <w:t>ва, предложения.</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w:t>
            </w:r>
            <w:r w:rsidRPr="00352585">
              <w:rPr>
                <w:rFonts w:eastAsia="Arial"/>
                <w:color w:val="000000"/>
                <w:sz w:val="20"/>
                <w:szCs w:val="20"/>
                <w:lang w:val="ru"/>
              </w:rPr>
              <w:softHyphen/>
              <w:t xml:space="preserve">ва в порядке следования моделей. </w:t>
            </w:r>
            <w:r w:rsidRPr="00352585">
              <w:rPr>
                <w:rFonts w:eastAsia="Arial"/>
                <w:i/>
                <w:iCs/>
                <w:color w:val="000000"/>
                <w:sz w:val="20"/>
                <w:szCs w:val="20"/>
                <w:lang w:val="ru"/>
              </w:rPr>
              <w:t>Составлять</w:t>
            </w:r>
            <w:r w:rsidRPr="00352585">
              <w:rPr>
                <w:rFonts w:eastAsia="Arial"/>
                <w:color w:val="000000"/>
                <w:sz w:val="20"/>
                <w:szCs w:val="20"/>
                <w:lang w:val="ru"/>
              </w:rPr>
              <w:t xml:space="preserve"> словосочетания. Са</w:t>
            </w:r>
            <w:r w:rsidRPr="00352585">
              <w:rPr>
                <w:rFonts w:eastAsia="Arial"/>
                <w:color w:val="000000"/>
                <w:sz w:val="20"/>
                <w:szCs w:val="20"/>
                <w:lang w:val="ru"/>
              </w:rPr>
              <w:softHyphen/>
              <w:t>мостоятельно</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w:t>
            </w:r>
            <w:r w:rsidRPr="00352585">
              <w:rPr>
                <w:rFonts w:eastAsia="Arial"/>
                <w:color w:val="000000"/>
                <w:sz w:val="20"/>
                <w:szCs w:val="20"/>
                <w:lang w:val="ru"/>
              </w:rPr>
              <w:softHyphen/>
              <w:t xml:space="preserve">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Записывает </w:t>
            </w:r>
            <w:r w:rsidRPr="00352585">
              <w:rPr>
                <w:rFonts w:eastAsia="Arial"/>
                <w:color w:val="000000"/>
                <w:sz w:val="20"/>
                <w:szCs w:val="20"/>
                <w:lang w:val="ru"/>
              </w:rPr>
              <w:t>слова в порядке следо</w:t>
            </w:r>
            <w:r w:rsidRPr="00352585">
              <w:rPr>
                <w:rFonts w:eastAsia="Arial"/>
                <w:color w:val="000000"/>
                <w:sz w:val="20"/>
                <w:szCs w:val="20"/>
                <w:lang w:val="ru"/>
              </w:rPr>
              <w:softHyphen/>
              <w:t xml:space="preserve">вания звуковых моделей. </w:t>
            </w:r>
            <w:r w:rsidRPr="00352585">
              <w:rPr>
                <w:rFonts w:eastAsia="Arial"/>
                <w:i/>
                <w:iCs/>
                <w:color w:val="000000"/>
                <w:sz w:val="20"/>
                <w:szCs w:val="20"/>
                <w:lang w:val="ru"/>
              </w:rPr>
              <w:t>Работает с</w:t>
            </w:r>
            <w:r w:rsidRPr="00352585">
              <w:rPr>
                <w:rFonts w:eastAsia="Arial"/>
                <w:color w:val="000000"/>
                <w:sz w:val="20"/>
                <w:szCs w:val="20"/>
                <w:lang w:val="ru"/>
              </w:rPr>
              <w:t xml:space="preserve">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w:t>
            </w:r>
            <w:r w:rsidRPr="00352585">
              <w:rPr>
                <w:rFonts w:eastAsia="Arial"/>
                <w:color w:val="000000"/>
                <w:sz w:val="20"/>
                <w:szCs w:val="20"/>
                <w:lang w:val="ru"/>
              </w:rPr>
              <w:softHyphen/>
              <w:t xml:space="preserve">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Записывает </w:t>
            </w:r>
            <w:r w:rsidRPr="00352585">
              <w:rPr>
                <w:rFonts w:eastAsia="Arial"/>
                <w:color w:val="000000"/>
                <w:sz w:val="20"/>
                <w:szCs w:val="20"/>
                <w:lang w:val="ru"/>
              </w:rPr>
              <w:t>слова в порядке следо</w:t>
            </w:r>
            <w:r w:rsidRPr="00352585">
              <w:rPr>
                <w:rFonts w:eastAsia="Arial"/>
                <w:color w:val="000000"/>
                <w:sz w:val="20"/>
                <w:szCs w:val="20"/>
                <w:lang w:val="ru"/>
              </w:rPr>
              <w:softHyphen/>
              <w:t xml:space="preserve">вания звуковых моделей. </w:t>
            </w:r>
            <w:r w:rsidRPr="00352585">
              <w:rPr>
                <w:rFonts w:eastAsia="Arial"/>
                <w:i/>
                <w:iCs/>
                <w:color w:val="000000"/>
                <w:sz w:val="20"/>
                <w:szCs w:val="20"/>
                <w:lang w:val="ru"/>
              </w:rPr>
              <w:t>Работает с</w:t>
            </w:r>
            <w:r w:rsidRPr="00352585">
              <w:rPr>
                <w:rFonts w:eastAsia="Arial"/>
                <w:color w:val="000000"/>
                <w:sz w:val="20"/>
                <w:szCs w:val="20"/>
                <w:lang w:val="ru"/>
              </w:rPr>
              <w:t xml:space="preserve">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61</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BB2014"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i/>
                <w:iCs/>
                <w:color w:val="000000"/>
                <w:sz w:val="20"/>
                <w:szCs w:val="20"/>
                <w:lang w:val="ru"/>
              </w:rPr>
              <w:t xml:space="preserve"> Б</w:t>
            </w:r>
            <w:proofErr w:type="gramEnd"/>
            <w:r w:rsidRPr="00352585">
              <w:rPr>
                <w:rFonts w:eastAsia="Arial"/>
                <w:i/>
                <w:iCs/>
                <w:color w:val="000000"/>
                <w:sz w:val="20"/>
                <w:szCs w:val="20"/>
                <w:lang w:val="ru"/>
              </w:rPr>
              <w:t>, б.</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поэлементный анализ заглавной и строчной букв</w:t>
            </w:r>
            <w:proofErr w:type="gramStart"/>
            <w:r w:rsidRPr="00352585">
              <w:rPr>
                <w:rFonts w:eastAsia="Arial"/>
                <w:i/>
                <w:iCs/>
                <w:color w:val="000000"/>
                <w:sz w:val="20"/>
                <w:szCs w:val="20"/>
                <w:lang w:val="ru"/>
              </w:rPr>
              <w:t xml:space="preserve"> Б</w:t>
            </w:r>
            <w:proofErr w:type="gramEnd"/>
            <w:r w:rsidRPr="00352585">
              <w:rPr>
                <w:rFonts w:eastAsia="Arial"/>
                <w:i/>
                <w:iCs/>
                <w:color w:val="000000"/>
                <w:sz w:val="20"/>
                <w:szCs w:val="20"/>
                <w:lang w:val="ru"/>
              </w:rPr>
              <w:t>, б.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Пре</w:t>
            </w:r>
            <w:r w:rsidRPr="00352585">
              <w:rPr>
                <w:rFonts w:eastAsia="Arial"/>
                <w:i/>
                <w:iCs/>
                <w:color w:val="000000"/>
                <w:sz w:val="20"/>
                <w:szCs w:val="20"/>
                <w:lang w:val="ru"/>
              </w:rPr>
              <w:softHyphen/>
              <w:t>образовывать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r w:rsidRPr="00352585">
              <w:rPr>
                <w:rFonts w:eastAsia="Arial"/>
                <w:i/>
                <w:iCs/>
                <w:color w:val="000000"/>
                <w:sz w:val="20"/>
                <w:szCs w:val="20"/>
                <w:lang w:val="ru"/>
              </w:rPr>
              <w:t xml:space="preserve"> Выбирать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r w:rsidRPr="00352585">
              <w:rPr>
                <w:rFonts w:eastAsia="Arial"/>
                <w:i/>
                <w:iCs/>
                <w:color w:val="000000"/>
                <w:sz w:val="20"/>
                <w:szCs w:val="20"/>
                <w:lang w:val="ru"/>
              </w:rPr>
              <w:t xml:space="preserve"> Дифференциро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буквы</w:t>
            </w:r>
            <w:proofErr w:type="gramStart"/>
            <w:r w:rsidRPr="00352585">
              <w:rPr>
                <w:rFonts w:eastAsia="Arial"/>
                <w:b/>
                <w:bCs/>
                <w:i/>
                <w:iCs/>
                <w:color w:val="000000"/>
                <w:spacing w:val="10"/>
                <w:sz w:val="20"/>
                <w:szCs w:val="20"/>
                <w:lang w:val="ru"/>
              </w:rPr>
              <w:t xml:space="preserve"> Б</w:t>
            </w:r>
            <w:proofErr w:type="gramEnd"/>
            <w:r w:rsidRPr="00352585">
              <w:rPr>
                <w:rFonts w:eastAsia="Arial"/>
                <w:b/>
                <w:bCs/>
                <w:i/>
                <w:iCs/>
                <w:color w:val="000000"/>
                <w:spacing w:val="10"/>
                <w:sz w:val="20"/>
                <w:szCs w:val="20"/>
                <w:lang w:val="ru"/>
              </w:rPr>
              <w:t>, б - Д, д.</w:t>
            </w:r>
            <w:r w:rsidRPr="00352585">
              <w:rPr>
                <w:rFonts w:eastAsia="Arial"/>
                <w:i/>
                <w:iCs/>
                <w:color w:val="000000"/>
                <w:sz w:val="20"/>
                <w:szCs w:val="20"/>
                <w:lang w:val="ru"/>
              </w:rPr>
              <w:t xml:space="preserve"> Вписы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нужные буквы.</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Пре</w:t>
            </w:r>
            <w:r w:rsidRPr="00352585">
              <w:rPr>
                <w:rFonts w:eastAsia="Arial"/>
                <w:i/>
                <w:iCs/>
                <w:color w:val="000000"/>
                <w:sz w:val="20"/>
                <w:szCs w:val="20"/>
                <w:lang w:val="ru"/>
              </w:rPr>
              <w:softHyphen/>
              <w:t>образовывать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r w:rsidRPr="00352585">
              <w:rPr>
                <w:rFonts w:eastAsia="Arial"/>
                <w:i/>
                <w:iCs/>
                <w:color w:val="000000"/>
                <w:sz w:val="20"/>
                <w:szCs w:val="20"/>
                <w:lang w:val="ru"/>
              </w:rPr>
              <w:t xml:space="preserve"> Выбирать и записы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слова, соответствующие за</w:t>
            </w:r>
            <w:r w:rsidRPr="00352585">
              <w:rPr>
                <w:rFonts w:eastAsia="Arial"/>
                <w:color w:val="000000"/>
                <w:sz w:val="20"/>
                <w:szCs w:val="20"/>
                <w:lang w:val="ru"/>
              </w:rPr>
              <w:softHyphen/>
              <w:t>данной модели.</w:t>
            </w:r>
            <w:r w:rsidRPr="00352585">
              <w:rPr>
                <w:rFonts w:eastAsia="Arial"/>
                <w:i/>
                <w:iCs/>
                <w:color w:val="000000"/>
                <w:sz w:val="20"/>
                <w:szCs w:val="20"/>
                <w:lang w:val="ru"/>
              </w:rPr>
              <w:t xml:space="preserve"> Дифференциро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буквы</w:t>
            </w:r>
            <w:proofErr w:type="gramStart"/>
            <w:r w:rsidRPr="00352585">
              <w:rPr>
                <w:rFonts w:eastAsia="Arial"/>
                <w:b/>
                <w:bCs/>
                <w:i/>
                <w:iCs/>
                <w:color w:val="000000"/>
                <w:spacing w:val="10"/>
                <w:sz w:val="20"/>
                <w:szCs w:val="20"/>
                <w:lang w:val="ru"/>
              </w:rPr>
              <w:t xml:space="preserve"> Б</w:t>
            </w:r>
            <w:proofErr w:type="gramEnd"/>
            <w:r w:rsidRPr="00352585">
              <w:rPr>
                <w:rFonts w:eastAsia="Arial"/>
                <w:b/>
                <w:bCs/>
                <w:i/>
                <w:iCs/>
                <w:color w:val="000000"/>
                <w:spacing w:val="10"/>
                <w:sz w:val="20"/>
                <w:szCs w:val="20"/>
                <w:lang w:val="ru"/>
              </w:rPr>
              <w:t>, б - Д, д.</w:t>
            </w:r>
            <w:r w:rsidRPr="00352585">
              <w:rPr>
                <w:rFonts w:eastAsia="Arial"/>
                <w:i/>
                <w:iCs/>
                <w:color w:val="000000"/>
                <w:sz w:val="20"/>
                <w:szCs w:val="20"/>
                <w:lang w:val="ru"/>
              </w:rPr>
              <w:t xml:space="preserve"> Вписы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нужные буквы.</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образец.  </w:t>
            </w:r>
            <w:r w:rsidRPr="00352585">
              <w:rPr>
                <w:rFonts w:eastAsia="Arial"/>
                <w:i/>
                <w:iCs/>
                <w:color w:val="000000"/>
                <w:sz w:val="20"/>
                <w:szCs w:val="20"/>
                <w:lang w:val="ru"/>
              </w:rPr>
              <w:t>Группирует</w:t>
            </w:r>
            <w:r w:rsidRPr="00352585">
              <w:rPr>
                <w:rFonts w:eastAsia="Arial"/>
                <w:color w:val="000000"/>
                <w:sz w:val="20"/>
                <w:szCs w:val="20"/>
                <w:lang w:val="ru"/>
              </w:rPr>
              <w:t xml:space="preserve"> буквы по разным основаниям: по наличию в них определённых элемен</w:t>
            </w:r>
            <w:r w:rsidRPr="00352585">
              <w:rPr>
                <w:rFonts w:eastAsia="Arial"/>
                <w:color w:val="000000"/>
                <w:sz w:val="20"/>
                <w:szCs w:val="20"/>
                <w:lang w:val="ru"/>
              </w:rPr>
              <w:softHyphen/>
              <w:t>тов; по сходству обо</w:t>
            </w:r>
            <w:r w:rsidRPr="00352585">
              <w:rPr>
                <w:rFonts w:eastAsia="Arial"/>
                <w:color w:val="000000"/>
                <w:sz w:val="20"/>
                <w:szCs w:val="20"/>
                <w:lang w:val="ru"/>
              </w:rPr>
              <w:softHyphen/>
              <w:t xml:space="preserve">значаемых ими звуков. </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заинтересованность в познании мира.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62</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b/>
                <w:bCs/>
                <w:i/>
                <w:iCs/>
                <w:color w:val="000000"/>
                <w:spacing w:val="10"/>
                <w:sz w:val="20"/>
                <w:szCs w:val="20"/>
                <w:lang w:val="ru"/>
              </w:rPr>
              <w:t xml:space="preserve"> </w:t>
            </w:r>
            <w:proofErr w:type="gramStart"/>
            <w:r w:rsidRPr="00352585">
              <w:rPr>
                <w:rFonts w:eastAsia="Arial"/>
                <w:b/>
                <w:bCs/>
                <w:i/>
                <w:iCs/>
                <w:color w:val="000000"/>
                <w:spacing w:val="10"/>
                <w:sz w:val="20"/>
                <w:szCs w:val="20"/>
                <w:lang w:val="ru"/>
              </w:rPr>
              <w:t>П</w:t>
            </w:r>
            <w:proofErr w:type="gramEnd"/>
            <w:r w:rsidRPr="00352585">
              <w:rPr>
                <w:rFonts w:eastAsia="Arial"/>
                <w:b/>
                <w:bCs/>
                <w:i/>
                <w:iCs/>
                <w:color w:val="000000"/>
                <w:spacing w:val="10"/>
                <w:sz w:val="20"/>
                <w:szCs w:val="20"/>
                <w:lang w:val="ru"/>
              </w:rPr>
              <w:t>, п.</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r w:rsidRPr="00352585">
              <w:rPr>
                <w:rFonts w:eastAsia="Arial"/>
                <w:b/>
                <w:bCs/>
                <w:i/>
                <w:iCs/>
                <w:color w:val="000000"/>
                <w:spacing w:val="10"/>
                <w:sz w:val="20"/>
                <w:szCs w:val="20"/>
                <w:lang w:val="ru"/>
              </w:rPr>
              <w:t xml:space="preserve"> </w:t>
            </w:r>
            <w:proofErr w:type="gramStart"/>
            <w:r w:rsidRPr="00352585">
              <w:rPr>
                <w:rFonts w:eastAsia="Arial"/>
                <w:b/>
                <w:bCs/>
                <w:i/>
                <w:iCs/>
                <w:color w:val="000000"/>
                <w:spacing w:val="10"/>
                <w:sz w:val="20"/>
                <w:szCs w:val="20"/>
                <w:lang w:val="ru"/>
              </w:rPr>
              <w:t>П</w:t>
            </w:r>
            <w:proofErr w:type="gramEnd"/>
            <w:r w:rsidRPr="00352585">
              <w:rPr>
                <w:rFonts w:eastAsia="Arial"/>
                <w:b/>
                <w:bCs/>
                <w:i/>
                <w:iCs/>
                <w:color w:val="000000"/>
                <w:spacing w:val="10"/>
                <w:sz w:val="20"/>
                <w:szCs w:val="20"/>
                <w:lang w:val="ru"/>
              </w:rPr>
              <w:t xml:space="preserve">, п.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Сравнивать</w:t>
            </w:r>
            <w:r w:rsidRPr="00352585">
              <w:rPr>
                <w:rFonts w:eastAsia="Arial"/>
                <w:color w:val="000000"/>
                <w:sz w:val="20"/>
                <w:szCs w:val="20"/>
                <w:lang w:val="ru"/>
              </w:rPr>
              <w:t xml:space="preserve"> буквы</w:t>
            </w:r>
            <w:r w:rsidRPr="00352585">
              <w:rPr>
                <w:rFonts w:eastAsia="Arial"/>
                <w:b/>
                <w:bCs/>
                <w:i/>
                <w:iCs/>
                <w:color w:val="000000"/>
                <w:spacing w:val="10"/>
                <w:sz w:val="20"/>
                <w:szCs w:val="20"/>
                <w:lang w:val="ru"/>
              </w:rPr>
              <w:t xml:space="preserve"> </w:t>
            </w:r>
            <w:proofErr w:type="gramStart"/>
            <w:r w:rsidRPr="00352585">
              <w:rPr>
                <w:rFonts w:eastAsia="Arial"/>
                <w:b/>
                <w:bCs/>
                <w:i/>
                <w:iCs/>
                <w:color w:val="000000"/>
                <w:spacing w:val="10"/>
                <w:sz w:val="20"/>
                <w:szCs w:val="20"/>
                <w:lang w:val="ru"/>
              </w:rPr>
              <w:t>П</w:t>
            </w:r>
            <w:proofErr w:type="gramEnd"/>
            <w:r w:rsidRPr="00352585">
              <w:rPr>
                <w:rFonts w:eastAsia="Arial"/>
                <w:b/>
                <w:bCs/>
                <w:i/>
                <w:iCs/>
                <w:color w:val="000000"/>
                <w:spacing w:val="10"/>
                <w:sz w:val="20"/>
                <w:szCs w:val="20"/>
                <w:lang w:val="ru"/>
              </w:rPr>
              <w:t xml:space="preserve"> - Т, П - Г, п - т, п - г.</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слова, пред</w:t>
            </w:r>
            <w:r w:rsidRPr="00352585">
              <w:rPr>
                <w:rFonts w:eastAsia="Arial"/>
                <w:color w:val="000000"/>
                <w:sz w:val="20"/>
                <w:szCs w:val="20"/>
                <w:lang w:val="ru"/>
              </w:rPr>
              <w:softHyphen/>
              <w:t>ложения.</w:t>
            </w:r>
            <w:r w:rsidRPr="00352585">
              <w:rPr>
                <w:rFonts w:eastAsia="Arial"/>
                <w:i/>
                <w:iCs/>
                <w:color w:val="000000"/>
                <w:sz w:val="20"/>
                <w:szCs w:val="20"/>
                <w:lang w:val="ru"/>
              </w:rPr>
              <w:t xml:space="preserve"> Дифференцировать</w:t>
            </w:r>
            <w:r w:rsidRPr="00352585">
              <w:rPr>
                <w:rFonts w:eastAsia="Arial"/>
                <w:color w:val="000000"/>
                <w:sz w:val="20"/>
                <w:szCs w:val="20"/>
                <w:lang w:val="ru"/>
              </w:rPr>
              <w:t xml:space="preserve"> бук</w:t>
            </w:r>
            <w:r w:rsidRPr="00352585">
              <w:rPr>
                <w:rFonts w:eastAsia="Arial"/>
                <w:color w:val="000000"/>
                <w:sz w:val="20"/>
                <w:szCs w:val="20"/>
                <w:lang w:val="ru"/>
              </w:rPr>
              <w:softHyphen/>
              <w:t>вы</w:t>
            </w:r>
            <w:r w:rsidRPr="00352585">
              <w:rPr>
                <w:rFonts w:eastAsia="Arial"/>
                <w:b/>
                <w:bCs/>
                <w:i/>
                <w:iCs/>
                <w:color w:val="000000"/>
                <w:spacing w:val="10"/>
                <w:sz w:val="20"/>
                <w:szCs w:val="20"/>
                <w:lang w:val="ru"/>
              </w:rPr>
              <w:t xml:space="preserve"> Б, б </w:t>
            </w:r>
            <w:proofErr w:type="gramStart"/>
            <w:r w:rsidRPr="00352585">
              <w:rPr>
                <w:rFonts w:eastAsia="Arial"/>
                <w:b/>
                <w:bCs/>
                <w:i/>
                <w:iCs/>
                <w:color w:val="000000"/>
                <w:spacing w:val="10"/>
                <w:sz w:val="20"/>
                <w:szCs w:val="20"/>
                <w:lang w:val="ru"/>
              </w:rPr>
              <w:t>-П</w:t>
            </w:r>
            <w:proofErr w:type="gramEnd"/>
            <w:r w:rsidRPr="00352585">
              <w:rPr>
                <w:rFonts w:eastAsia="Arial"/>
                <w:b/>
                <w:bCs/>
                <w:i/>
                <w:iCs/>
                <w:color w:val="000000"/>
                <w:spacing w:val="10"/>
                <w:sz w:val="20"/>
                <w:szCs w:val="20"/>
                <w:lang w:val="ru"/>
              </w:rPr>
              <w:t>, п.</w:t>
            </w:r>
            <w:r w:rsidRPr="00352585">
              <w:rPr>
                <w:rFonts w:eastAsia="Arial"/>
                <w:i/>
                <w:iCs/>
                <w:color w:val="000000"/>
                <w:sz w:val="20"/>
                <w:szCs w:val="20"/>
                <w:lang w:val="ru"/>
              </w:rPr>
              <w:t xml:space="preserve"> Вписывать</w:t>
            </w:r>
            <w:r w:rsidRPr="00352585">
              <w:rPr>
                <w:rFonts w:eastAsia="Arial"/>
                <w:color w:val="000000"/>
                <w:sz w:val="20"/>
                <w:szCs w:val="20"/>
                <w:lang w:val="ru"/>
              </w:rPr>
              <w:t xml:space="preserve"> нуж</w:t>
            </w:r>
            <w:r w:rsidRPr="00352585">
              <w:rPr>
                <w:rFonts w:eastAsia="Arial"/>
                <w:color w:val="000000"/>
                <w:sz w:val="20"/>
                <w:szCs w:val="20"/>
                <w:lang w:val="ru"/>
              </w:rPr>
              <w:softHyphen/>
              <w:t>ную букву.</w:t>
            </w:r>
            <w:r w:rsidRPr="00352585">
              <w:rPr>
                <w:rFonts w:eastAsia="Arial"/>
                <w:i/>
                <w:iCs/>
                <w:color w:val="000000"/>
                <w:sz w:val="20"/>
                <w:szCs w:val="20"/>
                <w:lang w:val="ru"/>
              </w:rPr>
              <w:t xml:space="preserve"> Записывать</w:t>
            </w:r>
            <w:r w:rsidRPr="00352585">
              <w:rPr>
                <w:rFonts w:eastAsia="Arial"/>
                <w:color w:val="000000"/>
                <w:sz w:val="20"/>
                <w:szCs w:val="20"/>
                <w:lang w:val="ru"/>
              </w:rPr>
              <w:t xml:space="preserve"> слова на нужной строчке.</w:t>
            </w:r>
            <w:r w:rsidRPr="00352585">
              <w:rPr>
                <w:rFonts w:eastAsia="Arial"/>
                <w:i/>
                <w:iCs/>
                <w:color w:val="000000"/>
                <w:sz w:val="20"/>
                <w:szCs w:val="20"/>
                <w:lang w:val="ru"/>
              </w:rPr>
              <w:t xml:space="preserve"> Составлять и запи</w:t>
            </w:r>
            <w:r w:rsidRPr="00352585">
              <w:rPr>
                <w:rFonts w:eastAsia="Arial"/>
                <w:i/>
                <w:iCs/>
                <w:color w:val="000000"/>
                <w:sz w:val="20"/>
                <w:szCs w:val="20"/>
                <w:lang w:val="ru"/>
              </w:rPr>
              <w:softHyphen/>
              <w:t>сывать</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Преобразовывать </w:t>
            </w:r>
            <w:r w:rsidRPr="00352585">
              <w:rPr>
                <w:rFonts w:eastAsia="Arial"/>
                <w:color w:val="000000"/>
                <w:sz w:val="20"/>
                <w:szCs w:val="20"/>
                <w:lang w:val="ru"/>
              </w:rPr>
              <w:t xml:space="preserve">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w:t>
            </w:r>
            <w:r w:rsidRPr="00352585">
              <w:rPr>
                <w:rFonts w:eastAsia="Arial"/>
                <w:b/>
                <w:bCs/>
                <w:i/>
                <w:iCs/>
                <w:color w:val="000000"/>
                <w:spacing w:val="10"/>
                <w:sz w:val="20"/>
                <w:szCs w:val="20"/>
                <w:lang w:val="ru"/>
              </w:rPr>
              <w:t xml:space="preserve"> </w:t>
            </w:r>
            <w:proofErr w:type="gramStart"/>
            <w:r w:rsidRPr="00352585">
              <w:rPr>
                <w:rFonts w:eastAsia="Arial"/>
                <w:b/>
                <w:bCs/>
                <w:i/>
                <w:iCs/>
                <w:color w:val="000000"/>
                <w:spacing w:val="10"/>
                <w:sz w:val="20"/>
                <w:szCs w:val="20"/>
                <w:lang w:val="ru"/>
              </w:rPr>
              <w:t>П</w:t>
            </w:r>
            <w:proofErr w:type="gramEnd"/>
            <w:r w:rsidRPr="00352585">
              <w:rPr>
                <w:rFonts w:eastAsia="Arial"/>
                <w:b/>
                <w:bCs/>
                <w:i/>
                <w:iCs/>
                <w:color w:val="000000"/>
                <w:spacing w:val="10"/>
                <w:sz w:val="20"/>
                <w:szCs w:val="20"/>
                <w:lang w:val="ru"/>
              </w:rPr>
              <w:t xml:space="preserve">, п.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Группирует </w:t>
            </w:r>
            <w:r w:rsidRPr="00352585">
              <w:rPr>
                <w:rFonts w:eastAsia="Arial"/>
                <w:color w:val="000000"/>
                <w:sz w:val="20"/>
                <w:szCs w:val="20"/>
                <w:lang w:val="ru"/>
              </w:rPr>
              <w:t xml:space="preserve">слова, которые пишутся </w:t>
            </w:r>
            <w:proofErr w:type="gramStart"/>
            <w:r w:rsidRPr="00352585">
              <w:rPr>
                <w:rFonts w:eastAsia="Arial"/>
                <w:color w:val="000000"/>
                <w:sz w:val="20"/>
                <w:szCs w:val="20"/>
                <w:lang w:val="ru"/>
              </w:rPr>
              <w:t>с</w:t>
            </w:r>
            <w:proofErr w:type="gramEnd"/>
            <w:r w:rsidRPr="00352585">
              <w:rPr>
                <w:rFonts w:eastAsia="Arial"/>
                <w:color w:val="000000"/>
                <w:sz w:val="20"/>
                <w:szCs w:val="20"/>
                <w:lang w:val="ru"/>
              </w:rPr>
              <w:t xml:space="preserve"> за</w:t>
            </w:r>
            <w:r w:rsidRPr="00352585">
              <w:rPr>
                <w:rFonts w:eastAsia="Arial"/>
                <w:color w:val="000000"/>
                <w:sz w:val="20"/>
                <w:szCs w:val="20"/>
                <w:lang w:val="ru"/>
              </w:rPr>
              <w:softHyphen/>
              <w:t>главной или со строч</w:t>
            </w:r>
            <w:r w:rsidRPr="00352585">
              <w:rPr>
                <w:rFonts w:eastAsia="Arial"/>
                <w:color w:val="000000"/>
                <w:sz w:val="20"/>
                <w:szCs w:val="20"/>
                <w:lang w:val="ru"/>
              </w:rPr>
              <w:softHyphen/>
              <w:t>ной буквы.</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836460" w:rsidRDefault="00836460" w:rsidP="001E4C1A">
            <w:pPr>
              <w:rPr>
                <w:sz w:val="20"/>
                <w:szCs w:val="20"/>
              </w:rPr>
            </w:pPr>
            <w:r>
              <w:rPr>
                <w:sz w:val="20"/>
                <w:szCs w:val="20"/>
                <w:lang w:val="en-US"/>
              </w:rPr>
              <w:t>6</w:t>
            </w:r>
            <w:r>
              <w:rPr>
                <w:sz w:val="20"/>
                <w:szCs w:val="20"/>
              </w:rPr>
              <w:t>3</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BF1518">
            <w:pPr>
              <w:rPr>
                <w:sz w:val="20"/>
                <w:szCs w:val="20"/>
              </w:rPr>
            </w:pPr>
            <w:r w:rsidRPr="00352585">
              <w:rPr>
                <w:rFonts w:eastAsia="Arial"/>
                <w:color w:val="000000"/>
                <w:sz w:val="20"/>
                <w:szCs w:val="20"/>
                <w:lang w:val="ru"/>
              </w:rPr>
              <w:t>Знакомство с буквой</w:t>
            </w:r>
            <w:proofErr w:type="gramStart"/>
            <w:r w:rsidRPr="00352585">
              <w:rPr>
                <w:rFonts w:eastAsia="Arial"/>
                <w:b/>
                <w:bCs/>
                <w:i/>
                <w:iCs/>
                <w:color w:val="000000"/>
                <w:spacing w:val="10"/>
                <w:sz w:val="20"/>
                <w:szCs w:val="20"/>
                <w:lang w:val="ru"/>
              </w:rPr>
              <w:t xml:space="preserve"> В</w:t>
            </w:r>
            <w:proofErr w:type="gramEnd"/>
            <w:r w:rsidRPr="00352585">
              <w:rPr>
                <w:rFonts w:eastAsia="Arial"/>
                <w:b/>
                <w:bCs/>
                <w:i/>
                <w:iCs/>
                <w:color w:val="000000"/>
                <w:spacing w:val="10"/>
                <w:sz w:val="20"/>
                <w:szCs w:val="20"/>
                <w:lang w:val="ru"/>
              </w:rPr>
              <w:t xml:space="preserve"> (в).</w:t>
            </w:r>
          </w:p>
        </w:tc>
        <w:tc>
          <w:tcPr>
            <w:tcW w:w="4961" w:type="dxa"/>
          </w:tcPr>
          <w:p w:rsidR="00CF3BB4" w:rsidRPr="00352585" w:rsidRDefault="00CF3BB4" w:rsidP="001E4C1A">
            <w:pPr>
              <w:rPr>
                <w:rFonts w:eastAsia="Arial"/>
                <w:color w:val="000000"/>
                <w:sz w:val="20"/>
                <w:szCs w:val="20"/>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proofErr w:type="gramStart"/>
            <w:r w:rsidRPr="00352585">
              <w:rPr>
                <w:rFonts w:eastAsia="Arial"/>
                <w:b/>
                <w:bCs/>
                <w:i/>
                <w:iCs/>
                <w:color w:val="000000"/>
                <w:spacing w:val="10"/>
                <w:sz w:val="20"/>
                <w:szCs w:val="20"/>
                <w:lang w:val="ru"/>
              </w:rPr>
              <w:t xml:space="preserve"> В</w:t>
            </w:r>
            <w:proofErr w:type="gramEnd"/>
            <w:r w:rsidRPr="00352585">
              <w:rPr>
                <w:rFonts w:eastAsia="Arial"/>
                <w:b/>
                <w:bCs/>
                <w:i/>
                <w:iCs/>
                <w:color w:val="000000"/>
                <w:spacing w:val="10"/>
                <w:sz w:val="20"/>
                <w:szCs w:val="20"/>
                <w:lang w:val="ru"/>
              </w:rPr>
              <w:t xml:space="preserve">, в.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w:t>
            </w:r>
            <w:r w:rsidRPr="00352585">
              <w:rPr>
                <w:rFonts w:eastAsia="Arial"/>
                <w:i/>
                <w:iCs/>
                <w:color w:val="000000"/>
                <w:sz w:val="20"/>
                <w:szCs w:val="20"/>
                <w:lang w:val="ru"/>
              </w:rPr>
              <w:t xml:space="preserve"> Вы</w:t>
            </w:r>
            <w:r w:rsidRPr="00352585">
              <w:rPr>
                <w:rFonts w:eastAsia="Arial"/>
                <w:i/>
                <w:iCs/>
                <w:color w:val="000000"/>
                <w:sz w:val="20"/>
                <w:szCs w:val="20"/>
                <w:lang w:val="ru"/>
              </w:rPr>
              <w:softHyphen/>
              <w:t>бирать и записывать</w:t>
            </w:r>
            <w:r w:rsidRPr="00352585">
              <w:rPr>
                <w:rFonts w:eastAsia="Arial"/>
                <w:color w:val="000000"/>
                <w:sz w:val="20"/>
                <w:szCs w:val="20"/>
                <w:lang w:val="ru"/>
              </w:rPr>
              <w:t xml:space="preserve"> слова, соот</w:t>
            </w:r>
            <w:r w:rsidRPr="00352585">
              <w:rPr>
                <w:rFonts w:eastAsia="Arial"/>
                <w:color w:val="000000"/>
                <w:sz w:val="20"/>
                <w:szCs w:val="20"/>
                <w:lang w:val="ru"/>
              </w:rPr>
              <w:softHyphen/>
              <w:t>ветствующие заданной модели.</w:t>
            </w:r>
          </w:p>
          <w:p w:rsidR="00CF3BB4" w:rsidRPr="00352585" w:rsidRDefault="00CF3BB4" w:rsidP="001E4C1A">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поэлемент</w:t>
            </w:r>
            <w:r w:rsidRPr="00352585">
              <w:rPr>
                <w:rFonts w:eastAsia="Arial"/>
                <w:color w:val="000000"/>
                <w:sz w:val="20"/>
                <w:szCs w:val="20"/>
                <w:lang w:val="ru"/>
              </w:rPr>
              <w:softHyphen/>
              <w:t>ный анализ заглавной и строчной букв</w:t>
            </w:r>
            <w:proofErr w:type="gramStart"/>
            <w:r w:rsidRPr="00352585">
              <w:rPr>
                <w:rFonts w:eastAsia="Arial"/>
                <w:b/>
                <w:bCs/>
                <w:i/>
                <w:iCs/>
                <w:color w:val="000000"/>
                <w:spacing w:val="10"/>
                <w:sz w:val="20"/>
                <w:szCs w:val="20"/>
                <w:lang w:val="ru"/>
              </w:rPr>
              <w:t xml:space="preserve"> В</w:t>
            </w:r>
            <w:proofErr w:type="gramEnd"/>
            <w:r w:rsidRPr="00352585">
              <w:rPr>
                <w:rFonts w:eastAsia="Arial"/>
                <w:b/>
                <w:bCs/>
                <w:i/>
                <w:iCs/>
                <w:color w:val="000000"/>
                <w:spacing w:val="10"/>
                <w:sz w:val="20"/>
                <w:szCs w:val="20"/>
                <w:lang w:val="ru"/>
              </w:rPr>
              <w:t>, в.</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Преобразовывает </w:t>
            </w:r>
            <w:r w:rsidRPr="00352585">
              <w:rPr>
                <w:rFonts w:eastAsia="Arial"/>
                <w:color w:val="000000"/>
                <w:sz w:val="20"/>
                <w:szCs w:val="20"/>
                <w:lang w:val="ru"/>
              </w:rPr>
              <w:t xml:space="preserve">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Выбирает и записывает</w:t>
            </w:r>
            <w:r w:rsidRPr="00352585">
              <w:rPr>
                <w:rFonts w:eastAsia="Arial"/>
                <w:color w:val="000000"/>
                <w:sz w:val="20"/>
                <w:szCs w:val="20"/>
                <w:lang w:val="ru"/>
              </w:rPr>
              <w:t xml:space="preserve"> слова, со</w:t>
            </w:r>
            <w:r w:rsidRPr="00352585">
              <w:rPr>
                <w:rFonts w:eastAsia="Arial"/>
                <w:color w:val="000000"/>
                <w:sz w:val="20"/>
                <w:szCs w:val="20"/>
                <w:lang w:val="ru"/>
              </w:rPr>
              <w:softHyphen/>
              <w:t>ответствующие заданной модели.</w:t>
            </w:r>
            <w:r w:rsidRPr="00352585">
              <w:rPr>
                <w:rFonts w:eastAsia="Arial"/>
                <w:i/>
                <w:iCs/>
                <w:color w:val="000000"/>
                <w:sz w:val="20"/>
                <w:szCs w:val="20"/>
                <w:lang w:val="ru"/>
              </w:rPr>
              <w:t xml:space="preserve"> Составляет и записывает</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Из</w:t>
            </w:r>
            <w:r w:rsidRPr="00352585">
              <w:rPr>
                <w:rFonts w:eastAsia="Arial"/>
                <w:i/>
                <w:iCs/>
                <w:color w:val="000000"/>
                <w:sz w:val="20"/>
                <w:szCs w:val="20"/>
                <w:lang w:val="ru"/>
              </w:rPr>
              <w:softHyphen/>
              <w:t xml:space="preserve">меняет и записывает </w:t>
            </w:r>
            <w:r w:rsidRPr="00352585">
              <w:rPr>
                <w:rFonts w:eastAsia="Arial"/>
                <w:color w:val="000000"/>
                <w:sz w:val="20"/>
                <w:szCs w:val="20"/>
                <w:lang w:val="ru"/>
              </w:rPr>
              <w:t>слова по образцу.</w:t>
            </w:r>
          </w:p>
          <w:p w:rsidR="00CF3BB4" w:rsidRPr="00352585" w:rsidRDefault="00CF3BB4" w:rsidP="001E4C1A">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Находит и исправля</w:t>
            </w:r>
            <w:r w:rsidRPr="00352585">
              <w:rPr>
                <w:rFonts w:eastAsia="Arial"/>
                <w:i/>
                <w:iCs/>
                <w:color w:val="000000"/>
                <w:sz w:val="20"/>
                <w:szCs w:val="20"/>
                <w:lang w:val="ru"/>
              </w:rPr>
              <w:softHyphen/>
              <w:t>ет</w:t>
            </w:r>
            <w:r w:rsidRPr="00352585">
              <w:rPr>
                <w:rFonts w:eastAsia="Arial"/>
                <w:color w:val="000000"/>
                <w:sz w:val="20"/>
                <w:szCs w:val="20"/>
                <w:lang w:val="ru"/>
              </w:rPr>
              <w:t xml:space="preserve"> ошибки, допущен</w:t>
            </w:r>
            <w:r w:rsidRPr="00352585">
              <w:rPr>
                <w:rFonts w:eastAsia="Arial"/>
                <w:color w:val="000000"/>
                <w:sz w:val="20"/>
                <w:szCs w:val="20"/>
                <w:lang w:val="ru"/>
              </w:rPr>
              <w:softHyphen/>
              <w:t>ные при обозначении звука буквой.</w:t>
            </w:r>
          </w:p>
          <w:p w:rsidR="00CF3BB4" w:rsidRPr="00352585" w:rsidRDefault="00CF3BB4" w:rsidP="001E4C1A">
            <w:pPr>
              <w:rPr>
                <w:sz w:val="20"/>
                <w:szCs w:val="20"/>
              </w:rPr>
            </w:pPr>
            <w:r w:rsidRPr="00352585">
              <w:rPr>
                <w:rFonts w:eastAsia="Arial"/>
                <w:color w:val="000000"/>
                <w:sz w:val="20"/>
                <w:szCs w:val="20"/>
              </w:rPr>
              <w:t xml:space="preserve">  </w:t>
            </w:r>
            <w:r w:rsidRPr="00352585">
              <w:rPr>
                <w:rFonts w:eastAsia="Arial"/>
                <w:color w:val="000000"/>
                <w:sz w:val="20"/>
                <w:szCs w:val="20"/>
                <w:lang w:val="ru"/>
              </w:rPr>
              <w:t>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836460" w:rsidRDefault="00836460" w:rsidP="001E4C1A">
            <w:pPr>
              <w:rPr>
                <w:sz w:val="20"/>
                <w:szCs w:val="20"/>
              </w:rPr>
            </w:pPr>
            <w:r>
              <w:rPr>
                <w:sz w:val="20"/>
                <w:szCs w:val="20"/>
                <w:lang w:val="en-US"/>
              </w:rPr>
              <w:t>6</w:t>
            </w:r>
            <w:r>
              <w:rPr>
                <w:sz w:val="20"/>
                <w:szCs w:val="20"/>
              </w:rPr>
              <w:t>4</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b/>
                <w:bCs/>
                <w:i/>
                <w:iCs/>
                <w:color w:val="000000"/>
                <w:spacing w:val="10"/>
                <w:sz w:val="20"/>
                <w:szCs w:val="20"/>
                <w:lang w:val="ru"/>
              </w:rPr>
              <w:t xml:space="preserve"> В</w:t>
            </w:r>
            <w:proofErr w:type="gramEnd"/>
            <w:r w:rsidRPr="00352585">
              <w:rPr>
                <w:rFonts w:eastAsia="Arial"/>
                <w:b/>
                <w:bCs/>
                <w:i/>
                <w:iCs/>
                <w:color w:val="000000"/>
                <w:spacing w:val="10"/>
                <w:sz w:val="20"/>
                <w:szCs w:val="20"/>
                <w:lang w:val="ru"/>
              </w:rPr>
              <w:t>, в.</w:t>
            </w:r>
          </w:p>
        </w:tc>
        <w:tc>
          <w:tcPr>
            <w:tcW w:w="4961" w:type="dxa"/>
          </w:tcPr>
          <w:p w:rsidR="00CF3BB4" w:rsidRPr="00352585" w:rsidRDefault="00CF3BB4" w:rsidP="001E4C1A">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Составлять и записывать</w:t>
            </w:r>
            <w:r w:rsidRPr="00352585">
              <w:rPr>
                <w:rFonts w:eastAsia="Arial"/>
                <w:color w:val="000000"/>
                <w:sz w:val="20"/>
                <w:szCs w:val="20"/>
                <w:lang w:val="ru"/>
              </w:rPr>
              <w:t xml:space="preserve"> слова. </w:t>
            </w:r>
            <w:r w:rsidRPr="00352585">
              <w:rPr>
                <w:rFonts w:eastAsia="Arial"/>
                <w:i/>
                <w:iCs/>
                <w:color w:val="000000"/>
                <w:sz w:val="20"/>
                <w:szCs w:val="20"/>
                <w:lang w:val="ru"/>
              </w:rPr>
              <w:t>Выбирать и записывать</w:t>
            </w:r>
            <w:r w:rsidRPr="00352585">
              <w:rPr>
                <w:rFonts w:eastAsia="Arial"/>
                <w:color w:val="000000"/>
                <w:sz w:val="20"/>
                <w:szCs w:val="20"/>
                <w:lang w:val="ru"/>
              </w:rPr>
              <w:t xml:space="preserve"> слова, соответствующие заданной модели. Преобразование и запись слов в соответствии с заданием</w:t>
            </w:r>
            <w:r w:rsidRPr="00352585">
              <w:rPr>
                <w:rFonts w:eastAsia="Arial"/>
                <w:color w:val="000000"/>
                <w:sz w:val="20"/>
                <w:szCs w:val="20"/>
              </w:rPr>
              <w:t>.</w:t>
            </w:r>
          </w:p>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буквой</w:t>
            </w:r>
            <w:proofErr w:type="gramStart"/>
            <w:r w:rsidRPr="00352585">
              <w:rPr>
                <w:rFonts w:eastAsia="Arial"/>
                <w:b/>
                <w:bCs/>
                <w:i/>
                <w:iCs/>
                <w:color w:val="000000"/>
                <w:spacing w:val="10"/>
                <w:sz w:val="20"/>
                <w:szCs w:val="20"/>
                <w:lang w:val="ru"/>
              </w:rPr>
              <w:t xml:space="preserve"> В</w:t>
            </w:r>
            <w:proofErr w:type="gramEnd"/>
            <w:r w:rsidRPr="00352585">
              <w:rPr>
                <w:rFonts w:eastAsia="Arial"/>
                <w:b/>
                <w:bCs/>
                <w:i/>
                <w:iCs/>
                <w:color w:val="000000"/>
                <w:spacing w:val="10"/>
                <w:sz w:val="20"/>
                <w:szCs w:val="20"/>
                <w:lang w:val="ru"/>
              </w:rPr>
              <w:t xml:space="preserve">, в.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Участвует</w:t>
            </w:r>
            <w:r w:rsidRPr="00352585">
              <w:rPr>
                <w:rFonts w:eastAsia="Arial"/>
                <w:color w:val="000000"/>
                <w:sz w:val="20"/>
                <w:szCs w:val="20"/>
                <w:lang w:val="ru"/>
              </w:rPr>
              <w:t xml:space="preserve"> в учебном диалоге.</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65</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 xml:space="preserve">Письменные прописные </w:t>
            </w:r>
            <w:r>
              <w:rPr>
                <w:sz w:val="20"/>
                <w:szCs w:val="20"/>
              </w:rPr>
              <w:lastRenderedPageBreak/>
              <w:t>(заглавные)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Письмо заглав</w:t>
            </w:r>
            <w:r w:rsidRPr="00352585">
              <w:rPr>
                <w:rFonts w:eastAsia="Arial"/>
                <w:color w:val="000000"/>
                <w:sz w:val="20"/>
                <w:szCs w:val="20"/>
                <w:lang w:val="ru"/>
              </w:rPr>
              <w:softHyphen/>
              <w:t xml:space="preserve">ной </w:t>
            </w:r>
            <w:r w:rsidRPr="00352585">
              <w:rPr>
                <w:rFonts w:eastAsia="Arial"/>
                <w:color w:val="000000"/>
                <w:sz w:val="20"/>
                <w:szCs w:val="20"/>
                <w:lang w:val="ru"/>
              </w:rPr>
              <w:lastRenderedPageBreak/>
              <w:t>и строчной букв Ф, ф.</w:t>
            </w:r>
          </w:p>
        </w:tc>
        <w:tc>
          <w:tcPr>
            <w:tcW w:w="4961" w:type="dxa"/>
          </w:tcPr>
          <w:p w:rsidR="00CF3BB4" w:rsidRPr="00352585" w:rsidRDefault="00CF3BB4" w:rsidP="001E4C1A">
            <w:pPr>
              <w:rPr>
                <w:rFonts w:eastAsia="Arial"/>
                <w:color w:val="000000"/>
                <w:sz w:val="20"/>
                <w:szCs w:val="20"/>
                <w:lang w:val="ru"/>
              </w:rPr>
            </w:pPr>
            <w:r w:rsidRPr="00352585">
              <w:rPr>
                <w:sz w:val="20"/>
                <w:szCs w:val="20"/>
              </w:rPr>
              <w:lastRenderedPageBreak/>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 xml:space="preserve">главную и строчную </w:t>
            </w:r>
            <w:r w:rsidRPr="00352585">
              <w:rPr>
                <w:rFonts w:eastAsia="Arial"/>
                <w:color w:val="000000"/>
                <w:sz w:val="20"/>
                <w:szCs w:val="20"/>
                <w:lang w:val="ru"/>
              </w:rPr>
              <w:lastRenderedPageBreak/>
              <w:t>буквы</w:t>
            </w:r>
            <w:r w:rsidRPr="00352585">
              <w:rPr>
                <w:rFonts w:eastAsia="Arial"/>
                <w:i/>
                <w:iCs/>
                <w:color w:val="000000"/>
                <w:spacing w:val="10"/>
                <w:sz w:val="20"/>
                <w:szCs w:val="20"/>
                <w:lang w:val="ru"/>
              </w:rPr>
              <w:t xml:space="preserve"> Ф, ф.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 Диф</w:t>
            </w:r>
            <w:r w:rsidRPr="00352585">
              <w:rPr>
                <w:rFonts w:eastAsia="Arial"/>
                <w:color w:val="000000"/>
                <w:sz w:val="20"/>
                <w:szCs w:val="20"/>
                <w:lang w:val="ru"/>
              </w:rPr>
              <w:softHyphen/>
              <w:t>ференциация букв</w:t>
            </w:r>
            <w:proofErr w:type="gramStart"/>
            <w:r w:rsidRPr="00352585">
              <w:rPr>
                <w:rFonts w:eastAsia="Arial"/>
                <w:i/>
                <w:iCs/>
                <w:color w:val="000000"/>
                <w:spacing w:val="10"/>
                <w:sz w:val="20"/>
                <w:szCs w:val="20"/>
                <w:lang w:val="ru"/>
              </w:rPr>
              <w:t xml:space="preserve"> В</w:t>
            </w:r>
            <w:proofErr w:type="gramEnd"/>
            <w:r w:rsidRPr="00352585">
              <w:rPr>
                <w:rFonts w:eastAsia="Arial"/>
                <w:i/>
                <w:iCs/>
                <w:color w:val="000000"/>
                <w:spacing w:val="10"/>
                <w:sz w:val="20"/>
                <w:szCs w:val="20"/>
                <w:lang w:val="ru"/>
              </w:rPr>
              <w:t xml:space="preserve">, в - Ф, ф. </w:t>
            </w:r>
            <w:r w:rsidRPr="00352585">
              <w:rPr>
                <w:rFonts w:eastAsia="Arial"/>
                <w:color w:val="000000"/>
                <w:sz w:val="20"/>
                <w:szCs w:val="20"/>
                <w:lang w:val="ru"/>
              </w:rPr>
              <w:t>Вписывание нужной буквы. Запись слов на нужной строчке.</w:t>
            </w:r>
            <w:r w:rsidRPr="00352585">
              <w:rPr>
                <w:rFonts w:eastAsia="Arial"/>
                <w:i/>
                <w:iCs/>
                <w:color w:val="000000"/>
                <w:sz w:val="20"/>
                <w:szCs w:val="20"/>
                <w:lang w:val="ru"/>
              </w:rPr>
              <w:t xml:space="preserve"> Выбирать и записывать</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модели.</w:t>
            </w:r>
            <w:r w:rsidRPr="00352585">
              <w:rPr>
                <w:rFonts w:eastAsia="Arial"/>
                <w:i/>
                <w:iCs/>
                <w:color w:val="000000"/>
                <w:sz w:val="20"/>
                <w:szCs w:val="20"/>
                <w:lang w:val="ru"/>
              </w:rPr>
              <w:t xml:space="preserve"> Преоб</w:t>
            </w:r>
            <w:r w:rsidRPr="00352585">
              <w:rPr>
                <w:rFonts w:eastAsia="Arial"/>
                <w:i/>
                <w:iCs/>
                <w:color w:val="000000"/>
                <w:sz w:val="20"/>
                <w:szCs w:val="20"/>
                <w:lang w:val="ru"/>
              </w:rPr>
              <w:softHyphen/>
              <w:t>разовывать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w:t>
            </w:r>
            <w:r w:rsidRPr="00352585">
              <w:rPr>
                <w:rFonts w:eastAsia="Arial"/>
                <w:color w:val="000000"/>
                <w:sz w:val="20"/>
                <w:szCs w:val="20"/>
                <w:lang w:val="ru"/>
              </w:rPr>
              <w:softHyphen/>
              <w:t xml:space="preserve">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Записывает </w:t>
            </w:r>
            <w:r w:rsidRPr="00352585">
              <w:rPr>
                <w:rFonts w:eastAsia="Arial"/>
                <w:color w:val="000000"/>
                <w:sz w:val="20"/>
                <w:szCs w:val="20"/>
                <w:lang w:val="ru"/>
              </w:rPr>
              <w:t>слова в порядке следо</w:t>
            </w:r>
            <w:r w:rsidRPr="00352585">
              <w:rPr>
                <w:rFonts w:eastAsia="Arial"/>
                <w:color w:val="000000"/>
                <w:sz w:val="20"/>
                <w:szCs w:val="20"/>
                <w:lang w:val="ru"/>
              </w:rPr>
              <w:softHyphen/>
              <w:t xml:space="preserve">вания звуковых моделей. </w:t>
            </w:r>
            <w:r w:rsidRPr="00352585">
              <w:rPr>
                <w:rFonts w:eastAsia="Arial"/>
                <w:i/>
                <w:iCs/>
                <w:color w:val="000000"/>
                <w:sz w:val="20"/>
                <w:szCs w:val="20"/>
                <w:lang w:val="ru"/>
              </w:rPr>
              <w:t>Работает</w:t>
            </w:r>
            <w:r w:rsidRPr="00352585">
              <w:rPr>
                <w:rFonts w:eastAsia="Arial"/>
                <w:color w:val="000000"/>
                <w:sz w:val="20"/>
                <w:szCs w:val="20"/>
                <w:lang w:val="ru"/>
              </w:rPr>
              <w:t xml:space="preserve"> с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буквы по разным основаниям: по наличию в них оп</w:t>
            </w:r>
            <w:r w:rsidRPr="00352585">
              <w:rPr>
                <w:rFonts w:eastAsia="Arial"/>
                <w:color w:val="000000"/>
                <w:sz w:val="20"/>
                <w:szCs w:val="20"/>
                <w:lang w:val="ru"/>
              </w:rPr>
              <w:softHyphen/>
              <w:t>ределённых элемен</w:t>
            </w:r>
            <w:r w:rsidRPr="00352585">
              <w:rPr>
                <w:rFonts w:eastAsia="Arial"/>
                <w:color w:val="000000"/>
                <w:sz w:val="20"/>
                <w:szCs w:val="20"/>
                <w:lang w:val="ru"/>
              </w:rPr>
              <w:softHyphen/>
              <w:t>тов; по сходству обо</w:t>
            </w:r>
            <w:r w:rsidRPr="00352585">
              <w:rPr>
                <w:rFonts w:eastAsia="Arial"/>
                <w:color w:val="000000"/>
                <w:sz w:val="20"/>
                <w:szCs w:val="20"/>
                <w:lang w:val="ru"/>
              </w:rPr>
              <w:softHyphen/>
              <w:t>значаемых ими звуков.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66</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proofErr w:type="gramStart"/>
            <w:r w:rsidRPr="00352585">
              <w:rPr>
                <w:rFonts w:eastAsia="Arial"/>
                <w:i/>
                <w:iCs/>
                <w:color w:val="000000"/>
                <w:spacing w:val="10"/>
                <w:sz w:val="20"/>
                <w:szCs w:val="20"/>
                <w:lang w:val="ru"/>
              </w:rPr>
              <w:t xml:space="preserve"> Ж</w:t>
            </w:r>
            <w:proofErr w:type="gramEnd"/>
            <w:r w:rsidRPr="00352585">
              <w:rPr>
                <w:rFonts w:eastAsia="Arial"/>
                <w:i/>
                <w:iCs/>
                <w:color w:val="000000"/>
                <w:spacing w:val="10"/>
                <w:sz w:val="20"/>
                <w:szCs w:val="20"/>
                <w:lang w:val="ru"/>
              </w:rPr>
              <w:t>,</w:t>
            </w:r>
            <w:r w:rsidRPr="00352585">
              <w:rPr>
                <w:rFonts w:eastAsia="Arial"/>
                <w:color w:val="000000"/>
                <w:sz w:val="20"/>
                <w:szCs w:val="20"/>
                <w:lang w:val="ru"/>
              </w:rPr>
              <w:t xml:space="preserve"> ж.</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proofErr w:type="gramStart"/>
            <w:r w:rsidRPr="00352585">
              <w:rPr>
                <w:rFonts w:eastAsia="Arial"/>
                <w:i/>
                <w:iCs/>
                <w:color w:val="000000"/>
                <w:spacing w:val="10"/>
                <w:sz w:val="20"/>
                <w:szCs w:val="20"/>
                <w:lang w:val="ru"/>
              </w:rPr>
              <w:t xml:space="preserve"> Ж</w:t>
            </w:r>
            <w:proofErr w:type="gramEnd"/>
            <w:r w:rsidRPr="00352585">
              <w:rPr>
                <w:rFonts w:eastAsia="Arial"/>
                <w:i/>
                <w:iCs/>
                <w:color w:val="000000"/>
                <w:spacing w:val="10"/>
                <w:sz w:val="20"/>
                <w:szCs w:val="20"/>
                <w:lang w:val="ru"/>
              </w:rPr>
              <w:t xml:space="preserve">, ж.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 За</w:t>
            </w:r>
            <w:r w:rsidRPr="00352585">
              <w:rPr>
                <w:rFonts w:eastAsia="Arial"/>
                <w:color w:val="000000"/>
                <w:sz w:val="20"/>
                <w:szCs w:val="20"/>
                <w:lang w:val="ru"/>
              </w:rPr>
              <w:softHyphen/>
              <w:t>крепление написания буквосочета</w:t>
            </w:r>
            <w:r w:rsidRPr="00352585">
              <w:rPr>
                <w:rFonts w:eastAsia="Arial"/>
                <w:color w:val="000000"/>
                <w:sz w:val="20"/>
                <w:szCs w:val="20"/>
                <w:lang w:val="ru"/>
              </w:rPr>
              <w:softHyphen/>
              <w:t>ния</w:t>
            </w:r>
            <w:r w:rsidRPr="00352585">
              <w:rPr>
                <w:rFonts w:eastAsia="Arial"/>
                <w:i/>
                <w:iCs/>
                <w:color w:val="000000"/>
                <w:spacing w:val="10"/>
                <w:sz w:val="20"/>
                <w:szCs w:val="20"/>
                <w:lang w:val="ru"/>
              </w:rPr>
              <w:t xml:space="preserve"> </w:t>
            </w:r>
            <w:proofErr w:type="spellStart"/>
            <w:r w:rsidRPr="00352585">
              <w:rPr>
                <w:rFonts w:eastAsia="Arial"/>
                <w:i/>
                <w:iCs/>
                <w:color w:val="000000"/>
                <w:spacing w:val="10"/>
                <w:sz w:val="20"/>
                <w:szCs w:val="20"/>
                <w:lang w:val="ru"/>
              </w:rPr>
              <w:t>жи</w:t>
            </w:r>
            <w:proofErr w:type="spellEnd"/>
            <w:r w:rsidRPr="00352585">
              <w:rPr>
                <w:rFonts w:eastAsia="Arial"/>
                <w:i/>
                <w:iCs/>
                <w:color w:val="000000"/>
                <w:spacing w:val="10"/>
                <w:sz w:val="20"/>
                <w:szCs w:val="20"/>
                <w:lang w:val="ru"/>
              </w:rPr>
              <w:t>.</w:t>
            </w:r>
            <w:r w:rsidRPr="00352585">
              <w:rPr>
                <w:rFonts w:eastAsia="Arial"/>
                <w:color w:val="000000"/>
                <w:sz w:val="20"/>
                <w:szCs w:val="20"/>
                <w:lang w:val="ru"/>
              </w:rPr>
              <w:t xml:space="preserve"> Изменение слов по образ</w:t>
            </w:r>
            <w:r w:rsidRPr="00352585">
              <w:rPr>
                <w:rFonts w:eastAsia="Arial"/>
                <w:color w:val="000000"/>
                <w:sz w:val="20"/>
                <w:szCs w:val="20"/>
                <w:lang w:val="ru"/>
              </w:rPr>
              <w:softHyphen/>
              <w:t>цу, их запись.</w:t>
            </w:r>
            <w:r w:rsidRPr="00352585">
              <w:rPr>
                <w:rFonts w:eastAsia="Arial"/>
                <w:i/>
                <w:iCs/>
                <w:color w:val="000000"/>
                <w:sz w:val="20"/>
                <w:szCs w:val="20"/>
                <w:lang w:val="ru"/>
              </w:rPr>
              <w:t xml:space="preserve"> Преобразовывать </w:t>
            </w:r>
            <w:r w:rsidRPr="00352585">
              <w:rPr>
                <w:rFonts w:eastAsia="Arial"/>
                <w:color w:val="000000"/>
                <w:sz w:val="20"/>
                <w:szCs w:val="20"/>
                <w:lang w:val="ru"/>
              </w:rPr>
              <w:t xml:space="preserve">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w:t>
            </w:r>
            <w:r w:rsidRPr="00352585">
              <w:rPr>
                <w:rFonts w:eastAsia="Arial"/>
                <w:color w:val="000000"/>
                <w:sz w:val="20"/>
                <w:szCs w:val="20"/>
                <w:lang w:val="ru"/>
              </w:rPr>
              <w:softHyphen/>
              <w:t xml:space="preserve">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Записывает </w:t>
            </w:r>
            <w:r w:rsidRPr="00352585">
              <w:rPr>
                <w:rFonts w:eastAsia="Arial"/>
                <w:color w:val="000000"/>
                <w:sz w:val="20"/>
                <w:szCs w:val="20"/>
                <w:lang w:val="ru"/>
              </w:rPr>
              <w:t>слова в порядке следо</w:t>
            </w:r>
            <w:r w:rsidRPr="00352585">
              <w:rPr>
                <w:rFonts w:eastAsia="Arial"/>
                <w:color w:val="000000"/>
                <w:sz w:val="20"/>
                <w:szCs w:val="20"/>
                <w:lang w:val="ru"/>
              </w:rPr>
              <w:softHyphen/>
              <w:t xml:space="preserve">вания звуковых моделей. </w:t>
            </w:r>
            <w:r w:rsidRPr="00352585">
              <w:rPr>
                <w:rFonts w:eastAsia="Arial"/>
                <w:i/>
                <w:iCs/>
                <w:color w:val="000000"/>
                <w:sz w:val="20"/>
                <w:szCs w:val="20"/>
                <w:lang w:val="ru"/>
              </w:rPr>
              <w:t>Работает</w:t>
            </w:r>
            <w:r w:rsidRPr="00352585">
              <w:rPr>
                <w:rFonts w:eastAsia="Arial"/>
                <w:color w:val="000000"/>
                <w:sz w:val="20"/>
                <w:szCs w:val="20"/>
                <w:lang w:val="ru"/>
              </w:rPr>
              <w:t xml:space="preserve"> с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собст</w:t>
            </w:r>
            <w:r w:rsidRPr="00352585">
              <w:rPr>
                <w:rFonts w:eastAsia="Arial"/>
                <w:color w:val="000000"/>
                <w:sz w:val="20"/>
                <w:szCs w:val="20"/>
                <w:lang w:val="ru"/>
              </w:rPr>
              <w:softHyphen/>
              <w:t>венное написание, сравнивая его с пред</w:t>
            </w:r>
            <w:r w:rsidRPr="00352585">
              <w:rPr>
                <w:rFonts w:eastAsia="Arial"/>
                <w:color w:val="000000"/>
                <w:sz w:val="20"/>
                <w:szCs w:val="20"/>
                <w:lang w:val="ru"/>
              </w:rPr>
              <w:softHyphen/>
              <w:t>ложенным образцом</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67</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w:t>
            </w:r>
            <w:r>
              <w:rPr>
                <w:sz w:val="20"/>
                <w:szCs w:val="20"/>
              </w:rPr>
              <w:lastRenderedPageBreak/>
              <w:t>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Письмо заглав</w:t>
            </w:r>
            <w:r w:rsidRPr="00352585">
              <w:rPr>
                <w:rFonts w:eastAsia="Arial"/>
                <w:color w:val="000000"/>
                <w:sz w:val="20"/>
                <w:szCs w:val="20"/>
                <w:lang w:val="ru"/>
              </w:rPr>
              <w:softHyphen/>
              <w:t>ной и строчной букв</w:t>
            </w:r>
            <w:r w:rsidRPr="00352585">
              <w:rPr>
                <w:rFonts w:eastAsia="Arial"/>
                <w:i/>
                <w:iCs/>
                <w:color w:val="000000"/>
                <w:spacing w:val="10"/>
                <w:sz w:val="20"/>
                <w:szCs w:val="20"/>
                <w:lang w:val="ru"/>
              </w:rPr>
              <w:t xml:space="preserve"> </w:t>
            </w:r>
            <w:proofErr w:type="gramStart"/>
            <w:r w:rsidRPr="00352585">
              <w:rPr>
                <w:rFonts w:eastAsia="Arial"/>
                <w:i/>
                <w:iCs/>
                <w:color w:val="000000"/>
                <w:spacing w:val="10"/>
                <w:sz w:val="20"/>
                <w:szCs w:val="20"/>
                <w:lang w:val="ru"/>
              </w:rPr>
              <w:t>Ш</w:t>
            </w:r>
            <w:proofErr w:type="gramEnd"/>
            <w:r w:rsidRPr="00352585">
              <w:rPr>
                <w:rFonts w:eastAsia="Arial"/>
                <w:i/>
                <w:iCs/>
                <w:color w:val="000000"/>
                <w:spacing w:val="10"/>
                <w:sz w:val="20"/>
                <w:szCs w:val="20"/>
                <w:lang w:val="ru"/>
              </w:rPr>
              <w:t>, ш.</w:t>
            </w:r>
          </w:p>
        </w:tc>
        <w:tc>
          <w:tcPr>
            <w:tcW w:w="4961" w:type="dxa"/>
          </w:tcPr>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r w:rsidRPr="00352585">
              <w:rPr>
                <w:rFonts w:eastAsia="Arial"/>
                <w:i/>
                <w:iCs/>
                <w:color w:val="000000"/>
                <w:spacing w:val="10"/>
                <w:sz w:val="20"/>
                <w:szCs w:val="20"/>
                <w:lang w:val="ru"/>
              </w:rPr>
              <w:t xml:space="preserve"> </w:t>
            </w:r>
            <w:proofErr w:type="gramStart"/>
            <w:r w:rsidRPr="00352585">
              <w:rPr>
                <w:rFonts w:eastAsia="Arial"/>
                <w:i/>
                <w:iCs/>
                <w:color w:val="000000"/>
                <w:spacing w:val="10"/>
                <w:sz w:val="20"/>
                <w:szCs w:val="20"/>
                <w:lang w:val="ru"/>
              </w:rPr>
              <w:t>Ш</w:t>
            </w:r>
            <w:proofErr w:type="gramEnd"/>
            <w:r w:rsidRPr="00352585">
              <w:rPr>
                <w:rFonts w:eastAsia="Arial"/>
                <w:i/>
                <w:iCs/>
                <w:color w:val="000000"/>
                <w:spacing w:val="10"/>
                <w:sz w:val="20"/>
                <w:szCs w:val="20"/>
                <w:lang w:val="ru"/>
              </w:rPr>
              <w:t xml:space="preserve">, ш.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Сравнение букв</w:t>
            </w:r>
            <w:r w:rsidRPr="00352585">
              <w:rPr>
                <w:rFonts w:eastAsia="Arial"/>
                <w:i/>
                <w:iCs/>
                <w:color w:val="000000"/>
                <w:spacing w:val="10"/>
                <w:sz w:val="20"/>
                <w:szCs w:val="20"/>
                <w:lang w:val="ru"/>
              </w:rPr>
              <w:t xml:space="preserve"> </w:t>
            </w:r>
            <w:proofErr w:type="gramStart"/>
            <w:r w:rsidRPr="00352585">
              <w:rPr>
                <w:rFonts w:eastAsia="Arial"/>
                <w:i/>
                <w:iCs/>
                <w:color w:val="000000"/>
                <w:spacing w:val="10"/>
                <w:sz w:val="20"/>
                <w:szCs w:val="20"/>
                <w:lang w:val="ru"/>
              </w:rPr>
              <w:t>Ш</w:t>
            </w:r>
            <w:proofErr w:type="gramEnd"/>
            <w:r w:rsidRPr="00352585">
              <w:rPr>
                <w:rFonts w:eastAsia="Arial"/>
                <w:i/>
                <w:iCs/>
                <w:color w:val="000000"/>
                <w:spacing w:val="10"/>
                <w:sz w:val="20"/>
                <w:szCs w:val="20"/>
                <w:lang w:val="ru"/>
              </w:rPr>
              <w:t>, ш - И, и.</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сать</w:t>
            </w:r>
            <w:r w:rsidRPr="00352585">
              <w:rPr>
                <w:rFonts w:eastAsia="Arial"/>
                <w:color w:val="000000"/>
                <w:sz w:val="20"/>
                <w:szCs w:val="20"/>
                <w:lang w:val="ru"/>
              </w:rPr>
              <w:t xml:space="preserve"> слова, предложения. Закреп</w:t>
            </w:r>
            <w:r w:rsidRPr="00352585">
              <w:rPr>
                <w:rFonts w:eastAsia="Arial"/>
                <w:color w:val="000000"/>
                <w:sz w:val="20"/>
                <w:szCs w:val="20"/>
                <w:lang w:val="ru"/>
              </w:rPr>
              <w:softHyphen/>
              <w:t xml:space="preserve">ление написания буквосочетания </w:t>
            </w:r>
            <w:r w:rsidRPr="00352585">
              <w:rPr>
                <w:rFonts w:eastAsia="Arial"/>
                <w:i/>
                <w:iCs/>
                <w:color w:val="000000"/>
                <w:spacing w:val="10"/>
                <w:sz w:val="20"/>
                <w:szCs w:val="20"/>
                <w:lang w:val="ru"/>
              </w:rPr>
              <w:t>ши.</w:t>
            </w:r>
            <w:r w:rsidRPr="00352585">
              <w:rPr>
                <w:rFonts w:eastAsia="Arial"/>
                <w:color w:val="000000"/>
                <w:sz w:val="20"/>
                <w:szCs w:val="20"/>
                <w:lang w:val="ru"/>
              </w:rPr>
              <w:t xml:space="preserve"> Изменение слов по образцу, их запись. Дифференциация букв </w:t>
            </w:r>
            <w:r w:rsidRPr="00352585">
              <w:rPr>
                <w:rFonts w:eastAsia="Arial"/>
                <w:i/>
                <w:iCs/>
                <w:color w:val="000000"/>
                <w:spacing w:val="10"/>
                <w:sz w:val="20"/>
                <w:szCs w:val="20"/>
                <w:lang w:val="ru"/>
              </w:rPr>
              <w:t xml:space="preserve">Ж, ж </w:t>
            </w:r>
            <w:proofErr w:type="gramStart"/>
            <w:r w:rsidRPr="00352585">
              <w:rPr>
                <w:rFonts w:eastAsia="Arial"/>
                <w:i/>
                <w:iCs/>
                <w:color w:val="000000"/>
                <w:spacing w:val="10"/>
                <w:sz w:val="20"/>
                <w:szCs w:val="20"/>
                <w:lang w:val="ru"/>
              </w:rPr>
              <w:t>-Ш</w:t>
            </w:r>
            <w:proofErr w:type="gramEnd"/>
            <w:r w:rsidRPr="00352585">
              <w:rPr>
                <w:rFonts w:eastAsia="Arial"/>
                <w:i/>
                <w:iCs/>
                <w:color w:val="000000"/>
                <w:spacing w:val="10"/>
                <w:sz w:val="20"/>
                <w:szCs w:val="20"/>
                <w:lang w:val="ru"/>
              </w:rPr>
              <w:t>, ш.</w:t>
            </w:r>
            <w:r w:rsidRPr="00352585">
              <w:rPr>
                <w:rFonts w:eastAsia="Arial"/>
                <w:color w:val="000000"/>
                <w:sz w:val="20"/>
                <w:szCs w:val="20"/>
                <w:lang w:val="ru"/>
              </w:rPr>
              <w:t xml:space="preserve"> Вписывание нужной буквы. Запись слов на нужной строчке.</w:t>
            </w:r>
            <w:r w:rsidRPr="00352585">
              <w:rPr>
                <w:rFonts w:eastAsia="Arial"/>
                <w:i/>
                <w:iCs/>
                <w:color w:val="000000"/>
                <w:sz w:val="20"/>
                <w:szCs w:val="20"/>
                <w:lang w:val="ru"/>
              </w:rPr>
              <w:t xml:space="preserve"> Преобразовывать</w:t>
            </w:r>
            <w:r w:rsidRPr="00352585">
              <w:rPr>
                <w:rFonts w:eastAsia="Arial"/>
                <w:color w:val="000000"/>
                <w:sz w:val="20"/>
                <w:szCs w:val="20"/>
                <w:lang w:val="ru"/>
              </w:rPr>
              <w:t xml:space="preserve"> печат</w:t>
            </w:r>
            <w:r w:rsidRPr="00352585">
              <w:rPr>
                <w:rFonts w:eastAsia="Arial"/>
                <w:color w:val="000000"/>
                <w:sz w:val="20"/>
                <w:szCs w:val="20"/>
                <w:lang w:val="ru"/>
              </w:rPr>
              <w:softHyphen/>
              <w:t xml:space="preserve">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буквами</w:t>
            </w:r>
            <w:proofErr w:type="gramStart"/>
            <w:r w:rsidRPr="00352585">
              <w:rPr>
                <w:rFonts w:eastAsia="Arial"/>
                <w:i/>
                <w:iCs/>
                <w:color w:val="000000"/>
                <w:spacing w:val="10"/>
                <w:sz w:val="20"/>
                <w:szCs w:val="20"/>
                <w:lang w:val="ru"/>
              </w:rPr>
              <w:t xml:space="preserve"> Д</w:t>
            </w:r>
            <w:proofErr w:type="gramEnd"/>
            <w:r w:rsidRPr="00352585">
              <w:rPr>
                <w:rFonts w:eastAsia="Arial"/>
                <w:i/>
                <w:iCs/>
                <w:color w:val="000000"/>
                <w:spacing w:val="10"/>
                <w:sz w:val="20"/>
                <w:szCs w:val="20"/>
                <w:lang w:val="ru"/>
              </w:rPr>
              <w:t xml:space="preserve">, д.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этапы своей работы при списывании.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68</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Знакомство с буквой</w:t>
            </w:r>
            <w:r w:rsidRPr="00352585">
              <w:rPr>
                <w:rFonts w:eastAsia="Arial"/>
                <w:i/>
                <w:iCs/>
                <w:color w:val="000000"/>
                <w:sz w:val="20"/>
                <w:szCs w:val="20"/>
                <w:lang w:val="ru"/>
              </w:rPr>
              <w:t xml:space="preserve"> Ч (ч).</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r w:rsidRPr="00352585">
              <w:rPr>
                <w:rFonts w:eastAsia="Arial"/>
                <w:i/>
                <w:iCs/>
                <w:color w:val="000000"/>
                <w:sz w:val="20"/>
                <w:szCs w:val="20"/>
                <w:lang w:val="ru"/>
              </w:rPr>
              <w:t xml:space="preserve"> Ч, ч, Тренироваться</w:t>
            </w:r>
            <w:r w:rsidRPr="00352585">
              <w:rPr>
                <w:rFonts w:eastAsia="Arial"/>
                <w:color w:val="000000"/>
                <w:sz w:val="20"/>
                <w:szCs w:val="20"/>
                <w:lang w:val="ru"/>
              </w:rPr>
              <w:t xml:space="preserve"> в написании букв.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Вписывать</w:t>
            </w:r>
            <w:r w:rsidRPr="00352585">
              <w:rPr>
                <w:rFonts w:eastAsia="Arial"/>
                <w:color w:val="000000"/>
                <w:sz w:val="20"/>
                <w:szCs w:val="20"/>
                <w:lang w:val="ru"/>
              </w:rPr>
              <w:t xml:space="preserve"> в пред</w:t>
            </w:r>
            <w:r w:rsidRPr="00352585">
              <w:rPr>
                <w:rFonts w:eastAsia="Arial"/>
                <w:color w:val="000000"/>
                <w:sz w:val="20"/>
                <w:szCs w:val="20"/>
                <w:lang w:val="ru"/>
              </w:rPr>
              <w:softHyphen/>
              <w:t>ложения пропущенные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поэлемент</w:t>
            </w:r>
            <w:r w:rsidRPr="00352585">
              <w:rPr>
                <w:rFonts w:eastAsia="Arial"/>
                <w:color w:val="000000"/>
                <w:sz w:val="20"/>
                <w:szCs w:val="20"/>
                <w:lang w:val="ru"/>
              </w:rPr>
              <w:softHyphen/>
              <w:t>ный анализ заглавной и строчной букв</w:t>
            </w:r>
            <w:proofErr w:type="gramStart"/>
            <w:r w:rsidRPr="00352585">
              <w:rPr>
                <w:rFonts w:eastAsia="Arial"/>
                <w:i/>
                <w:iCs/>
                <w:color w:val="000000"/>
                <w:sz w:val="20"/>
                <w:szCs w:val="20"/>
                <w:lang w:val="ru"/>
              </w:rPr>
              <w:t xml:space="preserve"> Т</w:t>
            </w:r>
            <w:proofErr w:type="gramEnd"/>
            <w:r w:rsidRPr="00352585">
              <w:rPr>
                <w:rFonts w:eastAsia="Arial"/>
                <w:i/>
                <w:iCs/>
                <w:color w:val="000000"/>
                <w:sz w:val="20"/>
                <w:szCs w:val="20"/>
                <w:lang w:val="ru"/>
              </w:rPr>
              <w:t>,</w:t>
            </w:r>
            <w:r w:rsidRPr="00352585">
              <w:rPr>
                <w:rFonts w:eastAsia="Arial"/>
                <w:color w:val="000000"/>
                <w:sz w:val="20"/>
                <w:szCs w:val="20"/>
                <w:lang w:val="ru"/>
              </w:rPr>
              <w:t xml:space="preserve"> 177.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w:t>
            </w:r>
            <w:r w:rsidRPr="00352585">
              <w:rPr>
                <w:rFonts w:eastAsia="Arial"/>
                <w:i/>
                <w:iCs/>
                <w:color w:val="000000"/>
                <w:sz w:val="20"/>
                <w:szCs w:val="20"/>
                <w:lang w:val="ru"/>
              </w:rPr>
              <w:t xml:space="preserve"> Преобразовыва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r w:rsidRPr="00352585">
              <w:rPr>
                <w:rFonts w:eastAsia="Arial"/>
                <w:i/>
                <w:iCs/>
                <w:color w:val="000000"/>
                <w:sz w:val="20"/>
                <w:szCs w:val="20"/>
                <w:lang w:val="ru"/>
              </w:rPr>
              <w:t xml:space="preserve"> Выбирает и записывает</w:t>
            </w:r>
            <w:r w:rsidRPr="00352585">
              <w:rPr>
                <w:rFonts w:eastAsia="Arial"/>
                <w:color w:val="000000"/>
                <w:sz w:val="20"/>
                <w:szCs w:val="20"/>
                <w:lang w:val="ru"/>
              </w:rPr>
              <w:t xml:space="preserve"> слова, соответствующие задан</w:t>
            </w:r>
            <w:r w:rsidRPr="00352585">
              <w:rPr>
                <w:rFonts w:eastAsia="Arial"/>
                <w:color w:val="000000"/>
                <w:sz w:val="20"/>
                <w:szCs w:val="20"/>
                <w:lang w:val="ru"/>
              </w:rPr>
              <w:softHyphen/>
              <w:t>ной модели.</w:t>
            </w:r>
            <w:r w:rsidRPr="00352585">
              <w:rPr>
                <w:rFonts w:eastAsia="Arial"/>
                <w:i/>
                <w:iCs/>
                <w:color w:val="000000"/>
                <w:sz w:val="20"/>
                <w:szCs w:val="20"/>
                <w:lang w:val="ru"/>
              </w:rPr>
              <w:t xml:space="preserve"> Составля</w:t>
            </w:r>
            <w:r w:rsidRPr="00352585">
              <w:rPr>
                <w:rFonts w:eastAsia="Arial"/>
                <w:i/>
                <w:iCs/>
                <w:color w:val="000000"/>
                <w:sz w:val="20"/>
                <w:szCs w:val="20"/>
                <w:lang w:val="ru"/>
              </w:rPr>
              <w:softHyphen/>
              <w:t>ет и записывает</w:t>
            </w:r>
            <w:r w:rsidRPr="00352585">
              <w:rPr>
                <w:rFonts w:eastAsia="Arial"/>
                <w:color w:val="000000"/>
                <w:sz w:val="20"/>
                <w:szCs w:val="20"/>
                <w:lang w:val="ru"/>
              </w:rPr>
              <w:t xml:space="preserve"> слова. </w:t>
            </w:r>
            <w:r w:rsidRPr="00352585">
              <w:rPr>
                <w:rFonts w:eastAsia="Arial"/>
                <w:i/>
                <w:iCs/>
                <w:color w:val="000000"/>
                <w:sz w:val="20"/>
                <w:szCs w:val="20"/>
                <w:lang w:val="ru"/>
              </w:rPr>
              <w:t xml:space="preserve">Изменяет и записывает </w:t>
            </w:r>
            <w:r w:rsidRPr="00352585">
              <w:rPr>
                <w:rFonts w:eastAsia="Arial"/>
                <w:color w:val="000000"/>
                <w:sz w:val="20"/>
                <w:szCs w:val="20"/>
                <w:lang w:val="ru"/>
              </w:rPr>
              <w:t>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w:t>
            </w:r>
            <w:r w:rsidRPr="00352585">
              <w:rPr>
                <w:rFonts w:eastAsia="Arial"/>
                <w:color w:val="000000"/>
                <w:sz w:val="20"/>
                <w:szCs w:val="20"/>
                <w:lang w:val="ru"/>
              </w:rPr>
              <w:t xml:space="preserve"> участие в обсуждении критериев для оценивания написанного.</w:t>
            </w:r>
          </w:p>
          <w:p w:rsidR="00CF3BB4" w:rsidRPr="00352585" w:rsidRDefault="00CF3BB4" w:rsidP="001E4C1A">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69</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BF1518">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i/>
                <w:iCs/>
                <w:color w:val="000000"/>
                <w:sz w:val="20"/>
                <w:szCs w:val="20"/>
                <w:lang w:val="ru"/>
              </w:rPr>
              <w:t xml:space="preserve"> Ч, ч.</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Сравнивать</w:t>
            </w:r>
            <w:r w:rsidRPr="00352585">
              <w:rPr>
                <w:rFonts w:eastAsia="Arial"/>
                <w:color w:val="000000"/>
                <w:sz w:val="20"/>
                <w:szCs w:val="20"/>
                <w:lang w:val="ru"/>
              </w:rPr>
              <w:t xml:space="preserve"> буквы</w:t>
            </w:r>
            <w:r w:rsidRPr="00352585">
              <w:rPr>
                <w:rFonts w:eastAsia="Arial"/>
                <w:i/>
                <w:iCs/>
                <w:color w:val="000000"/>
                <w:sz w:val="20"/>
                <w:szCs w:val="20"/>
                <w:lang w:val="ru"/>
              </w:rPr>
              <w:t xml:space="preserve"> Ч - У. Писать </w:t>
            </w:r>
            <w:r w:rsidRPr="00352585">
              <w:rPr>
                <w:rFonts w:eastAsia="Arial"/>
                <w:color w:val="000000"/>
                <w:sz w:val="20"/>
                <w:szCs w:val="20"/>
                <w:lang w:val="ru"/>
              </w:rPr>
              <w:t>слова, предложения.</w:t>
            </w:r>
            <w:r w:rsidRPr="00352585">
              <w:rPr>
                <w:rFonts w:eastAsia="Arial"/>
                <w:i/>
                <w:iCs/>
                <w:color w:val="000000"/>
                <w:sz w:val="20"/>
                <w:szCs w:val="20"/>
                <w:lang w:val="ru"/>
              </w:rPr>
              <w:t xml:space="preserve"> Тренировать</w:t>
            </w:r>
            <w:r w:rsidRPr="00352585">
              <w:rPr>
                <w:rFonts w:eastAsia="Arial"/>
                <w:i/>
                <w:iCs/>
                <w:color w:val="000000"/>
                <w:sz w:val="20"/>
                <w:szCs w:val="20"/>
                <w:lang w:val="ru"/>
              </w:rPr>
              <w:softHyphen/>
              <w:t>ся</w:t>
            </w:r>
            <w:r w:rsidRPr="00352585">
              <w:rPr>
                <w:rFonts w:eastAsia="Arial"/>
                <w:color w:val="000000"/>
                <w:sz w:val="20"/>
                <w:szCs w:val="20"/>
                <w:lang w:val="ru"/>
              </w:rPr>
              <w:t xml:space="preserve"> в написании буквосочетаний</w:t>
            </w:r>
            <w:r w:rsidRPr="00352585">
              <w:rPr>
                <w:rFonts w:eastAsia="Arial"/>
                <w:i/>
                <w:iCs/>
                <w:color w:val="000000"/>
                <w:sz w:val="20"/>
                <w:szCs w:val="20"/>
                <w:lang w:val="ru"/>
              </w:rPr>
              <w:t xml:space="preserve"> </w:t>
            </w:r>
            <w:proofErr w:type="spellStart"/>
            <w:r w:rsidRPr="00352585">
              <w:rPr>
                <w:rFonts w:eastAsia="Arial"/>
                <w:i/>
                <w:iCs/>
                <w:color w:val="000000"/>
                <w:sz w:val="20"/>
                <w:szCs w:val="20"/>
                <w:lang w:val="ru"/>
              </w:rPr>
              <w:t>ча</w:t>
            </w:r>
            <w:proofErr w:type="spellEnd"/>
            <w:r w:rsidRPr="00352585">
              <w:rPr>
                <w:rFonts w:eastAsia="Arial"/>
                <w:i/>
                <w:iCs/>
                <w:color w:val="000000"/>
                <w:sz w:val="20"/>
                <w:szCs w:val="20"/>
                <w:lang w:val="ru"/>
              </w:rPr>
              <w:t xml:space="preserve">, </w:t>
            </w:r>
            <w:proofErr w:type="gramStart"/>
            <w:r w:rsidRPr="00352585">
              <w:rPr>
                <w:rFonts w:eastAsia="Arial"/>
                <w:i/>
                <w:iCs/>
                <w:color w:val="000000"/>
                <w:spacing w:val="20"/>
                <w:sz w:val="20"/>
                <w:szCs w:val="20"/>
                <w:lang w:val="ru"/>
              </w:rPr>
              <w:t>чу</w:t>
            </w:r>
            <w:proofErr w:type="gramEnd"/>
            <w:r w:rsidRPr="00352585">
              <w:rPr>
                <w:rFonts w:eastAsia="Arial"/>
                <w:i/>
                <w:iCs/>
                <w:color w:val="000000"/>
                <w:spacing w:val="20"/>
                <w:sz w:val="20"/>
                <w:szCs w:val="20"/>
                <w:lang w:val="ru"/>
              </w:rPr>
              <w:t>.</w:t>
            </w:r>
            <w:r w:rsidRPr="00352585">
              <w:rPr>
                <w:rFonts w:eastAsia="Arial"/>
                <w:i/>
                <w:iCs/>
                <w:color w:val="000000"/>
                <w:sz w:val="20"/>
                <w:szCs w:val="20"/>
                <w:lang w:val="ru"/>
              </w:rPr>
              <w:t xml:space="preserve"> Вписывать</w:t>
            </w:r>
            <w:r w:rsidRPr="00352585">
              <w:rPr>
                <w:rFonts w:eastAsia="Arial"/>
                <w:color w:val="000000"/>
                <w:sz w:val="20"/>
                <w:szCs w:val="20"/>
                <w:lang w:val="ru"/>
              </w:rPr>
              <w:t xml:space="preserve"> нужные буквосоче</w:t>
            </w:r>
            <w:r w:rsidRPr="00352585">
              <w:rPr>
                <w:rFonts w:eastAsia="Arial"/>
                <w:color w:val="000000"/>
                <w:sz w:val="20"/>
                <w:szCs w:val="20"/>
                <w:lang w:val="ru"/>
              </w:rPr>
              <w:softHyphen/>
              <w:t>тания.</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w:t>
            </w:r>
            <w:proofErr w:type="gramStart"/>
            <w:r w:rsidRPr="00352585">
              <w:rPr>
                <w:rFonts w:eastAsia="Arial"/>
                <w:i/>
                <w:iCs/>
                <w:color w:val="000000"/>
                <w:sz w:val="20"/>
                <w:szCs w:val="20"/>
                <w:lang w:val="ru"/>
              </w:rPr>
              <w:t xml:space="preserve"> Т</w:t>
            </w:r>
            <w:proofErr w:type="gramEnd"/>
            <w:r w:rsidRPr="00352585">
              <w:rPr>
                <w:rFonts w:eastAsia="Arial"/>
                <w:i/>
                <w:iCs/>
                <w:color w:val="000000"/>
                <w:sz w:val="20"/>
                <w:szCs w:val="20"/>
                <w:lang w:val="ru"/>
              </w:rPr>
              <w:t>, т. 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Оценивает </w:t>
            </w:r>
            <w:r w:rsidRPr="00352585">
              <w:rPr>
                <w:rFonts w:eastAsia="Arial"/>
                <w:color w:val="000000"/>
                <w:sz w:val="20"/>
                <w:szCs w:val="20"/>
                <w:lang w:val="ru"/>
              </w:rPr>
              <w:t>собственное написание с учётом выработанных критериев (разборчивое, аккуратное начертание букв).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70</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 xml:space="preserve">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w:t>
            </w:r>
            <w:r>
              <w:rPr>
                <w:sz w:val="20"/>
                <w:szCs w:val="20"/>
              </w:rPr>
              <w:lastRenderedPageBreak/>
              <w:t>предложений с соблюдением гигиенических норм. Овладение разборчивым аккуратным письмом.</w:t>
            </w:r>
          </w:p>
        </w:tc>
        <w:tc>
          <w:tcPr>
            <w:tcW w:w="1843" w:type="dxa"/>
          </w:tcPr>
          <w:p w:rsidR="00CF3BB4" w:rsidRPr="00352585" w:rsidRDefault="00CF3BB4" w:rsidP="00BF1518">
            <w:pPr>
              <w:spacing w:after="600" w:line="226" w:lineRule="exact"/>
              <w:jc w:val="both"/>
              <w:rPr>
                <w:rFonts w:eastAsia="Arial"/>
                <w:color w:val="000000"/>
                <w:spacing w:val="-10"/>
                <w:sz w:val="20"/>
                <w:szCs w:val="20"/>
                <w:lang w:val="ru"/>
              </w:rPr>
            </w:pPr>
            <w:r w:rsidRPr="00352585">
              <w:rPr>
                <w:rFonts w:eastAsia="Arial"/>
                <w:color w:val="000000"/>
                <w:sz w:val="20"/>
                <w:szCs w:val="20"/>
                <w:lang w:val="ru"/>
              </w:rPr>
              <w:lastRenderedPageBreak/>
              <w:t>Письмо заглав</w:t>
            </w:r>
            <w:r w:rsidRPr="00352585">
              <w:rPr>
                <w:rFonts w:eastAsia="Arial"/>
                <w:color w:val="000000"/>
                <w:sz w:val="20"/>
                <w:szCs w:val="20"/>
                <w:lang w:val="ru"/>
              </w:rPr>
              <w:softHyphen/>
              <w:t>ной и строчной букв</w:t>
            </w:r>
            <w:r w:rsidRPr="00352585">
              <w:rPr>
                <w:rFonts w:eastAsia="Arial"/>
                <w:i/>
                <w:iCs/>
                <w:color w:val="000000"/>
                <w:spacing w:val="10"/>
                <w:sz w:val="20"/>
                <w:szCs w:val="20"/>
                <w:lang w:val="ru"/>
              </w:rPr>
              <w:t xml:space="preserve"> </w:t>
            </w:r>
            <w:proofErr w:type="gramStart"/>
            <w:r w:rsidRPr="00352585">
              <w:rPr>
                <w:rFonts w:eastAsia="Arial"/>
                <w:i/>
                <w:iCs/>
                <w:color w:val="000000"/>
                <w:spacing w:val="10"/>
                <w:sz w:val="20"/>
                <w:szCs w:val="20"/>
                <w:lang w:val="ru"/>
              </w:rPr>
              <w:t>Щ</w:t>
            </w:r>
            <w:proofErr w:type="gramEnd"/>
            <w:r w:rsidRPr="00352585">
              <w:rPr>
                <w:rFonts w:eastAsia="Arial"/>
                <w:i/>
                <w:iCs/>
                <w:color w:val="000000"/>
                <w:spacing w:val="10"/>
                <w:sz w:val="20"/>
                <w:szCs w:val="20"/>
                <w:lang w:val="ru"/>
              </w:rPr>
              <w:t>, щ.</w:t>
            </w:r>
          </w:p>
          <w:p w:rsidR="00CF3BB4" w:rsidRPr="00352585" w:rsidRDefault="00CF3BB4" w:rsidP="00BF1518">
            <w:pPr>
              <w:rPr>
                <w:sz w:val="20"/>
                <w:szCs w:val="20"/>
                <w:lang w:val="ru"/>
              </w:rPr>
            </w:pP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r w:rsidRPr="00352585">
              <w:rPr>
                <w:rFonts w:eastAsia="Arial"/>
                <w:i/>
                <w:iCs/>
                <w:color w:val="000000"/>
                <w:spacing w:val="10"/>
                <w:sz w:val="20"/>
                <w:szCs w:val="20"/>
                <w:lang w:val="ru"/>
              </w:rPr>
              <w:t xml:space="preserve"> </w:t>
            </w:r>
            <w:proofErr w:type="gramStart"/>
            <w:r w:rsidRPr="00352585">
              <w:rPr>
                <w:rFonts w:eastAsia="Arial"/>
                <w:i/>
                <w:iCs/>
                <w:color w:val="000000"/>
                <w:spacing w:val="10"/>
                <w:sz w:val="20"/>
                <w:szCs w:val="20"/>
                <w:lang w:val="ru"/>
              </w:rPr>
              <w:t>Щ</w:t>
            </w:r>
            <w:proofErr w:type="gramEnd"/>
            <w:r w:rsidRPr="00352585">
              <w:rPr>
                <w:rFonts w:eastAsia="Arial"/>
                <w:i/>
                <w:iCs/>
                <w:color w:val="000000"/>
                <w:spacing w:val="10"/>
                <w:sz w:val="20"/>
                <w:szCs w:val="20"/>
                <w:lang w:val="ru"/>
              </w:rPr>
              <w:t xml:space="preserve">, щ. </w:t>
            </w:r>
            <w:r w:rsidRPr="00352585">
              <w:rPr>
                <w:rFonts w:eastAsia="Arial"/>
                <w:i/>
                <w:iCs/>
                <w:color w:val="000000"/>
                <w:sz w:val="20"/>
                <w:szCs w:val="20"/>
                <w:lang w:val="ru"/>
              </w:rPr>
              <w:t>Тренироваться в</w:t>
            </w:r>
            <w:r w:rsidRPr="00352585">
              <w:rPr>
                <w:rFonts w:eastAsia="Arial"/>
                <w:color w:val="000000"/>
                <w:sz w:val="20"/>
                <w:szCs w:val="20"/>
                <w:lang w:val="ru"/>
              </w:rPr>
              <w:t xml:space="preserve"> написании букв. Сравнение букв</w:t>
            </w:r>
            <w:r w:rsidRPr="00352585">
              <w:rPr>
                <w:rFonts w:eastAsia="Arial"/>
                <w:i/>
                <w:iCs/>
                <w:color w:val="000000"/>
                <w:spacing w:val="10"/>
                <w:sz w:val="20"/>
                <w:szCs w:val="20"/>
                <w:lang w:val="ru"/>
              </w:rPr>
              <w:t xml:space="preserve"> </w:t>
            </w:r>
            <w:proofErr w:type="gramStart"/>
            <w:r w:rsidRPr="00352585">
              <w:rPr>
                <w:rFonts w:eastAsia="Arial"/>
                <w:i/>
                <w:iCs/>
                <w:color w:val="000000"/>
                <w:spacing w:val="10"/>
                <w:sz w:val="20"/>
                <w:szCs w:val="20"/>
                <w:lang w:val="ru"/>
              </w:rPr>
              <w:t>Щ</w:t>
            </w:r>
            <w:proofErr w:type="gramEnd"/>
            <w:r w:rsidRPr="00352585">
              <w:rPr>
                <w:rFonts w:eastAsia="Arial"/>
                <w:i/>
                <w:iCs/>
                <w:color w:val="000000"/>
                <w:spacing w:val="10"/>
                <w:sz w:val="20"/>
                <w:szCs w:val="20"/>
                <w:lang w:val="ru"/>
              </w:rPr>
              <w:t xml:space="preserve">, щ - Ш, ш.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 За</w:t>
            </w:r>
            <w:r w:rsidRPr="00352585">
              <w:rPr>
                <w:rFonts w:eastAsia="Arial"/>
                <w:color w:val="000000"/>
                <w:sz w:val="20"/>
                <w:szCs w:val="20"/>
                <w:lang w:val="ru"/>
              </w:rPr>
              <w:softHyphen/>
              <w:t>крепление написания буквосочета</w:t>
            </w:r>
            <w:r w:rsidRPr="00352585">
              <w:rPr>
                <w:rFonts w:eastAsia="Arial"/>
                <w:color w:val="000000"/>
                <w:sz w:val="20"/>
                <w:szCs w:val="20"/>
                <w:lang w:val="ru"/>
              </w:rPr>
              <w:softHyphen/>
              <w:t>ний</w:t>
            </w:r>
            <w:r w:rsidRPr="00352585">
              <w:rPr>
                <w:rFonts w:eastAsia="Arial"/>
                <w:i/>
                <w:iCs/>
                <w:color w:val="000000"/>
                <w:spacing w:val="20"/>
                <w:sz w:val="20"/>
                <w:szCs w:val="20"/>
                <w:lang w:val="ru"/>
              </w:rPr>
              <w:t xml:space="preserve"> ща, </w:t>
            </w:r>
            <w:proofErr w:type="spellStart"/>
            <w:r w:rsidRPr="00352585">
              <w:rPr>
                <w:rFonts w:eastAsia="Arial"/>
                <w:i/>
                <w:iCs/>
                <w:color w:val="000000"/>
                <w:spacing w:val="20"/>
                <w:sz w:val="20"/>
                <w:szCs w:val="20"/>
                <w:lang w:val="ru"/>
              </w:rPr>
              <w:t>щу</w:t>
            </w:r>
            <w:proofErr w:type="spellEnd"/>
            <w:r w:rsidRPr="00352585">
              <w:rPr>
                <w:rFonts w:eastAsia="Arial"/>
                <w:i/>
                <w:iCs/>
                <w:color w:val="000000"/>
                <w:spacing w:val="20"/>
                <w:sz w:val="20"/>
                <w:szCs w:val="20"/>
                <w:lang w:val="ru"/>
              </w:rPr>
              <w:t>.</w:t>
            </w:r>
            <w:r w:rsidRPr="00352585">
              <w:rPr>
                <w:rFonts w:eastAsia="Arial"/>
                <w:color w:val="000000"/>
                <w:sz w:val="20"/>
                <w:szCs w:val="20"/>
                <w:lang w:val="ru"/>
              </w:rPr>
              <w:t xml:space="preserve"> Вписывание нужных буквосочетаний.</w:t>
            </w:r>
            <w:r w:rsidRPr="00352585">
              <w:rPr>
                <w:rFonts w:eastAsia="Arial"/>
                <w:i/>
                <w:iCs/>
                <w:color w:val="000000"/>
                <w:sz w:val="20"/>
                <w:szCs w:val="20"/>
                <w:lang w:val="ru"/>
              </w:rPr>
              <w:t xml:space="preserve"> Преобразовывать </w:t>
            </w:r>
            <w:r w:rsidRPr="00352585">
              <w:rPr>
                <w:rFonts w:eastAsia="Arial"/>
                <w:color w:val="000000"/>
                <w:sz w:val="20"/>
                <w:szCs w:val="20"/>
                <w:lang w:val="ru"/>
              </w:rPr>
              <w:t xml:space="preserve">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 Вписывание в предложения пропу</w:t>
            </w:r>
            <w:r w:rsidRPr="00352585">
              <w:rPr>
                <w:rFonts w:eastAsia="Arial"/>
                <w:color w:val="000000"/>
                <w:sz w:val="20"/>
                <w:szCs w:val="20"/>
                <w:lang w:val="ru"/>
              </w:rPr>
              <w:softHyphen/>
              <w:t>щенных слов. Запись слов в поряд</w:t>
            </w:r>
            <w:r w:rsidRPr="00352585">
              <w:rPr>
                <w:rFonts w:eastAsia="Arial"/>
                <w:color w:val="000000"/>
                <w:sz w:val="20"/>
                <w:szCs w:val="20"/>
                <w:lang w:val="ru"/>
              </w:rPr>
              <w:softHyphen/>
              <w:t>ке следования звуковых моделей.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sz w:val="20"/>
                <w:szCs w:val="20"/>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w:t>
            </w:r>
            <w:r w:rsidRPr="00352585">
              <w:rPr>
                <w:rFonts w:eastAsia="Arial"/>
                <w:color w:val="000000"/>
                <w:sz w:val="20"/>
                <w:szCs w:val="20"/>
                <w:lang w:val="ru"/>
              </w:rPr>
              <w:softHyphen/>
              <w:t>делённой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печат</w:t>
            </w:r>
            <w:r w:rsidRPr="00352585">
              <w:rPr>
                <w:rFonts w:eastAsia="Arial"/>
                <w:color w:val="000000"/>
                <w:sz w:val="20"/>
                <w:szCs w:val="20"/>
                <w:lang w:val="ru"/>
              </w:rPr>
              <w:softHyphen/>
              <w:t xml:space="preserve">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w:t>
            </w:r>
            <w:r w:rsidRPr="00352585">
              <w:rPr>
                <w:rFonts w:eastAsia="Arial"/>
                <w:color w:val="000000"/>
                <w:sz w:val="20"/>
                <w:szCs w:val="20"/>
                <w:lang w:val="ru"/>
              </w:rPr>
              <w:softHyphen/>
              <w:t>ные.</w:t>
            </w:r>
            <w:r w:rsidRPr="00352585">
              <w:rPr>
                <w:rFonts w:eastAsia="Arial"/>
                <w:i/>
                <w:iCs/>
                <w:color w:val="000000"/>
                <w:sz w:val="20"/>
                <w:szCs w:val="20"/>
                <w:lang w:val="ru"/>
              </w:rPr>
              <w:t xml:space="preserve"> Записывает</w:t>
            </w:r>
            <w:r w:rsidRPr="00352585">
              <w:rPr>
                <w:rFonts w:eastAsia="Arial"/>
                <w:color w:val="000000"/>
                <w:sz w:val="20"/>
                <w:szCs w:val="20"/>
                <w:lang w:val="ru"/>
              </w:rPr>
              <w:t xml:space="preserve"> слова в порядке следования звуковых моделей. </w:t>
            </w:r>
            <w:r w:rsidRPr="00352585">
              <w:rPr>
                <w:rFonts w:eastAsia="Arial"/>
                <w:i/>
                <w:iCs/>
                <w:color w:val="000000"/>
                <w:sz w:val="20"/>
                <w:szCs w:val="20"/>
                <w:lang w:val="ru"/>
              </w:rPr>
              <w:t>Работает</w:t>
            </w:r>
            <w:r w:rsidRPr="00352585">
              <w:rPr>
                <w:rFonts w:eastAsia="Arial"/>
                <w:color w:val="000000"/>
                <w:sz w:val="20"/>
                <w:szCs w:val="20"/>
                <w:lang w:val="ru"/>
              </w:rPr>
              <w:t xml:space="preserve"> с деформи</w:t>
            </w:r>
            <w:r w:rsidRPr="00352585">
              <w:rPr>
                <w:rFonts w:eastAsia="Arial"/>
                <w:color w:val="000000"/>
                <w:sz w:val="20"/>
                <w:szCs w:val="20"/>
                <w:lang w:val="ru"/>
              </w:rPr>
              <w:softHyphen/>
              <w:t>рованными предложе</w:t>
            </w:r>
            <w:r w:rsidRPr="00352585">
              <w:rPr>
                <w:rFonts w:eastAsia="Arial"/>
                <w:color w:val="000000"/>
                <w:sz w:val="20"/>
                <w:szCs w:val="20"/>
                <w:lang w:val="ru"/>
              </w:rPr>
              <w:softHyphen/>
              <w:t>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слова, которые пишутся </w:t>
            </w:r>
            <w:proofErr w:type="gramStart"/>
            <w:r w:rsidRPr="00352585">
              <w:rPr>
                <w:rFonts w:eastAsia="Arial"/>
                <w:color w:val="000000"/>
                <w:sz w:val="20"/>
                <w:szCs w:val="20"/>
                <w:lang w:val="ru"/>
              </w:rPr>
              <w:t>с</w:t>
            </w:r>
            <w:proofErr w:type="gramEnd"/>
            <w:r w:rsidRPr="00352585">
              <w:rPr>
                <w:rFonts w:eastAsia="Arial"/>
                <w:color w:val="000000"/>
                <w:sz w:val="20"/>
                <w:szCs w:val="20"/>
                <w:lang w:val="ru"/>
              </w:rPr>
              <w:t xml:space="preserve"> заглавной или со строчной буквы.</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71</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i/>
                <w:iCs/>
                <w:color w:val="000000"/>
                <w:spacing w:val="10"/>
                <w:sz w:val="20"/>
                <w:szCs w:val="20"/>
                <w:lang w:val="ru"/>
              </w:rPr>
              <w:t xml:space="preserve"> X,</w:t>
            </w:r>
            <w:r w:rsidRPr="00352585">
              <w:rPr>
                <w:rFonts w:eastAsia="Arial"/>
                <w:i/>
                <w:iCs/>
                <w:color w:val="000000"/>
                <w:sz w:val="20"/>
                <w:szCs w:val="20"/>
                <w:lang w:val="ru"/>
              </w:rPr>
              <w:t xml:space="preserve"> х.</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r w:rsidRPr="00352585">
              <w:rPr>
                <w:rFonts w:eastAsia="Arial"/>
                <w:i/>
                <w:iCs/>
                <w:color w:val="000000"/>
                <w:spacing w:val="10"/>
                <w:sz w:val="20"/>
                <w:szCs w:val="20"/>
                <w:lang w:val="ru"/>
              </w:rPr>
              <w:t xml:space="preserve"> X,</w:t>
            </w:r>
            <w:r w:rsidRPr="00352585">
              <w:rPr>
                <w:rFonts w:eastAsia="Arial"/>
                <w:color w:val="000000"/>
                <w:sz w:val="20"/>
                <w:szCs w:val="20"/>
                <w:lang w:val="ru"/>
              </w:rPr>
              <w:t xml:space="preserve"> X.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Сравнение букв</w:t>
            </w:r>
            <w:r w:rsidRPr="00352585">
              <w:rPr>
                <w:rFonts w:eastAsia="Arial"/>
                <w:i/>
                <w:iCs/>
                <w:color w:val="000000"/>
                <w:spacing w:val="10"/>
                <w:sz w:val="20"/>
                <w:szCs w:val="20"/>
                <w:lang w:val="ru"/>
              </w:rPr>
              <w:t xml:space="preserve"> X, </w:t>
            </w:r>
            <w:proofErr w:type="gramStart"/>
            <w:r w:rsidRPr="00352585">
              <w:rPr>
                <w:rFonts w:eastAsia="Arial"/>
                <w:i/>
                <w:iCs/>
                <w:color w:val="000000"/>
                <w:spacing w:val="10"/>
                <w:sz w:val="20"/>
                <w:szCs w:val="20"/>
                <w:lang w:val="ru"/>
              </w:rPr>
              <w:t>х - Ж</w:t>
            </w:r>
            <w:proofErr w:type="gramEnd"/>
            <w:r w:rsidRPr="00352585">
              <w:rPr>
                <w:rFonts w:eastAsia="Arial"/>
                <w:i/>
                <w:iCs/>
                <w:color w:val="000000"/>
                <w:spacing w:val="10"/>
                <w:sz w:val="20"/>
                <w:szCs w:val="20"/>
                <w:lang w:val="ru"/>
              </w:rPr>
              <w:t>, ж.</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сать</w:t>
            </w:r>
            <w:r w:rsidRPr="00352585">
              <w:rPr>
                <w:rFonts w:eastAsia="Arial"/>
                <w:color w:val="000000"/>
                <w:sz w:val="20"/>
                <w:szCs w:val="20"/>
                <w:lang w:val="ru"/>
              </w:rPr>
              <w:t xml:space="preserve"> слова, предложения. Запись слов на нужной строчке.</w:t>
            </w:r>
            <w:r w:rsidRPr="00352585">
              <w:rPr>
                <w:rFonts w:eastAsia="Arial"/>
                <w:i/>
                <w:iCs/>
                <w:color w:val="000000"/>
                <w:sz w:val="20"/>
                <w:szCs w:val="20"/>
                <w:lang w:val="ru"/>
              </w:rPr>
              <w:t xml:space="preserve"> Преобра</w:t>
            </w:r>
            <w:r w:rsidRPr="00352585">
              <w:rPr>
                <w:rFonts w:eastAsia="Arial"/>
                <w:i/>
                <w:iCs/>
                <w:color w:val="000000"/>
                <w:sz w:val="20"/>
                <w:szCs w:val="20"/>
                <w:lang w:val="ru"/>
              </w:rPr>
              <w:softHyphen/>
              <w:t>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менный.</w:t>
            </w:r>
            <w:r w:rsidRPr="00352585">
              <w:rPr>
                <w:rFonts w:eastAsia="Arial"/>
                <w:i/>
                <w:iCs/>
                <w:color w:val="000000"/>
                <w:sz w:val="20"/>
                <w:szCs w:val="20"/>
                <w:lang w:val="ru"/>
              </w:rPr>
              <w:t xml:space="preserve"> Выбирать и записывать </w:t>
            </w:r>
            <w:r w:rsidRPr="00352585">
              <w:rPr>
                <w:rFonts w:eastAsia="Arial"/>
                <w:color w:val="000000"/>
                <w:sz w:val="20"/>
                <w:szCs w:val="20"/>
                <w:lang w:val="ru"/>
              </w:rPr>
              <w:t>слова, соответствующие заданной модели. Составление и запись слов.</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w:t>
            </w:r>
            <w:proofErr w:type="gramStart"/>
            <w:r w:rsidRPr="00352585">
              <w:rPr>
                <w:rFonts w:eastAsia="Arial"/>
                <w:i/>
                <w:iCs/>
                <w:color w:val="000000"/>
                <w:sz w:val="20"/>
                <w:szCs w:val="20"/>
                <w:lang w:val="ru"/>
              </w:rPr>
              <w:t xml:space="preserve"> Б</w:t>
            </w:r>
            <w:proofErr w:type="gramEnd"/>
            <w:r w:rsidRPr="00352585">
              <w:rPr>
                <w:rFonts w:eastAsia="Arial"/>
                <w:i/>
                <w:iCs/>
                <w:color w:val="000000"/>
                <w:sz w:val="20"/>
                <w:szCs w:val="20"/>
                <w:lang w:val="ru"/>
              </w:rPr>
              <w:t>, б. 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72</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заглав</w:t>
            </w:r>
            <w:r w:rsidRPr="00352585">
              <w:rPr>
                <w:rFonts w:eastAsia="Arial"/>
                <w:color w:val="000000"/>
                <w:sz w:val="20"/>
                <w:szCs w:val="20"/>
                <w:lang w:val="ru"/>
              </w:rPr>
              <w:softHyphen/>
              <w:t>ной и строчной букв</w:t>
            </w:r>
            <w:r w:rsidRPr="00352585">
              <w:rPr>
                <w:rFonts w:eastAsia="Arial"/>
                <w:b/>
                <w:bCs/>
                <w:i/>
                <w:iCs/>
                <w:color w:val="000000"/>
                <w:spacing w:val="20"/>
                <w:sz w:val="20"/>
                <w:szCs w:val="20"/>
                <w:lang w:val="ru"/>
              </w:rPr>
              <w:t xml:space="preserve"> </w:t>
            </w:r>
            <w:proofErr w:type="gramStart"/>
            <w:r w:rsidRPr="00352585">
              <w:rPr>
                <w:rFonts w:eastAsia="Arial"/>
                <w:b/>
                <w:bCs/>
                <w:i/>
                <w:iCs/>
                <w:color w:val="000000"/>
                <w:spacing w:val="20"/>
                <w:sz w:val="20"/>
                <w:szCs w:val="20"/>
                <w:lang w:val="ru"/>
              </w:rPr>
              <w:t>Ц</w:t>
            </w:r>
            <w:proofErr w:type="gramEnd"/>
            <w:r w:rsidRPr="00352585">
              <w:rPr>
                <w:rFonts w:eastAsia="Arial"/>
                <w:b/>
                <w:bCs/>
                <w:i/>
                <w:iCs/>
                <w:color w:val="000000"/>
                <w:spacing w:val="20"/>
                <w:sz w:val="20"/>
                <w:szCs w:val="20"/>
                <w:lang w:val="ru"/>
              </w:rPr>
              <w:t>, ц.</w:t>
            </w:r>
          </w:p>
        </w:tc>
        <w:tc>
          <w:tcPr>
            <w:tcW w:w="4961" w:type="dxa"/>
          </w:tcPr>
          <w:p w:rsidR="00CF3BB4" w:rsidRPr="00352585" w:rsidRDefault="00CF3BB4" w:rsidP="001E4C1A">
            <w:pPr>
              <w:rPr>
                <w:rFonts w:eastAsia="Arial"/>
                <w:b/>
                <w:bCs/>
                <w:i/>
                <w:iCs/>
                <w:color w:val="000000"/>
                <w:spacing w:val="20"/>
                <w:sz w:val="20"/>
                <w:szCs w:val="20"/>
                <w:lang w:val="ru"/>
              </w:rPr>
            </w:pPr>
            <w:r w:rsidRPr="00352585">
              <w:rPr>
                <w:sz w:val="20"/>
                <w:szCs w:val="20"/>
              </w:rPr>
              <w:t xml:space="preserve">  </w:t>
            </w:r>
            <w:r w:rsidRPr="00352585">
              <w:rPr>
                <w:rFonts w:eastAsia="Arial"/>
                <w:color w:val="000000"/>
                <w:sz w:val="20"/>
                <w:szCs w:val="20"/>
                <w:lang w:val="ru"/>
              </w:rPr>
              <w:t>Поэлементно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за</w:t>
            </w:r>
            <w:r w:rsidRPr="00352585">
              <w:rPr>
                <w:rFonts w:eastAsia="Arial"/>
                <w:color w:val="000000"/>
                <w:sz w:val="20"/>
                <w:szCs w:val="20"/>
                <w:lang w:val="ru"/>
              </w:rPr>
              <w:softHyphen/>
              <w:t>главную и строчную буквы</w:t>
            </w:r>
            <w:r w:rsidRPr="00352585">
              <w:rPr>
                <w:rFonts w:eastAsia="Arial"/>
                <w:b/>
                <w:bCs/>
                <w:i/>
                <w:iCs/>
                <w:color w:val="000000"/>
                <w:spacing w:val="20"/>
                <w:sz w:val="20"/>
                <w:szCs w:val="20"/>
                <w:lang w:val="ru"/>
              </w:rPr>
              <w:t xml:space="preserve"> </w:t>
            </w:r>
            <w:proofErr w:type="gramStart"/>
            <w:r w:rsidRPr="00352585">
              <w:rPr>
                <w:rFonts w:eastAsia="Arial"/>
                <w:b/>
                <w:bCs/>
                <w:i/>
                <w:iCs/>
                <w:color w:val="000000"/>
                <w:spacing w:val="20"/>
                <w:sz w:val="20"/>
                <w:szCs w:val="20"/>
                <w:lang w:val="ru"/>
              </w:rPr>
              <w:t>Ц</w:t>
            </w:r>
            <w:proofErr w:type="gramEnd"/>
            <w:r w:rsidRPr="00352585">
              <w:rPr>
                <w:rFonts w:eastAsia="Arial"/>
                <w:b/>
                <w:bCs/>
                <w:i/>
                <w:iCs/>
                <w:color w:val="000000"/>
                <w:spacing w:val="20"/>
                <w:sz w:val="20"/>
                <w:szCs w:val="20"/>
                <w:lang w:val="ru"/>
              </w:rPr>
              <w:t xml:space="preserve">, ц.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 Сравнение букв</w:t>
            </w:r>
            <w:r w:rsidRPr="00352585">
              <w:rPr>
                <w:rFonts w:eastAsia="Arial"/>
                <w:b/>
                <w:bCs/>
                <w:i/>
                <w:iCs/>
                <w:color w:val="000000"/>
                <w:spacing w:val="20"/>
                <w:sz w:val="20"/>
                <w:szCs w:val="20"/>
                <w:lang w:val="ru"/>
              </w:rPr>
              <w:t xml:space="preserve"> </w:t>
            </w:r>
            <w:proofErr w:type="gramStart"/>
            <w:r w:rsidRPr="00352585">
              <w:rPr>
                <w:rFonts w:eastAsia="Arial"/>
                <w:b/>
                <w:bCs/>
                <w:i/>
                <w:iCs/>
                <w:color w:val="000000"/>
                <w:spacing w:val="20"/>
                <w:sz w:val="20"/>
                <w:szCs w:val="20"/>
                <w:lang w:val="ru"/>
              </w:rPr>
              <w:t>Ц</w:t>
            </w:r>
            <w:proofErr w:type="gramEnd"/>
            <w:r w:rsidRPr="00352585">
              <w:rPr>
                <w:rFonts w:eastAsia="Arial"/>
                <w:b/>
                <w:bCs/>
                <w:i/>
                <w:iCs/>
                <w:color w:val="000000"/>
                <w:spacing w:val="20"/>
                <w:sz w:val="20"/>
                <w:szCs w:val="20"/>
                <w:lang w:val="ru"/>
              </w:rPr>
              <w:t>, ц - Щ, щ, Ц - и.</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слова, предложения.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 Изменение исходных </w:t>
            </w:r>
            <w:r w:rsidRPr="00352585">
              <w:rPr>
                <w:rFonts w:eastAsia="Arial"/>
                <w:i/>
                <w:iCs/>
                <w:color w:val="000000"/>
                <w:sz w:val="20"/>
                <w:szCs w:val="20"/>
                <w:lang w:val="ru"/>
              </w:rPr>
              <w:t>слов</w:t>
            </w:r>
            <w:r w:rsidRPr="00352585">
              <w:rPr>
                <w:rFonts w:eastAsia="Arial"/>
                <w:color w:val="000000"/>
                <w:sz w:val="20"/>
                <w:szCs w:val="20"/>
                <w:lang w:val="ru"/>
              </w:rPr>
              <w:t xml:space="preserve"> и запись получившихся.</w:t>
            </w:r>
            <w:r w:rsidRPr="00352585">
              <w:rPr>
                <w:rFonts w:eastAsia="Arial"/>
                <w:i/>
                <w:iCs/>
                <w:color w:val="000000"/>
                <w:sz w:val="20"/>
                <w:szCs w:val="20"/>
                <w:lang w:val="ru"/>
              </w:rPr>
              <w:t xml:space="preserve"> Выби</w:t>
            </w:r>
            <w:r w:rsidRPr="00352585">
              <w:rPr>
                <w:rFonts w:eastAsia="Arial"/>
                <w:i/>
                <w:iCs/>
                <w:color w:val="000000"/>
                <w:sz w:val="20"/>
                <w:szCs w:val="20"/>
                <w:lang w:val="ru"/>
              </w:rPr>
              <w:softHyphen/>
              <w:t>рать и записывать</w:t>
            </w:r>
            <w:r w:rsidRPr="00352585">
              <w:rPr>
                <w:rFonts w:eastAsia="Arial"/>
                <w:color w:val="000000"/>
                <w:sz w:val="20"/>
                <w:szCs w:val="20"/>
                <w:lang w:val="ru"/>
              </w:rPr>
              <w:t xml:space="preserve"> слова, соответ</w:t>
            </w:r>
            <w:r w:rsidRPr="00352585">
              <w:rPr>
                <w:rFonts w:eastAsia="Arial"/>
                <w:color w:val="000000"/>
                <w:sz w:val="20"/>
                <w:szCs w:val="20"/>
                <w:lang w:val="ru"/>
              </w:rPr>
              <w:softHyphen/>
              <w:t>ствующие заданной модели. Диф</w:t>
            </w:r>
            <w:r w:rsidRPr="00352585">
              <w:rPr>
                <w:rFonts w:eastAsia="Arial"/>
                <w:color w:val="000000"/>
                <w:sz w:val="20"/>
                <w:szCs w:val="20"/>
                <w:lang w:val="ru"/>
              </w:rPr>
              <w:softHyphen/>
              <w:t>ференциация букв</w:t>
            </w:r>
            <w:r w:rsidRPr="00352585">
              <w:rPr>
                <w:rFonts w:eastAsia="Arial"/>
                <w:b/>
                <w:bCs/>
                <w:i/>
                <w:iCs/>
                <w:color w:val="000000"/>
                <w:spacing w:val="20"/>
                <w:sz w:val="20"/>
                <w:szCs w:val="20"/>
                <w:lang w:val="ru"/>
              </w:rPr>
              <w:t xml:space="preserve"> ц-ч-щ.</w:t>
            </w:r>
          </w:p>
          <w:p w:rsidR="00CF3BB4" w:rsidRPr="00352585" w:rsidRDefault="00CF3BB4" w:rsidP="001E4C1A">
            <w:pPr>
              <w:rPr>
                <w:rFonts w:eastAsia="Arial"/>
                <w:color w:val="000000"/>
                <w:sz w:val="20"/>
                <w:szCs w:val="20"/>
                <w:lang w:val="ru"/>
              </w:rPr>
            </w:pPr>
            <w:r w:rsidRPr="00352585">
              <w:rPr>
                <w:rFonts w:eastAsia="Arial"/>
                <w:b/>
                <w:bCs/>
                <w:i/>
                <w:iCs/>
                <w:color w:val="000000"/>
                <w:spacing w:val="20"/>
                <w:sz w:val="20"/>
                <w:szCs w:val="20"/>
                <w:lang w:val="ru"/>
              </w:rPr>
              <w:t xml:space="preserve">  </w:t>
            </w:r>
            <w:r w:rsidRPr="00352585">
              <w:rPr>
                <w:rFonts w:eastAsia="Arial"/>
                <w:i/>
                <w:iCs/>
                <w:color w:val="000000"/>
                <w:sz w:val="20"/>
                <w:szCs w:val="20"/>
                <w:lang w:val="ru"/>
              </w:rPr>
              <w:t>Проводит</w:t>
            </w:r>
            <w:r w:rsidRPr="00352585">
              <w:rPr>
                <w:rFonts w:eastAsia="Arial"/>
                <w:color w:val="000000"/>
                <w:sz w:val="20"/>
                <w:szCs w:val="20"/>
                <w:lang w:val="ru"/>
              </w:rPr>
              <w:t xml:space="preserve"> поэлемент</w:t>
            </w:r>
            <w:r w:rsidRPr="00352585">
              <w:rPr>
                <w:rFonts w:eastAsia="Arial"/>
                <w:color w:val="000000"/>
                <w:sz w:val="20"/>
                <w:szCs w:val="20"/>
                <w:lang w:val="ru"/>
              </w:rPr>
              <w:softHyphen/>
              <w:t>ный анализ заглавной и строчной букв</w:t>
            </w:r>
            <w:proofErr w:type="gramStart"/>
            <w:r w:rsidRPr="00352585">
              <w:rPr>
                <w:rFonts w:eastAsia="Arial"/>
                <w:b/>
                <w:bCs/>
                <w:i/>
                <w:iCs/>
                <w:color w:val="000000"/>
                <w:spacing w:val="20"/>
                <w:sz w:val="20"/>
                <w:szCs w:val="20"/>
                <w:lang w:val="ru"/>
              </w:rPr>
              <w:t xml:space="preserve"> В</w:t>
            </w:r>
            <w:proofErr w:type="gramEnd"/>
            <w:r w:rsidRPr="00352585">
              <w:rPr>
                <w:rFonts w:eastAsia="Arial"/>
                <w:b/>
                <w:bCs/>
                <w:i/>
                <w:iCs/>
                <w:color w:val="000000"/>
                <w:spacing w:val="20"/>
                <w:sz w:val="20"/>
                <w:szCs w:val="20"/>
                <w:lang w:val="ru"/>
              </w:rPr>
              <w:t>, в.</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Преобразовывает </w:t>
            </w:r>
            <w:r w:rsidRPr="00352585">
              <w:rPr>
                <w:rFonts w:eastAsia="Arial"/>
                <w:color w:val="000000"/>
                <w:sz w:val="20"/>
                <w:szCs w:val="20"/>
                <w:lang w:val="ru"/>
              </w:rPr>
              <w:t xml:space="preserve">печатные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менные.</w:t>
            </w:r>
            <w:r w:rsidRPr="00352585">
              <w:rPr>
                <w:rFonts w:eastAsia="Arial"/>
                <w:i/>
                <w:iCs/>
                <w:color w:val="000000"/>
                <w:sz w:val="20"/>
                <w:szCs w:val="20"/>
                <w:lang w:val="ru"/>
              </w:rPr>
              <w:t xml:space="preserve"> Выбирает и записывает</w:t>
            </w:r>
            <w:r w:rsidRPr="00352585">
              <w:rPr>
                <w:rFonts w:eastAsia="Arial"/>
                <w:color w:val="000000"/>
                <w:sz w:val="20"/>
                <w:szCs w:val="20"/>
                <w:lang w:val="ru"/>
              </w:rPr>
              <w:t xml:space="preserve"> слова, со</w:t>
            </w:r>
            <w:r w:rsidRPr="00352585">
              <w:rPr>
                <w:rFonts w:eastAsia="Arial"/>
                <w:color w:val="000000"/>
                <w:sz w:val="20"/>
                <w:szCs w:val="20"/>
                <w:lang w:val="ru"/>
              </w:rPr>
              <w:softHyphen/>
              <w:t>ответствующие заданной модели.</w:t>
            </w:r>
            <w:r w:rsidRPr="00352585">
              <w:rPr>
                <w:rFonts w:eastAsia="Arial"/>
                <w:i/>
                <w:iCs/>
                <w:color w:val="000000"/>
                <w:sz w:val="20"/>
                <w:szCs w:val="20"/>
                <w:lang w:val="ru"/>
              </w:rPr>
              <w:t xml:space="preserve"> Составляет и записывает</w:t>
            </w:r>
            <w:r w:rsidRPr="00352585">
              <w:rPr>
                <w:rFonts w:eastAsia="Arial"/>
                <w:color w:val="000000"/>
                <w:sz w:val="20"/>
                <w:szCs w:val="20"/>
                <w:lang w:val="ru"/>
              </w:rPr>
              <w:t xml:space="preserve"> слова.</w:t>
            </w:r>
            <w:r w:rsidRPr="00352585">
              <w:rPr>
                <w:rFonts w:eastAsia="Arial"/>
                <w:i/>
                <w:iCs/>
                <w:color w:val="000000"/>
                <w:sz w:val="20"/>
                <w:szCs w:val="20"/>
                <w:lang w:val="ru"/>
              </w:rPr>
              <w:t xml:space="preserve"> Из</w:t>
            </w:r>
            <w:r w:rsidRPr="00352585">
              <w:rPr>
                <w:rFonts w:eastAsia="Arial"/>
                <w:i/>
                <w:iCs/>
                <w:color w:val="000000"/>
                <w:sz w:val="20"/>
                <w:szCs w:val="20"/>
                <w:lang w:val="ru"/>
              </w:rPr>
              <w:softHyphen/>
              <w:t xml:space="preserve">меняет и записывает </w:t>
            </w:r>
            <w:r w:rsidRPr="00352585">
              <w:rPr>
                <w:rFonts w:eastAsia="Arial"/>
                <w:color w:val="000000"/>
                <w:sz w:val="20"/>
                <w:szCs w:val="20"/>
                <w:lang w:val="ru"/>
              </w:rPr>
              <w:t>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этапы своей работы при списывании.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73</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BB2014" w:rsidRDefault="00BB2014" w:rsidP="001E4C1A">
            <w:pPr>
              <w:rPr>
                <w:sz w:val="20"/>
                <w:szCs w:val="20"/>
              </w:rPr>
            </w:pPr>
            <w:r>
              <w:rPr>
                <w:sz w:val="20"/>
                <w:szCs w:val="20"/>
              </w:rPr>
              <w:t xml:space="preserve">Буква  </w:t>
            </w:r>
            <w:r w:rsidRPr="00BB2014">
              <w:rPr>
                <w:b/>
                <w:i/>
                <w:sz w:val="20"/>
                <w:szCs w:val="20"/>
              </w:rPr>
              <w:t>ъ</w:t>
            </w:r>
            <w:r>
              <w:rPr>
                <w:sz w:val="20"/>
                <w:szCs w:val="20"/>
              </w:rPr>
              <w:t xml:space="preserve"> как показатель  мягкости предшествующего согласного звука.</w:t>
            </w:r>
          </w:p>
        </w:tc>
        <w:tc>
          <w:tcPr>
            <w:tcW w:w="1843" w:type="dxa"/>
          </w:tcPr>
          <w:p w:rsidR="00CF3BB4" w:rsidRPr="00352585" w:rsidRDefault="00CF3BB4" w:rsidP="001E4C1A">
            <w:pPr>
              <w:rPr>
                <w:sz w:val="20"/>
                <w:szCs w:val="20"/>
              </w:rPr>
            </w:pPr>
            <w:r w:rsidRPr="00352585">
              <w:rPr>
                <w:rFonts w:eastAsia="Arial"/>
                <w:color w:val="000000"/>
                <w:sz w:val="20"/>
                <w:szCs w:val="20"/>
                <w:lang w:val="ru"/>
              </w:rPr>
              <w:t>Знакомство с буквой</w:t>
            </w:r>
            <w:r w:rsidRPr="00352585">
              <w:rPr>
                <w:rFonts w:eastAsia="Arial"/>
                <w:b/>
                <w:bCs/>
                <w:i/>
                <w:iCs/>
                <w:color w:val="000000"/>
                <w:spacing w:val="20"/>
                <w:sz w:val="20"/>
                <w:szCs w:val="20"/>
                <w:lang w:val="ru"/>
              </w:rPr>
              <w:t xml:space="preserve"> ь. </w:t>
            </w:r>
            <w:r w:rsidRPr="00352585">
              <w:rPr>
                <w:rFonts w:eastAsia="Arial"/>
                <w:color w:val="000000"/>
                <w:sz w:val="20"/>
                <w:szCs w:val="20"/>
                <w:lang w:val="ru"/>
              </w:rPr>
              <w:t>Особенности буквы</w:t>
            </w:r>
            <w:r w:rsidRPr="00352585">
              <w:rPr>
                <w:rFonts w:eastAsia="Arial"/>
                <w:b/>
                <w:bCs/>
                <w:color w:val="000000"/>
                <w:sz w:val="20"/>
                <w:szCs w:val="20"/>
                <w:lang w:val="ru"/>
              </w:rPr>
              <w:t xml:space="preserve"> ь.</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буквы </w:t>
            </w:r>
            <w:r w:rsidRPr="00352585">
              <w:rPr>
                <w:rFonts w:eastAsia="Arial"/>
                <w:b/>
                <w:bCs/>
                <w:i/>
                <w:iCs/>
                <w:color w:val="000000"/>
                <w:spacing w:val="20"/>
                <w:sz w:val="20"/>
                <w:szCs w:val="20"/>
                <w:lang w:val="ru"/>
              </w:rPr>
              <w:t>ь.</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слова, предложения.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слова, предло</w:t>
            </w:r>
            <w:r w:rsidRPr="00352585">
              <w:rPr>
                <w:rFonts w:eastAsia="Arial"/>
                <w:color w:val="000000"/>
                <w:sz w:val="20"/>
                <w:szCs w:val="20"/>
                <w:lang w:val="ru"/>
              </w:rPr>
              <w:softHyphen/>
              <w:t>жения с заглавной и строчной буквами</w:t>
            </w:r>
            <w:proofErr w:type="gramStart"/>
            <w:r w:rsidRPr="00352585">
              <w:rPr>
                <w:rFonts w:eastAsia="Arial"/>
                <w:b/>
                <w:bCs/>
                <w:i/>
                <w:iCs/>
                <w:color w:val="000000"/>
                <w:spacing w:val="20"/>
                <w:sz w:val="20"/>
                <w:szCs w:val="20"/>
                <w:lang w:val="ru"/>
              </w:rPr>
              <w:t xml:space="preserve"> В</w:t>
            </w:r>
            <w:proofErr w:type="gramEnd"/>
            <w:r w:rsidRPr="00352585">
              <w:rPr>
                <w:rFonts w:eastAsia="Arial"/>
                <w:b/>
                <w:bCs/>
                <w:i/>
                <w:iCs/>
                <w:color w:val="000000"/>
                <w:spacing w:val="20"/>
                <w:sz w:val="20"/>
                <w:szCs w:val="20"/>
                <w:lang w:val="ru"/>
              </w:rPr>
              <w:t xml:space="preserve">, в.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печатные буквы в письменные. </w:t>
            </w:r>
            <w:r w:rsidRPr="00352585">
              <w:rPr>
                <w:rFonts w:eastAsia="Arial"/>
                <w:i/>
                <w:iCs/>
                <w:color w:val="000000"/>
                <w:sz w:val="20"/>
                <w:szCs w:val="20"/>
                <w:lang w:val="ru"/>
              </w:rPr>
              <w:t>Выбирает и записыва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заданной моде</w:t>
            </w:r>
            <w:r w:rsidRPr="00352585">
              <w:rPr>
                <w:rFonts w:eastAsia="Arial"/>
                <w:color w:val="000000"/>
                <w:sz w:val="20"/>
                <w:szCs w:val="20"/>
                <w:lang w:val="ru"/>
              </w:rPr>
              <w:softHyphen/>
              <w:t>ли.</w:t>
            </w:r>
            <w:r w:rsidRPr="00352585">
              <w:rPr>
                <w:rFonts w:eastAsia="Arial"/>
                <w:i/>
                <w:iCs/>
                <w:color w:val="000000"/>
                <w:sz w:val="20"/>
                <w:szCs w:val="20"/>
                <w:lang w:val="ru"/>
              </w:rPr>
              <w:t xml:space="preserve"> Изменяет и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слова по образцу.</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w:t>
            </w:r>
            <w:r w:rsidRPr="00352585">
              <w:rPr>
                <w:rFonts w:eastAsia="Arial"/>
                <w:color w:val="000000"/>
                <w:sz w:val="20"/>
                <w:szCs w:val="20"/>
                <w:lang w:val="ru"/>
              </w:rPr>
              <w:t xml:space="preserve"> участие в обсуждении критериев для оценивания написанного.</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w:t>
            </w:r>
            <w:r w:rsidRPr="00352585">
              <w:rPr>
                <w:rFonts w:eastAsia="Arial"/>
                <w:color w:val="000000"/>
                <w:sz w:val="20"/>
                <w:szCs w:val="20"/>
                <w:lang w:val="ru"/>
              </w:rPr>
              <w:t xml:space="preserve"> участие в обсуждении критериев для оценивания написанного.</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74</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Письмо строч</w:t>
            </w:r>
            <w:r w:rsidRPr="00352585">
              <w:rPr>
                <w:rFonts w:eastAsia="Arial"/>
                <w:color w:val="000000"/>
                <w:sz w:val="20"/>
                <w:szCs w:val="20"/>
                <w:lang w:val="ru"/>
              </w:rPr>
              <w:softHyphen/>
              <w:t>ной буквы</w:t>
            </w:r>
            <w:r w:rsidRPr="00352585">
              <w:rPr>
                <w:rFonts w:eastAsia="Arial"/>
                <w:b/>
                <w:bCs/>
                <w:color w:val="000000"/>
                <w:sz w:val="20"/>
                <w:szCs w:val="20"/>
                <w:lang w:val="ru"/>
              </w:rPr>
              <w:t xml:space="preserve"> ь.</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Изменение исходных слов и запись получившихся. Отгадывание зага</w:t>
            </w:r>
            <w:r w:rsidRPr="00352585">
              <w:rPr>
                <w:rFonts w:eastAsia="Arial"/>
                <w:color w:val="000000"/>
                <w:sz w:val="20"/>
                <w:szCs w:val="20"/>
                <w:lang w:val="ru"/>
              </w:rPr>
              <w:softHyphen/>
              <w:t>док. Списывание загадки.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в по</w:t>
            </w:r>
            <w:r w:rsidRPr="00352585">
              <w:rPr>
                <w:rFonts w:eastAsia="Arial"/>
                <w:color w:val="000000"/>
                <w:sz w:val="20"/>
                <w:szCs w:val="20"/>
                <w:lang w:val="ru"/>
              </w:rPr>
              <w:softHyphen/>
              <w:t>рядке следования звуко</w:t>
            </w:r>
            <w:r w:rsidRPr="00352585">
              <w:rPr>
                <w:rFonts w:eastAsia="Arial"/>
                <w:color w:val="000000"/>
                <w:sz w:val="20"/>
                <w:szCs w:val="20"/>
                <w:lang w:val="ru"/>
              </w:rPr>
              <w:softHyphen/>
              <w:t>вых моделей.</w:t>
            </w:r>
            <w:r w:rsidRPr="00352585">
              <w:rPr>
                <w:rFonts w:eastAsia="Arial"/>
                <w:i/>
                <w:iCs/>
                <w:color w:val="000000"/>
                <w:sz w:val="20"/>
                <w:szCs w:val="20"/>
                <w:lang w:val="ru"/>
              </w:rPr>
              <w:t xml:space="preserve"> Работает </w:t>
            </w:r>
            <w:r w:rsidRPr="00352585">
              <w:rPr>
                <w:rFonts w:eastAsia="Arial"/>
                <w:color w:val="000000"/>
                <w:sz w:val="20"/>
                <w:szCs w:val="20"/>
                <w:lang w:val="ru"/>
              </w:rPr>
              <w:t>с деформированными предложениями.</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Оценивает</w:t>
            </w:r>
            <w:r w:rsidRPr="00352585">
              <w:rPr>
                <w:rFonts w:eastAsia="Arial"/>
                <w:color w:val="000000"/>
                <w:sz w:val="20"/>
                <w:szCs w:val="20"/>
                <w:lang w:val="ru"/>
              </w:rPr>
              <w:t xml:space="preserve"> собствен</w:t>
            </w:r>
            <w:r w:rsidRPr="00352585">
              <w:rPr>
                <w:rFonts w:eastAsia="Arial"/>
                <w:color w:val="000000"/>
                <w:sz w:val="20"/>
                <w:szCs w:val="20"/>
                <w:lang w:val="ru"/>
              </w:rPr>
              <w:softHyphen/>
              <w:t>ное написание с учётом выработанных критериев (разбор</w:t>
            </w:r>
            <w:r w:rsidRPr="00352585">
              <w:rPr>
                <w:rFonts w:eastAsia="Arial"/>
                <w:color w:val="000000"/>
                <w:sz w:val="20"/>
                <w:szCs w:val="20"/>
                <w:lang w:val="ru"/>
              </w:rPr>
              <w:softHyphen/>
              <w:t>чивое, аккуратное начертание букв).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75</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 xml:space="preserve">Буква  </w:t>
            </w:r>
            <w:r w:rsidRPr="00BB2014">
              <w:rPr>
                <w:b/>
                <w:i/>
                <w:sz w:val="20"/>
                <w:szCs w:val="20"/>
              </w:rPr>
              <w:t>ъ</w:t>
            </w:r>
            <w:r>
              <w:rPr>
                <w:sz w:val="20"/>
                <w:szCs w:val="20"/>
              </w:rPr>
              <w:t xml:space="preserve"> как показатель  мягкости предшествующего согласного звука.</w:t>
            </w:r>
          </w:p>
        </w:tc>
        <w:tc>
          <w:tcPr>
            <w:tcW w:w="1843" w:type="dxa"/>
          </w:tcPr>
          <w:p w:rsidR="00CF3BB4" w:rsidRPr="00352585" w:rsidRDefault="00CF3BB4" w:rsidP="001E4C1A">
            <w:pPr>
              <w:rPr>
                <w:sz w:val="20"/>
                <w:szCs w:val="20"/>
              </w:rPr>
            </w:pPr>
            <w:r w:rsidRPr="00352585">
              <w:rPr>
                <w:rFonts w:eastAsia="Arial"/>
                <w:color w:val="000000"/>
                <w:sz w:val="20"/>
                <w:szCs w:val="20"/>
                <w:lang w:val="ru"/>
              </w:rPr>
              <w:t>Слова с разде</w:t>
            </w:r>
            <w:r w:rsidRPr="00352585">
              <w:rPr>
                <w:rFonts w:eastAsia="Arial"/>
                <w:color w:val="000000"/>
                <w:sz w:val="20"/>
                <w:szCs w:val="20"/>
                <w:lang w:val="ru"/>
              </w:rPr>
              <w:softHyphen/>
              <w:t>лительным мягким знаком.</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Писать</w:t>
            </w:r>
            <w:r w:rsidRPr="00352585">
              <w:rPr>
                <w:rFonts w:eastAsia="Arial"/>
                <w:color w:val="000000"/>
                <w:sz w:val="20"/>
                <w:szCs w:val="20"/>
                <w:lang w:val="ru"/>
              </w:rPr>
              <w:t xml:space="preserve"> слова, предложения с бук</w:t>
            </w:r>
            <w:r w:rsidRPr="00352585">
              <w:rPr>
                <w:rFonts w:eastAsia="Arial"/>
                <w:color w:val="000000"/>
                <w:sz w:val="20"/>
                <w:szCs w:val="20"/>
                <w:lang w:val="ru"/>
              </w:rPr>
              <w:softHyphen/>
              <w:t>вой</w:t>
            </w:r>
            <w:r w:rsidRPr="00352585">
              <w:rPr>
                <w:rFonts w:eastAsia="Arial"/>
                <w:b/>
                <w:bCs/>
                <w:color w:val="000000"/>
                <w:sz w:val="20"/>
                <w:szCs w:val="20"/>
                <w:lang w:val="ru"/>
              </w:rPr>
              <w:t xml:space="preserve"> ь</w:t>
            </w:r>
            <w:r w:rsidRPr="00352585">
              <w:rPr>
                <w:rFonts w:eastAsia="Arial"/>
                <w:color w:val="000000"/>
                <w:sz w:val="20"/>
                <w:szCs w:val="20"/>
                <w:lang w:val="ru"/>
              </w:rPr>
              <w:t xml:space="preserve"> - показателем мягкости со</w:t>
            </w:r>
            <w:r w:rsidRPr="00352585">
              <w:rPr>
                <w:rFonts w:eastAsia="Arial"/>
                <w:color w:val="000000"/>
                <w:sz w:val="20"/>
                <w:szCs w:val="20"/>
                <w:lang w:val="ru"/>
              </w:rPr>
              <w:softHyphen/>
              <w:t>гласных.</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слова с раздели</w:t>
            </w:r>
            <w:r w:rsidRPr="00352585">
              <w:rPr>
                <w:rFonts w:eastAsia="Arial"/>
                <w:color w:val="000000"/>
                <w:sz w:val="20"/>
                <w:szCs w:val="20"/>
                <w:lang w:val="ru"/>
              </w:rPr>
              <w:softHyphen/>
              <w:t>тельным мягким знаком. Составле</w:t>
            </w:r>
            <w:r w:rsidRPr="00352585">
              <w:rPr>
                <w:rFonts w:eastAsia="Arial"/>
                <w:color w:val="000000"/>
                <w:sz w:val="20"/>
                <w:szCs w:val="20"/>
                <w:lang w:val="ru"/>
              </w:rPr>
              <w:softHyphen/>
              <w:t>ние и запись слов. Вписывание в предложения пропущенных слов.</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Записывает</w:t>
            </w:r>
            <w:r w:rsidRPr="00352585">
              <w:rPr>
                <w:rFonts w:eastAsia="Arial"/>
                <w:color w:val="000000"/>
                <w:sz w:val="20"/>
                <w:szCs w:val="20"/>
                <w:lang w:val="ru"/>
              </w:rPr>
              <w:t xml:space="preserve"> слова на нужной строке в соответ</w:t>
            </w:r>
            <w:r w:rsidRPr="00352585">
              <w:rPr>
                <w:rFonts w:eastAsia="Arial"/>
                <w:color w:val="000000"/>
                <w:sz w:val="20"/>
                <w:szCs w:val="20"/>
                <w:lang w:val="ru"/>
              </w:rPr>
              <w:softHyphen/>
              <w:t>ствии с наличием опреде</w:t>
            </w:r>
            <w:r w:rsidRPr="00352585">
              <w:rPr>
                <w:rFonts w:eastAsia="Arial"/>
                <w:color w:val="000000"/>
                <w:sz w:val="20"/>
                <w:szCs w:val="20"/>
                <w:lang w:val="ru"/>
              </w:rPr>
              <w:softHyphen/>
              <w:t>лённой буквы.</w:t>
            </w:r>
            <w:r w:rsidRPr="00352585">
              <w:rPr>
                <w:rFonts w:eastAsia="Arial"/>
                <w:i/>
                <w:iCs/>
                <w:color w:val="000000"/>
                <w:sz w:val="20"/>
                <w:szCs w:val="20"/>
                <w:lang w:val="ru"/>
              </w:rPr>
              <w:t xml:space="preserve"> Пишет </w:t>
            </w:r>
            <w:r w:rsidRPr="00352585">
              <w:rPr>
                <w:rFonts w:eastAsia="Arial"/>
                <w:color w:val="000000"/>
                <w:sz w:val="20"/>
                <w:szCs w:val="20"/>
                <w:lang w:val="ru"/>
              </w:rPr>
              <w:t>слоги, слова,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Преобразует</w:t>
            </w:r>
            <w:r w:rsidRPr="00352585">
              <w:rPr>
                <w:rFonts w:eastAsia="Arial"/>
                <w:color w:val="000000"/>
                <w:sz w:val="20"/>
                <w:szCs w:val="20"/>
                <w:lang w:val="ru"/>
              </w:rPr>
              <w:t xml:space="preserve"> печат</w:t>
            </w:r>
            <w:r w:rsidRPr="00352585">
              <w:rPr>
                <w:rFonts w:eastAsia="Arial"/>
                <w:color w:val="000000"/>
                <w:sz w:val="20"/>
                <w:szCs w:val="20"/>
                <w:lang w:val="ru"/>
              </w:rPr>
              <w:softHyphen/>
              <w:t xml:space="preserve">ные буквы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слова, которые пишутся </w:t>
            </w:r>
            <w:proofErr w:type="gramStart"/>
            <w:r w:rsidRPr="00352585">
              <w:rPr>
                <w:rFonts w:eastAsia="Arial"/>
                <w:color w:val="000000"/>
                <w:sz w:val="20"/>
                <w:szCs w:val="20"/>
                <w:lang w:val="ru"/>
              </w:rPr>
              <w:t>с</w:t>
            </w:r>
            <w:proofErr w:type="gramEnd"/>
            <w:r w:rsidRPr="00352585">
              <w:rPr>
                <w:rFonts w:eastAsia="Arial"/>
                <w:color w:val="000000"/>
                <w:sz w:val="20"/>
                <w:szCs w:val="20"/>
                <w:lang w:val="ru"/>
              </w:rPr>
              <w:t xml:space="preserve"> заглавной или со строчной буквы.</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76</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 xml:space="preserve">Письменные прописные (заглавные) и строчные буквы. Создание единства </w:t>
            </w:r>
            <w:r>
              <w:rPr>
                <w:sz w:val="20"/>
                <w:szCs w:val="20"/>
              </w:rPr>
              <w:lastRenderedPageBreak/>
              <w:t>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lastRenderedPageBreak/>
              <w:t>Письмо строч</w:t>
            </w:r>
            <w:r w:rsidRPr="00352585">
              <w:rPr>
                <w:rFonts w:eastAsia="Arial"/>
                <w:color w:val="000000"/>
                <w:sz w:val="20"/>
                <w:szCs w:val="20"/>
                <w:lang w:val="ru"/>
              </w:rPr>
              <w:softHyphen/>
              <w:t>ной буквы ъ.</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Тренироваться</w:t>
            </w:r>
            <w:r w:rsidRPr="00352585">
              <w:rPr>
                <w:rFonts w:eastAsia="Arial"/>
                <w:color w:val="000000"/>
                <w:sz w:val="20"/>
                <w:szCs w:val="20"/>
                <w:lang w:val="ru"/>
              </w:rPr>
              <w:t xml:space="preserve"> в написании буквы </w:t>
            </w:r>
            <w:r w:rsidRPr="00352585">
              <w:rPr>
                <w:rFonts w:eastAsia="Arial"/>
                <w:b/>
                <w:bCs/>
                <w:i/>
                <w:iCs/>
                <w:color w:val="000000"/>
                <w:sz w:val="20"/>
                <w:szCs w:val="20"/>
                <w:lang w:val="ru"/>
              </w:rPr>
              <w:t>ъ.</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слова, предложения. </w:t>
            </w:r>
            <w:r w:rsidRPr="00352585">
              <w:rPr>
                <w:rFonts w:eastAsia="Arial"/>
                <w:i/>
                <w:iCs/>
                <w:color w:val="000000"/>
                <w:sz w:val="20"/>
                <w:szCs w:val="20"/>
                <w:lang w:val="ru"/>
              </w:rPr>
              <w:t>Преобразовывать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r w:rsidRPr="00352585">
              <w:rPr>
                <w:rFonts w:eastAsia="Arial"/>
                <w:i/>
                <w:iCs/>
                <w:color w:val="000000"/>
                <w:sz w:val="20"/>
                <w:szCs w:val="20"/>
                <w:lang w:val="ru"/>
              </w:rPr>
              <w:t xml:space="preserve"> Изменять</w:t>
            </w:r>
            <w:r w:rsidRPr="00352585">
              <w:rPr>
                <w:rFonts w:eastAsia="Arial"/>
                <w:color w:val="000000"/>
                <w:sz w:val="20"/>
                <w:szCs w:val="20"/>
                <w:lang w:val="ru"/>
              </w:rPr>
              <w:t xml:space="preserve"> исходные слова и записывать </w:t>
            </w:r>
            <w:r w:rsidRPr="00352585">
              <w:rPr>
                <w:rFonts w:eastAsia="Arial"/>
                <w:color w:val="000000"/>
                <w:sz w:val="20"/>
                <w:szCs w:val="20"/>
                <w:lang w:val="ru"/>
              </w:rPr>
              <w:lastRenderedPageBreak/>
              <w:t xml:space="preserve">получившиеся. </w:t>
            </w:r>
            <w:r w:rsidRPr="00352585">
              <w:rPr>
                <w:rFonts w:eastAsia="Arial"/>
                <w:i/>
                <w:iCs/>
                <w:color w:val="000000"/>
                <w:sz w:val="20"/>
                <w:szCs w:val="20"/>
                <w:lang w:val="ru"/>
              </w:rPr>
              <w:t>Вписывать</w:t>
            </w:r>
            <w:r w:rsidRPr="00352585">
              <w:rPr>
                <w:rFonts w:eastAsia="Arial"/>
                <w:color w:val="000000"/>
                <w:sz w:val="20"/>
                <w:szCs w:val="20"/>
                <w:lang w:val="ru"/>
              </w:rPr>
              <w:t xml:space="preserve"> нужные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proofErr w:type="gramStart"/>
            <w:r w:rsidRPr="00352585">
              <w:rPr>
                <w:rFonts w:eastAsia="Arial"/>
                <w:i/>
                <w:iCs/>
                <w:color w:val="000000"/>
                <w:sz w:val="20"/>
                <w:szCs w:val="20"/>
                <w:lang w:val="ru"/>
              </w:rPr>
              <w:t>Изменяет</w:t>
            </w:r>
            <w:proofErr w:type="gramEnd"/>
            <w:r w:rsidRPr="00352585">
              <w:rPr>
                <w:rFonts w:eastAsia="Arial"/>
                <w:color w:val="000000"/>
                <w:sz w:val="20"/>
                <w:szCs w:val="20"/>
                <w:lang w:val="ru"/>
              </w:rPr>
              <w:t xml:space="preserve"> исходные слова и</w:t>
            </w:r>
            <w:r w:rsidRPr="00352585">
              <w:rPr>
                <w:rFonts w:eastAsia="Arial"/>
                <w:i/>
                <w:iCs/>
                <w:color w:val="000000"/>
                <w:sz w:val="20"/>
                <w:szCs w:val="20"/>
                <w:lang w:val="ru"/>
              </w:rPr>
              <w:t xml:space="preserve"> записывает</w:t>
            </w:r>
            <w:r w:rsidRPr="00352585">
              <w:rPr>
                <w:rFonts w:eastAsia="Arial"/>
                <w:color w:val="000000"/>
                <w:sz w:val="20"/>
                <w:szCs w:val="20"/>
                <w:lang w:val="ru"/>
              </w:rPr>
              <w:t xml:space="preserve"> по</w:t>
            </w:r>
            <w:r w:rsidRPr="00352585">
              <w:rPr>
                <w:rFonts w:eastAsia="Arial"/>
                <w:color w:val="000000"/>
                <w:sz w:val="20"/>
                <w:szCs w:val="20"/>
                <w:lang w:val="ru"/>
              </w:rPr>
              <w:softHyphen/>
              <w:t>лучившиеся.</w:t>
            </w:r>
            <w:r w:rsidRPr="00352585">
              <w:rPr>
                <w:rFonts w:eastAsia="Arial"/>
                <w:i/>
                <w:iCs/>
                <w:color w:val="000000"/>
                <w:sz w:val="20"/>
                <w:szCs w:val="20"/>
                <w:lang w:val="ru"/>
              </w:rPr>
              <w:t xml:space="preserve"> Вписывает </w:t>
            </w:r>
            <w:r w:rsidRPr="00352585">
              <w:rPr>
                <w:rFonts w:eastAsia="Arial"/>
                <w:color w:val="000000"/>
                <w:sz w:val="20"/>
                <w:szCs w:val="20"/>
                <w:lang w:val="ru"/>
              </w:rPr>
              <w:t>нужные слова.</w:t>
            </w:r>
            <w:r w:rsidRPr="00352585">
              <w:rPr>
                <w:rFonts w:eastAsia="Arial"/>
                <w:i/>
                <w:iCs/>
                <w:color w:val="000000"/>
                <w:sz w:val="20"/>
                <w:szCs w:val="20"/>
                <w:lang w:val="ru"/>
              </w:rPr>
              <w:t xml:space="preserve"> Пишет </w:t>
            </w:r>
            <w:r w:rsidRPr="00352585">
              <w:rPr>
                <w:rFonts w:eastAsia="Arial"/>
                <w:color w:val="000000"/>
                <w:sz w:val="20"/>
                <w:szCs w:val="20"/>
                <w:lang w:val="ru"/>
              </w:rPr>
              <w:t>слова, предложения с буквой</w:t>
            </w:r>
            <w:r w:rsidRPr="00352585">
              <w:rPr>
                <w:rFonts w:eastAsia="Arial"/>
                <w:b/>
                <w:bCs/>
                <w:i/>
                <w:iCs/>
                <w:color w:val="000000"/>
                <w:sz w:val="20"/>
                <w:szCs w:val="20"/>
                <w:lang w:val="ru"/>
              </w:rPr>
              <w:t xml:space="preserve"> ъ.</w:t>
            </w:r>
            <w:r w:rsidRPr="00352585">
              <w:rPr>
                <w:rFonts w:eastAsia="Arial"/>
                <w:i/>
                <w:iCs/>
                <w:color w:val="000000"/>
                <w:sz w:val="20"/>
                <w:szCs w:val="20"/>
                <w:lang w:val="ru"/>
              </w:rPr>
              <w:t xml:space="preserve"> Преобразовы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этапы своей работы при спи</w:t>
            </w:r>
            <w:r w:rsidRPr="00352585">
              <w:rPr>
                <w:rFonts w:eastAsia="Arial"/>
                <w:color w:val="000000"/>
                <w:sz w:val="20"/>
                <w:szCs w:val="20"/>
                <w:lang w:val="ru"/>
              </w:rPr>
              <w:softHyphen/>
              <w:t>сывании.</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p>
        </w:tc>
        <w:tc>
          <w:tcPr>
            <w:tcW w:w="1418" w:type="dxa"/>
          </w:tcPr>
          <w:p w:rsidR="00CF3BB4" w:rsidRPr="00352585" w:rsidRDefault="00CF3BB4" w:rsidP="001E4C1A">
            <w:pPr>
              <w:rPr>
                <w:sz w:val="20"/>
                <w:szCs w:val="20"/>
              </w:rPr>
            </w:pPr>
            <w:r>
              <w:rPr>
                <w:sz w:val="20"/>
                <w:szCs w:val="20"/>
              </w:rPr>
              <w:lastRenderedPageBreak/>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lastRenderedPageBreak/>
              <w:t>77</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Урок контроль</w:t>
            </w:r>
          </w:p>
        </w:tc>
        <w:tc>
          <w:tcPr>
            <w:tcW w:w="1843" w:type="dxa"/>
          </w:tcPr>
          <w:p w:rsidR="00CF3BB4" w:rsidRPr="00352585" w:rsidRDefault="00CF3BB4" w:rsidP="001E4C1A">
            <w:pPr>
              <w:rPr>
                <w:sz w:val="20"/>
                <w:szCs w:val="20"/>
              </w:rPr>
            </w:pPr>
            <w:r w:rsidRPr="00352585">
              <w:rPr>
                <w:rStyle w:val="310pt"/>
                <w:rFonts w:ascii="Times New Roman" w:hAnsi="Times New Roman" w:cs="Times New Roman"/>
              </w:rPr>
              <w:t>Промежуточ</w:t>
            </w:r>
            <w:r w:rsidRPr="00352585">
              <w:rPr>
                <w:rStyle w:val="310pt"/>
                <w:rFonts w:ascii="Times New Roman" w:hAnsi="Times New Roman" w:cs="Times New Roman"/>
              </w:rPr>
              <w:softHyphen/>
              <w:t>ная провероч</w:t>
            </w:r>
            <w:r w:rsidRPr="00352585">
              <w:rPr>
                <w:rStyle w:val="310pt"/>
                <w:rFonts w:ascii="Times New Roman" w:hAnsi="Times New Roman" w:cs="Times New Roman"/>
              </w:rPr>
              <w:softHyphen/>
              <w:t>ная диагно</w:t>
            </w:r>
            <w:r w:rsidRPr="00352585">
              <w:rPr>
                <w:rStyle w:val="310pt"/>
                <w:rFonts w:ascii="Times New Roman" w:hAnsi="Times New Roman" w:cs="Times New Roman"/>
              </w:rPr>
              <w:softHyphen/>
              <w:t>стическая ра</w:t>
            </w:r>
            <w:r w:rsidRPr="00352585">
              <w:rPr>
                <w:rStyle w:val="310pt"/>
                <w:rFonts w:ascii="Times New Roman" w:hAnsi="Times New Roman" w:cs="Times New Roman"/>
              </w:rPr>
              <w:softHyphen/>
              <w:t>бота</w:t>
            </w:r>
            <w:r w:rsidRPr="00352585">
              <w:rPr>
                <w:rStyle w:val="31105pt0pt"/>
                <w:rFonts w:ascii="Times New Roman" w:hAnsi="Times New Roman" w:cs="Times New Roman"/>
                <w:sz w:val="20"/>
                <w:szCs w:val="20"/>
              </w:rPr>
              <w:t xml:space="preserve"> по теме: «Звуки и буквы».</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Правильно</w:t>
            </w:r>
            <w:r w:rsidRPr="00352585">
              <w:rPr>
                <w:rFonts w:eastAsia="Arial"/>
                <w:i/>
                <w:iCs/>
                <w:color w:val="000000"/>
                <w:sz w:val="20"/>
                <w:szCs w:val="20"/>
                <w:lang w:val="ru"/>
              </w:rPr>
              <w:t xml:space="preserve"> писать</w:t>
            </w:r>
            <w:r w:rsidRPr="00352585">
              <w:rPr>
                <w:rFonts w:eastAsia="Arial"/>
                <w:color w:val="000000"/>
                <w:sz w:val="20"/>
                <w:szCs w:val="20"/>
                <w:lang w:val="ru"/>
              </w:rPr>
              <w:t xml:space="preserve"> все буквы рус</w:t>
            </w:r>
            <w:r w:rsidRPr="00352585">
              <w:rPr>
                <w:rFonts w:eastAsia="Arial"/>
                <w:color w:val="000000"/>
                <w:sz w:val="20"/>
                <w:szCs w:val="20"/>
                <w:lang w:val="ru"/>
              </w:rPr>
              <w:softHyphen/>
              <w:t>ского алфавита.</w:t>
            </w:r>
            <w:r w:rsidRPr="00352585">
              <w:rPr>
                <w:rFonts w:eastAsia="Arial"/>
                <w:i/>
                <w:iCs/>
                <w:color w:val="000000"/>
                <w:sz w:val="20"/>
                <w:szCs w:val="20"/>
                <w:lang w:val="ru"/>
              </w:rPr>
              <w:t xml:space="preserve"> Вписывать</w:t>
            </w:r>
            <w:r w:rsidRPr="00352585">
              <w:rPr>
                <w:rFonts w:eastAsia="Arial"/>
                <w:color w:val="000000"/>
                <w:sz w:val="20"/>
                <w:szCs w:val="20"/>
                <w:lang w:val="ru"/>
              </w:rPr>
              <w:t xml:space="preserve"> нуж</w:t>
            </w:r>
            <w:r w:rsidRPr="00352585">
              <w:rPr>
                <w:rFonts w:eastAsia="Arial"/>
                <w:color w:val="000000"/>
                <w:sz w:val="20"/>
                <w:szCs w:val="20"/>
                <w:lang w:val="ru"/>
              </w:rPr>
              <w:softHyphen/>
              <w:t>ную букву.</w:t>
            </w:r>
            <w:r w:rsidRPr="00352585">
              <w:rPr>
                <w:rFonts w:eastAsia="Arial"/>
                <w:i/>
                <w:iCs/>
                <w:color w:val="000000"/>
                <w:sz w:val="20"/>
                <w:szCs w:val="20"/>
                <w:lang w:val="ru"/>
              </w:rPr>
              <w:t xml:space="preserve"> Соотносить</w:t>
            </w:r>
            <w:r w:rsidRPr="00352585">
              <w:rPr>
                <w:rFonts w:eastAsia="Arial"/>
                <w:color w:val="000000"/>
                <w:sz w:val="20"/>
                <w:szCs w:val="20"/>
                <w:lang w:val="ru"/>
              </w:rPr>
              <w:t xml:space="preserve"> слова со звуковой моделью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Правильно</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все буквы русского алфави</w:t>
            </w:r>
            <w:r w:rsidRPr="00352585">
              <w:rPr>
                <w:rFonts w:eastAsia="Arial"/>
                <w:color w:val="000000"/>
                <w:sz w:val="20"/>
                <w:szCs w:val="20"/>
                <w:lang w:val="ru"/>
              </w:rPr>
              <w:softHyphen/>
              <w:t>та.</w:t>
            </w:r>
            <w:r w:rsidRPr="00352585">
              <w:rPr>
                <w:rFonts w:eastAsia="Arial"/>
                <w:i/>
                <w:iCs/>
                <w:color w:val="000000"/>
                <w:sz w:val="20"/>
                <w:szCs w:val="20"/>
                <w:lang w:val="ru"/>
              </w:rPr>
              <w:t xml:space="preserve"> Вписывает</w:t>
            </w:r>
            <w:r w:rsidRPr="00352585">
              <w:rPr>
                <w:rFonts w:eastAsia="Arial"/>
                <w:color w:val="000000"/>
                <w:sz w:val="20"/>
                <w:szCs w:val="20"/>
                <w:lang w:val="ru"/>
              </w:rPr>
              <w:t xml:space="preserve"> нужную букву.</w:t>
            </w:r>
            <w:r w:rsidRPr="00352585">
              <w:rPr>
                <w:rFonts w:eastAsia="Arial"/>
                <w:i/>
                <w:iCs/>
                <w:color w:val="000000"/>
                <w:sz w:val="20"/>
                <w:szCs w:val="20"/>
                <w:lang w:val="ru"/>
              </w:rPr>
              <w:t xml:space="preserve"> Соотносит</w:t>
            </w:r>
            <w:r w:rsidRPr="00352585">
              <w:rPr>
                <w:rFonts w:eastAsia="Arial"/>
                <w:color w:val="000000"/>
                <w:sz w:val="20"/>
                <w:szCs w:val="20"/>
                <w:lang w:val="ru"/>
              </w:rPr>
              <w:t xml:space="preserve"> слова со звуковой моделью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собст</w:t>
            </w:r>
            <w:r w:rsidRPr="00352585">
              <w:rPr>
                <w:rFonts w:eastAsia="Arial"/>
                <w:color w:val="000000"/>
                <w:sz w:val="20"/>
                <w:szCs w:val="20"/>
                <w:lang w:val="ru"/>
              </w:rPr>
              <w:softHyphen/>
              <w:t>венное написание, сравнивая его с пред</w:t>
            </w:r>
            <w:r w:rsidRPr="00352585">
              <w:rPr>
                <w:rFonts w:eastAsia="Arial"/>
                <w:color w:val="000000"/>
                <w:sz w:val="20"/>
                <w:szCs w:val="20"/>
                <w:lang w:val="ru"/>
              </w:rPr>
              <w:softHyphen/>
              <w:t>ложенным образцом.</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Может организо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собственную деятельность.</w:t>
            </w:r>
          </w:p>
        </w:tc>
        <w:tc>
          <w:tcPr>
            <w:tcW w:w="1418" w:type="dxa"/>
          </w:tcPr>
          <w:p w:rsidR="00CF3BB4" w:rsidRPr="00352585" w:rsidRDefault="00CF3BB4" w:rsidP="001E4C1A">
            <w:pPr>
              <w:rPr>
                <w:sz w:val="20"/>
                <w:szCs w:val="20"/>
              </w:rPr>
            </w:pPr>
            <w:r>
              <w:rPr>
                <w:sz w:val="20"/>
                <w:szCs w:val="20"/>
              </w:rPr>
              <w:t>Итоговая</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78</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CF3BB4" w:rsidP="001E4C1A">
            <w:pPr>
              <w:rPr>
                <w:sz w:val="20"/>
                <w:szCs w:val="20"/>
              </w:rPr>
            </w:pPr>
          </w:p>
        </w:tc>
        <w:tc>
          <w:tcPr>
            <w:tcW w:w="1843" w:type="dxa"/>
          </w:tcPr>
          <w:p w:rsidR="00CF3BB4" w:rsidRPr="00352585" w:rsidRDefault="00CF3BB4" w:rsidP="001E4C1A">
            <w:pPr>
              <w:rPr>
                <w:sz w:val="20"/>
                <w:szCs w:val="20"/>
              </w:rPr>
            </w:pPr>
            <w:r w:rsidRPr="00352585">
              <w:rPr>
                <w:rFonts w:eastAsia="Arial"/>
                <w:color w:val="000000"/>
                <w:sz w:val="20"/>
                <w:szCs w:val="20"/>
                <w:lang w:val="ru"/>
              </w:rPr>
              <w:t>Анализ ошибок, допущенных в проверочной работе.</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Находить</w:t>
            </w:r>
            <w:r w:rsidRPr="00352585">
              <w:rPr>
                <w:rFonts w:eastAsia="Arial"/>
                <w:color w:val="000000"/>
                <w:sz w:val="20"/>
                <w:szCs w:val="20"/>
                <w:lang w:val="ru"/>
              </w:rPr>
              <w:t xml:space="preserve"> ошибочное написание с помощью учителя и самостоятель</w:t>
            </w:r>
            <w:r w:rsidRPr="00352585">
              <w:rPr>
                <w:rFonts w:eastAsia="Arial"/>
                <w:color w:val="000000"/>
                <w:sz w:val="20"/>
                <w:szCs w:val="20"/>
                <w:lang w:val="ru"/>
              </w:rPr>
              <w:softHyphen/>
              <w:t>но.</w:t>
            </w:r>
            <w:r w:rsidRPr="00352585">
              <w:rPr>
                <w:rFonts w:eastAsia="Arial"/>
                <w:i/>
                <w:iCs/>
                <w:color w:val="000000"/>
                <w:sz w:val="20"/>
                <w:szCs w:val="20"/>
                <w:lang w:val="ru"/>
              </w:rPr>
              <w:t xml:space="preserve"> Выполнять</w:t>
            </w:r>
            <w:r w:rsidRPr="00352585">
              <w:rPr>
                <w:rFonts w:eastAsia="Arial"/>
                <w:color w:val="000000"/>
                <w:sz w:val="20"/>
                <w:szCs w:val="20"/>
                <w:lang w:val="ru"/>
              </w:rPr>
              <w:t xml:space="preserve"> работу над ошибка</w:t>
            </w:r>
            <w:r w:rsidRPr="00352585">
              <w:rPr>
                <w:rFonts w:eastAsia="Arial"/>
                <w:color w:val="000000"/>
                <w:sz w:val="20"/>
                <w:szCs w:val="20"/>
                <w:lang w:val="ru"/>
              </w:rPr>
              <w:softHyphen/>
              <w:t>ми.</w:t>
            </w:r>
            <w:r w:rsidRPr="00352585">
              <w:rPr>
                <w:rFonts w:eastAsia="Arial"/>
                <w:i/>
                <w:iCs/>
                <w:color w:val="000000"/>
                <w:sz w:val="20"/>
                <w:szCs w:val="20"/>
                <w:lang w:val="ru"/>
              </w:rPr>
              <w:t xml:space="preserve"> Подбирать</w:t>
            </w:r>
            <w:r w:rsidRPr="00352585">
              <w:rPr>
                <w:rFonts w:eastAsia="Arial"/>
                <w:color w:val="000000"/>
                <w:sz w:val="20"/>
                <w:szCs w:val="20"/>
                <w:lang w:val="ru"/>
              </w:rPr>
              <w:t xml:space="preserve"> примеры и записы</w:t>
            </w:r>
            <w:r w:rsidRPr="00352585">
              <w:rPr>
                <w:rFonts w:eastAsia="Arial"/>
                <w:color w:val="000000"/>
                <w:sz w:val="20"/>
                <w:szCs w:val="20"/>
                <w:lang w:val="ru"/>
              </w:rPr>
              <w:softHyphen/>
              <w:t>вать слова.</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работу по коллективно выработанным крите</w:t>
            </w:r>
            <w:r w:rsidRPr="00352585">
              <w:rPr>
                <w:rFonts w:eastAsia="Arial"/>
                <w:color w:val="000000"/>
                <w:sz w:val="20"/>
                <w:szCs w:val="20"/>
                <w:lang w:val="ru"/>
              </w:rPr>
              <w:softHyphen/>
              <w:t>риям.</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Находит</w:t>
            </w:r>
            <w:r w:rsidRPr="00352585">
              <w:rPr>
                <w:rFonts w:eastAsia="Arial"/>
                <w:color w:val="000000"/>
                <w:sz w:val="20"/>
                <w:szCs w:val="20"/>
                <w:lang w:val="ru"/>
              </w:rPr>
              <w:t xml:space="preserve"> ошибочное на</w:t>
            </w:r>
            <w:r w:rsidRPr="00352585">
              <w:rPr>
                <w:rFonts w:eastAsia="Arial"/>
                <w:color w:val="000000"/>
                <w:sz w:val="20"/>
                <w:szCs w:val="20"/>
                <w:lang w:val="ru"/>
              </w:rPr>
              <w:softHyphen/>
              <w:t>писание с помощью учи</w:t>
            </w:r>
            <w:r w:rsidRPr="00352585">
              <w:rPr>
                <w:rFonts w:eastAsia="Arial"/>
                <w:color w:val="000000"/>
                <w:sz w:val="20"/>
                <w:szCs w:val="20"/>
                <w:lang w:val="ru"/>
              </w:rPr>
              <w:softHyphen/>
              <w:t xml:space="preserve">теля и самостоятельно. </w:t>
            </w:r>
            <w:r w:rsidRPr="00352585">
              <w:rPr>
                <w:rFonts w:eastAsia="Arial"/>
                <w:i/>
                <w:iCs/>
                <w:color w:val="000000"/>
                <w:sz w:val="20"/>
                <w:szCs w:val="20"/>
                <w:lang w:val="ru"/>
              </w:rPr>
              <w:t>Выполняет</w:t>
            </w:r>
            <w:r w:rsidRPr="00352585">
              <w:rPr>
                <w:rFonts w:eastAsia="Arial"/>
                <w:color w:val="000000"/>
                <w:sz w:val="20"/>
                <w:szCs w:val="20"/>
                <w:lang w:val="ru"/>
              </w:rPr>
              <w:t xml:space="preserve"> работу над ошибками.</w:t>
            </w:r>
            <w:r w:rsidRPr="00352585">
              <w:rPr>
                <w:rFonts w:eastAsia="Arial"/>
                <w:i/>
                <w:iCs/>
                <w:color w:val="000000"/>
                <w:sz w:val="20"/>
                <w:szCs w:val="20"/>
                <w:lang w:val="ru"/>
              </w:rPr>
              <w:t xml:space="preserve"> Подбирает </w:t>
            </w:r>
            <w:r w:rsidRPr="00352585">
              <w:rPr>
                <w:rFonts w:eastAsia="Arial"/>
                <w:color w:val="000000"/>
                <w:sz w:val="20"/>
                <w:szCs w:val="20"/>
                <w:lang w:val="ru"/>
              </w:rPr>
              <w:t>примеры и записывает слова.</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w:t>
            </w:r>
            <w:r w:rsidRPr="00352585">
              <w:rPr>
                <w:rFonts w:eastAsia="Arial"/>
                <w:color w:val="000000"/>
                <w:sz w:val="20"/>
                <w:szCs w:val="20"/>
                <w:lang w:val="ru"/>
              </w:rPr>
              <w:t xml:space="preserve"> участие в обсуждении критериев для оценивания написанного.</w:t>
            </w:r>
          </w:p>
          <w:p w:rsidR="00CF3BB4" w:rsidRPr="00352585" w:rsidRDefault="00CF3BB4" w:rsidP="001E4C1A">
            <w:pPr>
              <w:rPr>
                <w:sz w:val="20"/>
                <w:szCs w:val="20"/>
              </w:rPr>
            </w:pPr>
            <w:r w:rsidRPr="00352585">
              <w:rPr>
                <w:rFonts w:eastAsia="Arial"/>
                <w:color w:val="000000"/>
                <w:sz w:val="20"/>
                <w:szCs w:val="20"/>
                <w:lang w:val="ru"/>
              </w:rPr>
              <w:t xml:space="preserve">  Умеет слушать и слышать</w:t>
            </w:r>
            <w:r w:rsidRPr="00352585">
              <w:rPr>
                <w:rFonts w:eastAsia="Arial"/>
                <w:i/>
                <w:iCs/>
                <w:color w:val="000000"/>
                <w:sz w:val="20"/>
                <w:szCs w:val="20"/>
                <w:lang w:val="ru"/>
              </w:rPr>
              <w:t xml:space="preserve"> собе</w:t>
            </w:r>
            <w:r w:rsidRPr="00352585">
              <w:rPr>
                <w:rFonts w:eastAsia="Arial"/>
                <w:i/>
                <w:iCs/>
                <w:color w:val="000000"/>
                <w:sz w:val="20"/>
                <w:szCs w:val="20"/>
                <w:lang w:val="ru"/>
              </w:rPr>
              <w:softHyphen/>
              <w:t>седника.</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1E4C1A">
            <w:pPr>
              <w:rPr>
                <w:sz w:val="20"/>
                <w:szCs w:val="20"/>
              </w:rPr>
            </w:pPr>
            <w:r>
              <w:rPr>
                <w:sz w:val="20"/>
                <w:szCs w:val="20"/>
              </w:rPr>
              <w:t>79</w:t>
            </w:r>
          </w:p>
        </w:tc>
        <w:tc>
          <w:tcPr>
            <w:tcW w:w="570" w:type="dxa"/>
          </w:tcPr>
          <w:p w:rsidR="00CF3BB4" w:rsidRPr="00352585" w:rsidRDefault="00CF3BB4" w:rsidP="001E4C1A">
            <w:pPr>
              <w:rPr>
                <w:sz w:val="20"/>
                <w:szCs w:val="20"/>
              </w:rPr>
            </w:pPr>
          </w:p>
        </w:tc>
        <w:tc>
          <w:tcPr>
            <w:tcW w:w="854" w:type="dxa"/>
          </w:tcPr>
          <w:p w:rsidR="00CF3BB4" w:rsidRPr="00352585" w:rsidRDefault="00CF3BB4" w:rsidP="001E4C1A">
            <w:pPr>
              <w:rPr>
                <w:sz w:val="20"/>
                <w:szCs w:val="20"/>
              </w:rPr>
            </w:pPr>
          </w:p>
        </w:tc>
        <w:tc>
          <w:tcPr>
            <w:tcW w:w="2835" w:type="dxa"/>
          </w:tcPr>
          <w:p w:rsidR="00CF3BB4" w:rsidRPr="00352585" w:rsidRDefault="00BB2014" w:rsidP="001E4C1A">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1E4C1A">
            <w:pPr>
              <w:rPr>
                <w:sz w:val="20"/>
                <w:szCs w:val="20"/>
              </w:rPr>
            </w:pPr>
            <w:r w:rsidRPr="00352585">
              <w:rPr>
                <w:rFonts w:eastAsia="Arial"/>
                <w:color w:val="000000"/>
                <w:sz w:val="20"/>
                <w:szCs w:val="20"/>
                <w:lang w:val="ru"/>
              </w:rPr>
              <w:t>Закрепление написания всех букв русского алфавита.</w:t>
            </w:r>
          </w:p>
        </w:tc>
        <w:tc>
          <w:tcPr>
            <w:tcW w:w="4961" w:type="dxa"/>
          </w:tcPr>
          <w:p w:rsidR="00CF3BB4" w:rsidRPr="00352585" w:rsidRDefault="00CF3BB4" w:rsidP="001E4C1A">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Работать</w:t>
            </w:r>
            <w:r w:rsidRPr="00352585">
              <w:rPr>
                <w:rFonts w:eastAsia="Arial"/>
                <w:color w:val="000000"/>
                <w:sz w:val="20"/>
                <w:szCs w:val="20"/>
                <w:lang w:val="ru"/>
              </w:rPr>
              <w:t xml:space="preserve"> в прописях.</w:t>
            </w:r>
            <w:r w:rsidRPr="00352585">
              <w:rPr>
                <w:rFonts w:eastAsia="Arial"/>
                <w:i/>
                <w:iCs/>
                <w:color w:val="000000"/>
                <w:sz w:val="20"/>
                <w:szCs w:val="20"/>
                <w:lang w:val="ru"/>
              </w:rPr>
              <w:t xml:space="preserve"> Отгады</w:t>
            </w:r>
            <w:r w:rsidRPr="00352585">
              <w:rPr>
                <w:rFonts w:eastAsia="Arial"/>
                <w:i/>
                <w:iCs/>
                <w:color w:val="000000"/>
                <w:sz w:val="20"/>
                <w:szCs w:val="20"/>
                <w:lang w:val="ru"/>
              </w:rPr>
              <w:softHyphen/>
              <w:t>вать и списывать</w:t>
            </w:r>
            <w:r w:rsidRPr="00352585">
              <w:rPr>
                <w:rFonts w:eastAsia="Arial"/>
                <w:color w:val="000000"/>
                <w:sz w:val="20"/>
                <w:szCs w:val="20"/>
                <w:lang w:val="ru"/>
              </w:rPr>
              <w:t xml:space="preserve"> загадки.</w:t>
            </w:r>
            <w:r w:rsidRPr="00352585">
              <w:rPr>
                <w:rFonts w:eastAsia="Arial"/>
                <w:i/>
                <w:iCs/>
                <w:color w:val="000000"/>
                <w:sz w:val="20"/>
                <w:szCs w:val="20"/>
                <w:lang w:val="ru"/>
              </w:rPr>
              <w:t xml:space="preserve"> Трени</w:t>
            </w:r>
            <w:r w:rsidRPr="00352585">
              <w:rPr>
                <w:rFonts w:eastAsia="Arial"/>
                <w:i/>
                <w:iCs/>
                <w:color w:val="000000"/>
                <w:sz w:val="20"/>
                <w:szCs w:val="20"/>
                <w:lang w:val="ru"/>
              </w:rPr>
              <w:softHyphen/>
              <w:t>роваться</w:t>
            </w:r>
            <w:r w:rsidRPr="00352585">
              <w:rPr>
                <w:rFonts w:eastAsia="Arial"/>
                <w:color w:val="000000"/>
                <w:sz w:val="20"/>
                <w:szCs w:val="20"/>
                <w:lang w:val="ru"/>
              </w:rPr>
              <w:t xml:space="preserve"> в написании всех букв на узкой строке. Работа с деформиро</w:t>
            </w:r>
            <w:r w:rsidRPr="00352585">
              <w:rPr>
                <w:rFonts w:eastAsia="Arial"/>
                <w:color w:val="000000"/>
                <w:sz w:val="20"/>
                <w:szCs w:val="20"/>
                <w:lang w:val="ru"/>
              </w:rPr>
              <w:softHyphen/>
              <w:t>ванными предложениями.</w:t>
            </w:r>
            <w:r w:rsidRPr="00352585">
              <w:rPr>
                <w:rFonts w:eastAsia="Arial"/>
                <w:i/>
                <w:iCs/>
                <w:color w:val="000000"/>
                <w:sz w:val="20"/>
                <w:szCs w:val="20"/>
                <w:lang w:val="ru"/>
              </w:rPr>
              <w:t xml:space="preserve"> Преобра</w:t>
            </w:r>
            <w:r w:rsidRPr="00352585">
              <w:rPr>
                <w:rFonts w:eastAsia="Arial"/>
                <w:i/>
                <w:iCs/>
                <w:color w:val="000000"/>
                <w:sz w:val="20"/>
                <w:szCs w:val="20"/>
                <w:lang w:val="ru"/>
              </w:rPr>
              <w:softHyphen/>
              <w:t>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менный.</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Отгадывает и списы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загадки.</w:t>
            </w:r>
            <w:r w:rsidRPr="00352585">
              <w:rPr>
                <w:rFonts w:eastAsia="Arial"/>
                <w:i/>
                <w:iCs/>
                <w:color w:val="000000"/>
                <w:sz w:val="20"/>
                <w:szCs w:val="20"/>
                <w:lang w:val="ru"/>
              </w:rPr>
              <w:t xml:space="preserve"> Преобра</w:t>
            </w:r>
            <w:r w:rsidRPr="00352585">
              <w:rPr>
                <w:rFonts w:eastAsia="Arial"/>
                <w:i/>
                <w:iCs/>
                <w:color w:val="000000"/>
                <w:sz w:val="20"/>
                <w:szCs w:val="20"/>
                <w:lang w:val="ru"/>
              </w:rPr>
              <w:softHyphen/>
              <w:t>зует</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w:t>
            </w:r>
            <w:r w:rsidRPr="00352585">
              <w:rPr>
                <w:rFonts w:eastAsia="Arial"/>
                <w:i/>
                <w:iCs/>
                <w:color w:val="000000"/>
                <w:sz w:val="20"/>
                <w:szCs w:val="20"/>
                <w:lang w:val="ru"/>
              </w:rPr>
              <w:t xml:space="preserve"> Списывает </w:t>
            </w:r>
            <w:r w:rsidRPr="00352585">
              <w:rPr>
                <w:rFonts w:eastAsia="Arial"/>
                <w:color w:val="000000"/>
                <w:sz w:val="20"/>
                <w:szCs w:val="20"/>
                <w:lang w:val="ru"/>
              </w:rPr>
              <w:t>предложения.</w:t>
            </w:r>
            <w:r w:rsidRPr="00352585">
              <w:rPr>
                <w:rFonts w:eastAsia="Arial"/>
                <w:i/>
                <w:iCs/>
                <w:color w:val="000000"/>
                <w:sz w:val="20"/>
                <w:szCs w:val="20"/>
                <w:lang w:val="ru"/>
              </w:rPr>
              <w:t xml:space="preserve"> Записы</w:t>
            </w:r>
            <w:r w:rsidRPr="00352585">
              <w:rPr>
                <w:rFonts w:eastAsia="Arial"/>
                <w:i/>
                <w:iCs/>
                <w:color w:val="000000"/>
                <w:sz w:val="20"/>
                <w:szCs w:val="20"/>
                <w:lang w:val="ru"/>
              </w:rPr>
              <w:softHyphen/>
              <w:t>вает</w:t>
            </w:r>
            <w:r w:rsidRPr="00352585">
              <w:rPr>
                <w:rFonts w:eastAsia="Arial"/>
                <w:color w:val="000000"/>
                <w:sz w:val="20"/>
                <w:szCs w:val="20"/>
                <w:lang w:val="ru"/>
              </w:rPr>
              <w:t xml:space="preserve"> рассказ.</w:t>
            </w:r>
            <w:r w:rsidRPr="00352585">
              <w:rPr>
                <w:rFonts w:eastAsia="Arial"/>
                <w:i/>
                <w:iCs/>
                <w:color w:val="000000"/>
                <w:sz w:val="20"/>
                <w:szCs w:val="20"/>
                <w:lang w:val="ru"/>
              </w:rPr>
              <w:t xml:space="preserve"> Отраба</w:t>
            </w:r>
            <w:r w:rsidRPr="00352585">
              <w:rPr>
                <w:rFonts w:eastAsia="Arial"/>
                <w:i/>
                <w:iCs/>
                <w:color w:val="000000"/>
                <w:sz w:val="20"/>
                <w:szCs w:val="20"/>
                <w:lang w:val="ru"/>
              </w:rPr>
              <w:softHyphen/>
              <w:t>тывает</w:t>
            </w:r>
            <w:r w:rsidRPr="00352585">
              <w:rPr>
                <w:rFonts w:eastAsia="Arial"/>
                <w:color w:val="000000"/>
                <w:sz w:val="20"/>
                <w:szCs w:val="20"/>
                <w:lang w:val="ru"/>
              </w:rPr>
              <w:t xml:space="preserve"> написание предложений на узкой строке.</w:t>
            </w:r>
          </w:p>
          <w:p w:rsidR="00CF3BB4" w:rsidRPr="00352585" w:rsidRDefault="00CF3BB4" w:rsidP="001E4C1A">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Оценивает</w:t>
            </w:r>
            <w:r w:rsidRPr="00352585">
              <w:rPr>
                <w:rFonts w:eastAsia="Arial"/>
                <w:color w:val="000000"/>
                <w:sz w:val="20"/>
                <w:szCs w:val="20"/>
                <w:lang w:val="ru"/>
              </w:rPr>
              <w:t xml:space="preserve"> собственное написание с учётом выработанных критериев (разборчивое, аккуратное начертание букв).</w:t>
            </w:r>
          </w:p>
          <w:p w:rsidR="00CF3BB4" w:rsidRPr="00352585" w:rsidRDefault="00CF3BB4" w:rsidP="001E4C1A">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w:t>
            </w:r>
          </w:p>
        </w:tc>
        <w:tc>
          <w:tcPr>
            <w:tcW w:w="1418" w:type="dxa"/>
          </w:tcPr>
          <w:p w:rsidR="00CF3BB4" w:rsidRPr="00352585" w:rsidRDefault="00CF3BB4" w:rsidP="001E4C1A">
            <w:pPr>
              <w:rPr>
                <w:sz w:val="20"/>
                <w:szCs w:val="20"/>
              </w:rPr>
            </w:pPr>
            <w:r>
              <w:rPr>
                <w:sz w:val="20"/>
                <w:szCs w:val="20"/>
              </w:rPr>
              <w:t>Текущий</w:t>
            </w:r>
          </w:p>
        </w:tc>
        <w:tc>
          <w:tcPr>
            <w:tcW w:w="1779" w:type="dxa"/>
          </w:tcPr>
          <w:p w:rsidR="00CF3BB4" w:rsidRPr="00352585" w:rsidRDefault="00CF3BB4" w:rsidP="001E4C1A">
            <w:pPr>
              <w:rPr>
                <w:sz w:val="20"/>
                <w:szCs w:val="20"/>
              </w:rPr>
            </w:pPr>
          </w:p>
        </w:tc>
      </w:tr>
      <w:tr w:rsidR="00CF3BB4" w:rsidRPr="00352585" w:rsidTr="00473D8D">
        <w:tc>
          <w:tcPr>
            <w:tcW w:w="527" w:type="dxa"/>
          </w:tcPr>
          <w:p w:rsidR="00CF3BB4" w:rsidRPr="00352585" w:rsidRDefault="00836460" w:rsidP="00687696">
            <w:pPr>
              <w:rPr>
                <w:sz w:val="20"/>
                <w:szCs w:val="20"/>
              </w:rPr>
            </w:pPr>
            <w:r>
              <w:rPr>
                <w:sz w:val="20"/>
                <w:szCs w:val="20"/>
              </w:rPr>
              <w:lastRenderedPageBreak/>
              <w:t>80</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BB2014" w:rsidP="00687696">
            <w:pPr>
              <w:rPr>
                <w:sz w:val="20"/>
                <w:szCs w:val="20"/>
              </w:rPr>
            </w:pPr>
            <w:r>
              <w:rPr>
                <w:sz w:val="20"/>
                <w:szCs w:val="20"/>
              </w:rPr>
              <w:t>Письменные прописные (заглавные) и строчные буквы. Создание единства звука, зрительного образа обозначающей его буквы и двигательного образа этой буквы. Письмо букв, буквосочетаний, слогов, слов, предложений с соблюдением гигиенических норм. Овладение разборчивым аккуратным письмом.</w:t>
            </w:r>
          </w:p>
        </w:tc>
        <w:tc>
          <w:tcPr>
            <w:tcW w:w="1843" w:type="dxa"/>
          </w:tcPr>
          <w:p w:rsidR="00CF3BB4" w:rsidRPr="00352585" w:rsidRDefault="00CF3BB4" w:rsidP="00687696">
            <w:pPr>
              <w:spacing w:line="230" w:lineRule="exact"/>
              <w:ind w:left="60"/>
              <w:rPr>
                <w:sz w:val="20"/>
                <w:szCs w:val="20"/>
              </w:rPr>
            </w:pPr>
            <w:r w:rsidRPr="00352585">
              <w:rPr>
                <w:rStyle w:val="0pt0"/>
                <w:rFonts w:ascii="Times New Roman" w:hAnsi="Times New Roman" w:cs="Times New Roman"/>
                <w:sz w:val="20"/>
                <w:szCs w:val="20"/>
              </w:rPr>
              <w:t>Закрепление написания всех букв русского алфавита.</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работу в прописях. </w:t>
            </w:r>
            <w:r w:rsidRPr="00352585">
              <w:rPr>
                <w:rFonts w:eastAsia="Arial"/>
                <w:i/>
                <w:iCs/>
                <w:color w:val="000000"/>
                <w:sz w:val="20"/>
                <w:szCs w:val="20"/>
                <w:lang w:val="ru"/>
              </w:rPr>
              <w:t>Отрабатывать</w:t>
            </w:r>
            <w:r w:rsidRPr="00352585">
              <w:rPr>
                <w:rFonts w:eastAsia="Arial"/>
                <w:color w:val="000000"/>
                <w:sz w:val="20"/>
                <w:szCs w:val="20"/>
                <w:lang w:val="ru"/>
              </w:rPr>
              <w:t xml:space="preserve"> написание пред</w:t>
            </w:r>
            <w:r w:rsidRPr="00352585">
              <w:rPr>
                <w:rFonts w:eastAsia="Arial"/>
                <w:color w:val="000000"/>
                <w:sz w:val="20"/>
                <w:szCs w:val="20"/>
                <w:lang w:val="ru"/>
              </w:rPr>
              <w:softHyphen/>
              <w:t>ложений на узкой строке.</w:t>
            </w:r>
            <w:r w:rsidRPr="00352585">
              <w:rPr>
                <w:rFonts w:eastAsia="Arial"/>
                <w:i/>
                <w:iCs/>
                <w:color w:val="000000"/>
                <w:sz w:val="20"/>
                <w:szCs w:val="20"/>
                <w:lang w:val="ru"/>
              </w:rPr>
              <w:t xml:space="preserve"> Преобра</w:t>
            </w:r>
            <w:r w:rsidRPr="00352585">
              <w:rPr>
                <w:rFonts w:eastAsia="Arial"/>
                <w:i/>
                <w:iCs/>
                <w:color w:val="000000"/>
                <w:sz w:val="20"/>
                <w:szCs w:val="20"/>
                <w:lang w:val="ru"/>
              </w:rPr>
              <w:softHyphen/>
              <w:t>зовывать</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w:t>
            </w:r>
            <w:r w:rsidRPr="00352585">
              <w:rPr>
                <w:rFonts w:eastAsia="Arial"/>
                <w:color w:val="000000"/>
                <w:sz w:val="20"/>
                <w:szCs w:val="20"/>
                <w:lang w:val="ru"/>
              </w:rPr>
              <w:softHyphen/>
              <w:t>менный.</w:t>
            </w:r>
            <w:r w:rsidRPr="00352585">
              <w:rPr>
                <w:rFonts w:eastAsia="Arial"/>
                <w:i/>
                <w:iCs/>
                <w:color w:val="000000"/>
                <w:sz w:val="20"/>
                <w:szCs w:val="20"/>
                <w:lang w:val="ru"/>
              </w:rPr>
              <w:t xml:space="preserve"> Списывать</w:t>
            </w:r>
            <w:r w:rsidRPr="00352585">
              <w:rPr>
                <w:rFonts w:eastAsia="Arial"/>
                <w:color w:val="000000"/>
                <w:sz w:val="20"/>
                <w:szCs w:val="20"/>
                <w:lang w:val="ru"/>
              </w:rPr>
              <w:t xml:space="preserve"> предложения. </w:t>
            </w:r>
            <w:r w:rsidRPr="00352585">
              <w:rPr>
                <w:rFonts w:eastAsia="Arial"/>
                <w:i/>
                <w:iCs/>
                <w:color w:val="000000"/>
                <w:sz w:val="20"/>
                <w:szCs w:val="20"/>
                <w:lang w:val="ru"/>
              </w:rPr>
              <w:t>Записывать</w:t>
            </w:r>
            <w:r w:rsidRPr="00352585">
              <w:rPr>
                <w:rFonts w:eastAsia="Arial"/>
                <w:color w:val="000000"/>
                <w:sz w:val="20"/>
                <w:szCs w:val="20"/>
                <w:lang w:val="ru"/>
              </w:rPr>
              <w:t xml:space="preserve"> рассказ.</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Преобразует</w:t>
            </w:r>
            <w:r w:rsidRPr="00352585">
              <w:rPr>
                <w:rFonts w:eastAsia="Arial"/>
                <w:color w:val="000000"/>
                <w:sz w:val="20"/>
                <w:szCs w:val="20"/>
                <w:lang w:val="ru"/>
              </w:rPr>
              <w:t xml:space="preserve"> печатный шрифт </w:t>
            </w:r>
            <w:proofErr w:type="gramStart"/>
            <w:r w:rsidRPr="00352585">
              <w:rPr>
                <w:rFonts w:eastAsia="Arial"/>
                <w:color w:val="000000"/>
                <w:sz w:val="20"/>
                <w:szCs w:val="20"/>
                <w:lang w:val="ru"/>
              </w:rPr>
              <w:t>в</w:t>
            </w:r>
            <w:proofErr w:type="gramEnd"/>
            <w:r w:rsidRPr="00352585">
              <w:rPr>
                <w:rFonts w:eastAsia="Arial"/>
                <w:color w:val="000000"/>
                <w:sz w:val="20"/>
                <w:szCs w:val="20"/>
                <w:lang w:val="ru"/>
              </w:rPr>
              <w:t xml:space="preserve"> письменный. </w:t>
            </w:r>
            <w:r w:rsidRPr="00352585">
              <w:rPr>
                <w:rFonts w:eastAsia="Arial"/>
                <w:i/>
                <w:iCs/>
                <w:color w:val="000000"/>
                <w:sz w:val="20"/>
                <w:szCs w:val="20"/>
                <w:lang w:val="ru"/>
              </w:rPr>
              <w:t>Списывает</w:t>
            </w:r>
            <w:r w:rsidRPr="00352585">
              <w:rPr>
                <w:rFonts w:eastAsia="Arial"/>
                <w:color w:val="000000"/>
                <w:sz w:val="20"/>
                <w:szCs w:val="20"/>
                <w:lang w:val="ru"/>
              </w:rPr>
              <w:t xml:space="preserve"> предложе</w:t>
            </w:r>
            <w:r w:rsidRPr="00352585">
              <w:rPr>
                <w:rFonts w:eastAsia="Arial"/>
                <w:color w:val="000000"/>
                <w:sz w:val="20"/>
                <w:szCs w:val="20"/>
                <w:lang w:val="ru"/>
              </w:rPr>
              <w:softHyphen/>
              <w:t>ния.</w:t>
            </w:r>
            <w:r w:rsidRPr="00352585">
              <w:rPr>
                <w:rFonts w:eastAsia="Arial"/>
                <w:i/>
                <w:iCs/>
                <w:color w:val="000000"/>
                <w:sz w:val="20"/>
                <w:szCs w:val="20"/>
                <w:lang w:val="ru"/>
              </w:rPr>
              <w:t xml:space="preserve"> Записывает</w:t>
            </w:r>
            <w:r w:rsidRPr="00352585">
              <w:rPr>
                <w:rFonts w:eastAsia="Arial"/>
                <w:color w:val="000000"/>
                <w:sz w:val="20"/>
                <w:szCs w:val="20"/>
                <w:lang w:val="ru"/>
              </w:rPr>
              <w:t xml:space="preserve"> рас</w:t>
            </w:r>
            <w:r w:rsidRPr="00352585">
              <w:rPr>
                <w:rFonts w:eastAsia="Arial"/>
                <w:color w:val="000000"/>
                <w:sz w:val="20"/>
                <w:szCs w:val="20"/>
                <w:lang w:val="ru"/>
              </w:rPr>
              <w:softHyphen/>
              <w:t>сказ.</w:t>
            </w:r>
            <w:r w:rsidRPr="00352585">
              <w:rPr>
                <w:rFonts w:eastAsia="Arial"/>
                <w:i/>
                <w:iCs/>
                <w:color w:val="000000"/>
                <w:sz w:val="20"/>
                <w:szCs w:val="20"/>
                <w:lang w:val="ru"/>
              </w:rPr>
              <w:t xml:space="preserve"> Отрабатывает </w:t>
            </w:r>
            <w:r w:rsidRPr="00352585">
              <w:rPr>
                <w:rFonts w:eastAsia="Arial"/>
                <w:color w:val="000000"/>
                <w:sz w:val="20"/>
                <w:szCs w:val="20"/>
                <w:lang w:val="ru"/>
              </w:rPr>
              <w:t>написание предложений на узкой строке.</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Группирует</w:t>
            </w:r>
            <w:r w:rsidRPr="00352585">
              <w:rPr>
                <w:rFonts w:eastAsia="Arial"/>
                <w:color w:val="000000"/>
                <w:sz w:val="20"/>
                <w:szCs w:val="20"/>
                <w:lang w:val="ru"/>
              </w:rPr>
              <w:t xml:space="preserve"> слова, которые пишутся </w:t>
            </w:r>
            <w:proofErr w:type="gramStart"/>
            <w:r w:rsidRPr="00352585">
              <w:rPr>
                <w:rFonts w:eastAsia="Arial"/>
                <w:color w:val="000000"/>
                <w:sz w:val="20"/>
                <w:szCs w:val="20"/>
                <w:lang w:val="ru"/>
              </w:rPr>
              <w:t>с</w:t>
            </w:r>
            <w:proofErr w:type="gramEnd"/>
            <w:r w:rsidRPr="00352585">
              <w:rPr>
                <w:rFonts w:eastAsia="Arial"/>
                <w:color w:val="000000"/>
                <w:sz w:val="20"/>
                <w:szCs w:val="20"/>
                <w:lang w:val="ru"/>
              </w:rPr>
              <w:t xml:space="preserve"> заглавной или со строчной буквы.</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w:t>
            </w:r>
            <w:r w:rsidRPr="00352585">
              <w:rPr>
                <w:rFonts w:eastAsia="Arial"/>
                <w:i/>
                <w:iCs/>
                <w:color w:val="000000"/>
                <w:sz w:val="20"/>
                <w:szCs w:val="20"/>
                <w:lang w:val="ru"/>
              </w:rPr>
              <w:t xml:space="preserve">Высказывает </w:t>
            </w:r>
            <w:r w:rsidRPr="00352585">
              <w:rPr>
                <w:rFonts w:eastAsia="Arial"/>
                <w:color w:val="000000"/>
                <w:sz w:val="20"/>
                <w:szCs w:val="20"/>
                <w:lang w:val="ru"/>
              </w:rPr>
              <w:t>своё мнение.</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836460" w:rsidP="00687696">
            <w:pPr>
              <w:rPr>
                <w:sz w:val="20"/>
                <w:szCs w:val="20"/>
              </w:rPr>
            </w:pPr>
            <w:r>
              <w:rPr>
                <w:sz w:val="20"/>
                <w:szCs w:val="20"/>
              </w:rPr>
              <w:t>81</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0376D1" w:rsidP="00687696">
            <w:pPr>
              <w:rPr>
                <w:sz w:val="20"/>
                <w:szCs w:val="20"/>
              </w:rPr>
            </w:pPr>
            <w:r>
              <w:rPr>
                <w:sz w:val="20"/>
                <w:szCs w:val="20"/>
              </w:rPr>
              <w:t>Осознание цели и ситуации устного общения. Построение модели звукового состава слова.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687696">
            <w:pPr>
              <w:rPr>
                <w:rStyle w:val="30pt"/>
                <w:rFonts w:ascii="Times New Roman" w:hAnsi="Times New Roman" w:cs="Times New Roman"/>
                <w:b/>
                <w:sz w:val="20"/>
                <w:szCs w:val="20"/>
              </w:rPr>
            </w:pPr>
            <w:r w:rsidRPr="00352585">
              <w:rPr>
                <w:rStyle w:val="30pt"/>
                <w:rFonts w:ascii="Times New Roman" w:hAnsi="Times New Roman" w:cs="Times New Roman"/>
                <w:b/>
                <w:sz w:val="20"/>
                <w:szCs w:val="20"/>
              </w:rPr>
              <w:t>Фонетика и орфоэпия (20 часов).</w:t>
            </w:r>
          </w:p>
          <w:p w:rsidR="00CF3BB4" w:rsidRPr="00352585" w:rsidRDefault="00CF3BB4" w:rsidP="00687696">
            <w:pPr>
              <w:rPr>
                <w:sz w:val="20"/>
                <w:szCs w:val="20"/>
              </w:rPr>
            </w:pPr>
            <w:r w:rsidRPr="00352585">
              <w:rPr>
                <w:rFonts w:eastAsia="Arial"/>
                <w:color w:val="000000"/>
                <w:sz w:val="20"/>
                <w:szCs w:val="20"/>
                <w:lang w:val="ru"/>
              </w:rPr>
              <w:t>Язык как сред</w:t>
            </w:r>
            <w:r w:rsidRPr="00352585">
              <w:rPr>
                <w:rFonts w:eastAsia="Arial"/>
                <w:color w:val="000000"/>
                <w:sz w:val="20"/>
                <w:szCs w:val="20"/>
                <w:lang w:val="ru"/>
              </w:rPr>
              <w:softHyphen/>
              <w:t>ство общения.</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Знакомиться</w:t>
            </w:r>
            <w:r w:rsidRPr="00352585">
              <w:rPr>
                <w:rFonts w:eastAsia="Arial"/>
                <w:color w:val="000000"/>
                <w:sz w:val="20"/>
                <w:szCs w:val="20"/>
                <w:lang w:val="ru"/>
              </w:rPr>
              <w:t xml:space="preserve"> с учебником, услов</w:t>
            </w:r>
            <w:r w:rsidRPr="00352585">
              <w:rPr>
                <w:rFonts w:eastAsia="Arial"/>
                <w:color w:val="000000"/>
                <w:sz w:val="20"/>
                <w:szCs w:val="20"/>
                <w:lang w:val="ru"/>
              </w:rPr>
              <w:softHyphen/>
              <w:t xml:space="preserve">ными обозначениями в учебнике, целями изучения русского языка.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речевые ситуации (знакомство, поздравительная от</w:t>
            </w:r>
            <w:r w:rsidRPr="00352585">
              <w:rPr>
                <w:rFonts w:eastAsia="Arial"/>
                <w:color w:val="000000"/>
                <w:sz w:val="20"/>
                <w:szCs w:val="20"/>
                <w:lang w:val="ru"/>
              </w:rPr>
              <w:softHyphen/>
              <w:t>крытка) и формулировать на основе анализа ответы на проблемные во</w:t>
            </w:r>
            <w:r w:rsidRPr="00352585">
              <w:rPr>
                <w:rFonts w:eastAsia="Arial"/>
                <w:color w:val="000000"/>
                <w:sz w:val="20"/>
                <w:szCs w:val="20"/>
                <w:lang w:val="ru"/>
              </w:rPr>
              <w:softHyphen/>
              <w:t>просы.</w:t>
            </w:r>
            <w:r w:rsidRPr="00352585">
              <w:rPr>
                <w:rFonts w:eastAsia="Arial"/>
                <w:i/>
                <w:iCs/>
                <w:color w:val="000000"/>
                <w:sz w:val="20"/>
                <w:szCs w:val="20"/>
                <w:lang w:val="ru"/>
              </w:rPr>
              <w:t xml:space="preserve"> Работать</w:t>
            </w:r>
            <w:r w:rsidRPr="00352585">
              <w:rPr>
                <w:rFonts w:eastAsia="Arial"/>
                <w:color w:val="000000"/>
                <w:sz w:val="20"/>
                <w:szCs w:val="20"/>
                <w:lang w:val="ru"/>
              </w:rPr>
              <w:t xml:space="preserve"> с информацией, представленной в форме рисунка и в форме звуковой модели (прово</w:t>
            </w:r>
            <w:r w:rsidRPr="00352585">
              <w:rPr>
                <w:rFonts w:eastAsia="Arial"/>
                <w:color w:val="000000"/>
                <w:sz w:val="20"/>
                <w:szCs w:val="20"/>
                <w:lang w:val="ru"/>
              </w:rPr>
              <w:softHyphen/>
              <w:t>дить звуковой анализ).</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цели и ситуа</w:t>
            </w:r>
            <w:r w:rsidRPr="00352585">
              <w:rPr>
                <w:rFonts w:eastAsia="Arial"/>
                <w:color w:val="000000"/>
                <w:sz w:val="20"/>
                <w:szCs w:val="20"/>
                <w:lang w:val="ru"/>
              </w:rPr>
              <w:softHyphen/>
              <w:t xml:space="preserve">ции устного общения. </w:t>
            </w:r>
            <w:r w:rsidRPr="00352585">
              <w:rPr>
                <w:rFonts w:eastAsia="Arial"/>
                <w:i/>
                <w:iCs/>
                <w:color w:val="000000"/>
                <w:sz w:val="20"/>
                <w:szCs w:val="20"/>
                <w:lang w:val="ru"/>
              </w:rPr>
              <w:t>Строит</w:t>
            </w:r>
            <w:r w:rsidRPr="00352585">
              <w:rPr>
                <w:rFonts w:eastAsia="Arial"/>
                <w:color w:val="000000"/>
                <w:sz w:val="20"/>
                <w:szCs w:val="20"/>
                <w:lang w:val="ru"/>
              </w:rPr>
              <w:t xml:space="preserve"> модели звуко</w:t>
            </w:r>
            <w:r w:rsidRPr="00352585">
              <w:rPr>
                <w:rFonts w:eastAsia="Arial"/>
                <w:color w:val="000000"/>
                <w:sz w:val="20"/>
                <w:szCs w:val="20"/>
                <w:lang w:val="ru"/>
              </w:rPr>
              <w:softHyphen/>
              <w:t>вого состава слова.</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836460" w:rsidP="00687696">
            <w:pPr>
              <w:rPr>
                <w:sz w:val="20"/>
                <w:szCs w:val="20"/>
              </w:rPr>
            </w:pPr>
            <w:r>
              <w:rPr>
                <w:sz w:val="20"/>
                <w:szCs w:val="20"/>
              </w:rPr>
              <w:t>82</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7131E5" w:rsidP="007131E5">
            <w:pPr>
              <w:rPr>
                <w:sz w:val="20"/>
                <w:szCs w:val="20"/>
              </w:rPr>
            </w:pPr>
            <w:r>
              <w:rPr>
                <w:sz w:val="20"/>
                <w:szCs w:val="20"/>
              </w:rPr>
              <w:t>Осознание цели и ситуации устного общения. Построение модели звукового состава слова.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Язык как сред</w:t>
            </w:r>
            <w:r w:rsidRPr="00352585">
              <w:rPr>
                <w:rFonts w:eastAsia="Arial"/>
                <w:color w:val="000000"/>
                <w:sz w:val="20"/>
                <w:szCs w:val="20"/>
                <w:lang w:val="ru"/>
              </w:rPr>
              <w:softHyphen/>
              <w:t>ство общения. Порядок дейст</w:t>
            </w:r>
            <w:r w:rsidRPr="00352585">
              <w:rPr>
                <w:rFonts w:eastAsia="Arial"/>
                <w:color w:val="000000"/>
                <w:sz w:val="20"/>
                <w:szCs w:val="20"/>
                <w:lang w:val="ru"/>
              </w:rPr>
              <w:softHyphen/>
              <w:t>вий при списы</w:t>
            </w:r>
            <w:r w:rsidRPr="00352585">
              <w:rPr>
                <w:rFonts w:eastAsia="Arial"/>
                <w:color w:val="000000"/>
                <w:sz w:val="20"/>
                <w:szCs w:val="20"/>
                <w:lang w:val="ru"/>
              </w:rPr>
              <w:softHyphen/>
              <w:t>вании.</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Учитывать</w:t>
            </w:r>
            <w:r w:rsidRPr="00352585">
              <w:rPr>
                <w:rFonts w:eastAsia="Arial"/>
                <w:color w:val="000000"/>
                <w:sz w:val="20"/>
                <w:szCs w:val="20"/>
                <w:lang w:val="ru"/>
              </w:rPr>
              <w:t xml:space="preserve"> степень сложности за</w:t>
            </w:r>
            <w:r w:rsidRPr="00352585">
              <w:rPr>
                <w:rFonts w:eastAsia="Arial"/>
                <w:color w:val="000000"/>
                <w:sz w:val="20"/>
                <w:szCs w:val="20"/>
                <w:lang w:val="ru"/>
              </w:rPr>
              <w:softHyphen/>
              <w:t>дания и определять для себя воз</w:t>
            </w:r>
            <w:r w:rsidRPr="00352585">
              <w:rPr>
                <w:rFonts w:eastAsia="Arial"/>
                <w:color w:val="000000"/>
                <w:sz w:val="20"/>
                <w:szCs w:val="20"/>
                <w:lang w:val="ru"/>
              </w:rPr>
              <w:softHyphen/>
              <w:t>можность / невозможность его вы</w:t>
            </w:r>
            <w:r w:rsidRPr="00352585">
              <w:rPr>
                <w:rFonts w:eastAsia="Arial"/>
                <w:color w:val="000000"/>
                <w:sz w:val="20"/>
                <w:szCs w:val="20"/>
                <w:lang w:val="ru"/>
              </w:rPr>
              <w:softHyphen/>
              <w:t>полнения.</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w:t>
            </w:r>
            <w:r w:rsidRPr="00352585">
              <w:rPr>
                <w:rFonts w:eastAsia="Arial"/>
                <w:color w:val="000000"/>
                <w:sz w:val="20"/>
                <w:szCs w:val="20"/>
                <w:lang w:val="ru"/>
              </w:rPr>
              <w:softHyphen/>
              <w:t>троль: соотносить собственный от</w:t>
            </w:r>
            <w:r w:rsidRPr="00352585">
              <w:rPr>
                <w:rFonts w:eastAsia="Arial"/>
                <w:color w:val="000000"/>
                <w:sz w:val="20"/>
                <w:szCs w:val="20"/>
                <w:lang w:val="ru"/>
              </w:rPr>
              <w:softHyphen/>
              <w:t xml:space="preserve">вет с предложенным вариантом.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алгоритм порядка действий при списывании и исполь</w:t>
            </w:r>
            <w:r w:rsidRPr="00352585">
              <w:rPr>
                <w:rFonts w:eastAsia="Arial"/>
                <w:color w:val="000000"/>
                <w:sz w:val="20"/>
                <w:szCs w:val="20"/>
                <w:lang w:val="ru"/>
              </w:rPr>
              <w:softHyphen/>
              <w:t>зовать его при решении практиче</w:t>
            </w:r>
            <w:r w:rsidRPr="00352585">
              <w:rPr>
                <w:rFonts w:eastAsia="Arial"/>
                <w:color w:val="000000"/>
                <w:sz w:val="20"/>
                <w:szCs w:val="20"/>
                <w:lang w:val="ru"/>
              </w:rPr>
              <w:softHyphen/>
              <w:t>ских задач.</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и аккуратность собствен</w:t>
            </w:r>
            <w:r w:rsidRPr="00352585">
              <w:rPr>
                <w:rFonts w:eastAsia="Arial"/>
                <w:color w:val="000000"/>
                <w:sz w:val="20"/>
                <w:szCs w:val="20"/>
                <w:lang w:val="ru"/>
              </w:rPr>
              <w:softHyphen/>
              <w:t>ных записей.</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Понимает и применяет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предложения с со</w:t>
            </w:r>
            <w:r w:rsidRPr="00352585">
              <w:rPr>
                <w:rFonts w:eastAsia="Arial"/>
                <w:color w:val="000000"/>
                <w:sz w:val="20"/>
                <w:szCs w:val="20"/>
                <w:lang w:val="ru"/>
              </w:rPr>
              <w:softHyphen/>
              <w:t>блюдением гигиениче</w:t>
            </w:r>
            <w:r w:rsidRPr="00352585">
              <w:rPr>
                <w:rFonts w:eastAsia="Arial"/>
                <w:color w:val="000000"/>
                <w:sz w:val="20"/>
                <w:szCs w:val="20"/>
                <w:lang w:val="ru"/>
              </w:rPr>
              <w:softHyphen/>
              <w:t>ских норм.</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средствах и условиях общения.</w:t>
            </w:r>
          </w:p>
          <w:p w:rsidR="00CF3BB4" w:rsidRPr="00352585" w:rsidRDefault="00CF3BB4" w:rsidP="00687696">
            <w:pPr>
              <w:rPr>
                <w:sz w:val="20"/>
                <w:szCs w:val="20"/>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w:t>
            </w:r>
            <w:r w:rsidRPr="00352585">
              <w:rPr>
                <w:rFonts w:eastAsia="Arial"/>
                <w:color w:val="000000"/>
                <w:sz w:val="20"/>
                <w:szCs w:val="20"/>
                <w:lang w:val="ru"/>
              </w:rPr>
              <w:softHyphen/>
              <w:t>ственную дея</w:t>
            </w:r>
            <w:r w:rsidRPr="00352585">
              <w:rPr>
                <w:rFonts w:eastAsia="Arial"/>
                <w:color w:val="000000"/>
                <w:sz w:val="20"/>
                <w:szCs w:val="20"/>
                <w:lang w:val="ru"/>
              </w:rPr>
              <w:softHyphen/>
              <w:t>тельность.</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836460" w:rsidP="00687696">
            <w:pPr>
              <w:rPr>
                <w:sz w:val="20"/>
                <w:szCs w:val="20"/>
              </w:rPr>
            </w:pPr>
            <w:r>
              <w:rPr>
                <w:sz w:val="20"/>
                <w:szCs w:val="20"/>
              </w:rPr>
              <w:lastRenderedPageBreak/>
              <w:t>83</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7131E5" w:rsidP="00687696">
            <w:pPr>
              <w:rPr>
                <w:sz w:val="20"/>
                <w:szCs w:val="20"/>
              </w:rPr>
            </w:pPr>
            <w:r>
              <w:rPr>
                <w:sz w:val="20"/>
                <w:szCs w:val="20"/>
              </w:rPr>
              <w:t>Осознание цели и ситуации письменного общения. Ознакомление с правилом постановки знаков препинания в конце предложения. Усвоение приемов и последовательности правильного списывания текста.</w:t>
            </w:r>
          </w:p>
        </w:tc>
        <w:tc>
          <w:tcPr>
            <w:tcW w:w="1843" w:type="dxa"/>
          </w:tcPr>
          <w:p w:rsidR="00CF3BB4" w:rsidRPr="00352585" w:rsidRDefault="00CF3BB4" w:rsidP="00687696">
            <w:pPr>
              <w:rPr>
                <w:sz w:val="20"/>
                <w:szCs w:val="20"/>
              </w:rPr>
            </w:pPr>
            <w:r w:rsidRPr="00352585">
              <w:rPr>
                <w:rFonts w:eastAsia="Arial"/>
                <w:color w:val="000000"/>
                <w:sz w:val="20"/>
                <w:szCs w:val="20"/>
                <w:lang w:val="ru"/>
              </w:rPr>
              <w:t>Устная и пись</w:t>
            </w:r>
            <w:r w:rsidRPr="00352585">
              <w:rPr>
                <w:rFonts w:eastAsia="Arial"/>
                <w:color w:val="000000"/>
                <w:sz w:val="20"/>
                <w:szCs w:val="20"/>
                <w:lang w:val="ru"/>
              </w:rPr>
              <w:softHyphen/>
              <w:t>менная речь. Знаки препина</w:t>
            </w:r>
            <w:r w:rsidRPr="00352585">
              <w:rPr>
                <w:rFonts w:eastAsia="Arial"/>
                <w:color w:val="000000"/>
                <w:sz w:val="20"/>
                <w:szCs w:val="20"/>
                <w:lang w:val="ru"/>
              </w:rPr>
              <w:softHyphen/>
              <w:t>ния в конце предложения.</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речевые ситуации, представленные в рисунке и в тек</w:t>
            </w:r>
            <w:r w:rsidRPr="00352585">
              <w:rPr>
                <w:rFonts w:eastAsia="Arial"/>
                <w:color w:val="000000"/>
                <w:sz w:val="20"/>
                <w:szCs w:val="20"/>
                <w:lang w:val="ru"/>
              </w:rPr>
              <w:softHyphen/>
              <w:t>сте.</w:t>
            </w:r>
            <w:r w:rsidRPr="00352585">
              <w:rPr>
                <w:rFonts w:eastAsia="Arial"/>
                <w:i/>
                <w:iCs/>
                <w:color w:val="000000"/>
                <w:sz w:val="20"/>
                <w:szCs w:val="20"/>
                <w:lang w:val="ru"/>
              </w:rPr>
              <w:t xml:space="preserve"> Участвовать</w:t>
            </w:r>
            <w:r w:rsidRPr="00352585">
              <w:rPr>
                <w:rFonts w:eastAsia="Arial"/>
                <w:color w:val="000000"/>
                <w:sz w:val="20"/>
                <w:szCs w:val="20"/>
                <w:lang w:val="ru"/>
              </w:rPr>
              <w:t xml:space="preserve"> в обсуждении проблемных вопросов, формулиро</w:t>
            </w:r>
            <w:r w:rsidRPr="00352585">
              <w:rPr>
                <w:rFonts w:eastAsia="Arial"/>
                <w:color w:val="000000"/>
                <w:sz w:val="20"/>
                <w:szCs w:val="20"/>
                <w:lang w:val="ru"/>
              </w:rPr>
              <w:softHyphen/>
              <w:t>вать собственное мнение и аргу</w:t>
            </w:r>
            <w:r w:rsidRPr="00352585">
              <w:rPr>
                <w:rFonts w:eastAsia="Arial"/>
                <w:color w:val="000000"/>
                <w:sz w:val="20"/>
                <w:szCs w:val="20"/>
                <w:lang w:val="ru"/>
              </w:rPr>
              <w:softHyphen/>
              <w:t>ментировать его.</w:t>
            </w:r>
            <w:r w:rsidRPr="00352585">
              <w:rPr>
                <w:rFonts w:eastAsia="Arial"/>
                <w:i/>
                <w:iCs/>
                <w:color w:val="000000"/>
                <w:sz w:val="20"/>
                <w:szCs w:val="20"/>
                <w:lang w:val="ru"/>
              </w:rPr>
              <w:t xml:space="preserve"> Понимать</w:t>
            </w:r>
            <w:r w:rsidRPr="00352585">
              <w:rPr>
                <w:rFonts w:eastAsia="Arial"/>
                <w:color w:val="000000"/>
                <w:sz w:val="20"/>
                <w:szCs w:val="20"/>
                <w:lang w:val="ru"/>
              </w:rPr>
              <w:t xml:space="preserve"> инфор</w:t>
            </w:r>
            <w:r w:rsidRPr="00352585">
              <w:rPr>
                <w:rFonts w:eastAsia="Arial"/>
                <w:color w:val="000000"/>
                <w:sz w:val="20"/>
                <w:szCs w:val="20"/>
                <w:lang w:val="ru"/>
              </w:rPr>
              <w:softHyphen/>
              <w:t>мацию, представленную в неявном виде (пословицы), интерпретиро</w:t>
            </w:r>
            <w:r w:rsidRPr="00352585">
              <w:rPr>
                <w:rFonts w:eastAsia="Arial"/>
                <w:color w:val="000000"/>
                <w:sz w:val="20"/>
                <w:szCs w:val="20"/>
                <w:lang w:val="ru"/>
              </w:rPr>
              <w:softHyphen/>
              <w:t>вать её и формулировать на основе интерпретации правила речевого поведения.</w:t>
            </w:r>
            <w:r w:rsidRPr="00352585">
              <w:rPr>
                <w:rFonts w:eastAsia="Arial"/>
                <w:i/>
                <w:iCs/>
                <w:color w:val="000000"/>
                <w:sz w:val="20"/>
                <w:szCs w:val="20"/>
                <w:lang w:val="ru"/>
              </w:rPr>
              <w:t xml:space="preserve"> Знакомиться</w:t>
            </w:r>
            <w:r w:rsidRPr="00352585">
              <w:rPr>
                <w:rFonts w:eastAsia="Arial"/>
                <w:color w:val="000000"/>
                <w:sz w:val="20"/>
                <w:szCs w:val="20"/>
                <w:lang w:val="ru"/>
              </w:rPr>
              <w:t xml:space="preserve"> с целью высказывания, интонацией и знака</w:t>
            </w:r>
            <w:r w:rsidRPr="00352585">
              <w:rPr>
                <w:rFonts w:eastAsia="Arial"/>
                <w:color w:val="000000"/>
                <w:sz w:val="20"/>
                <w:szCs w:val="20"/>
                <w:lang w:val="ru"/>
              </w:rPr>
              <w:softHyphen/>
              <w:t>ми препинания в конце предложений.</w:t>
            </w:r>
            <w:r w:rsidRPr="00352585">
              <w:rPr>
                <w:rFonts w:eastAsia="Arial"/>
                <w:i/>
                <w:iCs/>
                <w:color w:val="000000"/>
                <w:sz w:val="20"/>
                <w:szCs w:val="20"/>
                <w:lang w:val="ru"/>
              </w:rPr>
              <w:t xml:space="preserve"> Выбирать</w:t>
            </w:r>
            <w:r w:rsidRPr="00352585">
              <w:rPr>
                <w:rFonts w:eastAsia="Arial"/>
                <w:color w:val="000000"/>
                <w:sz w:val="20"/>
                <w:szCs w:val="20"/>
                <w:lang w:val="ru"/>
              </w:rPr>
              <w:t xml:space="preserve"> из текста предложе</w:t>
            </w:r>
            <w:r w:rsidRPr="00352585">
              <w:rPr>
                <w:rFonts w:eastAsia="Arial"/>
                <w:color w:val="000000"/>
                <w:sz w:val="20"/>
                <w:szCs w:val="20"/>
                <w:lang w:val="ru"/>
              </w:rPr>
              <w:softHyphen/>
              <w:t>ние по заданным признакам (пред</w:t>
            </w:r>
            <w:r w:rsidRPr="00352585">
              <w:rPr>
                <w:rFonts w:eastAsia="Arial"/>
                <w:color w:val="000000"/>
                <w:sz w:val="20"/>
                <w:szCs w:val="20"/>
                <w:lang w:val="ru"/>
              </w:rPr>
              <w:softHyphen/>
              <w:t xml:space="preserve">ложение с вопросительным знаком).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алгоритм порядка действий при списывании.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цели и ситуа</w:t>
            </w:r>
            <w:r w:rsidRPr="00352585">
              <w:rPr>
                <w:rFonts w:eastAsia="Arial"/>
                <w:color w:val="000000"/>
                <w:sz w:val="20"/>
                <w:szCs w:val="20"/>
                <w:lang w:val="ru"/>
              </w:rPr>
              <w:softHyphen/>
              <w:t>ции письменного обще</w:t>
            </w:r>
            <w:r w:rsidRPr="00352585">
              <w:rPr>
                <w:rFonts w:eastAsia="Arial"/>
                <w:color w:val="000000"/>
                <w:sz w:val="20"/>
                <w:szCs w:val="20"/>
                <w:lang w:val="ru"/>
              </w:rPr>
              <w:softHyphen/>
              <w:t>ния.</w:t>
            </w:r>
            <w:r w:rsidRPr="00352585">
              <w:rPr>
                <w:rFonts w:eastAsia="Arial"/>
                <w:i/>
                <w:iCs/>
                <w:color w:val="000000"/>
                <w:sz w:val="20"/>
                <w:szCs w:val="20"/>
                <w:lang w:val="ru"/>
              </w:rPr>
              <w:t xml:space="preserve"> Знает</w:t>
            </w:r>
            <w:r w:rsidRPr="00352585">
              <w:rPr>
                <w:rFonts w:eastAsia="Arial"/>
                <w:color w:val="000000"/>
                <w:sz w:val="20"/>
                <w:szCs w:val="20"/>
                <w:lang w:val="ru"/>
              </w:rPr>
              <w:t xml:space="preserve"> правило по</w:t>
            </w:r>
            <w:r w:rsidRPr="00352585">
              <w:rPr>
                <w:rFonts w:eastAsia="Arial"/>
                <w:color w:val="000000"/>
                <w:sz w:val="20"/>
                <w:szCs w:val="20"/>
                <w:lang w:val="ru"/>
              </w:rPr>
              <w:softHyphen/>
              <w:t>становки знаков препи</w:t>
            </w:r>
            <w:r w:rsidRPr="00352585">
              <w:rPr>
                <w:rFonts w:eastAsia="Arial"/>
                <w:color w:val="000000"/>
                <w:sz w:val="20"/>
                <w:szCs w:val="20"/>
                <w:lang w:val="ru"/>
              </w:rPr>
              <w:softHyphen/>
              <w:t>нания в конце предло</w:t>
            </w:r>
            <w:r w:rsidRPr="00352585">
              <w:rPr>
                <w:rFonts w:eastAsia="Arial"/>
                <w:color w:val="000000"/>
                <w:sz w:val="20"/>
                <w:szCs w:val="20"/>
                <w:lang w:val="ru"/>
              </w:rPr>
              <w:softHyphen/>
              <w:t>жения.</w:t>
            </w:r>
            <w:r w:rsidRPr="00352585">
              <w:rPr>
                <w:rFonts w:eastAsia="Arial"/>
                <w:i/>
                <w:iCs/>
                <w:color w:val="000000"/>
                <w:sz w:val="20"/>
                <w:szCs w:val="20"/>
                <w:lang w:val="ru"/>
              </w:rPr>
              <w:t xml:space="preserve"> Понимает и при</w:t>
            </w:r>
            <w:r w:rsidRPr="00352585">
              <w:rPr>
                <w:rFonts w:eastAsia="Arial"/>
                <w:i/>
                <w:iCs/>
                <w:color w:val="000000"/>
                <w:sz w:val="20"/>
                <w:szCs w:val="20"/>
                <w:lang w:val="ru"/>
              </w:rPr>
              <w:softHyphen/>
              <w:t>меняет</w:t>
            </w:r>
            <w:r w:rsidRPr="00352585">
              <w:rPr>
                <w:rFonts w:eastAsia="Arial"/>
                <w:color w:val="000000"/>
                <w:sz w:val="20"/>
                <w:szCs w:val="20"/>
                <w:lang w:val="ru"/>
              </w:rPr>
              <w:t xml:space="preserve"> приемы и по</w:t>
            </w:r>
            <w:r w:rsidRPr="00352585">
              <w:rPr>
                <w:rFonts w:eastAsia="Arial"/>
                <w:color w:val="000000"/>
                <w:sz w:val="20"/>
                <w:szCs w:val="20"/>
                <w:lang w:val="ru"/>
              </w:rPr>
              <w:softHyphen/>
              <w:t>следовательность пра</w:t>
            </w:r>
            <w:r w:rsidRPr="00352585">
              <w:rPr>
                <w:rFonts w:eastAsia="Arial"/>
                <w:color w:val="000000"/>
                <w:sz w:val="20"/>
                <w:szCs w:val="20"/>
                <w:lang w:val="ru"/>
              </w:rPr>
              <w:softHyphen/>
              <w:t>вильного списывания текста.</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адекватные языковые средства для успешного решения коммуникативных за</w:t>
            </w:r>
            <w:r w:rsidRPr="00352585">
              <w:rPr>
                <w:rFonts w:eastAsia="Arial"/>
                <w:color w:val="000000"/>
                <w:sz w:val="20"/>
                <w:szCs w:val="20"/>
                <w:lang w:val="ru"/>
              </w:rPr>
              <w:softHyphen/>
              <w:t>дач (диалог, устные монологические выска</w:t>
            </w:r>
            <w:r w:rsidRPr="00352585">
              <w:rPr>
                <w:rFonts w:eastAsia="Arial"/>
                <w:color w:val="000000"/>
                <w:sz w:val="20"/>
                <w:szCs w:val="20"/>
                <w:lang w:val="ru"/>
              </w:rPr>
              <w:softHyphen/>
              <w:t>зывания, письменные тексты) с учетом осо</w:t>
            </w:r>
            <w:r w:rsidRPr="00352585">
              <w:rPr>
                <w:rFonts w:eastAsia="Arial"/>
                <w:color w:val="000000"/>
                <w:sz w:val="20"/>
                <w:szCs w:val="20"/>
                <w:lang w:val="ru"/>
              </w:rPr>
              <w:softHyphen/>
              <w:t>бенностей разных ви</w:t>
            </w:r>
            <w:r w:rsidRPr="00352585">
              <w:rPr>
                <w:rFonts w:eastAsia="Arial"/>
                <w:color w:val="000000"/>
                <w:sz w:val="20"/>
                <w:szCs w:val="20"/>
                <w:lang w:val="ru"/>
              </w:rPr>
              <w:softHyphen/>
              <w:t>дов речи и ситуаций общения.</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836460" w:rsidP="00687696">
            <w:pPr>
              <w:rPr>
                <w:sz w:val="20"/>
                <w:szCs w:val="20"/>
              </w:rPr>
            </w:pPr>
            <w:r>
              <w:rPr>
                <w:sz w:val="20"/>
                <w:szCs w:val="20"/>
              </w:rPr>
              <w:t>84</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7131E5" w:rsidRPr="00352585" w:rsidRDefault="007131E5" w:rsidP="00687696">
            <w:pPr>
              <w:rPr>
                <w:sz w:val="20"/>
                <w:szCs w:val="20"/>
              </w:rPr>
            </w:pPr>
            <w:r>
              <w:rPr>
                <w:sz w:val="20"/>
                <w:szCs w:val="20"/>
              </w:rPr>
              <w:t>Овладение нормами речевого этикета в ситуациях ученого и бытового общения. Применение правила постановки знаков препинания в конце предложения. Усвоение приемов и последовательности правильного списывания текста.</w:t>
            </w:r>
          </w:p>
        </w:tc>
        <w:tc>
          <w:tcPr>
            <w:tcW w:w="1843" w:type="dxa"/>
          </w:tcPr>
          <w:p w:rsidR="00CF3BB4" w:rsidRPr="00352585" w:rsidRDefault="00CF3BB4" w:rsidP="00687696">
            <w:pPr>
              <w:rPr>
                <w:sz w:val="20"/>
                <w:szCs w:val="20"/>
              </w:rPr>
            </w:pPr>
            <w:r w:rsidRPr="00352585">
              <w:rPr>
                <w:rFonts w:eastAsia="Arial"/>
                <w:color w:val="000000"/>
                <w:sz w:val="20"/>
                <w:szCs w:val="20"/>
                <w:lang w:val="ru"/>
              </w:rPr>
              <w:t>Речевой этикет: слова приветст</w:t>
            </w:r>
            <w:r w:rsidRPr="00352585">
              <w:rPr>
                <w:rFonts w:eastAsia="Arial"/>
                <w:color w:val="000000"/>
                <w:sz w:val="20"/>
                <w:szCs w:val="20"/>
                <w:lang w:val="ru"/>
              </w:rPr>
              <w:softHyphen/>
              <w:t>вия. Интонация предложений; восклицатель</w:t>
            </w:r>
            <w:r w:rsidRPr="00352585">
              <w:rPr>
                <w:rFonts w:eastAsia="Arial"/>
                <w:color w:val="000000"/>
                <w:sz w:val="20"/>
                <w:szCs w:val="20"/>
                <w:lang w:val="ru"/>
              </w:rPr>
              <w:softHyphen/>
              <w:t>ный знак в конце предложений.</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Понимать</w:t>
            </w:r>
            <w:r w:rsidRPr="00352585">
              <w:rPr>
                <w:rFonts w:eastAsia="Arial"/>
                <w:color w:val="000000"/>
                <w:sz w:val="20"/>
                <w:szCs w:val="20"/>
                <w:lang w:val="ru"/>
              </w:rPr>
              <w:t xml:space="preserve"> текст, опираясь на со</w:t>
            </w:r>
            <w:r w:rsidRPr="00352585">
              <w:rPr>
                <w:rFonts w:eastAsia="Arial"/>
                <w:color w:val="000000"/>
                <w:sz w:val="20"/>
                <w:szCs w:val="20"/>
                <w:lang w:val="ru"/>
              </w:rPr>
              <w:softHyphen/>
              <w:t>держащуюся в нем информацию и на интонационное оформление предложений.</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эти</w:t>
            </w:r>
            <w:r w:rsidRPr="00352585">
              <w:rPr>
                <w:rFonts w:eastAsia="Arial"/>
                <w:color w:val="000000"/>
                <w:sz w:val="20"/>
                <w:szCs w:val="20"/>
                <w:lang w:val="ru"/>
              </w:rPr>
              <w:softHyphen/>
              <w:t>кетные слова (слова приветствия) и определять ситуации, в которых они могут быть использованы.</w:t>
            </w:r>
            <w:r w:rsidRPr="00352585">
              <w:rPr>
                <w:rFonts w:eastAsia="Arial"/>
                <w:i/>
                <w:iCs/>
                <w:color w:val="000000"/>
                <w:sz w:val="20"/>
                <w:szCs w:val="20"/>
                <w:lang w:val="ru"/>
              </w:rPr>
              <w:t xml:space="preserve"> Наблю</w:t>
            </w:r>
            <w:r w:rsidRPr="00352585">
              <w:rPr>
                <w:rFonts w:eastAsia="Arial"/>
                <w:i/>
                <w:iCs/>
                <w:color w:val="000000"/>
                <w:sz w:val="20"/>
                <w:szCs w:val="20"/>
                <w:lang w:val="ru"/>
              </w:rPr>
              <w:softHyphen/>
              <w:t>дать</w:t>
            </w:r>
            <w:r w:rsidRPr="00352585">
              <w:rPr>
                <w:rFonts w:eastAsia="Arial"/>
                <w:color w:val="000000"/>
                <w:sz w:val="20"/>
                <w:szCs w:val="20"/>
                <w:lang w:val="ru"/>
              </w:rPr>
              <w:t xml:space="preserve"> за интонационным оформле</w:t>
            </w:r>
            <w:r w:rsidRPr="00352585">
              <w:rPr>
                <w:rFonts w:eastAsia="Arial"/>
                <w:color w:val="000000"/>
                <w:sz w:val="20"/>
                <w:szCs w:val="20"/>
                <w:lang w:val="ru"/>
              </w:rPr>
              <w:softHyphen/>
              <w:t>нием предложений, устанавливать ситуации, в которых они могут быть произнесены.</w:t>
            </w:r>
            <w:r w:rsidRPr="00352585">
              <w:rPr>
                <w:rFonts w:eastAsia="Arial"/>
                <w:i/>
                <w:iCs/>
                <w:color w:val="000000"/>
                <w:sz w:val="20"/>
                <w:szCs w:val="20"/>
                <w:lang w:val="ru"/>
              </w:rPr>
              <w:t xml:space="preserve"> Использовать</w:t>
            </w:r>
            <w:r w:rsidRPr="00352585">
              <w:rPr>
                <w:rFonts w:eastAsia="Arial"/>
                <w:color w:val="000000"/>
                <w:sz w:val="20"/>
                <w:szCs w:val="20"/>
                <w:lang w:val="ru"/>
              </w:rPr>
              <w:t xml:space="preserve"> алго</w:t>
            </w:r>
            <w:r w:rsidRPr="00352585">
              <w:rPr>
                <w:rFonts w:eastAsia="Arial"/>
                <w:color w:val="000000"/>
                <w:sz w:val="20"/>
                <w:szCs w:val="20"/>
                <w:lang w:val="ru"/>
              </w:rPr>
              <w:softHyphen/>
              <w:t>ритм порядка действий при списы</w:t>
            </w:r>
            <w:r w:rsidRPr="00352585">
              <w:rPr>
                <w:rFonts w:eastAsia="Arial"/>
                <w:color w:val="000000"/>
                <w:sz w:val="20"/>
                <w:szCs w:val="20"/>
                <w:lang w:val="ru"/>
              </w:rPr>
              <w:softHyphen/>
              <w:t>вании.</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последо</w:t>
            </w:r>
            <w:r w:rsidRPr="00352585">
              <w:rPr>
                <w:rFonts w:eastAsia="Arial"/>
                <w:color w:val="000000"/>
                <w:sz w:val="20"/>
                <w:szCs w:val="20"/>
                <w:lang w:val="ru"/>
              </w:rPr>
              <w:softHyphen/>
              <w:t>вательность действий при списыва</w:t>
            </w:r>
            <w:r w:rsidRPr="00352585">
              <w:rPr>
                <w:rFonts w:eastAsia="Arial"/>
                <w:color w:val="000000"/>
                <w:sz w:val="20"/>
                <w:szCs w:val="20"/>
                <w:lang w:val="ru"/>
              </w:rPr>
              <w:softHyphen/>
              <w:t>нии, правильность и аккуратность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рече</w:t>
            </w:r>
            <w:r w:rsidRPr="00352585">
              <w:rPr>
                <w:rFonts w:eastAsia="Arial"/>
                <w:color w:val="000000"/>
                <w:sz w:val="20"/>
                <w:szCs w:val="20"/>
                <w:lang w:val="ru"/>
              </w:rPr>
              <w:softHyphen/>
              <w:t>вого этикета в ситуациях учебного и бытового об</w:t>
            </w:r>
            <w:r w:rsidRPr="00352585">
              <w:rPr>
                <w:rFonts w:eastAsia="Arial"/>
                <w:color w:val="000000"/>
                <w:sz w:val="20"/>
                <w:szCs w:val="20"/>
                <w:lang w:val="ru"/>
              </w:rPr>
              <w:softHyphen/>
              <w:t>щения.</w:t>
            </w:r>
            <w:r w:rsidRPr="00352585">
              <w:rPr>
                <w:rFonts w:eastAsia="Arial"/>
                <w:i/>
                <w:iCs/>
                <w:color w:val="000000"/>
                <w:sz w:val="20"/>
                <w:szCs w:val="20"/>
                <w:lang w:val="ru"/>
              </w:rPr>
              <w:t xml:space="preserve"> Применяет</w:t>
            </w:r>
            <w:r w:rsidRPr="00352585">
              <w:rPr>
                <w:rFonts w:eastAsia="Arial"/>
                <w:color w:val="000000"/>
                <w:sz w:val="20"/>
                <w:szCs w:val="20"/>
                <w:lang w:val="ru"/>
              </w:rPr>
              <w:t xml:space="preserve"> пра</w:t>
            </w:r>
            <w:r w:rsidRPr="00352585">
              <w:rPr>
                <w:rFonts w:eastAsia="Arial"/>
                <w:color w:val="000000"/>
                <w:sz w:val="20"/>
                <w:szCs w:val="20"/>
                <w:lang w:val="ru"/>
              </w:rPr>
              <w:softHyphen/>
              <w:t>вила постановки знаков препинания в конце предложения.</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Понимает и применяет</w:t>
            </w:r>
            <w:r w:rsidRPr="00352585">
              <w:rPr>
                <w:rFonts w:eastAsia="Arial"/>
                <w:color w:val="000000"/>
                <w:sz w:val="20"/>
                <w:szCs w:val="20"/>
                <w:lang w:val="ru"/>
              </w:rPr>
              <w:t xml:space="preserve"> приемы и последовательность правильного списывания текста.</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мость ориентироваться на</w:t>
            </w:r>
            <w:r w:rsidRPr="00352585">
              <w:rPr>
                <w:rFonts w:eastAsia="Arial"/>
                <w:b/>
                <w:bCs/>
                <w:smallCaps/>
                <w:color w:val="000000"/>
                <w:sz w:val="20"/>
                <w:szCs w:val="20"/>
                <w:lang w:val="ru"/>
              </w:rPr>
              <w:t xml:space="preserve"> позицию</w:t>
            </w:r>
            <w:r w:rsidRPr="00352585">
              <w:rPr>
                <w:rFonts w:eastAsia="Arial"/>
                <w:color w:val="000000"/>
                <w:sz w:val="20"/>
                <w:szCs w:val="20"/>
                <w:lang w:val="ru"/>
              </w:rPr>
              <w:t xml:space="preserve"> партнера, </w:t>
            </w:r>
            <w:r w:rsidRPr="00352585">
              <w:rPr>
                <w:rFonts w:eastAsia="Arial"/>
                <w:i/>
                <w:iCs/>
                <w:color w:val="000000"/>
                <w:sz w:val="20"/>
                <w:szCs w:val="20"/>
                <w:lang w:val="ru"/>
              </w:rPr>
              <w:t>учитывает</w:t>
            </w:r>
            <w:r w:rsidRPr="00352585">
              <w:rPr>
                <w:rFonts w:eastAsia="Arial"/>
                <w:color w:val="000000"/>
                <w:sz w:val="20"/>
                <w:szCs w:val="20"/>
                <w:lang w:val="ru"/>
              </w:rPr>
              <w:t xml:space="preserve"> различные мнения и</w:t>
            </w:r>
            <w:r w:rsidRPr="00352585">
              <w:rPr>
                <w:rFonts w:eastAsia="Arial"/>
                <w:i/>
                <w:iCs/>
                <w:color w:val="000000"/>
                <w:sz w:val="20"/>
                <w:szCs w:val="20"/>
                <w:lang w:val="ru"/>
              </w:rPr>
              <w:t xml:space="preserve"> координиру</w:t>
            </w:r>
            <w:r w:rsidRPr="00352585">
              <w:rPr>
                <w:rFonts w:eastAsia="Arial"/>
                <w:i/>
                <w:iCs/>
                <w:color w:val="000000"/>
                <w:sz w:val="20"/>
                <w:szCs w:val="20"/>
                <w:lang w:val="ru"/>
              </w:rPr>
              <w:softHyphen/>
              <w:t>ет</w:t>
            </w:r>
            <w:r w:rsidRPr="00352585">
              <w:rPr>
                <w:rFonts w:eastAsia="Arial"/>
                <w:color w:val="000000"/>
                <w:sz w:val="20"/>
                <w:szCs w:val="20"/>
                <w:lang w:val="ru"/>
              </w:rPr>
              <w:t xml:space="preserve"> различные позиции в сотрудничестве с це</w:t>
            </w:r>
            <w:r w:rsidRPr="00352585">
              <w:rPr>
                <w:rFonts w:eastAsia="Arial"/>
                <w:color w:val="000000"/>
                <w:sz w:val="20"/>
                <w:szCs w:val="20"/>
                <w:lang w:val="ru"/>
              </w:rPr>
              <w:softHyphen/>
              <w:t>лью успешного участия в диалоге.</w:t>
            </w:r>
            <w:r w:rsidRPr="00352585">
              <w:rPr>
                <w:rFonts w:eastAsia="Arial"/>
                <w:i/>
                <w:iCs/>
                <w:color w:val="000000"/>
                <w:sz w:val="20"/>
                <w:szCs w:val="20"/>
                <w:lang w:val="ru"/>
              </w:rPr>
              <w:t xml:space="preserve"> Стремится </w:t>
            </w:r>
            <w:r w:rsidRPr="00352585">
              <w:rPr>
                <w:rFonts w:eastAsia="Arial"/>
                <w:color w:val="000000"/>
                <w:sz w:val="20"/>
                <w:szCs w:val="20"/>
                <w:lang w:val="ru"/>
              </w:rPr>
              <w:t>к более точному выра</w:t>
            </w:r>
            <w:r w:rsidRPr="00352585">
              <w:rPr>
                <w:rFonts w:eastAsia="Arial"/>
                <w:color w:val="000000"/>
                <w:sz w:val="20"/>
                <w:szCs w:val="20"/>
                <w:lang w:val="ru"/>
              </w:rPr>
              <w:softHyphen/>
              <w:t>жению собственного мнения и позиции.</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w:t>
            </w:r>
            <w:r w:rsidRPr="00352585">
              <w:rPr>
                <w:rFonts w:eastAsia="Arial"/>
                <w:color w:val="000000"/>
                <w:sz w:val="20"/>
                <w:szCs w:val="20"/>
                <w:lang w:val="ru"/>
              </w:rPr>
              <w:softHyphen/>
              <w:t>ственную дея</w:t>
            </w:r>
            <w:r w:rsidRPr="00352585">
              <w:rPr>
                <w:rFonts w:eastAsia="Arial"/>
                <w:color w:val="000000"/>
                <w:sz w:val="20"/>
                <w:szCs w:val="20"/>
                <w:lang w:val="ru"/>
              </w:rPr>
              <w:softHyphen/>
              <w:t>тельность.</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85</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7131E5" w:rsidP="00687696">
            <w:pPr>
              <w:rPr>
                <w:sz w:val="20"/>
                <w:szCs w:val="20"/>
              </w:rPr>
            </w:pPr>
            <w:r>
              <w:rPr>
                <w:sz w:val="20"/>
                <w:szCs w:val="20"/>
              </w:rPr>
              <w:t xml:space="preserve">Овладение умениями начать, поддержать, закончить разговор, привлечь внимание. Подбор слов, соответствующих заданной звуковой модели. Письмо </w:t>
            </w:r>
            <w:r w:rsidR="00E61AE7">
              <w:rPr>
                <w:sz w:val="20"/>
                <w:szCs w:val="20"/>
              </w:rPr>
              <w:t>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Речевой этикет: слова приветст</w:t>
            </w:r>
            <w:r w:rsidRPr="00352585">
              <w:rPr>
                <w:rFonts w:eastAsia="Arial"/>
                <w:color w:val="000000"/>
                <w:sz w:val="20"/>
                <w:szCs w:val="20"/>
                <w:lang w:val="ru"/>
              </w:rPr>
              <w:softHyphen/>
              <w:t>вия, прощания, извинения.</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Оценивать</w:t>
            </w:r>
            <w:r w:rsidRPr="00352585">
              <w:rPr>
                <w:rFonts w:eastAsia="Arial"/>
                <w:color w:val="000000"/>
                <w:sz w:val="20"/>
                <w:szCs w:val="20"/>
                <w:lang w:val="ru"/>
              </w:rPr>
              <w:t xml:space="preserve"> текст с точки зрения на</w:t>
            </w:r>
            <w:r w:rsidRPr="00352585">
              <w:rPr>
                <w:rFonts w:eastAsia="Arial"/>
                <w:color w:val="000000"/>
                <w:sz w:val="20"/>
                <w:szCs w:val="20"/>
                <w:lang w:val="ru"/>
              </w:rPr>
              <w:softHyphen/>
              <w:t>личия/отсутствия в нем необходи</w:t>
            </w:r>
            <w:r w:rsidRPr="00352585">
              <w:rPr>
                <w:rFonts w:eastAsia="Arial"/>
                <w:color w:val="000000"/>
                <w:sz w:val="20"/>
                <w:szCs w:val="20"/>
                <w:lang w:val="ru"/>
              </w:rPr>
              <w:softHyphen/>
              <w:t>мых для данной ситуации общения этикетных слов и выражений.</w:t>
            </w:r>
            <w:r w:rsidRPr="00352585">
              <w:rPr>
                <w:rFonts w:eastAsia="Arial"/>
                <w:i/>
                <w:iCs/>
                <w:color w:val="000000"/>
                <w:sz w:val="20"/>
                <w:szCs w:val="20"/>
                <w:lang w:val="ru"/>
              </w:rPr>
              <w:t xml:space="preserve"> Уста</w:t>
            </w:r>
            <w:r w:rsidRPr="00352585">
              <w:rPr>
                <w:rFonts w:eastAsia="Arial"/>
                <w:i/>
                <w:iCs/>
                <w:color w:val="000000"/>
                <w:sz w:val="20"/>
                <w:szCs w:val="20"/>
                <w:lang w:val="ru"/>
              </w:rPr>
              <w:softHyphen/>
              <w:t>навливать</w:t>
            </w:r>
            <w:r w:rsidRPr="00352585">
              <w:rPr>
                <w:rFonts w:eastAsia="Arial"/>
                <w:color w:val="000000"/>
                <w:sz w:val="20"/>
                <w:szCs w:val="20"/>
                <w:lang w:val="ru"/>
              </w:rPr>
              <w:t xml:space="preserve"> ситуации общения, в которых могут быть употреблены предложенные этикетные слова. </w:t>
            </w:r>
            <w:r w:rsidRPr="00352585">
              <w:rPr>
                <w:rFonts w:eastAsia="Arial"/>
                <w:i/>
                <w:iCs/>
                <w:color w:val="000000"/>
                <w:sz w:val="20"/>
                <w:szCs w:val="20"/>
                <w:lang w:val="ru"/>
              </w:rPr>
              <w:t>Выбирать</w:t>
            </w:r>
            <w:r w:rsidRPr="00352585">
              <w:rPr>
                <w:rFonts w:eastAsia="Arial"/>
                <w:color w:val="000000"/>
                <w:sz w:val="20"/>
                <w:szCs w:val="20"/>
                <w:lang w:val="ru"/>
              </w:rPr>
              <w:t xml:space="preserve"> предложенные этикет</w:t>
            </w:r>
            <w:r w:rsidRPr="00352585">
              <w:rPr>
                <w:rFonts w:eastAsia="Arial"/>
                <w:color w:val="000000"/>
                <w:sz w:val="20"/>
                <w:szCs w:val="20"/>
                <w:lang w:val="ru"/>
              </w:rPr>
              <w:softHyphen/>
              <w:t>ные слова, соответствующие задан</w:t>
            </w:r>
            <w:r w:rsidRPr="00352585">
              <w:rPr>
                <w:rFonts w:eastAsia="Arial"/>
                <w:color w:val="000000"/>
                <w:sz w:val="20"/>
                <w:szCs w:val="20"/>
                <w:lang w:val="ru"/>
              </w:rPr>
              <w:softHyphen/>
              <w:t>ным ситуациям общения.</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Способен</w:t>
            </w:r>
            <w:r w:rsidRPr="00352585">
              <w:rPr>
                <w:rFonts w:eastAsia="Arial"/>
                <w:color w:val="000000"/>
                <w:sz w:val="20"/>
                <w:szCs w:val="20"/>
                <w:lang w:val="ru"/>
              </w:rPr>
              <w:t xml:space="preserve"> начать, поддержать, закончить разговор, привлечь вни</w:t>
            </w:r>
            <w:r w:rsidRPr="00352585">
              <w:rPr>
                <w:rFonts w:eastAsia="Arial"/>
                <w:color w:val="000000"/>
                <w:sz w:val="20"/>
                <w:szCs w:val="20"/>
                <w:lang w:val="ru"/>
              </w:rPr>
              <w:softHyphen/>
              <w:t>мание.</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Умеет</w:t>
            </w:r>
            <w:r w:rsidRPr="00352585">
              <w:rPr>
                <w:rFonts w:eastAsia="Arial"/>
                <w:color w:val="000000"/>
                <w:sz w:val="20"/>
                <w:szCs w:val="20"/>
                <w:lang w:val="ru"/>
              </w:rPr>
              <w:t xml:space="preserve"> задавать во</w:t>
            </w:r>
            <w:r w:rsidRPr="00352585">
              <w:rPr>
                <w:rFonts w:eastAsia="Arial"/>
                <w:color w:val="000000"/>
                <w:sz w:val="20"/>
                <w:szCs w:val="20"/>
                <w:lang w:val="ru"/>
              </w:rPr>
              <w:softHyphen/>
              <w:t>просы.</w:t>
            </w:r>
            <w:r w:rsidRPr="00352585">
              <w:rPr>
                <w:rFonts w:eastAsia="Arial"/>
                <w:i/>
                <w:iCs/>
                <w:color w:val="000000"/>
                <w:sz w:val="20"/>
                <w:szCs w:val="20"/>
                <w:lang w:val="ru"/>
              </w:rPr>
              <w:t xml:space="preserve"> Излагает</w:t>
            </w:r>
            <w:r w:rsidRPr="00352585">
              <w:rPr>
                <w:rFonts w:eastAsia="Arial"/>
                <w:color w:val="000000"/>
                <w:sz w:val="20"/>
                <w:szCs w:val="20"/>
                <w:lang w:val="ru"/>
              </w:rPr>
              <w:t xml:space="preserve"> своё мнение и</w:t>
            </w:r>
            <w:r w:rsidRPr="00352585">
              <w:rPr>
                <w:rFonts w:eastAsia="Arial"/>
                <w:i/>
                <w:iCs/>
                <w:color w:val="000000"/>
                <w:sz w:val="20"/>
                <w:szCs w:val="20"/>
                <w:lang w:val="ru"/>
              </w:rPr>
              <w:t xml:space="preserve"> аргументи</w:t>
            </w:r>
            <w:r w:rsidRPr="00352585">
              <w:rPr>
                <w:rFonts w:eastAsia="Arial"/>
                <w:i/>
                <w:iCs/>
                <w:color w:val="000000"/>
                <w:sz w:val="20"/>
                <w:szCs w:val="20"/>
                <w:lang w:val="ru"/>
              </w:rPr>
              <w:softHyphen/>
              <w:t>рует</w:t>
            </w:r>
            <w:r w:rsidRPr="00352585">
              <w:rPr>
                <w:rFonts w:eastAsia="Arial"/>
                <w:color w:val="000000"/>
                <w:sz w:val="20"/>
                <w:szCs w:val="20"/>
                <w:lang w:val="ru"/>
              </w:rPr>
              <w:t xml:space="preserve"> свою точку зре</w:t>
            </w:r>
            <w:r w:rsidRPr="00352585">
              <w:rPr>
                <w:rFonts w:eastAsia="Arial"/>
                <w:color w:val="000000"/>
                <w:sz w:val="20"/>
                <w:szCs w:val="20"/>
                <w:lang w:val="ru"/>
              </w:rPr>
              <w:softHyphen/>
              <w:t>ния и оценку событий.</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86</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E61AE7" w:rsidP="00687696">
            <w:pPr>
              <w:rPr>
                <w:sz w:val="20"/>
                <w:szCs w:val="20"/>
              </w:rPr>
            </w:pPr>
            <w:r>
              <w:rPr>
                <w:sz w:val="20"/>
                <w:szCs w:val="20"/>
              </w:rPr>
              <w:t>Овладение умениями начать, поддержать, закончить разговор, привлечь внимание. Подбор слов, соответствующих заданной звуковой модели. Письмо 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Отработка по</w:t>
            </w:r>
            <w:r w:rsidRPr="00352585">
              <w:rPr>
                <w:rFonts w:eastAsia="Arial"/>
                <w:color w:val="000000"/>
                <w:sz w:val="20"/>
                <w:szCs w:val="20"/>
                <w:lang w:val="ru"/>
              </w:rPr>
              <w:softHyphen/>
              <w:t>рядка действий при списывании.</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алгоритм порядка действий при списывании.</w:t>
            </w:r>
            <w:r w:rsidRPr="00352585">
              <w:rPr>
                <w:rFonts w:eastAsia="Arial"/>
                <w:i/>
                <w:iCs/>
                <w:color w:val="000000"/>
                <w:sz w:val="20"/>
                <w:szCs w:val="20"/>
                <w:lang w:val="ru"/>
              </w:rPr>
              <w:t xml:space="preserve"> Соотно</w:t>
            </w:r>
            <w:r w:rsidRPr="00352585">
              <w:rPr>
                <w:rFonts w:eastAsia="Arial"/>
                <w:i/>
                <w:iCs/>
                <w:color w:val="000000"/>
                <w:sz w:val="20"/>
                <w:szCs w:val="20"/>
                <w:lang w:val="ru"/>
              </w:rPr>
              <w:softHyphen/>
              <w:t>сить</w:t>
            </w:r>
            <w:r w:rsidRPr="00352585">
              <w:rPr>
                <w:rFonts w:eastAsia="Arial"/>
                <w:color w:val="000000"/>
                <w:sz w:val="20"/>
                <w:szCs w:val="20"/>
                <w:lang w:val="ru"/>
              </w:rPr>
              <w:t xml:space="preserve"> слова с приведенными звуко</w:t>
            </w:r>
            <w:r w:rsidRPr="00352585">
              <w:rPr>
                <w:rFonts w:eastAsia="Arial"/>
                <w:color w:val="000000"/>
                <w:sz w:val="20"/>
                <w:szCs w:val="20"/>
                <w:lang w:val="ru"/>
              </w:rPr>
              <w:softHyphen/>
              <w:t>выми моделями.</w:t>
            </w:r>
            <w:r w:rsidRPr="00352585">
              <w:rPr>
                <w:rFonts w:eastAsia="Arial"/>
                <w:i/>
                <w:iCs/>
                <w:color w:val="000000"/>
                <w:sz w:val="20"/>
                <w:szCs w:val="20"/>
                <w:lang w:val="ru"/>
              </w:rPr>
              <w:t xml:space="preserve"> Контролировать </w:t>
            </w:r>
            <w:r w:rsidRPr="00352585">
              <w:rPr>
                <w:rFonts w:eastAsia="Arial"/>
                <w:color w:val="000000"/>
                <w:sz w:val="20"/>
                <w:szCs w:val="20"/>
                <w:lang w:val="ru"/>
              </w:rPr>
              <w:t>последовательность действий при списывании, правильность и акку</w:t>
            </w:r>
            <w:r w:rsidRPr="00352585">
              <w:rPr>
                <w:rFonts w:eastAsia="Arial"/>
                <w:color w:val="000000"/>
                <w:sz w:val="20"/>
                <w:szCs w:val="20"/>
                <w:lang w:val="ru"/>
              </w:rPr>
              <w:softHyphen/>
              <w:t>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Подбирает</w:t>
            </w:r>
            <w:r w:rsidRPr="00352585">
              <w:rPr>
                <w:rFonts w:eastAsia="Arial"/>
                <w:color w:val="000000"/>
                <w:sz w:val="20"/>
                <w:szCs w:val="20"/>
                <w:lang w:val="ru"/>
              </w:rPr>
              <w:t xml:space="preserve"> слова, соот</w:t>
            </w:r>
            <w:r w:rsidRPr="00352585">
              <w:rPr>
                <w:rFonts w:eastAsia="Arial"/>
                <w:color w:val="000000"/>
                <w:sz w:val="20"/>
                <w:szCs w:val="20"/>
                <w:lang w:val="ru"/>
              </w:rPr>
              <w:softHyphen/>
              <w:t>ветствующие заданной звуковой модели.</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предложения с со</w:t>
            </w:r>
            <w:r w:rsidRPr="00352585">
              <w:rPr>
                <w:rFonts w:eastAsia="Arial"/>
                <w:color w:val="000000"/>
                <w:sz w:val="20"/>
                <w:szCs w:val="20"/>
                <w:lang w:val="ru"/>
              </w:rPr>
              <w:softHyphen/>
              <w:t>блюдением гигиениче</w:t>
            </w:r>
            <w:r w:rsidRPr="00352585">
              <w:rPr>
                <w:rFonts w:eastAsia="Arial"/>
                <w:color w:val="000000"/>
                <w:sz w:val="20"/>
                <w:szCs w:val="20"/>
                <w:lang w:val="ru"/>
              </w:rPr>
              <w:softHyphen/>
              <w:t>ских норм.</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сохраня</w:t>
            </w:r>
            <w:r w:rsidRPr="00352585">
              <w:rPr>
                <w:rFonts w:eastAsia="Arial"/>
                <w:i/>
                <w:iCs/>
                <w:color w:val="000000"/>
                <w:sz w:val="20"/>
                <w:szCs w:val="20"/>
                <w:lang w:val="ru"/>
              </w:rPr>
              <w:softHyphen/>
              <w:t>ет</w:t>
            </w:r>
            <w:r w:rsidRPr="00352585">
              <w:rPr>
                <w:rFonts w:eastAsia="Arial"/>
                <w:color w:val="000000"/>
                <w:sz w:val="20"/>
                <w:szCs w:val="20"/>
                <w:lang w:val="ru"/>
              </w:rPr>
              <w:t xml:space="preserve"> цели и задачи учебной деятельности, находит средства её осуществления.</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87</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92239B" w:rsidP="00687696">
            <w:pPr>
              <w:rPr>
                <w:sz w:val="20"/>
                <w:szCs w:val="20"/>
              </w:rPr>
            </w:pPr>
            <w:r>
              <w:rPr>
                <w:sz w:val="20"/>
                <w:szCs w:val="20"/>
              </w:rPr>
              <w:t xml:space="preserve">Овладение нормами речевого этикета в ситуациях учебного и бытового общения.  </w:t>
            </w:r>
            <w:r>
              <w:rPr>
                <w:sz w:val="20"/>
                <w:szCs w:val="20"/>
              </w:rPr>
              <w:lastRenderedPageBreak/>
              <w:t xml:space="preserve">Практическое овладение диалогической формой речи. Слова, называющие предметы. Применение правила постановки знаков препинания в конце предложения.  </w:t>
            </w:r>
          </w:p>
        </w:tc>
        <w:tc>
          <w:tcPr>
            <w:tcW w:w="1843" w:type="dxa"/>
          </w:tcPr>
          <w:p w:rsidR="00CF3BB4" w:rsidRPr="00352585" w:rsidRDefault="00CF3BB4" w:rsidP="00687696">
            <w:pPr>
              <w:rPr>
                <w:sz w:val="20"/>
                <w:szCs w:val="20"/>
              </w:rPr>
            </w:pPr>
            <w:r w:rsidRPr="00352585">
              <w:rPr>
                <w:rFonts w:eastAsia="Arial"/>
                <w:color w:val="000000"/>
                <w:sz w:val="20"/>
                <w:szCs w:val="20"/>
                <w:lang w:val="ru"/>
              </w:rPr>
              <w:lastRenderedPageBreak/>
              <w:t>Речевой этикет: слова просьбы и извинения. Сло</w:t>
            </w:r>
            <w:r w:rsidRPr="00352585">
              <w:rPr>
                <w:rFonts w:eastAsia="Arial"/>
                <w:color w:val="000000"/>
                <w:sz w:val="20"/>
                <w:szCs w:val="20"/>
                <w:lang w:val="ru"/>
              </w:rPr>
              <w:softHyphen/>
              <w:t xml:space="preserve">ва, </w:t>
            </w:r>
            <w:r w:rsidRPr="00352585">
              <w:rPr>
                <w:rFonts w:eastAsia="Arial"/>
                <w:color w:val="000000"/>
                <w:sz w:val="20"/>
                <w:szCs w:val="20"/>
                <w:lang w:val="ru"/>
              </w:rPr>
              <w:lastRenderedPageBreak/>
              <w:t>отвечающие на вопросы «кто?», «что?».</w:t>
            </w:r>
          </w:p>
        </w:tc>
        <w:tc>
          <w:tcPr>
            <w:tcW w:w="4961" w:type="dxa"/>
          </w:tcPr>
          <w:p w:rsidR="00CF3BB4" w:rsidRPr="00352585" w:rsidRDefault="00CF3BB4" w:rsidP="00687696">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Оценивать</w:t>
            </w:r>
            <w:r w:rsidRPr="00352585">
              <w:rPr>
                <w:rFonts w:eastAsia="Arial"/>
                <w:color w:val="000000"/>
                <w:sz w:val="20"/>
                <w:szCs w:val="20"/>
                <w:lang w:val="ru"/>
              </w:rPr>
              <w:t xml:space="preserve"> собственную речь и речь собеседника с точки зрения соблюдения правил речевого этике</w:t>
            </w:r>
            <w:r w:rsidRPr="00352585">
              <w:rPr>
                <w:rFonts w:eastAsia="Arial"/>
                <w:color w:val="000000"/>
                <w:sz w:val="20"/>
                <w:szCs w:val="20"/>
                <w:lang w:val="ru"/>
              </w:rPr>
              <w:softHyphen/>
              <w:t>та.</w:t>
            </w:r>
            <w:r w:rsidRPr="00352585">
              <w:rPr>
                <w:rFonts w:eastAsia="Arial"/>
                <w:i/>
                <w:iCs/>
                <w:color w:val="000000"/>
                <w:sz w:val="20"/>
                <w:szCs w:val="20"/>
                <w:lang w:val="ru"/>
              </w:rPr>
              <w:t xml:space="preserve"> Преобразовывать</w:t>
            </w:r>
            <w:r w:rsidRPr="00352585">
              <w:rPr>
                <w:rFonts w:eastAsia="Arial"/>
                <w:color w:val="000000"/>
                <w:sz w:val="20"/>
                <w:szCs w:val="20"/>
                <w:lang w:val="ru"/>
              </w:rPr>
              <w:t xml:space="preserve"> информацию, полученную из </w:t>
            </w:r>
            <w:r w:rsidRPr="00352585">
              <w:rPr>
                <w:rFonts w:eastAsia="Arial"/>
                <w:color w:val="000000"/>
                <w:sz w:val="20"/>
                <w:szCs w:val="20"/>
                <w:lang w:val="ru"/>
              </w:rPr>
              <w:lastRenderedPageBreak/>
              <w:t>рисунка, в текстовую задачу (моделировать диалог за</w:t>
            </w:r>
            <w:r w:rsidRPr="00352585">
              <w:rPr>
                <w:rFonts w:eastAsia="Arial"/>
                <w:color w:val="000000"/>
                <w:sz w:val="20"/>
                <w:szCs w:val="20"/>
                <w:lang w:val="ru"/>
              </w:rPr>
              <w:softHyphen/>
              <w:t>данной ситуации общения).</w:t>
            </w:r>
            <w:r w:rsidRPr="00352585">
              <w:rPr>
                <w:rFonts w:eastAsia="Arial"/>
                <w:i/>
                <w:iCs/>
                <w:color w:val="000000"/>
                <w:sz w:val="20"/>
                <w:szCs w:val="20"/>
                <w:lang w:val="ru"/>
              </w:rPr>
              <w:t xml:space="preserve"> Знако</w:t>
            </w:r>
            <w:r w:rsidRPr="00352585">
              <w:rPr>
                <w:rFonts w:eastAsia="Arial"/>
                <w:i/>
                <w:iCs/>
                <w:color w:val="000000"/>
                <w:sz w:val="20"/>
                <w:szCs w:val="20"/>
                <w:lang w:val="ru"/>
              </w:rPr>
              <w:softHyphen/>
              <w:t>миться</w:t>
            </w:r>
            <w:r w:rsidRPr="00352585">
              <w:rPr>
                <w:rFonts w:eastAsia="Arial"/>
                <w:color w:val="000000"/>
                <w:sz w:val="20"/>
                <w:szCs w:val="20"/>
                <w:lang w:val="ru"/>
              </w:rPr>
              <w:t xml:space="preserve"> со словами, отвечающими на вопросы «кто?», «что?».</w:t>
            </w:r>
            <w:r w:rsidRPr="00352585">
              <w:rPr>
                <w:rFonts w:eastAsia="Arial"/>
                <w:i/>
                <w:iCs/>
                <w:color w:val="000000"/>
                <w:sz w:val="20"/>
                <w:szCs w:val="20"/>
                <w:lang w:val="ru"/>
              </w:rPr>
              <w:t xml:space="preserve"> Группировать</w:t>
            </w:r>
            <w:r w:rsidRPr="00352585">
              <w:rPr>
                <w:rFonts w:eastAsia="Arial"/>
                <w:color w:val="000000"/>
                <w:sz w:val="20"/>
                <w:szCs w:val="20"/>
                <w:lang w:val="ru"/>
              </w:rPr>
              <w:t xml:space="preserve"> слова по заданному призна</w:t>
            </w:r>
            <w:r w:rsidRPr="00352585">
              <w:rPr>
                <w:rFonts w:eastAsia="Arial"/>
                <w:color w:val="000000"/>
                <w:sz w:val="20"/>
                <w:szCs w:val="20"/>
                <w:lang w:val="ru"/>
              </w:rPr>
              <w:softHyphen/>
              <w:t>ку (отвечают на вопрос «что?»).</w:t>
            </w:r>
            <w:r w:rsidRPr="00352585">
              <w:rPr>
                <w:rFonts w:eastAsia="Arial"/>
                <w:i/>
                <w:iCs/>
                <w:color w:val="000000"/>
                <w:sz w:val="20"/>
                <w:szCs w:val="20"/>
                <w:lang w:val="ru"/>
              </w:rPr>
              <w:t xml:space="preserve"> Вы</w:t>
            </w:r>
            <w:r w:rsidRPr="00352585">
              <w:rPr>
                <w:rFonts w:eastAsia="Arial"/>
                <w:i/>
                <w:iCs/>
                <w:color w:val="000000"/>
                <w:sz w:val="20"/>
                <w:szCs w:val="20"/>
                <w:lang w:val="ru"/>
              </w:rPr>
              <w:softHyphen/>
              <w:t>бирать</w:t>
            </w:r>
            <w:r w:rsidRPr="00352585">
              <w:rPr>
                <w:rFonts w:eastAsia="Arial"/>
                <w:color w:val="000000"/>
                <w:sz w:val="20"/>
                <w:szCs w:val="20"/>
                <w:lang w:val="ru"/>
              </w:rPr>
              <w:t xml:space="preserve"> необходимый знак препина</w:t>
            </w:r>
            <w:r w:rsidRPr="00352585">
              <w:rPr>
                <w:rFonts w:eastAsia="Arial"/>
                <w:color w:val="000000"/>
                <w:sz w:val="20"/>
                <w:szCs w:val="20"/>
                <w:lang w:val="ru"/>
              </w:rPr>
              <w:softHyphen/>
              <w:t>ния в конце предложения и обосно</w:t>
            </w:r>
            <w:r w:rsidRPr="00352585">
              <w:rPr>
                <w:rFonts w:eastAsia="Arial"/>
                <w:color w:val="000000"/>
                <w:sz w:val="20"/>
                <w:szCs w:val="20"/>
                <w:lang w:val="ru"/>
              </w:rPr>
              <w:softHyphen/>
              <w:t>вывать его постановку.</w:t>
            </w:r>
            <w:r w:rsidRPr="00352585">
              <w:rPr>
                <w:rFonts w:eastAsia="Arial"/>
                <w:i/>
                <w:iCs/>
                <w:color w:val="000000"/>
                <w:sz w:val="20"/>
                <w:szCs w:val="20"/>
                <w:lang w:val="ru"/>
              </w:rPr>
              <w:t xml:space="preserve"> Контроли</w:t>
            </w:r>
            <w:r w:rsidRPr="00352585">
              <w:rPr>
                <w:rFonts w:eastAsia="Arial"/>
                <w:i/>
                <w:iCs/>
                <w:color w:val="000000"/>
                <w:sz w:val="20"/>
                <w:szCs w:val="20"/>
                <w:lang w:val="ru"/>
              </w:rPr>
              <w:softHyphen/>
              <w:t>ровать</w:t>
            </w:r>
            <w:r w:rsidRPr="00352585">
              <w:rPr>
                <w:rFonts w:eastAsia="Arial"/>
                <w:color w:val="000000"/>
                <w:sz w:val="20"/>
                <w:szCs w:val="20"/>
                <w:lang w:val="ru"/>
              </w:rPr>
              <w:t xml:space="preserve"> последовательность дейст</w:t>
            </w:r>
            <w:r w:rsidRPr="00352585">
              <w:rPr>
                <w:rFonts w:eastAsia="Arial"/>
                <w:color w:val="000000"/>
                <w:sz w:val="20"/>
                <w:szCs w:val="20"/>
                <w:lang w:val="ru"/>
              </w:rPr>
              <w:softHyphen/>
              <w:t>вий при списывании, правильность и аккуратность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w:t>
            </w:r>
            <w:r w:rsidRPr="00352585">
              <w:rPr>
                <w:rFonts w:eastAsia="Arial"/>
                <w:color w:val="000000"/>
                <w:sz w:val="20"/>
                <w:szCs w:val="20"/>
                <w:lang w:val="ru"/>
              </w:rPr>
              <w:softHyphen/>
              <w:t>чевого этикета в ситуа</w:t>
            </w:r>
            <w:r w:rsidRPr="00352585">
              <w:rPr>
                <w:rFonts w:eastAsia="Arial"/>
                <w:color w:val="000000"/>
                <w:sz w:val="20"/>
                <w:szCs w:val="20"/>
                <w:lang w:val="ru"/>
              </w:rPr>
              <w:softHyphen/>
              <w:t>циях учебного и бытово</w:t>
            </w:r>
            <w:r w:rsidRPr="00352585">
              <w:rPr>
                <w:rFonts w:eastAsia="Arial"/>
                <w:color w:val="000000"/>
                <w:sz w:val="20"/>
                <w:szCs w:val="20"/>
                <w:lang w:val="ru"/>
              </w:rPr>
              <w:softHyphen/>
              <w:t xml:space="preserve">го общения. Практически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Понимает и приводит</w:t>
            </w:r>
            <w:r w:rsidRPr="00352585">
              <w:rPr>
                <w:rFonts w:eastAsia="Arial"/>
                <w:color w:val="000000"/>
                <w:sz w:val="20"/>
                <w:szCs w:val="20"/>
                <w:lang w:val="ru"/>
              </w:rPr>
              <w:t xml:space="preserve"> примеры слов, называющих пред</w:t>
            </w:r>
            <w:r w:rsidRPr="00352585">
              <w:rPr>
                <w:rFonts w:eastAsia="Arial"/>
                <w:color w:val="000000"/>
                <w:sz w:val="20"/>
                <w:szCs w:val="20"/>
                <w:lang w:val="ru"/>
              </w:rPr>
              <w:softHyphen/>
              <w:t>меты. Применяет прави</w:t>
            </w:r>
            <w:r w:rsidRPr="00352585">
              <w:rPr>
                <w:rFonts w:eastAsia="Arial"/>
                <w:color w:val="000000"/>
                <w:sz w:val="20"/>
                <w:szCs w:val="20"/>
                <w:lang w:val="ru"/>
              </w:rPr>
              <w:softHyphen/>
              <w:t>ла постановки знаков препинания в конце предложения.</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Решает</w:t>
            </w:r>
            <w:r w:rsidRPr="00352585">
              <w:rPr>
                <w:rFonts w:eastAsia="Arial"/>
                <w:color w:val="000000"/>
                <w:sz w:val="20"/>
                <w:szCs w:val="20"/>
                <w:lang w:val="ru"/>
              </w:rPr>
              <w:t xml:space="preserve"> проблемы творческого и по</w:t>
            </w:r>
            <w:r w:rsidRPr="00352585">
              <w:rPr>
                <w:rFonts w:eastAsia="Arial"/>
                <w:color w:val="000000"/>
                <w:sz w:val="20"/>
                <w:szCs w:val="20"/>
                <w:lang w:val="ru"/>
              </w:rPr>
              <w:softHyphen/>
              <w:t>искового характера.</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88</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E92E8A" w:rsidP="00687696">
            <w:pPr>
              <w:rPr>
                <w:sz w:val="20"/>
                <w:szCs w:val="20"/>
              </w:rPr>
            </w:pPr>
            <w:r>
              <w:rPr>
                <w:sz w:val="20"/>
                <w:szCs w:val="20"/>
              </w:rPr>
              <w:t>Выбор языковых сре</w:t>
            </w:r>
            <w:proofErr w:type="gramStart"/>
            <w:r>
              <w:rPr>
                <w:sz w:val="20"/>
                <w:szCs w:val="20"/>
              </w:rPr>
              <w:t>дств дл</w:t>
            </w:r>
            <w:proofErr w:type="gramEnd"/>
            <w:r>
              <w:rPr>
                <w:sz w:val="20"/>
                <w:szCs w:val="20"/>
              </w:rPr>
              <w:t xml:space="preserve">я эффективного решения коммуникативной задачи в соответствии с целями и условиями общения. </w:t>
            </w:r>
            <w:r w:rsidR="0091514F">
              <w:rPr>
                <w:sz w:val="20"/>
                <w:szCs w:val="20"/>
              </w:rPr>
              <w:t>Слова, называющие предметы. Применение правила постановки знаков препинания в конце предложения.</w:t>
            </w:r>
          </w:p>
        </w:tc>
        <w:tc>
          <w:tcPr>
            <w:tcW w:w="1843" w:type="dxa"/>
          </w:tcPr>
          <w:p w:rsidR="00CF3BB4" w:rsidRPr="00352585" w:rsidRDefault="00CF3BB4" w:rsidP="00687696">
            <w:pPr>
              <w:rPr>
                <w:sz w:val="20"/>
                <w:szCs w:val="20"/>
              </w:rPr>
            </w:pPr>
            <w:r w:rsidRPr="00352585">
              <w:rPr>
                <w:rFonts w:eastAsia="Arial"/>
                <w:color w:val="000000"/>
                <w:sz w:val="20"/>
                <w:szCs w:val="20"/>
                <w:lang w:val="ru"/>
              </w:rPr>
              <w:t>Речевой этикет: слова просьбы и благодарности.</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Выбирать</w:t>
            </w:r>
            <w:r w:rsidRPr="00352585">
              <w:rPr>
                <w:rFonts w:eastAsia="Arial"/>
                <w:color w:val="000000"/>
                <w:sz w:val="20"/>
                <w:szCs w:val="20"/>
                <w:lang w:val="ru"/>
              </w:rPr>
              <w:t xml:space="preserve"> языковые средства, соответствующие цели и условиям общения, для успешного решения коммуникативной задачи.</w:t>
            </w:r>
            <w:r w:rsidRPr="00352585">
              <w:rPr>
                <w:rFonts w:eastAsia="Arial"/>
                <w:i/>
                <w:iCs/>
                <w:color w:val="000000"/>
                <w:sz w:val="20"/>
                <w:szCs w:val="20"/>
                <w:lang w:val="ru"/>
              </w:rPr>
              <w:t xml:space="preserve"> Группировать</w:t>
            </w:r>
            <w:r w:rsidRPr="00352585">
              <w:rPr>
                <w:rFonts w:eastAsia="Arial"/>
                <w:color w:val="000000"/>
                <w:sz w:val="20"/>
                <w:szCs w:val="20"/>
                <w:lang w:val="ru"/>
              </w:rPr>
              <w:t xml:space="preserve"> слова по заданным основаниям (слова речевого этикета).</w:t>
            </w:r>
            <w:r w:rsidRPr="00352585">
              <w:rPr>
                <w:rFonts w:eastAsia="Arial"/>
                <w:i/>
                <w:iCs/>
                <w:color w:val="000000"/>
                <w:sz w:val="20"/>
                <w:szCs w:val="20"/>
                <w:lang w:val="ru"/>
              </w:rPr>
              <w:t xml:space="preserve"> Учитывать </w:t>
            </w:r>
            <w:r w:rsidRPr="00352585">
              <w:rPr>
                <w:rFonts w:eastAsia="Arial"/>
                <w:color w:val="000000"/>
                <w:sz w:val="20"/>
                <w:szCs w:val="20"/>
                <w:lang w:val="ru"/>
              </w:rPr>
              <w:t>степень сложности задания и опреде</w:t>
            </w:r>
            <w:r w:rsidRPr="00352585">
              <w:rPr>
                <w:rFonts w:eastAsia="Arial"/>
                <w:color w:val="000000"/>
                <w:sz w:val="20"/>
                <w:szCs w:val="20"/>
                <w:lang w:val="ru"/>
              </w:rPr>
              <w:softHyphen/>
              <w:t>лять для себя возможность/ невоз</w:t>
            </w:r>
            <w:r w:rsidRPr="00352585">
              <w:rPr>
                <w:rFonts w:eastAsia="Arial"/>
                <w:color w:val="000000"/>
                <w:sz w:val="20"/>
                <w:szCs w:val="20"/>
                <w:lang w:val="ru"/>
              </w:rPr>
              <w:softHyphen/>
              <w:t>можность его выполнения.</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эффектив</w:t>
            </w:r>
            <w:r w:rsidRPr="00352585">
              <w:rPr>
                <w:rFonts w:eastAsia="Arial"/>
                <w:color w:val="000000"/>
                <w:sz w:val="20"/>
                <w:szCs w:val="20"/>
                <w:lang w:val="ru"/>
              </w:rPr>
              <w:softHyphen/>
              <w:t>ного решения коммуни</w:t>
            </w:r>
            <w:r w:rsidRPr="00352585">
              <w:rPr>
                <w:rFonts w:eastAsia="Arial"/>
                <w:color w:val="000000"/>
                <w:sz w:val="20"/>
                <w:szCs w:val="20"/>
                <w:lang w:val="ru"/>
              </w:rPr>
              <w:softHyphen/>
              <w:t>кативной задачи.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Планирует, контроли</w:t>
            </w:r>
            <w:r w:rsidRPr="00352585">
              <w:rPr>
                <w:rFonts w:eastAsia="Arial"/>
                <w:i/>
                <w:iCs/>
                <w:color w:val="000000"/>
                <w:sz w:val="20"/>
                <w:szCs w:val="20"/>
                <w:lang w:val="ru"/>
              </w:rPr>
              <w:softHyphen/>
              <w:t xml:space="preserve">рует и оценивает </w:t>
            </w:r>
            <w:r w:rsidRPr="00352585">
              <w:rPr>
                <w:rFonts w:eastAsia="Arial"/>
                <w:color w:val="000000"/>
                <w:sz w:val="20"/>
                <w:szCs w:val="20"/>
                <w:lang w:val="ru"/>
              </w:rPr>
              <w:t>учебные действия в со</w:t>
            </w:r>
            <w:r w:rsidRPr="00352585">
              <w:rPr>
                <w:rFonts w:eastAsia="Arial"/>
                <w:color w:val="000000"/>
                <w:sz w:val="20"/>
                <w:szCs w:val="20"/>
                <w:lang w:val="ru"/>
              </w:rPr>
              <w:softHyphen/>
              <w:t>ответствии с поставлен</w:t>
            </w:r>
            <w:r w:rsidRPr="00352585">
              <w:rPr>
                <w:rFonts w:eastAsia="Arial"/>
                <w:color w:val="000000"/>
                <w:sz w:val="20"/>
                <w:szCs w:val="20"/>
                <w:lang w:val="ru"/>
              </w:rPr>
              <w:softHyphen/>
              <w:t>ной задачей и условия</w:t>
            </w:r>
            <w:r w:rsidRPr="00352585">
              <w:rPr>
                <w:rFonts w:eastAsia="Arial"/>
                <w:color w:val="000000"/>
                <w:sz w:val="20"/>
                <w:szCs w:val="20"/>
                <w:lang w:val="ru"/>
              </w:rPr>
              <w:softHyphen/>
              <w:t>ми её реализации.</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эмоциональн</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нравственную от</w:t>
            </w:r>
            <w:r w:rsidRPr="00352585">
              <w:rPr>
                <w:rFonts w:eastAsia="Arial"/>
                <w:color w:val="000000"/>
                <w:sz w:val="20"/>
                <w:szCs w:val="20"/>
                <w:lang w:val="ru"/>
              </w:rPr>
              <w:softHyphen/>
              <w:t>зывчивость, пони</w:t>
            </w:r>
            <w:r w:rsidRPr="00352585">
              <w:rPr>
                <w:rFonts w:eastAsia="Arial"/>
                <w:color w:val="000000"/>
                <w:sz w:val="20"/>
                <w:szCs w:val="20"/>
                <w:lang w:val="ru"/>
              </w:rPr>
              <w:softHyphen/>
              <w:t>мание и сопере</w:t>
            </w:r>
            <w:r w:rsidRPr="00352585">
              <w:rPr>
                <w:rFonts w:eastAsia="Arial"/>
                <w:color w:val="000000"/>
                <w:sz w:val="20"/>
                <w:szCs w:val="20"/>
                <w:lang w:val="ru"/>
              </w:rPr>
              <w:softHyphen/>
              <w:t>живание чувствам других</w:t>
            </w:r>
            <w:r w:rsidRPr="00352585">
              <w:rPr>
                <w:rFonts w:eastAsia="Arial"/>
                <w:i/>
                <w:iCs/>
                <w:color w:val="000000"/>
                <w:sz w:val="20"/>
                <w:szCs w:val="20"/>
                <w:lang w:val="ru"/>
              </w:rPr>
              <w:t xml:space="preserve"> людей.</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89</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91514F" w:rsidP="00687696">
            <w:pPr>
              <w:rPr>
                <w:sz w:val="20"/>
                <w:szCs w:val="20"/>
              </w:rPr>
            </w:pPr>
            <w:r>
              <w:rPr>
                <w:sz w:val="20"/>
                <w:szCs w:val="20"/>
              </w:rPr>
              <w:t>Выбор языковых сре</w:t>
            </w:r>
            <w:proofErr w:type="gramStart"/>
            <w:r>
              <w:rPr>
                <w:sz w:val="20"/>
                <w:szCs w:val="20"/>
              </w:rPr>
              <w:t>дств дл</w:t>
            </w:r>
            <w:proofErr w:type="gramEnd"/>
            <w:r>
              <w:rPr>
                <w:sz w:val="20"/>
                <w:szCs w:val="20"/>
              </w:rPr>
              <w:t xml:space="preserve">я эффективного решения коммуникативной задачи в соответствии с целями и условиями общения. Слова, </w:t>
            </w:r>
            <w:r>
              <w:rPr>
                <w:sz w:val="20"/>
                <w:szCs w:val="20"/>
              </w:rPr>
              <w:lastRenderedPageBreak/>
              <w:t>называющие предметы. Применение правила постановки знаков препинания в конце предложения.</w:t>
            </w:r>
          </w:p>
        </w:tc>
        <w:tc>
          <w:tcPr>
            <w:tcW w:w="1843" w:type="dxa"/>
          </w:tcPr>
          <w:p w:rsidR="00CF3BB4" w:rsidRPr="00352585" w:rsidRDefault="00CF3BB4" w:rsidP="00687696">
            <w:pPr>
              <w:rPr>
                <w:sz w:val="20"/>
                <w:szCs w:val="20"/>
              </w:rPr>
            </w:pPr>
            <w:r w:rsidRPr="00352585">
              <w:rPr>
                <w:rFonts w:eastAsia="Arial"/>
                <w:color w:val="000000"/>
                <w:sz w:val="20"/>
                <w:szCs w:val="20"/>
                <w:lang w:val="ru"/>
              </w:rPr>
              <w:lastRenderedPageBreak/>
              <w:t>Слова, отве</w:t>
            </w:r>
            <w:r w:rsidRPr="00352585">
              <w:rPr>
                <w:rFonts w:eastAsia="Arial"/>
                <w:color w:val="000000"/>
                <w:sz w:val="20"/>
                <w:szCs w:val="20"/>
                <w:lang w:val="ru"/>
              </w:rPr>
              <w:softHyphen/>
              <w:t>чающие на во</w:t>
            </w:r>
            <w:r w:rsidRPr="00352585">
              <w:rPr>
                <w:rFonts w:eastAsia="Arial"/>
                <w:color w:val="000000"/>
                <w:sz w:val="20"/>
                <w:szCs w:val="20"/>
                <w:lang w:val="ru"/>
              </w:rPr>
              <w:softHyphen/>
              <w:t>просы «кто?», «что?»;</w:t>
            </w:r>
            <w:r w:rsidR="00723C6A">
              <w:rPr>
                <w:rFonts w:eastAsia="Arial"/>
                <w:color w:val="000000"/>
                <w:sz w:val="20"/>
                <w:szCs w:val="20"/>
                <w:lang w:val="ru"/>
              </w:rPr>
              <w:t xml:space="preserve"> </w:t>
            </w:r>
            <w:r w:rsidRPr="00352585">
              <w:rPr>
                <w:rFonts w:eastAsia="Arial"/>
                <w:color w:val="000000"/>
                <w:sz w:val="20"/>
                <w:szCs w:val="20"/>
                <w:lang w:val="ru"/>
              </w:rPr>
              <w:t xml:space="preserve">знаки препинания в </w:t>
            </w:r>
            <w:r w:rsidRPr="00352585">
              <w:rPr>
                <w:rFonts w:eastAsia="Arial"/>
                <w:color w:val="000000"/>
                <w:sz w:val="20"/>
                <w:szCs w:val="20"/>
                <w:lang w:val="ru"/>
              </w:rPr>
              <w:lastRenderedPageBreak/>
              <w:t>конце предло</w:t>
            </w:r>
            <w:r w:rsidRPr="00352585">
              <w:rPr>
                <w:rFonts w:eastAsia="Arial"/>
                <w:color w:val="000000"/>
                <w:sz w:val="20"/>
                <w:szCs w:val="20"/>
                <w:lang w:val="ru"/>
              </w:rPr>
              <w:softHyphen/>
              <w:t>жения.</w:t>
            </w:r>
          </w:p>
        </w:tc>
        <w:tc>
          <w:tcPr>
            <w:tcW w:w="4961" w:type="dxa"/>
          </w:tcPr>
          <w:p w:rsidR="00CF3BB4" w:rsidRPr="00352585" w:rsidRDefault="00CF3BB4" w:rsidP="00687696">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Находить в</w:t>
            </w:r>
            <w:r w:rsidRPr="00352585">
              <w:rPr>
                <w:rFonts w:eastAsia="Arial"/>
                <w:color w:val="000000"/>
                <w:sz w:val="20"/>
                <w:szCs w:val="20"/>
                <w:lang w:val="ru"/>
              </w:rPr>
              <w:t xml:space="preserve"> тексте слова по задан</w:t>
            </w:r>
            <w:r w:rsidRPr="00352585">
              <w:rPr>
                <w:rFonts w:eastAsia="Arial"/>
                <w:color w:val="000000"/>
                <w:sz w:val="20"/>
                <w:szCs w:val="20"/>
                <w:lang w:val="ru"/>
              </w:rPr>
              <w:softHyphen/>
              <w:t>ному признаку (отвечают на вопрос «кто?»).</w:t>
            </w:r>
            <w:r w:rsidRPr="00352585">
              <w:rPr>
                <w:rFonts w:eastAsia="Arial"/>
                <w:i/>
                <w:iCs/>
                <w:color w:val="000000"/>
                <w:sz w:val="20"/>
                <w:szCs w:val="20"/>
                <w:lang w:val="ru"/>
              </w:rPr>
              <w:t xml:space="preserve"> Преобразовывать</w:t>
            </w:r>
            <w:r w:rsidRPr="00352585">
              <w:rPr>
                <w:rFonts w:eastAsia="Arial"/>
                <w:color w:val="000000"/>
                <w:sz w:val="20"/>
                <w:szCs w:val="20"/>
                <w:lang w:val="ru"/>
              </w:rPr>
              <w:t xml:space="preserve"> инфор</w:t>
            </w:r>
            <w:r w:rsidRPr="00352585">
              <w:rPr>
                <w:rFonts w:eastAsia="Arial"/>
                <w:color w:val="000000"/>
                <w:sz w:val="20"/>
                <w:szCs w:val="20"/>
                <w:lang w:val="ru"/>
              </w:rPr>
              <w:softHyphen/>
              <w:t>мацию, полученную из схемы (со</w:t>
            </w:r>
            <w:r w:rsidRPr="00352585">
              <w:rPr>
                <w:rFonts w:eastAsia="Arial"/>
                <w:color w:val="000000"/>
                <w:sz w:val="20"/>
                <w:szCs w:val="20"/>
                <w:lang w:val="ru"/>
              </w:rPr>
              <w:softHyphen/>
              <w:t>ставлять предложения с учетом зна</w:t>
            </w:r>
            <w:r w:rsidRPr="00352585">
              <w:rPr>
                <w:rFonts w:eastAsia="Arial"/>
                <w:color w:val="000000"/>
                <w:sz w:val="20"/>
                <w:szCs w:val="20"/>
                <w:lang w:val="ru"/>
              </w:rPr>
              <w:softHyphen/>
              <w:t>ков препинания в конце схем).</w:t>
            </w:r>
            <w:r w:rsidRPr="00352585">
              <w:rPr>
                <w:rFonts w:eastAsia="Arial"/>
                <w:i/>
                <w:iCs/>
                <w:color w:val="000000"/>
                <w:sz w:val="20"/>
                <w:szCs w:val="20"/>
                <w:lang w:val="ru"/>
              </w:rPr>
              <w:t xml:space="preserve"> Кон</w:t>
            </w:r>
            <w:r w:rsidRPr="00352585">
              <w:rPr>
                <w:rFonts w:eastAsia="Arial"/>
                <w:i/>
                <w:iCs/>
                <w:color w:val="000000"/>
                <w:sz w:val="20"/>
                <w:szCs w:val="20"/>
                <w:lang w:val="ru"/>
              </w:rPr>
              <w:softHyphen/>
              <w:t>тролировать</w:t>
            </w:r>
            <w:r w:rsidRPr="00352585">
              <w:rPr>
                <w:rFonts w:eastAsia="Arial"/>
                <w:color w:val="000000"/>
                <w:sz w:val="20"/>
                <w:szCs w:val="20"/>
                <w:lang w:val="ru"/>
              </w:rPr>
              <w:t xml:space="preserve"> последовательность действий </w:t>
            </w:r>
            <w:r w:rsidRPr="00352585">
              <w:rPr>
                <w:rFonts w:eastAsia="Arial"/>
                <w:color w:val="000000"/>
                <w:sz w:val="20"/>
                <w:szCs w:val="20"/>
                <w:lang w:val="ru"/>
              </w:rPr>
              <w:lastRenderedPageBreak/>
              <w:t>при списывании, правиль</w:t>
            </w:r>
            <w:r w:rsidRPr="00352585">
              <w:rPr>
                <w:rFonts w:eastAsia="Arial"/>
                <w:color w:val="000000"/>
                <w:sz w:val="20"/>
                <w:szCs w:val="20"/>
                <w:lang w:val="ru"/>
              </w:rPr>
              <w:softHyphen/>
              <w:t>ность и аккуратность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Выделяет</w:t>
            </w:r>
            <w:r w:rsidRPr="00352585">
              <w:rPr>
                <w:rFonts w:eastAsia="Arial"/>
                <w:color w:val="000000"/>
                <w:sz w:val="20"/>
                <w:szCs w:val="20"/>
                <w:lang w:val="ru"/>
              </w:rPr>
              <w:t xml:space="preserve"> группу слов, называющих предметы.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по</w:t>
            </w:r>
            <w:r w:rsidRPr="00352585">
              <w:rPr>
                <w:rFonts w:eastAsia="Arial"/>
                <w:color w:val="000000"/>
                <w:sz w:val="20"/>
                <w:szCs w:val="20"/>
                <w:lang w:val="ru"/>
              </w:rPr>
              <w:softHyphen/>
              <w:t>становки знаков препи</w:t>
            </w:r>
            <w:r w:rsidRPr="00352585">
              <w:rPr>
                <w:rFonts w:eastAsia="Arial"/>
                <w:color w:val="000000"/>
                <w:sz w:val="20"/>
                <w:szCs w:val="20"/>
                <w:lang w:val="ru"/>
              </w:rPr>
              <w:softHyphen/>
              <w:t>нания в конце предло</w:t>
            </w:r>
            <w:r w:rsidRPr="00352585">
              <w:rPr>
                <w:rFonts w:eastAsia="Arial"/>
                <w:color w:val="000000"/>
                <w:sz w:val="20"/>
                <w:szCs w:val="20"/>
                <w:lang w:val="ru"/>
              </w:rPr>
              <w:softHyphen/>
              <w:t>жения.</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Определяет</w:t>
            </w:r>
            <w:r w:rsidRPr="00352585">
              <w:rPr>
                <w:rFonts w:eastAsia="Arial"/>
                <w:color w:val="000000"/>
                <w:sz w:val="20"/>
                <w:szCs w:val="20"/>
                <w:lang w:val="ru"/>
              </w:rPr>
              <w:t xml:space="preserve"> наиболее эффективные способы достижения результата.</w:t>
            </w:r>
          </w:p>
          <w:p w:rsidR="00CF3BB4" w:rsidRPr="00352585" w:rsidRDefault="00CF3BB4" w:rsidP="00D005E3">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доброжелательность, умение слушать и слышать собесед</w:t>
            </w:r>
            <w:r w:rsidRPr="00352585">
              <w:rPr>
                <w:rFonts w:eastAsia="Arial"/>
                <w:color w:val="000000"/>
                <w:sz w:val="20"/>
                <w:szCs w:val="20"/>
                <w:lang w:val="ru"/>
              </w:rPr>
              <w:softHyphen/>
              <w:t>ника.</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90</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91514F" w:rsidP="00687696">
            <w:pPr>
              <w:rPr>
                <w:sz w:val="20"/>
                <w:szCs w:val="20"/>
              </w:rPr>
            </w:pPr>
            <w:r>
              <w:rPr>
                <w:sz w:val="20"/>
                <w:szCs w:val="20"/>
              </w:rPr>
              <w:t>Выбор языковых сре</w:t>
            </w:r>
            <w:proofErr w:type="gramStart"/>
            <w:r>
              <w:rPr>
                <w:sz w:val="20"/>
                <w:szCs w:val="20"/>
              </w:rPr>
              <w:t>дств в с</w:t>
            </w:r>
            <w:proofErr w:type="gramEnd"/>
            <w:r>
              <w:rPr>
                <w:sz w:val="20"/>
                <w:szCs w:val="20"/>
              </w:rPr>
              <w:t>оответствии с целями и условиями общения для эффективного решения коммуникативной задачи. Ознакомление с правилом написания прописной (заглавной) буквы в именах собственных. Письмо 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Речевой этикет: ситуация зна</w:t>
            </w:r>
            <w:r w:rsidRPr="00352585">
              <w:rPr>
                <w:rFonts w:eastAsia="Arial"/>
                <w:color w:val="000000"/>
                <w:sz w:val="20"/>
                <w:szCs w:val="20"/>
                <w:lang w:val="ru"/>
              </w:rPr>
              <w:softHyphen/>
              <w:t>комства. Собст</w:t>
            </w:r>
            <w:r w:rsidRPr="00352585">
              <w:rPr>
                <w:rFonts w:eastAsia="Arial"/>
                <w:color w:val="000000"/>
                <w:sz w:val="20"/>
                <w:szCs w:val="20"/>
                <w:lang w:val="ru"/>
              </w:rPr>
              <w:softHyphen/>
              <w:t>венные имена, правописание собственных имен.</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Оценивать</w:t>
            </w:r>
            <w:r w:rsidRPr="00352585">
              <w:rPr>
                <w:rFonts w:eastAsia="Arial"/>
                <w:color w:val="000000"/>
                <w:sz w:val="20"/>
                <w:szCs w:val="20"/>
                <w:lang w:val="ru"/>
              </w:rPr>
              <w:t xml:space="preserve"> правильность выбора языковых сре</w:t>
            </w:r>
            <w:proofErr w:type="gramStart"/>
            <w:r w:rsidRPr="00352585">
              <w:rPr>
                <w:rFonts w:eastAsia="Arial"/>
                <w:color w:val="000000"/>
                <w:sz w:val="20"/>
                <w:szCs w:val="20"/>
                <w:lang w:val="ru"/>
              </w:rPr>
              <w:t>дств в с</w:t>
            </w:r>
            <w:proofErr w:type="gramEnd"/>
            <w:r w:rsidRPr="00352585">
              <w:rPr>
                <w:rFonts w:eastAsia="Arial"/>
                <w:color w:val="000000"/>
                <w:sz w:val="20"/>
                <w:szCs w:val="20"/>
                <w:lang w:val="ru"/>
              </w:rPr>
              <w:t>итуации обще</w:t>
            </w:r>
            <w:r w:rsidRPr="00352585">
              <w:rPr>
                <w:rFonts w:eastAsia="Arial"/>
                <w:color w:val="000000"/>
                <w:sz w:val="20"/>
                <w:szCs w:val="20"/>
                <w:lang w:val="ru"/>
              </w:rPr>
              <w:softHyphen/>
              <w:t>ния, исправлять ошибки, допущен</w:t>
            </w:r>
            <w:r w:rsidRPr="00352585">
              <w:rPr>
                <w:rFonts w:eastAsia="Arial"/>
                <w:color w:val="000000"/>
                <w:sz w:val="20"/>
                <w:szCs w:val="20"/>
                <w:lang w:val="ru"/>
              </w:rPr>
              <w:softHyphen/>
              <w:t>ные при общении.</w:t>
            </w:r>
            <w:r w:rsidRPr="00352585">
              <w:rPr>
                <w:rFonts w:eastAsia="Arial"/>
                <w:i/>
                <w:iCs/>
                <w:color w:val="000000"/>
                <w:sz w:val="20"/>
                <w:szCs w:val="20"/>
                <w:lang w:val="ru"/>
              </w:rPr>
              <w:t xml:space="preserve"> Анализировать </w:t>
            </w:r>
            <w:r w:rsidRPr="00352585">
              <w:rPr>
                <w:rFonts w:eastAsia="Arial"/>
                <w:color w:val="000000"/>
                <w:sz w:val="20"/>
                <w:szCs w:val="20"/>
                <w:lang w:val="ru"/>
              </w:rPr>
              <w:t>речевые ситуации, в которых необ</w:t>
            </w:r>
            <w:r w:rsidRPr="00352585">
              <w:rPr>
                <w:rFonts w:eastAsia="Arial"/>
                <w:color w:val="000000"/>
                <w:sz w:val="20"/>
                <w:szCs w:val="20"/>
                <w:lang w:val="ru"/>
              </w:rPr>
              <w:softHyphen/>
              <w:t xml:space="preserve">ходимо называть имя и фамилию. </w:t>
            </w:r>
            <w:r w:rsidRPr="00352585">
              <w:rPr>
                <w:rFonts w:eastAsia="Arial"/>
                <w:i/>
                <w:iCs/>
                <w:color w:val="000000"/>
                <w:sz w:val="20"/>
                <w:szCs w:val="20"/>
                <w:lang w:val="ru"/>
              </w:rPr>
              <w:t>Наблюдать</w:t>
            </w:r>
            <w:r w:rsidRPr="00352585">
              <w:rPr>
                <w:rFonts w:eastAsia="Arial"/>
                <w:color w:val="000000"/>
                <w:sz w:val="20"/>
                <w:szCs w:val="20"/>
                <w:lang w:val="ru"/>
              </w:rPr>
              <w:t xml:space="preserve"> различие между слова</w:t>
            </w:r>
            <w:r w:rsidRPr="00352585">
              <w:rPr>
                <w:rFonts w:eastAsia="Arial"/>
                <w:color w:val="000000"/>
                <w:sz w:val="20"/>
                <w:szCs w:val="20"/>
                <w:lang w:val="ru"/>
              </w:rPr>
              <w:softHyphen/>
              <w:t>ми (собственные и нарицательные существительные, термины не ис</w:t>
            </w:r>
            <w:r w:rsidRPr="00352585">
              <w:rPr>
                <w:rFonts w:eastAsia="Arial"/>
                <w:color w:val="000000"/>
                <w:sz w:val="20"/>
                <w:szCs w:val="20"/>
                <w:lang w:val="ru"/>
              </w:rPr>
              <w:softHyphen/>
              <w:t>пользуются), по результатам на</w:t>
            </w:r>
            <w:r w:rsidRPr="00352585">
              <w:rPr>
                <w:rFonts w:eastAsia="Arial"/>
                <w:color w:val="000000"/>
                <w:sz w:val="20"/>
                <w:szCs w:val="20"/>
                <w:lang w:val="ru"/>
              </w:rPr>
              <w:softHyphen/>
              <w:t>блюдения выявлять отличительные признаки.</w:t>
            </w:r>
            <w:r w:rsidRPr="00352585">
              <w:rPr>
                <w:rFonts w:eastAsia="Arial"/>
                <w:i/>
                <w:iCs/>
                <w:color w:val="000000"/>
                <w:sz w:val="20"/>
                <w:szCs w:val="20"/>
                <w:lang w:val="ru"/>
              </w:rPr>
              <w:t xml:space="preserve"> Знакомиться</w:t>
            </w:r>
            <w:r w:rsidRPr="00352585">
              <w:rPr>
                <w:rFonts w:eastAsia="Arial"/>
                <w:color w:val="000000"/>
                <w:sz w:val="20"/>
                <w:szCs w:val="20"/>
                <w:lang w:val="ru"/>
              </w:rPr>
              <w:t xml:space="preserve"> с собствен</w:t>
            </w:r>
            <w:r w:rsidRPr="00352585">
              <w:rPr>
                <w:rFonts w:eastAsia="Arial"/>
                <w:color w:val="000000"/>
                <w:sz w:val="20"/>
                <w:szCs w:val="20"/>
                <w:lang w:val="ru"/>
              </w:rPr>
              <w:softHyphen/>
              <w:t xml:space="preserve">ными именами и их правописанием.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правило правописа</w:t>
            </w:r>
            <w:r w:rsidRPr="00352585">
              <w:rPr>
                <w:rFonts w:eastAsia="Arial"/>
                <w:color w:val="000000"/>
                <w:sz w:val="20"/>
                <w:szCs w:val="20"/>
                <w:lang w:val="ru"/>
              </w:rPr>
              <w:softHyphen/>
              <w:t>ния собственных имен при решении практических задач.</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эффектив</w:t>
            </w:r>
            <w:r w:rsidRPr="00352585">
              <w:rPr>
                <w:rFonts w:eastAsia="Arial"/>
                <w:color w:val="000000"/>
                <w:sz w:val="20"/>
                <w:szCs w:val="20"/>
                <w:lang w:val="ru"/>
              </w:rPr>
              <w:softHyphen/>
              <w:t>ного решения коммуни</w:t>
            </w:r>
            <w:r w:rsidRPr="00352585">
              <w:rPr>
                <w:rFonts w:eastAsia="Arial"/>
                <w:color w:val="000000"/>
                <w:sz w:val="20"/>
                <w:szCs w:val="20"/>
                <w:lang w:val="ru"/>
              </w:rPr>
              <w:softHyphen/>
              <w:t>кативной задачи.</w:t>
            </w:r>
            <w:r w:rsidRPr="00352585">
              <w:rPr>
                <w:rFonts w:eastAsia="Arial"/>
                <w:i/>
                <w:iCs/>
                <w:color w:val="000000"/>
                <w:sz w:val="20"/>
                <w:szCs w:val="20"/>
                <w:lang w:val="ru"/>
              </w:rPr>
              <w:t xml:space="preserve"> Приме</w:t>
            </w:r>
            <w:r w:rsidRPr="00352585">
              <w:rPr>
                <w:rFonts w:eastAsia="Arial"/>
                <w:i/>
                <w:iCs/>
                <w:color w:val="000000"/>
                <w:sz w:val="20"/>
                <w:szCs w:val="20"/>
                <w:lang w:val="ru"/>
              </w:rPr>
              <w:softHyphen/>
              <w:t>няет</w:t>
            </w:r>
            <w:r w:rsidRPr="00352585">
              <w:rPr>
                <w:rFonts w:eastAsia="Arial"/>
                <w:color w:val="000000"/>
                <w:sz w:val="20"/>
                <w:szCs w:val="20"/>
                <w:lang w:val="ru"/>
              </w:rPr>
              <w:t xml:space="preserve"> правила правопи</w:t>
            </w:r>
            <w:r w:rsidRPr="00352585">
              <w:rPr>
                <w:rFonts w:eastAsia="Arial"/>
                <w:color w:val="000000"/>
                <w:sz w:val="20"/>
                <w:szCs w:val="20"/>
                <w:lang w:val="ru"/>
              </w:rPr>
              <w:softHyphen/>
              <w:t>сания прописной (за</w:t>
            </w:r>
            <w:r w:rsidRPr="00352585">
              <w:rPr>
                <w:rFonts w:eastAsia="Arial"/>
                <w:color w:val="000000"/>
                <w:sz w:val="20"/>
                <w:szCs w:val="20"/>
                <w:lang w:val="ru"/>
              </w:rPr>
              <w:softHyphen/>
              <w:t>главной) буквы в именах собственных.</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r w:rsidRPr="00352585">
              <w:rPr>
                <w:rFonts w:eastAsia="Arial"/>
                <w:i/>
                <w:iCs/>
                <w:color w:val="000000"/>
                <w:sz w:val="20"/>
                <w:szCs w:val="20"/>
                <w:lang w:val="ru"/>
              </w:rPr>
              <w:t xml:space="preserve"> Осуществляет </w:t>
            </w:r>
            <w:r w:rsidRPr="00352585">
              <w:rPr>
                <w:rFonts w:eastAsia="Arial"/>
                <w:color w:val="000000"/>
                <w:sz w:val="20"/>
                <w:szCs w:val="20"/>
                <w:lang w:val="ru"/>
              </w:rPr>
              <w:t>взаимный контроль и оказывает в сотрудниче</w:t>
            </w:r>
            <w:r w:rsidRPr="00352585">
              <w:rPr>
                <w:rFonts w:eastAsia="Arial"/>
                <w:color w:val="000000"/>
                <w:sz w:val="20"/>
                <w:szCs w:val="20"/>
                <w:lang w:val="ru"/>
              </w:rPr>
              <w:softHyphen/>
              <w:t>стве необходимую взаимопомощь (работа в паре).</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причины успеха/неуспеха учеб</w:t>
            </w:r>
            <w:r w:rsidRPr="00352585">
              <w:rPr>
                <w:rFonts w:eastAsia="Arial"/>
                <w:color w:val="000000"/>
                <w:sz w:val="20"/>
                <w:szCs w:val="20"/>
                <w:lang w:val="ru"/>
              </w:rPr>
              <w:softHyphen/>
              <w:t xml:space="preserve">ной деятельности и </w:t>
            </w:r>
            <w:proofErr w:type="gramStart"/>
            <w:r w:rsidRPr="00352585">
              <w:rPr>
                <w:rFonts w:eastAsia="Arial"/>
                <w:color w:val="000000"/>
                <w:sz w:val="20"/>
                <w:szCs w:val="20"/>
                <w:lang w:val="ru"/>
              </w:rPr>
              <w:t>способен</w:t>
            </w:r>
            <w:proofErr w:type="gramEnd"/>
            <w:r w:rsidRPr="00352585">
              <w:rPr>
                <w:rFonts w:eastAsia="Arial"/>
                <w:color w:val="000000"/>
                <w:sz w:val="20"/>
                <w:szCs w:val="20"/>
                <w:lang w:val="ru"/>
              </w:rPr>
              <w:t xml:space="preserve"> конструктив</w:t>
            </w:r>
            <w:r w:rsidRPr="00352585">
              <w:rPr>
                <w:rFonts w:eastAsia="Arial"/>
                <w:color w:val="000000"/>
                <w:sz w:val="20"/>
                <w:szCs w:val="20"/>
                <w:lang w:val="ru"/>
              </w:rPr>
              <w:softHyphen/>
              <w:t xml:space="preserve">но действовать даже в ситуациях неуспеха.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после</w:t>
            </w:r>
            <w:r w:rsidRPr="00352585">
              <w:rPr>
                <w:rFonts w:eastAsia="Arial"/>
                <w:color w:val="000000"/>
                <w:sz w:val="20"/>
                <w:szCs w:val="20"/>
                <w:lang w:val="ru"/>
              </w:rPr>
              <w:softHyphen/>
              <w:t>довательность дейст</w:t>
            </w:r>
            <w:r w:rsidRPr="00352585">
              <w:rPr>
                <w:rFonts w:eastAsia="Arial"/>
                <w:color w:val="000000"/>
                <w:sz w:val="20"/>
                <w:szCs w:val="20"/>
                <w:lang w:val="ru"/>
              </w:rPr>
              <w:softHyphen/>
              <w:t>вий при списывании, правильность и акку</w:t>
            </w:r>
            <w:r w:rsidRPr="00352585">
              <w:rPr>
                <w:rFonts w:eastAsia="Arial"/>
                <w:color w:val="000000"/>
                <w:sz w:val="20"/>
                <w:szCs w:val="20"/>
                <w:lang w:val="ru"/>
              </w:rPr>
              <w:softHyphen/>
              <w:t>ратность записи.</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91</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75FBD" w:rsidP="00687696">
            <w:pPr>
              <w:rPr>
                <w:sz w:val="20"/>
                <w:szCs w:val="20"/>
              </w:rPr>
            </w:pPr>
            <w:r>
              <w:rPr>
                <w:sz w:val="20"/>
                <w:szCs w:val="20"/>
              </w:rPr>
              <w:t xml:space="preserve">Осознание цели и ситуации устного общения. Овладение нормами речевого этикета в ситуациях учебного и бытового общения. Русский алфавит: правильное </w:t>
            </w:r>
            <w:r>
              <w:rPr>
                <w:sz w:val="20"/>
                <w:szCs w:val="20"/>
              </w:rPr>
              <w:lastRenderedPageBreak/>
              <w:t xml:space="preserve">называние букв,  знание их последовательности. Применение правила написания прописной  (заглавной) буквы в именах собственных.  </w:t>
            </w:r>
          </w:p>
        </w:tc>
        <w:tc>
          <w:tcPr>
            <w:tcW w:w="1843" w:type="dxa"/>
          </w:tcPr>
          <w:p w:rsidR="00CF3BB4" w:rsidRPr="00352585" w:rsidRDefault="00CF3BB4" w:rsidP="00687696">
            <w:pPr>
              <w:rPr>
                <w:sz w:val="20"/>
                <w:szCs w:val="20"/>
              </w:rPr>
            </w:pPr>
            <w:r w:rsidRPr="00352585">
              <w:rPr>
                <w:rFonts w:eastAsia="Arial"/>
                <w:color w:val="000000"/>
                <w:sz w:val="20"/>
                <w:szCs w:val="20"/>
                <w:lang w:val="ru"/>
              </w:rPr>
              <w:lastRenderedPageBreak/>
              <w:t>Речевой этикет: использование слов «ты», «вы» при общении.</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использование слов «ты» и «вы» при общении.</w:t>
            </w:r>
            <w:r w:rsidRPr="00352585">
              <w:rPr>
                <w:rFonts w:eastAsia="Arial"/>
                <w:i/>
                <w:iCs/>
                <w:color w:val="000000"/>
                <w:sz w:val="20"/>
                <w:szCs w:val="20"/>
                <w:lang w:val="ru"/>
              </w:rPr>
              <w:t xml:space="preserve"> Форму</w:t>
            </w:r>
            <w:r w:rsidRPr="00352585">
              <w:rPr>
                <w:rFonts w:eastAsia="Arial"/>
                <w:i/>
                <w:iCs/>
                <w:color w:val="000000"/>
                <w:sz w:val="20"/>
                <w:szCs w:val="20"/>
                <w:lang w:val="ru"/>
              </w:rPr>
              <w:softHyphen/>
              <w:t>лировать</w:t>
            </w:r>
            <w:r w:rsidRPr="00352585">
              <w:rPr>
                <w:rFonts w:eastAsia="Arial"/>
                <w:color w:val="000000"/>
                <w:sz w:val="20"/>
                <w:szCs w:val="20"/>
                <w:lang w:val="ru"/>
              </w:rPr>
              <w:t xml:space="preserve"> правила употребления этих слов в различных ситуациях общения.</w:t>
            </w:r>
            <w:r w:rsidRPr="00352585">
              <w:rPr>
                <w:rFonts w:eastAsia="Arial"/>
                <w:i/>
                <w:iCs/>
                <w:color w:val="000000"/>
                <w:sz w:val="20"/>
                <w:szCs w:val="20"/>
                <w:lang w:val="ru"/>
              </w:rPr>
              <w:t xml:space="preserve"> Преобразовывать</w:t>
            </w:r>
            <w:r w:rsidRPr="00352585">
              <w:rPr>
                <w:rFonts w:eastAsia="Arial"/>
                <w:color w:val="000000"/>
                <w:sz w:val="20"/>
                <w:szCs w:val="20"/>
                <w:lang w:val="ru"/>
              </w:rPr>
              <w:t xml:space="preserve"> ин</w:t>
            </w:r>
            <w:r w:rsidRPr="00352585">
              <w:rPr>
                <w:rFonts w:eastAsia="Arial"/>
                <w:color w:val="000000"/>
                <w:sz w:val="20"/>
                <w:szCs w:val="20"/>
                <w:lang w:val="ru"/>
              </w:rPr>
              <w:softHyphen/>
              <w:t>формацию, полученную из рисунка, в текстовую задачу (выбирать язы</w:t>
            </w:r>
            <w:r w:rsidRPr="00352585">
              <w:rPr>
                <w:rFonts w:eastAsia="Arial"/>
                <w:color w:val="000000"/>
                <w:sz w:val="20"/>
                <w:szCs w:val="20"/>
                <w:lang w:val="ru"/>
              </w:rPr>
              <w:softHyphen/>
              <w:t>ковые средства для успешного об</w:t>
            </w:r>
            <w:r w:rsidRPr="00352585">
              <w:rPr>
                <w:rFonts w:eastAsia="Arial"/>
                <w:color w:val="000000"/>
                <w:sz w:val="20"/>
                <w:szCs w:val="20"/>
                <w:lang w:val="ru"/>
              </w:rPr>
              <w:softHyphen/>
              <w:t>щения).</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w:t>
            </w:r>
            <w:r w:rsidRPr="00352585">
              <w:rPr>
                <w:rFonts w:eastAsia="Arial"/>
                <w:color w:val="000000"/>
                <w:sz w:val="20"/>
                <w:szCs w:val="20"/>
                <w:lang w:val="ru"/>
              </w:rPr>
              <w:lastRenderedPageBreak/>
              <w:t>степень слож</w:t>
            </w:r>
            <w:r w:rsidRPr="00352585">
              <w:rPr>
                <w:rFonts w:eastAsia="Arial"/>
                <w:color w:val="000000"/>
                <w:sz w:val="20"/>
                <w:szCs w:val="20"/>
                <w:lang w:val="ru"/>
              </w:rPr>
              <w:softHyphen/>
              <w:t>ности задания и определять для себя возможность/ невозможность его выполнения.</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 xml:space="preserve">цию устного общения.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рече</w:t>
            </w:r>
            <w:r w:rsidRPr="00352585">
              <w:rPr>
                <w:rFonts w:eastAsia="Arial"/>
                <w:color w:val="000000"/>
                <w:sz w:val="20"/>
                <w:szCs w:val="20"/>
                <w:lang w:val="ru"/>
              </w:rPr>
              <w:softHyphen/>
              <w:t>вого этикета в ситуациях учебного и бытового об</w:t>
            </w:r>
            <w:r w:rsidRPr="00352585">
              <w:rPr>
                <w:rFonts w:eastAsia="Arial"/>
                <w:color w:val="000000"/>
                <w:sz w:val="20"/>
                <w:szCs w:val="20"/>
                <w:lang w:val="ru"/>
              </w:rPr>
              <w:softHyphen/>
              <w:t>щения.</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Осваивает</w:t>
            </w:r>
            <w:r w:rsidRPr="00352585">
              <w:rPr>
                <w:rFonts w:eastAsia="Arial"/>
                <w:color w:val="000000"/>
                <w:sz w:val="20"/>
                <w:szCs w:val="20"/>
                <w:lang w:val="ru"/>
              </w:rPr>
              <w:t xml:space="preserve"> начальные формы познаватель</w:t>
            </w:r>
            <w:r w:rsidRPr="00352585">
              <w:rPr>
                <w:rFonts w:eastAsia="Arial"/>
                <w:color w:val="000000"/>
                <w:sz w:val="20"/>
                <w:szCs w:val="20"/>
                <w:lang w:val="ru"/>
              </w:rPr>
              <w:softHyphen/>
              <w:t>ной и личностной реф</w:t>
            </w:r>
            <w:r w:rsidRPr="00352585">
              <w:rPr>
                <w:rFonts w:eastAsia="Arial"/>
                <w:color w:val="000000"/>
                <w:sz w:val="20"/>
                <w:szCs w:val="20"/>
                <w:lang w:val="ru"/>
              </w:rPr>
              <w:softHyphen/>
              <w:t>лексии.</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92</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75FBD" w:rsidP="00687696">
            <w:pPr>
              <w:rPr>
                <w:sz w:val="20"/>
                <w:szCs w:val="20"/>
              </w:rPr>
            </w:pPr>
            <w:r>
              <w:rPr>
                <w:sz w:val="20"/>
                <w:szCs w:val="20"/>
              </w:rPr>
              <w:t xml:space="preserve">Осознание цели и ситуации устного общения. Овладение нормами речевого этикета в ситуациях учебного и бытового общения. Русский алфавит: правильное называние букв,  знание их последовательности. Применение правила написания прописной  (заглавной) буквы в именах собственных.  </w:t>
            </w:r>
          </w:p>
        </w:tc>
        <w:tc>
          <w:tcPr>
            <w:tcW w:w="1843" w:type="dxa"/>
          </w:tcPr>
          <w:p w:rsidR="00CF3BB4" w:rsidRPr="00352585" w:rsidRDefault="00CF3BB4" w:rsidP="00820588">
            <w:pPr>
              <w:spacing w:line="230" w:lineRule="exact"/>
              <w:rPr>
                <w:rFonts w:eastAsia="Arial"/>
                <w:color w:val="000000"/>
                <w:spacing w:val="-10"/>
                <w:sz w:val="20"/>
                <w:szCs w:val="20"/>
                <w:lang w:val="ru"/>
              </w:rPr>
            </w:pPr>
            <w:r w:rsidRPr="00352585">
              <w:rPr>
                <w:rFonts w:eastAsia="Arial"/>
                <w:color w:val="000000"/>
                <w:sz w:val="20"/>
                <w:szCs w:val="20"/>
                <w:lang w:val="ru"/>
              </w:rPr>
              <w:t>Правописание</w:t>
            </w:r>
          </w:p>
          <w:p w:rsidR="00CF3BB4" w:rsidRPr="00352585" w:rsidRDefault="00CF3BB4" w:rsidP="00820588">
            <w:pPr>
              <w:spacing w:line="230" w:lineRule="exact"/>
              <w:rPr>
                <w:rFonts w:eastAsia="Arial"/>
                <w:color w:val="000000"/>
                <w:spacing w:val="-10"/>
                <w:sz w:val="20"/>
                <w:szCs w:val="20"/>
                <w:lang w:val="ru"/>
              </w:rPr>
            </w:pPr>
            <w:r w:rsidRPr="00352585">
              <w:rPr>
                <w:rFonts w:eastAsia="Arial"/>
                <w:color w:val="000000"/>
                <w:sz w:val="20"/>
                <w:szCs w:val="20"/>
                <w:lang w:val="ru"/>
              </w:rPr>
              <w:t>собственных</w:t>
            </w:r>
          </w:p>
          <w:p w:rsidR="00CF3BB4" w:rsidRPr="00352585" w:rsidRDefault="00CF3BB4" w:rsidP="00820588">
            <w:pPr>
              <w:rPr>
                <w:sz w:val="20"/>
                <w:szCs w:val="20"/>
              </w:rPr>
            </w:pPr>
            <w:r w:rsidRPr="00352585">
              <w:rPr>
                <w:rFonts w:eastAsia="Arial"/>
                <w:color w:val="000000"/>
                <w:sz w:val="20"/>
                <w:szCs w:val="20"/>
                <w:lang w:val="ru"/>
              </w:rPr>
              <w:t>имен.</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знание алфавита и правило правописания собственных имен для решения практической задачи.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выполнения заданий.</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Правильно</w:t>
            </w:r>
            <w:r w:rsidRPr="00352585">
              <w:rPr>
                <w:rFonts w:eastAsia="Arial"/>
                <w:i/>
                <w:iCs/>
                <w:color w:val="000000"/>
                <w:sz w:val="20"/>
                <w:szCs w:val="20"/>
                <w:lang w:val="ru"/>
              </w:rPr>
              <w:t xml:space="preserve"> называет </w:t>
            </w:r>
            <w:r w:rsidRPr="00352585">
              <w:rPr>
                <w:rFonts w:eastAsia="Arial"/>
                <w:color w:val="000000"/>
                <w:sz w:val="20"/>
                <w:szCs w:val="20"/>
                <w:lang w:val="ru"/>
              </w:rPr>
              <w:t>буквы русского алфави</w:t>
            </w:r>
            <w:r w:rsidRPr="00352585">
              <w:rPr>
                <w:rFonts w:eastAsia="Arial"/>
                <w:color w:val="000000"/>
                <w:sz w:val="20"/>
                <w:szCs w:val="20"/>
                <w:lang w:val="ru"/>
              </w:rPr>
              <w:softHyphen/>
              <w:t>та, знает их последова</w:t>
            </w:r>
            <w:r w:rsidRPr="00352585">
              <w:rPr>
                <w:rFonts w:eastAsia="Arial"/>
                <w:color w:val="000000"/>
                <w:sz w:val="20"/>
                <w:szCs w:val="20"/>
                <w:lang w:val="ru"/>
              </w:rPr>
              <w:softHyphen/>
              <w:t>тельность.</w:t>
            </w:r>
            <w:r w:rsidRPr="00352585">
              <w:rPr>
                <w:rFonts w:eastAsia="Arial"/>
                <w:i/>
                <w:iCs/>
                <w:color w:val="000000"/>
                <w:sz w:val="20"/>
                <w:szCs w:val="20"/>
                <w:lang w:val="ru"/>
              </w:rPr>
              <w:t xml:space="preserve"> Применяет </w:t>
            </w:r>
            <w:r w:rsidRPr="00352585">
              <w:rPr>
                <w:rFonts w:eastAsia="Arial"/>
                <w:color w:val="000000"/>
                <w:sz w:val="20"/>
                <w:szCs w:val="20"/>
                <w:lang w:val="ru"/>
              </w:rPr>
              <w:t>правила правописания прописной (заглавной) буквы в именах собст</w:t>
            </w:r>
            <w:r w:rsidRPr="00352585">
              <w:rPr>
                <w:rFonts w:eastAsia="Arial"/>
                <w:color w:val="000000"/>
                <w:sz w:val="20"/>
                <w:szCs w:val="20"/>
                <w:lang w:val="ru"/>
              </w:rPr>
              <w:softHyphen/>
              <w:t>венных.</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знаков</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символические сред</w:t>
            </w:r>
            <w:r w:rsidRPr="00352585">
              <w:rPr>
                <w:rFonts w:eastAsia="Arial"/>
                <w:color w:val="000000"/>
                <w:sz w:val="20"/>
                <w:szCs w:val="20"/>
                <w:lang w:val="ru"/>
              </w:rPr>
              <w:softHyphen/>
              <w:t>ства представления информации для соз</w:t>
            </w:r>
            <w:r w:rsidRPr="00352585">
              <w:rPr>
                <w:rFonts w:eastAsia="Arial"/>
                <w:color w:val="000000"/>
                <w:sz w:val="20"/>
                <w:szCs w:val="20"/>
                <w:lang w:val="ru"/>
              </w:rPr>
              <w:softHyphen/>
              <w:t>дания моделей изу</w:t>
            </w:r>
            <w:r w:rsidRPr="00352585">
              <w:rPr>
                <w:rFonts w:eastAsia="Arial"/>
                <w:color w:val="000000"/>
                <w:sz w:val="20"/>
                <w:szCs w:val="20"/>
                <w:lang w:val="ru"/>
              </w:rPr>
              <w:softHyphen/>
              <w:t>чаемых объектов и процессов.</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93</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75FBD" w:rsidP="00675FBD">
            <w:pPr>
              <w:rPr>
                <w:sz w:val="20"/>
                <w:szCs w:val="20"/>
              </w:rPr>
            </w:pPr>
            <w:r>
              <w:rPr>
                <w:sz w:val="20"/>
                <w:szCs w:val="20"/>
              </w:rPr>
              <w:t>Выбор языковых сре</w:t>
            </w:r>
            <w:proofErr w:type="gramStart"/>
            <w:r>
              <w:rPr>
                <w:sz w:val="20"/>
                <w:szCs w:val="20"/>
              </w:rPr>
              <w:t>дств в с</w:t>
            </w:r>
            <w:proofErr w:type="gramEnd"/>
            <w:r>
              <w:rPr>
                <w:sz w:val="20"/>
                <w:szCs w:val="20"/>
              </w:rPr>
              <w:t>оответствии с целями и условиями общения для эффективного решения коммуникативной задачи. Наблюдение за омонимами. Применение правила написания прописной (заглавной) буквы в именах собственных. Усвоение приёмов и последовательности  правильного списывания текста.</w:t>
            </w:r>
          </w:p>
        </w:tc>
        <w:tc>
          <w:tcPr>
            <w:tcW w:w="1843" w:type="dxa"/>
          </w:tcPr>
          <w:p w:rsidR="00CF3BB4" w:rsidRPr="00352585" w:rsidRDefault="00CF3BB4" w:rsidP="00687696">
            <w:pPr>
              <w:rPr>
                <w:sz w:val="20"/>
                <w:szCs w:val="20"/>
              </w:rPr>
            </w:pPr>
            <w:r w:rsidRPr="00352585">
              <w:rPr>
                <w:rFonts w:eastAsia="Arial"/>
                <w:color w:val="000000"/>
                <w:sz w:val="20"/>
                <w:szCs w:val="20"/>
                <w:lang w:val="ru"/>
              </w:rPr>
              <w:t>Правила рече</w:t>
            </w:r>
            <w:r w:rsidRPr="00352585">
              <w:rPr>
                <w:rFonts w:eastAsia="Arial"/>
                <w:color w:val="000000"/>
                <w:sz w:val="20"/>
                <w:szCs w:val="20"/>
                <w:lang w:val="ru"/>
              </w:rPr>
              <w:softHyphen/>
              <w:t>вого поведения: речевые ситуа</w:t>
            </w:r>
            <w:r w:rsidRPr="00352585">
              <w:rPr>
                <w:rFonts w:eastAsia="Arial"/>
                <w:color w:val="000000"/>
                <w:sz w:val="20"/>
                <w:szCs w:val="20"/>
                <w:lang w:val="ru"/>
              </w:rPr>
              <w:softHyphen/>
              <w:t>ции, учитываю</w:t>
            </w:r>
            <w:r w:rsidRPr="00352585">
              <w:rPr>
                <w:rFonts w:eastAsia="Arial"/>
                <w:color w:val="000000"/>
                <w:sz w:val="20"/>
                <w:szCs w:val="20"/>
                <w:lang w:val="ru"/>
              </w:rPr>
              <w:softHyphen/>
              <w:t>щие возраст со</w:t>
            </w:r>
            <w:r w:rsidRPr="00352585">
              <w:rPr>
                <w:rFonts w:eastAsia="Arial"/>
                <w:color w:val="000000"/>
                <w:sz w:val="20"/>
                <w:szCs w:val="20"/>
                <w:lang w:val="ru"/>
              </w:rPr>
              <w:softHyphen/>
              <w:t>беседников. От</w:t>
            </w:r>
            <w:r w:rsidRPr="00352585">
              <w:rPr>
                <w:rFonts w:eastAsia="Arial"/>
                <w:color w:val="000000"/>
                <w:sz w:val="20"/>
                <w:szCs w:val="20"/>
                <w:lang w:val="ru"/>
              </w:rPr>
              <w:softHyphen/>
              <w:t>работка порядка действий при списывании и правила право</w:t>
            </w:r>
            <w:r w:rsidRPr="00352585">
              <w:rPr>
                <w:rFonts w:eastAsia="Arial"/>
                <w:color w:val="000000"/>
                <w:sz w:val="20"/>
                <w:szCs w:val="20"/>
                <w:lang w:val="ru"/>
              </w:rPr>
              <w:softHyphen/>
              <w:t>писания собст</w:t>
            </w:r>
            <w:r w:rsidRPr="00352585">
              <w:rPr>
                <w:rFonts w:eastAsia="Arial"/>
                <w:color w:val="000000"/>
                <w:sz w:val="20"/>
                <w:szCs w:val="20"/>
                <w:lang w:val="ru"/>
              </w:rPr>
              <w:softHyphen/>
              <w:t>венных имен.</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информацию, полученную из рисунков.</w:t>
            </w:r>
            <w:r w:rsidRPr="00352585">
              <w:rPr>
                <w:rFonts w:eastAsia="Arial"/>
                <w:i/>
                <w:iCs/>
                <w:color w:val="000000"/>
                <w:sz w:val="20"/>
                <w:szCs w:val="20"/>
                <w:lang w:val="ru"/>
              </w:rPr>
              <w:t xml:space="preserve"> Наблю</w:t>
            </w:r>
            <w:r w:rsidRPr="00352585">
              <w:rPr>
                <w:rFonts w:eastAsia="Arial"/>
                <w:i/>
                <w:iCs/>
                <w:color w:val="000000"/>
                <w:sz w:val="20"/>
                <w:szCs w:val="20"/>
                <w:lang w:val="ru"/>
              </w:rPr>
              <w:softHyphen/>
              <w:t>дать</w:t>
            </w:r>
            <w:r w:rsidRPr="00352585">
              <w:rPr>
                <w:rFonts w:eastAsia="Arial"/>
                <w:color w:val="000000"/>
                <w:sz w:val="20"/>
                <w:szCs w:val="20"/>
                <w:lang w:val="ru"/>
              </w:rPr>
              <w:t xml:space="preserve"> ситуации, в которых необхо</w:t>
            </w:r>
            <w:r w:rsidRPr="00352585">
              <w:rPr>
                <w:rFonts w:eastAsia="Arial"/>
                <w:color w:val="000000"/>
                <w:sz w:val="20"/>
                <w:szCs w:val="20"/>
                <w:lang w:val="ru"/>
              </w:rPr>
              <w:softHyphen/>
              <w:t>димо указывать возраст (или спра</w:t>
            </w:r>
            <w:r w:rsidRPr="00352585">
              <w:rPr>
                <w:rFonts w:eastAsia="Arial"/>
                <w:color w:val="000000"/>
                <w:sz w:val="20"/>
                <w:szCs w:val="20"/>
                <w:lang w:val="ru"/>
              </w:rPr>
              <w:softHyphen/>
              <w:t>шивать о возрасте),</w:t>
            </w:r>
            <w:r w:rsidRPr="00352585">
              <w:rPr>
                <w:rFonts w:eastAsia="Arial"/>
                <w:i/>
                <w:iCs/>
                <w:color w:val="000000"/>
                <w:sz w:val="20"/>
                <w:szCs w:val="20"/>
                <w:lang w:val="ru"/>
              </w:rPr>
              <w:t xml:space="preserve"> формулиро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правила устного общения на основе наблюдения.</w:t>
            </w:r>
            <w:r w:rsidRPr="00352585">
              <w:rPr>
                <w:rFonts w:eastAsia="Arial"/>
                <w:i/>
                <w:iCs/>
                <w:color w:val="000000"/>
                <w:sz w:val="20"/>
                <w:szCs w:val="20"/>
                <w:lang w:val="ru"/>
              </w:rPr>
              <w:t xml:space="preserve"> Восстанавли</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предложения, выбирая пра</w:t>
            </w:r>
            <w:r w:rsidRPr="00352585">
              <w:rPr>
                <w:rFonts w:eastAsia="Arial"/>
                <w:color w:val="000000"/>
                <w:sz w:val="20"/>
                <w:szCs w:val="20"/>
                <w:lang w:val="ru"/>
              </w:rPr>
              <w:softHyphen/>
              <w:t>вильные формы слова.</w:t>
            </w:r>
            <w:r w:rsidRPr="00352585">
              <w:rPr>
                <w:rFonts w:eastAsia="Arial"/>
                <w:i/>
                <w:iCs/>
                <w:color w:val="000000"/>
                <w:sz w:val="20"/>
                <w:szCs w:val="20"/>
                <w:lang w:val="ru"/>
              </w:rPr>
              <w:t xml:space="preserve"> Наблюдать </w:t>
            </w:r>
            <w:r w:rsidRPr="00352585">
              <w:rPr>
                <w:rFonts w:eastAsia="Arial"/>
                <w:color w:val="000000"/>
                <w:sz w:val="20"/>
                <w:szCs w:val="20"/>
                <w:lang w:val="ru"/>
              </w:rPr>
              <w:t>за словами, сходными по звучанию, и их использованием в тексте (юмо</w:t>
            </w:r>
            <w:r w:rsidRPr="00352585">
              <w:rPr>
                <w:rFonts w:eastAsia="Arial"/>
                <w:color w:val="000000"/>
                <w:sz w:val="20"/>
                <w:szCs w:val="20"/>
                <w:lang w:val="ru"/>
              </w:rPr>
              <w:softHyphen/>
              <w:t>ристическое стихотворение, языко</w:t>
            </w:r>
            <w:r w:rsidRPr="00352585">
              <w:rPr>
                <w:rFonts w:eastAsia="Arial"/>
                <w:color w:val="000000"/>
                <w:sz w:val="20"/>
                <w:szCs w:val="20"/>
                <w:lang w:val="ru"/>
              </w:rPr>
              <w:softHyphen/>
              <w:t>вая игра).</w:t>
            </w:r>
            <w:r w:rsidRPr="00352585">
              <w:rPr>
                <w:rFonts w:eastAsia="Arial"/>
                <w:i/>
                <w:iCs/>
                <w:color w:val="000000"/>
                <w:sz w:val="20"/>
                <w:szCs w:val="20"/>
                <w:lang w:val="ru"/>
              </w:rPr>
              <w:t xml:space="preserve"> Использовать</w:t>
            </w:r>
            <w:r w:rsidRPr="00352585">
              <w:rPr>
                <w:rFonts w:eastAsia="Arial"/>
                <w:color w:val="000000"/>
                <w:sz w:val="20"/>
                <w:szCs w:val="20"/>
                <w:lang w:val="ru"/>
              </w:rPr>
              <w:t xml:space="preserve"> алгоритм порядка действий при списывании и правило правописания собственных имен.</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последова</w:t>
            </w:r>
            <w:r w:rsidRPr="00352585">
              <w:rPr>
                <w:rFonts w:eastAsia="Arial"/>
                <w:color w:val="000000"/>
                <w:sz w:val="20"/>
                <w:szCs w:val="20"/>
                <w:lang w:val="ru"/>
              </w:rPr>
              <w:softHyphen/>
              <w:t>тельность действий при списыва</w:t>
            </w:r>
            <w:r w:rsidRPr="00352585">
              <w:rPr>
                <w:rFonts w:eastAsia="Arial"/>
                <w:color w:val="000000"/>
                <w:sz w:val="20"/>
                <w:szCs w:val="20"/>
                <w:lang w:val="ru"/>
              </w:rPr>
              <w:softHyphen/>
              <w:t>нии, правильность и аккуратность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эффектив</w:t>
            </w:r>
            <w:r w:rsidRPr="00352585">
              <w:rPr>
                <w:rFonts w:eastAsia="Arial"/>
                <w:color w:val="000000"/>
                <w:sz w:val="20"/>
                <w:szCs w:val="20"/>
                <w:lang w:val="ru"/>
              </w:rPr>
              <w:softHyphen/>
              <w:t>ного решения коммуни</w:t>
            </w:r>
            <w:r w:rsidRPr="00352585">
              <w:rPr>
                <w:rFonts w:eastAsia="Arial"/>
                <w:color w:val="000000"/>
                <w:sz w:val="20"/>
                <w:szCs w:val="20"/>
                <w:lang w:val="ru"/>
              </w:rPr>
              <w:softHyphen/>
              <w:t>кативной задачи.</w:t>
            </w:r>
            <w:r w:rsidRPr="00352585">
              <w:rPr>
                <w:rFonts w:eastAsia="Arial"/>
                <w:i/>
                <w:iCs/>
                <w:color w:val="000000"/>
                <w:sz w:val="20"/>
                <w:szCs w:val="20"/>
                <w:lang w:val="ru"/>
              </w:rPr>
              <w:t xml:space="preserve"> На</w:t>
            </w:r>
            <w:r w:rsidRPr="00352585">
              <w:rPr>
                <w:rFonts w:eastAsia="Arial"/>
                <w:i/>
                <w:iCs/>
                <w:color w:val="000000"/>
                <w:sz w:val="20"/>
                <w:szCs w:val="20"/>
                <w:lang w:val="ru"/>
              </w:rPr>
              <w:softHyphen/>
              <w:t>блюдает</w:t>
            </w:r>
            <w:r w:rsidRPr="00352585">
              <w:rPr>
                <w:rFonts w:eastAsia="Arial"/>
                <w:color w:val="000000"/>
                <w:sz w:val="20"/>
                <w:szCs w:val="20"/>
                <w:lang w:val="ru"/>
              </w:rPr>
              <w:t xml:space="preserve"> за омонимами.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прописной (заглавной) буквы в име</w:t>
            </w:r>
            <w:r w:rsidRPr="00352585">
              <w:rPr>
                <w:rFonts w:eastAsia="Arial"/>
                <w:color w:val="000000"/>
                <w:sz w:val="20"/>
                <w:szCs w:val="20"/>
                <w:lang w:val="ru"/>
              </w:rPr>
              <w:softHyphen/>
              <w:t>нах собственных.</w:t>
            </w:r>
            <w:r w:rsidRPr="00352585">
              <w:rPr>
                <w:rFonts w:eastAsia="Arial"/>
                <w:i/>
                <w:iCs/>
                <w:color w:val="000000"/>
                <w:sz w:val="20"/>
                <w:szCs w:val="20"/>
                <w:lang w:val="ru"/>
              </w:rPr>
              <w:t xml:space="preserve"> Усваи</w:t>
            </w:r>
            <w:r w:rsidRPr="00352585">
              <w:rPr>
                <w:rFonts w:eastAsia="Arial"/>
                <w:i/>
                <w:iCs/>
                <w:color w:val="000000"/>
                <w:sz w:val="20"/>
                <w:szCs w:val="20"/>
                <w:lang w:val="ru"/>
              </w:rPr>
              <w:softHyphen/>
              <w:t>вает</w:t>
            </w:r>
            <w:r w:rsidRPr="00352585">
              <w:rPr>
                <w:rFonts w:eastAsia="Arial"/>
                <w:color w:val="000000"/>
                <w:sz w:val="20"/>
                <w:szCs w:val="20"/>
                <w:lang w:val="ru"/>
              </w:rPr>
              <w:t xml:space="preserve"> приемы и последо</w:t>
            </w:r>
            <w:r w:rsidRPr="00352585">
              <w:rPr>
                <w:rFonts w:eastAsia="Arial"/>
                <w:color w:val="000000"/>
                <w:sz w:val="20"/>
                <w:szCs w:val="20"/>
                <w:lang w:val="ru"/>
              </w:rPr>
              <w:softHyphen/>
              <w:t>вательность правильно</w:t>
            </w:r>
            <w:r w:rsidRPr="00352585">
              <w:rPr>
                <w:rFonts w:eastAsia="Arial"/>
                <w:color w:val="000000"/>
                <w:sz w:val="20"/>
                <w:szCs w:val="20"/>
                <w:lang w:val="ru"/>
              </w:rPr>
              <w:softHyphen/>
              <w:t xml:space="preserve">го </w:t>
            </w:r>
            <w:r w:rsidRPr="00352585">
              <w:rPr>
                <w:rFonts w:eastAsia="Arial"/>
                <w:color w:val="000000"/>
                <w:sz w:val="20"/>
                <w:szCs w:val="20"/>
                <w:lang w:val="ru"/>
              </w:rPr>
              <w:lastRenderedPageBreak/>
              <w:t>списывания текста.</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речевые средства для решения коммуникативных и познавательных задач.</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94</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2E72FE" w:rsidP="00687696">
            <w:pPr>
              <w:rPr>
                <w:sz w:val="20"/>
                <w:szCs w:val="20"/>
              </w:rPr>
            </w:pPr>
            <w:r>
              <w:rPr>
                <w:sz w:val="20"/>
                <w:szCs w:val="20"/>
              </w:rPr>
              <w:t>Сочинение небольших рассказов. Слог  как минимальная произносительная единица. Деление слов на слоги. Письмо 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Описание внешности.</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ситуацию, пред</w:t>
            </w:r>
            <w:r w:rsidRPr="00352585">
              <w:rPr>
                <w:rFonts w:eastAsia="Arial"/>
                <w:color w:val="000000"/>
                <w:sz w:val="20"/>
                <w:szCs w:val="20"/>
                <w:lang w:val="ru"/>
              </w:rPr>
              <w:softHyphen/>
              <w:t>ставленную в тексте, формулиро</w:t>
            </w:r>
            <w:r w:rsidRPr="00352585">
              <w:rPr>
                <w:rFonts w:eastAsia="Arial"/>
                <w:color w:val="000000"/>
                <w:sz w:val="20"/>
                <w:szCs w:val="20"/>
                <w:lang w:val="ru"/>
              </w:rPr>
              <w:softHyphen/>
              <w:t>вать на основе анализа правило ре</w:t>
            </w:r>
            <w:r w:rsidRPr="00352585">
              <w:rPr>
                <w:rFonts w:eastAsia="Arial"/>
                <w:color w:val="000000"/>
                <w:sz w:val="20"/>
                <w:szCs w:val="20"/>
                <w:lang w:val="ru"/>
              </w:rPr>
              <w:softHyphen/>
              <w:t>чевого поведения.</w:t>
            </w:r>
            <w:r w:rsidRPr="00352585">
              <w:rPr>
                <w:rFonts w:eastAsia="Arial"/>
                <w:i/>
                <w:iCs/>
                <w:color w:val="000000"/>
                <w:sz w:val="20"/>
                <w:szCs w:val="20"/>
                <w:lang w:val="ru"/>
              </w:rPr>
              <w:t xml:space="preserve"> Интерпретиро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информацию, содержащуюся в рисунке и тексте.</w:t>
            </w:r>
            <w:r w:rsidRPr="00352585">
              <w:rPr>
                <w:rFonts w:eastAsia="Arial"/>
                <w:i/>
                <w:iCs/>
                <w:color w:val="000000"/>
                <w:sz w:val="20"/>
                <w:szCs w:val="20"/>
                <w:lang w:val="ru"/>
              </w:rPr>
              <w:t xml:space="preserve"> Составлять </w:t>
            </w:r>
            <w:r w:rsidRPr="00352585">
              <w:rPr>
                <w:rFonts w:eastAsia="Arial"/>
                <w:color w:val="000000"/>
                <w:sz w:val="20"/>
                <w:szCs w:val="20"/>
                <w:lang w:val="ru"/>
              </w:rPr>
              <w:t>устно небольшое монологическое высказывание, связанное с описа</w:t>
            </w:r>
            <w:r w:rsidRPr="00352585">
              <w:rPr>
                <w:rFonts w:eastAsia="Arial"/>
                <w:color w:val="000000"/>
                <w:sz w:val="20"/>
                <w:szCs w:val="20"/>
                <w:lang w:val="ru"/>
              </w:rPr>
              <w:softHyphen/>
              <w:t>нием собственной внешности.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Пишет</w:t>
            </w:r>
            <w:r w:rsidRPr="00352585">
              <w:rPr>
                <w:rFonts w:eastAsia="Arial"/>
                <w:color w:val="000000"/>
                <w:sz w:val="20"/>
                <w:szCs w:val="20"/>
                <w:lang w:val="ru"/>
              </w:rPr>
              <w:t xml:space="preserve"> предложения с соблюдением гигиениче</w:t>
            </w:r>
            <w:r w:rsidRPr="00352585">
              <w:rPr>
                <w:rFonts w:eastAsia="Arial"/>
                <w:color w:val="000000"/>
                <w:sz w:val="20"/>
                <w:szCs w:val="20"/>
                <w:lang w:val="ru"/>
              </w:rPr>
              <w:softHyphen/>
              <w:t>ских норм.</w:t>
            </w:r>
            <w:r w:rsidRPr="00352585">
              <w:rPr>
                <w:rFonts w:eastAsia="Arial"/>
                <w:i/>
                <w:iCs/>
                <w:color w:val="000000"/>
                <w:sz w:val="20"/>
                <w:szCs w:val="20"/>
                <w:lang w:val="ru"/>
              </w:rPr>
              <w:t xml:space="preserve"> Составляет </w:t>
            </w:r>
            <w:r w:rsidRPr="00352585">
              <w:rPr>
                <w:rFonts w:eastAsia="Arial"/>
                <w:color w:val="000000"/>
                <w:sz w:val="20"/>
                <w:szCs w:val="20"/>
                <w:lang w:val="ru"/>
              </w:rPr>
              <w:t>устно небольшое моно</w:t>
            </w:r>
            <w:r w:rsidRPr="00352585">
              <w:rPr>
                <w:rFonts w:eastAsia="Arial"/>
                <w:color w:val="000000"/>
                <w:sz w:val="20"/>
                <w:szCs w:val="20"/>
                <w:lang w:val="ru"/>
              </w:rPr>
              <w:softHyphen/>
              <w:t>логическое высказыва</w:t>
            </w:r>
            <w:r w:rsidRPr="00352585">
              <w:rPr>
                <w:rFonts w:eastAsia="Arial"/>
                <w:color w:val="000000"/>
                <w:sz w:val="20"/>
                <w:szCs w:val="20"/>
                <w:lang w:val="ru"/>
              </w:rPr>
              <w:softHyphen/>
              <w:t>ние, связанное с описа</w:t>
            </w:r>
            <w:r w:rsidRPr="00352585">
              <w:rPr>
                <w:rFonts w:eastAsia="Arial"/>
                <w:color w:val="000000"/>
                <w:sz w:val="20"/>
                <w:szCs w:val="20"/>
                <w:lang w:val="ru"/>
              </w:rPr>
              <w:softHyphen/>
              <w:t>нием собственной внеш</w:t>
            </w:r>
            <w:r w:rsidRPr="00352585">
              <w:rPr>
                <w:rFonts w:eastAsia="Arial"/>
                <w:color w:val="000000"/>
                <w:sz w:val="20"/>
                <w:szCs w:val="20"/>
                <w:lang w:val="ru"/>
              </w:rPr>
              <w:softHyphen/>
              <w:t>ности.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логическими действиями сравнения, анализа, синтеза, обобщения, классифи</w:t>
            </w:r>
            <w:r w:rsidRPr="00352585">
              <w:rPr>
                <w:rFonts w:eastAsia="Arial"/>
                <w:color w:val="000000"/>
                <w:sz w:val="20"/>
                <w:szCs w:val="20"/>
                <w:lang w:val="ru"/>
              </w:rPr>
              <w:softHyphen/>
              <w:t>кации.</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95</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30211" w:rsidP="00687696">
            <w:pPr>
              <w:rPr>
                <w:sz w:val="20"/>
                <w:szCs w:val="20"/>
              </w:rPr>
            </w:pPr>
            <w:r>
              <w:rPr>
                <w:sz w:val="20"/>
                <w:szCs w:val="20"/>
              </w:rPr>
              <w:t>Сочинение небольших рассказов. Слова, называющие признаки. Письмо 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Слова, отве</w:t>
            </w:r>
            <w:r w:rsidRPr="00352585">
              <w:rPr>
                <w:rFonts w:eastAsia="Arial"/>
                <w:color w:val="000000"/>
                <w:sz w:val="20"/>
                <w:szCs w:val="20"/>
                <w:lang w:val="ru"/>
              </w:rPr>
              <w:softHyphen/>
              <w:t>чающие на во</w:t>
            </w:r>
            <w:r w:rsidRPr="00352585">
              <w:rPr>
                <w:rFonts w:eastAsia="Arial"/>
                <w:color w:val="000000"/>
                <w:sz w:val="20"/>
                <w:szCs w:val="20"/>
                <w:lang w:val="ru"/>
              </w:rPr>
              <w:softHyphen/>
              <w:t>просы «какой?», «какая?», «ка</w:t>
            </w:r>
            <w:r w:rsidRPr="00352585">
              <w:rPr>
                <w:rFonts w:eastAsia="Arial"/>
                <w:color w:val="000000"/>
                <w:sz w:val="20"/>
                <w:szCs w:val="20"/>
                <w:lang w:val="ru"/>
              </w:rPr>
              <w:softHyphen/>
              <w:t>кое?», «какие?».</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Знакомиться</w:t>
            </w:r>
            <w:r w:rsidRPr="00352585">
              <w:rPr>
                <w:rFonts w:eastAsia="Arial"/>
                <w:color w:val="000000"/>
                <w:sz w:val="20"/>
                <w:szCs w:val="20"/>
                <w:lang w:val="ru"/>
              </w:rPr>
              <w:t xml:space="preserve"> со словами, отвечаю</w:t>
            </w:r>
            <w:r w:rsidRPr="00352585">
              <w:rPr>
                <w:rFonts w:eastAsia="Arial"/>
                <w:color w:val="000000"/>
                <w:sz w:val="20"/>
                <w:szCs w:val="20"/>
                <w:lang w:val="ru"/>
              </w:rPr>
              <w:softHyphen/>
              <w:t xml:space="preserve">щими на вопросы «какой?», «какая?», «какое?», «какие?». </w:t>
            </w:r>
            <w:r w:rsidRPr="00352585">
              <w:rPr>
                <w:rFonts w:eastAsia="Arial"/>
                <w:i/>
                <w:iCs/>
                <w:color w:val="000000"/>
                <w:sz w:val="20"/>
                <w:szCs w:val="20"/>
                <w:lang w:val="ru"/>
              </w:rPr>
              <w:t>Выделять</w:t>
            </w:r>
            <w:r w:rsidRPr="00352585">
              <w:rPr>
                <w:rFonts w:eastAsia="Arial"/>
                <w:color w:val="000000"/>
                <w:sz w:val="20"/>
                <w:szCs w:val="20"/>
                <w:lang w:val="ru"/>
              </w:rPr>
              <w:t xml:space="preserve"> из текста слова по за</w:t>
            </w:r>
            <w:r w:rsidRPr="00352585">
              <w:rPr>
                <w:rFonts w:eastAsia="Arial"/>
                <w:color w:val="000000"/>
                <w:sz w:val="20"/>
                <w:szCs w:val="20"/>
                <w:lang w:val="ru"/>
              </w:rPr>
              <w:softHyphen/>
              <w:t>данным основаниям (отвечают на вопрос «какие?»).</w:t>
            </w:r>
            <w:r w:rsidRPr="00352585">
              <w:rPr>
                <w:rFonts w:eastAsia="Arial"/>
                <w:i/>
                <w:iCs/>
                <w:color w:val="000000"/>
                <w:sz w:val="20"/>
                <w:szCs w:val="20"/>
                <w:lang w:val="ru"/>
              </w:rPr>
              <w:t xml:space="preserve"> Использовать </w:t>
            </w:r>
            <w:r w:rsidRPr="00352585">
              <w:rPr>
                <w:rFonts w:eastAsia="Arial"/>
                <w:color w:val="000000"/>
                <w:sz w:val="20"/>
                <w:szCs w:val="20"/>
                <w:lang w:val="ru"/>
              </w:rPr>
              <w:t>алгоритм порядка действий при спи</w:t>
            </w:r>
            <w:r w:rsidRPr="00352585">
              <w:rPr>
                <w:rFonts w:eastAsia="Arial"/>
                <w:color w:val="000000"/>
                <w:sz w:val="20"/>
                <w:szCs w:val="20"/>
                <w:lang w:val="ru"/>
              </w:rPr>
              <w:softHyphen/>
              <w:t>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выполнения заданий.</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Приводит </w:t>
            </w:r>
            <w:r w:rsidRPr="00352585">
              <w:rPr>
                <w:rFonts w:eastAsia="Arial"/>
                <w:color w:val="000000"/>
                <w:sz w:val="20"/>
                <w:szCs w:val="20"/>
                <w:lang w:val="ru"/>
              </w:rPr>
              <w:t>примеры слов, назы</w:t>
            </w:r>
            <w:r w:rsidRPr="00352585">
              <w:rPr>
                <w:rFonts w:eastAsia="Arial"/>
                <w:color w:val="000000"/>
                <w:sz w:val="20"/>
                <w:szCs w:val="20"/>
                <w:lang w:val="ru"/>
              </w:rPr>
              <w:softHyphen/>
              <w:t>вающих признаки.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Слушает</w:t>
            </w:r>
            <w:r w:rsidRPr="00352585">
              <w:rPr>
                <w:rFonts w:eastAsia="Arial"/>
                <w:color w:val="000000"/>
                <w:sz w:val="20"/>
                <w:szCs w:val="20"/>
                <w:lang w:val="ru"/>
              </w:rPr>
              <w:t xml:space="preserve"> собеседника и</w:t>
            </w:r>
            <w:r w:rsidRPr="00352585">
              <w:rPr>
                <w:rFonts w:eastAsia="Arial"/>
                <w:i/>
                <w:iCs/>
                <w:color w:val="000000"/>
                <w:sz w:val="20"/>
                <w:szCs w:val="20"/>
                <w:lang w:val="ru"/>
              </w:rPr>
              <w:t xml:space="preserve"> ведет</w:t>
            </w:r>
            <w:r w:rsidRPr="00352585">
              <w:rPr>
                <w:rFonts w:eastAsia="Arial"/>
                <w:color w:val="000000"/>
                <w:sz w:val="20"/>
                <w:szCs w:val="20"/>
                <w:lang w:val="ru"/>
              </w:rPr>
              <w:t xml:space="preserve"> диалог;</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знает</w:t>
            </w:r>
            <w:r w:rsidRPr="00352585">
              <w:rPr>
                <w:rFonts w:eastAsia="Arial"/>
                <w:color w:val="000000"/>
                <w:sz w:val="20"/>
                <w:szCs w:val="20"/>
                <w:lang w:val="ru"/>
              </w:rPr>
              <w:t xml:space="preserve"> возможность существования раз</w:t>
            </w:r>
            <w:r w:rsidRPr="00352585">
              <w:rPr>
                <w:rFonts w:eastAsia="Arial"/>
                <w:color w:val="000000"/>
                <w:sz w:val="20"/>
                <w:szCs w:val="20"/>
                <w:lang w:val="ru"/>
              </w:rPr>
              <w:softHyphen/>
              <w:t>личных точек зрения и право каждого иметь свою.</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эмоциональн</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нравственную от</w:t>
            </w:r>
            <w:r w:rsidRPr="00352585">
              <w:rPr>
                <w:rFonts w:eastAsia="Arial"/>
                <w:color w:val="000000"/>
                <w:sz w:val="20"/>
                <w:szCs w:val="20"/>
                <w:lang w:val="ru"/>
              </w:rPr>
              <w:softHyphen/>
              <w:t>зывчивость, пони</w:t>
            </w:r>
            <w:r w:rsidRPr="00352585">
              <w:rPr>
                <w:rFonts w:eastAsia="Arial"/>
                <w:color w:val="000000"/>
                <w:sz w:val="20"/>
                <w:szCs w:val="20"/>
                <w:lang w:val="ru"/>
              </w:rPr>
              <w:softHyphen/>
              <w:t>мание и сопере</w:t>
            </w:r>
            <w:r w:rsidRPr="00352585">
              <w:rPr>
                <w:rFonts w:eastAsia="Arial"/>
                <w:color w:val="000000"/>
                <w:sz w:val="20"/>
                <w:szCs w:val="20"/>
                <w:lang w:val="ru"/>
              </w:rPr>
              <w:softHyphen/>
              <w:t>живание чувствам других людей.</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96</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2E72FE" w:rsidP="00687696">
            <w:pPr>
              <w:rPr>
                <w:sz w:val="20"/>
                <w:szCs w:val="20"/>
              </w:rPr>
            </w:pPr>
            <w:r>
              <w:rPr>
                <w:sz w:val="20"/>
                <w:szCs w:val="20"/>
              </w:rPr>
              <w:t xml:space="preserve">Сочинение небольших рассказов. Слог  как минимальная произносительная единица. Деление слов на слоги. Письмо предложений с </w:t>
            </w:r>
            <w:r>
              <w:rPr>
                <w:sz w:val="20"/>
                <w:szCs w:val="20"/>
              </w:rPr>
              <w:lastRenderedPageBreak/>
              <w:t>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lastRenderedPageBreak/>
              <w:t>Описание внеш</w:t>
            </w:r>
            <w:r w:rsidRPr="00352585">
              <w:rPr>
                <w:rFonts w:eastAsia="Arial"/>
                <w:color w:val="000000"/>
                <w:sz w:val="20"/>
                <w:szCs w:val="20"/>
                <w:lang w:val="ru"/>
              </w:rPr>
              <w:softHyphen/>
              <w:t>ности. Повторе</w:t>
            </w:r>
            <w:r w:rsidRPr="00352585">
              <w:rPr>
                <w:rFonts w:eastAsia="Arial"/>
                <w:color w:val="000000"/>
                <w:sz w:val="20"/>
                <w:szCs w:val="20"/>
                <w:lang w:val="ru"/>
              </w:rPr>
              <w:softHyphen/>
              <w:t xml:space="preserve">ние </w:t>
            </w:r>
            <w:proofErr w:type="spellStart"/>
            <w:r w:rsidRPr="00352585">
              <w:rPr>
                <w:rFonts w:eastAsia="Arial"/>
                <w:color w:val="000000"/>
                <w:sz w:val="20"/>
                <w:szCs w:val="20"/>
                <w:lang w:val="ru"/>
              </w:rPr>
              <w:t>слогоударных</w:t>
            </w:r>
            <w:proofErr w:type="spellEnd"/>
            <w:r w:rsidRPr="00352585">
              <w:rPr>
                <w:rFonts w:eastAsia="Arial"/>
                <w:color w:val="000000"/>
                <w:sz w:val="20"/>
                <w:szCs w:val="20"/>
                <w:lang w:val="ru"/>
              </w:rPr>
              <w:t xml:space="preserve"> схем.</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Составлять</w:t>
            </w:r>
            <w:r w:rsidRPr="00352585">
              <w:rPr>
                <w:rFonts w:eastAsia="Arial"/>
                <w:color w:val="000000"/>
                <w:sz w:val="20"/>
                <w:szCs w:val="20"/>
                <w:lang w:val="ru"/>
              </w:rPr>
              <w:t xml:space="preserve"> устно небольшое монологическое высказывание, связанное с описанием внешности знакомого человека.</w:t>
            </w:r>
            <w:r w:rsidRPr="00352585">
              <w:rPr>
                <w:rFonts w:eastAsia="Arial"/>
                <w:i/>
                <w:iCs/>
                <w:color w:val="000000"/>
                <w:sz w:val="20"/>
                <w:szCs w:val="20"/>
                <w:lang w:val="ru"/>
              </w:rPr>
              <w:t xml:space="preserve"> Использовать </w:t>
            </w:r>
            <w:r w:rsidRPr="00352585">
              <w:rPr>
                <w:rFonts w:eastAsia="Arial"/>
                <w:color w:val="000000"/>
                <w:sz w:val="20"/>
                <w:szCs w:val="20"/>
                <w:lang w:val="ru"/>
              </w:rPr>
              <w:t>при описании синтаксические конст</w:t>
            </w:r>
            <w:r w:rsidRPr="00352585">
              <w:rPr>
                <w:rFonts w:eastAsia="Arial"/>
                <w:color w:val="000000"/>
                <w:sz w:val="20"/>
                <w:szCs w:val="20"/>
                <w:lang w:val="ru"/>
              </w:rPr>
              <w:softHyphen/>
              <w:t>рукции со словами «потому что», «так как».</w:t>
            </w:r>
            <w:r w:rsidRPr="00352585">
              <w:rPr>
                <w:rFonts w:eastAsia="Arial"/>
                <w:i/>
                <w:iCs/>
                <w:color w:val="000000"/>
                <w:sz w:val="20"/>
                <w:szCs w:val="20"/>
                <w:lang w:val="ru"/>
              </w:rPr>
              <w:t xml:space="preserve"> Находить</w:t>
            </w:r>
            <w:r w:rsidRPr="00352585">
              <w:rPr>
                <w:rFonts w:eastAsia="Arial"/>
                <w:color w:val="000000"/>
                <w:sz w:val="20"/>
                <w:szCs w:val="20"/>
                <w:lang w:val="ru"/>
              </w:rPr>
              <w:t xml:space="preserve"> информацию, не вы</w:t>
            </w:r>
            <w:r w:rsidRPr="00352585">
              <w:rPr>
                <w:rFonts w:eastAsia="Arial"/>
                <w:color w:val="000000"/>
                <w:sz w:val="20"/>
                <w:szCs w:val="20"/>
                <w:lang w:val="ru"/>
              </w:rPr>
              <w:softHyphen/>
              <w:t>сказанную в тексте напрямую (заго</w:t>
            </w:r>
            <w:r w:rsidRPr="00352585">
              <w:rPr>
                <w:rFonts w:eastAsia="Arial"/>
                <w:color w:val="000000"/>
                <w:sz w:val="20"/>
                <w:szCs w:val="20"/>
                <w:lang w:val="ru"/>
              </w:rPr>
              <w:softHyphen/>
              <w:t>ловок стихотворения).</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 xml:space="preserve">Использовать </w:t>
            </w:r>
            <w:r w:rsidRPr="00352585">
              <w:rPr>
                <w:rFonts w:eastAsia="Arial"/>
                <w:color w:val="000000"/>
                <w:sz w:val="20"/>
                <w:szCs w:val="20"/>
                <w:lang w:val="ru"/>
              </w:rPr>
              <w:t>алгоритм порядка действий при спи</w:t>
            </w:r>
            <w:r w:rsidRPr="00352585">
              <w:rPr>
                <w:rFonts w:eastAsia="Arial"/>
                <w:color w:val="000000"/>
                <w:sz w:val="20"/>
                <w:szCs w:val="20"/>
                <w:lang w:val="ru"/>
              </w:rPr>
              <w:softHyphen/>
              <w:t>сывании и правило правописания собственных имен.</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выполнения заданий.</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Понимает </w:t>
            </w:r>
            <w:r w:rsidRPr="00352585">
              <w:rPr>
                <w:rFonts w:eastAsia="Arial"/>
                <w:color w:val="000000"/>
                <w:sz w:val="20"/>
                <w:szCs w:val="20"/>
                <w:lang w:val="ru"/>
              </w:rPr>
              <w:t>слог как минимальную произносительную еди</w:t>
            </w:r>
            <w:r w:rsidRPr="00352585">
              <w:rPr>
                <w:rFonts w:eastAsia="Arial"/>
                <w:color w:val="000000"/>
                <w:sz w:val="20"/>
                <w:szCs w:val="20"/>
                <w:lang w:val="ru"/>
              </w:rPr>
              <w:softHyphen/>
              <w:t>ницу.</w:t>
            </w:r>
            <w:r w:rsidRPr="00352585">
              <w:rPr>
                <w:rFonts w:eastAsia="Arial"/>
                <w:i/>
                <w:iCs/>
                <w:color w:val="000000"/>
                <w:sz w:val="20"/>
                <w:szCs w:val="20"/>
                <w:lang w:val="ru"/>
              </w:rPr>
              <w:t xml:space="preserve"> Делит</w:t>
            </w:r>
            <w:r w:rsidRPr="00352585">
              <w:rPr>
                <w:rFonts w:eastAsia="Arial"/>
                <w:color w:val="000000"/>
                <w:sz w:val="20"/>
                <w:szCs w:val="20"/>
                <w:lang w:val="ru"/>
              </w:rPr>
              <w:t xml:space="preserve"> слова на слоги.</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r w:rsidRPr="00352585">
              <w:rPr>
                <w:rFonts w:eastAsia="Arial"/>
                <w:i/>
                <w:iCs/>
                <w:color w:val="000000"/>
                <w:sz w:val="20"/>
                <w:szCs w:val="20"/>
                <w:lang w:val="ru"/>
              </w:rPr>
              <w:t xml:space="preserve"> Работает</w:t>
            </w:r>
            <w:r w:rsidRPr="00352585">
              <w:rPr>
                <w:rFonts w:eastAsia="Arial"/>
                <w:color w:val="000000"/>
                <w:sz w:val="20"/>
                <w:szCs w:val="20"/>
                <w:lang w:val="ru"/>
              </w:rPr>
              <w:t xml:space="preserve"> с информацией, пред</w:t>
            </w:r>
            <w:r w:rsidRPr="00352585">
              <w:rPr>
                <w:rFonts w:eastAsia="Arial"/>
                <w:color w:val="000000"/>
                <w:sz w:val="20"/>
                <w:szCs w:val="20"/>
                <w:lang w:val="ru"/>
              </w:rPr>
              <w:softHyphen/>
              <w:t>ставленной в виде схем (</w:t>
            </w:r>
            <w:r w:rsidRPr="00352585">
              <w:rPr>
                <w:rFonts w:eastAsia="Arial"/>
                <w:i/>
                <w:iCs/>
                <w:color w:val="000000"/>
                <w:sz w:val="20"/>
                <w:szCs w:val="20"/>
                <w:lang w:val="ru"/>
              </w:rPr>
              <w:t>выбирает</w:t>
            </w:r>
            <w:r w:rsidRPr="00352585">
              <w:rPr>
                <w:rFonts w:eastAsia="Arial"/>
                <w:color w:val="000000"/>
                <w:sz w:val="20"/>
                <w:szCs w:val="20"/>
                <w:lang w:val="ru"/>
              </w:rPr>
              <w:t xml:space="preserve"> из текста слова, соответ</w:t>
            </w:r>
            <w:r w:rsidRPr="00352585">
              <w:rPr>
                <w:rFonts w:eastAsia="Arial"/>
                <w:color w:val="000000"/>
                <w:sz w:val="20"/>
                <w:szCs w:val="20"/>
                <w:lang w:val="ru"/>
              </w:rPr>
              <w:softHyphen/>
              <w:t>ствующие схемам).</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97</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30211" w:rsidP="00687696">
            <w:pPr>
              <w:rPr>
                <w:sz w:val="20"/>
                <w:szCs w:val="20"/>
              </w:rPr>
            </w:pPr>
            <w:r>
              <w:rPr>
                <w:sz w:val="20"/>
                <w:szCs w:val="20"/>
              </w:rPr>
              <w:t>Выбор языковых сре</w:t>
            </w:r>
            <w:proofErr w:type="gramStart"/>
            <w:r>
              <w:rPr>
                <w:sz w:val="20"/>
                <w:szCs w:val="20"/>
              </w:rPr>
              <w:t>дств в с</w:t>
            </w:r>
            <w:proofErr w:type="gramEnd"/>
            <w:r>
              <w:rPr>
                <w:sz w:val="20"/>
                <w:szCs w:val="20"/>
              </w:rPr>
              <w:t xml:space="preserve">оответствии с целями и условиями общения для эффективного решения коммуникативной задачи. Слова, называющие предметы и признаки. Подбор слов, соответствующих заданным звуковым моделям. </w:t>
            </w:r>
          </w:p>
        </w:tc>
        <w:tc>
          <w:tcPr>
            <w:tcW w:w="1843" w:type="dxa"/>
          </w:tcPr>
          <w:p w:rsidR="00CF3BB4" w:rsidRPr="00352585" w:rsidRDefault="00CF3BB4" w:rsidP="00687696">
            <w:pPr>
              <w:rPr>
                <w:sz w:val="20"/>
                <w:szCs w:val="20"/>
              </w:rPr>
            </w:pPr>
            <w:r w:rsidRPr="00352585">
              <w:rPr>
                <w:rFonts w:eastAsia="Arial"/>
                <w:color w:val="000000"/>
                <w:sz w:val="20"/>
                <w:szCs w:val="20"/>
                <w:lang w:val="ru"/>
              </w:rPr>
              <w:t>Описание внешности.</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использование приема сравнения при описании внешности. </w:t>
            </w:r>
            <w:r w:rsidRPr="00352585">
              <w:rPr>
                <w:rFonts w:eastAsia="Arial"/>
                <w:i/>
                <w:iCs/>
                <w:color w:val="000000"/>
                <w:sz w:val="20"/>
                <w:szCs w:val="20"/>
                <w:lang w:val="ru"/>
              </w:rPr>
              <w:t>Формулировать</w:t>
            </w:r>
            <w:r w:rsidRPr="00352585">
              <w:rPr>
                <w:rFonts w:eastAsia="Arial"/>
                <w:color w:val="000000"/>
                <w:sz w:val="20"/>
                <w:szCs w:val="20"/>
                <w:lang w:val="ru"/>
              </w:rPr>
              <w:t xml:space="preserve"> на основе наблю</w:t>
            </w:r>
            <w:r w:rsidRPr="00352585">
              <w:rPr>
                <w:rFonts w:eastAsia="Arial"/>
                <w:color w:val="000000"/>
                <w:sz w:val="20"/>
                <w:szCs w:val="20"/>
                <w:lang w:val="ru"/>
              </w:rPr>
              <w:softHyphen/>
              <w:t>дения правило использования срав</w:t>
            </w:r>
            <w:r w:rsidRPr="00352585">
              <w:rPr>
                <w:rFonts w:eastAsia="Arial"/>
                <w:color w:val="000000"/>
                <w:sz w:val="20"/>
                <w:szCs w:val="20"/>
                <w:lang w:val="ru"/>
              </w:rPr>
              <w:softHyphen/>
              <w:t>нения при описании внешности.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эффектив</w:t>
            </w:r>
            <w:r w:rsidRPr="00352585">
              <w:rPr>
                <w:rFonts w:eastAsia="Arial"/>
                <w:color w:val="000000"/>
                <w:sz w:val="20"/>
                <w:szCs w:val="20"/>
                <w:lang w:val="ru"/>
              </w:rPr>
              <w:softHyphen/>
              <w:t>ного решения коммуни</w:t>
            </w:r>
            <w:r w:rsidRPr="00352585">
              <w:rPr>
                <w:rFonts w:eastAsia="Arial"/>
                <w:color w:val="000000"/>
                <w:sz w:val="20"/>
                <w:szCs w:val="20"/>
                <w:lang w:val="ru"/>
              </w:rPr>
              <w:softHyphen/>
              <w:t>кативной задачи.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средствах и условиях общения.</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w:t>
            </w:r>
            <w:r w:rsidRPr="00352585">
              <w:rPr>
                <w:rFonts w:eastAsia="Arial"/>
                <w:color w:val="000000"/>
                <w:sz w:val="20"/>
                <w:szCs w:val="20"/>
                <w:lang w:val="ru"/>
              </w:rPr>
              <w:softHyphen/>
              <w:t>ственную дея</w:t>
            </w:r>
            <w:r w:rsidRPr="00352585">
              <w:rPr>
                <w:rFonts w:eastAsia="Arial"/>
                <w:color w:val="000000"/>
                <w:sz w:val="20"/>
                <w:szCs w:val="20"/>
                <w:lang w:val="ru"/>
              </w:rPr>
              <w:softHyphen/>
              <w:t>тельность.</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98</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30211" w:rsidP="00687696">
            <w:pPr>
              <w:rPr>
                <w:sz w:val="20"/>
                <w:szCs w:val="20"/>
              </w:rPr>
            </w:pPr>
            <w:r>
              <w:rPr>
                <w:sz w:val="20"/>
                <w:szCs w:val="20"/>
              </w:rPr>
              <w:t>Выбор языковых сре</w:t>
            </w:r>
            <w:proofErr w:type="gramStart"/>
            <w:r>
              <w:rPr>
                <w:sz w:val="20"/>
                <w:szCs w:val="20"/>
              </w:rPr>
              <w:t>дств в с</w:t>
            </w:r>
            <w:proofErr w:type="gramEnd"/>
            <w:r>
              <w:rPr>
                <w:sz w:val="20"/>
                <w:szCs w:val="20"/>
              </w:rPr>
              <w:t>оответствии с целями и условиями общения для эффективного решения коммуникативной задачи. Слова, называющие предметы и признаки. Подбор слов, соответствующих заданным звуковым моделям.</w:t>
            </w:r>
          </w:p>
        </w:tc>
        <w:tc>
          <w:tcPr>
            <w:tcW w:w="1843" w:type="dxa"/>
          </w:tcPr>
          <w:p w:rsidR="00CF3BB4" w:rsidRPr="00352585" w:rsidRDefault="00CF3BB4" w:rsidP="00687696">
            <w:pPr>
              <w:rPr>
                <w:sz w:val="20"/>
                <w:szCs w:val="20"/>
              </w:rPr>
            </w:pPr>
            <w:r w:rsidRPr="00352585">
              <w:rPr>
                <w:rFonts w:eastAsia="Arial"/>
                <w:color w:val="000000"/>
                <w:sz w:val="20"/>
                <w:szCs w:val="20"/>
                <w:lang w:val="ru"/>
              </w:rPr>
              <w:t>Слова, отве</w:t>
            </w:r>
            <w:r w:rsidRPr="00352585">
              <w:rPr>
                <w:rFonts w:eastAsia="Arial"/>
                <w:color w:val="000000"/>
                <w:sz w:val="20"/>
                <w:szCs w:val="20"/>
                <w:lang w:val="ru"/>
              </w:rPr>
              <w:softHyphen/>
              <w:t>чающие на во</w:t>
            </w:r>
            <w:r w:rsidRPr="00352585">
              <w:rPr>
                <w:rFonts w:eastAsia="Arial"/>
                <w:color w:val="000000"/>
                <w:sz w:val="20"/>
                <w:szCs w:val="20"/>
                <w:lang w:val="ru"/>
              </w:rPr>
              <w:softHyphen/>
              <w:t>просы «кто?», «что?», «ка</w:t>
            </w:r>
            <w:r w:rsidRPr="00352585">
              <w:rPr>
                <w:rFonts w:eastAsia="Arial"/>
                <w:color w:val="000000"/>
                <w:sz w:val="20"/>
                <w:szCs w:val="20"/>
                <w:lang w:val="ru"/>
              </w:rPr>
              <w:softHyphen/>
              <w:t>кой?», «какая?», «какое?», «какие?».</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Задавать</w:t>
            </w:r>
            <w:r w:rsidRPr="00352585">
              <w:rPr>
                <w:rFonts w:eastAsia="Arial"/>
                <w:color w:val="000000"/>
                <w:sz w:val="20"/>
                <w:szCs w:val="20"/>
                <w:lang w:val="ru"/>
              </w:rPr>
              <w:t xml:space="preserve"> вопросы к словам («кто?», «что?», «какой?» и т.п.).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взаимный контроль и оказывать в сотрудничестве необ</w:t>
            </w:r>
            <w:r w:rsidRPr="00352585">
              <w:rPr>
                <w:rFonts w:eastAsia="Arial"/>
                <w:color w:val="000000"/>
                <w:sz w:val="20"/>
                <w:szCs w:val="20"/>
                <w:lang w:val="ru"/>
              </w:rPr>
              <w:softHyphen/>
              <w:t>ходимую взаимопомощь.</w:t>
            </w:r>
            <w:r w:rsidRPr="00352585">
              <w:rPr>
                <w:rFonts w:eastAsia="Arial"/>
                <w:i/>
                <w:iCs/>
                <w:color w:val="000000"/>
                <w:sz w:val="20"/>
                <w:szCs w:val="20"/>
                <w:lang w:val="ru"/>
              </w:rPr>
              <w:t xml:space="preserve"> Прово</w:t>
            </w:r>
            <w:r w:rsidRPr="00352585">
              <w:rPr>
                <w:rFonts w:eastAsia="Arial"/>
                <w:i/>
                <w:iCs/>
                <w:color w:val="000000"/>
                <w:sz w:val="20"/>
                <w:szCs w:val="20"/>
                <w:lang w:val="ru"/>
              </w:rPr>
              <w:softHyphen/>
              <w:t>дить</w:t>
            </w:r>
            <w:r w:rsidRPr="00352585">
              <w:rPr>
                <w:rFonts w:eastAsia="Arial"/>
                <w:color w:val="000000"/>
                <w:sz w:val="20"/>
                <w:szCs w:val="20"/>
                <w:lang w:val="ru"/>
              </w:rPr>
              <w:t xml:space="preserve"> звуковой анализ (соотносить слова и звуковые модели слов). </w:t>
            </w:r>
            <w:r w:rsidRPr="00352585">
              <w:rPr>
                <w:rFonts w:eastAsia="Arial"/>
                <w:i/>
                <w:iCs/>
                <w:color w:val="000000"/>
                <w:sz w:val="20"/>
                <w:szCs w:val="20"/>
                <w:lang w:val="ru"/>
              </w:rPr>
              <w:t>Контролировать</w:t>
            </w:r>
            <w:r w:rsidRPr="00352585">
              <w:rPr>
                <w:rFonts w:eastAsia="Arial"/>
                <w:color w:val="000000"/>
                <w:sz w:val="20"/>
                <w:szCs w:val="20"/>
                <w:lang w:val="ru"/>
              </w:rPr>
              <w:t xml:space="preserve"> правильность и аккуратность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Приводит</w:t>
            </w:r>
            <w:r w:rsidRPr="00352585">
              <w:rPr>
                <w:rFonts w:eastAsia="Arial"/>
                <w:color w:val="000000"/>
                <w:sz w:val="20"/>
                <w:szCs w:val="20"/>
                <w:lang w:val="ru"/>
              </w:rPr>
              <w:t xml:space="preserve"> примеры слов, называющих пред</w:t>
            </w:r>
            <w:r w:rsidRPr="00352585">
              <w:rPr>
                <w:rFonts w:eastAsia="Arial"/>
                <w:color w:val="000000"/>
                <w:sz w:val="20"/>
                <w:szCs w:val="20"/>
                <w:lang w:val="ru"/>
              </w:rPr>
              <w:softHyphen/>
              <w:t>меты и признаки.</w:t>
            </w:r>
            <w:r w:rsidRPr="00352585">
              <w:rPr>
                <w:rFonts w:eastAsia="Arial"/>
                <w:i/>
                <w:iCs/>
                <w:color w:val="000000"/>
                <w:sz w:val="20"/>
                <w:szCs w:val="20"/>
                <w:lang w:val="ru"/>
              </w:rPr>
              <w:t xml:space="preserve"> Подби</w:t>
            </w:r>
            <w:r w:rsidRPr="00352585">
              <w:rPr>
                <w:rFonts w:eastAsia="Arial"/>
                <w:i/>
                <w:iCs/>
                <w:color w:val="000000"/>
                <w:sz w:val="20"/>
                <w:szCs w:val="20"/>
                <w:lang w:val="ru"/>
              </w:rPr>
              <w:softHyphen/>
              <w:t>рает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заданным зву</w:t>
            </w:r>
            <w:r w:rsidRPr="00352585">
              <w:rPr>
                <w:rFonts w:eastAsia="Arial"/>
                <w:color w:val="000000"/>
                <w:sz w:val="20"/>
                <w:szCs w:val="20"/>
                <w:lang w:val="ru"/>
              </w:rPr>
              <w:softHyphen/>
              <w:t>ковым моделям.</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адекват</w:t>
            </w:r>
            <w:r w:rsidRPr="00352585">
              <w:rPr>
                <w:rFonts w:eastAsia="Arial"/>
                <w:color w:val="000000"/>
                <w:sz w:val="20"/>
                <w:szCs w:val="20"/>
                <w:lang w:val="ru"/>
              </w:rPr>
              <w:softHyphen/>
              <w:t>ные языковые средст</w:t>
            </w:r>
            <w:r w:rsidRPr="00352585">
              <w:rPr>
                <w:rFonts w:eastAsia="Arial"/>
                <w:color w:val="000000"/>
                <w:sz w:val="20"/>
                <w:szCs w:val="20"/>
                <w:lang w:val="ru"/>
              </w:rPr>
              <w:softHyphen/>
              <w:t>ва для успешного ре</w:t>
            </w:r>
            <w:r w:rsidRPr="00352585">
              <w:rPr>
                <w:rFonts w:eastAsia="Arial"/>
                <w:color w:val="000000"/>
                <w:sz w:val="20"/>
                <w:szCs w:val="20"/>
                <w:lang w:val="ru"/>
              </w:rPr>
              <w:softHyphen/>
              <w:t>шения коммуникатив</w:t>
            </w:r>
            <w:r w:rsidRPr="00352585">
              <w:rPr>
                <w:rFonts w:eastAsia="Arial"/>
                <w:color w:val="000000"/>
                <w:sz w:val="20"/>
                <w:szCs w:val="20"/>
                <w:lang w:val="ru"/>
              </w:rPr>
              <w:softHyphen/>
              <w:t>ных задач с учетом особенностей разных видов речи и ситуаций общения.</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w:t>
            </w:r>
            <w:r w:rsidRPr="00352585">
              <w:rPr>
                <w:rFonts w:eastAsia="Arial"/>
                <w:color w:val="000000"/>
                <w:sz w:val="20"/>
                <w:szCs w:val="20"/>
                <w:lang w:val="ru"/>
              </w:rPr>
              <w:lastRenderedPageBreak/>
              <w:t>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687696">
            <w:pPr>
              <w:rPr>
                <w:sz w:val="20"/>
                <w:szCs w:val="20"/>
              </w:rPr>
            </w:pPr>
            <w:r>
              <w:rPr>
                <w:sz w:val="20"/>
                <w:szCs w:val="20"/>
              </w:rPr>
              <w:lastRenderedPageBreak/>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lastRenderedPageBreak/>
              <w:t>99</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630211" w:rsidP="00687696">
            <w:pPr>
              <w:rPr>
                <w:sz w:val="20"/>
                <w:szCs w:val="20"/>
              </w:rPr>
            </w:pPr>
            <w:r>
              <w:rPr>
                <w:sz w:val="20"/>
                <w:szCs w:val="20"/>
              </w:rPr>
              <w:t>Осознание цели и ситуации письменного общения. Слог, как минимальная произносительная единица.</w:t>
            </w:r>
            <w:r w:rsidR="00CB1D96">
              <w:rPr>
                <w:sz w:val="20"/>
                <w:szCs w:val="20"/>
              </w:rPr>
              <w:t xml:space="preserve"> Деление слов на слоги. Письмо предложений с соблюдением гигиенических норм.</w:t>
            </w:r>
          </w:p>
        </w:tc>
        <w:tc>
          <w:tcPr>
            <w:tcW w:w="1843" w:type="dxa"/>
          </w:tcPr>
          <w:p w:rsidR="00CF3BB4" w:rsidRPr="00352585" w:rsidRDefault="00CF3BB4" w:rsidP="00687696">
            <w:pPr>
              <w:rPr>
                <w:sz w:val="20"/>
                <w:szCs w:val="20"/>
              </w:rPr>
            </w:pPr>
            <w:r w:rsidRPr="00352585">
              <w:rPr>
                <w:rFonts w:eastAsia="Arial"/>
                <w:color w:val="000000"/>
                <w:sz w:val="20"/>
                <w:szCs w:val="20"/>
                <w:lang w:val="ru"/>
              </w:rPr>
              <w:t>Речевые ситуа</w:t>
            </w:r>
            <w:r w:rsidRPr="00352585">
              <w:rPr>
                <w:rFonts w:eastAsia="Arial"/>
                <w:color w:val="000000"/>
                <w:sz w:val="20"/>
                <w:szCs w:val="20"/>
                <w:lang w:val="ru"/>
              </w:rPr>
              <w:softHyphen/>
              <w:t>ции, в которых необходимо ука</w:t>
            </w:r>
            <w:r w:rsidRPr="00352585">
              <w:rPr>
                <w:rFonts w:eastAsia="Arial"/>
                <w:color w:val="000000"/>
                <w:sz w:val="20"/>
                <w:szCs w:val="20"/>
                <w:lang w:val="ru"/>
              </w:rPr>
              <w:softHyphen/>
              <w:t>зывать свой ад</w:t>
            </w:r>
            <w:r w:rsidRPr="00352585">
              <w:rPr>
                <w:rFonts w:eastAsia="Arial"/>
                <w:color w:val="000000"/>
                <w:sz w:val="20"/>
                <w:szCs w:val="20"/>
                <w:lang w:val="ru"/>
              </w:rPr>
              <w:softHyphen/>
              <w:t xml:space="preserve">рес. Повторение </w:t>
            </w:r>
            <w:proofErr w:type="spellStart"/>
            <w:r w:rsidRPr="00352585">
              <w:rPr>
                <w:rFonts w:eastAsia="Arial"/>
                <w:color w:val="000000"/>
                <w:sz w:val="20"/>
                <w:szCs w:val="20"/>
                <w:lang w:val="ru"/>
              </w:rPr>
              <w:t>слогоударных</w:t>
            </w:r>
            <w:proofErr w:type="spellEnd"/>
            <w:r w:rsidRPr="00352585">
              <w:rPr>
                <w:rFonts w:eastAsia="Arial"/>
                <w:color w:val="000000"/>
                <w:sz w:val="20"/>
                <w:szCs w:val="20"/>
                <w:lang w:val="ru"/>
              </w:rPr>
              <w:t xml:space="preserve"> схем.</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текст, в котором пред</w:t>
            </w:r>
            <w:r w:rsidRPr="00352585">
              <w:rPr>
                <w:rFonts w:eastAsia="Arial"/>
                <w:color w:val="000000"/>
                <w:sz w:val="20"/>
                <w:szCs w:val="20"/>
                <w:lang w:val="ru"/>
              </w:rPr>
              <w:softHyphen/>
              <w:t>ставлена неполная информация, устанавливать ситуации общения, в которых необходимо указывать ад</w:t>
            </w:r>
            <w:r w:rsidRPr="00352585">
              <w:rPr>
                <w:rFonts w:eastAsia="Arial"/>
                <w:color w:val="000000"/>
                <w:sz w:val="20"/>
                <w:szCs w:val="20"/>
                <w:lang w:val="ru"/>
              </w:rPr>
              <w:softHyphen/>
              <w:t>рес.</w:t>
            </w:r>
            <w:r w:rsidRPr="00352585">
              <w:rPr>
                <w:rFonts w:eastAsia="Arial"/>
                <w:i/>
                <w:iCs/>
                <w:color w:val="000000"/>
                <w:sz w:val="20"/>
                <w:szCs w:val="20"/>
                <w:lang w:val="ru"/>
              </w:rPr>
              <w:t xml:space="preserve"> Использовать</w:t>
            </w:r>
            <w:r w:rsidRPr="00352585">
              <w:rPr>
                <w:rFonts w:eastAsia="Arial"/>
                <w:color w:val="000000"/>
                <w:sz w:val="20"/>
                <w:szCs w:val="20"/>
                <w:lang w:val="ru"/>
              </w:rPr>
              <w:t xml:space="preserve"> правило правопи</w:t>
            </w:r>
            <w:r w:rsidRPr="00352585">
              <w:rPr>
                <w:rFonts w:eastAsia="Arial"/>
                <w:color w:val="000000"/>
                <w:sz w:val="20"/>
                <w:szCs w:val="20"/>
                <w:lang w:val="ru"/>
              </w:rPr>
              <w:softHyphen/>
              <w:t>сания собственных имен (на примере записи адреса).</w:t>
            </w:r>
            <w:r w:rsidRPr="00352585">
              <w:rPr>
                <w:rFonts w:eastAsia="Arial"/>
                <w:i/>
                <w:iCs/>
                <w:color w:val="000000"/>
                <w:sz w:val="20"/>
                <w:szCs w:val="20"/>
                <w:lang w:val="ru"/>
              </w:rPr>
              <w:t xml:space="preserve"> Проводить</w:t>
            </w:r>
            <w:r w:rsidRPr="00352585">
              <w:rPr>
                <w:rFonts w:eastAsia="Arial"/>
                <w:color w:val="000000"/>
                <w:sz w:val="20"/>
                <w:szCs w:val="20"/>
                <w:lang w:val="ru"/>
              </w:rPr>
              <w:t xml:space="preserve"> звуковой анализ: находить в тексте слова по заданным основаниям.</w:t>
            </w:r>
            <w:r w:rsidRPr="00352585">
              <w:rPr>
                <w:rFonts w:eastAsia="Arial"/>
                <w:i/>
                <w:iCs/>
                <w:color w:val="000000"/>
                <w:sz w:val="20"/>
                <w:szCs w:val="20"/>
                <w:lang w:val="ru"/>
              </w:rPr>
              <w:t xml:space="preserve"> Контролиро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последовательность действий при списывании, правильность и ак</w:t>
            </w:r>
            <w:r w:rsidRPr="00352585">
              <w:rPr>
                <w:rFonts w:eastAsia="Arial"/>
                <w:color w:val="000000"/>
                <w:sz w:val="20"/>
                <w:szCs w:val="20"/>
                <w:lang w:val="ru"/>
              </w:rPr>
              <w:softHyphen/>
              <w:t>куратность записи.</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ции письменного обще</w:t>
            </w:r>
            <w:r w:rsidRPr="00352585">
              <w:rPr>
                <w:rFonts w:eastAsia="Arial"/>
                <w:color w:val="000000"/>
                <w:sz w:val="20"/>
                <w:szCs w:val="20"/>
                <w:lang w:val="ru"/>
              </w:rPr>
              <w:softHyphen/>
              <w:t>ния.</w:t>
            </w:r>
            <w:r w:rsidRPr="00352585">
              <w:rPr>
                <w:rFonts w:eastAsia="Arial"/>
                <w:i/>
                <w:iCs/>
                <w:color w:val="000000"/>
                <w:sz w:val="20"/>
                <w:szCs w:val="20"/>
                <w:lang w:val="ru"/>
              </w:rPr>
              <w:t xml:space="preserve"> Понимает</w:t>
            </w:r>
            <w:r w:rsidRPr="00352585">
              <w:rPr>
                <w:rFonts w:eastAsia="Arial"/>
                <w:color w:val="000000"/>
                <w:sz w:val="20"/>
                <w:szCs w:val="20"/>
                <w:lang w:val="ru"/>
              </w:rPr>
              <w:t xml:space="preserve"> слог как минимальную произно</w:t>
            </w:r>
            <w:r w:rsidRPr="00352585">
              <w:rPr>
                <w:rFonts w:eastAsia="Arial"/>
                <w:color w:val="000000"/>
                <w:sz w:val="20"/>
                <w:szCs w:val="20"/>
                <w:lang w:val="ru"/>
              </w:rPr>
              <w:softHyphen/>
              <w:t>сительную единицу.</w:t>
            </w:r>
            <w:r w:rsidRPr="00352585">
              <w:rPr>
                <w:rFonts w:eastAsia="Arial"/>
                <w:i/>
                <w:iCs/>
                <w:color w:val="000000"/>
                <w:sz w:val="20"/>
                <w:szCs w:val="20"/>
                <w:lang w:val="ru"/>
              </w:rPr>
              <w:t xml:space="preserve"> Де</w:t>
            </w:r>
            <w:r w:rsidRPr="00352585">
              <w:rPr>
                <w:rFonts w:eastAsia="Arial"/>
                <w:i/>
                <w:iCs/>
                <w:color w:val="000000"/>
                <w:sz w:val="20"/>
                <w:szCs w:val="20"/>
                <w:lang w:val="ru"/>
              </w:rPr>
              <w:softHyphen/>
              <w:t>лит</w:t>
            </w:r>
            <w:r w:rsidRPr="00352585">
              <w:rPr>
                <w:rFonts w:eastAsia="Arial"/>
                <w:color w:val="000000"/>
                <w:sz w:val="20"/>
                <w:szCs w:val="20"/>
                <w:lang w:val="ru"/>
              </w:rPr>
              <w:t xml:space="preserve"> слова на слоги.</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предложения с со</w:t>
            </w:r>
            <w:r w:rsidRPr="00352585">
              <w:rPr>
                <w:rFonts w:eastAsia="Arial"/>
                <w:color w:val="000000"/>
                <w:sz w:val="20"/>
                <w:szCs w:val="20"/>
                <w:lang w:val="ru"/>
              </w:rPr>
              <w:softHyphen/>
              <w:t>блюдением гигиениче</w:t>
            </w:r>
            <w:r w:rsidRPr="00352585">
              <w:rPr>
                <w:rFonts w:eastAsia="Arial"/>
                <w:color w:val="000000"/>
                <w:sz w:val="20"/>
                <w:szCs w:val="20"/>
                <w:lang w:val="ru"/>
              </w:rPr>
              <w:softHyphen/>
              <w:t>ских норм.</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мость ориентироваться на позицию партнера, учитывает различные мнения.</w:t>
            </w:r>
            <w:r w:rsidRPr="00352585">
              <w:rPr>
                <w:rFonts w:eastAsia="Arial"/>
                <w:i/>
                <w:iCs/>
                <w:color w:val="000000"/>
                <w:sz w:val="20"/>
                <w:szCs w:val="20"/>
                <w:lang w:val="ru"/>
              </w:rPr>
              <w:t xml:space="preserve"> Стремится</w:t>
            </w:r>
            <w:r w:rsidRPr="00352585">
              <w:rPr>
                <w:rFonts w:eastAsia="Arial"/>
                <w:color w:val="000000"/>
                <w:sz w:val="20"/>
                <w:szCs w:val="20"/>
                <w:lang w:val="ru"/>
              </w:rPr>
              <w:t xml:space="preserve"> к более точному выра</w:t>
            </w:r>
            <w:r w:rsidRPr="00352585">
              <w:rPr>
                <w:rFonts w:eastAsia="Arial"/>
                <w:color w:val="000000"/>
                <w:sz w:val="20"/>
                <w:szCs w:val="20"/>
                <w:lang w:val="ru"/>
              </w:rPr>
              <w:softHyphen/>
              <w:t>жению собственного мнения и позиции.</w:t>
            </w:r>
          </w:p>
          <w:p w:rsidR="00CF3BB4" w:rsidRPr="00352585" w:rsidRDefault="00CF3BB4" w:rsidP="00687696">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w:t>
            </w:r>
            <w:r w:rsidRPr="00352585">
              <w:rPr>
                <w:rFonts w:eastAsia="Arial"/>
                <w:color w:val="000000"/>
                <w:sz w:val="20"/>
                <w:szCs w:val="20"/>
                <w:lang w:val="ru"/>
              </w:rPr>
              <w:softHyphen/>
              <w:t xml:space="preserve">ка.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687696">
            <w:pPr>
              <w:rPr>
                <w:sz w:val="20"/>
                <w:szCs w:val="20"/>
              </w:rPr>
            </w:pPr>
            <w:r>
              <w:rPr>
                <w:sz w:val="20"/>
                <w:szCs w:val="20"/>
              </w:rPr>
              <w:t>100</w:t>
            </w:r>
          </w:p>
        </w:tc>
        <w:tc>
          <w:tcPr>
            <w:tcW w:w="570" w:type="dxa"/>
          </w:tcPr>
          <w:p w:rsidR="00CF3BB4" w:rsidRPr="00352585" w:rsidRDefault="00CF3BB4" w:rsidP="00687696">
            <w:pPr>
              <w:rPr>
                <w:sz w:val="20"/>
                <w:szCs w:val="20"/>
              </w:rPr>
            </w:pPr>
          </w:p>
        </w:tc>
        <w:tc>
          <w:tcPr>
            <w:tcW w:w="854" w:type="dxa"/>
          </w:tcPr>
          <w:p w:rsidR="00CF3BB4" w:rsidRPr="00352585" w:rsidRDefault="00CF3BB4" w:rsidP="00687696">
            <w:pPr>
              <w:rPr>
                <w:sz w:val="20"/>
                <w:szCs w:val="20"/>
              </w:rPr>
            </w:pPr>
          </w:p>
        </w:tc>
        <w:tc>
          <w:tcPr>
            <w:tcW w:w="2835" w:type="dxa"/>
          </w:tcPr>
          <w:p w:rsidR="00CF3BB4" w:rsidRPr="00352585" w:rsidRDefault="00CB1D96" w:rsidP="00687696">
            <w:pPr>
              <w:rPr>
                <w:sz w:val="20"/>
                <w:szCs w:val="20"/>
              </w:rPr>
            </w:pPr>
            <w:r>
              <w:rPr>
                <w:sz w:val="20"/>
                <w:szCs w:val="20"/>
              </w:rPr>
              <w:t>Осознание цели и ситуации письменного общения. Применение правила переноса слов без стечения согласных. Усвоение приемов и последовательности правильного списывания текста.</w:t>
            </w:r>
          </w:p>
        </w:tc>
        <w:tc>
          <w:tcPr>
            <w:tcW w:w="1843" w:type="dxa"/>
          </w:tcPr>
          <w:p w:rsidR="00CF3BB4" w:rsidRPr="00352585" w:rsidRDefault="00CF3BB4" w:rsidP="00687696">
            <w:pPr>
              <w:rPr>
                <w:sz w:val="20"/>
                <w:szCs w:val="20"/>
              </w:rPr>
            </w:pPr>
            <w:r w:rsidRPr="00352585">
              <w:rPr>
                <w:rFonts w:eastAsia="Arial"/>
                <w:color w:val="000000"/>
                <w:sz w:val="20"/>
                <w:szCs w:val="20"/>
                <w:lang w:val="ru"/>
              </w:rPr>
              <w:t>Письменная речь: оформле</w:t>
            </w:r>
            <w:r w:rsidRPr="00352585">
              <w:rPr>
                <w:rFonts w:eastAsia="Arial"/>
                <w:color w:val="000000"/>
                <w:sz w:val="20"/>
                <w:szCs w:val="20"/>
                <w:lang w:val="ru"/>
              </w:rPr>
              <w:softHyphen/>
              <w:t>ние адреса на конверте или открытке.</w:t>
            </w:r>
          </w:p>
        </w:tc>
        <w:tc>
          <w:tcPr>
            <w:tcW w:w="4961" w:type="dxa"/>
          </w:tcPr>
          <w:p w:rsidR="00CF3BB4" w:rsidRPr="00352585" w:rsidRDefault="00CF3BB4" w:rsidP="00687696">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Формулировать</w:t>
            </w:r>
            <w:r w:rsidRPr="00352585">
              <w:rPr>
                <w:rFonts w:eastAsia="Arial"/>
                <w:color w:val="000000"/>
                <w:sz w:val="20"/>
                <w:szCs w:val="20"/>
                <w:lang w:val="ru"/>
              </w:rPr>
              <w:t xml:space="preserve"> правило записи адреса на конверте, открытке. </w:t>
            </w:r>
            <w:r w:rsidRPr="00352585">
              <w:rPr>
                <w:rFonts w:eastAsia="Arial"/>
                <w:i/>
                <w:iCs/>
                <w:color w:val="000000"/>
                <w:sz w:val="20"/>
                <w:szCs w:val="20"/>
                <w:lang w:val="ru"/>
              </w:rPr>
              <w:t>Оформлять (записывать</w:t>
            </w:r>
            <w:r w:rsidRPr="00352585">
              <w:rPr>
                <w:rFonts w:eastAsia="Arial"/>
                <w:color w:val="000000"/>
                <w:sz w:val="20"/>
                <w:szCs w:val="20"/>
                <w:lang w:val="ru"/>
              </w:rPr>
              <w:t xml:space="preserve"> адрес) конверт или открытку.</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цию письменного обще</w:t>
            </w:r>
            <w:r w:rsidRPr="00352585">
              <w:rPr>
                <w:rFonts w:eastAsia="Arial"/>
                <w:color w:val="000000"/>
                <w:sz w:val="20"/>
                <w:szCs w:val="20"/>
                <w:lang w:val="ru"/>
              </w:rPr>
              <w:softHyphen/>
              <w:t>ния.</w:t>
            </w:r>
            <w:r w:rsidRPr="00352585">
              <w:rPr>
                <w:rFonts w:eastAsia="Arial"/>
                <w:i/>
                <w:iCs/>
                <w:color w:val="000000"/>
                <w:sz w:val="20"/>
                <w:szCs w:val="20"/>
                <w:lang w:val="ru"/>
              </w:rPr>
              <w:t xml:space="preserve"> Оформляет (запи</w:t>
            </w:r>
            <w:r w:rsidRPr="00352585">
              <w:rPr>
                <w:rFonts w:eastAsia="Arial"/>
                <w:i/>
                <w:iCs/>
                <w:color w:val="000000"/>
                <w:sz w:val="20"/>
                <w:szCs w:val="20"/>
                <w:lang w:val="ru"/>
              </w:rPr>
              <w:softHyphen/>
              <w:t>сывает</w:t>
            </w:r>
            <w:r w:rsidRPr="00352585">
              <w:rPr>
                <w:rFonts w:eastAsia="Arial"/>
                <w:color w:val="000000"/>
                <w:sz w:val="20"/>
                <w:szCs w:val="20"/>
                <w:lang w:val="ru"/>
              </w:rPr>
              <w:t xml:space="preserve"> адрес) конверт или открытку.</w:t>
            </w:r>
          </w:p>
          <w:p w:rsidR="00CF3BB4" w:rsidRPr="00352585" w:rsidRDefault="00CF3BB4" w:rsidP="00687696">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Умеет</w:t>
            </w:r>
            <w:r w:rsidRPr="00352585">
              <w:rPr>
                <w:rFonts w:eastAsia="Arial"/>
                <w:color w:val="000000"/>
                <w:sz w:val="20"/>
                <w:szCs w:val="20"/>
                <w:lang w:val="ru"/>
              </w:rPr>
              <w:t xml:space="preserve"> задавать вопро</w:t>
            </w:r>
            <w:r w:rsidRPr="00352585">
              <w:rPr>
                <w:rFonts w:eastAsia="Arial"/>
                <w:color w:val="000000"/>
                <w:sz w:val="20"/>
                <w:szCs w:val="20"/>
                <w:lang w:val="ru"/>
              </w:rPr>
              <w:softHyphen/>
              <w:t>сы.</w:t>
            </w:r>
            <w:r w:rsidRPr="00352585">
              <w:rPr>
                <w:rFonts w:eastAsia="Arial"/>
                <w:i/>
                <w:iCs/>
                <w:color w:val="000000"/>
                <w:sz w:val="20"/>
                <w:szCs w:val="20"/>
                <w:lang w:val="ru"/>
              </w:rPr>
              <w:t xml:space="preserve"> Излагает</w:t>
            </w:r>
            <w:r w:rsidRPr="00352585">
              <w:rPr>
                <w:rFonts w:eastAsia="Arial"/>
                <w:color w:val="000000"/>
                <w:sz w:val="20"/>
                <w:szCs w:val="20"/>
                <w:lang w:val="ru"/>
              </w:rPr>
              <w:t xml:space="preserve"> своё мне</w:t>
            </w:r>
            <w:r w:rsidRPr="00352585">
              <w:rPr>
                <w:rFonts w:eastAsia="Arial"/>
                <w:color w:val="000000"/>
                <w:sz w:val="20"/>
                <w:szCs w:val="20"/>
                <w:lang w:val="ru"/>
              </w:rPr>
              <w:softHyphen/>
              <w:t>ние и</w:t>
            </w:r>
            <w:r w:rsidRPr="00352585">
              <w:rPr>
                <w:rFonts w:eastAsia="Arial"/>
                <w:i/>
                <w:iCs/>
                <w:color w:val="000000"/>
                <w:sz w:val="20"/>
                <w:szCs w:val="20"/>
                <w:lang w:val="ru"/>
              </w:rPr>
              <w:t xml:space="preserve"> аргументирует </w:t>
            </w:r>
            <w:r w:rsidRPr="00352585">
              <w:rPr>
                <w:rFonts w:eastAsia="Arial"/>
                <w:color w:val="000000"/>
                <w:sz w:val="20"/>
                <w:szCs w:val="20"/>
                <w:lang w:val="ru"/>
              </w:rPr>
              <w:t>свою точку зрения.</w:t>
            </w:r>
          </w:p>
          <w:p w:rsidR="00CF3BB4" w:rsidRPr="00352585" w:rsidRDefault="00CF3BB4" w:rsidP="0069139D">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основе наблюдения за собственной речью.</w:t>
            </w:r>
          </w:p>
        </w:tc>
        <w:tc>
          <w:tcPr>
            <w:tcW w:w="1418" w:type="dxa"/>
          </w:tcPr>
          <w:p w:rsidR="00CF3BB4" w:rsidRPr="00352585" w:rsidRDefault="00CF3BB4" w:rsidP="00687696">
            <w:pPr>
              <w:rPr>
                <w:sz w:val="20"/>
                <w:szCs w:val="20"/>
              </w:rPr>
            </w:pPr>
            <w:r>
              <w:rPr>
                <w:sz w:val="20"/>
                <w:szCs w:val="20"/>
              </w:rPr>
              <w:t>Текущий</w:t>
            </w:r>
          </w:p>
        </w:tc>
        <w:tc>
          <w:tcPr>
            <w:tcW w:w="1779" w:type="dxa"/>
          </w:tcPr>
          <w:p w:rsidR="00CF3BB4" w:rsidRPr="00352585" w:rsidRDefault="00CF3BB4" w:rsidP="00687696">
            <w:pPr>
              <w:rPr>
                <w:sz w:val="20"/>
                <w:szCs w:val="20"/>
              </w:rPr>
            </w:pPr>
          </w:p>
        </w:tc>
      </w:tr>
      <w:tr w:rsidR="00CF3BB4" w:rsidRPr="00352585" w:rsidTr="00473D8D">
        <w:tc>
          <w:tcPr>
            <w:tcW w:w="527" w:type="dxa"/>
          </w:tcPr>
          <w:p w:rsidR="00CF3BB4" w:rsidRPr="00352585" w:rsidRDefault="00A039BE" w:rsidP="00A06480">
            <w:pPr>
              <w:rPr>
                <w:sz w:val="20"/>
                <w:szCs w:val="20"/>
              </w:rPr>
            </w:pPr>
            <w:r>
              <w:rPr>
                <w:sz w:val="20"/>
                <w:szCs w:val="20"/>
              </w:rPr>
              <w:t>101</w:t>
            </w:r>
            <w:bookmarkStart w:id="0" w:name="_GoBack"/>
            <w:bookmarkEnd w:id="0"/>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CB1D96" w:rsidP="00A06480">
            <w:pPr>
              <w:rPr>
                <w:sz w:val="20"/>
                <w:szCs w:val="20"/>
              </w:rPr>
            </w:pPr>
            <w:r>
              <w:rPr>
                <w:sz w:val="20"/>
                <w:szCs w:val="20"/>
              </w:rPr>
              <w:t>Осознание цели и ситуации письменного общения. Применение правила переноса слов без стечения согласных.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Style w:val="30pt"/>
                <w:rFonts w:ascii="Times New Roman" w:hAnsi="Times New Roman" w:cs="Times New Roman"/>
                <w:b/>
                <w:sz w:val="20"/>
                <w:szCs w:val="20"/>
              </w:rPr>
              <w:t>Графика и орфография (20 часов).</w:t>
            </w:r>
            <w:r w:rsidRPr="00352585">
              <w:rPr>
                <w:rStyle w:val="30pt"/>
                <w:rFonts w:ascii="Times New Roman" w:hAnsi="Times New Roman" w:cs="Times New Roman"/>
                <w:sz w:val="20"/>
                <w:szCs w:val="20"/>
              </w:rPr>
              <w:t xml:space="preserve"> </w:t>
            </w:r>
            <w:r w:rsidRPr="00352585">
              <w:rPr>
                <w:rFonts w:eastAsia="Arial"/>
                <w:color w:val="000000"/>
                <w:sz w:val="20"/>
                <w:szCs w:val="20"/>
                <w:lang w:val="ru"/>
              </w:rPr>
              <w:t>Правила пере</w:t>
            </w:r>
            <w:r w:rsidRPr="00352585">
              <w:rPr>
                <w:rFonts w:eastAsia="Arial"/>
                <w:color w:val="000000"/>
                <w:sz w:val="20"/>
                <w:szCs w:val="20"/>
                <w:lang w:val="ru"/>
              </w:rPr>
              <w:softHyphen/>
              <w:t>носа слов.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информацию, пред</w:t>
            </w:r>
            <w:r w:rsidRPr="00352585">
              <w:rPr>
                <w:rFonts w:eastAsia="Arial"/>
                <w:color w:val="000000"/>
                <w:sz w:val="20"/>
                <w:szCs w:val="20"/>
                <w:lang w:val="ru"/>
              </w:rPr>
              <w:softHyphen/>
              <w:t>ставленную на рисунке,</w:t>
            </w:r>
            <w:r w:rsidRPr="00352585">
              <w:rPr>
                <w:rFonts w:eastAsia="Arial"/>
                <w:i/>
                <w:iCs/>
                <w:color w:val="000000"/>
                <w:sz w:val="20"/>
                <w:szCs w:val="20"/>
                <w:lang w:val="ru"/>
              </w:rPr>
              <w:t xml:space="preserve"> формулиро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на основе наблюдения прави</w:t>
            </w:r>
            <w:r w:rsidRPr="00352585">
              <w:rPr>
                <w:rFonts w:eastAsia="Arial"/>
                <w:color w:val="000000"/>
                <w:sz w:val="20"/>
                <w:szCs w:val="20"/>
                <w:lang w:val="ru"/>
              </w:rPr>
              <w:softHyphen/>
              <w:t>ло переноса слов.</w:t>
            </w:r>
            <w:r w:rsidRPr="00352585">
              <w:rPr>
                <w:rFonts w:eastAsia="Arial"/>
                <w:i/>
                <w:iCs/>
                <w:color w:val="000000"/>
                <w:sz w:val="20"/>
                <w:szCs w:val="20"/>
                <w:lang w:val="ru"/>
              </w:rPr>
              <w:t xml:space="preserve"> Использовать </w:t>
            </w:r>
            <w:r w:rsidRPr="00352585">
              <w:rPr>
                <w:rFonts w:eastAsia="Arial"/>
                <w:color w:val="000000"/>
                <w:sz w:val="20"/>
                <w:szCs w:val="20"/>
                <w:lang w:val="ru"/>
              </w:rPr>
              <w:t xml:space="preserve">правило переноса слов. Пошагово </w:t>
            </w:r>
            <w:r w:rsidRPr="00352585">
              <w:rPr>
                <w:rFonts w:eastAsia="Arial"/>
                <w:i/>
                <w:iCs/>
                <w:color w:val="000000"/>
                <w:sz w:val="20"/>
                <w:szCs w:val="20"/>
                <w:lang w:val="ru"/>
              </w:rPr>
              <w:t>контролировать</w:t>
            </w:r>
            <w:r w:rsidRPr="00352585">
              <w:rPr>
                <w:rFonts w:eastAsia="Arial"/>
                <w:color w:val="000000"/>
                <w:sz w:val="20"/>
                <w:szCs w:val="20"/>
                <w:lang w:val="ru"/>
              </w:rPr>
              <w:t xml:space="preserve"> правильность и полноту выполнения алгоритма пе</w:t>
            </w:r>
            <w:r w:rsidRPr="00352585">
              <w:rPr>
                <w:rFonts w:eastAsia="Arial"/>
                <w:color w:val="000000"/>
                <w:sz w:val="20"/>
                <w:szCs w:val="20"/>
                <w:lang w:val="ru"/>
              </w:rPr>
              <w:softHyphen/>
              <w:t>реноса слов и порядка действий при списывании.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w:t>
            </w:r>
            <w:r w:rsidRPr="00352585">
              <w:rPr>
                <w:rFonts w:eastAsia="Arial"/>
                <w:color w:val="000000"/>
                <w:sz w:val="20"/>
                <w:szCs w:val="20"/>
                <w:lang w:val="ru"/>
              </w:rPr>
              <w:softHyphen/>
              <w:t>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пе</w:t>
            </w:r>
            <w:r w:rsidRPr="00352585">
              <w:rPr>
                <w:rFonts w:eastAsia="Arial"/>
                <w:color w:val="000000"/>
                <w:sz w:val="20"/>
                <w:szCs w:val="20"/>
                <w:lang w:val="ru"/>
              </w:rPr>
              <w:softHyphen/>
              <w:t>реноса слов без стече</w:t>
            </w:r>
            <w:r w:rsidRPr="00352585">
              <w:rPr>
                <w:rFonts w:eastAsia="Arial"/>
                <w:color w:val="000000"/>
                <w:sz w:val="20"/>
                <w:szCs w:val="20"/>
                <w:lang w:val="ru"/>
              </w:rPr>
              <w:softHyphen/>
              <w:t>ния согласных.</w:t>
            </w:r>
            <w:r w:rsidRPr="00352585">
              <w:rPr>
                <w:rFonts w:eastAsia="Arial"/>
                <w:i/>
                <w:iCs/>
                <w:color w:val="000000"/>
                <w:sz w:val="20"/>
                <w:szCs w:val="20"/>
                <w:lang w:val="ru"/>
              </w:rPr>
              <w:t xml:space="preserve"> Усваива</w:t>
            </w:r>
            <w:r w:rsidRPr="00352585">
              <w:rPr>
                <w:rFonts w:eastAsia="Arial"/>
                <w:i/>
                <w:iCs/>
                <w:color w:val="000000"/>
                <w:sz w:val="20"/>
                <w:szCs w:val="20"/>
                <w:lang w:val="ru"/>
              </w:rPr>
              <w:softHyphen/>
              <w:t>ет</w:t>
            </w:r>
            <w:r w:rsidRPr="00352585">
              <w:rPr>
                <w:rFonts w:eastAsia="Arial"/>
                <w:color w:val="000000"/>
                <w:sz w:val="20"/>
                <w:szCs w:val="20"/>
                <w:lang w:val="ru"/>
              </w:rPr>
              <w:t xml:space="preserve"> 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пе</w:t>
            </w:r>
            <w:r w:rsidRPr="00352585">
              <w:rPr>
                <w:rFonts w:eastAsia="Arial"/>
                <w:color w:val="000000"/>
                <w:sz w:val="20"/>
                <w:szCs w:val="20"/>
                <w:lang w:val="ru"/>
              </w:rPr>
              <w:softHyphen/>
              <w:t>реноса слов без стече</w:t>
            </w:r>
            <w:r w:rsidRPr="00352585">
              <w:rPr>
                <w:rFonts w:eastAsia="Arial"/>
                <w:color w:val="000000"/>
                <w:sz w:val="20"/>
                <w:szCs w:val="20"/>
                <w:lang w:val="ru"/>
              </w:rPr>
              <w:softHyphen/>
              <w:t>ния согласных.</w:t>
            </w:r>
            <w:r w:rsidRPr="00352585">
              <w:rPr>
                <w:rFonts w:eastAsia="Arial"/>
                <w:i/>
                <w:iCs/>
                <w:color w:val="000000"/>
                <w:sz w:val="20"/>
                <w:szCs w:val="20"/>
                <w:lang w:val="ru"/>
              </w:rPr>
              <w:t xml:space="preserve"> Усваива</w:t>
            </w:r>
            <w:r w:rsidRPr="00352585">
              <w:rPr>
                <w:rFonts w:eastAsia="Arial"/>
                <w:i/>
                <w:iCs/>
                <w:color w:val="000000"/>
                <w:sz w:val="20"/>
                <w:szCs w:val="20"/>
                <w:lang w:val="ru"/>
              </w:rPr>
              <w:softHyphen/>
              <w:t>ет</w:t>
            </w:r>
            <w:r w:rsidRPr="00352585">
              <w:rPr>
                <w:rFonts w:eastAsia="Arial"/>
                <w:color w:val="000000"/>
                <w:sz w:val="20"/>
                <w:szCs w:val="20"/>
                <w:lang w:val="ru"/>
              </w:rPr>
              <w:t xml:space="preserve"> приемы и последова</w:t>
            </w:r>
            <w:r w:rsidRPr="00352585">
              <w:rPr>
                <w:rFonts w:eastAsia="Arial"/>
                <w:color w:val="000000"/>
                <w:sz w:val="20"/>
                <w:szCs w:val="20"/>
                <w:lang w:val="ru"/>
              </w:rPr>
              <w:softHyphen/>
              <w:t xml:space="preserve">тельность </w:t>
            </w:r>
            <w:r w:rsidRPr="00352585">
              <w:rPr>
                <w:rFonts w:eastAsia="Arial"/>
                <w:color w:val="000000"/>
                <w:sz w:val="20"/>
                <w:szCs w:val="20"/>
                <w:lang w:val="ru"/>
              </w:rPr>
              <w:lastRenderedPageBreak/>
              <w:t>правильного списывания текста.</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эмоционально-нравственную отзывчивость, понимание и со</w:t>
            </w:r>
            <w:r w:rsidRPr="00352585">
              <w:rPr>
                <w:rFonts w:eastAsia="Arial"/>
                <w:color w:val="000000"/>
                <w:sz w:val="20"/>
                <w:szCs w:val="20"/>
                <w:lang w:val="ru"/>
              </w:rPr>
              <w:softHyphen/>
              <w:t>переживание чув</w:t>
            </w:r>
            <w:r w:rsidRPr="00352585">
              <w:rPr>
                <w:rFonts w:eastAsia="Arial"/>
                <w:color w:val="000000"/>
                <w:sz w:val="20"/>
                <w:szCs w:val="20"/>
                <w:lang w:val="ru"/>
              </w:rPr>
              <w:softHyphen/>
              <w:t>ствам других лю</w:t>
            </w:r>
            <w:r w:rsidRPr="00352585">
              <w:rPr>
                <w:rFonts w:eastAsia="Arial"/>
                <w:color w:val="000000"/>
                <w:sz w:val="20"/>
                <w:szCs w:val="20"/>
                <w:lang w:val="ru"/>
              </w:rPr>
              <w:softHyphen/>
              <w:t>дей.</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102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CB1D96" w:rsidP="00A06480">
            <w:pPr>
              <w:rPr>
                <w:sz w:val="20"/>
                <w:szCs w:val="20"/>
              </w:rPr>
            </w:pPr>
            <w:r>
              <w:rPr>
                <w:sz w:val="20"/>
                <w:szCs w:val="20"/>
              </w:rPr>
              <w:t>Осознание цели и ситуации письменного общения. Слова, называющие признаки. Наблюдение за многозначными словами. Подбор слов, соответствующих заданным звуковым моделям. Применение правила переноса слов без  стечения согл</w:t>
            </w:r>
            <w:r w:rsidR="00130E39">
              <w:rPr>
                <w:sz w:val="20"/>
                <w:szCs w:val="20"/>
              </w:rPr>
              <w:t>а</w:t>
            </w:r>
            <w:r>
              <w:rPr>
                <w:sz w:val="20"/>
                <w:szCs w:val="20"/>
              </w:rPr>
              <w:t>сных.</w:t>
            </w:r>
          </w:p>
        </w:tc>
        <w:tc>
          <w:tcPr>
            <w:tcW w:w="1843" w:type="dxa"/>
          </w:tcPr>
          <w:p w:rsidR="00CF3BB4" w:rsidRPr="00352585" w:rsidRDefault="00CF3BB4" w:rsidP="00A06480">
            <w:pPr>
              <w:rPr>
                <w:sz w:val="20"/>
                <w:szCs w:val="20"/>
              </w:rPr>
            </w:pPr>
            <w:r w:rsidRPr="00352585">
              <w:rPr>
                <w:rFonts w:eastAsia="Arial"/>
                <w:color w:val="000000"/>
                <w:sz w:val="20"/>
                <w:szCs w:val="20"/>
                <w:lang w:val="ru"/>
              </w:rPr>
              <w:t>Письменная речь: оформле</w:t>
            </w:r>
            <w:r w:rsidRPr="00352585">
              <w:rPr>
                <w:rFonts w:eastAsia="Arial"/>
                <w:color w:val="000000"/>
                <w:sz w:val="20"/>
                <w:szCs w:val="20"/>
                <w:lang w:val="ru"/>
              </w:rPr>
              <w:softHyphen/>
              <w:t>ние адреса на конверте или открытке. Пра</w:t>
            </w:r>
            <w:r w:rsidRPr="00352585">
              <w:rPr>
                <w:rFonts w:eastAsia="Arial"/>
                <w:color w:val="000000"/>
                <w:sz w:val="20"/>
                <w:szCs w:val="20"/>
                <w:lang w:val="ru"/>
              </w:rPr>
              <w:softHyphen/>
              <w:t>вила переноса слов.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Сравнивать</w:t>
            </w:r>
            <w:r w:rsidRPr="00352585">
              <w:rPr>
                <w:rFonts w:eastAsia="Arial"/>
                <w:color w:val="000000"/>
                <w:sz w:val="20"/>
                <w:szCs w:val="20"/>
                <w:lang w:val="ru"/>
              </w:rPr>
              <w:t xml:space="preserve"> информацию, приве</w:t>
            </w:r>
            <w:r w:rsidRPr="00352585">
              <w:rPr>
                <w:rFonts w:eastAsia="Arial"/>
                <w:color w:val="000000"/>
                <w:sz w:val="20"/>
                <w:szCs w:val="20"/>
                <w:lang w:val="ru"/>
              </w:rPr>
              <w:softHyphen/>
              <w:t>денную в рисунках (адреса на кон</w:t>
            </w:r>
            <w:r w:rsidRPr="00352585">
              <w:rPr>
                <w:rFonts w:eastAsia="Arial"/>
                <w:color w:val="000000"/>
                <w:sz w:val="20"/>
                <w:szCs w:val="20"/>
                <w:lang w:val="ru"/>
              </w:rPr>
              <w:softHyphen/>
              <w:t>вертах),</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ситуации, в которых необходимо указывать в адресе название страны.</w:t>
            </w:r>
            <w:r w:rsidRPr="00352585">
              <w:rPr>
                <w:rFonts w:eastAsia="Arial"/>
                <w:i/>
                <w:iCs/>
                <w:color w:val="000000"/>
                <w:sz w:val="20"/>
                <w:szCs w:val="20"/>
                <w:lang w:val="ru"/>
              </w:rPr>
              <w:t xml:space="preserve"> Наблю</w:t>
            </w:r>
            <w:r w:rsidRPr="00352585">
              <w:rPr>
                <w:rFonts w:eastAsia="Arial"/>
                <w:i/>
                <w:iCs/>
                <w:color w:val="000000"/>
                <w:sz w:val="20"/>
                <w:szCs w:val="20"/>
                <w:lang w:val="ru"/>
              </w:rPr>
              <w:softHyphen/>
              <w:t>дать</w:t>
            </w:r>
            <w:r w:rsidRPr="00352585">
              <w:rPr>
                <w:rFonts w:eastAsia="Arial"/>
                <w:color w:val="000000"/>
                <w:sz w:val="20"/>
                <w:szCs w:val="20"/>
                <w:lang w:val="ru"/>
              </w:rPr>
              <w:t xml:space="preserve"> слова, имеющие несколько значений.</w:t>
            </w:r>
            <w:r w:rsidRPr="00352585">
              <w:rPr>
                <w:rFonts w:eastAsia="Arial"/>
                <w:i/>
                <w:iCs/>
                <w:color w:val="000000"/>
                <w:sz w:val="20"/>
                <w:szCs w:val="20"/>
                <w:lang w:val="ru"/>
              </w:rPr>
              <w:t xml:space="preserve"> Уточнять</w:t>
            </w:r>
            <w:r w:rsidRPr="00352585">
              <w:rPr>
                <w:rFonts w:eastAsia="Arial"/>
                <w:color w:val="000000"/>
                <w:sz w:val="20"/>
                <w:szCs w:val="20"/>
                <w:lang w:val="ru"/>
              </w:rPr>
              <w:t xml:space="preserve"> правило пере</w:t>
            </w:r>
            <w:r w:rsidRPr="00352585">
              <w:rPr>
                <w:rFonts w:eastAsia="Arial"/>
                <w:color w:val="000000"/>
                <w:sz w:val="20"/>
                <w:szCs w:val="20"/>
                <w:lang w:val="ru"/>
              </w:rPr>
              <w:softHyphen/>
              <w:t>носа слов (буквы</w:t>
            </w:r>
            <w:r w:rsidRPr="00352585">
              <w:rPr>
                <w:rFonts w:eastAsia="Arial"/>
                <w:b/>
                <w:bCs/>
                <w:i/>
                <w:iCs/>
                <w:color w:val="000000"/>
                <w:sz w:val="20"/>
                <w:szCs w:val="20"/>
                <w:lang w:val="ru"/>
              </w:rPr>
              <w:t xml:space="preserve"> й, ь, ъ).</w:t>
            </w:r>
            <w:r w:rsidRPr="00352585">
              <w:rPr>
                <w:rFonts w:eastAsia="Arial"/>
                <w:i/>
                <w:iCs/>
                <w:color w:val="000000"/>
                <w:sz w:val="20"/>
                <w:szCs w:val="20"/>
                <w:lang w:val="ru"/>
              </w:rPr>
              <w:t xml:space="preserve"> Подби</w:t>
            </w:r>
            <w:r w:rsidRPr="00352585">
              <w:rPr>
                <w:rFonts w:eastAsia="Arial"/>
                <w:i/>
                <w:iCs/>
                <w:color w:val="000000"/>
                <w:sz w:val="20"/>
                <w:szCs w:val="20"/>
                <w:lang w:val="ru"/>
              </w:rPr>
              <w:softHyphen/>
              <w:t>рать</w:t>
            </w:r>
            <w:r w:rsidRPr="00352585">
              <w:rPr>
                <w:rFonts w:eastAsia="Arial"/>
                <w:color w:val="000000"/>
                <w:sz w:val="20"/>
                <w:szCs w:val="20"/>
                <w:lang w:val="ru"/>
              </w:rPr>
              <w:t xml:space="preserve"> подходящие по смыслу слова, опираясь на вопросы.</w:t>
            </w:r>
            <w:r w:rsidRPr="00352585">
              <w:rPr>
                <w:rFonts w:eastAsia="Arial"/>
                <w:i/>
                <w:iCs/>
                <w:color w:val="000000"/>
                <w:sz w:val="20"/>
                <w:szCs w:val="20"/>
                <w:lang w:val="ru"/>
              </w:rPr>
              <w:t xml:space="preserve"> Использо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правило переноса слов.</w:t>
            </w:r>
            <w:r w:rsidRPr="00352585">
              <w:rPr>
                <w:rFonts w:eastAsia="Arial"/>
                <w:i/>
                <w:iCs/>
                <w:color w:val="000000"/>
                <w:sz w:val="20"/>
                <w:szCs w:val="20"/>
                <w:lang w:val="ru"/>
              </w:rPr>
              <w:t xml:space="preserve"> Про</w:t>
            </w:r>
            <w:r w:rsidRPr="00352585">
              <w:rPr>
                <w:rFonts w:eastAsia="Arial"/>
                <w:i/>
                <w:iCs/>
                <w:color w:val="000000"/>
                <w:sz w:val="20"/>
                <w:szCs w:val="20"/>
                <w:lang w:val="ru"/>
              </w:rPr>
              <w:softHyphen/>
              <w:t>водить</w:t>
            </w:r>
            <w:r w:rsidRPr="00352585">
              <w:rPr>
                <w:rFonts w:eastAsia="Arial"/>
                <w:color w:val="000000"/>
                <w:sz w:val="20"/>
                <w:szCs w:val="20"/>
                <w:lang w:val="ru"/>
              </w:rPr>
              <w:t xml:space="preserve"> звуковой анализ.</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цию письменного обще</w:t>
            </w:r>
            <w:r w:rsidRPr="00352585">
              <w:rPr>
                <w:rFonts w:eastAsia="Arial"/>
                <w:color w:val="000000"/>
                <w:sz w:val="20"/>
                <w:szCs w:val="20"/>
                <w:lang w:val="ru"/>
              </w:rPr>
              <w:softHyphen/>
              <w:t>ния.</w:t>
            </w:r>
            <w:r w:rsidRPr="00352585">
              <w:rPr>
                <w:rFonts w:eastAsia="Arial"/>
                <w:i/>
                <w:iCs/>
                <w:color w:val="000000"/>
                <w:sz w:val="20"/>
                <w:szCs w:val="20"/>
                <w:lang w:val="ru"/>
              </w:rPr>
              <w:t xml:space="preserve"> Называет</w:t>
            </w:r>
            <w:r w:rsidRPr="00352585">
              <w:rPr>
                <w:rFonts w:eastAsia="Arial"/>
                <w:color w:val="000000"/>
                <w:sz w:val="20"/>
                <w:szCs w:val="20"/>
                <w:lang w:val="ru"/>
              </w:rPr>
              <w:t xml:space="preserve"> слова, обозначающие признаки. </w:t>
            </w:r>
            <w:r w:rsidRPr="00352585">
              <w:rPr>
                <w:rFonts w:eastAsia="Arial"/>
                <w:i/>
                <w:iCs/>
                <w:color w:val="000000"/>
                <w:sz w:val="20"/>
                <w:szCs w:val="20"/>
                <w:lang w:val="ru"/>
              </w:rPr>
              <w:t>Наблюдает</w:t>
            </w:r>
            <w:r w:rsidRPr="00352585">
              <w:rPr>
                <w:rFonts w:eastAsia="Arial"/>
                <w:color w:val="000000"/>
                <w:sz w:val="20"/>
                <w:szCs w:val="20"/>
                <w:lang w:val="ru"/>
              </w:rPr>
              <w:t xml:space="preserve"> за много</w:t>
            </w:r>
            <w:r w:rsidRPr="00352585">
              <w:rPr>
                <w:rFonts w:eastAsia="Arial"/>
                <w:color w:val="000000"/>
                <w:sz w:val="20"/>
                <w:szCs w:val="20"/>
                <w:lang w:val="ru"/>
              </w:rPr>
              <w:softHyphen/>
              <w:t>значными словами.</w:t>
            </w:r>
            <w:r w:rsidRPr="00352585">
              <w:rPr>
                <w:rFonts w:eastAsia="Arial"/>
                <w:i/>
                <w:iCs/>
                <w:color w:val="000000"/>
                <w:sz w:val="20"/>
                <w:szCs w:val="20"/>
                <w:lang w:val="ru"/>
              </w:rPr>
              <w:t xml:space="preserve"> Под</w:t>
            </w:r>
            <w:r w:rsidRPr="00352585">
              <w:rPr>
                <w:rFonts w:eastAsia="Arial"/>
                <w:i/>
                <w:iCs/>
                <w:color w:val="000000"/>
                <w:sz w:val="20"/>
                <w:szCs w:val="20"/>
                <w:lang w:val="ru"/>
              </w:rPr>
              <w:softHyphen/>
              <w:t>бирает</w:t>
            </w:r>
            <w:r w:rsidRPr="00352585">
              <w:rPr>
                <w:rFonts w:eastAsia="Arial"/>
                <w:color w:val="000000"/>
                <w:sz w:val="20"/>
                <w:szCs w:val="20"/>
                <w:lang w:val="ru"/>
              </w:rPr>
              <w:t xml:space="preserve"> слова, соответ</w:t>
            </w:r>
            <w:r w:rsidRPr="00352585">
              <w:rPr>
                <w:rFonts w:eastAsia="Arial"/>
                <w:color w:val="000000"/>
                <w:sz w:val="20"/>
                <w:szCs w:val="20"/>
                <w:lang w:val="ru"/>
              </w:rPr>
              <w:softHyphen/>
              <w:t>ствующие заданным зву</w:t>
            </w:r>
            <w:r w:rsidRPr="00352585">
              <w:rPr>
                <w:rFonts w:eastAsia="Arial"/>
                <w:color w:val="000000"/>
                <w:sz w:val="20"/>
                <w:szCs w:val="20"/>
                <w:lang w:val="ru"/>
              </w:rPr>
              <w:softHyphen/>
              <w:t>ковым моделям.</w:t>
            </w:r>
            <w:r w:rsidRPr="00352585">
              <w:rPr>
                <w:rFonts w:eastAsia="Arial"/>
                <w:i/>
                <w:iCs/>
                <w:color w:val="000000"/>
                <w:sz w:val="20"/>
                <w:szCs w:val="20"/>
                <w:lang w:val="ru"/>
              </w:rPr>
              <w:t xml:space="preserve"> Приме</w:t>
            </w:r>
            <w:r w:rsidRPr="00352585">
              <w:rPr>
                <w:rFonts w:eastAsia="Arial"/>
                <w:i/>
                <w:iCs/>
                <w:color w:val="000000"/>
                <w:sz w:val="20"/>
                <w:szCs w:val="20"/>
                <w:lang w:val="ru"/>
              </w:rPr>
              <w:softHyphen/>
              <w:t>няет</w:t>
            </w:r>
            <w:r w:rsidRPr="00352585">
              <w:rPr>
                <w:rFonts w:eastAsia="Arial"/>
                <w:color w:val="000000"/>
                <w:sz w:val="20"/>
                <w:szCs w:val="20"/>
                <w:lang w:val="ru"/>
              </w:rPr>
              <w:t xml:space="preserve"> правила переноса слов без стечения со</w:t>
            </w:r>
            <w:r w:rsidRPr="00352585">
              <w:rPr>
                <w:rFonts w:eastAsia="Arial"/>
                <w:color w:val="000000"/>
                <w:sz w:val="20"/>
                <w:szCs w:val="20"/>
                <w:lang w:val="ru"/>
              </w:rPr>
              <w:softHyphen/>
              <w:t>гласных.</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Решает</w:t>
            </w:r>
            <w:r w:rsidRPr="00352585">
              <w:rPr>
                <w:rFonts w:eastAsia="Arial"/>
                <w:color w:val="000000"/>
                <w:sz w:val="20"/>
                <w:szCs w:val="20"/>
                <w:lang w:val="ru"/>
              </w:rPr>
              <w:t xml:space="preserve"> проблемы творческого и по</w:t>
            </w:r>
            <w:r w:rsidRPr="00352585">
              <w:rPr>
                <w:rFonts w:eastAsia="Arial"/>
                <w:color w:val="000000"/>
                <w:sz w:val="20"/>
                <w:szCs w:val="20"/>
                <w:lang w:val="ru"/>
              </w:rPr>
              <w:softHyphen/>
              <w:t xml:space="preserve">искового характера.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и аккурат</w:t>
            </w:r>
            <w:r w:rsidRPr="00352585">
              <w:rPr>
                <w:rFonts w:eastAsia="Arial"/>
                <w:color w:val="000000"/>
                <w:sz w:val="20"/>
                <w:szCs w:val="20"/>
                <w:lang w:val="ru"/>
              </w:rPr>
              <w:softHyphen/>
              <w:t>ность записи.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ника.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103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CB1D96" w:rsidP="00A06480">
            <w:pPr>
              <w:rPr>
                <w:sz w:val="20"/>
                <w:szCs w:val="20"/>
              </w:rPr>
            </w:pPr>
            <w:r>
              <w:rPr>
                <w:sz w:val="20"/>
                <w:szCs w:val="20"/>
              </w:rPr>
              <w:t>Составление небольших рассказов. Применение правила переноса слов без стечения согласных. Словообразовательные связи между словами.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Устная речь: рассказ о месте, в котором живешь.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текст,</w:t>
            </w:r>
            <w:r w:rsidRPr="00352585">
              <w:rPr>
                <w:rFonts w:eastAsia="Arial"/>
                <w:i/>
                <w:iCs/>
                <w:color w:val="000000"/>
                <w:sz w:val="20"/>
                <w:szCs w:val="20"/>
                <w:lang w:val="ru"/>
              </w:rPr>
              <w:t xml:space="preserve"> моделировать</w:t>
            </w:r>
            <w:r w:rsidRPr="00352585">
              <w:rPr>
                <w:rFonts w:eastAsia="Arial"/>
                <w:color w:val="000000"/>
                <w:sz w:val="20"/>
                <w:szCs w:val="20"/>
                <w:lang w:val="ru"/>
              </w:rPr>
              <w:t xml:space="preserve"> на основе приведенного текста само</w:t>
            </w:r>
            <w:r w:rsidRPr="00352585">
              <w:rPr>
                <w:rFonts w:eastAsia="Arial"/>
                <w:color w:val="000000"/>
                <w:sz w:val="20"/>
                <w:szCs w:val="20"/>
                <w:lang w:val="ru"/>
              </w:rPr>
              <w:softHyphen/>
              <w:t>стоятельное высказывание об исто</w:t>
            </w:r>
            <w:r w:rsidRPr="00352585">
              <w:rPr>
                <w:rFonts w:eastAsia="Arial"/>
                <w:color w:val="000000"/>
                <w:sz w:val="20"/>
                <w:szCs w:val="20"/>
                <w:lang w:val="ru"/>
              </w:rPr>
              <w:softHyphen/>
              <w:t>рии своего города (села, деревни).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Составляет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Применяет </w:t>
            </w:r>
            <w:r w:rsidRPr="00352585">
              <w:rPr>
                <w:rFonts w:eastAsia="Arial"/>
                <w:color w:val="000000"/>
                <w:sz w:val="20"/>
                <w:szCs w:val="20"/>
                <w:lang w:val="ru"/>
              </w:rPr>
              <w:t>правила переноса слов без стечения согласных.</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Планирует, контро</w:t>
            </w:r>
            <w:r w:rsidRPr="00352585">
              <w:rPr>
                <w:rFonts w:eastAsia="Arial"/>
                <w:i/>
                <w:iCs/>
                <w:color w:val="000000"/>
                <w:sz w:val="20"/>
                <w:szCs w:val="20"/>
                <w:lang w:val="ru"/>
              </w:rPr>
              <w:softHyphen/>
              <w:t xml:space="preserve">лирует и оценивает </w:t>
            </w:r>
            <w:r w:rsidRPr="00352585">
              <w:rPr>
                <w:rFonts w:eastAsia="Arial"/>
                <w:color w:val="000000"/>
                <w:sz w:val="20"/>
                <w:szCs w:val="20"/>
                <w:lang w:val="ru"/>
              </w:rPr>
              <w:t>учебные действия в соответствии с постав</w:t>
            </w:r>
            <w:r w:rsidRPr="00352585">
              <w:rPr>
                <w:rFonts w:eastAsia="Arial"/>
                <w:color w:val="000000"/>
                <w:sz w:val="20"/>
                <w:szCs w:val="20"/>
                <w:lang w:val="ru"/>
              </w:rPr>
              <w:softHyphen/>
              <w:t>ленной задачей.</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104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CB1D96" w:rsidP="00A06480">
            <w:pPr>
              <w:rPr>
                <w:sz w:val="20"/>
                <w:szCs w:val="20"/>
              </w:rPr>
            </w:pPr>
            <w:r>
              <w:rPr>
                <w:sz w:val="20"/>
                <w:szCs w:val="20"/>
              </w:rPr>
              <w:t>Составление небольших рассказов. Применение правила переноса слов без стечения согласных. Словообразовательные связи между словами.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Знакомство с образованием слов в русском языке.</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образование слов в русском языке.</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па</w:t>
            </w:r>
            <w:r w:rsidRPr="00352585">
              <w:rPr>
                <w:rFonts w:eastAsia="Arial"/>
                <w:color w:val="000000"/>
                <w:sz w:val="20"/>
                <w:szCs w:val="20"/>
                <w:lang w:val="ru"/>
              </w:rPr>
              <w:softHyphen/>
              <w:t>ры слов, связанных словообразова</w:t>
            </w:r>
            <w:r w:rsidRPr="00352585">
              <w:rPr>
                <w:rFonts w:eastAsia="Arial"/>
                <w:color w:val="000000"/>
                <w:sz w:val="20"/>
                <w:szCs w:val="20"/>
                <w:lang w:val="ru"/>
              </w:rPr>
              <w:softHyphen/>
              <w:t>тельными связями, и формулиро</w:t>
            </w:r>
            <w:r w:rsidRPr="00352585">
              <w:rPr>
                <w:rFonts w:eastAsia="Arial"/>
                <w:color w:val="000000"/>
                <w:sz w:val="20"/>
                <w:szCs w:val="20"/>
                <w:lang w:val="ru"/>
              </w:rPr>
              <w:softHyphen/>
              <w:t>вать прием, позволяющий устано</w:t>
            </w:r>
            <w:r w:rsidRPr="00352585">
              <w:rPr>
                <w:rFonts w:eastAsia="Arial"/>
                <w:color w:val="000000"/>
                <w:sz w:val="20"/>
                <w:szCs w:val="20"/>
                <w:lang w:val="ru"/>
              </w:rPr>
              <w:softHyphen/>
              <w:t xml:space="preserve">вить словообразовательные связи (прием развернутого толкования).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прием развернутого толкования слов.</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Устанавливает</w:t>
            </w:r>
            <w:r w:rsidRPr="00352585">
              <w:rPr>
                <w:rFonts w:eastAsia="Arial"/>
                <w:color w:val="000000"/>
                <w:sz w:val="20"/>
                <w:szCs w:val="20"/>
                <w:lang w:val="ru"/>
              </w:rPr>
              <w:t xml:space="preserve"> слово</w:t>
            </w:r>
            <w:r w:rsidRPr="00352585">
              <w:rPr>
                <w:rFonts w:eastAsia="Arial"/>
                <w:color w:val="000000"/>
                <w:sz w:val="20"/>
                <w:szCs w:val="20"/>
                <w:lang w:val="ru"/>
              </w:rPr>
              <w:softHyphen/>
              <w:t xml:space="preserve">образовательные связи между словами. </w:t>
            </w:r>
            <w:r w:rsidRPr="00352585">
              <w:rPr>
                <w:rFonts w:eastAsia="Arial"/>
                <w:i/>
                <w:iCs/>
                <w:color w:val="000000"/>
                <w:sz w:val="20"/>
                <w:szCs w:val="20"/>
                <w:lang w:val="ru"/>
              </w:rPr>
              <w:t>Пишет</w:t>
            </w:r>
            <w:r w:rsidRPr="00352585">
              <w:rPr>
                <w:rFonts w:eastAsia="Arial"/>
                <w:color w:val="000000"/>
                <w:sz w:val="20"/>
                <w:szCs w:val="20"/>
                <w:lang w:val="ru"/>
              </w:rPr>
              <w:t xml:space="preserve"> предложения с соблюдением </w:t>
            </w:r>
            <w:r w:rsidRPr="00352585">
              <w:rPr>
                <w:rFonts w:eastAsia="Arial"/>
                <w:color w:val="000000"/>
                <w:sz w:val="20"/>
                <w:szCs w:val="20"/>
                <w:lang w:val="ru"/>
              </w:rPr>
              <w:lastRenderedPageBreak/>
              <w:t>гигиениче</w:t>
            </w:r>
            <w:r w:rsidRPr="00352585">
              <w:rPr>
                <w:rFonts w:eastAsia="Arial"/>
                <w:color w:val="000000"/>
                <w:sz w:val="20"/>
                <w:szCs w:val="20"/>
                <w:lang w:val="ru"/>
              </w:rPr>
              <w:softHyphen/>
              <w:t>ских норм.</w:t>
            </w:r>
            <w:r w:rsidRPr="00352585">
              <w:rPr>
                <w:rFonts w:eastAsia="Arial"/>
                <w:i/>
                <w:iCs/>
                <w:color w:val="000000"/>
                <w:sz w:val="20"/>
                <w:szCs w:val="20"/>
                <w:lang w:val="ru"/>
              </w:rPr>
              <w:t xml:space="preserve"> Находит</w:t>
            </w:r>
            <w:r w:rsidRPr="00352585">
              <w:rPr>
                <w:rFonts w:eastAsia="Arial"/>
                <w:color w:val="000000"/>
                <w:sz w:val="20"/>
                <w:szCs w:val="20"/>
                <w:lang w:val="ru"/>
              </w:rPr>
              <w:t xml:space="preserve"> сло</w:t>
            </w:r>
            <w:r w:rsidRPr="00352585">
              <w:rPr>
                <w:rFonts w:eastAsia="Arial"/>
                <w:color w:val="000000"/>
                <w:sz w:val="20"/>
                <w:szCs w:val="20"/>
                <w:lang w:val="ru"/>
              </w:rPr>
              <w:softHyphen/>
              <w:t>ва по заданному основа</w:t>
            </w:r>
            <w:r w:rsidRPr="00352585">
              <w:rPr>
                <w:rFonts w:eastAsia="Arial"/>
                <w:color w:val="000000"/>
                <w:sz w:val="20"/>
                <w:szCs w:val="20"/>
                <w:lang w:val="ru"/>
              </w:rPr>
              <w:softHyphen/>
              <w:t>нию (слова, которые нельзя перенести).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Определяет</w:t>
            </w:r>
            <w:r w:rsidRPr="00352585">
              <w:rPr>
                <w:rFonts w:eastAsia="Arial"/>
                <w:color w:val="000000"/>
                <w:sz w:val="20"/>
                <w:szCs w:val="20"/>
                <w:lang w:val="ru"/>
              </w:rPr>
              <w:t xml:space="preserve"> наиболее эффективные способы достижения результа</w:t>
            </w:r>
            <w:r w:rsidRPr="00352585">
              <w:rPr>
                <w:rFonts w:eastAsia="Arial"/>
                <w:color w:val="000000"/>
                <w:sz w:val="20"/>
                <w:szCs w:val="20"/>
                <w:lang w:val="ru"/>
              </w:rPr>
              <w:softHyphen/>
              <w:t>та.</w:t>
            </w:r>
            <w:r w:rsidRPr="00352585">
              <w:rPr>
                <w:rFonts w:eastAsia="Arial"/>
                <w:i/>
                <w:iCs/>
                <w:color w:val="000000"/>
                <w:sz w:val="20"/>
                <w:szCs w:val="20"/>
                <w:lang w:val="ru"/>
              </w:rPr>
              <w:t xml:space="preserve"> Контролирует </w:t>
            </w:r>
            <w:r w:rsidRPr="00352585">
              <w:rPr>
                <w:rFonts w:eastAsia="Arial"/>
                <w:color w:val="000000"/>
                <w:sz w:val="20"/>
                <w:szCs w:val="20"/>
                <w:lang w:val="ru"/>
              </w:rPr>
              <w:t>правильность и акку</w:t>
            </w:r>
            <w:r w:rsidRPr="00352585">
              <w:rPr>
                <w:rFonts w:eastAsia="Arial"/>
                <w:color w:val="000000"/>
                <w:sz w:val="20"/>
                <w:szCs w:val="20"/>
                <w:lang w:val="ru"/>
              </w:rPr>
              <w:softHyphen/>
              <w:t>ратность записи.</w:t>
            </w:r>
            <w:r w:rsidRPr="00352585">
              <w:rPr>
                <w:rFonts w:eastAsia="Arial"/>
                <w:i/>
                <w:iCs/>
                <w:color w:val="000000"/>
                <w:sz w:val="20"/>
                <w:szCs w:val="20"/>
                <w:lang w:val="ru"/>
              </w:rPr>
              <w:t xml:space="preserve"> Осу</w:t>
            </w:r>
            <w:r w:rsidRPr="00352585">
              <w:rPr>
                <w:rFonts w:eastAsia="Arial"/>
                <w:i/>
                <w:iCs/>
                <w:color w:val="000000"/>
                <w:sz w:val="20"/>
                <w:szCs w:val="20"/>
                <w:lang w:val="ru"/>
              </w:rPr>
              <w:softHyphen/>
              <w:t>ществляет</w:t>
            </w:r>
            <w:r w:rsidRPr="00352585">
              <w:rPr>
                <w:rFonts w:eastAsia="Arial"/>
                <w:color w:val="000000"/>
                <w:sz w:val="20"/>
                <w:szCs w:val="20"/>
                <w:lang w:val="ru"/>
              </w:rPr>
              <w:t xml:space="preserve"> взаимный контроль.</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w:t>
            </w:r>
            <w:r w:rsidRPr="00352585">
              <w:rPr>
                <w:rFonts w:eastAsia="Arial"/>
                <w:color w:val="000000"/>
                <w:sz w:val="20"/>
                <w:szCs w:val="20"/>
                <w:lang w:val="ru"/>
              </w:rPr>
              <w:softHyphen/>
              <w:t>ственную дея</w:t>
            </w:r>
            <w:r w:rsidRPr="00352585">
              <w:rPr>
                <w:rFonts w:eastAsia="Arial"/>
                <w:color w:val="000000"/>
                <w:sz w:val="20"/>
                <w:szCs w:val="20"/>
                <w:lang w:val="ru"/>
              </w:rPr>
              <w:softHyphen/>
              <w:t>тельность.</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105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CB1D96" w:rsidP="00A06480">
            <w:pPr>
              <w:rPr>
                <w:sz w:val="20"/>
                <w:szCs w:val="20"/>
              </w:rPr>
            </w:pPr>
            <w:r>
              <w:rPr>
                <w:sz w:val="20"/>
                <w:szCs w:val="20"/>
              </w:rPr>
              <w:t>Практическое овладение диалогической формой речи. Слова, называющие предметы  признаки. Ударение, способы его выделения. Применение пр</w:t>
            </w:r>
            <w:r w:rsidR="00BD3831">
              <w:rPr>
                <w:sz w:val="20"/>
                <w:szCs w:val="20"/>
              </w:rPr>
              <w:t>а</w:t>
            </w:r>
            <w:r>
              <w:rPr>
                <w:sz w:val="20"/>
                <w:szCs w:val="20"/>
              </w:rPr>
              <w:t xml:space="preserve">вила переноса слов без стечения согласных. Усвоение приемов и  последовательности </w:t>
            </w:r>
            <w:r w:rsidR="00BD3831">
              <w:rPr>
                <w:sz w:val="20"/>
                <w:szCs w:val="20"/>
              </w:rPr>
              <w:t xml:space="preserve">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приглаше</w:t>
            </w:r>
            <w:r w:rsidRPr="00352585">
              <w:rPr>
                <w:rFonts w:eastAsia="Arial"/>
                <w:color w:val="000000"/>
                <w:sz w:val="20"/>
                <w:szCs w:val="20"/>
                <w:lang w:val="ru"/>
              </w:rPr>
              <w:softHyphen/>
              <w:t>ние на экскур</w:t>
            </w:r>
            <w:r w:rsidRPr="00352585">
              <w:rPr>
                <w:rFonts w:eastAsia="Arial"/>
                <w:color w:val="000000"/>
                <w:sz w:val="20"/>
                <w:szCs w:val="20"/>
                <w:lang w:val="ru"/>
              </w:rPr>
              <w:softHyphen/>
              <w:t>сию. Отработка умения задавать вопросы к словам.</w:t>
            </w:r>
          </w:p>
          <w:p w:rsidR="00CF3BB4" w:rsidRPr="00352585" w:rsidRDefault="00CF3BB4" w:rsidP="00662415">
            <w:pPr>
              <w:rPr>
                <w:sz w:val="20"/>
                <w:szCs w:val="20"/>
              </w:rPr>
            </w:pP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Составлять</w:t>
            </w:r>
            <w:r w:rsidRPr="00352585">
              <w:rPr>
                <w:rFonts w:eastAsia="Arial"/>
                <w:color w:val="000000"/>
                <w:sz w:val="20"/>
                <w:szCs w:val="20"/>
                <w:lang w:val="ru"/>
              </w:rPr>
              <w:t xml:space="preserve"> приглашение на экс</w:t>
            </w:r>
            <w:r w:rsidRPr="00352585">
              <w:rPr>
                <w:rFonts w:eastAsia="Arial"/>
                <w:color w:val="000000"/>
                <w:sz w:val="20"/>
                <w:szCs w:val="20"/>
                <w:lang w:val="ru"/>
              </w:rPr>
              <w:softHyphen/>
              <w:t>курсию.</w:t>
            </w:r>
            <w:r w:rsidRPr="00352585">
              <w:rPr>
                <w:rFonts w:eastAsia="Arial"/>
                <w:i/>
                <w:iCs/>
                <w:color w:val="000000"/>
                <w:sz w:val="20"/>
                <w:szCs w:val="20"/>
                <w:lang w:val="ru"/>
              </w:rPr>
              <w:t xml:space="preserve"> Сравнивать</w:t>
            </w:r>
            <w:r w:rsidRPr="00352585">
              <w:rPr>
                <w:rFonts w:eastAsia="Arial"/>
                <w:color w:val="000000"/>
                <w:sz w:val="20"/>
                <w:szCs w:val="20"/>
                <w:lang w:val="ru"/>
              </w:rPr>
              <w:t xml:space="preserve"> приведенные примеры приглашений на экскур</w:t>
            </w:r>
            <w:r w:rsidRPr="00352585">
              <w:rPr>
                <w:rFonts w:eastAsia="Arial"/>
                <w:color w:val="000000"/>
                <w:sz w:val="20"/>
                <w:szCs w:val="20"/>
                <w:lang w:val="ru"/>
              </w:rPr>
              <w:softHyphen/>
              <w:t xml:space="preserve">сию, находить и исправлять ошибки, нарушающие правильность речи. </w:t>
            </w:r>
            <w:r w:rsidRPr="00352585">
              <w:rPr>
                <w:rFonts w:eastAsia="Arial"/>
                <w:i/>
                <w:iCs/>
                <w:color w:val="000000"/>
                <w:sz w:val="20"/>
                <w:szCs w:val="20"/>
                <w:lang w:val="ru"/>
              </w:rPr>
              <w:t>Задавать</w:t>
            </w:r>
            <w:r w:rsidRPr="00352585">
              <w:rPr>
                <w:rFonts w:eastAsia="Arial"/>
                <w:color w:val="000000"/>
                <w:sz w:val="20"/>
                <w:szCs w:val="20"/>
                <w:lang w:val="ru"/>
              </w:rPr>
              <w:t xml:space="preserve"> к словам вопросы «кто?», «что?», «какой?».</w:t>
            </w:r>
            <w:r w:rsidRPr="00352585">
              <w:rPr>
                <w:rFonts w:eastAsia="Arial"/>
                <w:i/>
                <w:iCs/>
                <w:color w:val="000000"/>
                <w:sz w:val="20"/>
                <w:szCs w:val="20"/>
                <w:lang w:val="ru"/>
              </w:rPr>
              <w:t xml:space="preserve"> Осуществлять </w:t>
            </w:r>
            <w:r w:rsidRPr="00352585">
              <w:rPr>
                <w:rFonts w:eastAsia="Arial"/>
                <w:color w:val="000000"/>
                <w:sz w:val="20"/>
                <w:szCs w:val="20"/>
                <w:lang w:val="ru"/>
              </w:rPr>
              <w:t>взаимный контроль и оказывать в сотрудничестве необходимую взаи</w:t>
            </w:r>
            <w:r w:rsidRPr="00352585">
              <w:rPr>
                <w:rFonts w:eastAsia="Arial"/>
                <w:color w:val="000000"/>
                <w:sz w:val="20"/>
                <w:szCs w:val="20"/>
                <w:lang w:val="ru"/>
              </w:rPr>
              <w:softHyphen/>
              <w:t>мопомощь (работать в паре). Опре</w:t>
            </w:r>
            <w:r w:rsidRPr="00352585">
              <w:rPr>
                <w:rFonts w:eastAsia="Arial"/>
                <w:color w:val="000000"/>
                <w:sz w:val="20"/>
                <w:szCs w:val="20"/>
                <w:lang w:val="ru"/>
              </w:rPr>
              <w:softHyphen/>
              <w:t>делять для себя возможность/ не</w:t>
            </w:r>
            <w:r w:rsidRPr="00352585">
              <w:rPr>
                <w:rFonts w:eastAsia="Arial"/>
                <w:color w:val="000000"/>
                <w:sz w:val="20"/>
                <w:szCs w:val="20"/>
                <w:lang w:val="ru"/>
              </w:rPr>
              <w:softHyphen/>
              <w:t>возможность выполнения задания.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Приводит </w:t>
            </w:r>
            <w:r w:rsidRPr="00352585">
              <w:rPr>
                <w:rFonts w:eastAsia="Arial"/>
                <w:color w:val="000000"/>
                <w:sz w:val="20"/>
                <w:szCs w:val="20"/>
                <w:lang w:val="ru"/>
              </w:rPr>
              <w:t>приметы слов, назы</w:t>
            </w:r>
            <w:r w:rsidRPr="00352585">
              <w:rPr>
                <w:rFonts w:eastAsia="Arial"/>
                <w:color w:val="000000"/>
                <w:sz w:val="20"/>
                <w:szCs w:val="20"/>
                <w:lang w:val="ru"/>
              </w:rPr>
              <w:softHyphen/>
              <w:t>вающих предметы и признаки.</w:t>
            </w:r>
            <w:r w:rsidRPr="00352585">
              <w:rPr>
                <w:rFonts w:eastAsia="Arial"/>
                <w:i/>
                <w:iCs/>
                <w:color w:val="000000"/>
                <w:sz w:val="20"/>
                <w:szCs w:val="20"/>
                <w:lang w:val="ru"/>
              </w:rPr>
              <w:t xml:space="preserve"> Понимает </w:t>
            </w:r>
            <w:r w:rsidRPr="00352585">
              <w:rPr>
                <w:rFonts w:eastAsia="Arial"/>
                <w:color w:val="000000"/>
                <w:sz w:val="20"/>
                <w:szCs w:val="20"/>
                <w:lang w:val="ru"/>
              </w:rPr>
              <w:t>смысл ударения, спосо</w:t>
            </w:r>
            <w:r w:rsidRPr="00352585">
              <w:rPr>
                <w:rFonts w:eastAsia="Arial"/>
                <w:color w:val="000000"/>
                <w:sz w:val="20"/>
                <w:szCs w:val="20"/>
                <w:lang w:val="ru"/>
              </w:rPr>
              <w:softHyphen/>
              <w:t>бы его выделения.</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меняет</w:t>
            </w:r>
            <w:r w:rsidRPr="00352585">
              <w:rPr>
                <w:rFonts w:eastAsia="Arial"/>
                <w:color w:val="000000"/>
                <w:sz w:val="20"/>
                <w:szCs w:val="20"/>
                <w:lang w:val="ru"/>
              </w:rPr>
              <w:t xml:space="preserve"> правила пере</w:t>
            </w:r>
            <w:r w:rsidRPr="00352585">
              <w:rPr>
                <w:rFonts w:eastAsia="Arial"/>
                <w:color w:val="000000"/>
                <w:sz w:val="20"/>
                <w:szCs w:val="20"/>
                <w:lang w:val="ru"/>
              </w:rPr>
              <w:softHyphen/>
              <w:t>носа слов без стечения согласных.</w:t>
            </w:r>
            <w:r w:rsidRPr="00352585">
              <w:rPr>
                <w:rFonts w:eastAsia="Arial"/>
                <w:i/>
                <w:iCs/>
                <w:color w:val="000000"/>
                <w:sz w:val="20"/>
                <w:szCs w:val="20"/>
                <w:lang w:val="ru"/>
              </w:rPr>
              <w:t xml:space="preserve"> Применяет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причины успеха/неуспеха учеб</w:t>
            </w:r>
            <w:r w:rsidRPr="00352585">
              <w:rPr>
                <w:rFonts w:eastAsia="Arial"/>
                <w:color w:val="000000"/>
                <w:sz w:val="20"/>
                <w:szCs w:val="20"/>
                <w:lang w:val="ru"/>
              </w:rPr>
              <w:softHyphen/>
              <w:t xml:space="preserve">ной деятельности и </w:t>
            </w:r>
            <w:proofErr w:type="gramStart"/>
            <w:r w:rsidRPr="00352585">
              <w:rPr>
                <w:rFonts w:eastAsia="Arial"/>
                <w:color w:val="000000"/>
                <w:sz w:val="20"/>
                <w:szCs w:val="20"/>
                <w:lang w:val="ru"/>
              </w:rPr>
              <w:t>способен</w:t>
            </w:r>
            <w:proofErr w:type="gramEnd"/>
            <w:r w:rsidRPr="00352585">
              <w:rPr>
                <w:rFonts w:eastAsia="Arial"/>
                <w:color w:val="000000"/>
                <w:sz w:val="20"/>
                <w:szCs w:val="20"/>
                <w:lang w:val="ru"/>
              </w:rPr>
              <w:t xml:space="preserve"> конструктив</w:t>
            </w:r>
            <w:r w:rsidRPr="00352585">
              <w:rPr>
                <w:rFonts w:eastAsia="Arial"/>
                <w:color w:val="000000"/>
                <w:sz w:val="20"/>
                <w:szCs w:val="20"/>
                <w:lang w:val="ru"/>
              </w:rPr>
              <w:softHyphen/>
              <w:t xml:space="preserve">но действовать даже в ситуациях неуспеха. </w:t>
            </w:r>
            <w:r w:rsidRPr="00352585">
              <w:rPr>
                <w:rFonts w:eastAsia="Arial"/>
                <w:i/>
                <w:iCs/>
                <w:color w:val="000000"/>
                <w:sz w:val="20"/>
                <w:szCs w:val="20"/>
                <w:lang w:val="ru"/>
              </w:rPr>
              <w:t>Контролирует</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и аккурат</w:t>
            </w:r>
            <w:r w:rsidRPr="00352585">
              <w:rPr>
                <w:rFonts w:eastAsia="Arial"/>
                <w:color w:val="000000"/>
                <w:sz w:val="20"/>
                <w:szCs w:val="20"/>
                <w:lang w:val="ru"/>
              </w:rPr>
              <w:softHyphen/>
              <w:t>ность записи.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106</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D3831" w:rsidP="00A06480">
            <w:pPr>
              <w:rPr>
                <w:sz w:val="20"/>
                <w:szCs w:val="20"/>
              </w:rPr>
            </w:pPr>
            <w:r>
              <w:rPr>
                <w:sz w:val="20"/>
                <w:szCs w:val="20"/>
              </w:rPr>
              <w:t xml:space="preserve">Практическое овладение диалогической формой речи. Слова, называющие  действия. Усвоение приемов и последовательности правильного списывания текста. Письмо предложений с соблюдением гигиенических норм. </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профессий ро</w:t>
            </w:r>
            <w:r w:rsidRPr="00352585">
              <w:rPr>
                <w:rFonts w:eastAsia="Arial"/>
                <w:color w:val="000000"/>
                <w:sz w:val="20"/>
                <w:szCs w:val="20"/>
                <w:lang w:val="ru"/>
              </w:rPr>
              <w:softHyphen/>
              <w:t>дителей.</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текст,</w:t>
            </w:r>
            <w:r w:rsidRPr="00352585">
              <w:rPr>
                <w:rFonts w:eastAsia="Arial"/>
                <w:i/>
                <w:iCs/>
                <w:color w:val="000000"/>
                <w:sz w:val="20"/>
                <w:szCs w:val="20"/>
                <w:lang w:val="ru"/>
              </w:rPr>
              <w:t xml:space="preserve"> составлять</w:t>
            </w:r>
            <w:r w:rsidRPr="00352585">
              <w:rPr>
                <w:rFonts w:eastAsia="Arial"/>
                <w:color w:val="000000"/>
                <w:sz w:val="20"/>
                <w:szCs w:val="20"/>
                <w:lang w:val="ru"/>
              </w:rPr>
              <w:t xml:space="preserve"> не</w:t>
            </w:r>
            <w:r w:rsidRPr="00352585">
              <w:rPr>
                <w:rFonts w:eastAsia="Arial"/>
                <w:color w:val="000000"/>
                <w:sz w:val="20"/>
                <w:szCs w:val="20"/>
                <w:lang w:val="ru"/>
              </w:rPr>
              <w:softHyphen/>
              <w:t>большое монологическое высказы</w:t>
            </w:r>
            <w:r w:rsidRPr="00352585">
              <w:rPr>
                <w:rFonts w:eastAsia="Arial"/>
                <w:color w:val="000000"/>
                <w:sz w:val="20"/>
                <w:szCs w:val="20"/>
                <w:lang w:val="ru"/>
              </w:rPr>
              <w:softHyphen/>
              <w:t>вание о профессиях родителей (близких).</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взаимный контроль и оказывать в сотрудниче</w:t>
            </w:r>
            <w:r w:rsidRPr="00352585">
              <w:rPr>
                <w:rFonts w:eastAsia="Arial"/>
                <w:color w:val="000000"/>
                <w:sz w:val="20"/>
                <w:szCs w:val="20"/>
                <w:lang w:val="ru"/>
              </w:rPr>
              <w:softHyphen/>
              <w:t>стве необходимую взаимопомощь (работать в паре).</w:t>
            </w:r>
            <w:r w:rsidRPr="00352585">
              <w:rPr>
                <w:rFonts w:eastAsia="Arial"/>
                <w:i/>
                <w:iCs/>
                <w:color w:val="000000"/>
                <w:sz w:val="20"/>
                <w:szCs w:val="20"/>
                <w:lang w:val="ru"/>
              </w:rPr>
              <w:t xml:space="preserve"> Анализировать </w:t>
            </w:r>
            <w:r w:rsidRPr="00352585">
              <w:rPr>
                <w:rFonts w:eastAsia="Arial"/>
                <w:color w:val="000000"/>
                <w:sz w:val="20"/>
                <w:szCs w:val="20"/>
                <w:lang w:val="ru"/>
              </w:rPr>
              <w:t>приведенные вопросы в соответст</w:t>
            </w:r>
            <w:r w:rsidRPr="00352585">
              <w:rPr>
                <w:rFonts w:eastAsia="Arial"/>
                <w:color w:val="000000"/>
                <w:sz w:val="20"/>
                <w:szCs w:val="20"/>
                <w:lang w:val="ru"/>
              </w:rPr>
              <w:softHyphen/>
              <w:t>вии с ситуацией общения (вопрос о профессии),</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какие вопросы точно соответствуют си</w:t>
            </w:r>
            <w:r w:rsidRPr="00352585">
              <w:rPr>
                <w:rFonts w:eastAsia="Arial"/>
                <w:color w:val="000000"/>
                <w:sz w:val="20"/>
                <w:szCs w:val="20"/>
                <w:lang w:val="ru"/>
              </w:rPr>
              <w:softHyphen/>
              <w:t>туации (точность речи).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Осущест</w:t>
            </w:r>
            <w:r w:rsidRPr="00352585">
              <w:rPr>
                <w:rFonts w:eastAsia="Arial"/>
                <w:i/>
                <w:iCs/>
                <w:color w:val="000000"/>
                <w:sz w:val="20"/>
                <w:szCs w:val="20"/>
                <w:lang w:val="ru"/>
              </w:rPr>
              <w:softHyphen/>
              <w:t>вляет</w:t>
            </w:r>
            <w:r w:rsidRPr="00352585">
              <w:rPr>
                <w:rFonts w:eastAsia="Arial"/>
                <w:color w:val="000000"/>
                <w:sz w:val="20"/>
                <w:szCs w:val="20"/>
                <w:lang w:val="ru"/>
              </w:rPr>
              <w:t xml:space="preserve"> взаимный кон</w:t>
            </w:r>
            <w:r w:rsidRPr="00352585">
              <w:rPr>
                <w:rFonts w:eastAsia="Arial"/>
                <w:color w:val="000000"/>
                <w:sz w:val="20"/>
                <w:szCs w:val="20"/>
                <w:lang w:val="ru"/>
              </w:rPr>
              <w:softHyphen/>
              <w:t>троль и</w:t>
            </w:r>
            <w:r w:rsidRPr="00352585">
              <w:rPr>
                <w:rFonts w:eastAsia="Arial"/>
                <w:i/>
                <w:iCs/>
                <w:color w:val="000000"/>
                <w:sz w:val="20"/>
                <w:szCs w:val="20"/>
                <w:lang w:val="ru"/>
              </w:rPr>
              <w:t xml:space="preserve"> оказывает</w:t>
            </w:r>
            <w:r w:rsidRPr="00352585">
              <w:rPr>
                <w:rFonts w:eastAsia="Arial"/>
                <w:color w:val="000000"/>
                <w:sz w:val="20"/>
                <w:szCs w:val="20"/>
                <w:lang w:val="ru"/>
              </w:rPr>
              <w:t xml:space="preserve"> в со</w:t>
            </w:r>
            <w:r w:rsidRPr="00352585">
              <w:rPr>
                <w:rFonts w:eastAsia="Arial"/>
                <w:color w:val="000000"/>
                <w:sz w:val="20"/>
                <w:szCs w:val="20"/>
                <w:lang w:val="ru"/>
              </w:rPr>
              <w:softHyphen/>
              <w:t xml:space="preserve">трудничестве </w:t>
            </w:r>
            <w:r w:rsidRPr="00352585">
              <w:rPr>
                <w:rFonts w:eastAsia="Arial"/>
                <w:color w:val="000000"/>
                <w:sz w:val="20"/>
                <w:szCs w:val="20"/>
                <w:lang w:val="ru"/>
              </w:rPr>
              <w:lastRenderedPageBreak/>
              <w:t>необходи</w:t>
            </w:r>
            <w:r w:rsidRPr="00352585">
              <w:rPr>
                <w:rFonts w:eastAsia="Arial"/>
                <w:color w:val="000000"/>
                <w:sz w:val="20"/>
                <w:szCs w:val="20"/>
                <w:lang w:val="ru"/>
              </w:rPr>
              <w:softHyphen/>
              <w:t>мую взаимопомощь (ра</w:t>
            </w:r>
            <w:r w:rsidRPr="00352585">
              <w:rPr>
                <w:rFonts w:eastAsia="Arial"/>
                <w:color w:val="000000"/>
                <w:sz w:val="20"/>
                <w:szCs w:val="20"/>
                <w:lang w:val="ru"/>
              </w:rPr>
              <w:softHyphen/>
              <w:t>ботать в паре).</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Осваивает</w:t>
            </w:r>
            <w:r w:rsidRPr="00352585">
              <w:rPr>
                <w:rFonts w:eastAsia="Arial"/>
                <w:color w:val="000000"/>
                <w:sz w:val="20"/>
                <w:szCs w:val="20"/>
                <w:lang w:val="ru"/>
              </w:rPr>
              <w:t xml:space="preserve"> начальные формы познаватель</w:t>
            </w:r>
            <w:r w:rsidRPr="00352585">
              <w:rPr>
                <w:rFonts w:eastAsia="Arial"/>
                <w:color w:val="000000"/>
                <w:sz w:val="20"/>
                <w:szCs w:val="20"/>
                <w:lang w:val="ru"/>
              </w:rPr>
              <w:softHyphen/>
              <w:t>ной и личностной реф</w:t>
            </w:r>
            <w:r w:rsidRPr="00352585">
              <w:rPr>
                <w:rFonts w:eastAsia="Arial"/>
                <w:color w:val="000000"/>
                <w:sz w:val="20"/>
                <w:szCs w:val="20"/>
                <w:lang w:val="ru"/>
              </w:rPr>
              <w:softHyphen/>
              <w:t>лексии.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107</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D3831" w:rsidP="00A06480">
            <w:pPr>
              <w:rPr>
                <w:sz w:val="20"/>
                <w:szCs w:val="20"/>
              </w:rPr>
            </w:pPr>
            <w:r>
              <w:rPr>
                <w:sz w:val="20"/>
                <w:szCs w:val="20"/>
              </w:rPr>
              <w:t>Практическое овладение диалогической формой речи. Слова, называющие  действия.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Слова, отве</w:t>
            </w:r>
            <w:r w:rsidRPr="00352585">
              <w:rPr>
                <w:rFonts w:eastAsia="Arial"/>
                <w:color w:val="000000"/>
                <w:sz w:val="20"/>
                <w:szCs w:val="20"/>
                <w:lang w:val="ru"/>
              </w:rPr>
              <w:softHyphen/>
              <w:t>чающие на во</w:t>
            </w:r>
            <w:r w:rsidRPr="00352585">
              <w:rPr>
                <w:rFonts w:eastAsia="Arial"/>
                <w:color w:val="000000"/>
                <w:sz w:val="20"/>
                <w:szCs w:val="20"/>
                <w:lang w:val="ru"/>
              </w:rPr>
              <w:softHyphen/>
              <w:t>просы «что де</w:t>
            </w:r>
            <w:r w:rsidRPr="00352585">
              <w:rPr>
                <w:rFonts w:eastAsia="Arial"/>
                <w:color w:val="000000"/>
                <w:sz w:val="20"/>
                <w:szCs w:val="20"/>
                <w:lang w:val="ru"/>
              </w:rPr>
              <w:softHyphen/>
              <w:t>лать?», «что сделать?».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словами, отвечаю</w:t>
            </w:r>
            <w:r w:rsidRPr="00352585">
              <w:rPr>
                <w:rFonts w:eastAsia="Arial"/>
                <w:color w:val="000000"/>
                <w:sz w:val="20"/>
                <w:szCs w:val="20"/>
                <w:lang w:val="ru"/>
              </w:rPr>
              <w:softHyphen/>
              <w:t>щими на вопросы «что делать?», «что сделать?».</w:t>
            </w:r>
            <w:r w:rsidRPr="00352585">
              <w:rPr>
                <w:rFonts w:eastAsia="Arial"/>
                <w:i/>
                <w:iCs/>
                <w:color w:val="000000"/>
                <w:sz w:val="20"/>
                <w:szCs w:val="20"/>
                <w:lang w:val="ru"/>
              </w:rPr>
              <w:t xml:space="preserve"> Задавать</w:t>
            </w:r>
            <w:r w:rsidRPr="00352585">
              <w:rPr>
                <w:rFonts w:eastAsia="Arial"/>
                <w:color w:val="000000"/>
                <w:sz w:val="20"/>
                <w:szCs w:val="20"/>
                <w:lang w:val="ru"/>
              </w:rPr>
              <w:t xml:space="preserve"> вопросы «что делать?», «что сделать?» к приведенным словам. Пошагово </w:t>
            </w:r>
            <w:r w:rsidRPr="00352585">
              <w:rPr>
                <w:rFonts w:eastAsia="Arial"/>
                <w:i/>
                <w:iCs/>
                <w:color w:val="000000"/>
                <w:sz w:val="20"/>
                <w:szCs w:val="20"/>
                <w:lang w:val="ru"/>
              </w:rPr>
              <w:t>контролировать</w:t>
            </w:r>
            <w:r w:rsidRPr="00352585">
              <w:rPr>
                <w:rFonts w:eastAsia="Arial"/>
                <w:color w:val="000000"/>
                <w:sz w:val="20"/>
                <w:szCs w:val="20"/>
                <w:lang w:val="ru"/>
              </w:rPr>
              <w:t xml:space="preserve"> правильность и полноту выполнения алгоритма по</w:t>
            </w:r>
            <w:r w:rsidRPr="00352585">
              <w:rPr>
                <w:rFonts w:eastAsia="Arial"/>
                <w:color w:val="000000"/>
                <w:sz w:val="20"/>
                <w:szCs w:val="20"/>
                <w:lang w:val="ru"/>
              </w:rPr>
              <w:softHyphen/>
              <w:t>рядка действий при списывании, правильность и аккуратность записи.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Употребляет</w:t>
            </w:r>
            <w:r w:rsidRPr="00352585">
              <w:rPr>
                <w:rFonts w:eastAsia="Arial"/>
                <w:color w:val="000000"/>
                <w:sz w:val="20"/>
                <w:szCs w:val="20"/>
                <w:lang w:val="ru"/>
              </w:rPr>
              <w:t xml:space="preserve"> слова, называющие действия.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приемы и последовательность правильного списывания текста.</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знаков</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символические сред</w:t>
            </w:r>
            <w:r w:rsidRPr="00352585">
              <w:rPr>
                <w:rFonts w:eastAsia="Arial"/>
                <w:color w:val="000000"/>
                <w:sz w:val="20"/>
                <w:szCs w:val="20"/>
                <w:lang w:val="ru"/>
              </w:rPr>
              <w:softHyphen/>
              <w:t>ства представления информации для соз</w:t>
            </w:r>
            <w:r w:rsidRPr="00352585">
              <w:rPr>
                <w:rFonts w:eastAsia="Arial"/>
                <w:color w:val="000000"/>
                <w:sz w:val="20"/>
                <w:szCs w:val="20"/>
                <w:lang w:val="ru"/>
              </w:rPr>
              <w:softHyphen/>
              <w:t>дания моделей изучаемых объектов и процессов.</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108</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D3831" w:rsidP="00A06480">
            <w:pPr>
              <w:rPr>
                <w:sz w:val="20"/>
                <w:szCs w:val="20"/>
              </w:rPr>
            </w:pPr>
            <w:r>
              <w:rPr>
                <w:sz w:val="20"/>
                <w:szCs w:val="20"/>
              </w:rPr>
              <w:t xml:space="preserve">Практическое </w:t>
            </w:r>
            <w:r w:rsidR="001F0790">
              <w:rPr>
                <w:sz w:val="20"/>
                <w:szCs w:val="20"/>
              </w:rPr>
              <w:t xml:space="preserve"> овладение диалогической формой речи. Слова, называющие предметы, действия  и признаки. Словообразовательные связи между словами.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выбора будущей профессии. Слова, отве</w:t>
            </w:r>
            <w:r w:rsidRPr="00352585">
              <w:rPr>
                <w:rFonts w:eastAsia="Arial"/>
                <w:color w:val="000000"/>
                <w:sz w:val="20"/>
                <w:szCs w:val="20"/>
                <w:lang w:val="ru"/>
              </w:rPr>
              <w:softHyphen/>
              <w:t>чающие на во</w:t>
            </w:r>
            <w:r w:rsidRPr="00352585">
              <w:rPr>
                <w:rFonts w:eastAsia="Arial"/>
                <w:color w:val="000000"/>
                <w:sz w:val="20"/>
                <w:szCs w:val="20"/>
                <w:lang w:val="ru"/>
              </w:rPr>
              <w:softHyphen/>
              <w:t>просы «что де</w:t>
            </w:r>
            <w:r w:rsidRPr="00352585">
              <w:rPr>
                <w:rFonts w:eastAsia="Arial"/>
                <w:color w:val="000000"/>
                <w:sz w:val="20"/>
                <w:szCs w:val="20"/>
                <w:lang w:val="ru"/>
              </w:rPr>
              <w:softHyphen/>
              <w:t>лать?», «что сделать?».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текст, составлять на основе обсуждения небольшое мо</w:t>
            </w:r>
            <w:r w:rsidRPr="00352585">
              <w:rPr>
                <w:rFonts w:eastAsia="Arial"/>
                <w:color w:val="000000"/>
                <w:sz w:val="20"/>
                <w:szCs w:val="20"/>
                <w:lang w:val="ru"/>
              </w:rPr>
              <w:softHyphen/>
              <w:t>нологическое высказывание о выбо</w:t>
            </w:r>
            <w:r w:rsidRPr="00352585">
              <w:rPr>
                <w:rFonts w:eastAsia="Arial"/>
                <w:color w:val="000000"/>
                <w:sz w:val="20"/>
                <w:szCs w:val="20"/>
                <w:lang w:val="ru"/>
              </w:rPr>
              <w:softHyphen/>
              <w:t>ре будущей профессии.</w:t>
            </w:r>
            <w:r w:rsidRPr="00352585">
              <w:rPr>
                <w:rFonts w:eastAsia="Arial"/>
                <w:i/>
                <w:iCs/>
                <w:color w:val="000000"/>
                <w:sz w:val="20"/>
                <w:szCs w:val="20"/>
                <w:lang w:val="ru"/>
              </w:rPr>
              <w:t xml:space="preserve"> Анализиро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значение слов, используя при</w:t>
            </w:r>
            <w:r w:rsidRPr="00352585">
              <w:rPr>
                <w:rFonts w:eastAsia="Arial"/>
                <w:color w:val="000000"/>
                <w:sz w:val="20"/>
                <w:szCs w:val="20"/>
                <w:lang w:val="ru"/>
              </w:rPr>
              <w:softHyphen/>
              <w:t>ем развернутого толкования.</w:t>
            </w:r>
            <w:r w:rsidRPr="00352585">
              <w:rPr>
                <w:rFonts w:eastAsia="Arial"/>
                <w:i/>
                <w:iCs/>
                <w:color w:val="000000"/>
                <w:sz w:val="20"/>
                <w:szCs w:val="20"/>
                <w:lang w:val="ru"/>
              </w:rPr>
              <w:t xml:space="preserve"> На</w:t>
            </w:r>
            <w:r w:rsidRPr="00352585">
              <w:rPr>
                <w:rFonts w:eastAsia="Arial"/>
                <w:i/>
                <w:iCs/>
                <w:color w:val="000000"/>
                <w:sz w:val="20"/>
                <w:szCs w:val="20"/>
                <w:lang w:val="ru"/>
              </w:rPr>
              <w:softHyphen/>
              <w:t>блюдать</w:t>
            </w:r>
            <w:r w:rsidRPr="00352585">
              <w:rPr>
                <w:rFonts w:eastAsia="Arial"/>
                <w:color w:val="000000"/>
                <w:sz w:val="20"/>
                <w:szCs w:val="20"/>
                <w:lang w:val="ru"/>
              </w:rPr>
              <w:t xml:space="preserve"> слова, сходные по звуча</w:t>
            </w:r>
            <w:r w:rsidRPr="00352585">
              <w:rPr>
                <w:rFonts w:eastAsia="Arial"/>
                <w:color w:val="000000"/>
                <w:sz w:val="20"/>
                <w:szCs w:val="20"/>
                <w:lang w:val="ru"/>
              </w:rPr>
              <w:softHyphen/>
              <w:t>нию, устанавливать, с какой целью они используются в текстах (юмори</w:t>
            </w:r>
            <w:r w:rsidRPr="00352585">
              <w:rPr>
                <w:rFonts w:eastAsia="Arial"/>
                <w:color w:val="000000"/>
                <w:sz w:val="20"/>
                <w:szCs w:val="20"/>
                <w:lang w:val="ru"/>
              </w:rPr>
              <w:softHyphen/>
              <w:t>стическое стихотворение, языковая игра).</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степень сложно</w:t>
            </w:r>
            <w:r w:rsidRPr="00352585">
              <w:rPr>
                <w:rFonts w:eastAsia="Arial"/>
                <w:color w:val="000000"/>
                <w:sz w:val="20"/>
                <w:szCs w:val="20"/>
                <w:lang w:val="ru"/>
              </w:rPr>
              <w:softHyphen/>
              <w:t>сти задания и определять для себя возможность/ невозможность его выполнения (использовать прием развернутого толкования слов).</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Задает </w:t>
            </w:r>
            <w:r w:rsidRPr="00352585">
              <w:rPr>
                <w:rFonts w:eastAsia="Arial"/>
                <w:color w:val="000000"/>
                <w:sz w:val="20"/>
                <w:szCs w:val="20"/>
                <w:lang w:val="ru"/>
              </w:rPr>
              <w:t>вопросы к словам, на</w:t>
            </w:r>
            <w:r w:rsidRPr="00352585">
              <w:rPr>
                <w:rFonts w:eastAsia="Arial"/>
                <w:color w:val="000000"/>
                <w:sz w:val="20"/>
                <w:szCs w:val="20"/>
                <w:lang w:val="ru"/>
              </w:rPr>
              <w:softHyphen/>
              <w:t xml:space="preserve">зывающим предметы, действия и признаки. </w:t>
            </w:r>
            <w:r w:rsidRPr="00352585">
              <w:rPr>
                <w:rFonts w:eastAsia="Arial"/>
                <w:i/>
                <w:iCs/>
                <w:color w:val="000000"/>
                <w:sz w:val="20"/>
                <w:szCs w:val="20"/>
                <w:lang w:val="ru"/>
              </w:rPr>
              <w:t>Понимает</w:t>
            </w:r>
            <w:r w:rsidRPr="00352585">
              <w:rPr>
                <w:rFonts w:eastAsia="Arial"/>
                <w:color w:val="000000"/>
                <w:sz w:val="20"/>
                <w:szCs w:val="20"/>
                <w:lang w:val="ru"/>
              </w:rPr>
              <w:t xml:space="preserve"> словообразо</w:t>
            </w:r>
            <w:r w:rsidRPr="00352585">
              <w:rPr>
                <w:rFonts w:eastAsia="Arial"/>
                <w:color w:val="000000"/>
                <w:sz w:val="20"/>
                <w:szCs w:val="20"/>
                <w:lang w:val="ru"/>
              </w:rPr>
              <w:softHyphen/>
              <w:t>вательные связи между словами.</w:t>
            </w:r>
            <w:r w:rsidRPr="00352585">
              <w:rPr>
                <w:rFonts w:eastAsia="Arial"/>
                <w:i/>
                <w:iCs/>
                <w:color w:val="000000"/>
                <w:sz w:val="20"/>
                <w:szCs w:val="20"/>
                <w:lang w:val="ru"/>
              </w:rPr>
              <w:t xml:space="preserve"> Применяет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r w:rsidRPr="00352585">
              <w:rPr>
                <w:rFonts w:eastAsia="Arial"/>
                <w:i/>
                <w:iCs/>
                <w:color w:val="000000"/>
                <w:sz w:val="20"/>
                <w:szCs w:val="20"/>
                <w:lang w:val="ru"/>
              </w:rPr>
              <w:t xml:space="preserve"> На</w:t>
            </w:r>
            <w:r w:rsidRPr="00352585">
              <w:rPr>
                <w:rFonts w:eastAsia="Arial"/>
                <w:i/>
                <w:iCs/>
                <w:color w:val="000000"/>
                <w:sz w:val="20"/>
                <w:szCs w:val="20"/>
                <w:lang w:val="ru"/>
              </w:rPr>
              <w:softHyphen/>
              <w:t>ходит</w:t>
            </w:r>
            <w:r w:rsidRPr="00352585">
              <w:rPr>
                <w:rFonts w:eastAsia="Arial"/>
                <w:color w:val="000000"/>
                <w:sz w:val="20"/>
                <w:szCs w:val="20"/>
                <w:lang w:val="ru"/>
              </w:rPr>
              <w:t xml:space="preserve"> в тексте слова по заданному основанию (отвечают на вопрос «что делать?»).</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речевые средства для решения коммуникативных и познавательных задач. Пошагово </w:t>
            </w:r>
            <w:r w:rsidRPr="00352585">
              <w:rPr>
                <w:rFonts w:eastAsia="Arial"/>
                <w:color w:val="000000"/>
                <w:sz w:val="20"/>
                <w:szCs w:val="20"/>
                <w:lang w:val="ru"/>
              </w:rPr>
              <w:lastRenderedPageBreak/>
              <w:t>контролиру</w:t>
            </w:r>
            <w:r w:rsidRPr="00352585">
              <w:rPr>
                <w:rFonts w:eastAsia="Arial"/>
                <w:color w:val="000000"/>
                <w:sz w:val="20"/>
                <w:szCs w:val="20"/>
                <w:lang w:val="ru"/>
              </w:rPr>
              <w:softHyphen/>
              <w:t>ет правильность и полноту выполнения алгоритма порядка действий при списыва</w:t>
            </w:r>
            <w:r w:rsidRPr="00352585">
              <w:rPr>
                <w:rFonts w:eastAsia="Arial"/>
                <w:color w:val="000000"/>
                <w:sz w:val="20"/>
                <w:szCs w:val="20"/>
                <w:lang w:val="ru"/>
              </w:rPr>
              <w:softHyphen/>
              <w:t>нии, правильность и аккуратность записи.</w:t>
            </w:r>
          </w:p>
          <w:p w:rsidR="00CF3BB4" w:rsidRPr="00352585" w:rsidRDefault="00CF3BB4" w:rsidP="00A06480">
            <w:pPr>
              <w:rPr>
                <w:sz w:val="20"/>
                <w:szCs w:val="20"/>
              </w:rPr>
            </w:pPr>
            <w:r w:rsidRPr="00352585">
              <w:rPr>
                <w:sz w:val="20"/>
                <w:szCs w:val="20"/>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w:t>
            </w:r>
            <w:r w:rsidRPr="00352585">
              <w:rPr>
                <w:rFonts w:eastAsia="Arial"/>
                <w:color w:val="000000"/>
                <w:sz w:val="20"/>
                <w:szCs w:val="20"/>
                <w:lang w:val="ru"/>
              </w:rPr>
              <w:softHyphen/>
              <w:t>нально-нравствен</w:t>
            </w:r>
            <w:r w:rsidRPr="00352585">
              <w:rPr>
                <w:rFonts w:eastAsia="Arial"/>
                <w:color w:val="000000"/>
                <w:sz w:val="20"/>
                <w:szCs w:val="20"/>
                <w:lang w:val="ru"/>
              </w:rPr>
              <w:softHyphen/>
              <w:t>ную отзывчивость, понимание и со</w:t>
            </w:r>
            <w:r w:rsidRPr="00352585">
              <w:rPr>
                <w:rFonts w:eastAsia="Arial"/>
                <w:color w:val="000000"/>
                <w:sz w:val="20"/>
                <w:szCs w:val="20"/>
                <w:lang w:val="ru"/>
              </w:rPr>
              <w:softHyphen/>
              <w:t>переживание чувствам других людей.</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109</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F0790" w:rsidP="00A06480">
            <w:pPr>
              <w:rPr>
                <w:sz w:val="20"/>
                <w:szCs w:val="20"/>
              </w:rPr>
            </w:pPr>
            <w:r>
              <w:rPr>
                <w:sz w:val="20"/>
                <w:szCs w:val="20"/>
              </w:rPr>
              <w:t>Практическое  овладение диалогической формой речи. Овладение нормами речевого этикета в ситуациях учебного и бытового общения. Применение правила обозначения гласных после шипящих (</w:t>
            </w:r>
            <w:proofErr w:type="spellStart"/>
            <w:r>
              <w:rPr>
                <w:sz w:val="20"/>
                <w:szCs w:val="20"/>
              </w:rPr>
              <w:t>жи</w:t>
            </w:r>
            <w:proofErr w:type="spellEnd"/>
            <w:r>
              <w:rPr>
                <w:sz w:val="20"/>
                <w:szCs w:val="20"/>
              </w:rPr>
              <w:t xml:space="preserve"> – ши).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поступков.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текст, формулировать, основываясь на тексте, простые вы</w:t>
            </w:r>
            <w:r w:rsidRPr="00352585">
              <w:rPr>
                <w:rFonts w:eastAsia="Arial"/>
                <w:color w:val="000000"/>
                <w:sz w:val="20"/>
                <w:szCs w:val="20"/>
                <w:lang w:val="ru"/>
              </w:rPr>
              <w:softHyphen/>
              <w:t xml:space="preserve">воды (характер героя, его поступки). </w:t>
            </w:r>
            <w:r w:rsidRPr="00352585">
              <w:rPr>
                <w:rFonts w:eastAsia="Arial"/>
                <w:i/>
                <w:iCs/>
                <w:color w:val="000000"/>
                <w:sz w:val="20"/>
                <w:szCs w:val="20"/>
                <w:lang w:val="ru"/>
              </w:rPr>
              <w:t>Составлять</w:t>
            </w:r>
            <w:r w:rsidRPr="00352585">
              <w:rPr>
                <w:rFonts w:eastAsia="Arial"/>
                <w:color w:val="000000"/>
                <w:sz w:val="20"/>
                <w:szCs w:val="20"/>
                <w:lang w:val="ru"/>
              </w:rPr>
              <w:t xml:space="preserve"> небольшое монологи</w:t>
            </w:r>
            <w:r w:rsidRPr="00352585">
              <w:rPr>
                <w:rFonts w:eastAsia="Arial"/>
                <w:color w:val="000000"/>
                <w:sz w:val="20"/>
                <w:szCs w:val="20"/>
                <w:lang w:val="ru"/>
              </w:rPr>
              <w:softHyphen/>
              <w:t>ческое высказывание о собственных поступках.</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речевые формулы извинения и соотносить их с приведенными ситуациями об</w:t>
            </w:r>
            <w:r w:rsidRPr="00352585">
              <w:rPr>
                <w:rFonts w:eastAsia="Arial"/>
                <w:color w:val="000000"/>
                <w:sz w:val="20"/>
                <w:szCs w:val="20"/>
                <w:lang w:val="ru"/>
              </w:rPr>
              <w:softHyphen/>
              <w:t>щения.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Владеет </w:t>
            </w:r>
            <w:r w:rsidRPr="00352585">
              <w:rPr>
                <w:rFonts w:eastAsia="Arial"/>
                <w:color w:val="000000"/>
                <w:sz w:val="20"/>
                <w:szCs w:val="20"/>
                <w:lang w:val="ru"/>
              </w:rPr>
              <w:t>формами речевого эти</w:t>
            </w:r>
            <w:r w:rsidRPr="00352585">
              <w:rPr>
                <w:rFonts w:eastAsia="Arial"/>
                <w:color w:val="000000"/>
                <w:sz w:val="20"/>
                <w:szCs w:val="20"/>
                <w:lang w:val="ru"/>
              </w:rPr>
              <w:softHyphen/>
              <w:t>кета в ситуациях учебно</w:t>
            </w:r>
            <w:r w:rsidRPr="00352585">
              <w:rPr>
                <w:rFonts w:eastAsia="Arial"/>
                <w:color w:val="000000"/>
                <w:sz w:val="20"/>
                <w:szCs w:val="20"/>
                <w:lang w:val="ru"/>
              </w:rPr>
              <w:softHyphen/>
              <w:t>го и бытового общения.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логическими действиями сравнения, анализа, синтеза, обобщения, классифи</w:t>
            </w:r>
            <w:r w:rsidRPr="00352585">
              <w:rPr>
                <w:rFonts w:eastAsia="Arial"/>
                <w:color w:val="000000"/>
                <w:sz w:val="20"/>
                <w:szCs w:val="20"/>
                <w:lang w:val="ru"/>
              </w:rPr>
              <w:softHyphen/>
              <w:t>кации, построения рас</w:t>
            </w:r>
            <w:r w:rsidRPr="00352585">
              <w:rPr>
                <w:rFonts w:eastAsia="Arial"/>
                <w:color w:val="000000"/>
                <w:sz w:val="20"/>
                <w:szCs w:val="20"/>
                <w:lang w:val="ru"/>
              </w:rPr>
              <w:softHyphen/>
              <w:t>суждений, отнесения к известным понятиям.</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ника.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110</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F0790" w:rsidP="00A06480">
            <w:pPr>
              <w:rPr>
                <w:sz w:val="20"/>
                <w:szCs w:val="20"/>
              </w:rPr>
            </w:pPr>
            <w:r>
              <w:rPr>
                <w:sz w:val="20"/>
                <w:szCs w:val="20"/>
              </w:rPr>
              <w:t>Практическое  овладение диалогической формой речи. Овладение нормами речевого этикета в ситуациях учебного и бытового общения. Применение правила обозначения гласных после шипящих (</w:t>
            </w:r>
            <w:proofErr w:type="spellStart"/>
            <w:r>
              <w:rPr>
                <w:sz w:val="20"/>
                <w:szCs w:val="20"/>
              </w:rPr>
              <w:t>жи</w:t>
            </w:r>
            <w:proofErr w:type="spellEnd"/>
            <w:r>
              <w:rPr>
                <w:sz w:val="20"/>
                <w:szCs w:val="20"/>
              </w:rPr>
              <w:t xml:space="preserve"> – ши).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Повторение правила право</w:t>
            </w:r>
            <w:r w:rsidRPr="00352585">
              <w:rPr>
                <w:rFonts w:eastAsia="Arial"/>
                <w:color w:val="000000"/>
                <w:sz w:val="20"/>
                <w:szCs w:val="20"/>
                <w:lang w:val="ru"/>
              </w:rPr>
              <w:softHyphen/>
              <w:t>писания сочета</w:t>
            </w:r>
            <w:r w:rsidRPr="00352585">
              <w:rPr>
                <w:rFonts w:eastAsia="Arial"/>
                <w:color w:val="000000"/>
                <w:sz w:val="20"/>
                <w:szCs w:val="20"/>
                <w:lang w:val="ru"/>
              </w:rPr>
              <w:softHyphen/>
              <w:t>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-ши.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правило правописа</w:t>
            </w:r>
            <w:r w:rsidRPr="00352585">
              <w:rPr>
                <w:rFonts w:eastAsia="Arial"/>
                <w:color w:val="000000"/>
                <w:sz w:val="20"/>
                <w:szCs w:val="20"/>
                <w:lang w:val="ru"/>
              </w:rPr>
              <w:softHyphen/>
              <w:t>ния сочетаний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-ши,</w:t>
            </w:r>
            <w:r w:rsidRPr="00352585">
              <w:rPr>
                <w:rFonts w:eastAsia="Arial"/>
                <w:color w:val="000000"/>
                <w:sz w:val="20"/>
                <w:szCs w:val="20"/>
                <w:lang w:val="ru"/>
              </w:rPr>
              <w:t xml:space="preserve"> осуществлять самоконтроль использования пра</w:t>
            </w:r>
            <w:r w:rsidRPr="00352585">
              <w:rPr>
                <w:rFonts w:eastAsia="Arial"/>
                <w:color w:val="000000"/>
                <w:sz w:val="20"/>
                <w:szCs w:val="20"/>
                <w:lang w:val="ru"/>
              </w:rPr>
              <w:softHyphen/>
              <w:t>вила.</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степень сложно</w:t>
            </w:r>
            <w:r w:rsidRPr="00352585">
              <w:rPr>
                <w:rFonts w:eastAsia="Arial"/>
                <w:color w:val="000000"/>
                <w:sz w:val="20"/>
                <w:szCs w:val="20"/>
                <w:lang w:val="ru"/>
              </w:rPr>
              <w:softHyphen/>
              <w:t>сти задания и определять для себя возможность/ невозможность его выполнения (сравнивать значения слов).</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правиль</w:t>
            </w:r>
            <w:r w:rsidRPr="00352585">
              <w:rPr>
                <w:rFonts w:eastAsia="Arial"/>
                <w:color w:val="000000"/>
                <w:sz w:val="20"/>
                <w:szCs w:val="20"/>
                <w:lang w:val="ru"/>
              </w:rPr>
              <w:softHyphen/>
              <w:t>ность и аккуратность записи.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гласных после шипящих</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r w:rsidRPr="00352585">
              <w:rPr>
                <w:rFonts w:eastAsia="Arial"/>
                <w:i/>
                <w:iCs/>
                <w:color w:val="000000"/>
                <w:sz w:val="20"/>
                <w:szCs w:val="20"/>
                <w:lang w:val="ru"/>
              </w:rPr>
              <w:t>Пишет</w:t>
            </w:r>
            <w:r w:rsidRPr="00352585">
              <w:rPr>
                <w:rFonts w:eastAsia="Arial"/>
                <w:color w:val="000000"/>
                <w:sz w:val="20"/>
                <w:szCs w:val="20"/>
                <w:lang w:val="ru"/>
              </w:rPr>
              <w:t xml:space="preserve"> предложения с соблюдением гигиениче</w:t>
            </w:r>
            <w:r w:rsidRPr="00352585">
              <w:rPr>
                <w:rFonts w:eastAsia="Arial"/>
                <w:color w:val="000000"/>
                <w:sz w:val="20"/>
                <w:szCs w:val="20"/>
                <w:lang w:val="ru"/>
              </w:rPr>
              <w:softHyphen/>
              <w:t>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Слушает</w:t>
            </w:r>
            <w:r w:rsidRPr="00352585">
              <w:rPr>
                <w:rFonts w:eastAsia="Arial"/>
                <w:color w:val="000000"/>
                <w:sz w:val="20"/>
                <w:szCs w:val="20"/>
                <w:lang w:val="ru"/>
              </w:rPr>
              <w:t xml:space="preserve"> собеседника и</w:t>
            </w:r>
            <w:r w:rsidRPr="00352585">
              <w:rPr>
                <w:rFonts w:eastAsia="Arial"/>
                <w:i/>
                <w:iCs/>
                <w:color w:val="000000"/>
                <w:sz w:val="20"/>
                <w:szCs w:val="20"/>
                <w:lang w:val="ru"/>
              </w:rPr>
              <w:t xml:space="preserve"> ведет</w:t>
            </w:r>
            <w:r w:rsidRPr="00352585">
              <w:rPr>
                <w:rFonts w:eastAsia="Arial"/>
                <w:color w:val="000000"/>
                <w:sz w:val="20"/>
                <w:szCs w:val="20"/>
                <w:lang w:val="ru"/>
              </w:rPr>
              <w:t xml:space="preserve"> диалог;</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знает</w:t>
            </w:r>
            <w:r w:rsidRPr="00352585">
              <w:rPr>
                <w:rFonts w:eastAsia="Arial"/>
                <w:color w:val="000000"/>
                <w:sz w:val="20"/>
                <w:szCs w:val="20"/>
                <w:lang w:val="ru"/>
              </w:rPr>
              <w:t xml:space="preserve"> возможность существования раз</w:t>
            </w:r>
            <w:r w:rsidRPr="00352585">
              <w:rPr>
                <w:rFonts w:eastAsia="Arial"/>
                <w:color w:val="000000"/>
                <w:sz w:val="20"/>
                <w:szCs w:val="20"/>
                <w:lang w:val="ru"/>
              </w:rPr>
              <w:softHyphen/>
              <w:t>личных точек зрения и права каждого иметь свою.</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111</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F0790"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 xml:space="preserve">оответствии с целями и условиями общения для успешного решения коммуникативной задачи. </w:t>
            </w:r>
            <w:r>
              <w:rPr>
                <w:sz w:val="20"/>
                <w:szCs w:val="20"/>
              </w:rPr>
              <w:lastRenderedPageBreak/>
              <w:t>Подбор слов, соответствующих заданной звуковой модели. Применение правила обозначения гласных после шипящих (</w:t>
            </w:r>
            <w:proofErr w:type="spellStart"/>
            <w:r>
              <w:rPr>
                <w:sz w:val="20"/>
                <w:szCs w:val="20"/>
              </w:rPr>
              <w:t>жи</w:t>
            </w:r>
            <w:proofErr w:type="spellEnd"/>
            <w:r>
              <w:rPr>
                <w:sz w:val="20"/>
                <w:szCs w:val="20"/>
              </w:rPr>
              <w:t xml:space="preserve"> – ши, </w:t>
            </w:r>
            <w:proofErr w:type="spellStart"/>
            <w:proofErr w:type="gramStart"/>
            <w:r>
              <w:rPr>
                <w:sz w:val="20"/>
                <w:szCs w:val="20"/>
              </w:rPr>
              <w:t>ча</w:t>
            </w:r>
            <w:proofErr w:type="spellEnd"/>
            <w:r>
              <w:rPr>
                <w:sz w:val="20"/>
                <w:szCs w:val="20"/>
              </w:rPr>
              <w:t xml:space="preserve"> – ща</w:t>
            </w:r>
            <w:proofErr w:type="gramEnd"/>
            <w:r>
              <w:rPr>
                <w:sz w:val="20"/>
                <w:szCs w:val="20"/>
              </w:rPr>
              <w:t xml:space="preserve">, чу – </w:t>
            </w:r>
            <w:proofErr w:type="spellStart"/>
            <w:r>
              <w:rPr>
                <w:sz w:val="20"/>
                <w:szCs w:val="20"/>
              </w:rPr>
              <w:t>щу</w:t>
            </w:r>
            <w:proofErr w:type="spellEnd"/>
            <w:r>
              <w:rPr>
                <w:sz w:val="20"/>
                <w:szCs w:val="20"/>
              </w:rPr>
              <w:t>).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Речевая ситуа</w:t>
            </w:r>
            <w:r w:rsidRPr="00352585">
              <w:rPr>
                <w:rFonts w:eastAsia="Arial"/>
                <w:color w:val="000000"/>
                <w:sz w:val="20"/>
                <w:szCs w:val="20"/>
                <w:lang w:val="ru"/>
              </w:rPr>
              <w:softHyphen/>
              <w:t>ция: использо</w:t>
            </w:r>
            <w:r w:rsidRPr="00352585">
              <w:rPr>
                <w:rFonts w:eastAsia="Arial"/>
                <w:color w:val="000000"/>
                <w:sz w:val="20"/>
                <w:szCs w:val="20"/>
                <w:lang w:val="ru"/>
              </w:rPr>
              <w:softHyphen/>
              <w:t>вание речи для убеждения. По</w:t>
            </w:r>
            <w:r w:rsidRPr="00352585">
              <w:rPr>
                <w:rFonts w:eastAsia="Arial"/>
                <w:color w:val="000000"/>
                <w:sz w:val="20"/>
                <w:szCs w:val="20"/>
                <w:lang w:val="ru"/>
              </w:rPr>
              <w:softHyphen/>
              <w:t>вторение пра</w:t>
            </w:r>
            <w:r w:rsidRPr="00352585">
              <w:rPr>
                <w:rFonts w:eastAsia="Arial"/>
                <w:color w:val="000000"/>
                <w:sz w:val="20"/>
                <w:szCs w:val="20"/>
                <w:lang w:val="ru"/>
              </w:rPr>
              <w:softHyphen/>
              <w:t xml:space="preserve">вила </w:t>
            </w:r>
            <w:r w:rsidRPr="00352585">
              <w:rPr>
                <w:rFonts w:eastAsia="Arial"/>
                <w:color w:val="000000"/>
                <w:sz w:val="20"/>
                <w:szCs w:val="20"/>
                <w:lang w:val="ru"/>
              </w:rPr>
              <w:lastRenderedPageBreak/>
              <w:t>правопи</w:t>
            </w:r>
            <w:r w:rsidRPr="00352585">
              <w:rPr>
                <w:rFonts w:eastAsia="Arial"/>
                <w:color w:val="000000"/>
                <w:sz w:val="20"/>
                <w:szCs w:val="20"/>
                <w:lang w:val="ru"/>
              </w:rPr>
              <w:softHyphen/>
              <w:t xml:space="preserve">сания сочетаний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тексты, обсуждать проблемные ситуации (правила ре</w:t>
            </w:r>
            <w:r w:rsidRPr="00352585">
              <w:rPr>
                <w:rFonts w:eastAsia="Arial"/>
                <w:color w:val="000000"/>
                <w:sz w:val="20"/>
                <w:szCs w:val="20"/>
                <w:lang w:val="ru"/>
              </w:rPr>
              <w:softHyphen/>
              <w:t>чевого поведения), формулировать выводы об использовании речи для убеждения.</w:t>
            </w:r>
            <w:r w:rsidRPr="00352585">
              <w:rPr>
                <w:rFonts w:eastAsia="Arial"/>
                <w:i/>
                <w:iCs/>
                <w:color w:val="000000"/>
                <w:sz w:val="20"/>
                <w:szCs w:val="20"/>
                <w:lang w:val="ru"/>
              </w:rPr>
              <w:t xml:space="preserve"> Использовать</w:t>
            </w:r>
            <w:r w:rsidRPr="00352585">
              <w:rPr>
                <w:rFonts w:eastAsia="Arial"/>
                <w:color w:val="000000"/>
                <w:sz w:val="20"/>
                <w:szCs w:val="20"/>
                <w:lang w:val="ru"/>
              </w:rPr>
              <w:t xml:space="preserve"> правила правописания сочетаний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 ч</w:t>
            </w:r>
            <w:proofErr w:type="gramStart"/>
            <w:r w:rsidRPr="00352585">
              <w:rPr>
                <w:rFonts w:eastAsia="Arial"/>
                <w:b/>
                <w:bCs/>
                <w:i/>
                <w:iCs/>
                <w:color w:val="000000"/>
                <w:sz w:val="20"/>
                <w:szCs w:val="20"/>
                <w:lang w:val="ru"/>
              </w:rPr>
              <w:t>у-</w:t>
            </w:r>
            <w:proofErr w:type="gramEnd"/>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степень </w:t>
            </w:r>
            <w:r w:rsidRPr="00352585">
              <w:rPr>
                <w:rFonts w:eastAsia="Arial"/>
                <w:color w:val="000000"/>
                <w:sz w:val="20"/>
                <w:szCs w:val="20"/>
                <w:lang w:val="ru"/>
              </w:rPr>
              <w:lastRenderedPageBreak/>
              <w:t>сложности задания и определять для себя возможность / невозможность его выполнения (соотносить приведен</w:t>
            </w:r>
            <w:r w:rsidRPr="00352585">
              <w:rPr>
                <w:rFonts w:eastAsia="Arial"/>
                <w:color w:val="000000"/>
                <w:sz w:val="20"/>
                <w:szCs w:val="20"/>
                <w:lang w:val="ru"/>
              </w:rPr>
              <w:softHyphen/>
              <w:t xml:space="preserve">ные слова со звуковыми моделями). </w:t>
            </w:r>
            <w:r w:rsidRPr="00352585">
              <w:rPr>
                <w:rFonts w:eastAsia="Arial"/>
                <w:i/>
                <w:iCs/>
                <w:color w:val="000000"/>
                <w:sz w:val="20"/>
                <w:szCs w:val="20"/>
                <w:lang w:val="ru"/>
              </w:rPr>
              <w:t>Контролировать</w:t>
            </w:r>
            <w:r w:rsidRPr="00352585">
              <w:rPr>
                <w:rFonts w:eastAsia="Arial"/>
                <w:color w:val="000000"/>
                <w:sz w:val="20"/>
                <w:szCs w:val="20"/>
                <w:lang w:val="ru"/>
              </w:rPr>
              <w:t xml:space="preserve"> правильность и аккуратность записи.</w:t>
            </w:r>
          </w:p>
          <w:p w:rsidR="00CF3BB4" w:rsidRPr="00352585" w:rsidRDefault="00CF3BB4" w:rsidP="00A06480">
            <w:pPr>
              <w:rPr>
                <w:rFonts w:eastAsia="Arial"/>
                <w:b/>
                <w:bCs/>
                <w:i/>
                <w:iCs/>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коммуникатив</w:t>
            </w:r>
            <w:r w:rsidRPr="00352585">
              <w:rPr>
                <w:rFonts w:eastAsia="Arial"/>
                <w:color w:val="000000"/>
                <w:sz w:val="20"/>
                <w:szCs w:val="20"/>
                <w:lang w:val="ru"/>
              </w:rPr>
              <w:softHyphen/>
              <w:t>ной задачи.</w:t>
            </w:r>
            <w:r w:rsidRPr="00352585">
              <w:rPr>
                <w:rFonts w:eastAsia="Arial"/>
                <w:i/>
                <w:iCs/>
                <w:color w:val="000000"/>
                <w:sz w:val="20"/>
                <w:szCs w:val="20"/>
                <w:lang w:val="ru"/>
              </w:rPr>
              <w:t xml:space="preserve"> Подбирает </w:t>
            </w:r>
            <w:r w:rsidRPr="00352585">
              <w:rPr>
                <w:rFonts w:eastAsia="Arial"/>
                <w:color w:val="000000"/>
                <w:sz w:val="20"/>
                <w:szCs w:val="20"/>
                <w:lang w:val="ru"/>
              </w:rPr>
              <w:t>слова, соответствующие заданной звуковой мо</w:t>
            </w:r>
            <w:r w:rsidRPr="00352585">
              <w:rPr>
                <w:rFonts w:eastAsia="Arial"/>
                <w:color w:val="000000"/>
                <w:sz w:val="20"/>
                <w:szCs w:val="20"/>
                <w:lang w:val="ru"/>
              </w:rPr>
              <w:softHyphen/>
              <w:t>дели.</w:t>
            </w:r>
            <w:r w:rsidRPr="00352585">
              <w:rPr>
                <w:rFonts w:eastAsia="Arial"/>
                <w:i/>
                <w:iCs/>
                <w:color w:val="000000"/>
                <w:sz w:val="20"/>
                <w:szCs w:val="20"/>
                <w:lang w:val="ru"/>
              </w:rPr>
              <w:t xml:space="preserve"> Применяет</w:t>
            </w:r>
            <w:r w:rsidRPr="00352585">
              <w:rPr>
                <w:rFonts w:eastAsia="Arial"/>
                <w:color w:val="000000"/>
                <w:sz w:val="20"/>
                <w:szCs w:val="20"/>
                <w:lang w:val="ru"/>
              </w:rPr>
              <w:t xml:space="preserve"> пра</w:t>
            </w:r>
            <w:r w:rsidRPr="00352585">
              <w:rPr>
                <w:rFonts w:eastAsia="Arial"/>
                <w:color w:val="000000"/>
                <w:sz w:val="20"/>
                <w:szCs w:val="20"/>
                <w:lang w:val="ru"/>
              </w:rPr>
              <w:softHyphen/>
              <w:t>вила правописания обо</w:t>
            </w:r>
            <w:r w:rsidRPr="00352585">
              <w:rPr>
                <w:rFonts w:eastAsia="Arial"/>
                <w:color w:val="000000"/>
                <w:sz w:val="20"/>
                <w:szCs w:val="20"/>
                <w:lang w:val="ru"/>
              </w:rPr>
              <w:softHyphen/>
              <w:t>значения гласных после шипящих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p>
          <w:p w:rsidR="00CF3BB4" w:rsidRPr="00352585" w:rsidRDefault="00CF3BB4" w:rsidP="00A06480">
            <w:pPr>
              <w:rPr>
                <w:rFonts w:eastAsia="Arial"/>
                <w:color w:val="000000"/>
                <w:sz w:val="20"/>
                <w:szCs w:val="20"/>
                <w:lang w:val="ru"/>
              </w:rPr>
            </w:pPr>
            <w:r w:rsidRPr="00352585">
              <w:rPr>
                <w:rFonts w:eastAsia="Arial"/>
                <w:b/>
                <w:bCs/>
                <w:i/>
                <w:iCs/>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r w:rsidRPr="00352585">
              <w:rPr>
                <w:rFonts w:eastAsia="Arial"/>
                <w:i/>
                <w:iCs/>
                <w:color w:val="000000"/>
                <w:sz w:val="20"/>
                <w:szCs w:val="20"/>
                <w:lang w:val="ru"/>
              </w:rPr>
              <w:t xml:space="preserve"> Владеет</w:t>
            </w:r>
            <w:r w:rsidRPr="00352585">
              <w:rPr>
                <w:rFonts w:eastAsia="Arial"/>
                <w:color w:val="000000"/>
                <w:sz w:val="20"/>
                <w:szCs w:val="20"/>
                <w:lang w:val="ru"/>
              </w:rPr>
              <w:t xml:space="preserve"> прие</w:t>
            </w:r>
            <w:r w:rsidRPr="00352585">
              <w:rPr>
                <w:rFonts w:eastAsia="Arial"/>
                <w:color w:val="000000"/>
                <w:sz w:val="20"/>
                <w:szCs w:val="20"/>
                <w:lang w:val="ru"/>
              </w:rPr>
              <w:softHyphen/>
              <w:t>мами и последователь</w:t>
            </w:r>
            <w:r w:rsidRPr="00352585">
              <w:rPr>
                <w:rFonts w:eastAsia="Arial"/>
                <w:color w:val="000000"/>
                <w:sz w:val="20"/>
                <w:szCs w:val="20"/>
                <w:lang w:val="ru"/>
              </w:rPr>
              <w:softHyphen/>
              <w:t>ностью правильного списывания текста.</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r w:rsidRPr="00352585">
              <w:rPr>
                <w:rFonts w:eastAsia="Arial"/>
                <w:i/>
                <w:iCs/>
                <w:color w:val="000000"/>
                <w:sz w:val="20"/>
                <w:szCs w:val="20"/>
                <w:lang w:val="ru"/>
              </w:rPr>
              <w:t xml:space="preserve"> Владеет</w:t>
            </w:r>
            <w:r w:rsidRPr="00352585">
              <w:rPr>
                <w:rFonts w:eastAsia="Arial"/>
                <w:color w:val="000000"/>
                <w:sz w:val="20"/>
                <w:szCs w:val="20"/>
                <w:lang w:val="ru"/>
              </w:rPr>
              <w:t xml:space="preserve"> прие</w:t>
            </w:r>
            <w:r w:rsidRPr="00352585">
              <w:rPr>
                <w:rFonts w:eastAsia="Arial"/>
                <w:color w:val="000000"/>
                <w:sz w:val="20"/>
                <w:szCs w:val="20"/>
                <w:lang w:val="ru"/>
              </w:rPr>
              <w:softHyphen/>
              <w:t>мами и последователь</w:t>
            </w:r>
            <w:r w:rsidRPr="00352585">
              <w:rPr>
                <w:rFonts w:eastAsia="Arial"/>
                <w:color w:val="000000"/>
                <w:sz w:val="20"/>
                <w:szCs w:val="20"/>
                <w:lang w:val="ru"/>
              </w:rPr>
              <w:softHyphen/>
              <w:t>ностью правильного списывания текста.</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112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D24777" w:rsidP="00A06480">
            <w:pPr>
              <w:rPr>
                <w:sz w:val="20"/>
                <w:szCs w:val="20"/>
              </w:rPr>
            </w:pPr>
            <w:r>
              <w:rPr>
                <w:sz w:val="20"/>
                <w:szCs w:val="20"/>
              </w:rPr>
              <w:t>Сочинение небольших рассказов. Слова, называющие предметы, действия и признаки.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описание своего характе</w:t>
            </w:r>
            <w:r w:rsidRPr="00352585">
              <w:rPr>
                <w:rFonts w:eastAsia="Arial"/>
                <w:color w:val="000000"/>
                <w:sz w:val="20"/>
                <w:szCs w:val="20"/>
                <w:lang w:val="ru"/>
              </w:rPr>
              <w:softHyphen/>
              <w:t>ра и поступков.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текст,</w:t>
            </w:r>
            <w:r w:rsidRPr="00352585">
              <w:rPr>
                <w:rFonts w:eastAsia="Arial"/>
                <w:i/>
                <w:iCs/>
                <w:color w:val="000000"/>
                <w:sz w:val="20"/>
                <w:szCs w:val="20"/>
                <w:lang w:val="ru"/>
              </w:rPr>
              <w:t xml:space="preserve"> формулировать </w:t>
            </w:r>
            <w:r w:rsidRPr="00352585">
              <w:rPr>
                <w:rFonts w:eastAsia="Arial"/>
                <w:color w:val="000000"/>
                <w:sz w:val="20"/>
                <w:szCs w:val="20"/>
                <w:lang w:val="ru"/>
              </w:rPr>
              <w:t>на основе текста выводы</w:t>
            </w:r>
            <w:r w:rsidRPr="00352585">
              <w:rPr>
                <w:rFonts w:eastAsia="Arial"/>
                <w:i/>
                <w:iCs/>
                <w:color w:val="000000"/>
                <w:sz w:val="20"/>
                <w:szCs w:val="20"/>
                <w:lang w:val="ru"/>
              </w:rPr>
              <w:t xml:space="preserve"> (учиты</w:t>
            </w:r>
            <w:r w:rsidRPr="00352585">
              <w:rPr>
                <w:rFonts w:eastAsia="Arial"/>
                <w:i/>
                <w:iCs/>
                <w:color w:val="000000"/>
                <w:sz w:val="20"/>
                <w:szCs w:val="20"/>
                <w:lang w:val="ru"/>
              </w:rPr>
              <w:softHyphen/>
              <w:t>вать</w:t>
            </w:r>
            <w:r w:rsidRPr="00352585">
              <w:rPr>
                <w:rFonts w:eastAsia="Arial"/>
                <w:color w:val="000000"/>
                <w:sz w:val="20"/>
                <w:szCs w:val="20"/>
                <w:lang w:val="ru"/>
              </w:rPr>
              <w:t xml:space="preserve"> в собственном поведении и поступках позицию собеседника). </w:t>
            </w:r>
            <w:r w:rsidRPr="00352585">
              <w:rPr>
                <w:rFonts w:eastAsia="Arial"/>
                <w:i/>
                <w:iCs/>
                <w:color w:val="000000"/>
                <w:sz w:val="20"/>
                <w:szCs w:val="20"/>
                <w:lang w:val="ru"/>
              </w:rPr>
              <w:t>Составлять,</w:t>
            </w:r>
            <w:r w:rsidRPr="00352585">
              <w:rPr>
                <w:rFonts w:eastAsia="Arial"/>
                <w:color w:val="000000"/>
                <w:sz w:val="20"/>
                <w:szCs w:val="20"/>
                <w:lang w:val="ru"/>
              </w:rPr>
              <w:t xml:space="preserve"> опираясь на приве</w:t>
            </w:r>
            <w:r w:rsidRPr="00352585">
              <w:rPr>
                <w:rFonts w:eastAsia="Arial"/>
                <w:color w:val="000000"/>
                <w:sz w:val="20"/>
                <w:szCs w:val="20"/>
                <w:lang w:val="ru"/>
              </w:rPr>
              <w:softHyphen/>
              <w:t>денные примеры, небольшое моно</w:t>
            </w:r>
            <w:r w:rsidRPr="00352585">
              <w:rPr>
                <w:rFonts w:eastAsia="Arial"/>
                <w:color w:val="000000"/>
                <w:sz w:val="20"/>
                <w:szCs w:val="20"/>
                <w:lang w:val="ru"/>
              </w:rPr>
              <w:softHyphen/>
              <w:t>логическое высказывание (описы</w:t>
            </w:r>
            <w:r w:rsidRPr="00352585">
              <w:rPr>
                <w:rFonts w:eastAsia="Arial"/>
                <w:color w:val="000000"/>
                <w:sz w:val="20"/>
                <w:szCs w:val="20"/>
                <w:lang w:val="ru"/>
              </w:rPr>
              <w:softHyphen/>
              <w:t>вать собственный характер).</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Усвоение приемов и по</w:t>
            </w:r>
            <w:r w:rsidRPr="00352585">
              <w:rPr>
                <w:rFonts w:eastAsia="Arial"/>
                <w:color w:val="000000"/>
                <w:sz w:val="20"/>
                <w:szCs w:val="20"/>
                <w:lang w:val="ru"/>
              </w:rPr>
              <w:softHyphen/>
              <w:t>следовательности пра</w:t>
            </w:r>
            <w:r w:rsidRPr="00352585">
              <w:rPr>
                <w:rFonts w:eastAsia="Arial"/>
                <w:color w:val="000000"/>
                <w:sz w:val="20"/>
                <w:szCs w:val="20"/>
                <w:lang w:val="ru"/>
              </w:rPr>
              <w:softHyphen/>
              <w:t>вильного списывания текста.</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r w:rsidRPr="00352585">
              <w:rPr>
                <w:rFonts w:eastAsia="Arial"/>
                <w:i/>
                <w:iCs/>
                <w:color w:val="000000"/>
                <w:sz w:val="20"/>
                <w:szCs w:val="20"/>
                <w:lang w:val="ru"/>
              </w:rPr>
              <w:t xml:space="preserve"> По</w:t>
            </w:r>
            <w:r w:rsidRPr="00352585">
              <w:rPr>
                <w:rFonts w:eastAsia="Arial"/>
                <w:i/>
                <w:iCs/>
                <w:color w:val="000000"/>
                <w:sz w:val="20"/>
                <w:szCs w:val="20"/>
                <w:lang w:val="ru"/>
              </w:rPr>
              <w:softHyphen/>
              <w:t>нимает</w:t>
            </w:r>
            <w:r w:rsidRPr="00352585">
              <w:rPr>
                <w:rFonts w:eastAsia="Arial"/>
                <w:color w:val="000000"/>
                <w:sz w:val="20"/>
                <w:szCs w:val="20"/>
                <w:lang w:val="ru"/>
              </w:rPr>
              <w:t xml:space="preserve"> информацию, представленную в неяв</w:t>
            </w:r>
            <w:r w:rsidRPr="00352585">
              <w:rPr>
                <w:rFonts w:eastAsia="Arial"/>
                <w:color w:val="000000"/>
                <w:sz w:val="20"/>
                <w:szCs w:val="20"/>
                <w:lang w:val="ru"/>
              </w:rPr>
              <w:softHyphen/>
              <w:t>ном виде (пословицы).</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 xml:space="preserve">лях, задачах, средствах и условиях общения. </w:t>
            </w:r>
            <w:r w:rsidRPr="00352585">
              <w:rPr>
                <w:rFonts w:eastAsia="Arial"/>
                <w:i/>
                <w:iCs/>
                <w:color w:val="000000"/>
                <w:sz w:val="20"/>
                <w:szCs w:val="20"/>
                <w:lang w:val="ru"/>
              </w:rPr>
              <w:t>Соотносит</w:t>
            </w:r>
            <w:r w:rsidRPr="00352585">
              <w:rPr>
                <w:rFonts w:eastAsia="Arial"/>
                <w:color w:val="000000"/>
                <w:sz w:val="20"/>
                <w:szCs w:val="20"/>
                <w:lang w:val="ru"/>
              </w:rPr>
              <w:t xml:space="preserve"> информа</w:t>
            </w:r>
            <w:r w:rsidRPr="00352585">
              <w:rPr>
                <w:rFonts w:eastAsia="Arial"/>
                <w:color w:val="000000"/>
                <w:sz w:val="20"/>
                <w:szCs w:val="20"/>
                <w:lang w:val="ru"/>
              </w:rPr>
              <w:softHyphen/>
              <w:t>цию с результатами</w:t>
            </w:r>
            <w:proofErr w:type="gramStart"/>
            <w:r w:rsidRPr="00352585">
              <w:rPr>
                <w:rFonts w:eastAsia="Arial"/>
                <w:color w:val="000000"/>
                <w:sz w:val="20"/>
                <w:szCs w:val="20"/>
                <w:lang w:val="ru"/>
              </w:rPr>
              <w:t xml:space="preserve"> .</w:t>
            </w:r>
            <w:proofErr w:type="gramEnd"/>
            <w:r w:rsidRPr="00352585">
              <w:rPr>
                <w:rFonts w:eastAsia="Arial"/>
                <w:color w:val="000000"/>
                <w:sz w:val="20"/>
                <w:szCs w:val="20"/>
                <w:lang w:val="ru"/>
              </w:rPr>
              <w:t xml:space="preserve"> обсуждения текстов.</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113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D24777" w:rsidP="00A06480">
            <w:pPr>
              <w:rPr>
                <w:sz w:val="20"/>
                <w:szCs w:val="20"/>
              </w:rPr>
            </w:pPr>
            <w:r>
              <w:rPr>
                <w:sz w:val="20"/>
                <w:szCs w:val="20"/>
              </w:rPr>
              <w:t xml:space="preserve">Сочинение небольших рассказов. Слова, называющие предметы, действия и признаки. Усвоение приемов и последовательности правильного списывания </w:t>
            </w:r>
            <w:r>
              <w:rPr>
                <w:sz w:val="20"/>
                <w:szCs w:val="20"/>
              </w:rPr>
              <w:lastRenderedPageBreak/>
              <w:t>текста.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Слова, отве</w:t>
            </w:r>
            <w:r w:rsidRPr="00352585">
              <w:rPr>
                <w:rFonts w:eastAsia="Arial"/>
                <w:color w:val="000000"/>
                <w:sz w:val="20"/>
                <w:szCs w:val="20"/>
                <w:lang w:val="ru"/>
              </w:rPr>
              <w:softHyphen/>
              <w:t>чающие на во</w:t>
            </w:r>
            <w:r w:rsidRPr="00352585">
              <w:rPr>
                <w:rFonts w:eastAsia="Arial"/>
                <w:color w:val="000000"/>
                <w:sz w:val="20"/>
                <w:szCs w:val="20"/>
                <w:lang w:val="ru"/>
              </w:rPr>
              <w:softHyphen/>
              <w:t>просы «кто?», «что?», «что делать?», «что сделать?».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самоконтроль при выполнении заданий, связанных с постановкой вопросов к словам, ис</w:t>
            </w:r>
            <w:r w:rsidRPr="00352585">
              <w:rPr>
                <w:rFonts w:eastAsia="Arial"/>
                <w:color w:val="000000"/>
                <w:sz w:val="20"/>
                <w:szCs w:val="20"/>
                <w:lang w:val="ru"/>
              </w:rPr>
              <w:softHyphen/>
              <w:t>пользовании правила переноса слов и при списывании.</w:t>
            </w:r>
            <w:r w:rsidRPr="00352585">
              <w:rPr>
                <w:rFonts w:eastAsia="Arial"/>
                <w:i/>
                <w:iCs/>
                <w:color w:val="000000"/>
                <w:sz w:val="20"/>
                <w:szCs w:val="20"/>
                <w:lang w:val="ru"/>
              </w:rPr>
              <w:t xml:space="preserve"> Контролировать </w:t>
            </w:r>
            <w:r w:rsidRPr="00352585">
              <w:rPr>
                <w:rFonts w:eastAsia="Arial"/>
                <w:color w:val="000000"/>
                <w:sz w:val="20"/>
                <w:szCs w:val="20"/>
                <w:lang w:val="ru"/>
              </w:rPr>
              <w:t>правильность и аккуратность записи.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Называет </w:t>
            </w:r>
            <w:r w:rsidRPr="00352585">
              <w:rPr>
                <w:rFonts w:eastAsia="Arial"/>
                <w:color w:val="000000"/>
                <w:sz w:val="20"/>
                <w:szCs w:val="20"/>
                <w:lang w:val="ru"/>
              </w:rPr>
              <w:t>слова, обозначающие предметы, действия и признаки.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адекватные языковые средства для успешного решения коммуникативных задач с учетом особенностей разных видов речи и ситуаций общения.</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114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2E3941" w:rsidP="00A06480">
            <w:pPr>
              <w:rPr>
                <w:sz w:val="20"/>
                <w:szCs w:val="20"/>
              </w:rPr>
            </w:pPr>
            <w:r>
              <w:rPr>
                <w:sz w:val="20"/>
                <w:szCs w:val="20"/>
              </w:rPr>
              <w:t xml:space="preserve">Практическое овладение диалогической формой речи. Выбор </w:t>
            </w:r>
            <w:proofErr w:type="gramStart"/>
            <w:r>
              <w:rPr>
                <w:sz w:val="20"/>
                <w:szCs w:val="20"/>
              </w:rPr>
              <w:t>языковых</w:t>
            </w:r>
            <w:proofErr w:type="gramEnd"/>
            <w:r>
              <w:rPr>
                <w:sz w:val="20"/>
                <w:szCs w:val="20"/>
              </w:rPr>
              <w:t xml:space="preserve"> средстве в соответствии с целями и условиями общения для успешного решения коммуникативной задачи. Применение правила переноса слов без стечения согласных.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интересов. Сло</w:t>
            </w:r>
            <w:r w:rsidRPr="00352585">
              <w:rPr>
                <w:rFonts w:eastAsia="Arial"/>
                <w:color w:val="000000"/>
                <w:sz w:val="20"/>
                <w:szCs w:val="20"/>
                <w:lang w:val="ru"/>
              </w:rPr>
              <w:softHyphen/>
              <w:t>ва, отвечающие на вопросы «кто?», «что?».</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приведенные в тек</w:t>
            </w:r>
            <w:r w:rsidRPr="00352585">
              <w:rPr>
                <w:rFonts w:eastAsia="Arial"/>
                <w:color w:val="000000"/>
                <w:sz w:val="20"/>
                <w:szCs w:val="20"/>
                <w:lang w:val="ru"/>
              </w:rPr>
              <w:softHyphen/>
              <w:t>сте ситуации общения и формули</w:t>
            </w:r>
            <w:r w:rsidRPr="00352585">
              <w:rPr>
                <w:rFonts w:eastAsia="Arial"/>
                <w:color w:val="000000"/>
                <w:sz w:val="20"/>
                <w:szCs w:val="20"/>
                <w:lang w:val="ru"/>
              </w:rPr>
              <w:softHyphen/>
              <w:t>ровать правила речевого поведения (необходимость учитывать интере</w:t>
            </w:r>
            <w:r w:rsidRPr="00352585">
              <w:rPr>
                <w:rFonts w:eastAsia="Arial"/>
                <w:color w:val="000000"/>
                <w:sz w:val="20"/>
                <w:szCs w:val="20"/>
                <w:lang w:val="ru"/>
              </w:rPr>
              <w:softHyphen/>
              <w:t>сы собеседника).</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вы</w:t>
            </w:r>
            <w:r w:rsidRPr="00352585">
              <w:rPr>
                <w:rFonts w:eastAsia="Arial"/>
                <w:color w:val="000000"/>
                <w:sz w:val="20"/>
                <w:szCs w:val="20"/>
                <w:lang w:val="ru"/>
              </w:rPr>
              <w:softHyphen/>
              <w:t>сказывания, в которых представле</w:t>
            </w:r>
            <w:r w:rsidRPr="00352585">
              <w:rPr>
                <w:rFonts w:eastAsia="Arial"/>
                <w:color w:val="000000"/>
                <w:sz w:val="20"/>
                <w:szCs w:val="20"/>
                <w:lang w:val="ru"/>
              </w:rPr>
              <w:softHyphen/>
              <w:t>на неполная информация, исправ</w:t>
            </w:r>
            <w:r w:rsidRPr="00352585">
              <w:rPr>
                <w:rFonts w:eastAsia="Arial"/>
                <w:color w:val="000000"/>
                <w:sz w:val="20"/>
                <w:szCs w:val="20"/>
                <w:lang w:val="ru"/>
              </w:rPr>
              <w:softHyphen/>
              <w:t>лять допущенные при речевом об</w:t>
            </w:r>
            <w:r w:rsidRPr="00352585">
              <w:rPr>
                <w:rFonts w:eastAsia="Arial"/>
                <w:color w:val="000000"/>
                <w:sz w:val="20"/>
                <w:szCs w:val="20"/>
                <w:lang w:val="ru"/>
              </w:rPr>
              <w:softHyphen/>
              <w:t>щении ошибки.</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вза</w:t>
            </w:r>
            <w:r w:rsidRPr="00352585">
              <w:rPr>
                <w:rFonts w:eastAsia="Arial"/>
                <w:color w:val="000000"/>
                <w:sz w:val="20"/>
                <w:szCs w:val="20"/>
                <w:lang w:val="ru"/>
              </w:rPr>
              <w:softHyphen/>
              <w:t>имный контроль и оказывать в со</w:t>
            </w:r>
            <w:r w:rsidRPr="00352585">
              <w:rPr>
                <w:rFonts w:eastAsia="Arial"/>
                <w:color w:val="000000"/>
                <w:sz w:val="20"/>
                <w:szCs w:val="20"/>
                <w:lang w:val="ru"/>
              </w:rPr>
              <w:softHyphen/>
              <w:t>трудничестве необходимую взаимопомощь (работать в паре).</w:t>
            </w:r>
            <w:r w:rsidRPr="00352585">
              <w:rPr>
                <w:rFonts w:eastAsia="Arial"/>
                <w:i/>
                <w:iCs/>
                <w:color w:val="000000"/>
                <w:sz w:val="20"/>
                <w:szCs w:val="20"/>
                <w:lang w:val="ru"/>
              </w:rPr>
              <w:t xml:space="preserve"> Наблю</w:t>
            </w:r>
            <w:r w:rsidRPr="00352585">
              <w:rPr>
                <w:rFonts w:eastAsia="Arial"/>
                <w:i/>
                <w:iCs/>
                <w:color w:val="000000"/>
                <w:sz w:val="20"/>
                <w:szCs w:val="20"/>
                <w:lang w:val="ru"/>
              </w:rPr>
              <w:softHyphen/>
              <w:t>дать</w:t>
            </w:r>
            <w:r w:rsidRPr="00352585">
              <w:rPr>
                <w:rFonts w:eastAsia="Arial"/>
                <w:color w:val="000000"/>
                <w:sz w:val="20"/>
                <w:szCs w:val="20"/>
                <w:lang w:val="ru"/>
              </w:rPr>
              <w:t xml:space="preserve"> слова, сходные по звучанию, и их использование в юмористиче</w:t>
            </w:r>
            <w:r w:rsidRPr="00352585">
              <w:rPr>
                <w:rFonts w:eastAsia="Arial"/>
                <w:color w:val="000000"/>
                <w:sz w:val="20"/>
                <w:szCs w:val="20"/>
                <w:lang w:val="ru"/>
              </w:rPr>
              <w:softHyphen/>
              <w:t>ском стихотворении.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Поддерживает</w:t>
            </w:r>
            <w:r w:rsidRPr="00352585">
              <w:rPr>
                <w:rFonts w:eastAsia="Arial"/>
                <w:color w:val="000000"/>
                <w:sz w:val="20"/>
                <w:szCs w:val="20"/>
                <w:lang w:val="ru"/>
              </w:rPr>
              <w:t xml:space="preserve"> диалог.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коммуникатив</w:t>
            </w:r>
            <w:r w:rsidRPr="00352585">
              <w:rPr>
                <w:rFonts w:eastAsia="Arial"/>
                <w:color w:val="000000"/>
                <w:sz w:val="20"/>
                <w:szCs w:val="20"/>
                <w:lang w:val="ru"/>
              </w:rPr>
              <w:softHyphen/>
              <w:t>ной задачи.</w:t>
            </w:r>
            <w:r w:rsidRPr="00352585">
              <w:rPr>
                <w:rFonts w:eastAsia="Arial"/>
                <w:i/>
                <w:iCs/>
                <w:color w:val="000000"/>
                <w:sz w:val="20"/>
                <w:szCs w:val="20"/>
                <w:lang w:val="ru"/>
              </w:rPr>
              <w:t xml:space="preserve"> Применяет </w:t>
            </w:r>
            <w:r w:rsidRPr="00352585">
              <w:rPr>
                <w:rFonts w:eastAsia="Arial"/>
                <w:color w:val="000000"/>
                <w:sz w:val="20"/>
                <w:szCs w:val="20"/>
                <w:lang w:val="ru"/>
              </w:rPr>
              <w:t xml:space="preserve">правила переноса слов без стечения согласных.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приемы и последовательность правильного списывания текста.</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r w:rsidRPr="00352585">
              <w:rPr>
                <w:rFonts w:eastAsia="Arial"/>
                <w:i/>
                <w:iCs/>
                <w:color w:val="000000"/>
                <w:sz w:val="20"/>
                <w:szCs w:val="20"/>
                <w:lang w:val="ru"/>
              </w:rPr>
              <w:t xml:space="preserve"> Оце</w:t>
            </w:r>
            <w:r w:rsidRPr="00352585">
              <w:rPr>
                <w:rFonts w:eastAsia="Arial"/>
                <w:i/>
                <w:iCs/>
                <w:color w:val="000000"/>
                <w:sz w:val="20"/>
                <w:szCs w:val="20"/>
                <w:lang w:val="ru"/>
              </w:rPr>
              <w:softHyphen/>
              <w:t>нивает</w:t>
            </w:r>
            <w:r w:rsidRPr="00352585">
              <w:rPr>
                <w:rFonts w:eastAsia="Arial"/>
                <w:color w:val="000000"/>
                <w:sz w:val="20"/>
                <w:szCs w:val="20"/>
                <w:lang w:val="ru"/>
              </w:rPr>
              <w:t xml:space="preserve"> правильность выполнения заданий.</w:t>
            </w:r>
          </w:p>
          <w:p w:rsidR="00CF3BB4" w:rsidRPr="00352585" w:rsidRDefault="00CF3BB4" w:rsidP="00771511">
            <w:pPr>
              <w:spacing w:line="230" w:lineRule="exact"/>
              <w:ind w:left="80"/>
              <w:rPr>
                <w:rFonts w:eastAsia="Arial"/>
                <w:color w:val="000000"/>
                <w:spacing w:val="-1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мость ориентироваться на позицию партнера, учитывать различные мнения и</w:t>
            </w:r>
            <w:r w:rsidRPr="00352585">
              <w:rPr>
                <w:rFonts w:eastAsia="Arial"/>
                <w:i/>
                <w:iCs/>
                <w:color w:val="000000"/>
                <w:sz w:val="20"/>
                <w:szCs w:val="20"/>
                <w:lang w:val="ru"/>
              </w:rPr>
              <w:t xml:space="preserve"> координиро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различные пози</w:t>
            </w:r>
            <w:r w:rsidRPr="00352585">
              <w:rPr>
                <w:rFonts w:eastAsia="Arial"/>
                <w:color w:val="000000"/>
                <w:sz w:val="20"/>
                <w:szCs w:val="20"/>
                <w:lang w:val="ru"/>
              </w:rPr>
              <w:softHyphen/>
              <w:t>ции в сотрудничестве с целью успешного уча</w:t>
            </w:r>
            <w:r w:rsidRPr="00352585">
              <w:rPr>
                <w:rFonts w:eastAsia="Arial"/>
                <w:color w:val="000000"/>
                <w:sz w:val="20"/>
                <w:szCs w:val="20"/>
                <w:lang w:val="ru"/>
              </w:rPr>
              <w:softHyphen/>
              <w:t>стия в диалоге.</w:t>
            </w:r>
            <w:r w:rsidRPr="00352585">
              <w:rPr>
                <w:rFonts w:eastAsia="Arial"/>
                <w:i/>
                <w:iCs/>
                <w:color w:val="000000"/>
                <w:sz w:val="20"/>
                <w:szCs w:val="20"/>
                <w:lang w:val="ru"/>
              </w:rPr>
              <w:t xml:space="preserve"> Стре</w:t>
            </w:r>
            <w:r w:rsidRPr="00352585">
              <w:rPr>
                <w:rFonts w:eastAsia="Arial"/>
                <w:i/>
                <w:iCs/>
                <w:color w:val="000000"/>
                <w:sz w:val="20"/>
                <w:szCs w:val="20"/>
                <w:lang w:val="ru"/>
              </w:rPr>
              <w:softHyphen/>
              <w:t>мится</w:t>
            </w:r>
            <w:r w:rsidRPr="00352585">
              <w:rPr>
                <w:rFonts w:eastAsia="Arial"/>
                <w:color w:val="000000"/>
                <w:sz w:val="20"/>
                <w:szCs w:val="20"/>
                <w:lang w:val="ru"/>
              </w:rPr>
              <w:t xml:space="preserve"> к более точному выражению собственного мнения и позиции.</w:t>
            </w:r>
          </w:p>
          <w:p w:rsidR="00CF3BB4" w:rsidRPr="00352585" w:rsidRDefault="00CF3BB4" w:rsidP="00771511">
            <w:pPr>
              <w:rPr>
                <w:rFonts w:eastAsia="Arial"/>
                <w:color w:val="000000"/>
                <w:sz w:val="20"/>
                <w:szCs w:val="20"/>
                <w:lang w:val="ru"/>
              </w:rPr>
            </w:pPr>
            <w:r w:rsidRPr="00352585">
              <w:rPr>
                <w:rFonts w:eastAsia="Arial"/>
                <w:i/>
                <w:iCs/>
                <w:color w:val="000000"/>
                <w:sz w:val="20"/>
                <w:szCs w:val="20"/>
                <w:lang w:val="ru"/>
              </w:rPr>
              <w:t>Осуществляет</w:t>
            </w:r>
            <w:r w:rsidRPr="00352585">
              <w:rPr>
                <w:rFonts w:eastAsia="Arial"/>
                <w:color w:val="000000"/>
                <w:sz w:val="20"/>
                <w:szCs w:val="20"/>
                <w:lang w:val="ru"/>
              </w:rPr>
              <w:t xml:space="preserve"> само</w:t>
            </w:r>
            <w:r w:rsidRPr="00352585">
              <w:rPr>
                <w:rFonts w:eastAsia="Arial"/>
                <w:color w:val="000000"/>
                <w:sz w:val="20"/>
                <w:szCs w:val="20"/>
                <w:lang w:val="ru"/>
              </w:rPr>
              <w:softHyphen/>
              <w:t>контроль.</w:t>
            </w:r>
          </w:p>
          <w:p w:rsidR="00CF3BB4" w:rsidRPr="00352585" w:rsidRDefault="00CF3BB4" w:rsidP="00771511">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115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2E3941" w:rsidP="00A06480">
            <w:pPr>
              <w:rPr>
                <w:sz w:val="20"/>
                <w:szCs w:val="20"/>
              </w:rPr>
            </w:pPr>
            <w:r>
              <w:rPr>
                <w:sz w:val="20"/>
                <w:szCs w:val="20"/>
              </w:rPr>
              <w:t xml:space="preserve">Практическое овладение диалогической формой речи. Овладение умениям начать, поддерживать, закончить разговор, привлечь внимание. Родственные слова. Усвоение приемов и </w:t>
            </w:r>
            <w:r>
              <w:rPr>
                <w:sz w:val="20"/>
                <w:szCs w:val="20"/>
              </w:rPr>
              <w:lastRenderedPageBreak/>
              <w:t>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771511">
            <w:pPr>
              <w:rPr>
                <w:sz w:val="20"/>
                <w:szCs w:val="20"/>
              </w:rPr>
            </w:pPr>
            <w:r w:rsidRPr="00352585">
              <w:rPr>
                <w:rFonts w:eastAsia="Arial"/>
                <w:color w:val="000000"/>
                <w:sz w:val="20"/>
                <w:szCs w:val="20"/>
                <w:lang w:val="ru"/>
              </w:rPr>
              <w:lastRenderedPageBreak/>
              <w:t>Речевая ситуа</w:t>
            </w:r>
            <w:r w:rsidRPr="00352585">
              <w:rPr>
                <w:rFonts w:eastAsia="Arial"/>
                <w:color w:val="000000"/>
                <w:sz w:val="20"/>
                <w:szCs w:val="20"/>
                <w:lang w:val="ru"/>
              </w:rPr>
              <w:softHyphen/>
              <w:t>ция: несовпаде</w:t>
            </w:r>
            <w:r w:rsidRPr="00352585">
              <w:rPr>
                <w:rFonts w:eastAsia="Arial"/>
                <w:color w:val="000000"/>
                <w:sz w:val="20"/>
                <w:szCs w:val="20"/>
                <w:lang w:val="ru"/>
              </w:rPr>
              <w:softHyphen/>
              <w:t>ние интересов и преодоление конфликта.</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речевую ситуацию, в которой наблюдается несовпаде</w:t>
            </w:r>
            <w:r w:rsidRPr="00352585">
              <w:rPr>
                <w:rFonts w:eastAsia="Arial"/>
                <w:color w:val="000000"/>
                <w:sz w:val="20"/>
                <w:szCs w:val="20"/>
                <w:lang w:val="ru"/>
              </w:rPr>
              <w:softHyphen/>
              <w:t>ние интересов,</w:t>
            </w:r>
            <w:r w:rsidRPr="00352585">
              <w:rPr>
                <w:rFonts w:eastAsia="Arial"/>
                <w:i/>
                <w:iCs/>
                <w:color w:val="000000"/>
                <w:sz w:val="20"/>
                <w:szCs w:val="20"/>
                <w:lang w:val="ru"/>
              </w:rPr>
              <w:t xml:space="preserve"> формулировать </w:t>
            </w:r>
            <w:r w:rsidRPr="00352585">
              <w:rPr>
                <w:rFonts w:eastAsia="Arial"/>
                <w:color w:val="000000"/>
                <w:sz w:val="20"/>
                <w:szCs w:val="20"/>
                <w:lang w:val="ru"/>
              </w:rPr>
              <w:t xml:space="preserve">правило речевого взаимодействия </w:t>
            </w:r>
            <w:r w:rsidRPr="00352585">
              <w:rPr>
                <w:rFonts w:eastAsia="Arial"/>
                <w:i/>
                <w:iCs/>
                <w:color w:val="000000"/>
                <w:sz w:val="20"/>
                <w:szCs w:val="20"/>
                <w:lang w:val="ru"/>
              </w:rPr>
              <w:t>(учитывать</w:t>
            </w:r>
            <w:r w:rsidRPr="00352585">
              <w:rPr>
                <w:rFonts w:eastAsia="Arial"/>
                <w:color w:val="000000"/>
                <w:sz w:val="20"/>
                <w:szCs w:val="20"/>
                <w:lang w:val="ru"/>
              </w:rPr>
              <w:t xml:space="preserve"> существование раз</w:t>
            </w:r>
            <w:r w:rsidRPr="00352585">
              <w:rPr>
                <w:rFonts w:eastAsia="Arial"/>
                <w:color w:val="000000"/>
                <w:sz w:val="20"/>
                <w:szCs w:val="20"/>
                <w:lang w:val="ru"/>
              </w:rPr>
              <w:softHyphen/>
              <w:t>личных точек зрения и</w:t>
            </w:r>
            <w:r w:rsidRPr="00352585">
              <w:rPr>
                <w:rFonts w:eastAsia="Arial"/>
                <w:i/>
                <w:iCs/>
                <w:color w:val="000000"/>
                <w:sz w:val="20"/>
                <w:szCs w:val="20"/>
                <w:lang w:val="ru"/>
              </w:rPr>
              <w:t xml:space="preserve"> стремиться </w:t>
            </w:r>
            <w:r w:rsidRPr="00352585">
              <w:rPr>
                <w:rFonts w:eastAsia="Arial"/>
                <w:color w:val="000000"/>
                <w:sz w:val="20"/>
                <w:szCs w:val="20"/>
                <w:lang w:val="ru"/>
              </w:rPr>
              <w:t>к координации различных позиций в сотрудничестве).</w:t>
            </w:r>
            <w:r w:rsidRPr="00352585">
              <w:rPr>
                <w:rFonts w:eastAsia="Arial"/>
                <w:i/>
                <w:iCs/>
                <w:color w:val="000000"/>
                <w:sz w:val="20"/>
                <w:szCs w:val="20"/>
                <w:lang w:val="ru"/>
              </w:rPr>
              <w:t xml:space="preserve"> Выбирать</w:t>
            </w:r>
            <w:r w:rsidRPr="00352585">
              <w:rPr>
                <w:rFonts w:eastAsia="Arial"/>
                <w:color w:val="000000"/>
                <w:sz w:val="20"/>
                <w:szCs w:val="20"/>
                <w:lang w:val="ru"/>
              </w:rPr>
              <w:t xml:space="preserve"> адек</w:t>
            </w:r>
            <w:r w:rsidRPr="00352585">
              <w:rPr>
                <w:rFonts w:eastAsia="Arial"/>
                <w:color w:val="000000"/>
                <w:sz w:val="20"/>
                <w:szCs w:val="20"/>
                <w:lang w:val="ru"/>
              </w:rPr>
              <w:softHyphen/>
              <w:t>ватные языковые средства для ус</w:t>
            </w:r>
            <w:r w:rsidRPr="00352585">
              <w:rPr>
                <w:rFonts w:eastAsia="Arial"/>
                <w:color w:val="000000"/>
                <w:sz w:val="20"/>
                <w:szCs w:val="20"/>
                <w:lang w:val="ru"/>
              </w:rPr>
              <w:softHyphen/>
              <w:t xml:space="preserve">пешного решения коммуникативной задачи </w:t>
            </w:r>
            <w:r w:rsidRPr="00352585">
              <w:rPr>
                <w:rFonts w:eastAsia="Arial"/>
                <w:color w:val="000000"/>
                <w:sz w:val="20"/>
                <w:szCs w:val="20"/>
                <w:lang w:val="ru"/>
              </w:rPr>
              <w:lastRenderedPageBreak/>
              <w:t>(преодоление конфликта).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Поддерживает</w:t>
            </w:r>
            <w:r w:rsidRPr="00352585">
              <w:rPr>
                <w:rFonts w:eastAsia="Arial"/>
                <w:color w:val="000000"/>
                <w:sz w:val="20"/>
                <w:szCs w:val="20"/>
                <w:lang w:val="ru"/>
              </w:rPr>
              <w:t xml:space="preserve"> диалог. </w:t>
            </w:r>
            <w:r w:rsidRPr="00352585">
              <w:rPr>
                <w:rFonts w:eastAsia="Arial"/>
                <w:i/>
                <w:iCs/>
                <w:color w:val="000000"/>
                <w:sz w:val="20"/>
                <w:szCs w:val="20"/>
                <w:lang w:val="ru"/>
              </w:rPr>
              <w:t>Владеет</w:t>
            </w:r>
            <w:r w:rsidRPr="00352585">
              <w:rPr>
                <w:rFonts w:eastAsia="Arial"/>
                <w:color w:val="000000"/>
                <w:sz w:val="20"/>
                <w:szCs w:val="20"/>
                <w:lang w:val="ru"/>
              </w:rPr>
              <w:t xml:space="preserve"> умениями на</w:t>
            </w:r>
            <w:r w:rsidRPr="00352585">
              <w:rPr>
                <w:rFonts w:eastAsia="Arial"/>
                <w:color w:val="000000"/>
                <w:sz w:val="20"/>
                <w:szCs w:val="20"/>
                <w:lang w:val="ru"/>
              </w:rPr>
              <w:softHyphen/>
              <w:t>чать, поддержать, закон</w:t>
            </w:r>
            <w:r w:rsidRPr="00352585">
              <w:rPr>
                <w:rFonts w:eastAsia="Arial"/>
                <w:color w:val="000000"/>
                <w:sz w:val="20"/>
                <w:szCs w:val="20"/>
                <w:lang w:val="ru"/>
              </w:rPr>
              <w:softHyphen/>
              <w:t>чить разговор, привлечь внимание.</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Умеет</w:t>
            </w:r>
            <w:r w:rsidRPr="00352585">
              <w:rPr>
                <w:rFonts w:eastAsia="Arial"/>
                <w:color w:val="000000"/>
                <w:sz w:val="20"/>
                <w:szCs w:val="20"/>
                <w:lang w:val="ru"/>
              </w:rPr>
              <w:t xml:space="preserve"> задавать во</w:t>
            </w:r>
            <w:r w:rsidRPr="00352585">
              <w:rPr>
                <w:rFonts w:eastAsia="Arial"/>
                <w:color w:val="000000"/>
                <w:sz w:val="20"/>
                <w:szCs w:val="20"/>
                <w:lang w:val="ru"/>
              </w:rPr>
              <w:softHyphen/>
              <w:t>просы.</w:t>
            </w:r>
            <w:r w:rsidRPr="00352585">
              <w:rPr>
                <w:rFonts w:eastAsia="Arial"/>
                <w:i/>
                <w:iCs/>
                <w:color w:val="000000"/>
                <w:sz w:val="20"/>
                <w:szCs w:val="20"/>
                <w:lang w:val="ru"/>
              </w:rPr>
              <w:t xml:space="preserve"> Излагает</w:t>
            </w:r>
            <w:r w:rsidRPr="00352585">
              <w:rPr>
                <w:rFonts w:eastAsia="Arial"/>
                <w:color w:val="000000"/>
                <w:sz w:val="20"/>
                <w:szCs w:val="20"/>
                <w:lang w:val="ru"/>
              </w:rPr>
              <w:t xml:space="preserve"> своё мнение и</w:t>
            </w:r>
            <w:r w:rsidRPr="00352585">
              <w:rPr>
                <w:rFonts w:eastAsia="Arial"/>
                <w:i/>
                <w:iCs/>
                <w:color w:val="000000"/>
                <w:sz w:val="20"/>
                <w:szCs w:val="20"/>
                <w:lang w:val="ru"/>
              </w:rPr>
              <w:t xml:space="preserve"> аргументи</w:t>
            </w:r>
            <w:r w:rsidRPr="00352585">
              <w:rPr>
                <w:rFonts w:eastAsia="Arial"/>
                <w:i/>
                <w:iCs/>
                <w:color w:val="000000"/>
                <w:sz w:val="20"/>
                <w:szCs w:val="20"/>
                <w:lang w:val="ru"/>
              </w:rPr>
              <w:softHyphen/>
              <w:t>рует</w:t>
            </w:r>
            <w:r w:rsidRPr="00352585">
              <w:rPr>
                <w:rFonts w:eastAsia="Arial"/>
                <w:color w:val="000000"/>
                <w:sz w:val="20"/>
                <w:szCs w:val="20"/>
                <w:lang w:val="ru"/>
              </w:rPr>
              <w:t xml:space="preserve"> свою точку зре</w:t>
            </w:r>
            <w:r w:rsidRPr="00352585">
              <w:rPr>
                <w:rFonts w:eastAsia="Arial"/>
                <w:color w:val="000000"/>
                <w:sz w:val="20"/>
                <w:szCs w:val="20"/>
                <w:lang w:val="ru"/>
              </w:rPr>
              <w:softHyphen/>
              <w:t>ния и оценку событий.</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эмоционально-нравственную отзывчивость, понимание и сопе</w:t>
            </w:r>
            <w:r w:rsidRPr="00352585">
              <w:rPr>
                <w:rFonts w:eastAsia="Arial"/>
                <w:color w:val="000000"/>
                <w:sz w:val="20"/>
                <w:szCs w:val="20"/>
                <w:lang w:val="ru"/>
              </w:rPr>
              <w:softHyphen/>
              <w:t>реживание чувст</w:t>
            </w:r>
            <w:r w:rsidRPr="00352585">
              <w:rPr>
                <w:rFonts w:eastAsia="Arial"/>
                <w:color w:val="000000"/>
                <w:sz w:val="20"/>
                <w:szCs w:val="20"/>
                <w:lang w:val="ru"/>
              </w:rPr>
              <w:softHyphen/>
              <w:t>вам других людей.</w:t>
            </w:r>
          </w:p>
        </w:tc>
        <w:tc>
          <w:tcPr>
            <w:tcW w:w="1418" w:type="dxa"/>
          </w:tcPr>
          <w:p w:rsidR="00CF3BB4" w:rsidRPr="0035465C" w:rsidRDefault="00CF3BB4" w:rsidP="0035465C">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116</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2E3941" w:rsidP="00A06480">
            <w:pPr>
              <w:rPr>
                <w:sz w:val="20"/>
                <w:szCs w:val="20"/>
              </w:rPr>
            </w:pPr>
            <w:r>
              <w:rPr>
                <w:sz w:val="20"/>
                <w:szCs w:val="20"/>
              </w:rPr>
              <w:t>Практическое овладение диалогической формой речи. Овладение умениям начать, поддерживать, закончить разговор, привлечь внимание. Родственные слова.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A21C4F">
            <w:pPr>
              <w:spacing w:line="230" w:lineRule="exact"/>
              <w:jc w:val="both"/>
              <w:rPr>
                <w:rFonts w:eastAsia="Arial"/>
                <w:color w:val="000000"/>
                <w:spacing w:val="-10"/>
                <w:sz w:val="20"/>
                <w:szCs w:val="20"/>
                <w:lang w:val="ru"/>
              </w:rPr>
            </w:pPr>
            <w:r w:rsidRPr="00352585">
              <w:rPr>
                <w:rFonts w:eastAsia="Arial"/>
                <w:color w:val="000000"/>
                <w:sz w:val="20"/>
                <w:szCs w:val="20"/>
                <w:lang w:val="ru"/>
              </w:rPr>
              <w:t xml:space="preserve">Знакомство </w:t>
            </w:r>
            <w:proofErr w:type="gramStart"/>
            <w:r w:rsidRPr="00352585">
              <w:rPr>
                <w:rFonts w:eastAsia="Arial"/>
                <w:color w:val="000000"/>
                <w:sz w:val="20"/>
                <w:szCs w:val="20"/>
                <w:lang w:val="ru"/>
              </w:rPr>
              <w:t>с</w:t>
            </w:r>
            <w:proofErr w:type="gramEnd"/>
          </w:p>
          <w:p w:rsidR="00CF3BB4" w:rsidRPr="00352585" w:rsidRDefault="00CF3BB4" w:rsidP="00A21C4F">
            <w:pPr>
              <w:spacing w:line="230" w:lineRule="exact"/>
              <w:jc w:val="both"/>
              <w:rPr>
                <w:rFonts w:eastAsia="Arial"/>
                <w:color w:val="000000"/>
                <w:spacing w:val="-10"/>
                <w:sz w:val="20"/>
                <w:szCs w:val="20"/>
                <w:lang w:val="ru"/>
              </w:rPr>
            </w:pPr>
            <w:r w:rsidRPr="00352585">
              <w:rPr>
                <w:rFonts w:eastAsia="Arial"/>
                <w:color w:val="000000"/>
                <w:sz w:val="20"/>
                <w:szCs w:val="20"/>
                <w:lang w:val="ru"/>
              </w:rPr>
              <w:t>родственными</w:t>
            </w:r>
          </w:p>
          <w:p w:rsidR="00CF3BB4" w:rsidRPr="00352585" w:rsidRDefault="00CF3BB4" w:rsidP="00A21C4F">
            <w:pPr>
              <w:rPr>
                <w:sz w:val="20"/>
                <w:szCs w:val="20"/>
              </w:rPr>
            </w:pPr>
            <w:r w:rsidRPr="00352585">
              <w:rPr>
                <w:rFonts w:eastAsia="Arial"/>
                <w:color w:val="000000"/>
                <w:sz w:val="20"/>
                <w:szCs w:val="20"/>
                <w:lang w:val="ru"/>
              </w:rPr>
              <w:t>словами.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родственными сло</w:t>
            </w:r>
            <w:r w:rsidRPr="00352585">
              <w:rPr>
                <w:rFonts w:eastAsia="Arial"/>
                <w:color w:val="000000"/>
                <w:sz w:val="20"/>
                <w:szCs w:val="20"/>
                <w:lang w:val="ru"/>
              </w:rPr>
              <w:softHyphen/>
              <w:t>вами.</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степень сложно</w:t>
            </w:r>
            <w:r w:rsidRPr="00352585">
              <w:rPr>
                <w:rFonts w:eastAsia="Arial"/>
                <w:color w:val="000000"/>
                <w:sz w:val="20"/>
                <w:szCs w:val="20"/>
                <w:lang w:val="ru"/>
              </w:rPr>
              <w:softHyphen/>
              <w:t>сти задания и определять для себя возможность/ невозможность его выполнения (выявлять общую часть слов).</w:t>
            </w:r>
            <w:r w:rsidRPr="00352585">
              <w:rPr>
                <w:rFonts w:eastAsia="Arial"/>
                <w:i/>
                <w:iCs/>
                <w:color w:val="000000"/>
                <w:sz w:val="20"/>
                <w:szCs w:val="20"/>
                <w:lang w:val="ru"/>
              </w:rPr>
              <w:t xml:space="preserve"> Находить</w:t>
            </w:r>
            <w:r w:rsidRPr="00352585">
              <w:rPr>
                <w:rFonts w:eastAsia="Arial"/>
                <w:color w:val="000000"/>
                <w:sz w:val="20"/>
                <w:szCs w:val="20"/>
                <w:lang w:val="ru"/>
              </w:rPr>
              <w:t xml:space="preserve"> в тексте слово по заданным основаниям (характери</w:t>
            </w:r>
            <w:r w:rsidRPr="00352585">
              <w:rPr>
                <w:rFonts w:eastAsia="Arial"/>
                <w:color w:val="000000"/>
                <w:sz w:val="20"/>
                <w:szCs w:val="20"/>
                <w:lang w:val="ru"/>
              </w:rPr>
              <w:softHyphen/>
              <w:t>стики звукового и слогового состава слова).</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w:t>
            </w:r>
            <w:r w:rsidRPr="00352585">
              <w:rPr>
                <w:rFonts w:eastAsia="Arial"/>
                <w:color w:val="000000"/>
                <w:sz w:val="20"/>
                <w:szCs w:val="20"/>
                <w:lang w:val="ru"/>
              </w:rPr>
              <w:softHyphen/>
              <w:t>троль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такое родственные слова.</w:t>
            </w:r>
            <w:r w:rsidRPr="00352585">
              <w:rPr>
                <w:rFonts w:eastAsia="Arial"/>
                <w:i/>
                <w:iCs/>
                <w:color w:val="000000"/>
                <w:sz w:val="20"/>
                <w:szCs w:val="20"/>
                <w:lang w:val="ru"/>
              </w:rPr>
              <w:t xml:space="preserve"> Ус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приемы и по</w:t>
            </w:r>
            <w:r w:rsidRPr="00352585">
              <w:rPr>
                <w:rFonts w:eastAsia="Arial"/>
                <w:color w:val="000000"/>
                <w:sz w:val="20"/>
                <w:szCs w:val="20"/>
                <w:lang w:val="ru"/>
              </w:rPr>
              <w:softHyphen/>
              <w:t>следовательность пра</w:t>
            </w:r>
            <w:r w:rsidRPr="00352585">
              <w:rPr>
                <w:rFonts w:eastAsia="Arial"/>
                <w:color w:val="000000"/>
                <w:sz w:val="20"/>
                <w:szCs w:val="20"/>
                <w:lang w:val="ru"/>
              </w:rPr>
              <w:softHyphen/>
              <w:t>вильного списывания текста.</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сохраня</w:t>
            </w:r>
            <w:r w:rsidRPr="00352585">
              <w:rPr>
                <w:rFonts w:eastAsia="Arial"/>
                <w:i/>
                <w:iCs/>
                <w:color w:val="000000"/>
                <w:sz w:val="20"/>
                <w:szCs w:val="20"/>
                <w:lang w:val="ru"/>
              </w:rPr>
              <w:softHyphen/>
              <w:t>ет</w:t>
            </w:r>
            <w:r w:rsidRPr="00352585">
              <w:rPr>
                <w:rFonts w:eastAsia="Arial"/>
                <w:color w:val="000000"/>
                <w:sz w:val="20"/>
                <w:szCs w:val="20"/>
                <w:lang w:val="ru"/>
              </w:rPr>
              <w:t xml:space="preserve"> цели и задачи учебной деятельности, находит средства её осуществления.</w:t>
            </w:r>
            <w:r w:rsidRPr="00352585">
              <w:rPr>
                <w:rFonts w:eastAsia="Arial"/>
                <w:i/>
                <w:iCs/>
                <w:color w:val="000000"/>
                <w:sz w:val="20"/>
                <w:szCs w:val="20"/>
                <w:lang w:val="ru"/>
              </w:rPr>
              <w:t xml:space="preserve"> Кон</w:t>
            </w:r>
            <w:r w:rsidRPr="00352585">
              <w:rPr>
                <w:rFonts w:eastAsia="Arial"/>
                <w:i/>
                <w:iCs/>
                <w:color w:val="000000"/>
                <w:sz w:val="20"/>
                <w:szCs w:val="20"/>
                <w:lang w:val="ru"/>
              </w:rPr>
              <w:softHyphen/>
              <w:t>тролирует</w:t>
            </w:r>
            <w:r w:rsidRPr="00352585">
              <w:rPr>
                <w:rFonts w:eastAsia="Arial"/>
                <w:color w:val="000000"/>
                <w:sz w:val="20"/>
                <w:szCs w:val="20"/>
                <w:lang w:val="ru"/>
              </w:rPr>
              <w:t xml:space="preserve"> правиль</w:t>
            </w:r>
            <w:r w:rsidRPr="00352585">
              <w:rPr>
                <w:rFonts w:eastAsia="Arial"/>
                <w:color w:val="000000"/>
                <w:sz w:val="20"/>
                <w:szCs w:val="20"/>
                <w:lang w:val="ru"/>
              </w:rPr>
              <w:softHyphen/>
              <w:t>ность и аккуратность записи.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117</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2E3941" w:rsidP="00A06480">
            <w:pPr>
              <w:rPr>
                <w:sz w:val="20"/>
                <w:szCs w:val="20"/>
              </w:rPr>
            </w:pPr>
            <w:r>
              <w:rPr>
                <w:sz w:val="20"/>
                <w:szCs w:val="20"/>
              </w:rPr>
              <w:t xml:space="preserve">Практическое овладение диалогической формой речи. Слова, называющие предметы и действия. Обозначение </w:t>
            </w:r>
            <w:r w:rsidR="00BF0D73">
              <w:rPr>
                <w:sz w:val="20"/>
                <w:szCs w:val="20"/>
              </w:rPr>
              <w:t>на письме мягкости согласных звуков.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интересов. Сло</w:t>
            </w:r>
            <w:r w:rsidRPr="00352585">
              <w:rPr>
                <w:rFonts w:eastAsia="Arial"/>
                <w:color w:val="000000"/>
                <w:sz w:val="20"/>
                <w:szCs w:val="20"/>
                <w:lang w:val="ru"/>
              </w:rPr>
              <w:softHyphen/>
              <w:t>ва, отвечающие на вопросы «кто?», «что?», «что делать?», «что сделать?».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(формулиро</w:t>
            </w:r>
            <w:r w:rsidRPr="00352585">
              <w:rPr>
                <w:rFonts w:eastAsia="Arial"/>
                <w:color w:val="000000"/>
                <w:sz w:val="20"/>
                <w:szCs w:val="20"/>
                <w:lang w:val="ru"/>
              </w:rPr>
              <w:softHyphen/>
              <w:t>вать ответы на основе текста), со</w:t>
            </w:r>
            <w:r w:rsidRPr="00352585">
              <w:rPr>
                <w:rFonts w:eastAsia="Arial"/>
                <w:color w:val="000000"/>
                <w:sz w:val="20"/>
                <w:szCs w:val="20"/>
                <w:lang w:val="ru"/>
              </w:rPr>
              <w:softHyphen/>
              <w:t>ставлять небольшое устное моноло</w:t>
            </w:r>
            <w:r w:rsidRPr="00352585">
              <w:rPr>
                <w:rFonts w:eastAsia="Arial"/>
                <w:color w:val="000000"/>
                <w:sz w:val="20"/>
                <w:szCs w:val="20"/>
                <w:lang w:val="ru"/>
              </w:rPr>
              <w:softHyphen/>
              <w:t>гическое высказывание о собствен</w:t>
            </w:r>
            <w:r w:rsidRPr="00352585">
              <w:rPr>
                <w:rFonts w:eastAsia="Arial"/>
                <w:color w:val="000000"/>
                <w:sz w:val="20"/>
                <w:szCs w:val="20"/>
                <w:lang w:val="ru"/>
              </w:rPr>
              <w:softHyphen/>
              <w:t>ных интересах.</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сло</w:t>
            </w:r>
            <w:r w:rsidRPr="00352585">
              <w:rPr>
                <w:rFonts w:eastAsia="Arial"/>
                <w:color w:val="000000"/>
                <w:sz w:val="20"/>
                <w:szCs w:val="20"/>
                <w:lang w:val="ru"/>
              </w:rPr>
              <w:softHyphen/>
              <w:t xml:space="preserve">вами, сходными </w:t>
            </w:r>
            <w:proofErr w:type="gramStart"/>
            <w:r w:rsidRPr="00352585">
              <w:rPr>
                <w:rFonts w:eastAsia="Arial"/>
                <w:color w:val="000000"/>
                <w:sz w:val="20"/>
                <w:szCs w:val="20"/>
                <w:lang w:val="ru"/>
              </w:rPr>
              <w:t>п</w:t>
            </w:r>
            <w:proofErr w:type="gramEnd"/>
            <w:r w:rsidRPr="00352585">
              <w:rPr>
                <w:rFonts w:eastAsia="Arial"/>
                <w:color w:val="000000"/>
                <w:sz w:val="20"/>
                <w:szCs w:val="20"/>
                <w:lang w:val="ru"/>
              </w:rPr>
              <w:t>&lt;? значению, уста</w:t>
            </w:r>
            <w:r w:rsidRPr="00352585">
              <w:rPr>
                <w:rFonts w:eastAsia="Arial"/>
                <w:color w:val="000000"/>
                <w:sz w:val="20"/>
                <w:szCs w:val="20"/>
                <w:lang w:val="ru"/>
              </w:rPr>
              <w:softHyphen/>
              <w:t xml:space="preserve">навливать возможность замены в тексте слов, близких по значению. </w:t>
            </w:r>
            <w:r w:rsidRPr="00352585">
              <w:rPr>
                <w:rFonts w:eastAsia="Arial"/>
                <w:i/>
                <w:iCs/>
                <w:color w:val="000000"/>
                <w:sz w:val="20"/>
                <w:szCs w:val="20"/>
                <w:lang w:val="ru"/>
              </w:rPr>
              <w:t>Соотносить</w:t>
            </w:r>
            <w:r w:rsidRPr="00352585">
              <w:rPr>
                <w:rFonts w:eastAsia="Arial"/>
                <w:color w:val="000000"/>
                <w:sz w:val="20"/>
                <w:szCs w:val="20"/>
                <w:lang w:val="ru"/>
              </w:rPr>
              <w:t xml:space="preserve"> знаки препинания в конце предложения с целевой уста</w:t>
            </w:r>
            <w:r w:rsidRPr="00352585">
              <w:rPr>
                <w:rFonts w:eastAsia="Arial"/>
                <w:color w:val="000000"/>
                <w:sz w:val="20"/>
                <w:szCs w:val="20"/>
                <w:lang w:val="ru"/>
              </w:rPr>
              <w:softHyphen/>
              <w:t>новкой предложения.</w:t>
            </w:r>
            <w:r w:rsidRPr="00352585">
              <w:rPr>
                <w:rFonts w:eastAsia="Arial"/>
                <w:i/>
                <w:iCs/>
                <w:color w:val="000000"/>
                <w:sz w:val="20"/>
                <w:szCs w:val="20"/>
                <w:lang w:val="ru"/>
              </w:rPr>
              <w:t xml:space="preserve"> Учитывать </w:t>
            </w:r>
            <w:r w:rsidRPr="00352585">
              <w:rPr>
                <w:rFonts w:eastAsia="Arial"/>
                <w:color w:val="000000"/>
                <w:sz w:val="20"/>
                <w:szCs w:val="20"/>
                <w:lang w:val="ru"/>
              </w:rPr>
              <w:t>степень сложности задания и</w:t>
            </w:r>
            <w:r w:rsidRPr="00352585">
              <w:rPr>
                <w:rFonts w:eastAsia="Arial"/>
                <w:i/>
                <w:iCs/>
                <w:color w:val="000000"/>
                <w:sz w:val="20"/>
                <w:szCs w:val="20"/>
                <w:lang w:val="ru"/>
              </w:rPr>
              <w:t xml:space="preserve"> опре</w:t>
            </w:r>
            <w:r w:rsidRPr="00352585">
              <w:rPr>
                <w:rFonts w:eastAsia="Arial"/>
                <w:i/>
                <w:iCs/>
                <w:color w:val="000000"/>
                <w:sz w:val="20"/>
                <w:szCs w:val="20"/>
                <w:lang w:val="ru"/>
              </w:rPr>
              <w:softHyphen/>
              <w:t>делять</w:t>
            </w:r>
            <w:r w:rsidRPr="00352585">
              <w:rPr>
                <w:rFonts w:eastAsia="Arial"/>
                <w:color w:val="000000"/>
                <w:sz w:val="20"/>
                <w:szCs w:val="20"/>
                <w:lang w:val="ru"/>
              </w:rPr>
              <w:t xml:space="preserve"> для себя возможность/ не</w:t>
            </w:r>
            <w:r w:rsidRPr="00352585">
              <w:rPr>
                <w:rFonts w:eastAsia="Arial"/>
                <w:color w:val="000000"/>
                <w:sz w:val="20"/>
                <w:szCs w:val="20"/>
                <w:lang w:val="ru"/>
              </w:rPr>
              <w:softHyphen/>
              <w:t>возможность его выполнения.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Называет </w:t>
            </w:r>
            <w:r w:rsidRPr="00352585">
              <w:rPr>
                <w:rFonts w:eastAsia="Arial"/>
                <w:color w:val="000000"/>
                <w:sz w:val="20"/>
                <w:szCs w:val="20"/>
                <w:lang w:val="ru"/>
              </w:rPr>
              <w:t xml:space="preserve">слова, обозначающие предметы и действия. </w:t>
            </w:r>
            <w:r w:rsidRPr="00352585">
              <w:rPr>
                <w:rFonts w:eastAsia="Arial"/>
                <w:i/>
                <w:iCs/>
                <w:color w:val="000000"/>
                <w:sz w:val="20"/>
                <w:szCs w:val="20"/>
                <w:lang w:val="ru"/>
              </w:rPr>
              <w:t>Обозначает</w:t>
            </w:r>
            <w:r w:rsidRPr="00352585">
              <w:rPr>
                <w:rFonts w:eastAsia="Arial"/>
                <w:color w:val="000000"/>
                <w:sz w:val="20"/>
                <w:szCs w:val="20"/>
                <w:lang w:val="ru"/>
              </w:rPr>
              <w:t xml:space="preserve"> на письме мягкость согласных зву</w:t>
            </w:r>
            <w:r w:rsidRPr="00352585">
              <w:rPr>
                <w:rFonts w:eastAsia="Arial"/>
                <w:color w:val="000000"/>
                <w:sz w:val="20"/>
                <w:szCs w:val="20"/>
                <w:lang w:val="ru"/>
              </w:rPr>
              <w:softHyphen/>
              <w:t>ков.</w:t>
            </w:r>
            <w:r w:rsidRPr="00352585">
              <w:rPr>
                <w:rFonts w:eastAsia="Arial"/>
                <w:i/>
                <w:iCs/>
                <w:color w:val="000000"/>
                <w:sz w:val="20"/>
                <w:szCs w:val="20"/>
                <w:lang w:val="ru"/>
              </w:rPr>
              <w:t xml:space="preserve"> Применяет</w:t>
            </w:r>
            <w:r w:rsidRPr="00352585">
              <w:rPr>
                <w:rFonts w:eastAsia="Arial"/>
                <w:color w:val="000000"/>
                <w:sz w:val="20"/>
                <w:szCs w:val="20"/>
                <w:lang w:val="ru"/>
              </w:rPr>
              <w:t xml:space="preserve"> приемы и последовательность правильного списывания текста.</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Решает</w:t>
            </w:r>
            <w:r w:rsidRPr="00352585">
              <w:rPr>
                <w:rFonts w:eastAsia="Arial"/>
                <w:color w:val="000000"/>
                <w:sz w:val="20"/>
                <w:szCs w:val="20"/>
                <w:lang w:val="ru"/>
              </w:rPr>
              <w:t xml:space="preserve"> проблемы творческого и по</w:t>
            </w:r>
            <w:r w:rsidRPr="00352585">
              <w:rPr>
                <w:rFonts w:eastAsia="Arial"/>
                <w:color w:val="000000"/>
                <w:sz w:val="20"/>
                <w:szCs w:val="20"/>
                <w:lang w:val="ru"/>
              </w:rPr>
              <w:softHyphen/>
              <w:t xml:space="preserve">искового характера. </w:t>
            </w:r>
            <w:r w:rsidRPr="00352585">
              <w:rPr>
                <w:rFonts w:eastAsia="Arial"/>
                <w:i/>
                <w:iCs/>
                <w:color w:val="000000"/>
                <w:sz w:val="20"/>
                <w:szCs w:val="20"/>
                <w:lang w:val="ru"/>
              </w:rPr>
              <w:t>Осуществляет</w:t>
            </w:r>
            <w:r w:rsidRPr="00352585">
              <w:rPr>
                <w:rFonts w:eastAsia="Arial"/>
                <w:color w:val="000000"/>
                <w:sz w:val="20"/>
                <w:szCs w:val="20"/>
                <w:lang w:val="ru"/>
              </w:rPr>
              <w:t xml:space="preserve"> само</w:t>
            </w:r>
            <w:r w:rsidRPr="00352585">
              <w:rPr>
                <w:rFonts w:eastAsia="Arial"/>
                <w:color w:val="000000"/>
                <w:sz w:val="20"/>
                <w:szCs w:val="20"/>
                <w:lang w:val="ru"/>
              </w:rPr>
              <w:softHyphen/>
              <w:t>контроль при списыва</w:t>
            </w:r>
            <w:r w:rsidRPr="00352585">
              <w:rPr>
                <w:rFonts w:eastAsia="Arial"/>
                <w:color w:val="000000"/>
                <w:sz w:val="20"/>
                <w:szCs w:val="20"/>
                <w:lang w:val="ru"/>
              </w:rPr>
              <w:softHyphen/>
              <w:t>нии.</w:t>
            </w:r>
            <w:r w:rsidRPr="00352585">
              <w:rPr>
                <w:rFonts w:eastAsia="Arial"/>
                <w:i/>
                <w:iCs/>
                <w:color w:val="000000"/>
                <w:sz w:val="20"/>
                <w:szCs w:val="20"/>
                <w:lang w:val="ru"/>
              </w:rPr>
              <w:t xml:space="preserve"> Использует</w:t>
            </w:r>
            <w:r w:rsidRPr="00352585">
              <w:rPr>
                <w:rFonts w:eastAsia="Arial"/>
                <w:color w:val="000000"/>
                <w:sz w:val="20"/>
                <w:szCs w:val="20"/>
                <w:lang w:val="ru"/>
              </w:rPr>
              <w:t xml:space="preserve"> уме</w:t>
            </w:r>
            <w:r w:rsidRPr="00352585">
              <w:rPr>
                <w:rFonts w:eastAsia="Arial"/>
                <w:color w:val="000000"/>
                <w:sz w:val="20"/>
                <w:szCs w:val="20"/>
                <w:lang w:val="ru"/>
              </w:rPr>
              <w:softHyphen/>
              <w:t>ние задавать вопросы к словам при решении практических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w:t>
            </w:r>
            <w:r w:rsidRPr="00352585">
              <w:rPr>
                <w:rFonts w:eastAsia="Arial"/>
                <w:color w:val="000000"/>
                <w:sz w:val="20"/>
                <w:szCs w:val="20"/>
                <w:lang w:val="ru"/>
              </w:rPr>
              <w:softHyphen/>
              <w:t>ственную дея</w:t>
            </w:r>
            <w:r w:rsidRPr="00352585">
              <w:rPr>
                <w:rFonts w:eastAsia="Arial"/>
                <w:color w:val="000000"/>
                <w:sz w:val="20"/>
                <w:szCs w:val="20"/>
                <w:lang w:val="ru"/>
              </w:rPr>
              <w:softHyphen/>
              <w:t xml:space="preserve">тельность. </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118</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30E39"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оответствии с целями и условиями общения для успешного решения коммуникативной задачи. Различение твердых и мягких согласных. Применение правил обозначения гласных после шипящих (</w:t>
            </w:r>
            <w:proofErr w:type="spellStart"/>
            <w:r>
              <w:rPr>
                <w:sz w:val="20"/>
                <w:szCs w:val="20"/>
              </w:rPr>
              <w:t>жи</w:t>
            </w:r>
            <w:proofErr w:type="spellEnd"/>
            <w:r>
              <w:rPr>
                <w:sz w:val="20"/>
                <w:szCs w:val="20"/>
              </w:rPr>
              <w:t xml:space="preserve"> – ши, </w:t>
            </w:r>
            <w:proofErr w:type="spellStart"/>
            <w:r>
              <w:rPr>
                <w:sz w:val="20"/>
                <w:szCs w:val="20"/>
              </w:rPr>
              <w:t>ча</w:t>
            </w:r>
            <w:proofErr w:type="spellEnd"/>
            <w:r>
              <w:rPr>
                <w:sz w:val="20"/>
                <w:szCs w:val="20"/>
              </w:rPr>
              <w:t xml:space="preserve"> – ща,  ч</w:t>
            </w:r>
            <w:proofErr w:type="gramStart"/>
            <w:r>
              <w:rPr>
                <w:sz w:val="20"/>
                <w:szCs w:val="20"/>
              </w:rPr>
              <w:t>у-</w:t>
            </w:r>
            <w:proofErr w:type="gramEnd"/>
            <w:r>
              <w:rPr>
                <w:sz w:val="20"/>
                <w:szCs w:val="20"/>
              </w:rPr>
              <w:t xml:space="preserve"> </w:t>
            </w:r>
            <w:proofErr w:type="spellStart"/>
            <w:r>
              <w:rPr>
                <w:sz w:val="20"/>
                <w:szCs w:val="20"/>
              </w:rPr>
              <w:t>щу</w:t>
            </w:r>
            <w:proofErr w:type="spellEnd"/>
            <w:r>
              <w:rPr>
                <w:sz w:val="20"/>
                <w:szCs w:val="20"/>
              </w:rPr>
              <w:t>) и правила переноса слов без стечения согласных. Усвоение приемов и последовательности правильного списывания текста.</w:t>
            </w:r>
          </w:p>
        </w:tc>
        <w:tc>
          <w:tcPr>
            <w:tcW w:w="1843" w:type="dxa"/>
          </w:tcPr>
          <w:p w:rsidR="00CF3BB4" w:rsidRPr="00352585" w:rsidRDefault="00CF3BB4" w:rsidP="00A21C4F">
            <w:pPr>
              <w:spacing w:line="230" w:lineRule="exact"/>
              <w:ind w:left="80"/>
              <w:rPr>
                <w:rFonts w:eastAsia="Arial"/>
                <w:color w:val="000000"/>
                <w:spacing w:val="-10"/>
                <w:sz w:val="20"/>
                <w:szCs w:val="20"/>
                <w:lang w:val="ru"/>
              </w:rPr>
            </w:pPr>
            <w:r w:rsidRPr="00352585">
              <w:rPr>
                <w:rFonts w:eastAsia="Arial"/>
                <w:color w:val="000000"/>
                <w:spacing w:val="-10"/>
                <w:sz w:val="20"/>
                <w:szCs w:val="20"/>
                <w:lang w:val="ru"/>
              </w:rPr>
              <w:t>Письменная речь:</w:t>
            </w:r>
          </w:p>
          <w:p w:rsidR="00CF3BB4" w:rsidRPr="00352585" w:rsidRDefault="00CF3BB4" w:rsidP="00A21C4F">
            <w:pPr>
              <w:rPr>
                <w:sz w:val="20"/>
                <w:szCs w:val="20"/>
              </w:rPr>
            </w:pPr>
            <w:r w:rsidRPr="00352585">
              <w:rPr>
                <w:rFonts w:eastAsia="Arial"/>
                <w:color w:val="000000"/>
                <w:spacing w:val="-10"/>
                <w:sz w:val="20"/>
                <w:szCs w:val="20"/>
                <w:lang w:val="ru"/>
              </w:rPr>
              <w:t>объявление.</w:t>
            </w:r>
          </w:p>
        </w:tc>
        <w:tc>
          <w:tcPr>
            <w:tcW w:w="4961" w:type="dxa"/>
          </w:tcPr>
          <w:p w:rsidR="00CF3BB4" w:rsidRPr="00352585" w:rsidRDefault="00CF3BB4" w:rsidP="00A06480">
            <w:pPr>
              <w:rPr>
                <w:rFonts w:eastAsia="Arial"/>
                <w:color w:val="000000"/>
                <w:spacing w:val="-10"/>
                <w:sz w:val="20"/>
                <w:szCs w:val="20"/>
                <w:lang w:val="ru"/>
              </w:rPr>
            </w:pPr>
            <w:r w:rsidRPr="00352585">
              <w:rPr>
                <w:sz w:val="20"/>
                <w:szCs w:val="20"/>
              </w:rPr>
              <w:t xml:space="preserve">  </w:t>
            </w:r>
            <w:r w:rsidRPr="00352585">
              <w:rPr>
                <w:rFonts w:eastAsia="Arial"/>
                <w:i/>
                <w:iCs/>
                <w:color w:val="000000"/>
                <w:sz w:val="20"/>
                <w:szCs w:val="20"/>
                <w:lang w:val="ru"/>
              </w:rPr>
              <w:t>Сопоставлять</w:t>
            </w:r>
            <w:r w:rsidRPr="00352585">
              <w:rPr>
                <w:rFonts w:eastAsia="Arial"/>
                <w:color w:val="000000"/>
                <w:spacing w:val="-10"/>
                <w:sz w:val="20"/>
                <w:szCs w:val="20"/>
                <w:lang w:val="ru"/>
              </w:rPr>
              <w:t xml:space="preserve"> тексты объявлений, анализировать, на какое объявле</w:t>
            </w:r>
            <w:r w:rsidRPr="00352585">
              <w:rPr>
                <w:rFonts w:eastAsia="Arial"/>
                <w:color w:val="000000"/>
                <w:spacing w:val="-10"/>
                <w:sz w:val="20"/>
                <w:szCs w:val="20"/>
                <w:lang w:val="ru"/>
              </w:rPr>
              <w:softHyphen/>
              <w:t xml:space="preserve">ние откликнется больше читателей. </w:t>
            </w:r>
            <w:r w:rsidRPr="00352585">
              <w:rPr>
                <w:rFonts w:eastAsia="Arial"/>
                <w:i/>
                <w:iCs/>
                <w:color w:val="000000"/>
                <w:sz w:val="20"/>
                <w:szCs w:val="20"/>
                <w:lang w:val="ru"/>
              </w:rPr>
              <w:t>Выявлять</w:t>
            </w:r>
            <w:r w:rsidRPr="00352585">
              <w:rPr>
                <w:rFonts w:eastAsia="Arial"/>
                <w:color w:val="000000"/>
                <w:spacing w:val="-10"/>
                <w:sz w:val="20"/>
                <w:szCs w:val="20"/>
                <w:lang w:val="ru"/>
              </w:rPr>
              <w:t xml:space="preserve"> неточности в приведен</w:t>
            </w:r>
            <w:r w:rsidRPr="00352585">
              <w:rPr>
                <w:rFonts w:eastAsia="Arial"/>
                <w:color w:val="000000"/>
                <w:spacing w:val="-10"/>
                <w:sz w:val="20"/>
                <w:szCs w:val="20"/>
                <w:lang w:val="ru"/>
              </w:rPr>
              <w:softHyphen/>
              <w:t xml:space="preserve">ном объявлении и исправлять их. </w:t>
            </w:r>
            <w:r w:rsidRPr="00352585">
              <w:rPr>
                <w:rFonts w:eastAsia="Arial"/>
                <w:i/>
                <w:iCs/>
                <w:color w:val="000000"/>
                <w:sz w:val="20"/>
                <w:szCs w:val="20"/>
                <w:lang w:val="ru"/>
              </w:rPr>
              <w:t>Понимать</w:t>
            </w:r>
            <w:r w:rsidRPr="00352585">
              <w:rPr>
                <w:rFonts w:eastAsia="Arial"/>
                <w:color w:val="000000"/>
                <w:spacing w:val="-10"/>
                <w:sz w:val="20"/>
                <w:szCs w:val="20"/>
                <w:lang w:val="ru"/>
              </w:rPr>
              <w:t xml:space="preserve"> информацию, представ</w:t>
            </w:r>
            <w:r w:rsidRPr="00352585">
              <w:rPr>
                <w:rFonts w:eastAsia="Arial"/>
                <w:color w:val="000000"/>
                <w:spacing w:val="-10"/>
                <w:sz w:val="20"/>
                <w:szCs w:val="20"/>
                <w:lang w:val="ru"/>
              </w:rPr>
              <w:softHyphen/>
              <w:t>ленную в неявном виде (послови</w:t>
            </w:r>
            <w:r w:rsidRPr="00352585">
              <w:rPr>
                <w:rFonts w:eastAsia="Arial"/>
                <w:color w:val="000000"/>
                <w:spacing w:val="-10"/>
                <w:sz w:val="20"/>
                <w:szCs w:val="20"/>
                <w:lang w:val="ru"/>
              </w:rPr>
              <w:softHyphen/>
              <w:t>цы), определять ситуации общения, в которых могут быть употреблены приведенные пословицы.</w:t>
            </w:r>
          </w:p>
          <w:p w:rsidR="00CF3BB4" w:rsidRPr="00352585" w:rsidRDefault="00CF3BB4" w:rsidP="00A06480">
            <w:pPr>
              <w:rPr>
                <w:rFonts w:eastAsia="Arial"/>
                <w:color w:val="000000"/>
                <w:spacing w:val="-10"/>
                <w:sz w:val="20"/>
                <w:szCs w:val="20"/>
                <w:lang w:val="ru"/>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Выбирает</w:t>
            </w:r>
            <w:r w:rsidRPr="00352585">
              <w:rPr>
                <w:rFonts w:eastAsia="Arial"/>
                <w:color w:val="000000"/>
                <w:spacing w:val="-10"/>
                <w:sz w:val="20"/>
                <w:szCs w:val="20"/>
                <w:lang w:val="ru"/>
              </w:rPr>
              <w:t xml:space="preserve"> языковые средства в соответствии с целями и условиями общения для успешного решения коммуникатив</w:t>
            </w:r>
            <w:r w:rsidRPr="00352585">
              <w:rPr>
                <w:rFonts w:eastAsia="Arial"/>
                <w:color w:val="000000"/>
                <w:spacing w:val="-10"/>
                <w:sz w:val="20"/>
                <w:szCs w:val="20"/>
                <w:lang w:val="ru"/>
              </w:rPr>
              <w:softHyphen/>
              <w:t>ной задачи.</w:t>
            </w:r>
            <w:r w:rsidRPr="00352585">
              <w:rPr>
                <w:rFonts w:eastAsia="Arial"/>
                <w:i/>
                <w:iCs/>
                <w:color w:val="000000"/>
                <w:sz w:val="20"/>
                <w:szCs w:val="20"/>
                <w:lang w:val="ru"/>
              </w:rPr>
              <w:t xml:space="preserve"> Различает </w:t>
            </w:r>
            <w:r w:rsidRPr="00352585">
              <w:rPr>
                <w:rFonts w:eastAsia="Arial"/>
                <w:color w:val="000000"/>
                <w:spacing w:val="-10"/>
                <w:sz w:val="20"/>
                <w:szCs w:val="20"/>
                <w:lang w:val="ru"/>
              </w:rPr>
              <w:t>твердые и мягкие со</w:t>
            </w:r>
            <w:r w:rsidRPr="00352585">
              <w:rPr>
                <w:rFonts w:eastAsia="Arial"/>
                <w:color w:val="000000"/>
                <w:spacing w:val="-10"/>
                <w:sz w:val="20"/>
                <w:szCs w:val="20"/>
                <w:lang w:val="ru"/>
              </w:rPr>
              <w:softHyphen/>
              <w:t>гласные.</w:t>
            </w:r>
          </w:p>
          <w:p w:rsidR="00CF3BB4" w:rsidRPr="00352585" w:rsidRDefault="00CF3BB4" w:rsidP="00A06480">
            <w:pPr>
              <w:rPr>
                <w:rFonts w:eastAsia="Arial"/>
                <w:color w:val="000000"/>
                <w:spacing w:val="-10"/>
                <w:sz w:val="20"/>
                <w:szCs w:val="20"/>
                <w:lang w:val="ru"/>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Планирует, контроли</w:t>
            </w:r>
            <w:r w:rsidRPr="00352585">
              <w:rPr>
                <w:rFonts w:eastAsia="Arial"/>
                <w:i/>
                <w:iCs/>
                <w:color w:val="000000"/>
                <w:sz w:val="20"/>
                <w:szCs w:val="20"/>
                <w:lang w:val="ru"/>
              </w:rPr>
              <w:softHyphen/>
              <w:t xml:space="preserve">рует и оценивает </w:t>
            </w:r>
            <w:r w:rsidRPr="00352585">
              <w:rPr>
                <w:rFonts w:eastAsia="Arial"/>
                <w:color w:val="000000"/>
                <w:spacing w:val="-10"/>
                <w:sz w:val="20"/>
                <w:szCs w:val="20"/>
                <w:lang w:val="ru"/>
              </w:rPr>
              <w:t>учебные действия в со</w:t>
            </w:r>
            <w:r w:rsidRPr="00352585">
              <w:rPr>
                <w:rFonts w:eastAsia="Arial"/>
                <w:color w:val="000000"/>
                <w:spacing w:val="-10"/>
                <w:sz w:val="20"/>
                <w:szCs w:val="20"/>
                <w:lang w:val="ru"/>
              </w:rPr>
              <w:softHyphen/>
              <w:t>ответствии с постав</w:t>
            </w:r>
            <w:r w:rsidRPr="00352585">
              <w:rPr>
                <w:rFonts w:eastAsia="Arial"/>
                <w:color w:val="000000"/>
                <w:spacing w:val="-10"/>
                <w:sz w:val="20"/>
                <w:szCs w:val="20"/>
                <w:lang w:val="ru"/>
              </w:rPr>
              <w:softHyphen/>
              <w:t>ленной задачей и усло</w:t>
            </w:r>
            <w:r w:rsidRPr="00352585">
              <w:rPr>
                <w:rFonts w:eastAsia="Arial"/>
                <w:color w:val="000000"/>
                <w:spacing w:val="-10"/>
                <w:sz w:val="20"/>
                <w:szCs w:val="20"/>
                <w:lang w:val="ru"/>
              </w:rPr>
              <w:softHyphen/>
              <w:t>виями её реализации.</w:t>
            </w:r>
          </w:p>
          <w:p w:rsidR="00CF3BB4" w:rsidRPr="00352585" w:rsidRDefault="00CF3BB4" w:rsidP="00A06480">
            <w:pPr>
              <w:rPr>
                <w:sz w:val="20"/>
                <w:szCs w:val="20"/>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pacing w:val="-10"/>
                <w:sz w:val="20"/>
                <w:szCs w:val="20"/>
                <w:lang w:val="ru"/>
              </w:rPr>
              <w:t xml:space="preserve"> любо</w:t>
            </w:r>
            <w:r w:rsidRPr="00352585">
              <w:rPr>
                <w:rFonts w:eastAsia="Arial"/>
                <w:color w:val="000000"/>
                <w:spacing w:val="-10"/>
                <w:sz w:val="20"/>
                <w:szCs w:val="20"/>
                <w:lang w:val="ru"/>
              </w:rPr>
              <w:softHyphen/>
              <w:t>знательность, ак</w:t>
            </w:r>
            <w:r w:rsidRPr="00352585">
              <w:rPr>
                <w:rFonts w:eastAsia="Arial"/>
                <w:color w:val="000000"/>
                <w:spacing w:val="-10"/>
                <w:sz w:val="20"/>
                <w:szCs w:val="20"/>
                <w:lang w:val="ru"/>
              </w:rPr>
              <w:softHyphen/>
              <w:t>тивность и заин</w:t>
            </w:r>
            <w:r w:rsidRPr="00352585">
              <w:rPr>
                <w:rFonts w:eastAsia="Arial"/>
                <w:color w:val="000000"/>
                <w:spacing w:val="-1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pacing w:val="-10"/>
                <w:sz w:val="20"/>
                <w:szCs w:val="20"/>
                <w:lang w:val="ru"/>
              </w:rPr>
              <w:t xml:space="preserve"> </w:t>
            </w:r>
            <w:proofErr w:type="gramStart"/>
            <w:r w:rsidRPr="00352585">
              <w:rPr>
                <w:rFonts w:eastAsia="Arial"/>
                <w:color w:val="000000"/>
                <w:spacing w:val="-10"/>
                <w:sz w:val="20"/>
                <w:szCs w:val="20"/>
                <w:lang w:val="ru"/>
              </w:rPr>
              <w:t>со</w:t>
            </w:r>
            <w:proofErr w:type="gramEnd"/>
            <w:r w:rsidRPr="00352585">
              <w:rPr>
                <w:rFonts w:eastAsia="Arial"/>
                <w:color w:val="000000"/>
                <w:spacing w:val="-10"/>
                <w:sz w:val="20"/>
                <w:szCs w:val="20"/>
                <w:lang w:val="ru"/>
              </w:rPr>
              <w:t xml:space="preserve"> взрослыми и свер</w:t>
            </w:r>
            <w:r w:rsidRPr="00352585">
              <w:rPr>
                <w:rFonts w:eastAsia="Arial"/>
                <w:color w:val="000000"/>
                <w:spacing w:val="-10"/>
                <w:sz w:val="20"/>
                <w:szCs w:val="20"/>
                <w:lang w:val="ru"/>
              </w:rPr>
              <w:softHyphen/>
              <w:t>стниками.</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119</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D2143B"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оответствии с целями и условиями общения для успешного решения коммуникативной задачи.</w:t>
            </w:r>
            <w:r w:rsidR="003F3114">
              <w:rPr>
                <w:sz w:val="20"/>
                <w:szCs w:val="20"/>
              </w:rPr>
              <w:t xml:space="preserve"> Различение твердых и мягких согласных.</w:t>
            </w:r>
            <w:r w:rsidR="00130E39">
              <w:rPr>
                <w:sz w:val="20"/>
                <w:szCs w:val="20"/>
              </w:rPr>
              <w:t xml:space="preserve"> Применение правил обозначения гласных после шипящих (</w:t>
            </w:r>
            <w:proofErr w:type="spellStart"/>
            <w:r w:rsidR="00130E39">
              <w:rPr>
                <w:sz w:val="20"/>
                <w:szCs w:val="20"/>
              </w:rPr>
              <w:t>жи</w:t>
            </w:r>
            <w:proofErr w:type="spellEnd"/>
            <w:r w:rsidR="00130E39">
              <w:rPr>
                <w:sz w:val="20"/>
                <w:szCs w:val="20"/>
              </w:rPr>
              <w:t xml:space="preserve"> – ши, </w:t>
            </w:r>
            <w:proofErr w:type="spellStart"/>
            <w:r w:rsidR="00130E39">
              <w:rPr>
                <w:sz w:val="20"/>
                <w:szCs w:val="20"/>
              </w:rPr>
              <w:t>ча</w:t>
            </w:r>
            <w:proofErr w:type="spellEnd"/>
            <w:r w:rsidR="00130E39">
              <w:rPr>
                <w:sz w:val="20"/>
                <w:szCs w:val="20"/>
              </w:rPr>
              <w:t xml:space="preserve"> – ща,  ч</w:t>
            </w:r>
            <w:proofErr w:type="gramStart"/>
            <w:r w:rsidR="00130E39">
              <w:rPr>
                <w:sz w:val="20"/>
                <w:szCs w:val="20"/>
              </w:rPr>
              <w:t>у-</w:t>
            </w:r>
            <w:proofErr w:type="gramEnd"/>
            <w:r w:rsidR="00130E39">
              <w:rPr>
                <w:sz w:val="20"/>
                <w:szCs w:val="20"/>
              </w:rPr>
              <w:t xml:space="preserve"> </w:t>
            </w:r>
            <w:proofErr w:type="spellStart"/>
            <w:r w:rsidR="00130E39">
              <w:rPr>
                <w:sz w:val="20"/>
                <w:szCs w:val="20"/>
              </w:rPr>
              <w:t>щу</w:t>
            </w:r>
            <w:proofErr w:type="spellEnd"/>
            <w:r w:rsidR="00130E39">
              <w:rPr>
                <w:sz w:val="20"/>
                <w:szCs w:val="20"/>
              </w:rPr>
              <w:t>) и правила переноса слов без стечения согласных.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pacing w:val="-10"/>
                <w:sz w:val="20"/>
                <w:szCs w:val="20"/>
                <w:lang w:val="ru"/>
              </w:rPr>
              <w:t>Повторение по</w:t>
            </w:r>
            <w:r w:rsidRPr="00352585">
              <w:rPr>
                <w:rFonts w:eastAsia="Arial"/>
                <w:color w:val="000000"/>
                <w:spacing w:val="-10"/>
                <w:sz w:val="20"/>
                <w:szCs w:val="20"/>
                <w:lang w:val="ru"/>
              </w:rPr>
              <w:softHyphen/>
              <w:t>становки знаков препинания в конце предло</w:t>
            </w:r>
            <w:r w:rsidRPr="00352585">
              <w:rPr>
                <w:rFonts w:eastAsia="Arial"/>
                <w:color w:val="000000"/>
                <w:spacing w:val="-10"/>
                <w:sz w:val="20"/>
                <w:szCs w:val="20"/>
                <w:lang w:val="ru"/>
              </w:rPr>
              <w:softHyphen/>
              <w:t xml:space="preserve">жения и правила правописания сочетаний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-ш</w:t>
            </w:r>
          </w:p>
        </w:tc>
        <w:tc>
          <w:tcPr>
            <w:tcW w:w="4961" w:type="dxa"/>
          </w:tcPr>
          <w:p w:rsidR="00CF3BB4" w:rsidRPr="00352585" w:rsidRDefault="00CF3BB4" w:rsidP="00A06480">
            <w:pPr>
              <w:rPr>
                <w:rFonts w:eastAsia="Arial"/>
                <w:color w:val="000000"/>
                <w:spacing w:val="-10"/>
                <w:sz w:val="20"/>
                <w:szCs w:val="20"/>
                <w:lang w:val="ru"/>
              </w:rPr>
            </w:pPr>
            <w:r w:rsidRPr="00352585">
              <w:rPr>
                <w:sz w:val="20"/>
                <w:szCs w:val="20"/>
              </w:rPr>
              <w:t xml:space="preserve">  </w:t>
            </w:r>
            <w:r w:rsidRPr="00352585">
              <w:rPr>
                <w:rFonts w:eastAsia="Arial"/>
                <w:i/>
                <w:iCs/>
                <w:color w:val="000000"/>
                <w:sz w:val="20"/>
                <w:szCs w:val="20"/>
                <w:lang w:val="ru"/>
              </w:rPr>
              <w:t>Использовать</w:t>
            </w:r>
            <w:r w:rsidRPr="00352585">
              <w:rPr>
                <w:rFonts w:eastAsia="Arial"/>
                <w:color w:val="000000"/>
                <w:spacing w:val="-10"/>
                <w:sz w:val="20"/>
                <w:szCs w:val="20"/>
                <w:lang w:val="ru"/>
              </w:rPr>
              <w:t xml:space="preserve"> правило правописа</w:t>
            </w:r>
            <w:r w:rsidRPr="00352585">
              <w:rPr>
                <w:rFonts w:eastAsia="Arial"/>
                <w:color w:val="000000"/>
                <w:spacing w:val="-10"/>
                <w:sz w:val="20"/>
                <w:szCs w:val="20"/>
                <w:lang w:val="ru"/>
              </w:rPr>
              <w:softHyphen/>
              <w:t>ния сочетаний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-ши.</w:t>
            </w:r>
            <w:r w:rsidRPr="00352585">
              <w:rPr>
                <w:rFonts w:eastAsia="Arial"/>
                <w:i/>
                <w:iCs/>
                <w:color w:val="000000"/>
                <w:sz w:val="20"/>
                <w:szCs w:val="20"/>
                <w:lang w:val="ru"/>
              </w:rPr>
              <w:t xml:space="preserve"> Выделять </w:t>
            </w:r>
            <w:r w:rsidRPr="00352585">
              <w:rPr>
                <w:rFonts w:eastAsia="Arial"/>
                <w:color w:val="000000"/>
                <w:spacing w:val="-10"/>
                <w:sz w:val="20"/>
                <w:szCs w:val="20"/>
                <w:lang w:val="ru"/>
              </w:rPr>
              <w:t>общий признак группы слов (соглас</w:t>
            </w:r>
            <w:r w:rsidRPr="00352585">
              <w:rPr>
                <w:rFonts w:eastAsia="Arial"/>
                <w:color w:val="000000"/>
                <w:spacing w:val="-10"/>
                <w:sz w:val="20"/>
                <w:szCs w:val="20"/>
                <w:lang w:val="ru"/>
              </w:rPr>
              <w:softHyphen/>
              <w:t>ный звук, который повторяется), на</w:t>
            </w:r>
            <w:r w:rsidRPr="00352585">
              <w:rPr>
                <w:rFonts w:eastAsia="Arial"/>
                <w:color w:val="000000"/>
                <w:spacing w:val="-10"/>
                <w:sz w:val="20"/>
                <w:szCs w:val="20"/>
                <w:lang w:val="ru"/>
              </w:rPr>
              <w:softHyphen/>
              <w:t>ходить слово, в котором отсутствует выделенный признак.</w:t>
            </w:r>
            <w:r w:rsidRPr="00352585">
              <w:rPr>
                <w:rFonts w:eastAsia="Arial"/>
                <w:i/>
                <w:iCs/>
                <w:color w:val="000000"/>
                <w:sz w:val="20"/>
                <w:szCs w:val="20"/>
                <w:lang w:val="ru"/>
              </w:rPr>
              <w:t xml:space="preserve"> Осуществ</w:t>
            </w:r>
            <w:r w:rsidRPr="00352585">
              <w:rPr>
                <w:rFonts w:eastAsia="Arial"/>
                <w:i/>
                <w:iCs/>
                <w:color w:val="000000"/>
                <w:sz w:val="20"/>
                <w:szCs w:val="20"/>
                <w:lang w:val="ru"/>
              </w:rPr>
              <w:softHyphen/>
              <w:t>лять</w:t>
            </w:r>
            <w:r w:rsidRPr="00352585">
              <w:rPr>
                <w:rFonts w:eastAsia="Arial"/>
                <w:color w:val="000000"/>
                <w:spacing w:val="-10"/>
                <w:sz w:val="20"/>
                <w:szCs w:val="20"/>
                <w:lang w:val="ru"/>
              </w:rPr>
              <w:t xml:space="preserve"> самоконтроль при списыва</w:t>
            </w:r>
            <w:r w:rsidRPr="00352585">
              <w:rPr>
                <w:rFonts w:eastAsia="Arial"/>
                <w:color w:val="000000"/>
                <w:spacing w:val="-10"/>
                <w:sz w:val="20"/>
                <w:szCs w:val="20"/>
                <w:lang w:val="ru"/>
              </w:rPr>
              <w:softHyphen/>
              <w:t>нии.</w:t>
            </w:r>
            <w:r w:rsidRPr="00352585">
              <w:rPr>
                <w:rFonts w:eastAsia="Arial"/>
                <w:i/>
                <w:iCs/>
                <w:color w:val="000000"/>
                <w:sz w:val="20"/>
                <w:szCs w:val="20"/>
                <w:lang w:val="ru"/>
              </w:rPr>
              <w:t xml:space="preserve"> Оценивать</w:t>
            </w:r>
            <w:r w:rsidRPr="00352585">
              <w:rPr>
                <w:rFonts w:eastAsia="Arial"/>
                <w:color w:val="000000"/>
                <w:spacing w:val="-10"/>
                <w:sz w:val="20"/>
                <w:szCs w:val="20"/>
                <w:lang w:val="ru"/>
              </w:rPr>
              <w:t xml:space="preserve"> правильность вы</w:t>
            </w:r>
            <w:r w:rsidRPr="00352585">
              <w:rPr>
                <w:rFonts w:eastAsia="Arial"/>
                <w:color w:val="000000"/>
                <w:spacing w:val="-10"/>
                <w:sz w:val="20"/>
                <w:szCs w:val="20"/>
                <w:lang w:val="ru"/>
              </w:rPr>
              <w:softHyphen/>
              <w:t>полнения заданий.</w:t>
            </w:r>
          </w:p>
          <w:p w:rsidR="00CF3BB4" w:rsidRPr="00352585" w:rsidRDefault="00CF3BB4" w:rsidP="00A06480">
            <w:pPr>
              <w:rPr>
                <w:rFonts w:eastAsia="Arial"/>
                <w:color w:val="000000"/>
                <w:spacing w:val="-10"/>
                <w:sz w:val="20"/>
                <w:szCs w:val="20"/>
                <w:lang w:val="ru"/>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Применяет</w:t>
            </w:r>
            <w:r w:rsidRPr="00352585">
              <w:rPr>
                <w:rFonts w:eastAsia="Arial"/>
                <w:color w:val="000000"/>
                <w:spacing w:val="-10"/>
                <w:sz w:val="20"/>
                <w:szCs w:val="20"/>
                <w:lang w:val="ru"/>
              </w:rPr>
              <w:t xml:space="preserve"> правила правописания обозначе</w:t>
            </w:r>
            <w:r w:rsidRPr="00352585">
              <w:rPr>
                <w:rFonts w:eastAsia="Arial"/>
                <w:color w:val="000000"/>
                <w:spacing w:val="-10"/>
                <w:sz w:val="20"/>
                <w:szCs w:val="20"/>
                <w:lang w:val="ru"/>
              </w:rPr>
              <w:softHyphen/>
              <w:t>ния гласных после ши</w:t>
            </w:r>
            <w:r w:rsidRPr="00352585">
              <w:rPr>
                <w:rFonts w:eastAsia="Arial"/>
                <w:color w:val="000000"/>
                <w:spacing w:val="-10"/>
                <w:sz w:val="20"/>
                <w:szCs w:val="20"/>
                <w:lang w:val="ru"/>
              </w:rPr>
              <w:softHyphen/>
              <w:t>пящих</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r w:rsidRPr="00352585">
              <w:rPr>
                <w:rFonts w:eastAsia="Arial"/>
                <w:color w:val="000000"/>
                <w:spacing w:val="-10"/>
                <w:sz w:val="20"/>
                <w:szCs w:val="20"/>
                <w:lang w:val="ru"/>
              </w:rPr>
              <w:t xml:space="preserve"> и правила пере</w:t>
            </w:r>
            <w:r w:rsidRPr="00352585">
              <w:rPr>
                <w:rFonts w:eastAsia="Arial"/>
                <w:color w:val="000000"/>
                <w:spacing w:val="-10"/>
                <w:sz w:val="20"/>
                <w:szCs w:val="20"/>
                <w:lang w:val="ru"/>
              </w:rPr>
              <w:softHyphen/>
              <w:t>носа слов без стечения согласных.</w:t>
            </w:r>
            <w:r w:rsidRPr="00352585">
              <w:rPr>
                <w:rFonts w:eastAsia="Arial"/>
                <w:i/>
                <w:iCs/>
                <w:color w:val="000000"/>
                <w:sz w:val="20"/>
                <w:szCs w:val="20"/>
                <w:lang w:val="ru"/>
              </w:rPr>
              <w:t xml:space="preserve"> Понимает </w:t>
            </w:r>
            <w:r w:rsidRPr="00352585">
              <w:rPr>
                <w:rFonts w:eastAsia="Arial"/>
                <w:color w:val="000000"/>
                <w:spacing w:val="-10"/>
                <w:sz w:val="20"/>
                <w:szCs w:val="20"/>
                <w:lang w:val="ru"/>
              </w:rPr>
              <w:t>приемы и последова</w:t>
            </w:r>
            <w:r w:rsidRPr="00352585">
              <w:rPr>
                <w:rFonts w:eastAsia="Arial"/>
                <w:color w:val="000000"/>
                <w:spacing w:val="-10"/>
                <w:sz w:val="20"/>
                <w:szCs w:val="20"/>
                <w:lang w:val="ru"/>
              </w:rPr>
              <w:softHyphen/>
              <w:t>тельность правильного списывания текста.</w:t>
            </w:r>
          </w:p>
          <w:p w:rsidR="00CF3BB4" w:rsidRPr="00352585" w:rsidRDefault="00CF3BB4" w:rsidP="00A06480">
            <w:pPr>
              <w:rPr>
                <w:rFonts w:eastAsia="Arial"/>
                <w:color w:val="000000"/>
                <w:spacing w:val="-10"/>
                <w:sz w:val="20"/>
                <w:szCs w:val="20"/>
                <w:lang w:val="ru"/>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Определяет</w:t>
            </w:r>
            <w:r w:rsidRPr="00352585">
              <w:rPr>
                <w:rFonts w:eastAsia="Arial"/>
                <w:color w:val="000000"/>
                <w:spacing w:val="-10"/>
                <w:sz w:val="20"/>
                <w:szCs w:val="20"/>
                <w:lang w:val="ru"/>
              </w:rPr>
              <w:t xml:space="preserve"> наиболее эффективные способы достижения результата.</w:t>
            </w:r>
          </w:p>
          <w:p w:rsidR="00CF3BB4" w:rsidRPr="00352585" w:rsidRDefault="00CF3BB4" w:rsidP="00A06480">
            <w:pPr>
              <w:rPr>
                <w:sz w:val="20"/>
                <w:szCs w:val="20"/>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Понимает,</w:t>
            </w:r>
            <w:r w:rsidRPr="00352585">
              <w:rPr>
                <w:rFonts w:eastAsia="Arial"/>
                <w:color w:val="000000"/>
                <w:spacing w:val="-1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120</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30E39" w:rsidP="00A06480">
            <w:pPr>
              <w:rPr>
                <w:sz w:val="20"/>
                <w:szCs w:val="20"/>
              </w:rPr>
            </w:pPr>
            <w:r>
              <w:rPr>
                <w:sz w:val="20"/>
                <w:szCs w:val="20"/>
              </w:rPr>
              <w:t xml:space="preserve">Практическое овладение диалогической формой речи. Составление небольших рассказов. Определение </w:t>
            </w:r>
            <w:r>
              <w:rPr>
                <w:sz w:val="20"/>
                <w:szCs w:val="20"/>
              </w:rPr>
              <w:lastRenderedPageBreak/>
              <w:t>значения слова по тексту или уточнение значения с помощью толкового словаря. Применение правил обозначения гласных после шипящих (</w:t>
            </w:r>
            <w:proofErr w:type="spellStart"/>
            <w:r>
              <w:rPr>
                <w:sz w:val="20"/>
                <w:szCs w:val="20"/>
              </w:rPr>
              <w:t>жи</w:t>
            </w:r>
            <w:proofErr w:type="spellEnd"/>
            <w:r>
              <w:rPr>
                <w:sz w:val="20"/>
                <w:szCs w:val="20"/>
              </w:rPr>
              <w:t xml:space="preserve"> – ши, </w:t>
            </w:r>
            <w:proofErr w:type="spellStart"/>
            <w:proofErr w:type="gramStart"/>
            <w:r>
              <w:rPr>
                <w:sz w:val="20"/>
                <w:szCs w:val="20"/>
              </w:rPr>
              <w:t>ча</w:t>
            </w:r>
            <w:proofErr w:type="spellEnd"/>
            <w:r>
              <w:rPr>
                <w:sz w:val="20"/>
                <w:szCs w:val="20"/>
              </w:rPr>
              <w:t xml:space="preserve"> – ща</w:t>
            </w:r>
            <w:proofErr w:type="gramEnd"/>
            <w:r>
              <w:rPr>
                <w:sz w:val="20"/>
                <w:szCs w:val="20"/>
              </w:rPr>
              <w:t xml:space="preserve">, чу – </w:t>
            </w:r>
            <w:proofErr w:type="spellStart"/>
            <w:r>
              <w:rPr>
                <w:sz w:val="20"/>
                <w:szCs w:val="20"/>
              </w:rPr>
              <w:t>щу</w:t>
            </w:r>
            <w:proofErr w:type="spellEnd"/>
            <w:r>
              <w:rPr>
                <w:sz w:val="20"/>
                <w:szCs w:val="20"/>
              </w:rPr>
              <w:t>).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pacing w:val="-10"/>
                <w:sz w:val="20"/>
                <w:szCs w:val="20"/>
                <w:lang w:val="ru"/>
              </w:rPr>
              <w:lastRenderedPageBreak/>
              <w:t>Устная речь: вымышленные истории. Зна</w:t>
            </w:r>
            <w:r w:rsidRPr="00352585">
              <w:rPr>
                <w:rFonts w:eastAsia="Arial"/>
                <w:color w:val="000000"/>
                <w:spacing w:val="-10"/>
                <w:sz w:val="20"/>
                <w:szCs w:val="20"/>
                <w:lang w:val="ru"/>
              </w:rPr>
              <w:softHyphen/>
              <w:t>комство с устой</w:t>
            </w:r>
            <w:r w:rsidRPr="00352585">
              <w:rPr>
                <w:rFonts w:eastAsia="Arial"/>
                <w:color w:val="000000"/>
                <w:spacing w:val="-10"/>
                <w:sz w:val="20"/>
                <w:szCs w:val="20"/>
                <w:lang w:val="ru"/>
              </w:rPr>
              <w:softHyphen/>
              <w:t xml:space="preserve">чивыми </w:t>
            </w:r>
            <w:r w:rsidRPr="00352585">
              <w:rPr>
                <w:rFonts w:eastAsia="Arial"/>
                <w:color w:val="000000"/>
                <w:spacing w:val="-10"/>
                <w:sz w:val="20"/>
                <w:szCs w:val="20"/>
                <w:lang w:val="ru"/>
              </w:rPr>
              <w:lastRenderedPageBreak/>
              <w:t>сочета</w:t>
            </w:r>
            <w:r w:rsidRPr="00352585">
              <w:rPr>
                <w:rFonts w:eastAsia="Arial"/>
                <w:color w:val="000000"/>
                <w:spacing w:val="-10"/>
                <w:sz w:val="20"/>
                <w:szCs w:val="20"/>
                <w:lang w:val="ru"/>
              </w:rPr>
              <w:softHyphen/>
              <w:t>ниями слов.</w:t>
            </w:r>
          </w:p>
        </w:tc>
        <w:tc>
          <w:tcPr>
            <w:tcW w:w="4961" w:type="dxa"/>
          </w:tcPr>
          <w:p w:rsidR="00CF3BB4" w:rsidRPr="00352585" w:rsidRDefault="00CF3BB4" w:rsidP="00A06480">
            <w:pPr>
              <w:rPr>
                <w:rFonts w:eastAsia="Arial"/>
                <w:b/>
                <w:bCs/>
                <w:i/>
                <w:iCs/>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Анализировать</w:t>
            </w:r>
            <w:r w:rsidRPr="00352585">
              <w:rPr>
                <w:rFonts w:eastAsia="Arial"/>
                <w:color w:val="000000"/>
                <w:spacing w:val="-10"/>
                <w:sz w:val="20"/>
                <w:szCs w:val="20"/>
                <w:lang w:val="ru"/>
              </w:rPr>
              <w:t xml:space="preserve"> тексты, в которых представлены вымысел и фантазия, формулировать на основе наблюде</w:t>
            </w:r>
            <w:r w:rsidRPr="00352585">
              <w:rPr>
                <w:rFonts w:eastAsia="Arial"/>
                <w:color w:val="000000"/>
                <w:spacing w:val="-10"/>
                <w:sz w:val="20"/>
                <w:szCs w:val="20"/>
                <w:lang w:val="ru"/>
              </w:rPr>
              <w:softHyphen/>
              <w:t>ния вывод о целях создания подоб</w:t>
            </w:r>
            <w:r w:rsidRPr="00352585">
              <w:rPr>
                <w:rFonts w:eastAsia="Arial"/>
                <w:color w:val="000000"/>
                <w:spacing w:val="-10"/>
                <w:sz w:val="20"/>
                <w:szCs w:val="20"/>
                <w:lang w:val="ru"/>
              </w:rPr>
              <w:softHyphen/>
              <w:t>ных текстов.</w:t>
            </w:r>
            <w:r w:rsidRPr="00352585">
              <w:rPr>
                <w:rFonts w:eastAsia="Arial"/>
                <w:i/>
                <w:iCs/>
                <w:color w:val="000000"/>
                <w:sz w:val="20"/>
                <w:szCs w:val="20"/>
                <w:lang w:val="ru"/>
              </w:rPr>
              <w:t xml:space="preserve"> Учитывать</w:t>
            </w:r>
            <w:r w:rsidRPr="00352585">
              <w:rPr>
                <w:rFonts w:eastAsia="Arial"/>
                <w:color w:val="000000"/>
                <w:spacing w:val="-10"/>
                <w:sz w:val="20"/>
                <w:szCs w:val="20"/>
                <w:lang w:val="ru"/>
              </w:rPr>
              <w:t xml:space="preserve"> степень сложности задания и определять для Себя возможность/ </w:t>
            </w:r>
            <w:r w:rsidRPr="00352585">
              <w:rPr>
                <w:rFonts w:eastAsia="Arial"/>
                <w:color w:val="000000"/>
                <w:spacing w:val="-10"/>
                <w:sz w:val="20"/>
                <w:szCs w:val="20"/>
                <w:lang w:val="ru"/>
              </w:rPr>
              <w:lastRenderedPageBreak/>
              <w:t>невозможность его выполнения (сопоставлять слова, сходные по звучанию, устанавливать причины речевых ошибок, формули</w:t>
            </w:r>
            <w:r w:rsidRPr="00352585">
              <w:rPr>
                <w:rFonts w:eastAsia="Arial"/>
                <w:color w:val="000000"/>
                <w:spacing w:val="-10"/>
                <w:sz w:val="20"/>
                <w:szCs w:val="20"/>
                <w:lang w:val="ru"/>
              </w:rPr>
              <w:softHyphen/>
              <w:t xml:space="preserve">ровать правило речевого поведения). </w:t>
            </w:r>
            <w:r w:rsidRPr="00352585">
              <w:rPr>
                <w:rFonts w:eastAsia="Arial"/>
                <w:i/>
                <w:iCs/>
                <w:color w:val="000000"/>
                <w:sz w:val="20"/>
                <w:szCs w:val="20"/>
                <w:lang w:val="ru"/>
              </w:rPr>
              <w:t>Наблюдать</w:t>
            </w:r>
            <w:r w:rsidRPr="00352585">
              <w:rPr>
                <w:rFonts w:eastAsia="Arial"/>
                <w:color w:val="000000"/>
                <w:spacing w:val="-10"/>
                <w:sz w:val="20"/>
                <w:szCs w:val="20"/>
                <w:lang w:val="ru"/>
              </w:rPr>
              <w:t xml:space="preserve"> за устойчивыми сочета</w:t>
            </w:r>
            <w:r w:rsidRPr="00352585">
              <w:rPr>
                <w:rFonts w:eastAsia="Arial"/>
                <w:color w:val="000000"/>
                <w:spacing w:val="-10"/>
                <w:sz w:val="20"/>
                <w:szCs w:val="20"/>
                <w:lang w:val="ru"/>
              </w:rPr>
              <w:softHyphen/>
              <w:t>ниями слов.</w:t>
            </w:r>
            <w:r w:rsidRPr="00352585">
              <w:rPr>
                <w:rFonts w:eastAsia="Arial"/>
                <w:i/>
                <w:iCs/>
                <w:color w:val="000000"/>
                <w:sz w:val="20"/>
                <w:szCs w:val="20"/>
                <w:lang w:val="ru"/>
              </w:rPr>
              <w:t xml:space="preserve"> Осуществлять</w:t>
            </w:r>
            <w:r w:rsidRPr="00352585">
              <w:rPr>
                <w:rFonts w:eastAsia="Arial"/>
                <w:color w:val="000000"/>
                <w:spacing w:val="-10"/>
                <w:sz w:val="20"/>
                <w:szCs w:val="20"/>
                <w:lang w:val="ru"/>
              </w:rPr>
              <w:t xml:space="preserve"> взаим</w:t>
            </w:r>
            <w:r w:rsidRPr="00352585">
              <w:rPr>
                <w:rFonts w:eastAsia="Arial"/>
                <w:color w:val="000000"/>
                <w:spacing w:val="-10"/>
                <w:sz w:val="20"/>
                <w:szCs w:val="20"/>
                <w:lang w:val="ru"/>
              </w:rPr>
              <w:softHyphen/>
              <w:t>ный контроль и оказывать в сотруд</w:t>
            </w:r>
            <w:r w:rsidRPr="00352585">
              <w:rPr>
                <w:rFonts w:eastAsia="Arial"/>
                <w:color w:val="000000"/>
                <w:spacing w:val="-10"/>
                <w:sz w:val="20"/>
                <w:szCs w:val="20"/>
                <w:lang w:val="ru"/>
              </w:rPr>
              <w:softHyphen/>
              <w:t>ничестве необходимую взаимопо</w:t>
            </w:r>
            <w:r w:rsidRPr="00352585">
              <w:rPr>
                <w:rFonts w:eastAsia="Arial"/>
                <w:color w:val="000000"/>
                <w:spacing w:val="-10"/>
                <w:sz w:val="20"/>
                <w:szCs w:val="20"/>
                <w:lang w:val="ru"/>
              </w:rPr>
              <w:softHyphen/>
              <w:t>мощь (работать в паре).</w:t>
            </w:r>
            <w:r w:rsidRPr="00352585">
              <w:rPr>
                <w:rFonts w:eastAsia="Arial"/>
                <w:i/>
                <w:iCs/>
                <w:color w:val="000000"/>
                <w:sz w:val="20"/>
                <w:szCs w:val="20"/>
                <w:lang w:val="ru"/>
              </w:rPr>
              <w:t xml:space="preserve"> Дополнять </w:t>
            </w:r>
            <w:r w:rsidRPr="00352585">
              <w:rPr>
                <w:rFonts w:eastAsia="Arial"/>
                <w:color w:val="000000"/>
                <w:spacing w:val="-10"/>
                <w:sz w:val="20"/>
                <w:szCs w:val="20"/>
                <w:lang w:val="ru"/>
              </w:rPr>
              <w:t>таблицу информацией из текста (на</w:t>
            </w:r>
            <w:r w:rsidRPr="00352585">
              <w:rPr>
                <w:rFonts w:eastAsia="Arial"/>
                <w:color w:val="000000"/>
                <w:spacing w:val="-10"/>
                <w:sz w:val="20"/>
                <w:szCs w:val="20"/>
                <w:lang w:val="ru"/>
              </w:rPr>
              <w:softHyphen/>
              <w:t>ходить слова с сочетаниями</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p>
          <w:p w:rsidR="00CF3BB4" w:rsidRPr="00352585" w:rsidRDefault="00CF3BB4" w:rsidP="00A06480">
            <w:pPr>
              <w:rPr>
                <w:rFonts w:eastAsia="Arial"/>
                <w:color w:val="000000"/>
                <w:spacing w:val="-10"/>
                <w:sz w:val="20"/>
                <w:szCs w:val="20"/>
                <w:lang w:val="ru"/>
              </w:rPr>
            </w:pPr>
            <w:r w:rsidRPr="00352585">
              <w:rPr>
                <w:rFonts w:eastAsia="Arial"/>
                <w:b/>
                <w:bCs/>
                <w:i/>
                <w:iCs/>
                <w:color w:val="000000"/>
                <w:sz w:val="20"/>
                <w:szCs w:val="20"/>
                <w:lang w:val="ru"/>
              </w:rPr>
              <w:t xml:space="preserve">  </w:t>
            </w:r>
            <w:r w:rsidRPr="00352585">
              <w:rPr>
                <w:rFonts w:eastAsia="Arial"/>
                <w:color w:val="000000"/>
                <w:spacing w:val="-10"/>
                <w:sz w:val="20"/>
                <w:szCs w:val="20"/>
                <w:lang w:val="ru"/>
              </w:rPr>
              <w:t>На практике</w:t>
            </w:r>
            <w:r w:rsidRPr="00352585">
              <w:rPr>
                <w:rFonts w:eastAsia="Arial"/>
                <w:i/>
                <w:iCs/>
                <w:color w:val="000000"/>
                <w:sz w:val="20"/>
                <w:szCs w:val="20"/>
                <w:lang w:val="ru"/>
              </w:rPr>
              <w:t xml:space="preserve"> владеет </w:t>
            </w:r>
            <w:r w:rsidRPr="00352585">
              <w:rPr>
                <w:rFonts w:eastAsia="Arial"/>
                <w:color w:val="000000"/>
                <w:spacing w:val="-10"/>
                <w:sz w:val="20"/>
                <w:szCs w:val="20"/>
                <w:lang w:val="ru"/>
              </w:rPr>
              <w:t>диалогической формой речи.</w:t>
            </w:r>
            <w:r w:rsidRPr="00352585">
              <w:rPr>
                <w:rFonts w:eastAsia="Arial"/>
                <w:i/>
                <w:iCs/>
                <w:color w:val="000000"/>
                <w:sz w:val="20"/>
                <w:szCs w:val="20"/>
                <w:lang w:val="ru"/>
              </w:rPr>
              <w:t xml:space="preserve"> Составляет</w:t>
            </w:r>
            <w:r w:rsidRPr="00352585">
              <w:rPr>
                <w:rFonts w:eastAsia="Arial"/>
                <w:color w:val="000000"/>
                <w:spacing w:val="-10"/>
                <w:sz w:val="20"/>
                <w:szCs w:val="20"/>
                <w:lang w:val="ru"/>
              </w:rPr>
              <w:t xml:space="preserve"> не</w:t>
            </w:r>
            <w:r w:rsidRPr="00352585">
              <w:rPr>
                <w:rFonts w:eastAsia="Arial"/>
                <w:color w:val="000000"/>
                <w:spacing w:val="-10"/>
                <w:sz w:val="20"/>
                <w:szCs w:val="20"/>
                <w:lang w:val="ru"/>
              </w:rPr>
              <w:softHyphen/>
              <w:t>большие рассказы.</w:t>
            </w:r>
            <w:r w:rsidRPr="00352585">
              <w:rPr>
                <w:rFonts w:eastAsia="Arial"/>
                <w:i/>
                <w:iCs/>
                <w:color w:val="000000"/>
                <w:sz w:val="20"/>
                <w:szCs w:val="20"/>
                <w:lang w:val="ru"/>
              </w:rPr>
              <w:t xml:space="preserve"> Оп</w:t>
            </w:r>
            <w:r w:rsidRPr="00352585">
              <w:rPr>
                <w:rFonts w:eastAsia="Arial"/>
                <w:i/>
                <w:iCs/>
                <w:color w:val="000000"/>
                <w:sz w:val="20"/>
                <w:szCs w:val="20"/>
                <w:lang w:val="ru"/>
              </w:rPr>
              <w:softHyphen/>
              <w:t>ределяет</w:t>
            </w:r>
            <w:r w:rsidRPr="00352585">
              <w:rPr>
                <w:rFonts w:eastAsia="Arial"/>
                <w:color w:val="000000"/>
                <w:spacing w:val="-10"/>
                <w:sz w:val="20"/>
                <w:szCs w:val="20"/>
                <w:lang w:val="ru"/>
              </w:rPr>
              <w:t xml:space="preserve"> значение слова по тексту или уточняет значение с помощью толкового словаря.</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меняет</w:t>
            </w:r>
            <w:r w:rsidRPr="00352585">
              <w:rPr>
                <w:rFonts w:eastAsia="Arial"/>
                <w:color w:val="000000"/>
                <w:spacing w:val="-10"/>
                <w:sz w:val="20"/>
                <w:szCs w:val="20"/>
                <w:lang w:val="ru"/>
              </w:rPr>
              <w:t xml:space="preserve"> правила право</w:t>
            </w:r>
            <w:r w:rsidRPr="00352585">
              <w:rPr>
                <w:rFonts w:eastAsia="Arial"/>
                <w:color w:val="000000"/>
                <w:spacing w:val="-10"/>
                <w:sz w:val="20"/>
                <w:szCs w:val="20"/>
                <w:lang w:val="ru"/>
              </w:rPr>
              <w:softHyphen/>
              <w:t xml:space="preserve">писания обозначения гласных после шипящих </w:t>
            </w:r>
            <w:r w:rsidRPr="00352585">
              <w:rPr>
                <w:rFonts w:eastAsia="Arial"/>
                <w:b/>
                <w:bCs/>
                <w:i/>
                <w:iCs/>
                <w:color w:val="000000"/>
                <w:sz w:val="20"/>
                <w:szCs w:val="20"/>
                <w:lang w:val="ru"/>
              </w:rPr>
              <w:t>(</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 xml:space="preserve">). </w:t>
            </w:r>
            <w:r w:rsidRPr="00352585">
              <w:rPr>
                <w:rFonts w:eastAsia="Arial"/>
                <w:i/>
                <w:iCs/>
                <w:color w:val="000000"/>
                <w:sz w:val="20"/>
                <w:szCs w:val="20"/>
                <w:lang w:val="ru"/>
              </w:rPr>
              <w:t>Усваивает</w:t>
            </w:r>
            <w:r w:rsidRPr="00352585">
              <w:rPr>
                <w:rFonts w:eastAsia="Arial"/>
                <w:color w:val="000000"/>
                <w:spacing w:val="-10"/>
                <w:sz w:val="20"/>
                <w:szCs w:val="20"/>
                <w:lang w:val="ru"/>
              </w:rPr>
              <w:t xml:space="preserve"> приемы и последовательность правильного списывания текста.</w:t>
            </w:r>
          </w:p>
          <w:p w:rsidR="00CF3BB4" w:rsidRPr="00352585" w:rsidRDefault="00CF3BB4" w:rsidP="00A06480">
            <w:pPr>
              <w:rPr>
                <w:rFonts w:eastAsia="Arial"/>
                <w:color w:val="000000"/>
                <w:spacing w:val="-10"/>
                <w:sz w:val="20"/>
                <w:szCs w:val="20"/>
                <w:lang w:val="ru"/>
              </w:rPr>
            </w:pPr>
            <w:r w:rsidRPr="00352585">
              <w:rPr>
                <w:rFonts w:eastAsia="Arial"/>
                <w:color w:val="000000"/>
                <w:spacing w:val="-10"/>
                <w:sz w:val="20"/>
                <w:szCs w:val="20"/>
                <w:lang w:val="ru"/>
              </w:rPr>
              <w:t xml:space="preserve">  </w:t>
            </w:r>
            <w:r w:rsidRPr="00352585">
              <w:rPr>
                <w:rFonts w:eastAsia="Arial"/>
                <w:i/>
                <w:iCs/>
                <w:color w:val="000000"/>
                <w:sz w:val="20"/>
                <w:szCs w:val="20"/>
                <w:lang w:val="ru"/>
              </w:rPr>
              <w:t>Понимает</w:t>
            </w:r>
            <w:r w:rsidRPr="00352585">
              <w:rPr>
                <w:rFonts w:eastAsia="Arial"/>
                <w:color w:val="000000"/>
                <w:spacing w:val="-10"/>
                <w:sz w:val="20"/>
                <w:szCs w:val="20"/>
                <w:lang w:val="ru"/>
              </w:rPr>
              <w:t xml:space="preserve"> причины успеха/неуспеха учеб</w:t>
            </w:r>
            <w:r w:rsidRPr="00352585">
              <w:rPr>
                <w:rFonts w:eastAsia="Arial"/>
                <w:color w:val="000000"/>
                <w:spacing w:val="-10"/>
                <w:sz w:val="20"/>
                <w:szCs w:val="20"/>
                <w:lang w:val="ru"/>
              </w:rPr>
              <w:softHyphen/>
              <w:t xml:space="preserve">ной деятельности и </w:t>
            </w:r>
            <w:proofErr w:type="gramStart"/>
            <w:r w:rsidRPr="00352585">
              <w:rPr>
                <w:rFonts w:eastAsia="Arial"/>
                <w:color w:val="000000"/>
                <w:spacing w:val="-10"/>
                <w:sz w:val="20"/>
                <w:szCs w:val="20"/>
                <w:lang w:val="ru"/>
              </w:rPr>
              <w:t>способен</w:t>
            </w:r>
            <w:proofErr w:type="gramEnd"/>
            <w:r w:rsidRPr="00352585">
              <w:rPr>
                <w:rFonts w:eastAsia="Arial"/>
                <w:color w:val="000000"/>
                <w:spacing w:val="-10"/>
                <w:sz w:val="20"/>
                <w:szCs w:val="20"/>
                <w:lang w:val="ru"/>
              </w:rPr>
              <w:t xml:space="preserve"> конструктив</w:t>
            </w:r>
            <w:r w:rsidRPr="00352585">
              <w:rPr>
                <w:rFonts w:eastAsia="Arial"/>
                <w:color w:val="000000"/>
                <w:spacing w:val="-10"/>
                <w:sz w:val="20"/>
                <w:szCs w:val="20"/>
                <w:lang w:val="ru"/>
              </w:rPr>
              <w:softHyphen/>
              <w:t xml:space="preserve">но действовать даже в ситуациях неуспеха. </w:t>
            </w:r>
            <w:r w:rsidRPr="00352585">
              <w:rPr>
                <w:rFonts w:eastAsia="Arial"/>
                <w:i/>
                <w:iCs/>
                <w:color w:val="000000"/>
                <w:sz w:val="20"/>
                <w:szCs w:val="20"/>
                <w:lang w:val="ru"/>
              </w:rPr>
              <w:t>Контролирует</w:t>
            </w:r>
            <w:r w:rsidRPr="00352585">
              <w:rPr>
                <w:rFonts w:eastAsia="Arial"/>
                <w:color w:val="000000"/>
                <w:spacing w:val="-10"/>
                <w:sz w:val="20"/>
                <w:szCs w:val="20"/>
                <w:lang w:val="ru"/>
              </w:rPr>
              <w:t xml:space="preserve"> пра</w:t>
            </w:r>
            <w:r w:rsidRPr="00352585">
              <w:rPr>
                <w:rFonts w:eastAsia="Arial"/>
                <w:color w:val="000000"/>
                <w:spacing w:val="-10"/>
                <w:sz w:val="20"/>
                <w:szCs w:val="20"/>
                <w:lang w:val="ru"/>
              </w:rPr>
              <w:softHyphen/>
              <w:t>вильность и аккурат</w:t>
            </w:r>
            <w:r w:rsidRPr="00352585">
              <w:rPr>
                <w:rFonts w:eastAsia="Arial"/>
                <w:color w:val="000000"/>
                <w:spacing w:val="-10"/>
                <w:sz w:val="20"/>
                <w:szCs w:val="20"/>
                <w:lang w:val="ru"/>
              </w:rPr>
              <w:softHyphen/>
              <w:t>ность записи.</w:t>
            </w:r>
          </w:p>
          <w:p w:rsidR="00CF3BB4" w:rsidRPr="00352585" w:rsidRDefault="00CF3BB4" w:rsidP="00A06480">
            <w:pPr>
              <w:rPr>
                <w:sz w:val="20"/>
                <w:szCs w:val="20"/>
              </w:rPr>
            </w:pPr>
            <w:r w:rsidRPr="00352585">
              <w:rPr>
                <w:rFonts w:eastAsia="Arial"/>
                <w:color w:val="000000"/>
                <w:spacing w:val="-1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pacing w:val="-10"/>
                <w:sz w:val="20"/>
                <w:szCs w:val="20"/>
                <w:lang w:val="ru"/>
              </w:rPr>
              <w:t>способность к са</w:t>
            </w:r>
            <w:r w:rsidRPr="00352585">
              <w:rPr>
                <w:rFonts w:eastAsia="Arial"/>
                <w:color w:val="000000"/>
                <w:spacing w:val="-10"/>
                <w:sz w:val="20"/>
                <w:szCs w:val="20"/>
                <w:lang w:val="ru"/>
              </w:rPr>
              <w:softHyphen/>
              <w:t>мооценке на осно</w:t>
            </w:r>
            <w:r w:rsidRPr="00352585">
              <w:rPr>
                <w:rFonts w:eastAsia="Arial"/>
                <w:color w:val="000000"/>
                <w:spacing w:val="-10"/>
                <w:sz w:val="20"/>
                <w:szCs w:val="20"/>
                <w:lang w:val="ru"/>
              </w:rPr>
              <w:softHyphen/>
              <w:t>ве наблюдения за собственной ре</w:t>
            </w:r>
            <w:r w:rsidRPr="00352585">
              <w:rPr>
                <w:rFonts w:eastAsia="Arial"/>
                <w:color w:val="000000"/>
                <w:spacing w:val="-1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pacing w:val="-10"/>
                <w:sz w:val="20"/>
                <w:szCs w:val="20"/>
                <w:lang w:val="ru"/>
              </w:rPr>
              <w:t xml:space="preserve"> к ино</w:t>
            </w:r>
            <w:r w:rsidRPr="00352585">
              <w:rPr>
                <w:rFonts w:eastAsia="Arial"/>
                <w:color w:val="000000"/>
                <w:spacing w:val="-10"/>
                <w:sz w:val="20"/>
                <w:szCs w:val="20"/>
                <w:lang w:val="ru"/>
              </w:rPr>
              <w:softHyphen/>
              <w:t>му мнению.</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121</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94424D" w:rsidP="00A06480">
            <w:pPr>
              <w:rPr>
                <w:sz w:val="20"/>
                <w:szCs w:val="20"/>
              </w:rPr>
            </w:pPr>
            <w:r>
              <w:rPr>
                <w:sz w:val="20"/>
                <w:szCs w:val="20"/>
              </w:rPr>
              <w:t>Составление небольших рассказов. Определение значения слова по тексту или уточнение значения с помощью толкового словаря. Слова, называющие предметы и признаки. Усвоение приемов и последовательности правильного списывания текста.</w:t>
            </w:r>
          </w:p>
        </w:tc>
        <w:tc>
          <w:tcPr>
            <w:tcW w:w="1843" w:type="dxa"/>
          </w:tcPr>
          <w:p w:rsidR="00CF3BB4" w:rsidRPr="00352585" w:rsidRDefault="00CF3BB4" w:rsidP="00A21C4F">
            <w:pPr>
              <w:spacing w:line="230" w:lineRule="exact"/>
              <w:jc w:val="both"/>
              <w:rPr>
                <w:rFonts w:eastAsia="Arial"/>
                <w:color w:val="000000"/>
                <w:spacing w:val="-10"/>
                <w:sz w:val="20"/>
                <w:szCs w:val="20"/>
                <w:lang w:val="ru"/>
              </w:rPr>
            </w:pPr>
            <w:r w:rsidRPr="00352585">
              <w:rPr>
                <w:rStyle w:val="30pt"/>
                <w:rFonts w:ascii="Times New Roman" w:hAnsi="Times New Roman" w:cs="Times New Roman"/>
                <w:b/>
                <w:sz w:val="20"/>
                <w:szCs w:val="20"/>
              </w:rPr>
              <w:t>Слово и предложение. Пунктуация (22 часа).</w:t>
            </w:r>
            <w:r w:rsidRPr="00352585">
              <w:rPr>
                <w:rStyle w:val="30pt"/>
                <w:rFonts w:ascii="Times New Roman" w:hAnsi="Times New Roman" w:cs="Times New Roman"/>
                <w:sz w:val="20"/>
                <w:szCs w:val="20"/>
              </w:rPr>
              <w:t xml:space="preserve"> </w:t>
            </w:r>
            <w:r w:rsidRPr="00352585">
              <w:rPr>
                <w:rFonts w:eastAsia="Arial"/>
                <w:color w:val="000000"/>
                <w:sz w:val="20"/>
                <w:szCs w:val="20"/>
                <w:lang w:val="ru"/>
              </w:rPr>
              <w:t>Устная речь:</w:t>
            </w:r>
          </w:p>
          <w:p w:rsidR="00CF3BB4" w:rsidRPr="00352585" w:rsidRDefault="00CF3BB4" w:rsidP="00A21C4F">
            <w:pPr>
              <w:spacing w:line="230" w:lineRule="exact"/>
              <w:jc w:val="both"/>
              <w:rPr>
                <w:rFonts w:eastAsia="Arial"/>
                <w:color w:val="000000"/>
                <w:spacing w:val="-10"/>
                <w:sz w:val="20"/>
                <w:szCs w:val="20"/>
                <w:lang w:val="ru"/>
              </w:rPr>
            </w:pPr>
            <w:r w:rsidRPr="00352585">
              <w:rPr>
                <w:rFonts w:eastAsia="Arial"/>
                <w:color w:val="000000"/>
                <w:sz w:val="20"/>
                <w:szCs w:val="20"/>
                <w:lang w:val="ru"/>
              </w:rPr>
              <w:t>вымышленные</w:t>
            </w:r>
          </w:p>
          <w:p w:rsidR="00CF3BB4" w:rsidRPr="00352585" w:rsidRDefault="00CF3BB4" w:rsidP="00A21C4F">
            <w:pPr>
              <w:rPr>
                <w:sz w:val="20"/>
                <w:szCs w:val="20"/>
              </w:rPr>
            </w:pPr>
            <w:r w:rsidRPr="00352585">
              <w:rPr>
                <w:rFonts w:eastAsia="Arial"/>
                <w:color w:val="000000"/>
                <w:sz w:val="20"/>
                <w:szCs w:val="20"/>
                <w:lang w:val="ru"/>
              </w:rPr>
              <w:t>истории.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в котором </w:t>
            </w:r>
            <w:proofErr w:type="gramStart"/>
            <w:r w:rsidRPr="00352585">
              <w:rPr>
                <w:rFonts w:eastAsia="Arial"/>
                <w:color w:val="000000"/>
                <w:sz w:val="20"/>
                <w:szCs w:val="20"/>
                <w:lang w:val="ru"/>
              </w:rPr>
              <w:t>представлены</w:t>
            </w:r>
            <w:proofErr w:type="gramEnd"/>
            <w:r w:rsidRPr="00352585">
              <w:rPr>
                <w:rFonts w:eastAsia="Arial"/>
                <w:color w:val="000000"/>
                <w:sz w:val="20"/>
                <w:szCs w:val="20"/>
                <w:lang w:val="ru"/>
              </w:rPr>
              <w:t xml:space="preserve"> вымысел и фантазия, и</w:t>
            </w:r>
            <w:r w:rsidRPr="00352585">
              <w:rPr>
                <w:rFonts w:eastAsia="Arial"/>
                <w:i/>
                <w:iCs/>
                <w:color w:val="000000"/>
                <w:sz w:val="20"/>
                <w:szCs w:val="20"/>
                <w:lang w:val="ru"/>
              </w:rPr>
              <w:t xml:space="preserve"> сопоставлять</w:t>
            </w:r>
            <w:r w:rsidRPr="00352585">
              <w:rPr>
                <w:rFonts w:eastAsia="Arial"/>
                <w:color w:val="000000"/>
                <w:sz w:val="20"/>
                <w:szCs w:val="20"/>
                <w:lang w:val="ru"/>
              </w:rPr>
              <w:t xml:space="preserve"> его с подобными текстами.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Составляет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Определяет </w:t>
            </w:r>
            <w:r w:rsidRPr="00352585">
              <w:rPr>
                <w:rFonts w:eastAsia="Arial"/>
                <w:color w:val="000000"/>
                <w:sz w:val="20"/>
                <w:szCs w:val="20"/>
                <w:lang w:val="ru"/>
              </w:rPr>
              <w:t>значение слова по тексту или</w:t>
            </w:r>
            <w:r w:rsidRPr="00352585">
              <w:rPr>
                <w:rFonts w:eastAsia="Arial"/>
                <w:i/>
                <w:iCs/>
                <w:color w:val="000000"/>
                <w:sz w:val="20"/>
                <w:szCs w:val="20"/>
                <w:lang w:val="ru"/>
              </w:rPr>
              <w:t xml:space="preserve"> уточняет</w:t>
            </w:r>
            <w:r w:rsidRPr="00352585">
              <w:rPr>
                <w:rFonts w:eastAsia="Arial"/>
                <w:color w:val="000000"/>
                <w:sz w:val="20"/>
                <w:szCs w:val="20"/>
                <w:lang w:val="ru"/>
              </w:rPr>
              <w:t xml:space="preserve"> его с по</w:t>
            </w:r>
            <w:r w:rsidRPr="00352585">
              <w:rPr>
                <w:rFonts w:eastAsia="Arial"/>
                <w:color w:val="000000"/>
                <w:sz w:val="20"/>
                <w:szCs w:val="20"/>
                <w:lang w:val="ru"/>
              </w:rPr>
              <w:softHyphen/>
              <w:t>мощью толкового словаря.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Осваивает</w:t>
            </w:r>
            <w:r w:rsidRPr="00352585">
              <w:rPr>
                <w:rFonts w:eastAsia="Arial"/>
                <w:color w:val="000000"/>
                <w:sz w:val="20"/>
                <w:szCs w:val="20"/>
                <w:lang w:val="ru"/>
              </w:rPr>
              <w:t xml:space="preserve"> начальные формы познаватель</w:t>
            </w:r>
            <w:r w:rsidRPr="00352585">
              <w:rPr>
                <w:rFonts w:eastAsia="Arial"/>
                <w:color w:val="000000"/>
                <w:sz w:val="20"/>
                <w:szCs w:val="20"/>
                <w:lang w:val="ru"/>
              </w:rPr>
              <w:softHyphen/>
              <w:t>ной и личностной реф</w:t>
            </w:r>
            <w:r w:rsidRPr="00352585">
              <w:rPr>
                <w:rFonts w:eastAsia="Arial"/>
                <w:color w:val="000000"/>
                <w:sz w:val="20"/>
                <w:szCs w:val="20"/>
                <w:lang w:val="ru"/>
              </w:rPr>
              <w:softHyphen/>
              <w:t>лексии.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эмоционально-нравственную отзывчивость, понимание и со</w:t>
            </w:r>
            <w:r w:rsidRPr="00352585">
              <w:rPr>
                <w:rFonts w:eastAsia="Arial"/>
                <w:color w:val="000000"/>
                <w:sz w:val="20"/>
                <w:szCs w:val="20"/>
                <w:lang w:val="ru"/>
              </w:rPr>
              <w:softHyphen/>
              <w:t>переживание чувствам других людей.</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122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94424D" w:rsidP="00A06480">
            <w:pPr>
              <w:rPr>
                <w:sz w:val="20"/>
                <w:szCs w:val="20"/>
              </w:rPr>
            </w:pPr>
            <w:r>
              <w:rPr>
                <w:sz w:val="20"/>
                <w:szCs w:val="20"/>
              </w:rPr>
              <w:t xml:space="preserve">Составление небольших рассказов. Определение значения слова по тексту или уточнение значения с помощью толкового словаря. Слова, называющие  предметы и признаки. Усвоение приемов и </w:t>
            </w:r>
            <w:r>
              <w:rPr>
                <w:sz w:val="20"/>
                <w:szCs w:val="20"/>
              </w:rPr>
              <w:lastRenderedPageBreak/>
              <w:t>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Знакомство с устойчивыми сочетаниями слов.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Учитывать</w:t>
            </w:r>
            <w:r w:rsidRPr="00352585">
              <w:rPr>
                <w:rFonts w:eastAsia="Arial"/>
                <w:color w:val="000000"/>
                <w:sz w:val="20"/>
                <w:szCs w:val="20"/>
                <w:lang w:val="ru"/>
              </w:rPr>
              <w:t xml:space="preserve"> степень сложности за</w:t>
            </w:r>
            <w:r w:rsidRPr="00352585">
              <w:rPr>
                <w:rFonts w:eastAsia="Arial"/>
                <w:color w:val="000000"/>
                <w:sz w:val="20"/>
                <w:szCs w:val="20"/>
                <w:lang w:val="ru"/>
              </w:rPr>
              <w:softHyphen/>
              <w:t>дания и определять для себя воз</w:t>
            </w:r>
            <w:r w:rsidRPr="00352585">
              <w:rPr>
                <w:rFonts w:eastAsia="Arial"/>
                <w:color w:val="000000"/>
                <w:sz w:val="20"/>
                <w:szCs w:val="20"/>
                <w:lang w:val="ru"/>
              </w:rPr>
              <w:softHyphen/>
              <w:t>можность/ невозможность его вы</w:t>
            </w:r>
            <w:r w:rsidRPr="00352585">
              <w:rPr>
                <w:rFonts w:eastAsia="Arial"/>
                <w:color w:val="000000"/>
                <w:sz w:val="20"/>
                <w:szCs w:val="20"/>
                <w:lang w:val="ru"/>
              </w:rPr>
              <w:softHyphen/>
              <w:t>полнения (восстанавливать устой</w:t>
            </w:r>
            <w:r w:rsidRPr="00352585">
              <w:rPr>
                <w:rFonts w:eastAsia="Arial"/>
                <w:color w:val="000000"/>
                <w:sz w:val="20"/>
                <w:szCs w:val="20"/>
                <w:lang w:val="ru"/>
              </w:rPr>
              <w:softHyphen/>
              <w:t>чивые сочетания слов).</w:t>
            </w:r>
            <w:r w:rsidRPr="00352585">
              <w:rPr>
                <w:rFonts w:eastAsia="Arial"/>
                <w:i/>
                <w:iCs/>
                <w:color w:val="000000"/>
                <w:sz w:val="20"/>
                <w:szCs w:val="20"/>
                <w:lang w:val="ru"/>
              </w:rPr>
              <w:t xml:space="preserve"> Осуществ</w:t>
            </w:r>
            <w:r w:rsidRPr="00352585">
              <w:rPr>
                <w:rFonts w:eastAsia="Arial"/>
                <w:i/>
                <w:iCs/>
                <w:color w:val="000000"/>
                <w:sz w:val="20"/>
                <w:szCs w:val="20"/>
                <w:lang w:val="ru"/>
              </w:rPr>
              <w:softHyphen/>
              <w:t>лять</w:t>
            </w:r>
            <w:r w:rsidRPr="00352585">
              <w:rPr>
                <w:rFonts w:eastAsia="Arial"/>
                <w:color w:val="000000"/>
                <w:sz w:val="20"/>
                <w:szCs w:val="20"/>
                <w:lang w:val="ru"/>
              </w:rPr>
              <w:t xml:space="preserve"> самоконтроль при выполнении заданий, связанных с постановкой вопросов к словам, и при списыва</w:t>
            </w:r>
            <w:r w:rsidRPr="00352585">
              <w:rPr>
                <w:rFonts w:eastAsia="Arial"/>
                <w:color w:val="000000"/>
                <w:sz w:val="20"/>
                <w:szCs w:val="20"/>
                <w:lang w:val="ru"/>
              </w:rPr>
              <w:softHyphen/>
              <w:t>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w:t>
            </w:r>
            <w:r w:rsidRPr="00352585">
              <w:rPr>
                <w:rFonts w:eastAsia="Arial"/>
                <w:color w:val="000000"/>
                <w:sz w:val="20"/>
                <w:szCs w:val="20"/>
                <w:lang w:val="ru"/>
              </w:rPr>
              <w:softHyphen/>
              <w:t>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Различает</w:t>
            </w:r>
            <w:r w:rsidRPr="00352585">
              <w:rPr>
                <w:rFonts w:eastAsia="Arial"/>
                <w:color w:val="000000"/>
                <w:sz w:val="20"/>
                <w:szCs w:val="20"/>
                <w:lang w:val="ru"/>
              </w:rPr>
              <w:t xml:space="preserve"> слова, назы</w:t>
            </w:r>
            <w:r w:rsidRPr="00352585">
              <w:rPr>
                <w:rFonts w:eastAsia="Arial"/>
                <w:color w:val="000000"/>
                <w:sz w:val="20"/>
                <w:szCs w:val="20"/>
                <w:lang w:val="ru"/>
              </w:rPr>
              <w:softHyphen/>
              <w:t>вающие предметы и при</w:t>
            </w:r>
            <w:r w:rsidRPr="00352585">
              <w:rPr>
                <w:rFonts w:eastAsia="Arial"/>
                <w:color w:val="000000"/>
                <w:sz w:val="20"/>
                <w:szCs w:val="20"/>
                <w:lang w:val="ru"/>
              </w:rPr>
              <w:softHyphen/>
              <w:t>знаки.</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Усваивает</w:t>
            </w:r>
            <w:r w:rsidRPr="00352585">
              <w:rPr>
                <w:rFonts w:eastAsia="Arial"/>
                <w:color w:val="000000"/>
                <w:sz w:val="20"/>
                <w:szCs w:val="20"/>
                <w:lang w:val="ru"/>
              </w:rPr>
              <w:t xml:space="preserve"> прие</w:t>
            </w:r>
            <w:r w:rsidRPr="00352585">
              <w:rPr>
                <w:rFonts w:eastAsia="Arial"/>
                <w:color w:val="000000"/>
                <w:sz w:val="20"/>
                <w:szCs w:val="20"/>
                <w:lang w:val="ru"/>
              </w:rPr>
              <w:softHyphen/>
              <w:t>мы и последователь</w:t>
            </w:r>
            <w:r w:rsidRPr="00352585">
              <w:rPr>
                <w:rFonts w:eastAsia="Arial"/>
                <w:color w:val="000000"/>
                <w:sz w:val="20"/>
                <w:szCs w:val="20"/>
                <w:lang w:val="ru"/>
              </w:rPr>
              <w:softHyphen/>
              <w:t>ность правильного спи</w:t>
            </w:r>
            <w:r w:rsidRPr="00352585">
              <w:rPr>
                <w:rFonts w:eastAsia="Arial"/>
                <w:color w:val="000000"/>
                <w:sz w:val="20"/>
                <w:szCs w:val="20"/>
                <w:lang w:val="ru"/>
              </w:rPr>
              <w:softHyphen/>
              <w:t>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знаков</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символические сред</w:t>
            </w:r>
            <w:r w:rsidRPr="00352585">
              <w:rPr>
                <w:rFonts w:eastAsia="Arial"/>
                <w:color w:val="000000"/>
                <w:sz w:val="20"/>
                <w:szCs w:val="20"/>
                <w:lang w:val="ru"/>
              </w:rPr>
              <w:softHyphen/>
              <w:t>ства представления информации для соз</w:t>
            </w:r>
            <w:r w:rsidRPr="00352585">
              <w:rPr>
                <w:rFonts w:eastAsia="Arial"/>
                <w:color w:val="000000"/>
                <w:sz w:val="20"/>
                <w:szCs w:val="20"/>
                <w:lang w:val="ru"/>
              </w:rPr>
              <w:softHyphen/>
              <w:t>дания моделей изу</w:t>
            </w:r>
            <w:r w:rsidRPr="00352585">
              <w:rPr>
                <w:rFonts w:eastAsia="Arial"/>
                <w:color w:val="000000"/>
                <w:sz w:val="20"/>
                <w:szCs w:val="20"/>
                <w:lang w:val="ru"/>
              </w:rPr>
              <w:softHyphen/>
              <w:t>чаемых объектов и процессов.</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ника.</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123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94424D" w:rsidP="00A06480">
            <w:pPr>
              <w:rPr>
                <w:sz w:val="20"/>
                <w:szCs w:val="20"/>
              </w:rPr>
            </w:pPr>
            <w:r>
              <w:rPr>
                <w:sz w:val="20"/>
                <w:szCs w:val="20"/>
              </w:rPr>
              <w:t>Овладение нормами речевого этикета в ситуациях учебного и бытового общения. Применение правил обозначения гласных после шипящих (</w:t>
            </w:r>
            <w:proofErr w:type="spellStart"/>
            <w:r>
              <w:rPr>
                <w:sz w:val="20"/>
                <w:szCs w:val="20"/>
              </w:rPr>
              <w:t>жи</w:t>
            </w:r>
            <w:proofErr w:type="spellEnd"/>
            <w:r>
              <w:rPr>
                <w:sz w:val="20"/>
                <w:szCs w:val="20"/>
              </w:rPr>
              <w:t xml:space="preserve"> – ши, </w:t>
            </w:r>
            <w:proofErr w:type="spellStart"/>
            <w:proofErr w:type="gramStart"/>
            <w:r>
              <w:rPr>
                <w:sz w:val="20"/>
                <w:szCs w:val="20"/>
              </w:rPr>
              <w:t>ча</w:t>
            </w:r>
            <w:proofErr w:type="spellEnd"/>
            <w:r>
              <w:rPr>
                <w:sz w:val="20"/>
                <w:szCs w:val="20"/>
              </w:rPr>
              <w:t xml:space="preserve"> – ща</w:t>
            </w:r>
            <w:proofErr w:type="gramEnd"/>
            <w:r>
              <w:rPr>
                <w:sz w:val="20"/>
                <w:szCs w:val="20"/>
              </w:rPr>
              <w:t xml:space="preserve">, чу – </w:t>
            </w:r>
            <w:proofErr w:type="spellStart"/>
            <w:r>
              <w:rPr>
                <w:sz w:val="20"/>
                <w:szCs w:val="20"/>
              </w:rPr>
              <w:t>щу</w:t>
            </w:r>
            <w:proofErr w:type="spellEnd"/>
            <w:r>
              <w:rPr>
                <w:sz w:val="20"/>
                <w:szCs w:val="20"/>
              </w:rPr>
              <w:t xml:space="preserve">) и правила переноса слов без стечения согласных.  Усвоение приемов и последовательности правильного списывания текста. </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Речевой этикет: выражение просьбы и веж</w:t>
            </w:r>
            <w:r w:rsidRPr="00352585">
              <w:rPr>
                <w:rFonts w:eastAsia="Arial"/>
                <w:color w:val="000000"/>
                <w:sz w:val="20"/>
                <w:szCs w:val="20"/>
                <w:lang w:val="ru"/>
              </w:rPr>
              <w:softHyphen/>
              <w:t>ливого отказа в различных си</w:t>
            </w:r>
            <w:r w:rsidRPr="00352585">
              <w:rPr>
                <w:rFonts w:eastAsia="Arial"/>
                <w:color w:val="000000"/>
                <w:sz w:val="20"/>
                <w:szCs w:val="20"/>
                <w:lang w:val="ru"/>
              </w:rPr>
              <w:softHyphen/>
              <w:t>туациях обще</w:t>
            </w:r>
            <w:r w:rsidRPr="00352585">
              <w:rPr>
                <w:rFonts w:eastAsia="Arial"/>
                <w:color w:val="000000"/>
                <w:sz w:val="20"/>
                <w:szCs w:val="20"/>
                <w:lang w:val="ru"/>
              </w:rPr>
              <w:softHyphen/>
              <w:t>ния. Повторение правила пере</w:t>
            </w:r>
            <w:r w:rsidRPr="00352585">
              <w:rPr>
                <w:rFonts w:eastAsia="Arial"/>
                <w:color w:val="000000"/>
                <w:sz w:val="20"/>
                <w:szCs w:val="20"/>
                <w:lang w:val="ru"/>
              </w:rPr>
              <w:softHyphen/>
              <w:t>носа слов.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ситуации общения, в которых выражается просьба, выби</w:t>
            </w:r>
            <w:r w:rsidRPr="00352585">
              <w:rPr>
                <w:rFonts w:eastAsia="Arial"/>
                <w:color w:val="000000"/>
                <w:sz w:val="20"/>
                <w:szCs w:val="20"/>
                <w:lang w:val="ru"/>
              </w:rPr>
              <w:softHyphen/>
              <w:t>рать формулы речевого этикета, соответствующие ситуации обще</w:t>
            </w:r>
            <w:r w:rsidRPr="00352585">
              <w:rPr>
                <w:rFonts w:eastAsia="Arial"/>
                <w:color w:val="000000"/>
                <w:sz w:val="20"/>
                <w:szCs w:val="20"/>
                <w:lang w:val="ru"/>
              </w:rPr>
              <w:softHyphen/>
              <w:t>ния.</w:t>
            </w:r>
            <w:r w:rsidRPr="00352585">
              <w:rPr>
                <w:rFonts w:eastAsia="Arial"/>
                <w:i/>
                <w:iCs/>
                <w:color w:val="000000"/>
                <w:sz w:val="20"/>
                <w:szCs w:val="20"/>
                <w:lang w:val="ru"/>
              </w:rPr>
              <w:t xml:space="preserve"> Моделировать</w:t>
            </w:r>
            <w:r w:rsidRPr="00352585">
              <w:rPr>
                <w:rFonts w:eastAsia="Arial"/>
                <w:color w:val="000000"/>
                <w:sz w:val="20"/>
                <w:szCs w:val="20"/>
                <w:lang w:val="ru"/>
              </w:rPr>
              <w:t xml:space="preserve"> речевую ситуа</w:t>
            </w:r>
            <w:r w:rsidRPr="00352585">
              <w:rPr>
                <w:rFonts w:eastAsia="Arial"/>
                <w:color w:val="000000"/>
                <w:sz w:val="20"/>
                <w:szCs w:val="20"/>
                <w:lang w:val="ru"/>
              </w:rPr>
              <w:softHyphen/>
              <w:t>цию вежливого отказа, используя опорные слова.</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w:t>
            </w:r>
            <w:r w:rsidRPr="00352585">
              <w:rPr>
                <w:rFonts w:eastAsia="Arial"/>
                <w:color w:val="000000"/>
                <w:sz w:val="20"/>
                <w:szCs w:val="20"/>
                <w:lang w:val="ru"/>
              </w:rPr>
              <w:softHyphen/>
              <w:t>моконтроль при выполнении зада</w:t>
            </w:r>
            <w:r w:rsidRPr="00352585">
              <w:rPr>
                <w:rFonts w:eastAsia="Arial"/>
                <w:color w:val="000000"/>
                <w:sz w:val="20"/>
                <w:szCs w:val="20"/>
                <w:lang w:val="ru"/>
              </w:rPr>
              <w:softHyphen/>
              <w:t>ний, связанных с использованием правил переноса, правила правопи</w:t>
            </w:r>
            <w:r w:rsidRPr="00352585">
              <w:rPr>
                <w:rFonts w:eastAsia="Arial"/>
                <w:color w:val="000000"/>
                <w:sz w:val="20"/>
                <w:szCs w:val="20"/>
                <w:lang w:val="ru"/>
              </w:rPr>
              <w:softHyphen/>
              <w:t>сания сочетаний</w:t>
            </w:r>
            <w:r w:rsidRPr="00352585">
              <w:rPr>
                <w:rFonts w:eastAsia="Arial"/>
                <w:b/>
                <w:bCs/>
                <w:i/>
                <w:iCs/>
                <w:color w:val="000000"/>
                <w:sz w:val="20"/>
                <w:szCs w:val="20"/>
                <w:lang w:val="ru"/>
              </w:rPr>
              <w:t xml:space="preserve">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r w:rsidRPr="00352585">
              <w:rPr>
                <w:rFonts w:eastAsia="Arial"/>
                <w:color w:val="000000"/>
                <w:sz w:val="20"/>
                <w:szCs w:val="20"/>
                <w:lang w:val="ru"/>
              </w:rPr>
              <w:t xml:space="preserve"> и при списывании.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формами ре</w:t>
            </w:r>
            <w:r w:rsidRPr="00352585">
              <w:rPr>
                <w:rFonts w:eastAsia="Arial"/>
                <w:color w:val="000000"/>
                <w:sz w:val="20"/>
                <w:szCs w:val="20"/>
                <w:lang w:val="ru"/>
              </w:rPr>
              <w:softHyphen/>
              <w:t>чевого этикета в ситуа</w:t>
            </w:r>
            <w:r w:rsidRPr="00352585">
              <w:rPr>
                <w:rFonts w:eastAsia="Arial"/>
                <w:color w:val="000000"/>
                <w:sz w:val="20"/>
                <w:szCs w:val="20"/>
                <w:lang w:val="ru"/>
              </w:rPr>
              <w:softHyphen/>
              <w:t>циях учебного и бытово</w:t>
            </w:r>
            <w:r w:rsidRPr="00352585">
              <w:rPr>
                <w:rFonts w:eastAsia="Arial"/>
                <w:color w:val="000000"/>
                <w:sz w:val="20"/>
                <w:szCs w:val="20"/>
                <w:lang w:val="ru"/>
              </w:rPr>
              <w:softHyphen/>
              <w:t>го общения.</w:t>
            </w:r>
            <w:r w:rsidRPr="00352585">
              <w:rPr>
                <w:rFonts w:eastAsia="Arial"/>
                <w:i/>
                <w:iCs/>
                <w:color w:val="000000"/>
                <w:sz w:val="20"/>
                <w:szCs w:val="20"/>
                <w:lang w:val="ru"/>
              </w:rPr>
              <w:t xml:space="preserve"> </w:t>
            </w:r>
            <w:proofErr w:type="gramStart"/>
            <w:r w:rsidRPr="00352585">
              <w:rPr>
                <w:rFonts w:eastAsia="Arial"/>
                <w:i/>
                <w:iCs/>
                <w:color w:val="000000"/>
                <w:sz w:val="20"/>
                <w:szCs w:val="20"/>
                <w:lang w:val="ru"/>
              </w:rPr>
              <w:t xml:space="preserve">Применяет </w:t>
            </w:r>
            <w:r w:rsidRPr="00352585">
              <w:rPr>
                <w:rFonts w:eastAsia="Arial"/>
                <w:color w:val="000000"/>
                <w:sz w:val="20"/>
                <w:szCs w:val="20"/>
                <w:lang w:val="ru"/>
              </w:rPr>
              <w:t>правила правописания обозначения гласных после шипящих</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r w:rsidRPr="00352585">
              <w:rPr>
                <w:rFonts w:eastAsia="Arial"/>
                <w:color w:val="000000"/>
                <w:sz w:val="20"/>
                <w:szCs w:val="20"/>
                <w:lang w:val="ru"/>
              </w:rPr>
              <w:t xml:space="preserve"> и правила переноса слов без сте</w:t>
            </w:r>
            <w:r w:rsidRPr="00352585">
              <w:rPr>
                <w:rFonts w:eastAsia="Arial"/>
                <w:color w:val="000000"/>
                <w:sz w:val="20"/>
                <w:szCs w:val="20"/>
                <w:lang w:val="ru"/>
              </w:rPr>
              <w:softHyphen/>
              <w:t>чения согласных.</w:t>
            </w:r>
            <w:proofErr w:type="gramEnd"/>
            <w:r w:rsidRPr="00352585">
              <w:rPr>
                <w:rFonts w:eastAsia="Arial"/>
                <w:i/>
                <w:iCs/>
                <w:color w:val="000000"/>
                <w:sz w:val="20"/>
                <w:szCs w:val="20"/>
                <w:lang w:val="ru"/>
              </w:rPr>
              <w:t xml:space="preserve"> Усваи</w:t>
            </w:r>
            <w:r w:rsidRPr="00352585">
              <w:rPr>
                <w:rFonts w:eastAsia="Arial"/>
                <w:i/>
                <w:iCs/>
                <w:color w:val="000000"/>
                <w:sz w:val="20"/>
                <w:szCs w:val="20"/>
                <w:lang w:val="ru"/>
              </w:rPr>
              <w:softHyphen/>
              <w:t>вает</w:t>
            </w:r>
            <w:r w:rsidRPr="00352585">
              <w:rPr>
                <w:rFonts w:eastAsia="Arial"/>
                <w:color w:val="000000"/>
                <w:sz w:val="20"/>
                <w:szCs w:val="20"/>
                <w:lang w:val="ru"/>
              </w:rPr>
              <w:t xml:space="preserve"> приемы и последо</w:t>
            </w:r>
            <w:r w:rsidRPr="00352585">
              <w:rPr>
                <w:rFonts w:eastAsia="Arial"/>
                <w:color w:val="000000"/>
                <w:sz w:val="20"/>
                <w:szCs w:val="20"/>
                <w:lang w:val="ru"/>
              </w:rPr>
              <w:softHyphen/>
              <w:t>вательность правильно</w:t>
            </w:r>
            <w:r w:rsidRPr="00352585">
              <w:rPr>
                <w:rFonts w:eastAsia="Arial"/>
                <w:color w:val="000000"/>
                <w:sz w:val="20"/>
                <w:szCs w:val="20"/>
                <w:lang w:val="ru"/>
              </w:rPr>
              <w:softHyphen/>
              <w:t>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речевые средства для решения коммуникативных и познавательных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124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0C7F61" w:rsidP="00A06480">
            <w:pPr>
              <w:rPr>
                <w:sz w:val="20"/>
                <w:szCs w:val="20"/>
              </w:rPr>
            </w:pPr>
            <w:r>
              <w:rPr>
                <w:sz w:val="20"/>
                <w:szCs w:val="20"/>
              </w:rPr>
              <w:t>Восстановление деформированного текста повествовательного характера. Слова, называющие признаки. Применение  правила написания прописной (заглавной) буквы в именах собственных. Письмо предложений с соблюдением гигиенических норм.</w:t>
            </w:r>
          </w:p>
        </w:tc>
        <w:tc>
          <w:tcPr>
            <w:tcW w:w="1843" w:type="dxa"/>
          </w:tcPr>
          <w:p w:rsidR="00CF3BB4" w:rsidRPr="00352585" w:rsidRDefault="00CF3BB4" w:rsidP="00A21C4F">
            <w:pPr>
              <w:spacing w:line="230" w:lineRule="exact"/>
              <w:rPr>
                <w:rFonts w:eastAsia="Arial"/>
                <w:color w:val="000000"/>
                <w:spacing w:val="-10"/>
                <w:sz w:val="20"/>
                <w:szCs w:val="20"/>
                <w:lang w:val="ru"/>
              </w:rPr>
            </w:pPr>
            <w:r w:rsidRPr="00352585">
              <w:rPr>
                <w:rFonts w:eastAsia="Arial"/>
                <w:color w:val="000000"/>
                <w:sz w:val="20"/>
                <w:szCs w:val="20"/>
                <w:lang w:val="ru"/>
              </w:rPr>
              <w:t>Письменная речь:</w:t>
            </w:r>
          </w:p>
          <w:p w:rsidR="00CF3BB4" w:rsidRPr="00352585" w:rsidRDefault="00CF3BB4" w:rsidP="00A21C4F">
            <w:pPr>
              <w:rPr>
                <w:sz w:val="20"/>
                <w:szCs w:val="20"/>
              </w:rPr>
            </w:pPr>
            <w:r w:rsidRPr="00352585">
              <w:rPr>
                <w:rFonts w:eastAsia="Arial"/>
                <w:color w:val="000000"/>
                <w:sz w:val="20"/>
                <w:szCs w:val="20"/>
                <w:lang w:val="ru"/>
              </w:rPr>
              <w:t>объявление.</w:t>
            </w:r>
          </w:p>
          <w:p w:rsidR="00CF3BB4" w:rsidRPr="00352585" w:rsidRDefault="00CF3BB4" w:rsidP="00A21C4F">
            <w:pPr>
              <w:jc w:val="center"/>
              <w:rPr>
                <w:sz w:val="20"/>
                <w:szCs w:val="20"/>
              </w:rPr>
            </w:pP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информацию, полу</w:t>
            </w:r>
            <w:r w:rsidRPr="00352585">
              <w:rPr>
                <w:rFonts w:eastAsia="Arial"/>
                <w:color w:val="000000"/>
                <w:sz w:val="20"/>
                <w:szCs w:val="20"/>
                <w:lang w:val="ru"/>
              </w:rPr>
              <w:softHyphen/>
              <w:t>ченную из текста и из рисунка.</w:t>
            </w:r>
            <w:r w:rsidRPr="00352585">
              <w:rPr>
                <w:rFonts w:eastAsia="Arial"/>
                <w:i/>
                <w:iCs/>
                <w:color w:val="000000"/>
                <w:sz w:val="20"/>
                <w:szCs w:val="20"/>
                <w:lang w:val="ru"/>
              </w:rPr>
              <w:t xml:space="preserve"> Вы</w:t>
            </w:r>
            <w:r w:rsidRPr="00352585">
              <w:rPr>
                <w:rFonts w:eastAsia="Arial"/>
                <w:i/>
                <w:iCs/>
                <w:color w:val="000000"/>
                <w:sz w:val="20"/>
                <w:szCs w:val="20"/>
                <w:lang w:val="ru"/>
              </w:rPr>
              <w:softHyphen/>
              <w:t>являть</w:t>
            </w:r>
            <w:r w:rsidRPr="00352585">
              <w:rPr>
                <w:rFonts w:eastAsia="Arial"/>
                <w:color w:val="000000"/>
                <w:sz w:val="20"/>
                <w:szCs w:val="20"/>
                <w:lang w:val="ru"/>
              </w:rPr>
              <w:t xml:space="preserve"> причины неуспешного об</w:t>
            </w:r>
            <w:r w:rsidRPr="00352585">
              <w:rPr>
                <w:rFonts w:eastAsia="Arial"/>
                <w:color w:val="000000"/>
                <w:sz w:val="20"/>
                <w:szCs w:val="20"/>
                <w:lang w:val="ru"/>
              </w:rPr>
              <w:softHyphen/>
              <w:t>щения и корректировать текст, ис</w:t>
            </w:r>
            <w:r w:rsidRPr="00352585">
              <w:rPr>
                <w:rFonts w:eastAsia="Arial"/>
                <w:color w:val="000000"/>
                <w:sz w:val="20"/>
                <w:szCs w:val="20"/>
                <w:lang w:val="ru"/>
              </w:rPr>
              <w:softHyphen/>
              <w:t>правляя ошибки.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Восстанавливает</w:t>
            </w:r>
            <w:r w:rsidRPr="00352585">
              <w:rPr>
                <w:rFonts w:eastAsia="Arial"/>
                <w:color w:val="000000"/>
                <w:sz w:val="20"/>
                <w:szCs w:val="20"/>
                <w:lang w:val="ru"/>
              </w:rPr>
              <w:t xml:space="preserve"> де</w:t>
            </w:r>
            <w:r w:rsidRPr="00352585">
              <w:rPr>
                <w:rFonts w:eastAsia="Arial"/>
                <w:color w:val="000000"/>
                <w:sz w:val="20"/>
                <w:szCs w:val="20"/>
                <w:lang w:val="ru"/>
              </w:rPr>
              <w:softHyphen/>
              <w:t>формированный текст повествовательного ха</w:t>
            </w:r>
            <w:r w:rsidRPr="00352585">
              <w:rPr>
                <w:rFonts w:eastAsia="Arial"/>
                <w:color w:val="000000"/>
                <w:sz w:val="20"/>
                <w:szCs w:val="20"/>
                <w:lang w:val="ru"/>
              </w:rPr>
              <w:softHyphen/>
              <w:t>рактера.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логическими действиями сравнения, анализа, синтеза, обобщения, классифи</w:t>
            </w:r>
            <w:r w:rsidRPr="00352585">
              <w:rPr>
                <w:rFonts w:eastAsia="Arial"/>
                <w:color w:val="000000"/>
                <w:sz w:val="20"/>
                <w:szCs w:val="20"/>
                <w:lang w:val="ru"/>
              </w:rPr>
              <w:softHyphen/>
              <w:t>кации, установления  аналогий и причинн</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следственных связей, построения рассужде</w:t>
            </w:r>
            <w:r w:rsidRPr="00352585">
              <w:rPr>
                <w:rFonts w:eastAsia="Arial"/>
                <w:color w:val="000000"/>
                <w:sz w:val="20"/>
                <w:szCs w:val="20"/>
                <w:lang w:val="ru"/>
              </w:rPr>
              <w:softHyphen/>
              <w:t>ний, отнесения к из</w:t>
            </w:r>
            <w:r w:rsidRPr="00352585">
              <w:rPr>
                <w:rFonts w:eastAsia="Arial"/>
                <w:color w:val="000000"/>
                <w:sz w:val="20"/>
                <w:szCs w:val="20"/>
                <w:lang w:val="ru"/>
              </w:rPr>
              <w:softHyphen/>
              <w:t>вестным понятиям.</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собственную дея</w:t>
            </w:r>
            <w:r w:rsidRPr="00352585">
              <w:rPr>
                <w:rFonts w:eastAsia="Arial"/>
                <w:color w:val="000000"/>
                <w:sz w:val="20"/>
                <w:szCs w:val="20"/>
                <w:lang w:val="ru"/>
              </w:rPr>
              <w:softHyphen/>
              <w:t>тельность.</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125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0C7F61" w:rsidP="00A06480">
            <w:pPr>
              <w:rPr>
                <w:sz w:val="20"/>
                <w:szCs w:val="20"/>
              </w:rPr>
            </w:pPr>
            <w:r>
              <w:rPr>
                <w:sz w:val="20"/>
                <w:szCs w:val="20"/>
              </w:rPr>
              <w:t xml:space="preserve">Восстановление </w:t>
            </w:r>
            <w:r>
              <w:rPr>
                <w:sz w:val="20"/>
                <w:szCs w:val="20"/>
              </w:rPr>
              <w:lastRenderedPageBreak/>
              <w:t>деформированного текста повествовательного характера. Слова, называющие признаки. Применение  правила написания прописной (заглавной) буквы в именах собственных.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 xml:space="preserve">Повторение слов, </w:t>
            </w:r>
            <w:r w:rsidRPr="00352585">
              <w:rPr>
                <w:rFonts w:eastAsia="Arial"/>
                <w:color w:val="000000"/>
                <w:sz w:val="20"/>
                <w:szCs w:val="20"/>
                <w:lang w:val="ru"/>
              </w:rPr>
              <w:lastRenderedPageBreak/>
              <w:t>отвечаю</w:t>
            </w:r>
            <w:r w:rsidRPr="00352585">
              <w:rPr>
                <w:rFonts w:eastAsia="Arial"/>
                <w:color w:val="000000"/>
                <w:sz w:val="20"/>
                <w:szCs w:val="20"/>
                <w:lang w:val="ru"/>
              </w:rPr>
              <w:softHyphen/>
              <w:t>щих на вопросы «какая?», «ка</w:t>
            </w:r>
            <w:r w:rsidRPr="00352585">
              <w:rPr>
                <w:rFonts w:eastAsia="Arial"/>
                <w:color w:val="000000"/>
                <w:sz w:val="20"/>
                <w:szCs w:val="20"/>
                <w:lang w:val="ru"/>
              </w:rPr>
              <w:softHyphen/>
              <w:t>кие?» и правила правописания собственных имен.</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умение задавать во</w:t>
            </w:r>
            <w:r w:rsidRPr="00352585">
              <w:rPr>
                <w:rFonts w:eastAsia="Arial"/>
                <w:color w:val="000000"/>
                <w:sz w:val="20"/>
                <w:szCs w:val="20"/>
                <w:lang w:val="ru"/>
              </w:rPr>
              <w:softHyphen/>
              <w:t>просы к словам.</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Соблюдать</w:t>
            </w:r>
            <w:r w:rsidRPr="00352585">
              <w:rPr>
                <w:rFonts w:eastAsia="Arial"/>
                <w:color w:val="000000"/>
                <w:sz w:val="20"/>
                <w:szCs w:val="20"/>
                <w:lang w:val="ru"/>
              </w:rPr>
              <w:t xml:space="preserve"> прави</w:t>
            </w:r>
            <w:r w:rsidRPr="00352585">
              <w:rPr>
                <w:rFonts w:eastAsia="Arial"/>
                <w:color w:val="000000"/>
                <w:sz w:val="20"/>
                <w:szCs w:val="20"/>
                <w:lang w:val="ru"/>
              </w:rPr>
              <w:softHyphen/>
              <w:t xml:space="preserve">ло правописания собственных имен.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самоконтроль при выполнении заданий.</w:t>
            </w:r>
            <w:r w:rsidRPr="00352585">
              <w:rPr>
                <w:rFonts w:eastAsia="Arial"/>
                <w:i/>
                <w:iCs/>
                <w:color w:val="000000"/>
                <w:sz w:val="20"/>
                <w:szCs w:val="20"/>
                <w:lang w:val="ru"/>
              </w:rPr>
              <w:t xml:space="preserve"> Контролиро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правильность и аккуратность записи.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Различает</w:t>
            </w:r>
            <w:r w:rsidRPr="00352585">
              <w:rPr>
                <w:rFonts w:eastAsia="Arial"/>
                <w:color w:val="000000"/>
                <w:sz w:val="20"/>
                <w:szCs w:val="20"/>
                <w:lang w:val="ru"/>
              </w:rPr>
              <w:t xml:space="preserve"> слова, назы</w:t>
            </w:r>
            <w:r w:rsidRPr="00352585">
              <w:rPr>
                <w:rFonts w:eastAsia="Arial"/>
                <w:color w:val="000000"/>
                <w:sz w:val="20"/>
                <w:szCs w:val="20"/>
                <w:lang w:val="ru"/>
              </w:rPr>
              <w:softHyphen/>
              <w:t>вающие признаки.</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меняет</w:t>
            </w:r>
            <w:r w:rsidRPr="00352585">
              <w:rPr>
                <w:rFonts w:eastAsia="Arial"/>
                <w:color w:val="000000"/>
                <w:sz w:val="20"/>
                <w:szCs w:val="20"/>
                <w:lang w:val="ru"/>
              </w:rPr>
              <w:t xml:space="preserve"> правила право</w:t>
            </w:r>
            <w:r w:rsidRPr="00352585">
              <w:rPr>
                <w:rFonts w:eastAsia="Arial"/>
                <w:color w:val="000000"/>
                <w:sz w:val="20"/>
                <w:szCs w:val="20"/>
                <w:lang w:val="ru"/>
              </w:rPr>
              <w:softHyphen/>
              <w:t>писания прописной (за</w:t>
            </w:r>
            <w:r w:rsidRPr="00352585">
              <w:rPr>
                <w:rFonts w:eastAsia="Arial"/>
                <w:color w:val="000000"/>
                <w:sz w:val="20"/>
                <w:szCs w:val="20"/>
                <w:lang w:val="ru"/>
              </w:rPr>
              <w:softHyphen/>
              <w:t>главной) буквы в именах собственных.</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Слушает</w:t>
            </w:r>
            <w:r w:rsidRPr="00352585">
              <w:rPr>
                <w:rFonts w:eastAsia="Arial"/>
                <w:color w:val="000000"/>
                <w:sz w:val="20"/>
                <w:szCs w:val="20"/>
                <w:lang w:val="ru"/>
              </w:rPr>
              <w:t xml:space="preserve"> собеседника и</w:t>
            </w:r>
            <w:r w:rsidRPr="00352585">
              <w:rPr>
                <w:rFonts w:eastAsia="Arial"/>
                <w:i/>
                <w:iCs/>
                <w:color w:val="000000"/>
                <w:sz w:val="20"/>
                <w:szCs w:val="20"/>
                <w:lang w:val="ru"/>
              </w:rPr>
              <w:t xml:space="preserve"> ведет</w:t>
            </w:r>
            <w:r w:rsidRPr="00352585">
              <w:rPr>
                <w:rFonts w:eastAsia="Arial"/>
                <w:color w:val="000000"/>
                <w:sz w:val="20"/>
                <w:szCs w:val="20"/>
                <w:lang w:val="ru"/>
              </w:rPr>
              <w:t xml:space="preserve"> диалог;</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знает</w:t>
            </w:r>
            <w:r w:rsidRPr="00352585">
              <w:rPr>
                <w:rFonts w:eastAsia="Arial"/>
                <w:color w:val="000000"/>
                <w:sz w:val="20"/>
                <w:szCs w:val="20"/>
                <w:lang w:val="ru"/>
              </w:rPr>
              <w:t xml:space="preserve"> возможность существования раз</w:t>
            </w:r>
            <w:r w:rsidRPr="00352585">
              <w:rPr>
                <w:rFonts w:eastAsia="Arial"/>
                <w:color w:val="000000"/>
                <w:sz w:val="20"/>
                <w:szCs w:val="20"/>
                <w:lang w:val="ru"/>
              </w:rPr>
              <w:softHyphen/>
              <w:t>личных точек зрения и права каждого иметь свою.</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126</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0C7F61" w:rsidP="00A06480">
            <w:pPr>
              <w:rPr>
                <w:sz w:val="20"/>
                <w:szCs w:val="20"/>
              </w:rPr>
            </w:pPr>
            <w:r>
              <w:rPr>
                <w:sz w:val="20"/>
                <w:szCs w:val="20"/>
              </w:rPr>
              <w:t>Сочинение небольших рассказов. Подбор слов, соответствующих заданным звуковым моделям. Применение правила обозначения гласных после шипящих (</w:t>
            </w:r>
            <w:proofErr w:type="spellStart"/>
            <w:r>
              <w:rPr>
                <w:sz w:val="20"/>
                <w:szCs w:val="20"/>
              </w:rPr>
              <w:t>жи</w:t>
            </w:r>
            <w:proofErr w:type="spellEnd"/>
            <w:r>
              <w:rPr>
                <w:sz w:val="20"/>
                <w:szCs w:val="20"/>
              </w:rPr>
              <w:t xml:space="preserve"> – ши) и правила правописания прописной (заглавной) буквы в именах собственных.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Описание внеш</w:t>
            </w:r>
            <w:r w:rsidRPr="00352585">
              <w:rPr>
                <w:rFonts w:eastAsia="Arial"/>
                <w:color w:val="000000"/>
                <w:sz w:val="20"/>
                <w:szCs w:val="20"/>
                <w:lang w:val="ru"/>
              </w:rPr>
              <w:softHyphen/>
              <w:t>ности животно</w:t>
            </w:r>
            <w:r w:rsidRPr="00352585">
              <w:rPr>
                <w:rFonts w:eastAsia="Arial"/>
                <w:color w:val="000000"/>
                <w:sz w:val="20"/>
                <w:szCs w:val="20"/>
                <w:lang w:val="ru"/>
              </w:rPr>
              <w:softHyphen/>
              <w:t>го. Повторение правила право</w:t>
            </w:r>
            <w:r w:rsidRPr="00352585">
              <w:rPr>
                <w:rFonts w:eastAsia="Arial"/>
                <w:color w:val="000000"/>
                <w:sz w:val="20"/>
                <w:szCs w:val="20"/>
                <w:lang w:val="ru"/>
              </w:rPr>
              <w:softHyphen/>
              <w:t>писания сочета</w:t>
            </w:r>
            <w:r w:rsidRPr="00352585">
              <w:rPr>
                <w:rFonts w:eastAsia="Arial"/>
                <w:color w:val="000000"/>
                <w:sz w:val="20"/>
                <w:szCs w:val="20"/>
                <w:lang w:val="ru"/>
              </w:rPr>
              <w:softHyphen/>
              <w:t>ния</w:t>
            </w:r>
            <w:r w:rsidRPr="00352585">
              <w:rPr>
                <w:rFonts w:eastAsia="Arial"/>
                <w:i/>
                <w:iCs/>
                <w:color w:val="000000"/>
                <w:sz w:val="20"/>
                <w:szCs w:val="20"/>
                <w:lang w:val="ru"/>
              </w:rPr>
              <w:t xml:space="preserve"> </w:t>
            </w:r>
            <w:proofErr w:type="spellStart"/>
            <w:r w:rsidRPr="00352585">
              <w:rPr>
                <w:rFonts w:eastAsia="Arial"/>
                <w:i/>
                <w:iCs/>
                <w:color w:val="000000"/>
                <w:sz w:val="20"/>
                <w:szCs w:val="20"/>
                <w:lang w:val="ru"/>
              </w:rPr>
              <w:t>жи</w:t>
            </w:r>
            <w:proofErr w:type="spellEnd"/>
            <w:r w:rsidRPr="00352585">
              <w:rPr>
                <w:rFonts w:eastAsia="Arial"/>
                <w:i/>
                <w:iCs/>
                <w:color w:val="000000"/>
                <w:sz w:val="20"/>
                <w:szCs w:val="20"/>
                <w:lang w:val="ru"/>
              </w:rPr>
              <w:t>-ши</w:t>
            </w:r>
            <w:r w:rsidRPr="00352585">
              <w:rPr>
                <w:rFonts w:eastAsia="Arial"/>
                <w:color w:val="000000"/>
                <w:sz w:val="20"/>
                <w:szCs w:val="20"/>
                <w:lang w:val="ru"/>
              </w:rPr>
              <w:t xml:space="preserve"> и работы со зву</w:t>
            </w:r>
            <w:r w:rsidRPr="00352585">
              <w:rPr>
                <w:rFonts w:eastAsia="Arial"/>
                <w:color w:val="000000"/>
                <w:sz w:val="20"/>
                <w:szCs w:val="20"/>
                <w:lang w:val="ru"/>
              </w:rPr>
              <w:softHyphen/>
              <w:t>ковыми моде</w:t>
            </w:r>
            <w:r w:rsidRPr="00352585">
              <w:rPr>
                <w:rFonts w:eastAsia="Arial"/>
                <w:color w:val="000000"/>
                <w:sz w:val="20"/>
                <w:szCs w:val="20"/>
                <w:lang w:val="ru"/>
              </w:rPr>
              <w:softHyphen/>
              <w:t>лями.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тексты, в которых представлено описание внешности животного.</w:t>
            </w:r>
            <w:r w:rsidRPr="00352585">
              <w:rPr>
                <w:rFonts w:eastAsia="Arial"/>
                <w:i/>
                <w:iCs/>
                <w:color w:val="000000"/>
                <w:sz w:val="20"/>
                <w:szCs w:val="20"/>
                <w:lang w:val="ru"/>
              </w:rPr>
              <w:t xml:space="preserve"> Устанавливать</w:t>
            </w:r>
            <w:r w:rsidRPr="00352585">
              <w:rPr>
                <w:rFonts w:eastAsia="Arial"/>
                <w:color w:val="000000"/>
                <w:sz w:val="20"/>
                <w:szCs w:val="20"/>
                <w:lang w:val="ru"/>
              </w:rPr>
              <w:t xml:space="preserve"> связи, не высказанные в тексте напрямую (определение характера, повадок животного по описанию его внешно</w:t>
            </w:r>
            <w:r w:rsidRPr="00352585">
              <w:rPr>
                <w:rFonts w:eastAsia="Arial"/>
                <w:color w:val="000000"/>
                <w:sz w:val="20"/>
                <w:szCs w:val="20"/>
                <w:lang w:val="ru"/>
              </w:rPr>
              <w:softHyphen/>
              <w:t>сти и кличке).</w:t>
            </w:r>
            <w:r w:rsidRPr="00352585">
              <w:rPr>
                <w:rFonts w:eastAsia="Arial"/>
                <w:i/>
                <w:iCs/>
                <w:color w:val="000000"/>
                <w:sz w:val="20"/>
                <w:szCs w:val="20"/>
                <w:lang w:val="ru"/>
              </w:rPr>
              <w:t xml:space="preserve"> Использовать</w:t>
            </w:r>
            <w:r w:rsidRPr="00352585">
              <w:rPr>
                <w:rFonts w:eastAsia="Arial"/>
                <w:color w:val="000000"/>
                <w:sz w:val="20"/>
                <w:szCs w:val="20"/>
                <w:lang w:val="ru"/>
              </w:rPr>
              <w:t xml:space="preserve"> прави</w:t>
            </w:r>
            <w:r w:rsidRPr="00352585">
              <w:rPr>
                <w:rFonts w:eastAsia="Arial"/>
                <w:color w:val="000000"/>
                <w:sz w:val="20"/>
                <w:szCs w:val="20"/>
                <w:lang w:val="ru"/>
              </w:rPr>
              <w:softHyphen/>
              <w:t>ла правописания собственных имен и сочетаний</w:t>
            </w:r>
            <w:r w:rsidRPr="00352585">
              <w:rPr>
                <w:rFonts w:eastAsia="Arial"/>
                <w:i/>
                <w:iCs/>
                <w:color w:val="000000"/>
                <w:sz w:val="20"/>
                <w:szCs w:val="20"/>
                <w:lang w:val="ru"/>
              </w:rPr>
              <w:t xml:space="preserve"> </w:t>
            </w:r>
            <w:proofErr w:type="spellStart"/>
            <w:r w:rsidRPr="00352585">
              <w:rPr>
                <w:rFonts w:eastAsia="Arial"/>
                <w:i/>
                <w:iCs/>
                <w:color w:val="000000"/>
                <w:sz w:val="20"/>
                <w:szCs w:val="20"/>
                <w:lang w:val="ru"/>
              </w:rPr>
              <w:t>жи</w:t>
            </w:r>
            <w:proofErr w:type="spellEnd"/>
            <w:r w:rsidRPr="00352585">
              <w:rPr>
                <w:rFonts w:eastAsia="Arial"/>
                <w:i/>
                <w:iCs/>
                <w:color w:val="000000"/>
                <w:sz w:val="20"/>
                <w:szCs w:val="20"/>
                <w:lang w:val="ru"/>
              </w:rPr>
              <w:t>-ши</w:t>
            </w:r>
            <w:r w:rsidRPr="00352585">
              <w:rPr>
                <w:rFonts w:eastAsia="Arial"/>
                <w:color w:val="000000"/>
                <w:sz w:val="20"/>
                <w:szCs w:val="20"/>
                <w:lang w:val="ru"/>
              </w:rPr>
              <w:t xml:space="preserve"> при решении практических задач.</w:t>
            </w:r>
            <w:r w:rsidRPr="00352585">
              <w:rPr>
                <w:rFonts w:eastAsia="Arial"/>
                <w:i/>
                <w:iCs/>
                <w:color w:val="000000"/>
                <w:sz w:val="20"/>
                <w:szCs w:val="20"/>
                <w:lang w:val="ru"/>
              </w:rPr>
              <w:t xml:space="preserve"> Учитывать </w:t>
            </w:r>
            <w:r w:rsidRPr="00352585">
              <w:rPr>
                <w:rFonts w:eastAsia="Arial"/>
                <w:color w:val="000000"/>
                <w:sz w:val="20"/>
                <w:szCs w:val="20"/>
                <w:lang w:val="ru"/>
              </w:rPr>
              <w:t>степень сложности задания и опре</w:t>
            </w:r>
            <w:r w:rsidRPr="00352585">
              <w:rPr>
                <w:rFonts w:eastAsia="Arial"/>
                <w:color w:val="000000"/>
                <w:sz w:val="20"/>
                <w:szCs w:val="20"/>
                <w:lang w:val="ru"/>
              </w:rPr>
              <w:softHyphen/>
              <w:t>делять для себя возможность/ не</w:t>
            </w:r>
            <w:r w:rsidRPr="00352585">
              <w:rPr>
                <w:rFonts w:eastAsia="Arial"/>
                <w:color w:val="000000"/>
                <w:sz w:val="20"/>
                <w:szCs w:val="20"/>
                <w:lang w:val="ru"/>
              </w:rPr>
              <w:softHyphen/>
              <w:t>возможность его выполнения (нахо</w:t>
            </w:r>
            <w:r w:rsidRPr="00352585">
              <w:rPr>
                <w:rFonts w:eastAsia="Arial"/>
                <w:color w:val="000000"/>
                <w:sz w:val="20"/>
                <w:szCs w:val="20"/>
                <w:lang w:val="ru"/>
              </w:rPr>
              <w:softHyphen/>
              <w:t>дить слова, соответствующие звуко</w:t>
            </w:r>
            <w:r w:rsidRPr="00352585">
              <w:rPr>
                <w:rFonts w:eastAsia="Arial"/>
                <w:color w:val="000000"/>
                <w:sz w:val="20"/>
                <w:szCs w:val="20"/>
                <w:lang w:val="ru"/>
              </w:rPr>
              <w:softHyphen/>
              <w:t>вым моделям).</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w:t>
            </w:r>
            <w:r w:rsidRPr="00352585">
              <w:rPr>
                <w:rFonts w:eastAsia="Arial"/>
                <w:color w:val="000000"/>
                <w:sz w:val="20"/>
                <w:szCs w:val="20"/>
                <w:lang w:val="ru"/>
              </w:rPr>
              <w:softHyphen/>
              <w:t>моконтроль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Подбирает </w:t>
            </w:r>
            <w:r w:rsidRPr="00352585">
              <w:rPr>
                <w:rFonts w:eastAsia="Arial"/>
                <w:color w:val="000000"/>
                <w:sz w:val="20"/>
                <w:szCs w:val="20"/>
                <w:lang w:val="ru"/>
              </w:rPr>
              <w:t>слова, соответствующие заданным звуковым мо</w:t>
            </w:r>
            <w:r w:rsidRPr="00352585">
              <w:rPr>
                <w:rFonts w:eastAsia="Arial"/>
                <w:color w:val="000000"/>
                <w:sz w:val="20"/>
                <w:szCs w:val="20"/>
                <w:lang w:val="ru"/>
              </w:rPr>
              <w:softHyphen/>
              <w:t>делям.</w:t>
            </w:r>
            <w:r w:rsidRPr="00352585">
              <w:rPr>
                <w:rFonts w:eastAsia="Arial"/>
                <w:i/>
                <w:iCs/>
                <w:color w:val="000000"/>
                <w:sz w:val="20"/>
                <w:szCs w:val="20"/>
                <w:lang w:val="ru"/>
              </w:rPr>
              <w:t xml:space="preserve"> Применяет</w:t>
            </w:r>
            <w:r w:rsidRPr="00352585">
              <w:rPr>
                <w:rFonts w:eastAsia="Arial"/>
                <w:color w:val="000000"/>
                <w:sz w:val="20"/>
                <w:szCs w:val="20"/>
                <w:lang w:val="ru"/>
              </w:rPr>
              <w:t xml:space="preserve"> пра</w:t>
            </w:r>
            <w:r w:rsidRPr="00352585">
              <w:rPr>
                <w:rFonts w:eastAsia="Arial"/>
                <w:color w:val="000000"/>
                <w:sz w:val="20"/>
                <w:szCs w:val="20"/>
                <w:lang w:val="ru"/>
              </w:rPr>
              <w:softHyphen/>
              <w:t>вила правописания обо</w:t>
            </w:r>
            <w:r w:rsidRPr="00352585">
              <w:rPr>
                <w:rFonts w:eastAsia="Arial"/>
                <w:color w:val="000000"/>
                <w:sz w:val="20"/>
                <w:szCs w:val="20"/>
                <w:lang w:val="ru"/>
              </w:rPr>
              <w:softHyphen/>
              <w:t>значения гласных после шипящих</w:t>
            </w:r>
            <w:r w:rsidRPr="00352585">
              <w:rPr>
                <w:rFonts w:eastAsia="Arial"/>
                <w:i/>
                <w:iCs/>
                <w:color w:val="000000"/>
                <w:sz w:val="20"/>
                <w:szCs w:val="20"/>
                <w:lang w:val="ru"/>
              </w:rPr>
              <w:t xml:space="preserve"> (</w:t>
            </w:r>
            <w:proofErr w:type="spellStart"/>
            <w:r w:rsidRPr="00352585">
              <w:rPr>
                <w:rFonts w:eastAsia="Arial"/>
                <w:i/>
                <w:iCs/>
                <w:color w:val="000000"/>
                <w:sz w:val="20"/>
                <w:szCs w:val="20"/>
                <w:lang w:val="ru"/>
              </w:rPr>
              <w:t>жи</w:t>
            </w:r>
            <w:proofErr w:type="spellEnd"/>
            <w:r w:rsidRPr="00352585">
              <w:rPr>
                <w:rFonts w:eastAsia="Arial"/>
                <w:i/>
                <w:iCs/>
                <w:color w:val="000000"/>
                <w:sz w:val="20"/>
                <w:szCs w:val="20"/>
                <w:lang w:val="ru"/>
              </w:rPr>
              <w:t>-ши)</w:t>
            </w:r>
            <w:r w:rsidRPr="00352585">
              <w:rPr>
                <w:rFonts w:eastAsia="Arial"/>
                <w:color w:val="000000"/>
                <w:sz w:val="20"/>
                <w:szCs w:val="20"/>
                <w:lang w:val="ru"/>
              </w:rPr>
              <w:t xml:space="preserve"> и пра</w:t>
            </w:r>
            <w:r w:rsidRPr="00352585">
              <w:rPr>
                <w:rFonts w:eastAsia="Arial"/>
                <w:color w:val="000000"/>
                <w:sz w:val="20"/>
                <w:szCs w:val="20"/>
                <w:lang w:val="ru"/>
              </w:rPr>
              <w:softHyphen/>
              <w:t>вила правописания про</w:t>
            </w:r>
            <w:r w:rsidRPr="00352585">
              <w:rPr>
                <w:rFonts w:eastAsia="Arial"/>
                <w:color w:val="000000"/>
                <w:sz w:val="20"/>
                <w:szCs w:val="20"/>
                <w:lang w:val="ru"/>
              </w:rPr>
              <w:softHyphen/>
              <w:t>писной (заглавной) бук</w:t>
            </w:r>
            <w:r w:rsidRPr="00352585">
              <w:rPr>
                <w:rFonts w:eastAsia="Arial"/>
                <w:color w:val="000000"/>
                <w:sz w:val="20"/>
                <w:szCs w:val="20"/>
                <w:lang w:val="ru"/>
              </w:rPr>
              <w:softHyphen/>
              <w:t>вы в именах собствен</w:t>
            </w:r>
            <w:r w:rsidRPr="00352585">
              <w:rPr>
                <w:rFonts w:eastAsia="Arial"/>
                <w:color w:val="000000"/>
                <w:sz w:val="20"/>
                <w:szCs w:val="20"/>
                <w:lang w:val="ru"/>
              </w:rPr>
              <w:softHyphen/>
              <w:t>ных.</w:t>
            </w:r>
            <w:r w:rsidRPr="00352585">
              <w:rPr>
                <w:rFonts w:eastAsia="Arial"/>
                <w:i/>
                <w:iCs/>
                <w:color w:val="000000"/>
                <w:sz w:val="20"/>
                <w:szCs w:val="20"/>
                <w:lang w:val="ru"/>
              </w:rPr>
              <w:t xml:space="preserve"> Усваивает</w:t>
            </w:r>
            <w:r w:rsidRPr="00352585">
              <w:rPr>
                <w:rFonts w:eastAsia="Arial"/>
                <w:color w:val="000000"/>
                <w:sz w:val="20"/>
                <w:szCs w:val="20"/>
                <w:lang w:val="ru"/>
              </w:rPr>
              <w:t xml:space="preserve"> приемы и последовательность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127</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0C7F61" w:rsidP="00A06480">
            <w:pPr>
              <w:rPr>
                <w:sz w:val="20"/>
                <w:szCs w:val="20"/>
              </w:rPr>
            </w:pPr>
            <w:r>
              <w:rPr>
                <w:sz w:val="20"/>
                <w:szCs w:val="20"/>
              </w:rPr>
              <w:t xml:space="preserve">Овладение нормами речевого этикета в ситуациях учебного </w:t>
            </w:r>
            <w:r>
              <w:rPr>
                <w:sz w:val="20"/>
                <w:szCs w:val="20"/>
              </w:rPr>
              <w:lastRenderedPageBreak/>
              <w:t>и бытового общения. Ударение. Различение звука и буквы.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 xml:space="preserve">Речевой этикет: выражение </w:t>
            </w:r>
            <w:r w:rsidRPr="00352585">
              <w:rPr>
                <w:rFonts w:eastAsia="Arial"/>
                <w:color w:val="000000"/>
                <w:sz w:val="20"/>
                <w:szCs w:val="20"/>
                <w:lang w:val="ru"/>
              </w:rPr>
              <w:lastRenderedPageBreak/>
              <w:t>просьбы в раз</w:t>
            </w:r>
            <w:r w:rsidRPr="00352585">
              <w:rPr>
                <w:rFonts w:eastAsia="Arial"/>
                <w:color w:val="000000"/>
                <w:sz w:val="20"/>
                <w:szCs w:val="20"/>
                <w:lang w:val="ru"/>
              </w:rPr>
              <w:softHyphen/>
              <w:t>личных ситуа</w:t>
            </w:r>
            <w:r w:rsidRPr="00352585">
              <w:rPr>
                <w:rFonts w:eastAsia="Arial"/>
                <w:color w:val="000000"/>
                <w:sz w:val="20"/>
                <w:szCs w:val="20"/>
                <w:lang w:val="ru"/>
              </w:rPr>
              <w:softHyphen/>
              <w:t>циях общения.</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ситуацию общения, в которой выражается просьба, аргу</w:t>
            </w:r>
            <w:r w:rsidRPr="00352585">
              <w:rPr>
                <w:rFonts w:eastAsia="Arial"/>
                <w:color w:val="000000"/>
                <w:sz w:val="20"/>
                <w:szCs w:val="20"/>
                <w:lang w:val="ru"/>
              </w:rPr>
              <w:softHyphen/>
              <w:t>ментировать свою позицию.</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Анали</w:t>
            </w:r>
            <w:r w:rsidRPr="00352585">
              <w:rPr>
                <w:rFonts w:eastAsia="Arial"/>
                <w:i/>
                <w:iCs/>
                <w:color w:val="000000"/>
                <w:sz w:val="20"/>
                <w:szCs w:val="20"/>
                <w:lang w:val="ru"/>
              </w:rPr>
              <w:softHyphen/>
              <w:t>зировать</w:t>
            </w:r>
            <w:r w:rsidRPr="00352585">
              <w:rPr>
                <w:rFonts w:eastAsia="Arial"/>
                <w:color w:val="000000"/>
                <w:sz w:val="20"/>
                <w:szCs w:val="20"/>
                <w:lang w:val="ru"/>
              </w:rPr>
              <w:t xml:space="preserve"> высказывания и устанав</w:t>
            </w:r>
            <w:r w:rsidRPr="00352585">
              <w:rPr>
                <w:rFonts w:eastAsia="Arial"/>
                <w:color w:val="000000"/>
                <w:sz w:val="20"/>
                <w:szCs w:val="20"/>
                <w:lang w:val="ru"/>
              </w:rPr>
              <w:softHyphen/>
              <w:t>ливать, какие из них содержат просьбу, а какие - приказ.</w:t>
            </w:r>
            <w:r w:rsidRPr="00352585">
              <w:rPr>
                <w:rFonts w:eastAsia="Arial"/>
                <w:i/>
                <w:iCs/>
                <w:color w:val="000000"/>
                <w:sz w:val="20"/>
                <w:szCs w:val="20"/>
                <w:lang w:val="ru"/>
              </w:rPr>
              <w:t xml:space="preserve"> Осуще</w:t>
            </w:r>
            <w:r w:rsidRPr="00352585">
              <w:rPr>
                <w:rFonts w:eastAsia="Arial"/>
                <w:i/>
                <w:iCs/>
                <w:color w:val="000000"/>
                <w:sz w:val="20"/>
                <w:szCs w:val="20"/>
                <w:lang w:val="ru"/>
              </w:rPr>
              <w:softHyphen/>
              <w:t>ствлять</w:t>
            </w:r>
            <w:r w:rsidRPr="00352585">
              <w:rPr>
                <w:rFonts w:eastAsia="Arial"/>
                <w:color w:val="000000"/>
                <w:sz w:val="20"/>
                <w:szCs w:val="20"/>
                <w:lang w:val="ru"/>
              </w:rPr>
              <w:t xml:space="preserve"> взаимный контроль и ока</w:t>
            </w:r>
            <w:r w:rsidRPr="00352585">
              <w:rPr>
                <w:rFonts w:eastAsia="Arial"/>
                <w:color w:val="000000"/>
                <w:sz w:val="20"/>
                <w:szCs w:val="20"/>
                <w:lang w:val="ru"/>
              </w:rPr>
              <w:softHyphen/>
              <w:t>зывать в сотрудничестве необхо</w:t>
            </w:r>
            <w:r w:rsidRPr="00352585">
              <w:rPr>
                <w:rFonts w:eastAsia="Arial"/>
                <w:color w:val="000000"/>
                <w:sz w:val="20"/>
                <w:szCs w:val="20"/>
                <w:lang w:val="ru"/>
              </w:rPr>
              <w:softHyphen/>
              <w:t>димую взаимопомощь (работать в паре) при постановке знаков препи</w:t>
            </w:r>
            <w:r w:rsidRPr="00352585">
              <w:rPr>
                <w:rFonts w:eastAsia="Arial"/>
                <w:color w:val="000000"/>
                <w:sz w:val="20"/>
                <w:szCs w:val="20"/>
                <w:lang w:val="ru"/>
              </w:rPr>
              <w:softHyphen/>
              <w:t>нания в конце предложения.</w:t>
            </w:r>
            <w:r w:rsidRPr="00352585">
              <w:rPr>
                <w:rFonts w:eastAsia="Arial"/>
                <w:i/>
                <w:iCs/>
                <w:color w:val="000000"/>
                <w:sz w:val="20"/>
                <w:szCs w:val="20"/>
                <w:lang w:val="ru"/>
              </w:rPr>
              <w:t xml:space="preserve"> Нахо</w:t>
            </w:r>
            <w:r w:rsidRPr="00352585">
              <w:rPr>
                <w:rFonts w:eastAsia="Arial"/>
                <w:i/>
                <w:iCs/>
                <w:color w:val="000000"/>
                <w:sz w:val="20"/>
                <w:szCs w:val="20"/>
                <w:lang w:val="ru"/>
              </w:rPr>
              <w:softHyphen/>
              <w:t>дить</w:t>
            </w:r>
            <w:r w:rsidRPr="00352585">
              <w:rPr>
                <w:rFonts w:eastAsia="Arial"/>
                <w:color w:val="000000"/>
                <w:sz w:val="20"/>
                <w:szCs w:val="20"/>
                <w:lang w:val="ru"/>
              </w:rPr>
              <w:t xml:space="preserve"> в тексте слова по заданному основанию (ударение на первом слоге).</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рече</w:t>
            </w:r>
            <w:r w:rsidRPr="00352585">
              <w:rPr>
                <w:rFonts w:eastAsia="Arial"/>
                <w:color w:val="000000"/>
                <w:sz w:val="20"/>
                <w:szCs w:val="20"/>
                <w:lang w:val="ru"/>
              </w:rPr>
              <w:softHyphen/>
              <w:t>вого этикета в ситуациях учебного и бытового об</w:t>
            </w:r>
            <w:r w:rsidRPr="00352585">
              <w:rPr>
                <w:rFonts w:eastAsia="Arial"/>
                <w:color w:val="000000"/>
                <w:sz w:val="20"/>
                <w:szCs w:val="20"/>
                <w:lang w:val="ru"/>
              </w:rPr>
              <w:softHyphen/>
              <w:t>щения.</w:t>
            </w:r>
            <w:r w:rsidRPr="00352585">
              <w:rPr>
                <w:rFonts w:eastAsia="Arial"/>
                <w:i/>
                <w:iCs/>
                <w:color w:val="000000"/>
                <w:sz w:val="20"/>
                <w:szCs w:val="20"/>
                <w:lang w:val="ru"/>
              </w:rPr>
              <w:t xml:space="preserve"> Понимает,</w:t>
            </w:r>
            <w:r w:rsidRPr="00352585">
              <w:rPr>
                <w:rFonts w:eastAsia="Arial"/>
                <w:color w:val="000000"/>
                <w:sz w:val="20"/>
                <w:szCs w:val="20"/>
                <w:lang w:val="ru"/>
              </w:rPr>
              <w:t xml:space="preserve"> что такое ударение.</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w:t>
            </w:r>
            <w:r w:rsidRPr="00352585">
              <w:rPr>
                <w:rFonts w:eastAsia="Arial"/>
                <w:color w:val="000000"/>
                <w:sz w:val="20"/>
                <w:szCs w:val="20"/>
                <w:lang w:val="ru"/>
              </w:rPr>
              <w:softHyphen/>
              <w:t>вах и условиях обще</w:t>
            </w:r>
            <w:r w:rsidRPr="00352585">
              <w:rPr>
                <w:rFonts w:eastAsia="Arial"/>
                <w:color w:val="000000"/>
                <w:sz w:val="20"/>
                <w:szCs w:val="20"/>
                <w:lang w:val="ru"/>
              </w:rPr>
              <w:softHyphen/>
              <w:t>ния.</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128</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0C7F61" w:rsidP="00A06480">
            <w:pPr>
              <w:rPr>
                <w:sz w:val="20"/>
                <w:szCs w:val="20"/>
              </w:rPr>
            </w:pPr>
            <w:r>
              <w:rPr>
                <w:sz w:val="20"/>
                <w:szCs w:val="20"/>
              </w:rPr>
              <w:t>Овладение нормами речевого этикета в ситуациях учебного и бытового общения. Ударение. Различение звука и буквы.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Отработка зву</w:t>
            </w:r>
            <w:r w:rsidRPr="00352585">
              <w:rPr>
                <w:rFonts w:eastAsia="Arial"/>
                <w:color w:val="000000"/>
                <w:sz w:val="20"/>
                <w:szCs w:val="20"/>
                <w:lang w:val="ru"/>
              </w:rPr>
              <w:softHyphen/>
              <w:t>кового анализа и порядка дей</w:t>
            </w:r>
            <w:r w:rsidRPr="00352585">
              <w:rPr>
                <w:rFonts w:eastAsia="Arial"/>
                <w:color w:val="000000"/>
                <w:sz w:val="20"/>
                <w:szCs w:val="20"/>
                <w:lang w:val="ru"/>
              </w:rPr>
              <w:softHyphen/>
              <w:t>ствий при спи</w:t>
            </w:r>
            <w:r w:rsidRPr="00352585">
              <w:rPr>
                <w:rFonts w:eastAsia="Arial"/>
                <w:color w:val="000000"/>
                <w:sz w:val="20"/>
                <w:szCs w:val="20"/>
                <w:lang w:val="ru"/>
              </w:rPr>
              <w:softHyphen/>
              <w:t>сывании.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Определять, какой звук чаще других повторяется в слове, устанавливать, в каком слове он обозначен другой буквой. Осуществлять самоконтроль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color w:val="000000"/>
                <w:sz w:val="20"/>
                <w:szCs w:val="20"/>
                <w:lang w:val="ru"/>
              </w:rPr>
              <w:t>Различение звука и бук</w:t>
            </w:r>
            <w:r w:rsidRPr="00352585">
              <w:rPr>
                <w:rFonts w:eastAsia="Arial"/>
                <w:color w:val="000000"/>
                <w:sz w:val="20"/>
                <w:szCs w:val="20"/>
                <w:lang w:val="ru"/>
              </w:rPr>
              <w:softHyphen/>
              <w:t>вы.</w:t>
            </w:r>
            <w:r w:rsidRPr="00352585">
              <w:rPr>
                <w:rFonts w:eastAsia="Arial"/>
                <w:i/>
                <w:iCs/>
                <w:color w:val="000000"/>
                <w:sz w:val="20"/>
                <w:szCs w:val="20"/>
                <w:lang w:val="ru"/>
              </w:rPr>
              <w:t xml:space="preserve"> Усваивает</w:t>
            </w:r>
            <w:r w:rsidRPr="00352585">
              <w:rPr>
                <w:rFonts w:eastAsia="Arial"/>
                <w:color w:val="000000"/>
                <w:sz w:val="20"/>
                <w:szCs w:val="20"/>
                <w:lang w:val="ru"/>
              </w:rPr>
              <w:t xml:space="preserve"> приемы и последовательность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Стремится</w:t>
            </w:r>
            <w:r w:rsidRPr="00352585">
              <w:rPr>
                <w:rFonts w:eastAsia="Arial"/>
                <w:color w:val="000000"/>
                <w:sz w:val="20"/>
                <w:szCs w:val="20"/>
                <w:lang w:val="ru"/>
              </w:rPr>
              <w:t xml:space="preserve"> к более точному выражению собственного мнения и позиции.</w:t>
            </w:r>
          </w:p>
          <w:p w:rsidR="00CF3BB4" w:rsidRPr="00352585" w:rsidRDefault="00CF3BB4" w:rsidP="00650390">
            <w:pPr>
              <w:spacing w:line="230" w:lineRule="exact"/>
              <w:ind w:left="80"/>
              <w:rPr>
                <w:rFonts w:eastAsia="Arial"/>
                <w:color w:val="000000"/>
                <w:spacing w:val="-1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w:t>
            </w:r>
            <w:r w:rsidRPr="00352585">
              <w:rPr>
                <w:rFonts w:eastAsia="Arial"/>
                <w:color w:val="000000"/>
                <w:sz w:val="20"/>
                <w:szCs w:val="20"/>
                <w:lang w:val="ru"/>
              </w:rPr>
              <w:softHyphen/>
              <w:t>нально-</w:t>
            </w:r>
          </w:p>
          <w:p w:rsidR="00CF3BB4" w:rsidRPr="00352585" w:rsidRDefault="00CF3BB4" w:rsidP="00650390">
            <w:pPr>
              <w:rPr>
                <w:sz w:val="20"/>
                <w:szCs w:val="20"/>
              </w:rPr>
            </w:pPr>
            <w:r w:rsidRPr="00352585">
              <w:rPr>
                <w:rFonts w:eastAsia="Arial"/>
                <w:color w:val="000000"/>
                <w:sz w:val="20"/>
                <w:szCs w:val="20"/>
                <w:lang w:val="ru"/>
              </w:rPr>
              <w:t>нравственную от</w:t>
            </w:r>
            <w:r w:rsidRPr="00352585">
              <w:rPr>
                <w:rFonts w:eastAsia="Arial"/>
                <w:color w:val="000000"/>
                <w:sz w:val="20"/>
                <w:szCs w:val="20"/>
                <w:lang w:val="ru"/>
              </w:rPr>
              <w:softHyphen/>
              <w:t>зывчивость, пони</w:t>
            </w:r>
            <w:r w:rsidRPr="00352585">
              <w:rPr>
                <w:rFonts w:eastAsia="Arial"/>
                <w:color w:val="000000"/>
                <w:sz w:val="20"/>
                <w:szCs w:val="20"/>
                <w:lang w:val="ru"/>
              </w:rPr>
              <w:softHyphen/>
              <w:t>мание и сопере</w:t>
            </w:r>
            <w:r w:rsidRPr="00352585">
              <w:rPr>
                <w:rFonts w:eastAsia="Arial"/>
                <w:color w:val="000000"/>
                <w:sz w:val="20"/>
                <w:szCs w:val="20"/>
                <w:lang w:val="ru"/>
              </w:rPr>
              <w:softHyphen/>
              <w:t>живание чувствам других людей.</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129</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0C7F61" w:rsidP="00A06480">
            <w:pPr>
              <w:rPr>
                <w:sz w:val="20"/>
                <w:szCs w:val="20"/>
              </w:rPr>
            </w:pPr>
            <w:r>
              <w:rPr>
                <w:sz w:val="20"/>
                <w:szCs w:val="20"/>
              </w:rPr>
              <w:t>Практическое овладение диалогической формой речи. Составление небольших рассказов. Выявление слов, значение которых требует уточнения. Омонимы. Установление звукового и буквенного состава в словах. Слова, называющие предметы и признаки.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Описание внеш</w:t>
            </w:r>
            <w:r w:rsidRPr="00352585">
              <w:rPr>
                <w:rFonts w:eastAsia="Arial"/>
                <w:color w:val="000000"/>
                <w:sz w:val="20"/>
                <w:szCs w:val="20"/>
                <w:lang w:val="ru"/>
              </w:rPr>
              <w:softHyphen/>
              <w:t>ности и повадок животного. От</w:t>
            </w:r>
            <w:r w:rsidRPr="00352585">
              <w:rPr>
                <w:rFonts w:eastAsia="Arial"/>
                <w:color w:val="000000"/>
                <w:sz w:val="20"/>
                <w:szCs w:val="20"/>
                <w:lang w:val="ru"/>
              </w:rPr>
              <w:softHyphen/>
              <w:t>работка умения задавать вопро</w:t>
            </w:r>
            <w:r w:rsidRPr="00352585">
              <w:rPr>
                <w:rFonts w:eastAsia="Arial"/>
                <w:color w:val="000000"/>
                <w:sz w:val="20"/>
                <w:szCs w:val="20"/>
                <w:lang w:val="ru"/>
              </w:rPr>
              <w:softHyphen/>
              <w:t>сы к словам.</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текстом-описанием, на основе наблюдения выделять языковые средства, которые позво</w:t>
            </w:r>
            <w:r w:rsidRPr="00352585">
              <w:rPr>
                <w:rFonts w:eastAsia="Arial"/>
                <w:color w:val="000000"/>
                <w:sz w:val="20"/>
                <w:szCs w:val="20"/>
                <w:lang w:val="ru"/>
              </w:rPr>
              <w:softHyphen/>
              <w:t>ляют определить внешность и ха</w:t>
            </w:r>
            <w:r w:rsidRPr="00352585">
              <w:rPr>
                <w:rFonts w:eastAsia="Arial"/>
                <w:color w:val="000000"/>
                <w:sz w:val="20"/>
                <w:szCs w:val="20"/>
                <w:lang w:val="ru"/>
              </w:rPr>
              <w:softHyphen/>
              <w:t>рактер.</w:t>
            </w:r>
            <w:r w:rsidRPr="00352585">
              <w:rPr>
                <w:rFonts w:eastAsia="Arial"/>
                <w:i/>
                <w:iCs/>
                <w:color w:val="000000"/>
                <w:sz w:val="20"/>
                <w:szCs w:val="20"/>
                <w:lang w:val="ru"/>
              </w:rPr>
              <w:t xml:space="preserve"> Моделировать</w:t>
            </w:r>
            <w:r w:rsidRPr="00352585">
              <w:rPr>
                <w:rFonts w:eastAsia="Arial"/>
                <w:color w:val="000000"/>
                <w:sz w:val="20"/>
                <w:szCs w:val="20"/>
                <w:lang w:val="ru"/>
              </w:rPr>
              <w:t xml:space="preserve"> речевую си</w:t>
            </w:r>
            <w:r w:rsidRPr="00352585">
              <w:rPr>
                <w:rFonts w:eastAsia="Arial"/>
                <w:color w:val="000000"/>
                <w:sz w:val="20"/>
                <w:szCs w:val="20"/>
                <w:lang w:val="ru"/>
              </w:rPr>
              <w:softHyphen/>
              <w:t>туацию описания внешности и ха</w:t>
            </w:r>
            <w:r w:rsidRPr="00352585">
              <w:rPr>
                <w:rFonts w:eastAsia="Arial"/>
                <w:color w:val="000000"/>
                <w:sz w:val="20"/>
                <w:szCs w:val="20"/>
                <w:lang w:val="ru"/>
              </w:rPr>
              <w:softHyphen/>
              <w:t>рактера (повадок) домашнего жи</w:t>
            </w:r>
            <w:r w:rsidRPr="00352585">
              <w:rPr>
                <w:rFonts w:eastAsia="Arial"/>
                <w:color w:val="000000"/>
                <w:sz w:val="20"/>
                <w:szCs w:val="20"/>
                <w:lang w:val="ru"/>
              </w:rPr>
              <w:softHyphen/>
              <w:t>вотного.</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устойчи</w:t>
            </w:r>
            <w:r w:rsidRPr="00352585">
              <w:rPr>
                <w:rFonts w:eastAsia="Arial"/>
                <w:color w:val="000000"/>
                <w:sz w:val="20"/>
                <w:szCs w:val="20"/>
                <w:lang w:val="ru"/>
              </w:rPr>
              <w:softHyphen/>
              <w:t xml:space="preserve">вые сочетания слов с опорой на приём развёрнутого толкования.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словами, сходными по звучанию и написанию.</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Состав</w:t>
            </w:r>
            <w:r w:rsidRPr="00352585">
              <w:rPr>
                <w:rFonts w:eastAsia="Arial"/>
                <w:i/>
                <w:iCs/>
                <w:color w:val="000000"/>
                <w:sz w:val="20"/>
                <w:szCs w:val="20"/>
                <w:lang w:val="ru"/>
              </w:rPr>
              <w:softHyphen/>
              <w:t>ляет</w:t>
            </w:r>
            <w:r w:rsidRPr="00352585">
              <w:rPr>
                <w:rFonts w:eastAsia="Arial"/>
                <w:color w:val="000000"/>
                <w:sz w:val="20"/>
                <w:szCs w:val="20"/>
                <w:lang w:val="ru"/>
              </w:rPr>
              <w:t xml:space="preserve"> небольшие расска</w:t>
            </w:r>
            <w:r w:rsidRPr="00352585">
              <w:rPr>
                <w:rFonts w:eastAsia="Arial"/>
                <w:color w:val="000000"/>
                <w:sz w:val="20"/>
                <w:szCs w:val="20"/>
                <w:lang w:val="ru"/>
              </w:rPr>
              <w:softHyphen/>
              <w:t>зы.</w:t>
            </w:r>
            <w:r w:rsidRPr="00352585">
              <w:rPr>
                <w:rFonts w:eastAsia="Arial"/>
                <w:i/>
                <w:iCs/>
                <w:color w:val="000000"/>
                <w:sz w:val="20"/>
                <w:szCs w:val="20"/>
                <w:lang w:val="ru"/>
              </w:rPr>
              <w:t xml:space="preserve"> Выявляет</w:t>
            </w:r>
            <w:r w:rsidRPr="00352585">
              <w:rPr>
                <w:rFonts w:eastAsia="Arial"/>
                <w:color w:val="000000"/>
                <w:sz w:val="20"/>
                <w:szCs w:val="20"/>
                <w:lang w:val="ru"/>
              </w:rPr>
              <w:t xml:space="preserve"> слова, значение которых требу</w:t>
            </w:r>
            <w:r w:rsidRPr="00352585">
              <w:rPr>
                <w:rFonts w:eastAsia="Arial"/>
                <w:color w:val="000000"/>
                <w:sz w:val="20"/>
                <w:szCs w:val="20"/>
                <w:lang w:val="ru"/>
              </w:rPr>
              <w:softHyphen/>
              <w:t>ет уточнения.</w:t>
            </w:r>
            <w:r w:rsidRPr="00352585">
              <w:rPr>
                <w:rFonts w:eastAsia="Arial"/>
                <w:i/>
                <w:iCs/>
                <w:color w:val="000000"/>
                <w:sz w:val="20"/>
                <w:szCs w:val="20"/>
                <w:lang w:val="ru"/>
              </w:rPr>
              <w:t xml:space="preserve"> Понимает, </w:t>
            </w:r>
            <w:r w:rsidRPr="00352585">
              <w:rPr>
                <w:rFonts w:eastAsia="Arial"/>
                <w:color w:val="000000"/>
                <w:sz w:val="20"/>
                <w:szCs w:val="20"/>
                <w:lang w:val="ru"/>
              </w:rPr>
              <w:t>что такое омонимы.</w:t>
            </w:r>
            <w:r w:rsidRPr="00352585">
              <w:rPr>
                <w:rFonts w:eastAsia="Arial"/>
                <w:i/>
                <w:iCs/>
                <w:color w:val="000000"/>
                <w:sz w:val="20"/>
                <w:szCs w:val="20"/>
                <w:lang w:val="ru"/>
              </w:rPr>
              <w:t xml:space="preserve"> Ус</w:t>
            </w:r>
            <w:r w:rsidRPr="00352585">
              <w:rPr>
                <w:rFonts w:eastAsia="Arial"/>
                <w:i/>
                <w:iCs/>
                <w:color w:val="000000"/>
                <w:sz w:val="20"/>
                <w:szCs w:val="20"/>
                <w:lang w:val="ru"/>
              </w:rPr>
              <w:softHyphen/>
              <w:t>танавливает</w:t>
            </w:r>
            <w:r w:rsidRPr="00352585">
              <w:rPr>
                <w:rFonts w:eastAsia="Arial"/>
                <w:color w:val="000000"/>
                <w:sz w:val="20"/>
                <w:szCs w:val="20"/>
                <w:lang w:val="ru"/>
              </w:rPr>
              <w:t xml:space="preserve"> звуковой и буквенный состав в словах.</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мость ориентироваться на позицию партнера, учитывать различные мнения и</w:t>
            </w:r>
            <w:r w:rsidRPr="00352585">
              <w:rPr>
                <w:rFonts w:eastAsia="Arial"/>
                <w:i/>
                <w:iCs/>
                <w:color w:val="000000"/>
                <w:sz w:val="20"/>
                <w:szCs w:val="20"/>
                <w:lang w:val="ru"/>
              </w:rPr>
              <w:t xml:space="preserve"> координиру</w:t>
            </w:r>
            <w:r w:rsidRPr="00352585">
              <w:rPr>
                <w:rFonts w:eastAsia="Arial"/>
                <w:i/>
                <w:iCs/>
                <w:color w:val="000000"/>
                <w:sz w:val="20"/>
                <w:szCs w:val="20"/>
                <w:lang w:val="ru"/>
              </w:rPr>
              <w:softHyphen/>
              <w:t>ет</w:t>
            </w:r>
            <w:r w:rsidRPr="00352585">
              <w:rPr>
                <w:rFonts w:eastAsia="Arial"/>
                <w:color w:val="000000"/>
                <w:sz w:val="20"/>
                <w:szCs w:val="20"/>
                <w:lang w:val="ru"/>
              </w:rPr>
              <w:t xml:space="preserve"> различные позиции в сотрудничестве с це</w:t>
            </w:r>
            <w:r w:rsidRPr="00352585">
              <w:rPr>
                <w:rFonts w:eastAsia="Arial"/>
                <w:color w:val="000000"/>
                <w:sz w:val="20"/>
                <w:szCs w:val="20"/>
                <w:lang w:val="ru"/>
              </w:rPr>
              <w:softHyphen/>
              <w:t>лью успешного участия в диалоге.</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 xml:space="preserve">ника. </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130</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609DB" w:rsidP="00A06480">
            <w:pPr>
              <w:rPr>
                <w:sz w:val="20"/>
                <w:szCs w:val="20"/>
              </w:rPr>
            </w:pPr>
            <w:r>
              <w:rPr>
                <w:sz w:val="20"/>
                <w:szCs w:val="20"/>
              </w:rPr>
              <w:t>Практическое овладение диалогической формой речи. Составление небольших рассказов. Выявление слов, значение которых требует уточнения. Омонимы. Установление звукового и буквенного состава в словах. Слова, называющие предметы и признаки.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Описание внеш</w:t>
            </w:r>
            <w:r w:rsidRPr="00352585">
              <w:rPr>
                <w:rFonts w:eastAsia="Arial"/>
                <w:color w:val="000000"/>
                <w:sz w:val="20"/>
                <w:szCs w:val="20"/>
                <w:lang w:val="ru"/>
              </w:rPr>
              <w:softHyphen/>
              <w:t>ности и повадок животного. От</w:t>
            </w:r>
            <w:r w:rsidRPr="00352585">
              <w:rPr>
                <w:rFonts w:eastAsia="Arial"/>
                <w:color w:val="000000"/>
                <w:sz w:val="20"/>
                <w:szCs w:val="20"/>
                <w:lang w:val="ru"/>
              </w:rPr>
              <w:softHyphen/>
              <w:t>работка умения задавать вопро</w:t>
            </w:r>
            <w:r w:rsidRPr="00352585">
              <w:rPr>
                <w:rFonts w:eastAsia="Arial"/>
                <w:color w:val="000000"/>
                <w:sz w:val="20"/>
                <w:szCs w:val="20"/>
                <w:lang w:val="ru"/>
              </w:rPr>
              <w:softHyphen/>
              <w:t>сы к словам.</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самоконтроль при постановке вопросов к словам, при использовании правила переноса слов и при списывании.</w:t>
            </w:r>
            <w:r w:rsidRPr="00352585">
              <w:rPr>
                <w:rFonts w:eastAsia="Arial"/>
                <w:i/>
                <w:iCs/>
                <w:color w:val="000000"/>
                <w:sz w:val="20"/>
                <w:szCs w:val="20"/>
                <w:lang w:val="ru"/>
              </w:rPr>
              <w:t xml:space="preserve"> Учитывать </w:t>
            </w:r>
            <w:r w:rsidRPr="00352585">
              <w:rPr>
                <w:rFonts w:eastAsia="Arial"/>
                <w:color w:val="000000"/>
                <w:sz w:val="20"/>
                <w:szCs w:val="20"/>
                <w:lang w:val="ru"/>
              </w:rPr>
              <w:t>степень сложности задания и опре</w:t>
            </w:r>
            <w:r w:rsidRPr="00352585">
              <w:rPr>
                <w:rFonts w:eastAsia="Arial"/>
                <w:color w:val="000000"/>
                <w:sz w:val="20"/>
                <w:szCs w:val="20"/>
                <w:lang w:val="ru"/>
              </w:rPr>
              <w:softHyphen/>
              <w:t>делять для себя возможность / не</w:t>
            </w:r>
            <w:r w:rsidRPr="00352585">
              <w:rPr>
                <w:rFonts w:eastAsia="Arial"/>
                <w:color w:val="000000"/>
                <w:sz w:val="20"/>
                <w:szCs w:val="20"/>
                <w:lang w:val="ru"/>
              </w:rPr>
              <w:softHyphen/>
              <w:t>возможность его выполнения (нахо</w:t>
            </w:r>
            <w:r w:rsidRPr="00352585">
              <w:rPr>
                <w:rFonts w:eastAsia="Arial"/>
                <w:color w:val="000000"/>
                <w:sz w:val="20"/>
                <w:szCs w:val="20"/>
                <w:lang w:val="ru"/>
              </w:rPr>
              <w:softHyphen/>
              <w:t>дить слова, в которых количество звуков и букв не совпадает).</w:t>
            </w:r>
            <w:r w:rsidRPr="00352585">
              <w:rPr>
                <w:rFonts w:eastAsia="Arial"/>
                <w:i/>
                <w:iCs/>
                <w:color w:val="000000"/>
                <w:sz w:val="20"/>
                <w:szCs w:val="20"/>
                <w:lang w:val="ru"/>
              </w:rPr>
              <w:t xml:space="preserve"> Оцени</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правильность выполнения за</w:t>
            </w:r>
            <w:r w:rsidRPr="00352585">
              <w:rPr>
                <w:rFonts w:eastAsia="Arial"/>
                <w:color w:val="000000"/>
                <w:sz w:val="20"/>
                <w:szCs w:val="20"/>
                <w:lang w:val="ru"/>
              </w:rPr>
              <w:softHyphen/>
              <w:t>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Различает</w:t>
            </w:r>
            <w:r w:rsidRPr="00352585">
              <w:rPr>
                <w:rFonts w:eastAsia="Arial"/>
                <w:color w:val="000000"/>
                <w:sz w:val="20"/>
                <w:szCs w:val="20"/>
                <w:lang w:val="ru"/>
              </w:rPr>
              <w:t xml:space="preserve"> слова, назы</w:t>
            </w:r>
            <w:r w:rsidRPr="00352585">
              <w:rPr>
                <w:rFonts w:eastAsia="Arial"/>
                <w:color w:val="000000"/>
                <w:sz w:val="20"/>
                <w:szCs w:val="20"/>
                <w:lang w:val="ru"/>
              </w:rPr>
              <w:softHyphen/>
              <w:t>вающие предметы и при</w:t>
            </w:r>
            <w:r w:rsidRPr="00352585">
              <w:rPr>
                <w:rFonts w:eastAsia="Arial"/>
                <w:color w:val="000000"/>
                <w:sz w:val="20"/>
                <w:szCs w:val="20"/>
                <w:lang w:val="ru"/>
              </w:rPr>
              <w:softHyphen/>
              <w:t>знаки.</w:t>
            </w:r>
            <w:r w:rsidRPr="00352585">
              <w:rPr>
                <w:rFonts w:eastAsia="Arial"/>
                <w:i/>
                <w:iCs/>
                <w:color w:val="000000"/>
                <w:sz w:val="20"/>
                <w:szCs w:val="20"/>
                <w:lang w:val="ru"/>
              </w:rPr>
              <w:t xml:space="preserve"> Пишет</w:t>
            </w:r>
            <w:r w:rsidRPr="00352585">
              <w:rPr>
                <w:rFonts w:eastAsia="Arial"/>
                <w:color w:val="000000"/>
                <w:sz w:val="20"/>
                <w:szCs w:val="20"/>
                <w:lang w:val="ru"/>
              </w:rPr>
              <w:t xml:space="preserve"> предло</w:t>
            </w:r>
            <w:r w:rsidRPr="00352585">
              <w:rPr>
                <w:rFonts w:eastAsia="Arial"/>
                <w:color w:val="000000"/>
                <w:sz w:val="20"/>
                <w:szCs w:val="20"/>
                <w:lang w:val="ru"/>
              </w:rPr>
              <w:softHyphen/>
              <w:t>жения с соблюдением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Умеет</w:t>
            </w:r>
            <w:r w:rsidRPr="00352585">
              <w:rPr>
                <w:rFonts w:eastAsia="Arial"/>
                <w:color w:val="000000"/>
                <w:sz w:val="20"/>
                <w:szCs w:val="20"/>
                <w:lang w:val="ru"/>
              </w:rPr>
              <w:t xml:space="preserve"> задавать во</w:t>
            </w:r>
            <w:r w:rsidRPr="00352585">
              <w:rPr>
                <w:rFonts w:eastAsia="Arial"/>
                <w:color w:val="000000"/>
                <w:sz w:val="20"/>
                <w:szCs w:val="20"/>
                <w:lang w:val="ru"/>
              </w:rPr>
              <w:softHyphen/>
              <w:t>просы.</w:t>
            </w:r>
            <w:r w:rsidRPr="00352585">
              <w:rPr>
                <w:rFonts w:eastAsia="Arial"/>
                <w:i/>
                <w:iCs/>
                <w:color w:val="000000"/>
                <w:sz w:val="20"/>
                <w:szCs w:val="20"/>
                <w:lang w:val="ru"/>
              </w:rPr>
              <w:t xml:space="preserve"> Излагает</w:t>
            </w:r>
            <w:r w:rsidRPr="00352585">
              <w:rPr>
                <w:rFonts w:eastAsia="Arial"/>
                <w:color w:val="000000"/>
                <w:sz w:val="20"/>
                <w:szCs w:val="20"/>
                <w:lang w:val="ru"/>
              </w:rPr>
              <w:t xml:space="preserve"> своё мнение и</w:t>
            </w:r>
            <w:r w:rsidRPr="00352585">
              <w:rPr>
                <w:rFonts w:eastAsia="Arial"/>
                <w:i/>
                <w:iCs/>
                <w:color w:val="000000"/>
                <w:sz w:val="20"/>
                <w:szCs w:val="20"/>
                <w:lang w:val="ru"/>
              </w:rPr>
              <w:t xml:space="preserve"> аргументи</w:t>
            </w:r>
            <w:r w:rsidRPr="00352585">
              <w:rPr>
                <w:rFonts w:eastAsia="Arial"/>
                <w:i/>
                <w:iCs/>
                <w:color w:val="000000"/>
                <w:sz w:val="20"/>
                <w:szCs w:val="20"/>
                <w:lang w:val="ru"/>
              </w:rPr>
              <w:softHyphen/>
              <w:t>рует</w:t>
            </w:r>
            <w:r w:rsidRPr="00352585">
              <w:rPr>
                <w:rFonts w:eastAsia="Arial"/>
                <w:color w:val="000000"/>
                <w:sz w:val="20"/>
                <w:szCs w:val="20"/>
                <w:lang w:val="ru"/>
              </w:rPr>
              <w:t xml:space="preserve"> свою точку зре</w:t>
            </w:r>
            <w:r w:rsidRPr="00352585">
              <w:rPr>
                <w:rFonts w:eastAsia="Arial"/>
                <w:color w:val="000000"/>
                <w:sz w:val="20"/>
                <w:szCs w:val="20"/>
                <w:lang w:val="ru"/>
              </w:rPr>
              <w:softHyphen/>
              <w:t>ния и оценку событий.</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131</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609DB" w:rsidP="00A06480">
            <w:pPr>
              <w:rPr>
                <w:sz w:val="20"/>
                <w:szCs w:val="20"/>
              </w:rPr>
            </w:pPr>
            <w:r>
              <w:rPr>
                <w:sz w:val="20"/>
                <w:szCs w:val="20"/>
              </w:rPr>
              <w:t>Практическое овладение диалогической формой речи. Подбор слов, соответствующих заданным моделям. Слова, называющие предметы и признаки. Применение правил обозначения гласных после шипящих (</w:t>
            </w:r>
            <w:proofErr w:type="spellStart"/>
            <w:r>
              <w:rPr>
                <w:sz w:val="20"/>
                <w:szCs w:val="20"/>
              </w:rPr>
              <w:t>жи</w:t>
            </w:r>
            <w:proofErr w:type="spellEnd"/>
            <w:r>
              <w:rPr>
                <w:sz w:val="20"/>
                <w:szCs w:val="20"/>
              </w:rPr>
              <w:t xml:space="preserve"> – ши, </w:t>
            </w:r>
            <w:proofErr w:type="spellStart"/>
            <w:proofErr w:type="gramStart"/>
            <w:r>
              <w:rPr>
                <w:sz w:val="20"/>
                <w:szCs w:val="20"/>
              </w:rPr>
              <w:t>ча</w:t>
            </w:r>
            <w:proofErr w:type="spellEnd"/>
            <w:r>
              <w:rPr>
                <w:sz w:val="20"/>
                <w:szCs w:val="20"/>
              </w:rPr>
              <w:t xml:space="preserve"> – ща</w:t>
            </w:r>
            <w:proofErr w:type="gramEnd"/>
            <w:r>
              <w:rPr>
                <w:sz w:val="20"/>
                <w:szCs w:val="20"/>
              </w:rPr>
              <w:t xml:space="preserve">, чу – </w:t>
            </w:r>
            <w:proofErr w:type="spellStart"/>
            <w:r>
              <w:rPr>
                <w:sz w:val="20"/>
                <w:szCs w:val="20"/>
              </w:rPr>
              <w:t>щу</w:t>
            </w:r>
            <w:proofErr w:type="spellEnd"/>
            <w:r>
              <w:rPr>
                <w:sz w:val="20"/>
                <w:szCs w:val="20"/>
              </w:rPr>
              <w:t>).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Описание внеш</w:t>
            </w:r>
            <w:r w:rsidRPr="00352585">
              <w:rPr>
                <w:rFonts w:eastAsia="Arial"/>
                <w:color w:val="000000"/>
                <w:sz w:val="20"/>
                <w:szCs w:val="20"/>
                <w:lang w:val="ru"/>
              </w:rPr>
              <w:softHyphen/>
              <w:t>ности и повадок животного. От</w:t>
            </w:r>
            <w:r w:rsidRPr="00352585">
              <w:rPr>
                <w:rFonts w:eastAsia="Arial"/>
                <w:color w:val="000000"/>
                <w:sz w:val="20"/>
                <w:szCs w:val="20"/>
                <w:lang w:val="ru"/>
              </w:rPr>
              <w:softHyphen/>
              <w:t>работка умения задавать вопро</w:t>
            </w:r>
            <w:r w:rsidRPr="00352585">
              <w:rPr>
                <w:rFonts w:eastAsia="Arial"/>
                <w:color w:val="000000"/>
                <w:sz w:val="20"/>
                <w:szCs w:val="20"/>
                <w:lang w:val="ru"/>
              </w:rPr>
              <w:softHyphen/>
              <w:t>сы к словам, порядка дейст</w:t>
            </w:r>
            <w:r w:rsidRPr="00352585">
              <w:rPr>
                <w:rFonts w:eastAsia="Arial"/>
                <w:color w:val="000000"/>
                <w:sz w:val="20"/>
                <w:szCs w:val="20"/>
                <w:lang w:val="ru"/>
              </w:rPr>
              <w:softHyphen/>
              <w:t>вий при списы</w:t>
            </w:r>
            <w:r w:rsidRPr="00352585">
              <w:rPr>
                <w:rFonts w:eastAsia="Arial"/>
                <w:color w:val="000000"/>
                <w:sz w:val="20"/>
                <w:szCs w:val="20"/>
                <w:lang w:val="ru"/>
              </w:rPr>
              <w:softHyphen/>
              <w:t>вании; повторе</w:t>
            </w:r>
            <w:r w:rsidRPr="00352585">
              <w:rPr>
                <w:rFonts w:eastAsia="Arial"/>
                <w:color w:val="000000"/>
                <w:sz w:val="20"/>
                <w:szCs w:val="20"/>
                <w:lang w:val="ru"/>
              </w:rPr>
              <w:softHyphen/>
              <w:t>ние правил пра</w:t>
            </w:r>
            <w:r w:rsidRPr="00352585">
              <w:rPr>
                <w:rFonts w:eastAsia="Arial"/>
                <w:color w:val="000000"/>
                <w:sz w:val="20"/>
                <w:szCs w:val="20"/>
                <w:lang w:val="ru"/>
              </w:rPr>
              <w:softHyphen/>
              <w:t>вописания соче</w:t>
            </w:r>
            <w:r w:rsidRPr="00352585">
              <w:rPr>
                <w:rFonts w:eastAsia="Arial"/>
                <w:color w:val="000000"/>
                <w:sz w:val="20"/>
                <w:szCs w:val="20"/>
                <w:lang w:val="ru"/>
              </w:rPr>
              <w:softHyphen/>
              <w:t>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сопоставлять сигналы, с помощью которых обща</w:t>
            </w:r>
            <w:r w:rsidRPr="00352585">
              <w:rPr>
                <w:rFonts w:eastAsia="Arial"/>
                <w:color w:val="000000"/>
                <w:sz w:val="20"/>
                <w:szCs w:val="20"/>
                <w:lang w:val="ru"/>
              </w:rPr>
              <w:softHyphen/>
              <w:t>ются животные, и язык людей.</w:t>
            </w:r>
            <w:r w:rsidRPr="00352585">
              <w:rPr>
                <w:rFonts w:eastAsia="Arial"/>
                <w:i/>
                <w:iCs/>
                <w:color w:val="000000"/>
                <w:sz w:val="20"/>
                <w:szCs w:val="20"/>
                <w:lang w:val="ru"/>
              </w:rPr>
              <w:t xml:space="preserve"> Об</w:t>
            </w:r>
            <w:r w:rsidRPr="00352585">
              <w:rPr>
                <w:rFonts w:eastAsia="Arial"/>
                <w:i/>
                <w:iCs/>
                <w:color w:val="000000"/>
                <w:sz w:val="20"/>
                <w:szCs w:val="20"/>
                <w:lang w:val="ru"/>
              </w:rPr>
              <w:softHyphen/>
              <w:t>суждать</w:t>
            </w:r>
            <w:r w:rsidRPr="00352585">
              <w:rPr>
                <w:rFonts w:eastAsia="Arial"/>
                <w:color w:val="000000"/>
                <w:sz w:val="20"/>
                <w:szCs w:val="20"/>
                <w:lang w:val="ru"/>
              </w:rPr>
              <w:t xml:space="preserve"> поведение героя стихотво</w:t>
            </w:r>
            <w:r w:rsidRPr="00352585">
              <w:rPr>
                <w:rFonts w:eastAsia="Arial"/>
                <w:color w:val="000000"/>
                <w:sz w:val="20"/>
                <w:szCs w:val="20"/>
                <w:lang w:val="ru"/>
              </w:rPr>
              <w:softHyphen/>
              <w:t>рения, соотносить текст и заглавие текста.</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степень слож</w:t>
            </w:r>
            <w:r w:rsidRPr="00352585">
              <w:rPr>
                <w:rFonts w:eastAsia="Arial"/>
                <w:color w:val="000000"/>
                <w:sz w:val="20"/>
                <w:szCs w:val="20"/>
                <w:lang w:val="ru"/>
              </w:rPr>
              <w:softHyphen/>
              <w:t>ности задания и определять для себя возможность / невозможность его выполнения (записывать слова из текста в том порядке, в котором даны звуковые модели).</w:t>
            </w:r>
            <w:r w:rsidRPr="00352585">
              <w:rPr>
                <w:rFonts w:eastAsia="Arial"/>
                <w:i/>
                <w:iCs/>
                <w:color w:val="000000"/>
                <w:sz w:val="20"/>
                <w:szCs w:val="20"/>
                <w:lang w:val="ru"/>
              </w:rPr>
              <w:t xml:space="preserve"> Осуществ</w:t>
            </w:r>
            <w:r w:rsidRPr="00352585">
              <w:rPr>
                <w:rFonts w:eastAsia="Arial"/>
                <w:i/>
                <w:iCs/>
                <w:color w:val="000000"/>
                <w:sz w:val="20"/>
                <w:szCs w:val="20"/>
                <w:lang w:val="ru"/>
              </w:rPr>
              <w:softHyphen/>
              <w:t>лять</w:t>
            </w:r>
            <w:r w:rsidRPr="00352585">
              <w:rPr>
                <w:rFonts w:eastAsia="Arial"/>
                <w:color w:val="000000"/>
                <w:sz w:val="20"/>
                <w:szCs w:val="20"/>
                <w:lang w:val="ru"/>
              </w:rPr>
              <w:t xml:space="preserve"> самоконтроль при постановке вопросов к словам и при списыва</w:t>
            </w:r>
            <w:r w:rsidRPr="00352585">
              <w:rPr>
                <w:rFonts w:eastAsia="Arial"/>
                <w:color w:val="000000"/>
                <w:sz w:val="20"/>
                <w:szCs w:val="20"/>
                <w:lang w:val="ru"/>
              </w:rPr>
              <w:softHyphen/>
              <w:t>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w:t>
            </w:r>
            <w:r w:rsidRPr="00352585">
              <w:rPr>
                <w:rFonts w:eastAsia="Arial"/>
                <w:color w:val="000000"/>
                <w:sz w:val="20"/>
                <w:szCs w:val="20"/>
                <w:lang w:val="ru"/>
              </w:rPr>
              <w:softHyphen/>
              <w:t>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Подбира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соответст</w:t>
            </w:r>
            <w:r w:rsidRPr="00352585">
              <w:rPr>
                <w:rFonts w:eastAsia="Arial"/>
                <w:color w:val="000000"/>
                <w:sz w:val="20"/>
                <w:szCs w:val="20"/>
                <w:lang w:val="ru"/>
              </w:rPr>
              <w:softHyphen/>
              <w:t>вующие заданным зву</w:t>
            </w:r>
            <w:r w:rsidRPr="00352585">
              <w:rPr>
                <w:rFonts w:eastAsia="Arial"/>
                <w:color w:val="000000"/>
                <w:sz w:val="20"/>
                <w:szCs w:val="20"/>
                <w:lang w:val="ru"/>
              </w:rPr>
              <w:softHyphen/>
              <w:t>ковым моделям.</w:t>
            </w:r>
            <w:r w:rsidRPr="00352585">
              <w:rPr>
                <w:rFonts w:eastAsia="Arial"/>
                <w:i/>
                <w:iCs/>
                <w:color w:val="000000"/>
                <w:sz w:val="20"/>
                <w:szCs w:val="20"/>
                <w:lang w:val="ru"/>
              </w:rPr>
              <w:t xml:space="preserve"> Разли</w:t>
            </w:r>
            <w:r w:rsidRPr="00352585">
              <w:rPr>
                <w:rFonts w:eastAsia="Arial"/>
                <w:i/>
                <w:iCs/>
                <w:color w:val="000000"/>
                <w:sz w:val="20"/>
                <w:szCs w:val="20"/>
                <w:lang w:val="ru"/>
              </w:rPr>
              <w:softHyphen/>
              <w:t>чает</w:t>
            </w:r>
            <w:r w:rsidRPr="00352585">
              <w:rPr>
                <w:rFonts w:eastAsia="Arial"/>
                <w:color w:val="000000"/>
                <w:sz w:val="20"/>
                <w:szCs w:val="20"/>
                <w:lang w:val="ru"/>
              </w:rPr>
              <w:t xml:space="preserve"> слова, называю</w:t>
            </w:r>
            <w:r w:rsidRPr="00352585">
              <w:rPr>
                <w:rFonts w:eastAsia="Arial"/>
                <w:color w:val="000000"/>
                <w:sz w:val="20"/>
                <w:szCs w:val="20"/>
                <w:lang w:val="ru"/>
              </w:rPr>
              <w:softHyphen/>
              <w:t>щие предметы и призна</w:t>
            </w:r>
            <w:r w:rsidRPr="00352585">
              <w:rPr>
                <w:rFonts w:eastAsia="Arial"/>
                <w:color w:val="000000"/>
                <w:sz w:val="20"/>
                <w:szCs w:val="20"/>
                <w:lang w:val="ru"/>
              </w:rPr>
              <w:softHyphen/>
              <w:t>ки.</w:t>
            </w:r>
            <w:r w:rsidRPr="00352585">
              <w:rPr>
                <w:rFonts w:eastAsia="Arial"/>
                <w:i/>
                <w:iCs/>
                <w:color w:val="000000"/>
                <w:sz w:val="20"/>
                <w:szCs w:val="20"/>
                <w:lang w:val="ru"/>
              </w:rPr>
              <w:t xml:space="preserve"> Применяет</w:t>
            </w:r>
            <w:r w:rsidRPr="00352585">
              <w:rPr>
                <w:rFonts w:eastAsia="Arial"/>
                <w:color w:val="000000"/>
                <w:sz w:val="20"/>
                <w:szCs w:val="20"/>
                <w:lang w:val="ru"/>
              </w:rPr>
              <w:t xml:space="preserve"> правила правописания гласных после шипящих</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 xml:space="preserve">-ши,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w:t>
            </w:r>
            <w:r w:rsidRPr="00352585">
              <w:rPr>
                <w:rFonts w:eastAsia="Arial"/>
                <w:i/>
                <w:iCs/>
                <w:color w:val="000000"/>
                <w:sz w:val="20"/>
                <w:szCs w:val="20"/>
                <w:lang w:val="ru"/>
              </w:rPr>
              <w:t xml:space="preserve"> Усваива</w:t>
            </w:r>
            <w:r w:rsidRPr="00352585">
              <w:rPr>
                <w:rFonts w:eastAsia="Arial"/>
                <w:i/>
                <w:iCs/>
                <w:color w:val="000000"/>
                <w:sz w:val="20"/>
                <w:szCs w:val="20"/>
                <w:lang w:val="ru"/>
              </w:rPr>
              <w:softHyphen/>
              <w:t>ет</w:t>
            </w:r>
            <w:r w:rsidRPr="00352585">
              <w:rPr>
                <w:rFonts w:eastAsia="Arial"/>
                <w:color w:val="000000"/>
                <w:sz w:val="20"/>
                <w:szCs w:val="20"/>
                <w:lang w:val="ru"/>
              </w:rPr>
              <w:t xml:space="preserve"> 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Решает</w:t>
            </w:r>
            <w:r w:rsidRPr="00352585">
              <w:rPr>
                <w:rFonts w:eastAsia="Arial"/>
                <w:color w:val="000000"/>
                <w:sz w:val="20"/>
                <w:szCs w:val="20"/>
                <w:lang w:val="ru"/>
              </w:rPr>
              <w:t xml:space="preserve"> проблемы творческого и по</w:t>
            </w:r>
            <w:r w:rsidRPr="00352585">
              <w:rPr>
                <w:rFonts w:eastAsia="Arial"/>
                <w:color w:val="000000"/>
                <w:sz w:val="20"/>
                <w:szCs w:val="20"/>
                <w:lang w:val="ru"/>
              </w:rPr>
              <w:softHyphen/>
              <w:t xml:space="preserve">искового характера. </w:t>
            </w:r>
            <w:r w:rsidRPr="00352585">
              <w:rPr>
                <w:rFonts w:eastAsia="Arial"/>
                <w:i/>
                <w:iCs/>
                <w:color w:val="000000"/>
                <w:sz w:val="20"/>
                <w:szCs w:val="20"/>
                <w:lang w:val="ru"/>
              </w:rPr>
              <w:t>Принимает и сохраня</w:t>
            </w:r>
            <w:r w:rsidRPr="00352585">
              <w:rPr>
                <w:rFonts w:eastAsia="Arial"/>
                <w:i/>
                <w:iCs/>
                <w:color w:val="000000"/>
                <w:sz w:val="20"/>
                <w:szCs w:val="20"/>
                <w:lang w:val="ru"/>
              </w:rPr>
              <w:softHyphen/>
              <w:t>ет</w:t>
            </w:r>
            <w:r w:rsidRPr="00352585">
              <w:rPr>
                <w:rFonts w:eastAsia="Arial"/>
                <w:color w:val="000000"/>
                <w:sz w:val="20"/>
                <w:szCs w:val="20"/>
                <w:lang w:val="ru"/>
              </w:rPr>
              <w:t xml:space="preserve"> цели и задачи учебной деятельности, находит средства её осуществления.</w:t>
            </w:r>
          </w:p>
          <w:p w:rsidR="00CF3BB4" w:rsidRPr="00352585" w:rsidRDefault="00CF3BB4" w:rsidP="00A06480">
            <w:pPr>
              <w:rPr>
                <w:sz w:val="20"/>
                <w:szCs w:val="20"/>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132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609DB" w:rsidP="00A06480">
            <w:pPr>
              <w:rPr>
                <w:sz w:val="20"/>
                <w:szCs w:val="20"/>
              </w:rPr>
            </w:pPr>
            <w:r>
              <w:rPr>
                <w:sz w:val="20"/>
                <w:szCs w:val="20"/>
              </w:rPr>
              <w:t>Овладение нормами речевого этикета в ситуациях учебного и бытового общения. Усвоение приемов и последовательности правильного списывания текста.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Речевой этикет: слова приветст</w:t>
            </w:r>
            <w:r w:rsidRPr="00352585">
              <w:rPr>
                <w:rFonts w:eastAsia="Arial"/>
                <w:color w:val="000000"/>
                <w:sz w:val="20"/>
                <w:szCs w:val="20"/>
                <w:lang w:val="ru"/>
              </w:rPr>
              <w:softHyphen/>
              <w:t>вия. Отработка порядка дейст</w:t>
            </w:r>
            <w:r w:rsidRPr="00352585">
              <w:rPr>
                <w:rFonts w:eastAsia="Arial"/>
                <w:color w:val="000000"/>
                <w:sz w:val="20"/>
                <w:szCs w:val="20"/>
                <w:lang w:val="ru"/>
              </w:rPr>
              <w:softHyphen/>
              <w:t>вий при списы</w:t>
            </w:r>
            <w:r w:rsidRPr="00352585">
              <w:rPr>
                <w:rFonts w:eastAsia="Arial"/>
                <w:color w:val="000000"/>
                <w:sz w:val="20"/>
                <w:szCs w:val="20"/>
                <w:lang w:val="ru"/>
              </w:rPr>
              <w:softHyphen/>
              <w:t>вании.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Аргументировать</w:t>
            </w:r>
            <w:r w:rsidRPr="00352585">
              <w:rPr>
                <w:rFonts w:eastAsia="Arial"/>
                <w:color w:val="000000"/>
                <w:sz w:val="20"/>
                <w:szCs w:val="20"/>
                <w:lang w:val="ru"/>
              </w:rPr>
              <w:t xml:space="preserve"> свое мнение при обсуждении текста.</w:t>
            </w:r>
            <w:r w:rsidRPr="00352585">
              <w:rPr>
                <w:rFonts w:eastAsia="Arial"/>
                <w:i/>
                <w:iCs/>
                <w:color w:val="000000"/>
                <w:sz w:val="20"/>
                <w:szCs w:val="20"/>
                <w:lang w:val="ru"/>
              </w:rPr>
              <w:t xml:space="preserve"> Анализировать </w:t>
            </w:r>
            <w:r w:rsidRPr="00352585">
              <w:rPr>
                <w:rFonts w:eastAsia="Arial"/>
                <w:color w:val="000000"/>
                <w:sz w:val="20"/>
                <w:szCs w:val="20"/>
                <w:lang w:val="ru"/>
              </w:rPr>
              <w:t>речевые формулы приветствия как показатель отношения к собеседни</w:t>
            </w:r>
            <w:r w:rsidRPr="00352585">
              <w:rPr>
                <w:rFonts w:eastAsia="Arial"/>
                <w:color w:val="000000"/>
                <w:sz w:val="20"/>
                <w:szCs w:val="20"/>
                <w:lang w:val="ru"/>
              </w:rPr>
              <w:softHyphen/>
              <w:t>ку.</w:t>
            </w:r>
            <w:r w:rsidRPr="00352585">
              <w:rPr>
                <w:rFonts w:eastAsia="Arial"/>
                <w:i/>
                <w:iCs/>
                <w:color w:val="000000"/>
                <w:sz w:val="20"/>
                <w:szCs w:val="20"/>
                <w:lang w:val="ru"/>
              </w:rPr>
              <w:t xml:space="preserve"> Находить</w:t>
            </w:r>
            <w:r w:rsidRPr="00352585">
              <w:rPr>
                <w:rFonts w:eastAsia="Arial"/>
                <w:color w:val="000000"/>
                <w:sz w:val="20"/>
                <w:szCs w:val="20"/>
                <w:lang w:val="ru"/>
              </w:rPr>
              <w:t xml:space="preserve"> в тексте выражения, характеризующие настоящую друж</w:t>
            </w:r>
            <w:r w:rsidRPr="00352585">
              <w:rPr>
                <w:rFonts w:eastAsia="Arial"/>
                <w:color w:val="000000"/>
                <w:sz w:val="20"/>
                <w:szCs w:val="20"/>
                <w:lang w:val="ru"/>
              </w:rPr>
              <w:softHyphen/>
              <w:t>бу, использовать их в собственных рассказах о друзьях.</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словами, которые можно записать цифрами (термин «имя числитель</w:t>
            </w:r>
            <w:r w:rsidRPr="00352585">
              <w:rPr>
                <w:rFonts w:eastAsia="Arial"/>
                <w:color w:val="000000"/>
                <w:sz w:val="20"/>
                <w:szCs w:val="20"/>
                <w:lang w:val="ru"/>
              </w:rPr>
              <w:softHyphen/>
              <w:t>ное» не употребляется).</w:t>
            </w:r>
            <w:r w:rsidRPr="00352585">
              <w:rPr>
                <w:rFonts w:eastAsia="Arial"/>
                <w:i/>
                <w:iCs/>
                <w:color w:val="000000"/>
                <w:sz w:val="20"/>
                <w:szCs w:val="20"/>
                <w:lang w:val="ru"/>
              </w:rPr>
              <w:t xml:space="preserve"> Осуществ</w:t>
            </w:r>
            <w:r w:rsidRPr="00352585">
              <w:rPr>
                <w:rFonts w:eastAsia="Arial"/>
                <w:i/>
                <w:iCs/>
                <w:color w:val="000000"/>
                <w:sz w:val="20"/>
                <w:szCs w:val="20"/>
                <w:lang w:val="ru"/>
              </w:rPr>
              <w:softHyphen/>
              <w:t>лять</w:t>
            </w:r>
            <w:r w:rsidRPr="00352585">
              <w:rPr>
                <w:rFonts w:eastAsia="Arial"/>
                <w:color w:val="000000"/>
                <w:sz w:val="20"/>
                <w:szCs w:val="20"/>
                <w:lang w:val="ru"/>
              </w:rPr>
              <w:t xml:space="preserve"> самоконтроль при списыва</w:t>
            </w:r>
            <w:r w:rsidRPr="00352585">
              <w:rPr>
                <w:rFonts w:eastAsia="Arial"/>
                <w:color w:val="000000"/>
                <w:sz w:val="20"/>
                <w:szCs w:val="20"/>
                <w:lang w:val="ru"/>
              </w:rPr>
              <w:softHyphen/>
              <w:t>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w:t>
            </w:r>
            <w:r w:rsidRPr="00352585">
              <w:rPr>
                <w:rFonts w:eastAsia="Arial"/>
                <w:color w:val="000000"/>
                <w:sz w:val="20"/>
                <w:szCs w:val="20"/>
                <w:lang w:val="ru"/>
              </w:rPr>
              <w:softHyphen/>
              <w:t>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рече</w:t>
            </w:r>
            <w:r w:rsidRPr="00352585">
              <w:rPr>
                <w:rFonts w:eastAsia="Arial"/>
                <w:color w:val="000000"/>
                <w:sz w:val="20"/>
                <w:szCs w:val="20"/>
                <w:lang w:val="ru"/>
              </w:rPr>
              <w:softHyphen/>
              <w:t>вого этикета в ситуациях учебного</w:t>
            </w:r>
            <w:r w:rsidRPr="00352585">
              <w:rPr>
                <w:rFonts w:eastAsia="Arial"/>
                <w:i/>
                <w:iCs/>
                <w:color w:val="000000"/>
                <w:sz w:val="20"/>
                <w:szCs w:val="20"/>
                <w:lang w:val="ru"/>
              </w:rPr>
              <w:t xml:space="preserve"> и</w:t>
            </w:r>
            <w:r w:rsidRPr="00352585">
              <w:rPr>
                <w:rFonts w:eastAsia="Arial"/>
                <w:color w:val="000000"/>
                <w:sz w:val="20"/>
                <w:szCs w:val="20"/>
                <w:lang w:val="ru"/>
              </w:rPr>
              <w:t xml:space="preserve"> бытового об</w:t>
            </w:r>
            <w:r w:rsidRPr="00352585">
              <w:rPr>
                <w:rFonts w:eastAsia="Arial"/>
                <w:color w:val="000000"/>
                <w:sz w:val="20"/>
                <w:szCs w:val="20"/>
                <w:lang w:val="ru"/>
              </w:rPr>
              <w:softHyphen/>
              <w:t>щения.</w:t>
            </w:r>
            <w:r w:rsidRPr="00352585">
              <w:rPr>
                <w:rFonts w:eastAsia="Arial"/>
                <w:i/>
                <w:iCs/>
                <w:color w:val="000000"/>
                <w:sz w:val="20"/>
                <w:szCs w:val="20"/>
                <w:lang w:val="ru"/>
              </w:rPr>
              <w:t xml:space="preserve"> 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r w:rsidRPr="00352585">
              <w:rPr>
                <w:rFonts w:eastAsia="Arial"/>
                <w:i/>
                <w:iCs/>
                <w:color w:val="000000"/>
                <w:sz w:val="20"/>
                <w:szCs w:val="20"/>
                <w:lang w:val="ru"/>
              </w:rPr>
              <w:t xml:space="preserve"> Пи</w:t>
            </w:r>
            <w:r w:rsidRPr="00352585">
              <w:rPr>
                <w:rFonts w:eastAsia="Arial"/>
                <w:i/>
                <w:iCs/>
                <w:color w:val="000000"/>
                <w:sz w:val="20"/>
                <w:szCs w:val="20"/>
                <w:lang w:val="ru"/>
              </w:rPr>
              <w:softHyphen/>
              <w:t>шет</w:t>
            </w:r>
            <w:r w:rsidRPr="00352585">
              <w:rPr>
                <w:rFonts w:eastAsia="Arial"/>
                <w:color w:val="000000"/>
                <w:sz w:val="20"/>
                <w:szCs w:val="20"/>
                <w:lang w:val="ru"/>
              </w:rPr>
              <w:t xml:space="preserve"> предложения с со</w:t>
            </w:r>
            <w:r w:rsidRPr="00352585">
              <w:rPr>
                <w:rFonts w:eastAsia="Arial"/>
                <w:color w:val="000000"/>
                <w:sz w:val="20"/>
                <w:szCs w:val="20"/>
                <w:lang w:val="ru"/>
              </w:rPr>
              <w:softHyphen/>
              <w:t>блюдением гигиениче</w:t>
            </w:r>
            <w:r w:rsidRPr="00352585">
              <w:rPr>
                <w:rFonts w:eastAsia="Arial"/>
                <w:color w:val="000000"/>
                <w:sz w:val="20"/>
                <w:szCs w:val="20"/>
                <w:lang w:val="ru"/>
              </w:rPr>
              <w:softHyphen/>
              <w:t>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Планирует, контроли</w:t>
            </w:r>
            <w:r w:rsidRPr="00352585">
              <w:rPr>
                <w:rFonts w:eastAsia="Arial"/>
                <w:i/>
                <w:iCs/>
                <w:color w:val="000000"/>
                <w:sz w:val="20"/>
                <w:szCs w:val="20"/>
                <w:lang w:val="ru"/>
              </w:rPr>
              <w:softHyphen/>
              <w:t xml:space="preserve">рует и оценивает </w:t>
            </w:r>
            <w:r w:rsidRPr="00352585">
              <w:rPr>
                <w:rFonts w:eastAsia="Arial"/>
                <w:color w:val="000000"/>
                <w:sz w:val="20"/>
                <w:szCs w:val="20"/>
                <w:lang w:val="ru"/>
              </w:rPr>
              <w:t>учебные действия в со</w:t>
            </w:r>
            <w:r w:rsidRPr="00352585">
              <w:rPr>
                <w:rFonts w:eastAsia="Arial"/>
                <w:color w:val="000000"/>
                <w:sz w:val="20"/>
                <w:szCs w:val="20"/>
                <w:lang w:val="ru"/>
              </w:rPr>
              <w:softHyphen/>
              <w:t>ответствии с постав</w:t>
            </w:r>
            <w:r w:rsidRPr="00352585">
              <w:rPr>
                <w:rFonts w:eastAsia="Arial"/>
                <w:color w:val="000000"/>
                <w:sz w:val="20"/>
                <w:szCs w:val="20"/>
                <w:lang w:val="ru"/>
              </w:rPr>
              <w:softHyphen/>
              <w:t>ленной задачей и усло</w:t>
            </w:r>
            <w:r w:rsidRPr="00352585">
              <w:rPr>
                <w:rFonts w:eastAsia="Arial"/>
                <w:color w:val="000000"/>
                <w:sz w:val="20"/>
                <w:szCs w:val="20"/>
                <w:lang w:val="ru"/>
              </w:rPr>
              <w:softHyphen/>
              <w:t>виями её реализации.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133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609DB" w:rsidP="00A06480">
            <w:pPr>
              <w:rPr>
                <w:sz w:val="20"/>
                <w:szCs w:val="20"/>
              </w:rPr>
            </w:pPr>
            <w:r>
              <w:rPr>
                <w:sz w:val="20"/>
                <w:szCs w:val="20"/>
              </w:rPr>
              <w:t>Осознание  цели и ситуации устного общения. Выбор языковых сре</w:t>
            </w:r>
            <w:proofErr w:type="gramStart"/>
            <w:r>
              <w:rPr>
                <w:sz w:val="20"/>
                <w:szCs w:val="20"/>
              </w:rPr>
              <w:t>дств в с</w:t>
            </w:r>
            <w:proofErr w:type="gramEnd"/>
            <w:r>
              <w:rPr>
                <w:sz w:val="20"/>
                <w:szCs w:val="20"/>
              </w:rPr>
              <w:t xml:space="preserve">оответствии с целями и условиями  общения для успешного решения коммуникативной задачи. Подбор слов, соответствующих заданным звуковым моделям. Слова, называющие предметы и действия. </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выражение лица и жесты при общении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мимику и жесты при общении, формулировать на основе анализа правило речевого поведе</w:t>
            </w:r>
            <w:r w:rsidRPr="00352585">
              <w:rPr>
                <w:rFonts w:eastAsia="Arial"/>
                <w:color w:val="000000"/>
                <w:sz w:val="20"/>
                <w:szCs w:val="20"/>
                <w:lang w:val="ru"/>
              </w:rPr>
              <w:softHyphen/>
              <w:t>ния.</w:t>
            </w:r>
            <w:r w:rsidRPr="00352585">
              <w:rPr>
                <w:rFonts w:eastAsia="Arial"/>
                <w:i/>
                <w:iCs/>
                <w:color w:val="000000"/>
                <w:sz w:val="20"/>
                <w:szCs w:val="20"/>
                <w:lang w:val="ru"/>
              </w:rPr>
              <w:t xml:space="preserve"> Объяснять</w:t>
            </w:r>
            <w:r w:rsidRPr="00352585">
              <w:rPr>
                <w:rFonts w:eastAsia="Arial"/>
                <w:color w:val="000000"/>
                <w:sz w:val="20"/>
                <w:szCs w:val="20"/>
                <w:lang w:val="ru"/>
              </w:rPr>
              <w:t xml:space="preserve"> смысл пословиц, соотносить приведенные пословицы с ситуациями общения.</w:t>
            </w:r>
            <w:r w:rsidRPr="00352585">
              <w:rPr>
                <w:rFonts w:eastAsia="Arial"/>
                <w:i/>
                <w:iCs/>
                <w:color w:val="000000"/>
                <w:sz w:val="20"/>
                <w:szCs w:val="20"/>
                <w:lang w:val="ru"/>
              </w:rPr>
              <w:t xml:space="preserve"> Выявлять </w:t>
            </w:r>
            <w:r w:rsidRPr="00352585">
              <w:rPr>
                <w:rFonts w:eastAsia="Arial"/>
                <w:color w:val="000000"/>
                <w:sz w:val="20"/>
                <w:szCs w:val="20"/>
                <w:lang w:val="ru"/>
              </w:rPr>
              <w:t>образные выражения в текстах.</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 xml:space="preserve">цию устного общения.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коммуникатив</w:t>
            </w:r>
            <w:r w:rsidRPr="00352585">
              <w:rPr>
                <w:rFonts w:eastAsia="Arial"/>
                <w:color w:val="000000"/>
                <w:sz w:val="20"/>
                <w:szCs w:val="20"/>
                <w:lang w:val="ru"/>
              </w:rPr>
              <w:softHyphen/>
              <w:t>ной задачи.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Определяет</w:t>
            </w:r>
            <w:r w:rsidRPr="00352585">
              <w:rPr>
                <w:rFonts w:eastAsia="Arial"/>
                <w:color w:val="000000"/>
                <w:sz w:val="20"/>
                <w:szCs w:val="20"/>
                <w:lang w:val="ru"/>
              </w:rPr>
              <w:t xml:space="preserve"> наиболее эффективные способы достижения результата.</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134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609DB" w:rsidP="00A06480">
            <w:pPr>
              <w:rPr>
                <w:sz w:val="20"/>
                <w:szCs w:val="20"/>
              </w:rPr>
            </w:pPr>
            <w:r>
              <w:rPr>
                <w:sz w:val="20"/>
                <w:szCs w:val="20"/>
              </w:rPr>
              <w:t>Осознание  цели и ситуации устного общения. Выбор языковых сре</w:t>
            </w:r>
            <w:proofErr w:type="gramStart"/>
            <w:r>
              <w:rPr>
                <w:sz w:val="20"/>
                <w:szCs w:val="20"/>
              </w:rPr>
              <w:t>дств в с</w:t>
            </w:r>
            <w:proofErr w:type="gramEnd"/>
            <w:r>
              <w:rPr>
                <w:sz w:val="20"/>
                <w:szCs w:val="20"/>
              </w:rPr>
              <w:t xml:space="preserve">оответствии с целями и </w:t>
            </w:r>
            <w:r>
              <w:rPr>
                <w:sz w:val="20"/>
                <w:szCs w:val="20"/>
              </w:rPr>
              <w:lastRenderedPageBreak/>
              <w:t>условиями  общения для успешного решения коммуникативной задачи. Подбор слов, соответствующих заданным звуковым моделям. Слова, называющие предметы и действия.</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Отработка уме</w:t>
            </w:r>
            <w:r w:rsidRPr="00352585">
              <w:rPr>
                <w:rFonts w:eastAsia="Arial"/>
                <w:color w:val="000000"/>
                <w:sz w:val="20"/>
                <w:szCs w:val="20"/>
                <w:lang w:val="ru"/>
              </w:rPr>
              <w:softHyphen/>
              <w:t>ний задавать вопросы к сло</w:t>
            </w:r>
            <w:r w:rsidRPr="00352585">
              <w:rPr>
                <w:rFonts w:eastAsia="Arial"/>
                <w:color w:val="000000"/>
                <w:sz w:val="20"/>
                <w:szCs w:val="20"/>
                <w:lang w:val="ru"/>
              </w:rPr>
              <w:softHyphen/>
              <w:t xml:space="preserve">вам и порядка действий </w:t>
            </w:r>
            <w:r w:rsidRPr="00352585">
              <w:rPr>
                <w:rFonts w:eastAsia="Arial"/>
                <w:color w:val="000000"/>
                <w:sz w:val="20"/>
                <w:szCs w:val="20"/>
                <w:lang w:val="ru"/>
              </w:rPr>
              <w:lastRenderedPageBreak/>
              <w:t>при списывании.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взаимный контроль и оказывать в сотрудничестве необ</w:t>
            </w:r>
            <w:r w:rsidRPr="00352585">
              <w:rPr>
                <w:rFonts w:eastAsia="Arial"/>
                <w:color w:val="000000"/>
                <w:sz w:val="20"/>
                <w:szCs w:val="20"/>
                <w:lang w:val="ru"/>
              </w:rPr>
              <w:softHyphen/>
              <w:t>ходимую взаимопомощь (работать в паре) при проведении звукового ана</w:t>
            </w:r>
            <w:r w:rsidRPr="00352585">
              <w:rPr>
                <w:rFonts w:eastAsia="Arial"/>
                <w:color w:val="000000"/>
                <w:sz w:val="20"/>
                <w:szCs w:val="20"/>
                <w:lang w:val="ru"/>
              </w:rPr>
              <w:softHyphen/>
              <w:t>лиза.</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w:t>
            </w:r>
            <w:r w:rsidRPr="00352585">
              <w:rPr>
                <w:rFonts w:eastAsia="Arial"/>
                <w:color w:val="000000"/>
                <w:sz w:val="20"/>
                <w:szCs w:val="20"/>
                <w:lang w:val="ru"/>
              </w:rPr>
              <w:softHyphen/>
              <w:t>полнения заданий.</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 xml:space="preserve">Осуществлять </w:t>
            </w:r>
            <w:r w:rsidRPr="00352585">
              <w:rPr>
                <w:rFonts w:eastAsia="Arial"/>
                <w:color w:val="000000"/>
                <w:sz w:val="20"/>
                <w:szCs w:val="20"/>
                <w:lang w:val="ru"/>
              </w:rPr>
              <w:t>самоконтроль при постановке вопро</w:t>
            </w:r>
            <w:r w:rsidRPr="00352585">
              <w:rPr>
                <w:rFonts w:eastAsia="Arial"/>
                <w:color w:val="000000"/>
                <w:sz w:val="20"/>
                <w:szCs w:val="20"/>
                <w:lang w:val="ru"/>
              </w:rPr>
              <w:softHyphen/>
              <w:t>сов к словам и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Подбирает</w:t>
            </w:r>
            <w:r w:rsidRPr="00352585">
              <w:rPr>
                <w:rFonts w:eastAsia="Arial"/>
                <w:color w:val="000000"/>
                <w:sz w:val="20"/>
                <w:szCs w:val="20"/>
                <w:lang w:val="ru"/>
              </w:rPr>
              <w:t xml:space="preserve"> слова, соот</w:t>
            </w:r>
            <w:r w:rsidRPr="00352585">
              <w:rPr>
                <w:rFonts w:eastAsia="Arial"/>
                <w:color w:val="000000"/>
                <w:sz w:val="20"/>
                <w:szCs w:val="20"/>
                <w:lang w:val="ru"/>
              </w:rPr>
              <w:softHyphen/>
              <w:t>ветствующие заданным звуковым моделям.</w:t>
            </w:r>
            <w:r w:rsidRPr="00352585">
              <w:rPr>
                <w:rFonts w:eastAsia="Arial"/>
                <w:i/>
                <w:iCs/>
                <w:color w:val="000000"/>
                <w:sz w:val="20"/>
                <w:szCs w:val="20"/>
                <w:lang w:val="ru"/>
              </w:rPr>
              <w:t xml:space="preserve"> Раз</w:t>
            </w:r>
            <w:r w:rsidRPr="00352585">
              <w:rPr>
                <w:rFonts w:eastAsia="Arial"/>
                <w:i/>
                <w:iCs/>
                <w:color w:val="000000"/>
                <w:sz w:val="20"/>
                <w:szCs w:val="20"/>
                <w:lang w:val="ru"/>
              </w:rPr>
              <w:softHyphen/>
              <w:t>личает</w:t>
            </w:r>
            <w:r w:rsidRPr="00352585">
              <w:rPr>
                <w:rFonts w:eastAsia="Arial"/>
                <w:color w:val="000000"/>
                <w:sz w:val="20"/>
                <w:szCs w:val="20"/>
                <w:lang w:val="ru"/>
              </w:rPr>
              <w:t xml:space="preserve"> слова, назы</w:t>
            </w:r>
            <w:r w:rsidRPr="00352585">
              <w:rPr>
                <w:rFonts w:eastAsia="Arial"/>
                <w:color w:val="000000"/>
                <w:sz w:val="20"/>
                <w:szCs w:val="20"/>
                <w:lang w:val="ru"/>
              </w:rPr>
              <w:softHyphen/>
              <w:t>вающие предметы и действия.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причины успеха/неуспеха учеб</w:t>
            </w:r>
            <w:r w:rsidRPr="00352585">
              <w:rPr>
                <w:rFonts w:eastAsia="Arial"/>
                <w:color w:val="000000"/>
                <w:sz w:val="20"/>
                <w:szCs w:val="20"/>
                <w:lang w:val="ru"/>
              </w:rPr>
              <w:softHyphen/>
              <w:t xml:space="preserve">ной деятельности и </w:t>
            </w:r>
            <w:proofErr w:type="gramStart"/>
            <w:r w:rsidRPr="00352585">
              <w:rPr>
                <w:rFonts w:eastAsia="Arial"/>
                <w:color w:val="000000"/>
                <w:sz w:val="20"/>
                <w:szCs w:val="20"/>
                <w:lang w:val="ru"/>
              </w:rPr>
              <w:t>способен</w:t>
            </w:r>
            <w:proofErr w:type="gramEnd"/>
            <w:r w:rsidRPr="00352585">
              <w:rPr>
                <w:rFonts w:eastAsia="Arial"/>
                <w:color w:val="000000"/>
                <w:sz w:val="20"/>
                <w:szCs w:val="20"/>
                <w:lang w:val="ru"/>
              </w:rPr>
              <w:t xml:space="preserve"> конструктив</w:t>
            </w:r>
            <w:r w:rsidRPr="00352585">
              <w:rPr>
                <w:rFonts w:eastAsia="Arial"/>
                <w:color w:val="000000"/>
                <w:sz w:val="20"/>
                <w:szCs w:val="20"/>
                <w:lang w:val="ru"/>
              </w:rPr>
              <w:softHyphen/>
              <w:t>но действовать даже в ситуациях неуспеха.</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эмоциональн</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нравственную от</w:t>
            </w:r>
            <w:r w:rsidRPr="00352585">
              <w:rPr>
                <w:rFonts w:eastAsia="Arial"/>
                <w:color w:val="000000"/>
                <w:sz w:val="20"/>
                <w:szCs w:val="20"/>
                <w:lang w:val="ru"/>
              </w:rPr>
              <w:softHyphen/>
              <w:t>зывчивость, пони</w:t>
            </w:r>
            <w:r w:rsidRPr="00352585">
              <w:rPr>
                <w:rFonts w:eastAsia="Arial"/>
                <w:color w:val="000000"/>
                <w:sz w:val="20"/>
                <w:szCs w:val="20"/>
                <w:lang w:val="ru"/>
              </w:rPr>
              <w:softHyphen/>
              <w:t>мание и сопере</w:t>
            </w:r>
            <w:r w:rsidRPr="00352585">
              <w:rPr>
                <w:rFonts w:eastAsia="Arial"/>
                <w:color w:val="000000"/>
                <w:sz w:val="20"/>
                <w:szCs w:val="20"/>
                <w:lang w:val="ru"/>
              </w:rPr>
              <w:softHyphen/>
              <w:t>живание чувствам других людей.</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135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1609DB" w:rsidP="00A06480">
            <w:pPr>
              <w:rPr>
                <w:sz w:val="20"/>
                <w:szCs w:val="20"/>
              </w:rPr>
            </w:pPr>
            <w:r>
              <w:rPr>
                <w:sz w:val="20"/>
                <w:szCs w:val="20"/>
              </w:rPr>
              <w:t xml:space="preserve">Составление </w:t>
            </w:r>
            <w:r w:rsidR="00930CF7">
              <w:rPr>
                <w:sz w:val="20"/>
                <w:szCs w:val="20"/>
              </w:rPr>
              <w:t xml:space="preserve"> небольших рассказов. Слова, называющие предметы и признаки. Применение правил обозначения гласных после шипящих (</w:t>
            </w:r>
            <w:proofErr w:type="spellStart"/>
            <w:proofErr w:type="gramStart"/>
            <w:r w:rsidR="00930CF7">
              <w:rPr>
                <w:sz w:val="20"/>
                <w:szCs w:val="20"/>
              </w:rPr>
              <w:t>ча</w:t>
            </w:r>
            <w:proofErr w:type="spellEnd"/>
            <w:r w:rsidR="00930CF7">
              <w:rPr>
                <w:sz w:val="20"/>
                <w:szCs w:val="20"/>
              </w:rPr>
              <w:t xml:space="preserve"> – ща</w:t>
            </w:r>
            <w:proofErr w:type="gramEnd"/>
            <w:r w:rsidR="00930CF7">
              <w:rPr>
                <w:sz w:val="20"/>
                <w:szCs w:val="20"/>
              </w:rPr>
              <w:t xml:space="preserve">, чу – </w:t>
            </w:r>
            <w:proofErr w:type="spellStart"/>
            <w:r w:rsidR="00930CF7">
              <w:rPr>
                <w:sz w:val="20"/>
                <w:szCs w:val="20"/>
              </w:rPr>
              <w:t>щу</w:t>
            </w:r>
            <w:proofErr w:type="spellEnd"/>
            <w:r w:rsidR="00930CF7">
              <w:rPr>
                <w:sz w:val="20"/>
                <w:szCs w:val="20"/>
              </w:rPr>
              <w:t>).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интересов. От</w:t>
            </w:r>
            <w:r w:rsidRPr="00352585">
              <w:rPr>
                <w:rFonts w:eastAsia="Arial"/>
                <w:color w:val="000000"/>
                <w:sz w:val="20"/>
                <w:szCs w:val="20"/>
                <w:lang w:val="ru"/>
              </w:rPr>
              <w:softHyphen/>
              <w:t>работка умения задавать вопро</w:t>
            </w:r>
            <w:r w:rsidRPr="00352585">
              <w:rPr>
                <w:rFonts w:eastAsia="Arial"/>
                <w:color w:val="000000"/>
                <w:sz w:val="20"/>
                <w:szCs w:val="20"/>
                <w:lang w:val="ru"/>
              </w:rPr>
              <w:softHyphen/>
              <w:t>сы к словам, повторение пра</w:t>
            </w:r>
            <w:r w:rsidRPr="00352585">
              <w:rPr>
                <w:rFonts w:eastAsia="Arial"/>
                <w:color w:val="000000"/>
                <w:sz w:val="20"/>
                <w:szCs w:val="20"/>
                <w:lang w:val="ru"/>
              </w:rPr>
              <w:softHyphen/>
              <w:t>вил правописа</w:t>
            </w:r>
            <w:r w:rsidRPr="00352585">
              <w:rPr>
                <w:rFonts w:eastAsia="Arial"/>
                <w:color w:val="000000"/>
                <w:sz w:val="20"/>
                <w:szCs w:val="20"/>
                <w:lang w:val="ru"/>
              </w:rPr>
              <w:softHyphen/>
              <w:t xml:space="preserve">ния сочетаний </w:t>
            </w:r>
            <w:proofErr w:type="spellStart"/>
            <w:proofErr w:type="gramStart"/>
            <w:r w:rsidRPr="00352585">
              <w:rPr>
                <w:rFonts w:eastAsia="Arial"/>
                <w:b/>
                <w:bCs/>
                <w:color w:val="000000"/>
                <w:sz w:val="20"/>
                <w:szCs w:val="20"/>
                <w:lang w:val="ru"/>
              </w:rPr>
              <w:t>ча</w:t>
            </w:r>
            <w:proofErr w:type="spellEnd"/>
            <w:r w:rsidRPr="00352585">
              <w:rPr>
                <w:rFonts w:eastAsia="Arial"/>
                <w:b/>
                <w:bCs/>
                <w:color w:val="000000"/>
                <w:sz w:val="20"/>
                <w:szCs w:val="20"/>
                <w:lang w:val="ru"/>
              </w:rPr>
              <w:t>-ща</w:t>
            </w:r>
            <w:proofErr w:type="gramEnd"/>
            <w:r w:rsidRPr="00352585">
              <w:rPr>
                <w:rFonts w:eastAsia="Arial"/>
                <w:b/>
                <w:bCs/>
                <w:color w:val="000000"/>
                <w:sz w:val="20"/>
                <w:szCs w:val="20"/>
                <w:lang w:val="ru"/>
              </w:rPr>
              <w:t>, чу-</w:t>
            </w:r>
            <w:proofErr w:type="spellStart"/>
            <w:r w:rsidRPr="00352585">
              <w:rPr>
                <w:rFonts w:eastAsia="Arial"/>
                <w:b/>
                <w:bCs/>
                <w:color w:val="000000"/>
                <w:sz w:val="20"/>
                <w:szCs w:val="20"/>
                <w:lang w:val="ru"/>
              </w:rPr>
              <w:t>щу</w:t>
            </w:r>
            <w:proofErr w:type="spellEnd"/>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Составлять</w:t>
            </w:r>
            <w:r w:rsidRPr="00352585">
              <w:rPr>
                <w:rFonts w:eastAsia="Arial"/>
                <w:color w:val="000000"/>
                <w:sz w:val="20"/>
                <w:szCs w:val="20"/>
                <w:lang w:val="ru"/>
              </w:rPr>
              <w:t xml:space="preserve"> небольшое монологи</w:t>
            </w:r>
            <w:r w:rsidRPr="00352585">
              <w:rPr>
                <w:rFonts w:eastAsia="Arial"/>
                <w:color w:val="000000"/>
                <w:sz w:val="20"/>
                <w:szCs w:val="20"/>
                <w:lang w:val="ru"/>
              </w:rPr>
              <w:softHyphen/>
              <w:t>ческое высказывание о своих друзь</w:t>
            </w:r>
            <w:r w:rsidRPr="00352585">
              <w:rPr>
                <w:rFonts w:eastAsia="Arial"/>
                <w:color w:val="000000"/>
                <w:sz w:val="20"/>
                <w:szCs w:val="20"/>
                <w:lang w:val="ru"/>
              </w:rPr>
              <w:softHyphen/>
              <w:t>ях и их увлечениях.</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словами, имеющими несколько зна</w:t>
            </w:r>
            <w:r w:rsidRPr="00352585">
              <w:rPr>
                <w:rFonts w:eastAsia="Arial"/>
                <w:color w:val="000000"/>
                <w:sz w:val="20"/>
                <w:szCs w:val="20"/>
                <w:lang w:val="ru"/>
              </w:rPr>
              <w:softHyphen/>
              <w:t>чений.</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w:t>
            </w:r>
            <w:r w:rsidRPr="00352585">
              <w:rPr>
                <w:rFonts w:eastAsia="Arial"/>
                <w:color w:val="000000"/>
                <w:sz w:val="20"/>
                <w:szCs w:val="20"/>
                <w:lang w:val="ru"/>
              </w:rPr>
              <w:softHyphen/>
              <w:t>троль и взаимный контроль при вы</w:t>
            </w:r>
            <w:r w:rsidRPr="00352585">
              <w:rPr>
                <w:rFonts w:eastAsia="Arial"/>
                <w:color w:val="000000"/>
                <w:sz w:val="20"/>
                <w:szCs w:val="20"/>
                <w:lang w:val="ru"/>
              </w:rPr>
              <w:softHyphen/>
              <w:t>полнении заданий, связанных с умением задавать вопросы к сло</w:t>
            </w:r>
            <w:r w:rsidRPr="00352585">
              <w:rPr>
                <w:rFonts w:eastAsia="Arial"/>
                <w:color w:val="000000"/>
                <w:sz w:val="20"/>
                <w:szCs w:val="20"/>
                <w:lang w:val="ru"/>
              </w:rPr>
              <w:softHyphen/>
              <w:t>вам, при использовании правила написания сочетаний</w:t>
            </w:r>
            <w:r w:rsidRPr="00352585">
              <w:rPr>
                <w:rFonts w:eastAsia="Arial"/>
                <w:b/>
                <w:bCs/>
                <w:i/>
                <w:iCs/>
                <w:color w:val="000000"/>
                <w:sz w:val="20"/>
                <w:szCs w:val="20"/>
                <w:lang w:val="ru"/>
              </w:rPr>
              <w:t xml:space="preserve"> </w:t>
            </w:r>
            <w:proofErr w:type="spellStart"/>
            <w:proofErr w:type="gramStart"/>
            <w:r w:rsidRPr="00352585">
              <w:rPr>
                <w:rFonts w:eastAsia="Arial"/>
                <w:b/>
                <w:bCs/>
                <w:i/>
                <w:iCs/>
                <w:color w:val="000000"/>
                <w:sz w:val="20"/>
                <w:szCs w:val="20"/>
                <w:lang w:val="ru"/>
              </w:rPr>
              <w:t>ча</w:t>
            </w:r>
            <w:proofErr w:type="spellEnd"/>
            <w:r w:rsidRPr="00352585">
              <w:rPr>
                <w:rFonts w:eastAsia="Arial"/>
                <w:b/>
                <w:bCs/>
                <w:i/>
                <w:iCs/>
                <w:color w:val="000000"/>
                <w:sz w:val="20"/>
                <w:szCs w:val="20"/>
                <w:lang w:val="ru"/>
              </w:rPr>
              <w:t>-ща</w:t>
            </w:r>
            <w:proofErr w:type="gramEnd"/>
            <w:r w:rsidRPr="00352585">
              <w:rPr>
                <w:rFonts w:eastAsia="Arial"/>
                <w:b/>
                <w:bCs/>
                <w:i/>
                <w:iCs/>
                <w:color w:val="000000"/>
                <w:sz w:val="20"/>
                <w:szCs w:val="20"/>
                <w:lang w:val="ru"/>
              </w:rPr>
              <w:t>, чу-</w:t>
            </w:r>
            <w:proofErr w:type="spellStart"/>
            <w:r w:rsidRPr="00352585">
              <w:rPr>
                <w:rFonts w:eastAsia="Arial"/>
                <w:b/>
                <w:bCs/>
                <w:i/>
                <w:iCs/>
                <w:color w:val="000000"/>
                <w:sz w:val="20"/>
                <w:szCs w:val="20"/>
                <w:lang w:val="ru"/>
              </w:rPr>
              <w:t>щу</w:t>
            </w:r>
            <w:proofErr w:type="spellEnd"/>
            <w:r w:rsidRPr="00352585">
              <w:rPr>
                <w:rFonts w:eastAsia="Arial"/>
                <w:b/>
                <w:bCs/>
                <w:i/>
                <w:iCs/>
                <w:color w:val="000000"/>
                <w:sz w:val="20"/>
                <w:szCs w:val="20"/>
                <w:lang w:val="ru"/>
              </w:rPr>
              <w:t xml:space="preserve"> </w:t>
            </w:r>
            <w:r w:rsidRPr="00352585">
              <w:rPr>
                <w:rFonts w:eastAsia="Arial"/>
                <w:color w:val="000000"/>
                <w:sz w:val="20"/>
                <w:szCs w:val="20"/>
                <w:lang w:val="ru"/>
              </w:rPr>
              <w:t>и при списывании.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Составляет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Различает </w:t>
            </w:r>
            <w:r w:rsidRPr="00352585">
              <w:rPr>
                <w:rFonts w:eastAsia="Arial"/>
                <w:color w:val="000000"/>
                <w:sz w:val="20"/>
                <w:szCs w:val="20"/>
                <w:lang w:val="ru"/>
              </w:rPr>
              <w:t xml:space="preserve">слова, называющие предметы и признаки.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обозначе</w:t>
            </w:r>
            <w:r w:rsidRPr="00352585">
              <w:rPr>
                <w:rFonts w:eastAsia="Arial"/>
                <w:color w:val="000000"/>
                <w:sz w:val="20"/>
                <w:szCs w:val="20"/>
                <w:lang w:val="ru"/>
              </w:rPr>
              <w:softHyphen/>
              <w:t>ния гласных</w:t>
            </w:r>
            <w:r w:rsidRPr="00352585">
              <w:rPr>
                <w:rFonts w:eastAsia="Arial"/>
                <w:i/>
                <w:iCs/>
                <w:color w:val="000000"/>
                <w:sz w:val="20"/>
                <w:szCs w:val="20"/>
                <w:lang w:val="ru"/>
              </w:rPr>
              <w:t xml:space="preserve"> после</w:t>
            </w:r>
            <w:r w:rsidRPr="00352585">
              <w:rPr>
                <w:rFonts w:eastAsia="Arial"/>
                <w:color w:val="000000"/>
                <w:sz w:val="20"/>
                <w:szCs w:val="20"/>
                <w:lang w:val="ru"/>
              </w:rPr>
              <w:t xml:space="preserve"> ши</w:t>
            </w:r>
            <w:r w:rsidRPr="00352585">
              <w:rPr>
                <w:rFonts w:eastAsia="Arial"/>
                <w:color w:val="000000"/>
                <w:sz w:val="20"/>
                <w:szCs w:val="20"/>
                <w:lang w:val="ru"/>
              </w:rPr>
              <w:softHyphen/>
              <w:t>пящих (</w:t>
            </w:r>
            <w:proofErr w:type="spellStart"/>
            <w:proofErr w:type="gramStart"/>
            <w:r w:rsidRPr="00352585">
              <w:rPr>
                <w:rFonts w:eastAsia="Arial"/>
                <w:color w:val="000000"/>
                <w:sz w:val="20"/>
                <w:szCs w:val="20"/>
                <w:lang w:val="ru"/>
              </w:rPr>
              <w:t>ча</w:t>
            </w:r>
            <w:proofErr w:type="spellEnd"/>
            <w:r w:rsidRPr="00352585">
              <w:rPr>
                <w:rFonts w:eastAsia="Arial"/>
                <w:color w:val="000000"/>
                <w:sz w:val="20"/>
                <w:szCs w:val="20"/>
                <w:lang w:val="ru"/>
              </w:rPr>
              <w:t>-ща</w:t>
            </w:r>
            <w:proofErr w:type="gramEnd"/>
            <w:r w:rsidRPr="00352585">
              <w:rPr>
                <w:rFonts w:eastAsia="Arial"/>
                <w:color w:val="000000"/>
                <w:sz w:val="20"/>
                <w:szCs w:val="20"/>
                <w:lang w:val="ru"/>
              </w:rPr>
              <w:t>, чу-</w:t>
            </w:r>
            <w:proofErr w:type="spellStart"/>
            <w:r w:rsidRPr="00352585">
              <w:rPr>
                <w:rFonts w:eastAsia="Arial"/>
                <w:color w:val="000000"/>
                <w:sz w:val="20"/>
                <w:szCs w:val="20"/>
                <w:lang w:val="ru"/>
              </w:rPr>
              <w:t>щу</w:t>
            </w:r>
            <w:proofErr w:type="spellEnd"/>
            <w:r w:rsidRPr="00352585">
              <w:rPr>
                <w:rFonts w:eastAsia="Arial"/>
                <w:color w:val="000000"/>
                <w:sz w:val="20"/>
                <w:szCs w:val="20"/>
                <w:lang w:val="ru"/>
              </w:rPr>
              <w:t xml:space="preserve">). </w:t>
            </w:r>
            <w:r w:rsidRPr="00352585">
              <w:rPr>
                <w:rFonts w:eastAsia="Arial"/>
                <w:i/>
                <w:iCs/>
                <w:color w:val="000000"/>
                <w:sz w:val="20"/>
                <w:szCs w:val="20"/>
                <w:lang w:val="ru"/>
              </w:rPr>
              <w:t>Усваивает</w:t>
            </w:r>
            <w:r w:rsidRPr="00352585">
              <w:rPr>
                <w:rFonts w:eastAsia="Arial"/>
                <w:color w:val="000000"/>
                <w:sz w:val="20"/>
                <w:szCs w:val="20"/>
                <w:lang w:val="ru"/>
              </w:rPr>
              <w:t xml:space="preserve"> приемы и последовательность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Осваивает</w:t>
            </w:r>
            <w:r w:rsidRPr="00352585">
              <w:rPr>
                <w:rFonts w:eastAsia="Arial"/>
                <w:color w:val="000000"/>
                <w:sz w:val="20"/>
                <w:szCs w:val="20"/>
                <w:lang w:val="ru"/>
              </w:rPr>
              <w:t xml:space="preserve"> начальные формы познаватель</w:t>
            </w:r>
            <w:r w:rsidRPr="00352585">
              <w:rPr>
                <w:rFonts w:eastAsia="Arial"/>
                <w:color w:val="000000"/>
                <w:sz w:val="20"/>
                <w:szCs w:val="20"/>
                <w:lang w:val="ru"/>
              </w:rPr>
              <w:softHyphen/>
              <w:t>ной и личностной реф</w:t>
            </w:r>
            <w:r w:rsidRPr="00352585">
              <w:rPr>
                <w:rFonts w:eastAsia="Arial"/>
                <w:color w:val="000000"/>
                <w:sz w:val="20"/>
                <w:szCs w:val="20"/>
                <w:lang w:val="ru"/>
              </w:rPr>
              <w:softHyphen/>
              <w:t>лексии.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ника.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136</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930CF7" w:rsidP="00A06480">
            <w:pPr>
              <w:rPr>
                <w:sz w:val="20"/>
                <w:szCs w:val="20"/>
              </w:rPr>
            </w:pPr>
            <w:r>
              <w:rPr>
                <w:sz w:val="20"/>
                <w:szCs w:val="20"/>
              </w:rPr>
              <w:t>Практическое овладение диалогической формой речи.  Понимание слова как единства звучания и значения. Ударение, способы его выделения.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обсуждение проблемного вопроса.</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Аргументировать</w:t>
            </w:r>
            <w:r w:rsidRPr="00352585">
              <w:rPr>
                <w:rFonts w:eastAsia="Arial"/>
                <w:color w:val="000000"/>
                <w:sz w:val="20"/>
                <w:szCs w:val="20"/>
                <w:lang w:val="ru"/>
              </w:rPr>
              <w:t xml:space="preserve"> свое мнение при обсуждении текста.</w:t>
            </w:r>
            <w:r w:rsidRPr="00352585">
              <w:rPr>
                <w:rFonts w:eastAsia="Arial"/>
                <w:i/>
                <w:iCs/>
                <w:color w:val="000000"/>
                <w:sz w:val="20"/>
                <w:szCs w:val="20"/>
                <w:lang w:val="ru"/>
              </w:rPr>
              <w:t xml:space="preserve"> Сравнивать </w:t>
            </w:r>
            <w:r w:rsidRPr="00352585">
              <w:rPr>
                <w:rFonts w:eastAsia="Arial"/>
                <w:color w:val="000000"/>
                <w:sz w:val="20"/>
                <w:szCs w:val="20"/>
                <w:lang w:val="ru"/>
              </w:rPr>
              <w:t>между собой слова и не слова, формулировать на основе сравне</w:t>
            </w:r>
            <w:r w:rsidRPr="00352585">
              <w:rPr>
                <w:rFonts w:eastAsia="Arial"/>
                <w:color w:val="000000"/>
                <w:sz w:val="20"/>
                <w:szCs w:val="20"/>
                <w:lang w:val="ru"/>
              </w:rPr>
              <w:softHyphen/>
              <w:t>ния признаки слова (единство зву</w:t>
            </w:r>
            <w:r w:rsidRPr="00352585">
              <w:rPr>
                <w:rFonts w:eastAsia="Arial"/>
                <w:color w:val="000000"/>
                <w:sz w:val="20"/>
                <w:szCs w:val="20"/>
                <w:lang w:val="ru"/>
              </w:rPr>
              <w:softHyphen/>
              <w:t>чания, написания и значения).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Понимает </w:t>
            </w:r>
            <w:r w:rsidRPr="00352585">
              <w:rPr>
                <w:rFonts w:eastAsia="Arial"/>
                <w:color w:val="000000"/>
                <w:sz w:val="20"/>
                <w:szCs w:val="20"/>
                <w:lang w:val="ru"/>
              </w:rPr>
              <w:t>слова как единство зву</w:t>
            </w:r>
            <w:r w:rsidRPr="00352585">
              <w:rPr>
                <w:rFonts w:eastAsia="Arial"/>
                <w:color w:val="000000"/>
                <w:sz w:val="20"/>
                <w:szCs w:val="20"/>
                <w:lang w:val="ru"/>
              </w:rPr>
              <w:softHyphen/>
              <w:t>чания и значения.</w:t>
            </w:r>
            <w:r w:rsidRPr="00352585">
              <w:rPr>
                <w:rFonts w:eastAsia="Arial"/>
                <w:i/>
                <w:iCs/>
                <w:color w:val="000000"/>
                <w:sz w:val="20"/>
                <w:szCs w:val="20"/>
                <w:lang w:val="ru"/>
              </w:rPr>
              <w:t xml:space="preserve"> Ос</w:t>
            </w:r>
            <w:r w:rsidRPr="00352585">
              <w:rPr>
                <w:rFonts w:eastAsia="Arial"/>
                <w:i/>
                <w:iCs/>
                <w:color w:val="000000"/>
                <w:sz w:val="20"/>
                <w:szCs w:val="20"/>
                <w:lang w:val="ru"/>
              </w:rPr>
              <w:softHyphen/>
              <w:t xml:space="preserve">ваивает постановку в </w:t>
            </w:r>
            <w:r w:rsidRPr="00352585">
              <w:rPr>
                <w:rFonts w:eastAsia="Arial"/>
                <w:color w:val="000000"/>
                <w:sz w:val="20"/>
                <w:szCs w:val="20"/>
                <w:lang w:val="ru"/>
              </w:rPr>
              <w:t>слове ударения, способы его выделения.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Используется </w:t>
            </w:r>
            <w:r w:rsidRPr="00352585">
              <w:rPr>
                <w:rFonts w:eastAsia="Arial"/>
                <w:color w:val="000000"/>
                <w:sz w:val="20"/>
                <w:szCs w:val="20"/>
                <w:lang w:val="ru"/>
              </w:rPr>
              <w:t>знаков</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символические сред</w:t>
            </w:r>
            <w:r w:rsidRPr="00352585">
              <w:rPr>
                <w:rFonts w:eastAsia="Arial"/>
                <w:color w:val="000000"/>
                <w:sz w:val="20"/>
                <w:szCs w:val="20"/>
                <w:lang w:val="ru"/>
              </w:rPr>
              <w:softHyphen/>
              <w:t>ства представления информации для соз</w:t>
            </w:r>
            <w:r w:rsidRPr="00352585">
              <w:rPr>
                <w:rFonts w:eastAsia="Arial"/>
                <w:color w:val="000000"/>
                <w:sz w:val="20"/>
                <w:szCs w:val="20"/>
                <w:lang w:val="ru"/>
              </w:rPr>
              <w:softHyphen/>
              <w:t>дания моделей изу</w:t>
            </w:r>
            <w:r w:rsidRPr="00352585">
              <w:rPr>
                <w:rFonts w:eastAsia="Arial"/>
                <w:color w:val="000000"/>
                <w:sz w:val="20"/>
                <w:szCs w:val="20"/>
                <w:lang w:val="ru"/>
              </w:rPr>
              <w:softHyphen/>
              <w:t>чаемых объектов и процессов.</w:t>
            </w:r>
          </w:p>
          <w:p w:rsidR="00CF3BB4" w:rsidRPr="00352585" w:rsidRDefault="00CF3BB4" w:rsidP="00A06480">
            <w:pPr>
              <w:rPr>
                <w:sz w:val="20"/>
                <w:szCs w:val="20"/>
              </w:rPr>
            </w:pPr>
            <w:r w:rsidRPr="00352585">
              <w:rPr>
                <w:sz w:val="20"/>
                <w:szCs w:val="20"/>
              </w:rPr>
              <w:t xml:space="preserve">  </w:t>
            </w:r>
            <w:r w:rsidRPr="00352585">
              <w:rPr>
                <w:rFonts w:eastAsia="Arial"/>
                <w:i/>
                <w:iCs/>
                <w:color w:val="000000"/>
                <w:sz w:val="20"/>
                <w:szCs w:val="20"/>
                <w:lang w:val="ru"/>
              </w:rPr>
              <w:t xml:space="preserve">Воспринимает </w:t>
            </w:r>
            <w:r w:rsidRPr="00352585">
              <w:rPr>
                <w:rFonts w:eastAsia="Arial"/>
                <w:color w:val="000000"/>
                <w:sz w:val="20"/>
                <w:szCs w:val="20"/>
                <w:lang w:val="ru"/>
              </w:rPr>
              <w:t>русский язык как явление нацио</w:t>
            </w:r>
            <w:r w:rsidRPr="00352585">
              <w:rPr>
                <w:rFonts w:eastAsia="Arial"/>
                <w:color w:val="000000"/>
                <w:sz w:val="20"/>
                <w:szCs w:val="20"/>
                <w:lang w:val="ru"/>
              </w:rPr>
              <w:softHyphen/>
              <w:t xml:space="preserve">нальной культуры. </w:t>
            </w:r>
            <w:r w:rsidRPr="00352585">
              <w:rPr>
                <w:rFonts w:eastAsia="Arial"/>
                <w:i/>
                <w:iCs/>
                <w:color w:val="000000"/>
                <w:sz w:val="20"/>
                <w:szCs w:val="20"/>
                <w:lang w:val="ru"/>
              </w:rPr>
              <w:t>Организует</w:t>
            </w:r>
            <w:r w:rsidRPr="00352585">
              <w:rPr>
                <w:rFonts w:eastAsia="Arial"/>
                <w:color w:val="000000"/>
                <w:sz w:val="20"/>
                <w:szCs w:val="20"/>
                <w:lang w:val="ru"/>
              </w:rPr>
              <w:t xml:space="preserve"> соб</w:t>
            </w:r>
            <w:r w:rsidRPr="00352585">
              <w:rPr>
                <w:rFonts w:eastAsia="Arial"/>
                <w:color w:val="000000"/>
                <w:sz w:val="20"/>
                <w:szCs w:val="20"/>
                <w:lang w:val="ru"/>
              </w:rPr>
              <w:softHyphen/>
              <w:t>ственную дея</w:t>
            </w:r>
            <w:r w:rsidRPr="00352585">
              <w:rPr>
                <w:rFonts w:eastAsia="Arial"/>
                <w:color w:val="000000"/>
                <w:sz w:val="20"/>
                <w:szCs w:val="20"/>
                <w:lang w:val="ru"/>
              </w:rPr>
              <w:softHyphen/>
            </w:r>
            <w:r w:rsidRPr="00352585">
              <w:rPr>
                <w:rFonts w:eastAsia="Arial"/>
                <w:color w:val="000000"/>
                <w:sz w:val="20"/>
                <w:szCs w:val="20"/>
                <w:lang w:val="ru"/>
              </w:rPr>
              <w:lastRenderedPageBreak/>
              <w:t>тельность.</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137</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930CF7" w:rsidP="00A06480">
            <w:pPr>
              <w:rPr>
                <w:sz w:val="20"/>
                <w:szCs w:val="20"/>
              </w:rPr>
            </w:pPr>
            <w:r>
              <w:rPr>
                <w:sz w:val="20"/>
                <w:szCs w:val="20"/>
              </w:rPr>
              <w:t>Практическое овладение диалогической формой речи.  Понимание слова как единства звучания и значения. Ударение, способы его выделения.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Отработка по</w:t>
            </w:r>
            <w:r w:rsidRPr="00352585">
              <w:rPr>
                <w:rFonts w:eastAsia="Arial"/>
                <w:color w:val="000000"/>
                <w:sz w:val="20"/>
                <w:szCs w:val="20"/>
                <w:lang w:val="ru"/>
              </w:rPr>
              <w:softHyphen/>
              <w:t>рядка действий при списывании.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color w:val="000000"/>
                <w:sz w:val="20"/>
                <w:szCs w:val="20"/>
                <w:lang w:val="ru"/>
              </w:rPr>
              <w:t>Опираясь на тексты,</w:t>
            </w:r>
            <w:r w:rsidRPr="00352585">
              <w:rPr>
                <w:rFonts w:eastAsia="Arial"/>
                <w:i/>
                <w:iCs/>
                <w:color w:val="000000"/>
                <w:sz w:val="20"/>
                <w:szCs w:val="20"/>
                <w:lang w:val="ru"/>
              </w:rPr>
              <w:t xml:space="preserve"> обосновывать </w:t>
            </w:r>
            <w:r w:rsidRPr="00352585">
              <w:rPr>
                <w:rFonts w:eastAsia="Arial"/>
                <w:color w:val="000000"/>
                <w:sz w:val="20"/>
                <w:szCs w:val="20"/>
                <w:lang w:val="ru"/>
              </w:rPr>
              <w:t>необходимость умения писать без ошибок.</w:t>
            </w:r>
            <w:r w:rsidRPr="00352585">
              <w:rPr>
                <w:rFonts w:eastAsia="Arial"/>
                <w:i/>
                <w:iCs/>
                <w:color w:val="000000"/>
                <w:sz w:val="20"/>
                <w:szCs w:val="20"/>
                <w:lang w:val="ru"/>
              </w:rPr>
              <w:t xml:space="preserve"> Выявлять</w:t>
            </w:r>
            <w:r w:rsidRPr="00352585">
              <w:rPr>
                <w:rFonts w:eastAsia="Arial"/>
                <w:color w:val="000000"/>
                <w:sz w:val="20"/>
                <w:szCs w:val="20"/>
                <w:lang w:val="ru"/>
              </w:rPr>
              <w:t xml:space="preserve"> места в слове, где можно допустить ошибку.</w:t>
            </w:r>
            <w:r w:rsidRPr="00352585">
              <w:rPr>
                <w:rFonts w:eastAsia="Arial"/>
                <w:i/>
                <w:iCs/>
                <w:color w:val="000000"/>
                <w:sz w:val="20"/>
                <w:szCs w:val="20"/>
                <w:lang w:val="ru"/>
              </w:rPr>
              <w:t xml:space="preserve"> Осу</w:t>
            </w:r>
            <w:r w:rsidRPr="00352585">
              <w:rPr>
                <w:rFonts w:eastAsia="Arial"/>
                <w:i/>
                <w:iCs/>
                <w:color w:val="000000"/>
                <w:sz w:val="20"/>
                <w:szCs w:val="20"/>
                <w:lang w:val="ru"/>
              </w:rPr>
              <w:softHyphen/>
              <w:t>ществлять</w:t>
            </w:r>
            <w:r w:rsidRPr="00352585">
              <w:rPr>
                <w:rFonts w:eastAsia="Arial"/>
                <w:color w:val="000000"/>
                <w:sz w:val="20"/>
                <w:szCs w:val="20"/>
                <w:lang w:val="ru"/>
              </w:rPr>
              <w:t xml:space="preserve"> самоконтроль при спи</w:t>
            </w:r>
            <w:r w:rsidRPr="00352585">
              <w:rPr>
                <w:rFonts w:eastAsia="Arial"/>
                <w:color w:val="000000"/>
                <w:sz w:val="20"/>
                <w:szCs w:val="20"/>
                <w:lang w:val="ru"/>
              </w:rPr>
              <w:softHyphen/>
              <w:t>сывании и при постановке ударений в словах.</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Усваивает</w:t>
            </w:r>
            <w:r w:rsidRPr="00352585">
              <w:rPr>
                <w:rFonts w:eastAsia="Arial"/>
                <w:color w:val="000000"/>
                <w:sz w:val="20"/>
                <w:szCs w:val="20"/>
                <w:lang w:val="ru"/>
              </w:rPr>
              <w:t xml:space="preserve"> приемы и последовательность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речевые средства для решения коммуникативных и познавательных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138</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930CF7" w:rsidP="00A06480">
            <w:pPr>
              <w:rPr>
                <w:sz w:val="20"/>
                <w:szCs w:val="20"/>
              </w:rPr>
            </w:pPr>
            <w:r>
              <w:rPr>
                <w:sz w:val="20"/>
                <w:szCs w:val="20"/>
              </w:rPr>
              <w:t xml:space="preserve">Овладение нормами речевого этикета в ситуациях </w:t>
            </w:r>
            <w:r w:rsidR="00FE38F9">
              <w:rPr>
                <w:sz w:val="20"/>
                <w:szCs w:val="20"/>
              </w:rPr>
              <w:t xml:space="preserve">учебного и бытового общения. Подбор слов, соответствующих     заданным звуковым моделям. Многозначные  слова. Ознакомление с правилом правописания безударного проверяемого гласного  в </w:t>
            </w:r>
            <w:proofErr w:type="gramStart"/>
            <w:r w:rsidR="00FE38F9">
              <w:rPr>
                <w:sz w:val="20"/>
                <w:szCs w:val="20"/>
              </w:rPr>
              <w:t>корне слова</w:t>
            </w:r>
            <w:proofErr w:type="gramEnd"/>
            <w:r w:rsidR="00FE38F9">
              <w:rPr>
                <w:sz w:val="20"/>
                <w:szCs w:val="20"/>
              </w:rPr>
              <w:t>.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Речевой этикет: слова извинения в различных си</w:t>
            </w:r>
            <w:r w:rsidRPr="00352585">
              <w:rPr>
                <w:rFonts w:eastAsia="Arial"/>
                <w:color w:val="000000"/>
                <w:sz w:val="20"/>
                <w:szCs w:val="20"/>
                <w:lang w:val="ru"/>
              </w:rPr>
              <w:softHyphen/>
              <w:t>туациях обще</w:t>
            </w:r>
            <w:r w:rsidRPr="00352585">
              <w:rPr>
                <w:rFonts w:eastAsia="Arial"/>
                <w:color w:val="000000"/>
                <w:sz w:val="20"/>
                <w:szCs w:val="20"/>
                <w:lang w:val="ru"/>
              </w:rPr>
              <w:softHyphen/>
              <w:t>ния. Знакомство с правилом пра</w:t>
            </w:r>
            <w:r w:rsidRPr="00352585">
              <w:rPr>
                <w:rFonts w:eastAsia="Arial"/>
                <w:color w:val="000000"/>
                <w:sz w:val="20"/>
                <w:szCs w:val="20"/>
                <w:lang w:val="ru"/>
              </w:rPr>
              <w:softHyphen/>
              <w:t>вописания без</w:t>
            </w:r>
            <w:r w:rsidRPr="00352585">
              <w:rPr>
                <w:rFonts w:eastAsia="Arial"/>
                <w:color w:val="000000"/>
                <w:sz w:val="20"/>
                <w:szCs w:val="20"/>
                <w:lang w:val="ru"/>
              </w:rPr>
              <w:softHyphen/>
              <w:t>ударного прове</w:t>
            </w:r>
            <w:r w:rsidRPr="00352585">
              <w:rPr>
                <w:rFonts w:eastAsia="Arial"/>
                <w:color w:val="000000"/>
                <w:sz w:val="20"/>
                <w:szCs w:val="20"/>
                <w:lang w:val="ru"/>
              </w:rPr>
              <w:softHyphen/>
              <w:t xml:space="preserve">ряемого гласного в </w:t>
            </w:r>
            <w:proofErr w:type="gramStart"/>
            <w:r w:rsidRPr="00352585">
              <w:rPr>
                <w:rFonts w:eastAsia="Arial"/>
                <w:color w:val="000000"/>
                <w:sz w:val="20"/>
                <w:szCs w:val="20"/>
                <w:lang w:val="ru"/>
              </w:rPr>
              <w:t>корне слова</w:t>
            </w:r>
            <w:proofErr w:type="gramEnd"/>
            <w:r w:rsidR="00930CF7">
              <w:rPr>
                <w:rFonts w:eastAsia="Arial"/>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речевую ситуацию, выбирать адекватные высказыва</w:t>
            </w:r>
            <w:r w:rsidRPr="00352585">
              <w:rPr>
                <w:rFonts w:eastAsia="Arial"/>
                <w:color w:val="000000"/>
                <w:sz w:val="20"/>
                <w:szCs w:val="20"/>
                <w:lang w:val="ru"/>
              </w:rPr>
              <w:softHyphen/>
              <w:t>ния, в которых содержится извине</w:t>
            </w:r>
            <w:r w:rsidRPr="00352585">
              <w:rPr>
                <w:rFonts w:eastAsia="Arial"/>
                <w:color w:val="000000"/>
                <w:sz w:val="20"/>
                <w:szCs w:val="20"/>
                <w:lang w:val="ru"/>
              </w:rPr>
              <w:softHyphen/>
              <w:t>ние.</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словами, сход</w:t>
            </w:r>
            <w:r w:rsidRPr="00352585">
              <w:rPr>
                <w:rFonts w:eastAsia="Arial"/>
                <w:color w:val="000000"/>
                <w:sz w:val="20"/>
                <w:szCs w:val="20"/>
                <w:lang w:val="ru"/>
              </w:rPr>
              <w:softHyphen/>
              <w:t>ными по звучанию, но различными по написанию, устанавливать при</w:t>
            </w:r>
            <w:r w:rsidRPr="00352585">
              <w:rPr>
                <w:rFonts w:eastAsia="Arial"/>
                <w:color w:val="000000"/>
                <w:sz w:val="20"/>
                <w:szCs w:val="20"/>
                <w:lang w:val="ru"/>
              </w:rPr>
              <w:softHyphen/>
              <w:t>чины возможной ошибки при записи этих слов.</w:t>
            </w:r>
            <w:r w:rsidRPr="00352585">
              <w:rPr>
                <w:rFonts w:eastAsia="Arial"/>
                <w:i/>
                <w:iCs/>
                <w:color w:val="000000"/>
                <w:sz w:val="20"/>
                <w:szCs w:val="20"/>
                <w:lang w:val="ru"/>
              </w:rPr>
              <w:t xml:space="preserve"> Знакомиться</w:t>
            </w:r>
            <w:r w:rsidRPr="00352585">
              <w:rPr>
                <w:rFonts w:eastAsia="Arial"/>
                <w:color w:val="000000"/>
                <w:sz w:val="20"/>
                <w:szCs w:val="20"/>
                <w:lang w:val="ru"/>
              </w:rPr>
              <w:t xml:space="preserve"> с правилом правописания безударного прове</w:t>
            </w:r>
            <w:r w:rsidRPr="00352585">
              <w:rPr>
                <w:rFonts w:eastAsia="Arial"/>
                <w:color w:val="000000"/>
                <w:sz w:val="20"/>
                <w:szCs w:val="20"/>
                <w:lang w:val="ru"/>
              </w:rPr>
              <w:softHyphen/>
              <w:t xml:space="preserve">ряемого гласного в </w:t>
            </w:r>
            <w:proofErr w:type="gramStart"/>
            <w:r w:rsidRPr="00352585">
              <w:rPr>
                <w:rFonts w:eastAsia="Arial"/>
                <w:color w:val="000000"/>
                <w:sz w:val="20"/>
                <w:szCs w:val="20"/>
                <w:lang w:val="ru"/>
              </w:rPr>
              <w:t>корне слова</w:t>
            </w:r>
            <w:proofErr w:type="gramEnd"/>
            <w:r w:rsidRPr="00352585">
              <w:rPr>
                <w:rFonts w:eastAsia="Arial"/>
                <w:color w:val="000000"/>
                <w:sz w:val="20"/>
                <w:szCs w:val="20"/>
                <w:lang w:val="ru"/>
              </w:rPr>
              <w:t xml:space="preserve">. </w:t>
            </w:r>
            <w:r w:rsidRPr="00352585">
              <w:rPr>
                <w:rFonts w:eastAsia="Arial"/>
                <w:i/>
                <w:iCs/>
                <w:color w:val="000000"/>
                <w:sz w:val="20"/>
                <w:szCs w:val="20"/>
                <w:lang w:val="ru"/>
              </w:rPr>
              <w:t>Учитывать</w:t>
            </w:r>
            <w:r w:rsidRPr="00352585">
              <w:rPr>
                <w:rFonts w:eastAsia="Arial"/>
                <w:color w:val="000000"/>
                <w:sz w:val="20"/>
                <w:szCs w:val="20"/>
                <w:lang w:val="ru"/>
              </w:rPr>
              <w:t xml:space="preserve"> возможность проверки при обнаружении места в слове, где можно допустить ошибку.</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рече</w:t>
            </w:r>
            <w:r w:rsidRPr="00352585">
              <w:rPr>
                <w:rFonts w:eastAsia="Arial"/>
                <w:color w:val="000000"/>
                <w:sz w:val="20"/>
                <w:szCs w:val="20"/>
                <w:lang w:val="ru"/>
              </w:rPr>
              <w:softHyphen/>
              <w:t>вого этикета в ситуациях учебного и бытового об</w:t>
            </w:r>
            <w:r w:rsidRPr="00352585">
              <w:rPr>
                <w:rFonts w:eastAsia="Arial"/>
                <w:color w:val="000000"/>
                <w:sz w:val="20"/>
                <w:szCs w:val="20"/>
                <w:lang w:val="ru"/>
              </w:rPr>
              <w:softHyphen/>
              <w:t>щения.</w:t>
            </w:r>
            <w:r w:rsidRPr="00352585">
              <w:rPr>
                <w:rFonts w:eastAsia="Arial"/>
                <w:i/>
                <w:iCs/>
                <w:color w:val="000000"/>
                <w:sz w:val="20"/>
                <w:szCs w:val="20"/>
                <w:lang w:val="ru"/>
              </w:rPr>
              <w:t xml:space="preserve"> Подбирает</w:t>
            </w:r>
            <w:r w:rsidRPr="00352585">
              <w:rPr>
                <w:rFonts w:eastAsia="Arial"/>
                <w:color w:val="000000"/>
                <w:sz w:val="20"/>
                <w:szCs w:val="20"/>
                <w:lang w:val="ru"/>
              </w:rPr>
              <w:t xml:space="preserve"> сло</w:t>
            </w:r>
            <w:r w:rsidRPr="00352585">
              <w:rPr>
                <w:rFonts w:eastAsia="Arial"/>
                <w:color w:val="000000"/>
                <w:sz w:val="20"/>
                <w:szCs w:val="20"/>
                <w:lang w:val="ru"/>
              </w:rPr>
              <w:softHyphen/>
              <w:t>ва, соответствующие заданным звуковым мо</w:t>
            </w:r>
            <w:r w:rsidRPr="00352585">
              <w:rPr>
                <w:rFonts w:eastAsia="Arial"/>
                <w:color w:val="000000"/>
                <w:sz w:val="20"/>
                <w:szCs w:val="20"/>
                <w:lang w:val="ru"/>
              </w:rPr>
              <w:softHyphen/>
              <w:t>делям.</w:t>
            </w:r>
            <w:r w:rsidRPr="00352585">
              <w:rPr>
                <w:rFonts w:eastAsia="Arial"/>
                <w:i/>
                <w:iCs/>
                <w:color w:val="000000"/>
                <w:sz w:val="20"/>
                <w:szCs w:val="20"/>
                <w:lang w:val="ru"/>
              </w:rPr>
              <w:t xml:space="preserve"> Понимает,</w:t>
            </w:r>
            <w:r w:rsidRPr="00352585">
              <w:rPr>
                <w:rFonts w:eastAsia="Arial"/>
                <w:color w:val="000000"/>
                <w:sz w:val="20"/>
                <w:szCs w:val="20"/>
                <w:lang w:val="ru"/>
              </w:rPr>
              <w:t xml:space="preserve"> что такое многозначные сло</w:t>
            </w:r>
            <w:r w:rsidRPr="00352585">
              <w:rPr>
                <w:rFonts w:eastAsia="Arial"/>
                <w:color w:val="000000"/>
                <w:sz w:val="20"/>
                <w:szCs w:val="20"/>
                <w:lang w:val="ru"/>
              </w:rPr>
              <w:softHyphen/>
              <w:t>ва.</w:t>
            </w:r>
            <w:r w:rsidRPr="00352585">
              <w:rPr>
                <w:rFonts w:eastAsia="Arial"/>
                <w:i/>
                <w:iCs/>
                <w:color w:val="000000"/>
                <w:sz w:val="20"/>
                <w:szCs w:val="20"/>
                <w:lang w:val="ru"/>
              </w:rPr>
              <w:t xml:space="preserve"> Усваивает</w:t>
            </w:r>
            <w:r w:rsidRPr="00352585">
              <w:rPr>
                <w:rFonts w:eastAsia="Arial"/>
                <w:color w:val="000000"/>
                <w:sz w:val="20"/>
                <w:szCs w:val="20"/>
                <w:lang w:val="ru"/>
              </w:rPr>
              <w:t xml:space="preserve"> приемы и последовательность правильного списывания текста.</w:t>
            </w:r>
            <w:r w:rsidRPr="00352585">
              <w:rPr>
                <w:rFonts w:eastAsia="Arial"/>
                <w:i/>
                <w:iCs/>
                <w:color w:val="000000"/>
                <w:sz w:val="20"/>
                <w:szCs w:val="20"/>
                <w:lang w:val="ru"/>
              </w:rPr>
              <w:t xml:space="preserve"> Проводит</w:t>
            </w:r>
            <w:r w:rsidRPr="00352585">
              <w:rPr>
                <w:rFonts w:eastAsia="Arial"/>
                <w:color w:val="000000"/>
                <w:sz w:val="20"/>
                <w:szCs w:val="20"/>
                <w:lang w:val="ru"/>
              </w:rPr>
              <w:t xml:space="preserve"> звуко</w:t>
            </w:r>
            <w:r w:rsidRPr="00352585">
              <w:rPr>
                <w:rFonts w:eastAsia="Arial"/>
                <w:color w:val="000000"/>
                <w:sz w:val="20"/>
                <w:szCs w:val="20"/>
                <w:lang w:val="ru"/>
              </w:rPr>
              <w:softHyphen/>
              <w:t>вой анализ (соотносит слово со звуковой моделью).</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Осуществляет</w:t>
            </w:r>
            <w:r w:rsidRPr="00352585">
              <w:rPr>
                <w:rFonts w:eastAsia="Arial"/>
                <w:color w:val="000000"/>
                <w:sz w:val="20"/>
                <w:szCs w:val="20"/>
                <w:lang w:val="ru"/>
              </w:rPr>
              <w:t xml:space="preserve"> само</w:t>
            </w:r>
            <w:r w:rsidRPr="00352585">
              <w:rPr>
                <w:rFonts w:eastAsia="Arial"/>
                <w:color w:val="000000"/>
                <w:sz w:val="20"/>
                <w:szCs w:val="20"/>
                <w:lang w:val="ru"/>
              </w:rPr>
              <w:softHyphen/>
              <w:t>контроль при списыва</w:t>
            </w:r>
            <w:r w:rsidRPr="00352585">
              <w:rPr>
                <w:rFonts w:eastAsia="Arial"/>
                <w:color w:val="000000"/>
                <w:sz w:val="20"/>
                <w:szCs w:val="20"/>
                <w:lang w:val="ru"/>
              </w:rPr>
              <w:softHyphen/>
              <w:t>нии.</w:t>
            </w:r>
            <w:r w:rsidRPr="00352585">
              <w:rPr>
                <w:rFonts w:eastAsia="Arial"/>
                <w:i/>
                <w:iCs/>
                <w:color w:val="000000"/>
                <w:sz w:val="20"/>
                <w:szCs w:val="20"/>
                <w:lang w:val="ru"/>
              </w:rPr>
              <w:t xml:space="preserve"> Преобразовывает </w:t>
            </w:r>
            <w:r w:rsidRPr="00352585">
              <w:rPr>
                <w:rFonts w:eastAsia="Arial"/>
                <w:color w:val="000000"/>
                <w:sz w:val="20"/>
                <w:szCs w:val="20"/>
                <w:lang w:val="ru"/>
              </w:rPr>
              <w:t>информацию, полу</w:t>
            </w:r>
            <w:r w:rsidRPr="00352585">
              <w:rPr>
                <w:rFonts w:eastAsia="Arial"/>
                <w:color w:val="000000"/>
                <w:sz w:val="20"/>
                <w:szCs w:val="20"/>
                <w:lang w:val="ru"/>
              </w:rPr>
              <w:softHyphen/>
              <w:t>ченную из рисунка, в текстовую задачу (ус</w:t>
            </w:r>
            <w:r w:rsidRPr="00352585">
              <w:rPr>
                <w:rFonts w:eastAsia="Arial"/>
                <w:color w:val="000000"/>
                <w:sz w:val="20"/>
                <w:szCs w:val="20"/>
                <w:lang w:val="ru"/>
              </w:rPr>
              <w:softHyphen/>
              <w:t>танавливает значение слова).</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139</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FE38F9"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 xml:space="preserve">оответствии с целями и условиями общения для успешного решения </w:t>
            </w:r>
            <w:r>
              <w:rPr>
                <w:sz w:val="20"/>
                <w:szCs w:val="20"/>
              </w:rPr>
              <w:lastRenderedPageBreak/>
              <w:t xml:space="preserve">коммуникативной задачи. Многозначные слова. Функция </w:t>
            </w:r>
            <w:r w:rsidRPr="00FE38F9">
              <w:rPr>
                <w:b/>
                <w:i/>
                <w:sz w:val="20"/>
                <w:szCs w:val="20"/>
              </w:rPr>
              <w:t>ь</w:t>
            </w:r>
            <w:r>
              <w:rPr>
                <w:sz w:val="20"/>
                <w:szCs w:val="20"/>
              </w:rPr>
              <w:t xml:space="preserve"> как </w:t>
            </w:r>
            <w:r w:rsidR="008145D8">
              <w:rPr>
                <w:sz w:val="20"/>
                <w:szCs w:val="20"/>
              </w:rPr>
              <w:t xml:space="preserve">показателя мягкости предшествующего согласного. Усвоение приемов и последовательности правильного списывания текста. </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Речевая ситуа</w:t>
            </w:r>
            <w:r w:rsidRPr="00352585">
              <w:rPr>
                <w:rFonts w:eastAsia="Arial"/>
                <w:color w:val="000000"/>
                <w:sz w:val="20"/>
                <w:szCs w:val="20"/>
                <w:lang w:val="ru"/>
              </w:rPr>
              <w:softHyphen/>
              <w:t>ция: выбор аде</w:t>
            </w:r>
            <w:r w:rsidRPr="00352585">
              <w:rPr>
                <w:rFonts w:eastAsia="Arial"/>
                <w:color w:val="000000"/>
                <w:sz w:val="20"/>
                <w:szCs w:val="20"/>
                <w:lang w:val="ru"/>
              </w:rPr>
              <w:softHyphen/>
              <w:t>кватных языко</w:t>
            </w:r>
            <w:r w:rsidRPr="00352585">
              <w:rPr>
                <w:rFonts w:eastAsia="Arial"/>
                <w:color w:val="000000"/>
                <w:sz w:val="20"/>
                <w:szCs w:val="20"/>
                <w:lang w:val="ru"/>
              </w:rPr>
              <w:softHyphen/>
              <w:t>вых сре</w:t>
            </w:r>
            <w:proofErr w:type="gramStart"/>
            <w:r w:rsidRPr="00352585">
              <w:rPr>
                <w:rFonts w:eastAsia="Arial"/>
                <w:color w:val="000000"/>
                <w:sz w:val="20"/>
                <w:szCs w:val="20"/>
                <w:lang w:val="ru"/>
              </w:rPr>
              <w:t>дств пр</w:t>
            </w:r>
            <w:proofErr w:type="gramEnd"/>
            <w:r w:rsidRPr="00352585">
              <w:rPr>
                <w:rFonts w:eastAsia="Arial"/>
                <w:color w:val="000000"/>
                <w:sz w:val="20"/>
                <w:szCs w:val="20"/>
                <w:lang w:val="ru"/>
              </w:rPr>
              <w:t xml:space="preserve">и общении с </w:t>
            </w:r>
            <w:r w:rsidRPr="00352585">
              <w:rPr>
                <w:rFonts w:eastAsia="Arial"/>
                <w:color w:val="000000"/>
                <w:sz w:val="20"/>
                <w:szCs w:val="20"/>
                <w:lang w:val="ru"/>
              </w:rPr>
              <w:lastRenderedPageBreak/>
              <w:t>людьми разного возраста.</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речевую ситуацию, в которой выбор языковых средств зависит от возраста собеседника.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w:t>
            </w:r>
            <w:r w:rsidRPr="00352585">
              <w:rPr>
                <w:rFonts w:eastAsia="Arial"/>
                <w:color w:val="000000"/>
                <w:sz w:val="20"/>
                <w:szCs w:val="20"/>
                <w:lang w:val="ru"/>
              </w:rPr>
              <w:lastRenderedPageBreak/>
              <w:t>коммуникатив</w:t>
            </w:r>
            <w:r w:rsidRPr="00352585">
              <w:rPr>
                <w:rFonts w:eastAsia="Arial"/>
                <w:color w:val="000000"/>
                <w:sz w:val="20"/>
                <w:szCs w:val="20"/>
                <w:lang w:val="ru"/>
              </w:rPr>
              <w:softHyphen/>
              <w:t>ной задачи.</w:t>
            </w:r>
            <w:r w:rsidRPr="00352585">
              <w:rPr>
                <w:rFonts w:eastAsia="Arial"/>
                <w:i/>
                <w:iCs/>
                <w:color w:val="000000"/>
                <w:sz w:val="20"/>
                <w:szCs w:val="20"/>
                <w:lang w:val="ru"/>
              </w:rPr>
              <w:t xml:space="preserve"> Понимает, </w:t>
            </w:r>
            <w:r w:rsidRPr="00352585">
              <w:rPr>
                <w:rFonts w:eastAsia="Arial"/>
                <w:color w:val="000000"/>
                <w:sz w:val="20"/>
                <w:szCs w:val="20"/>
                <w:lang w:val="ru"/>
              </w:rPr>
              <w:t>что такое многозначные слова.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Слушае</w:t>
            </w:r>
            <w:r w:rsidRPr="00352585">
              <w:rPr>
                <w:rFonts w:eastAsia="Arial"/>
                <w:color w:val="000000"/>
                <w:sz w:val="20"/>
                <w:szCs w:val="20"/>
                <w:lang w:val="ru"/>
              </w:rPr>
              <w:t>т собеседника и</w:t>
            </w:r>
            <w:r w:rsidRPr="00352585">
              <w:rPr>
                <w:rFonts w:eastAsia="Arial"/>
                <w:i/>
                <w:iCs/>
                <w:color w:val="000000"/>
                <w:sz w:val="20"/>
                <w:szCs w:val="20"/>
                <w:lang w:val="ru"/>
              </w:rPr>
              <w:t xml:space="preserve"> ведет</w:t>
            </w:r>
            <w:r w:rsidRPr="00352585">
              <w:rPr>
                <w:rFonts w:eastAsia="Arial"/>
                <w:color w:val="000000"/>
                <w:sz w:val="20"/>
                <w:szCs w:val="20"/>
                <w:lang w:val="ru"/>
              </w:rPr>
              <w:t xml:space="preserve"> диалог;</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знает</w:t>
            </w:r>
            <w:r w:rsidRPr="00352585">
              <w:rPr>
                <w:rFonts w:eastAsia="Arial"/>
                <w:color w:val="000000"/>
                <w:sz w:val="20"/>
                <w:szCs w:val="20"/>
                <w:lang w:val="ru"/>
              </w:rPr>
              <w:t xml:space="preserve"> возможность существования раз</w:t>
            </w:r>
            <w:r w:rsidRPr="00352585">
              <w:rPr>
                <w:rFonts w:eastAsia="Arial"/>
                <w:color w:val="000000"/>
                <w:sz w:val="20"/>
                <w:szCs w:val="20"/>
                <w:lang w:val="ru"/>
              </w:rPr>
              <w:softHyphen/>
              <w:t>личных точек зрения и права каждого иметь свою.</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140</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8145D8"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 xml:space="preserve">оответствии с целями и условиями общения для успешного решения коммуникативной задачи. Многозначные слова. Функция </w:t>
            </w:r>
            <w:r w:rsidRPr="00FE38F9">
              <w:rPr>
                <w:b/>
                <w:i/>
                <w:sz w:val="20"/>
                <w:szCs w:val="20"/>
              </w:rPr>
              <w:t>ь</w:t>
            </w:r>
            <w:r>
              <w:rPr>
                <w:sz w:val="20"/>
                <w:szCs w:val="20"/>
              </w:rPr>
              <w:t xml:space="preserve"> как показателя мягкости предшествующего согласного.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Повторение функций</w:t>
            </w:r>
            <w:r w:rsidRPr="00352585">
              <w:rPr>
                <w:rFonts w:eastAsia="Arial"/>
                <w:b/>
                <w:bCs/>
                <w:color w:val="000000"/>
                <w:sz w:val="20"/>
                <w:szCs w:val="20"/>
                <w:lang w:val="ru"/>
              </w:rPr>
              <w:t xml:space="preserve"> 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Формулировать</w:t>
            </w:r>
            <w:r w:rsidRPr="00352585">
              <w:rPr>
                <w:rFonts w:eastAsia="Arial"/>
                <w:color w:val="000000"/>
                <w:sz w:val="20"/>
                <w:szCs w:val="20"/>
                <w:lang w:val="ru"/>
              </w:rPr>
              <w:t xml:space="preserve"> функции</w:t>
            </w:r>
            <w:r w:rsidRPr="00352585">
              <w:rPr>
                <w:rFonts w:eastAsia="Arial"/>
                <w:b/>
                <w:bCs/>
                <w:color w:val="000000"/>
                <w:sz w:val="20"/>
                <w:szCs w:val="20"/>
                <w:lang w:val="ru"/>
              </w:rPr>
              <w:t xml:space="preserve"> ь</w:t>
            </w:r>
            <w:r w:rsidRPr="00352585">
              <w:rPr>
                <w:rFonts w:eastAsia="Arial"/>
                <w:color w:val="000000"/>
                <w:sz w:val="20"/>
                <w:szCs w:val="20"/>
                <w:lang w:val="ru"/>
              </w:rPr>
              <w:t xml:space="preserve"> (разде</w:t>
            </w:r>
            <w:r w:rsidRPr="00352585">
              <w:rPr>
                <w:rFonts w:eastAsia="Arial"/>
                <w:color w:val="000000"/>
                <w:sz w:val="20"/>
                <w:szCs w:val="20"/>
                <w:lang w:val="ru"/>
              </w:rPr>
              <w:softHyphen/>
              <w:t>лительный и показатель мягкости предшествующего согласного).</w:t>
            </w:r>
            <w:r w:rsidRPr="00352585">
              <w:rPr>
                <w:rFonts w:eastAsia="Arial"/>
                <w:i/>
                <w:iCs/>
                <w:color w:val="000000"/>
                <w:sz w:val="20"/>
                <w:szCs w:val="20"/>
                <w:lang w:val="ru"/>
              </w:rPr>
              <w:t xml:space="preserve"> Зна</w:t>
            </w:r>
            <w:r w:rsidRPr="00352585">
              <w:rPr>
                <w:rFonts w:eastAsia="Arial"/>
                <w:i/>
                <w:iCs/>
                <w:color w:val="000000"/>
                <w:sz w:val="20"/>
                <w:szCs w:val="20"/>
                <w:lang w:val="ru"/>
              </w:rPr>
              <w:softHyphen/>
              <w:t>комиться</w:t>
            </w:r>
            <w:r w:rsidRPr="00352585">
              <w:rPr>
                <w:rFonts w:eastAsia="Arial"/>
                <w:color w:val="000000"/>
                <w:sz w:val="20"/>
                <w:szCs w:val="20"/>
                <w:lang w:val="ru"/>
              </w:rPr>
              <w:t xml:space="preserve"> со значком транскрипции, использовать транскрипцию при решении практических задач.</w:t>
            </w:r>
            <w:r w:rsidRPr="00352585">
              <w:rPr>
                <w:rFonts w:eastAsia="Arial"/>
                <w:i/>
                <w:iCs/>
                <w:color w:val="000000"/>
                <w:sz w:val="20"/>
                <w:szCs w:val="20"/>
                <w:lang w:val="ru"/>
              </w:rPr>
              <w:t xml:space="preserve"> Уста</w:t>
            </w:r>
            <w:r w:rsidRPr="00352585">
              <w:rPr>
                <w:rFonts w:eastAsia="Arial"/>
                <w:i/>
                <w:iCs/>
                <w:color w:val="000000"/>
                <w:sz w:val="20"/>
                <w:szCs w:val="20"/>
                <w:lang w:val="ru"/>
              </w:rPr>
              <w:softHyphen/>
              <w:t>навливать</w:t>
            </w:r>
            <w:r w:rsidRPr="00352585">
              <w:rPr>
                <w:rFonts w:eastAsia="Arial"/>
                <w:color w:val="000000"/>
                <w:sz w:val="20"/>
                <w:szCs w:val="20"/>
                <w:lang w:val="ru"/>
              </w:rPr>
              <w:t xml:space="preserve"> в тексте значение слов, сходных по звучанию и написанию.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самоконтроль при списывании.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правиль</w:t>
            </w:r>
            <w:r w:rsidRPr="00352585">
              <w:rPr>
                <w:rFonts w:eastAsia="Arial"/>
                <w:color w:val="000000"/>
                <w:sz w:val="20"/>
                <w:szCs w:val="20"/>
                <w:lang w:val="ru"/>
              </w:rPr>
              <w:softHyphen/>
              <w:t>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Формулирует</w:t>
            </w:r>
            <w:r w:rsidRPr="00352585">
              <w:rPr>
                <w:rFonts w:eastAsia="Arial"/>
                <w:color w:val="000000"/>
                <w:sz w:val="20"/>
                <w:szCs w:val="20"/>
                <w:lang w:val="ru"/>
              </w:rPr>
              <w:t xml:space="preserve"> функции</w:t>
            </w:r>
            <w:r w:rsidRPr="00352585">
              <w:rPr>
                <w:rFonts w:eastAsia="Arial"/>
                <w:b/>
                <w:bCs/>
                <w:color w:val="000000"/>
                <w:sz w:val="20"/>
                <w:szCs w:val="20"/>
                <w:lang w:val="ru"/>
              </w:rPr>
              <w:t xml:space="preserve"> ь </w:t>
            </w:r>
            <w:r w:rsidRPr="00352585">
              <w:rPr>
                <w:rFonts w:eastAsia="Arial"/>
                <w:color w:val="000000"/>
                <w:sz w:val="20"/>
                <w:szCs w:val="20"/>
                <w:lang w:val="ru"/>
              </w:rPr>
              <w:t>как показателя мягкости предшествующего со</w:t>
            </w:r>
            <w:r w:rsidRPr="00352585">
              <w:rPr>
                <w:rFonts w:eastAsia="Arial"/>
                <w:color w:val="000000"/>
                <w:sz w:val="20"/>
                <w:szCs w:val="20"/>
                <w:lang w:val="ru"/>
              </w:rPr>
              <w:softHyphen/>
              <w:t>гласного.</w:t>
            </w:r>
            <w:r w:rsidRPr="00352585">
              <w:rPr>
                <w:rFonts w:eastAsia="Arial"/>
                <w:i/>
                <w:iCs/>
                <w:color w:val="000000"/>
                <w:sz w:val="20"/>
                <w:szCs w:val="20"/>
                <w:lang w:val="ru"/>
              </w:rPr>
              <w:t xml:space="preserve"> 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141</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8145D8"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 xml:space="preserve">оответствии с целями и условиями общения для успешного решения коммуникативной задачи. Восстановление деформированного текста повествовательного характера. Функция ь как показатель мягкости предшествующего согласного. Усвоение  приемов и последовательности правильного списывания </w:t>
            </w:r>
            <w:r>
              <w:rPr>
                <w:sz w:val="20"/>
                <w:szCs w:val="20"/>
              </w:rPr>
              <w:lastRenderedPageBreak/>
              <w:t>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Речевая ситуа</w:t>
            </w:r>
            <w:r w:rsidRPr="00352585">
              <w:rPr>
                <w:rFonts w:eastAsia="Arial"/>
                <w:color w:val="000000"/>
                <w:sz w:val="20"/>
                <w:szCs w:val="20"/>
                <w:lang w:val="ru"/>
              </w:rPr>
              <w:softHyphen/>
              <w:t>ция: поздравле</w:t>
            </w:r>
            <w:r w:rsidRPr="00352585">
              <w:rPr>
                <w:rFonts w:eastAsia="Arial"/>
                <w:color w:val="000000"/>
                <w:sz w:val="20"/>
                <w:szCs w:val="20"/>
                <w:lang w:val="ru"/>
              </w:rPr>
              <w:softHyphen/>
              <w:t>ние и вручение подарка. Повто</w:t>
            </w:r>
            <w:r w:rsidRPr="00352585">
              <w:rPr>
                <w:rFonts w:eastAsia="Arial"/>
                <w:color w:val="000000"/>
                <w:sz w:val="20"/>
                <w:szCs w:val="20"/>
                <w:lang w:val="ru"/>
              </w:rPr>
              <w:softHyphen/>
              <w:t xml:space="preserve">рение функций </w:t>
            </w:r>
            <w:r w:rsidRPr="00352585">
              <w:rPr>
                <w:rFonts w:eastAsia="Arial"/>
                <w:b/>
                <w:bCs/>
                <w:color w:val="000000"/>
                <w:sz w:val="20"/>
                <w:szCs w:val="20"/>
                <w:lang w:val="ru"/>
              </w:rPr>
              <w:t>ь</w:t>
            </w:r>
            <w:r w:rsidRPr="00352585">
              <w:rPr>
                <w:rFonts w:eastAsia="Arial"/>
                <w:color w:val="000000"/>
                <w:sz w:val="20"/>
                <w:szCs w:val="20"/>
                <w:lang w:val="ru"/>
              </w:rPr>
              <w:t xml:space="preserve"> и порядка действий при списывании.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Выбирать</w:t>
            </w:r>
            <w:r w:rsidRPr="00352585">
              <w:rPr>
                <w:rFonts w:eastAsia="Arial"/>
                <w:color w:val="000000"/>
                <w:sz w:val="20"/>
                <w:szCs w:val="20"/>
                <w:lang w:val="ru"/>
              </w:rPr>
              <w:t xml:space="preserve"> адекватные языковые средства при поздравлении и вру</w:t>
            </w:r>
            <w:r w:rsidRPr="00352585">
              <w:rPr>
                <w:rFonts w:eastAsia="Arial"/>
                <w:color w:val="000000"/>
                <w:sz w:val="20"/>
                <w:szCs w:val="20"/>
                <w:lang w:val="ru"/>
              </w:rPr>
              <w:softHyphen/>
              <w:t>чении подарка.</w:t>
            </w: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тек</w:t>
            </w:r>
            <w:r w:rsidRPr="00352585">
              <w:rPr>
                <w:rFonts w:eastAsia="Arial"/>
                <w:color w:val="000000"/>
                <w:sz w:val="20"/>
                <w:szCs w:val="20"/>
                <w:lang w:val="ru"/>
              </w:rPr>
              <w:softHyphen/>
              <w:t>сты поздравительных открыток, формулировать правило речевого поведения (предпочтительно само</w:t>
            </w:r>
            <w:r w:rsidRPr="00352585">
              <w:rPr>
                <w:rFonts w:eastAsia="Arial"/>
                <w:color w:val="000000"/>
                <w:sz w:val="20"/>
                <w:szCs w:val="20"/>
                <w:lang w:val="ru"/>
              </w:rPr>
              <w:softHyphen/>
              <w:t>стоятельно писать поздравление, чем дарить открытку с готовым тек</w:t>
            </w:r>
            <w:r w:rsidRPr="00352585">
              <w:rPr>
                <w:rFonts w:eastAsia="Arial"/>
                <w:color w:val="000000"/>
                <w:sz w:val="20"/>
                <w:szCs w:val="20"/>
                <w:lang w:val="ru"/>
              </w:rPr>
              <w:softHyphen/>
              <w:t>стом).</w:t>
            </w:r>
            <w:r w:rsidRPr="00352585">
              <w:rPr>
                <w:rFonts w:eastAsia="Arial"/>
                <w:i/>
                <w:iCs/>
                <w:color w:val="000000"/>
                <w:sz w:val="20"/>
                <w:szCs w:val="20"/>
                <w:lang w:val="ru"/>
              </w:rPr>
              <w:t xml:space="preserve"> Восстанавливать</w:t>
            </w:r>
            <w:r w:rsidRPr="00352585">
              <w:rPr>
                <w:rFonts w:eastAsia="Arial"/>
                <w:color w:val="000000"/>
                <w:sz w:val="20"/>
                <w:szCs w:val="20"/>
                <w:lang w:val="ru"/>
              </w:rPr>
              <w:t xml:space="preserve"> порядок предложений в деформированном тексте.</w:t>
            </w:r>
            <w:r w:rsidRPr="00352585">
              <w:rPr>
                <w:rFonts w:eastAsia="Arial"/>
                <w:i/>
                <w:iCs/>
                <w:color w:val="000000"/>
                <w:sz w:val="20"/>
                <w:szCs w:val="20"/>
                <w:lang w:val="ru"/>
              </w:rPr>
              <w:t xml:space="preserve"> Находить</w:t>
            </w:r>
            <w:r w:rsidRPr="00352585">
              <w:rPr>
                <w:rFonts w:eastAsia="Arial"/>
                <w:color w:val="000000"/>
                <w:sz w:val="20"/>
                <w:szCs w:val="20"/>
                <w:lang w:val="ru"/>
              </w:rPr>
              <w:t xml:space="preserve"> в тексте слова по заданным основаниям</w:t>
            </w:r>
            <w:r w:rsidRPr="00352585">
              <w:rPr>
                <w:rFonts w:eastAsia="Arial"/>
                <w:b/>
                <w:bCs/>
                <w:color w:val="000000"/>
                <w:sz w:val="20"/>
                <w:szCs w:val="20"/>
                <w:lang w:val="ru"/>
              </w:rPr>
              <w:t xml:space="preserve"> (ь</w:t>
            </w:r>
            <w:r w:rsidRPr="00352585">
              <w:rPr>
                <w:rFonts w:eastAsia="Arial"/>
                <w:color w:val="000000"/>
                <w:sz w:val="20"/>
                <w:szCs w:val="20"/>
                <w:lang w:val="ru"/>
              </w:rPr>
              <w:t xml:space="preserve"> обознача</w:t>
            </w:r>
            <w:r w:rsidRPr="00352585">
              <w:rPr>
                <w:rFonts w:eastAsia="Arial"/>
                <w:color w:val="000000"/>
                <w:sz w:val="20"/>
                <w:szCs w:val="20"/>
                <w:lang w:val="ru"/>
              </w:rPr>
              <w:softHyphen/>
              <w:t>ет мягкость предшествующего со</w:t>
            </w:r>
            <w:r w:rsidRPr="00352585">
              <w:rPr>
                <w:rFonts w:eastAsia="Arial"/>
                <w:color w:val="000000"/>
                <w:sz w:val="20"/>
                <w:szCs w:val="20"/>
                <w:lang w:val="ru"/>
              </w:rPr>
              <w:softHyphen/>
              <w:t>гласного).</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коммуникативной задачи.</w:t>
            </w:r>
            <w:r w:rsidRPr="00352585">
              <w:rPr>
                <w:rFonts w:eastAsia="Arial"/>
                <w:i/>
                <w:iCs/>
                <w:color w:val="000000"/>
                <w:sz w:val="20"/>
                <w:szCs w:val="20"/>
                <w:lang w:val="ru"/>
              </w:rPr>
              <w:t xml:space="preserve"> Восстанав</w:t>
            </w:r>
            <w:r w:rsidRPr="00352585">
              <w:rPr>
                <w:rFonts w:eastAsia="Arial"/>
                <w:i/>
                <w:iCs/>
                <w:color w:val="000000"/>
                <w:sz w:val="20"/>
                <w:szCs w:val="20"/>
                <w:lang w:val="ru"/>
              </w:rPr>
              <w:softHyphen/>
              <w:t>ливает</w:t>
            </w:r>
            <w:r w:rsidRPr="00352585">
              <w:rPr>
                <w:rFonts w:eastAsia="Arial"/>
                <w:color w:val="000000"/>
                <w:sz w:val="20"/>
                <w:szCs w:val="20"/>
                <w:lang w:val="ru"/>
              </w:rPr>
              <w:t xml:space="preserve"> деформирован</w:t>
            </w:r>
            <w:r w:rsidRPr="00352585">
              <w:rPr>
                <w:rFonts w:eastAsia="Arial"/>
                <w:color w:val="000000"/>
                <w:sz w:val="20"/>
                <w:szCs w:val="20"/>
                <w:lang w:val="ru"/>
              </w:rPr>
              <w:softHyphen/>
              <w:t>ный текст повествова</w:t>
            </w:r>
            <w:r w:rsidRPr="00352585">
              <w:rPr>
                <w:rFonts w:eastAsia="Arial"/>
                <w:color w:val="000000"/>
                <w:sz w:val="20"/>
                <w:szCs w:val="20"/>
                <w:lang w:val="ru"/>
              </w:rPr>
              <w:softHyphen/>
              <w:t xml:space="preserve">тельного характера. </w:t>
            </w:r>
            <w:r w:rsidRPr="00352585">
              <w:rPr>
                <w:rFonts w:eastAsia="Arial"/>
                <w:i/>
                <w:iCs/>
                <w:color w:val="000000"/>
                <w:sz w:val="20"/>
                <w:szCs w:val="20"/>
                <w:lang w:val="ru"/>
              </w:rPr>
              <w:t>Формулирует</w:t>
            </w:r>
            <w:r w:rsidRPr="00352585">
              <w:rPr>
                <w:rFonts w:eastAsia="Arial"/>
                <w:color w:val="000000"/>
                <w:sz w:val="20"/>
                <w:szCs w:val="20"/>
                <w:lang w:val="ru"/>
              </w:rPr>
              <w:t xml:space="preserve"> функции</w:t>
            </w:r>
            <w:r w:rsidRPr="00352585">
              <w:rPr>
                <w:rFonts w:eastAsia="Arial"/>
                <w:b/>
                <w:bCs/>
                <w:color w:val="000000"/>
                <w:sz w:val="20"/>
                <w:szCs w:val="20"/>
                <w:lang w:val="ru"/>
              </w:rPr>
              <w:t xml:space="preserve"> ь </w:t>
            </w:r>
            <w:r w:rsidRPr="00352585">
              <w:rPr>
                <w:rFonts w:eastAsia="Arial"/>
                <w:color w:val="000000"/>
                <w:sz w:val="20"/>
                <w:szCs w:val="20"/>
                <w:lang w:val="ru"/>
              </w:rPr>
              <w:t>как показателя мягкости предшествующего со</w:t>
            </w:r>
            <w:r w:rsidRPr="00352585">
              <w:rPr>
                <w:rFonts w:eastAsia="Arial"/>
                <w:color w:val="000000"/>
                <w:sz w:val="20"/>
                <w:szCs w:val="20"/>
                <w:lang w:val="ru"/>
              </w:rPr>
              <w:softHyphen/>
              <w:t>гласного.</w:t>
            </w:r>
            <w:r w:rsidRPr="00352585">
              <w:rPr>
                <w:rFonts w:eastAsia="Arial"/>
                <w:i/>
                <w:iCs/>
                <w:color w:val="000000"/>
                <w:sz w:val="20"/>
                <w:szCs w:val="20"/>
                <w:lang w:val="ru"/>
              </w:rPr>
              <w:t xml:space="preserve"> Усваивает </w:t>
            </w:r>
            <w:r w:rsidRPr="00352585">
              <w:rPr>
                <w:rFonts w:eastAsia="Arial"/>
                <w:color w:val="000000"/>
                <w:sz w:val="20"/>
                <w:szCs w:val="20"/>
                <w:lang w:val="ru"/>
              </w:rPr>
              <w:lastRenderedPageBreak/>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w:t>
            </w:r>
            <w:r w:rsidRPr="00352585">
              <w:rPr>
                <w:rFonts w:eastAsia="Arial"/>
                <w:color w:val="000000"/>
                <w:sz w:val="20"/>
                <w:szCs w:val="20"/>
                <w:lang w:val="ru"/>
              </w:rPr>
              <w:softHyphen/>
              <w:t>вах и условиях обще</w:t>
            </w:r>
            <w:r w:rsidRPr="00352585">
              <w:rPr>
                <w:rFonts w:eastAsia="Arial"/>
                <w:color w:val="000000"/>
                <w:sz w:val="20"/>
                <w:szCs w:val="20"/>
                <w:lang w:val="ru"/>
              </w:rPr>
              <w:softHyphen/>
              <w:t>ния.</w:t>
            </w:r>
            <w:r w:rsidRPr="00352585">
              <w:rPr>
                <w:rFonts w:eastAsia="Arial"/>
                <w:i/>
                <w:iCs/>
                <w:color w:val="000000"/>
                <w:sz w:val="20"/>
                <w:szCs w:val="20"/>
                <w:lang w:val="ru"/>
              </w:rPr>
              <w:t xml:space="preserve"> Осуществляет </w:t>
            </w:r>
            <w:r w:rsidRPr="00352585">
              <w:rPr>
                <w:rFonts w:eastAsia="Arial"/>
                <w:color w:val="000000"/>
                <w:sz w:val="20"/>
                <w:szCs w:val="20"/>
                <w:lang w:val="ru"/>
              </w:rPr>
              <w:t>самоконтроль при списывании.</w:t>
            </w:r>
            <w:r w:rsidRPr="00352585">
              <w:rPr>
                <w:rFonts w:eastAsia="Arial"/>
                <w:i/>
                <w:iCs/>
                <w:color w:val="000000"/>
                <w:sz w:val="20"/>
                <w:szCs w:val="20"/>
                <w:lang w:val="ru"/>
              </w:rPr>
              <w:t xml:space="preserve"> Оценивает </w:t>
            </w:r>
            <w:r w:rsidRPr="00352585">
              <w:rPr>
                <w:rFonts w:eastAsia="Arial"/>
                <w:color w:val="000000"/>
                <w:sz w:val="20"/>
                <w:szCs w:val="20"/>
                <w:lang w:val="ru"/>
              </w:rPr>
              <w:t>правильность выпол</w:t>
            </w:r>
            <w:r w:rsidRPr="00352585">
              <w:rPr>
                <w:rFonts w:eastAsia="Arial"/>
                <w:color w:val="000000"/>
                <w:sz w:val="20"/>
                <w:szCs w:val="20"/>
                <w:lang w:val="ru"/>
              </w:rPr>
              <w:softHyphen/>
              <w:t>нения заданий.</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тересованность в, познании мира.</w:t>
            </w:r>
            <w:r w:rsidRPr="00352585">
              <w:rPr>
                <w:rFonts w:eastAsia="Arial"/>
                <w:i/>
                <w:iCs/>
                <w:color w:val="000000"/>
                <w:sz w:val="20"/>
                <w:szCs w:val="20"/>
                <w:lang w:val="ru"/>
              </w:rPr>
              <w:t xml:space="preserve"> 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 xml:space="preserve">стниками. </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142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8145D8" w:rsidP="00A06480">
            <w:pPr>
              <w:rPr>
                <w:sz w:val="20"/>
                <w:szCs w:val="20"/>
              </w:rPr>
            </w:pPr>
            <w:r>
              <w:rPr>
                <w:sz w:val="20"/>
                <w:szCs w:val="20"/>
              </w:rPr>
              <w:t>Выбор языковых сре</w:t>
            </w:r>
            <w:proofErr w:type="gramStart"/>
            <w:r>
              <w:rPr>
                <w:sz w:val="20"/>
                <w:szCs w:val="20"/>
              </w:rPr>
              <w:t>дств в с</w:t>
            </w:r>
            <w:proofErr w:type="gramEnd"/>
            <w:r>
              <w:rPr>
                <w:sz w:val="20"/>
                <w:szCs w:val="20"/>
              </w:rPr>
              <w:t>оответствии с целями и условиями общения для успешного решения коммуникативной задачи. Практическое  овладение диалогической формой речи. Установление соотношения звукового и буквенного состава слова. Применение правила переноса слов без стечения согласных.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Точность и пра</w:t>
            </w:r>
            <w:r w:rsidRPr="00352585">
              <w:rPr>
                <w:rFonts w:eastAsia="Arial"/>
                <w:color w:val="000000"/>
                <w:sz w:val="20"/>
                <w:szCs w:val="20"/>
                <w:lang w:val="ru"/>
              </w:rPr>
              <w:softHyphen/>
              <w:t>вильность речи. Повторение зву</w:t>
            </w:r>
            <w:r w:rsidRPr="00352585">
              <w:rPr>
                <w:rFonts w:eastAsia="Arial"/>
                <w:color w:val="000000"/>
                <w:sz w:val="20"/>
                <w:szCs w:val="20"/>
                <w:lang w:val="ru"/>
              </w:rPr>
              <w:softHyphen/>
              <w:t>кового анализа и правила пере</w:t>
            </w:r>
            <w:r w:rsidRPr="00352585">
              <w:rPr>
                <w:rFonts w:eastAsia="Arial"/>
                <w:color w:val="000000"/>
                <w:sz w:val="20"/>
                <w:szCs w:val="20"/>
                <w:lang w:val="ru"/>
              </w:rPr>
              <w:softHyphen/>
              <w:t>носа слов.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в котором нарушены точность и правильность выражения мысли,</w:t>
            </w:r>
            <w:r w:rsidRPr="00352585">
              <w:rPr>
                <w:rFonts w:eastAsia="Arial"/>
                <w:i/>
                <w:iCs/>
                <w:color w:val="000000"/>
                <w:sz w:val="20"/>
                <w:szCs w:val="20"/>
                <w:lang w:val="ru"/>
              </w:rPr>
              <w:t xml:space="preserve"> выявлять и ис</w:t>
            </w:r>
            <w:r w:rsidRPr="00352585">
              <w:rPr>
                <w:rFonts w:eastAsia="Arial"/>
                <w:i/>
                <w:iCs/>
                <w:color w:val="000000"/>
                <w:sz w:val="20"/>
                <w:szCs w:val="20"/>
                <w:lang w:val="ru"/>
              </w:rPr>
              <w:softHyphen/>
              <w:t>правлять</w:t>
            </w:r>
            <w:r w:rsidRPr="00352585">
              <w:rPr>
                <w:rFonts w:eastAsia="Arial"/>
                <w:color w:val="000000"/>
                <w:sz w:val="20"/>
                <w:szCs w:val="20"/>
                <w:lang w:val="ru"/>
              </w:rPr>
              <w:t xml:space="preserve"> ошибки, используя пра</w:t>
            </w:r>
            <w:r w:rsidRPr="00352585">
              <w:rPr>
                <w:rFonts w:eastAsia="Arial"/>
                <w:color w:val="000000"/>
                <w:sz w:val="20"/>
                <w:szCs w:val="20"/>
                <w:lang w:val="ru"/>
              </w:rPr>
              <w:softHyphen/>
              <w:t>вило речевого общения (</w:t>
            </w:r>
            <w:r w:rsidRPr="00352585">
              <w:rPr>
                <w:rFonts w:eastAsia="Arial"/>
                <w:i/>
                <w:iCs/>
                <w:color w:val="000000"/>
                <w:sz w:val="20"/>
                <w:szCs w:val="20"/>
                <w:lang w:val="ru"/>
              </w:rPr>
              <w:t xml:space="preserve">строить </w:t>
            </w:r>
            <w:r w:rsidRPr="00352585">
              <w:rPr>
                <w:rFonts w:eastAsia="Arial"/>
                <w:color w:val="000000"/>
                <w:sz w:val="20"/>
                <w:szCs w:val="20"/>
                <w:lang w:val="ru"/>
              </w:rPr>
              <w:t>понятные для партнера высказыва</w:t>
            </w:r>
            <w:r w:rsidRPr="00352585">
              <w:rPr>
                <w:rFonts w:eastAsia="Arial"/>
                <w:color w:val="000000"/>
                <w:sz w:val="20"/>
                <w:szCs w:val="20"/>
                <w:lang w:val="ru"/>
              </w:rPr>
              <w:softHyphen/>
              <w:t>ния, учитывающие, что партнер зна</w:t>
            </w:r>
            <w:r w:rsidRPr="00352585">
              <w:rPr>
                <w:rFonts w:eastAsia="Arial"/>
                <w:color w:val="000000"/>
                <w:sz w:val="20"/>
                <w:szCs w:val="20"/>
                <w:lang w:val="ru"/>
              </w:rPr>
              <w:softHyphen/>
              <w:t>ет и видит, а что нет</w:t>
            </w:r>
            <w:proofErr w:type="gramStart"/>
            <w:r w:rsidRPr="00352585">
              <w:rPr>
                <w:rFonts w:eastAsia="Arial"/>
                <w:color w:val="000000"/>
                <w:sz w:val="20"/>
                <w:szCs w:val="20"/>
                <w:lang w:val="ru"/>
              </w:rPr>
              <w:t>,).</w:t>
            </w:r>
            <w:r w:rsidRPr="00352585">
              <w:rPr>
                <w:rFonts w:eastAsia="Arial"/>
                <w:i/>
                <w:iCs/>
                <w:color w:val="000000"/>
                <w:sz w:val="20"/>
                <w:szCs w:val="20"/>
                <w:lang w:val="ru"/>
              </w:rPr>
              <w:t xml:space="preserve"> </w:t>
            </w:r>
            <w:proofErr w:type="gramEnd"/>
            <w:r w:rsidRPr="00352585">
              <w:rPr>
                <w:rFonts w:eastAsia="Arial"/>
                <w:i/>
                <w:iCs/>
                <w:color w:val="000000"/>
                <w:sz w:val="20"/>
                <w:szCs w:val="20"/>
                <w:lang w:val="ru"/>
              </w:rPr>
              <w:t>Осуществ</w:t>
            </w:r>
            <w:r w:rsidRPr="00352585">
              <w:rPr>
                <w:rFonts w:eastAsia="Arial"/>
                <w:i/>
                <w:iCs/>
                <w:color w:val="000000"/>
                <w:sz w:val="20"/>
                <w:szCs w:val="20"/>
                <w:lang w:val="ru"/>
              </w:rPr>
              <w:softHyphen/>
              <w:t>лять</w:t>
            </w:r>
            <w:r w:rsidRPr="00352585">
              <w:rPr>
                <w:rFonts w:eastAsia="Arial"/>
                <w:color w:val="000000"/>
                <w:sz w:val="20"/>
                <w:szCs w:val="20"/>
                <w:lang w:val="ru"/>
              </w:rPr>
              <w:t xml:space="preserve"> взаимный контроль и оказы</w:t>
            </w:r>
            <w:r w:rsidRPr="00352585">
              <w:rPr>
                <w:rFonts w:eastAsia="Arial"/>
                <w:color w:val="000000"/>
                <w:sz w:val="20"/>
                <w:szCs w:val="20"/>
                <w:lang w:val="ru"/>
              </w:rPr>
              <w:softHyphen/>
              <w:t>вать в сотрудничестве необходимую взаимопомощь (работать в паре) при анализе приведенных высказы</w:t>
            </w:r>
            <w:r w:rsidRPr="00352585">
              <w:rPr>
                <w:rFonts w:eastAsia="Arial"/>
                <w:color w:val="000000"/>
                <w:sz w:val="20"/>
                <w:szCs w:val="20"/>
                <w:lang w:val="ru"/>
              </w:rPr>
              <w:softHyphen/>
              <w:t>ваний.</w:t>
            </w:r>
            <w:r w:rsidRPr="00352585">
              <w:rPr>
                <w:rFonts w:eastAsia="Arial"/>
                <w:i/>
                <w:iCs/>
                <w:color w:val="000000"/>
                <w:sz w:val="20"/>
                <w:szCs w:val="20"/>
                <w:lang w:val="ru"/>
              </w:rPr>
              <w:t xml:space="preserve"> Учитывать</w:t>
            </w:r>
            <w:r w:rsidRPr="00352585">
              <w:rPr>
                <w:rFonts w:eastAsia="Arial"/>
                <w:color w:val="000000"/>
                <w:sz w:val="20"/>
                <w:szCs w:val="20"/>
                <w:lang w:val="ru"/>
              </w:rPr>
              <w:t xml:space="preserve"> степень сложно</w:t>
            </w:r>
            <w:r w:rsidRPr="00352585">
              <w:rPr>
                <w:rFonts w:eastAsia="Arial"/>
                <w:color w:val="000000"/>
                <w:sz w:val="20"/>
                <w:szCs w:val="20"/>
                <w:lang w:val="ru"/>
              </w:rPr>
              <w:softHyphen/>
              <w:t>сти задания и определять для себя возможность/ невозможность его выполнения (находить слова, в ко</w:t>
            </w:r>
            <w:r w:rsidRPr="00352585">
              <w:rPr>
                <w:rFonts w:eastAsia="Arial"/>
                <w:color w:val="000000"/>
                <w:sz w:val="20"/>
                <w:szCs w:val="20"/>
                <w:lang w:val="ru"/>
              </w:rPr>
              <w:softHyphen/>
              <w:t>торых есть звук [й'] и</w:t>
            </w:r>
            <w:r w:rsidRPr="00352585">
              <w:rPr>
                <w:rFonts w:eastAsia="Arial"/>
                <w:i/>
                <w:iCs/>
                <w:color w:val="000000"/>
                <w:sz w:val="20"/>
                <w:szCs w:val="20"/>
                <w:lang w:val="ru"/>
              </w:rPr>
              <w:t xml:space="preserve"> определять </w:t>
            </w:r>
            <w:r w:rsidRPr="00352585">
              <w:rPr>
                <w:rFonts w:eastAsia="Arial"/>
                <w:color w:val="000000"/>
                <w:sz w:val="20"/>
                <w:szCs w:val="20"/>
                <w:lang w:val="ru"/>
              </w:rPr>
              <w:t xml:space="preserve">букву, которая его обозначает).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самоконтроль при переносе слов и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коммуникатив</w:t>
            </w:r>
            <w:r w:rsidRPr="00352585">
              <w:rPr>
                <w:rFonts w:eastAsia="Arial"/>
                <w:color w:val="000000"/>
                <w:sz w:val="20"/>
                <w:szCs w:val="20"/>
                <w:lang w:val="ru"/>
              </w:rPr>
              <w:softHyphen/>
              <w:t>ной задачи.</w:t>
            </w:r>
            <w:r w:rsidRPr="00352585">
              <w:rPr>
                <w:rFonts w:eastAsia="Arial"/>
                <w:i/>
                <w:iCs/>
                <w:color w:val="000000"/>
                <w:sz w:val="20"/>
                <w:szCs w:val="20"/>
                <w:lang w:val="ru"/>
              </w:rPr>
              <w:t xml:space="preserve"> Владеет </w:t>
            </w:r>
            <w:r w:rsidRPr="00352585">
              <w:rPr>
                <w:rFonts w:eastAsia="Arial"/>
                <w:color w:val="000000"/>
                <w:sz w:val="20"/>
                <w:szCs w:val="20"/>
                <w:lang w:val="ru"/>
              </w:rPr>
              <w:t>диалогической формой речи.</w:t>
            </w:r>
            <w:r w:rsidRPr="00352585">
              <w:rPr>
                <w:rFonts w:eastAsia="Arial"/>
                <w:i/>
                <w:iCs/>
                <w:color w:val="000000"/>
                <w:sz w:val="20"/>
                <w:szCs w:val="20"/>
                <w:lang w:val="ru"/>
              </w:rPr>
              <w:t xml:space="preserve"> Устанавливает </w:t>
            </w:r>
            <w:r w:rsidRPr="00352585">
              <w:rPr>
                <w:rFonts w:eastAsia="Arial"/>
                <w:color w:val="000000"/>
                <w:sz w:val="20"/>
                <w:szCs w:val="20"/>
                <w:lang w:val="ru"/>
              </w:rPr>
              <w:t>соотношения звукового и буквенного состава сло</w:t>
            </w:r>
            <w:r w:rsidRPr="00352585">
              <w:rPr>
                <w:rFonts w:eastAsia="Arial"/>
                <w:color w:val="000000"/>
                <w:sz w:val="20"/>
                <w:szCs w:val="20"/>
                <w:lang w:val="ru"/>
              </w:rPr>
              <w:softHyphen/>
              <w:t>ва.</w:t>
            </w:r>
            <w:r w:rsidRPr="00352585">
              <w:rPr>
                <w:rFonts w:eastAsia="Arial"/>
                <w:i/>
                <w:iCs/>
                <w:color w:val="000000"/>
                <w:sz w:val="20"/>
                <w:szCs w:val="20"/>
                <w:lang w:val="ru"/>
              </w:rPr>
              <w:t xml:space="preserve"> Применяет</w:t>
            </w:r>
            <w:r w:rsidRPr="00352585">
              <w:rPr>
                <w:rFonts w:eastAsia="Arial"/>
                <w:color w:val="000000"/>
                <w:sz w:val="20"/>
                <w:szCs w:val="20"/>
                <w:lang w:val="ru"/>
              </w:rPr>
              <w:t xml:space="preserve"> правила переноса слов без сте</w:t>
            </w:r>
            <w:r w:rsidRPr="00352585">
              <w:rPr>
                <w:rFonts w:eastAsia="Arial"/>
                <w:color w:val="000000"/>
                <w:sz w:val="20"/>
                <w:szCs w:val="20"/>
                <w:lang w:val="ru"/>
              </w:rPr>
              <w:softHyphen/>
              <w:t>чения согласных.</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адекватные языковые средства для успешного решения коммуникативных за</w:t>
            </w:r>
            <w:r w:rsidRPr="00352585">
              <w:rPr>
                <w:rFonts w:eastAsia="Arial"/>
                <w:color w:val="000000"/>
                <w:sz w:val="20"/>
                <w:szCs w:val="20"/>
                <w:lang w:val="ru"/>
              </w:rPr>
              <w:softHyphen/>
              <w:t>дач (диалог, устные монологические выска</w:t>
            </w:r>
            <w:r w:rsidRPr="00352585">
              <w:rPr>
                <w:rFonts w:eastAsia="Arial"/>
                <w:color w:val="000000"/>
                <w:sz w:val="20"/>
                <w:szCs w:val="20"/>
                <w:lang w:val="ru"/>
              </w:rPr>
              <w:softHyphen/>
              <w:t>зывания, письменные тексты) с учетом осо</w:t>
            </w:r>
            <w:r w:rsidRPr="00352585">
              <w:rPr>
                <w:rFonts w:eastAsia="Arial"/>
                <w:color w:val="000000"/>
                <w:sz w:val="20"/>
                <w:szCs w:val="20"/>
                <w:lang w:val="ru"/>
              </w:rPr>
              <w:softHyphen/>
              <w:t>бенностей разных ви</w:t>
            </w:r>
            <w:r w:rsidRPr="00352585">
              <w:rPr>
                <w:rFonts w:eastAsia="Arial"/>
                <w:color w:val="000000"/>
                <w:sz w:val="20"/>
                <w:szCs w:val="20"/>
                <w:lang w:val="ru"/>
              </w:rPr>
              <w:softHyphen/>
              <w:t>дов речи и ситуаций общения.</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143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6E2C23" w:rsidP="00A06480">
            <w:pPr>
              <w:rPr>
                <w:sz w:val="20"/>
                <w:szCs w:val="20"/>
              </w:rPr>
            </w:pPr>
            <w:r>
              <w:rPr>
                <w:sz w:val="20"/>
                <w:szCs w:val="20"/>
              </w:rPr>
              <w:t>Урок контроль</w:t>
            </w:r>
          </w:p>
        </w:tc>
        <w:tc>
          <w:tcPr>
            <w:tcW w:w="1843" w:type="dxa"/>
          </w:tcPr>
          <w:p w:rsidR="00CF3BB4" w:rsidRPr="00352585" w:rsidRDefault="00CF3BB4" w:rsidP="00A06480">
            <w:pPr>
              <w:rPr>
                <w:sz w:val="20"/>
                <w:szCs w:val="20"/>
              </w:rPr>
            </w:pPr>
            <w:r w:rsidRPr="00352585">
              <w:rPr>
                <w:rStyle w:val="30pt"/>
                <w:rFonts w:ascii="Times New Roman" w:hAnsi="Times New Roman" w:cs="Times New Roman"/>
                <w:b/>
                <w:sz w:val="20"/>
                <w:szCs w:val="20"/>
              </w:rPr>
              <w:t>Развитие речи (23 часа).</w:t>
            </w:r>
            <w:r w:rsidRPr="00352585">
              <w:rPr>
                <w:rStyle w:val="30pt"/>
                <w:rFonts w:ascii="Times New Roman" w:hAnsi="Times New Roman" w:cs="Times New Roman"/>
                <w:sz w:val="20"/>
                <w:szCs w:val="20"/>
              </w:rPr>
              <w:t xml:space="preserve"> </w:t>
            </w:r>
            <w:r w:rsidRPr="00352585">
              <w:rPr>
                <w:rStyle w:val="310pt"/>
                <w:rFonts w:ascii="Times New Roman" w:hAnsi="Times New Roman" w:cs="Times New Roman"/>
              </w:rPr>
              <w:t xml:space="preserve">Комплексная контрольная </w:t>
            </w:r>
            <w:r w:rsidRPr="00352585">
              <w:rPr>
                <w:rStyle w:val="310pt"/>
                <w:rFonts w:ascii="Times New Roman" w:hAnsi="Times New Roman" w:cs="Times New Roman"/>
              </w:rPr>
              <w:lastRenderedPageBreak/>
              <w:t>работа.</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Выполнять</w:t>
            </w:r>
            <w:r w:rsidRPr="00352585">
              <w:rPr>
                <w:rFonts w:eastAsia="Arial"/>
                <w:color w:val="000000"/>
                <w:sz w:val="20"/>
                <w:szCs w:val="20"/>
                <w:lang w:val="ru"/>
              </w:rPr>
              <w:t xml:space="preserve"> работу в соответствии с требованиями стандарта к плани</w:t>
            </w:r>
            <w:r w:rsidRPr="00352585">
              <w:rPr>
                <w:rFonts w:eastAsia="Arial"/>
                <w:color w:val="000000"/>
                <w:sz w:val="20"/>
                <w:szCs w:val="20"/>
                <w:lang w:val="ru"/>
              </w:rPr>
              <w:softHyphen/>
              <w:t>руемым результатам обучения.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Выполняет</w:t>
            </w:r>
            <w:r w:rsidRPr="00352585">
              <w:rPr>
                <w:rFonts w:eastAsia="Arial"/>
                <w:color w:val="000000"/>
                <w:sz w:val="20"/>
                <w:szCs w:val="20"/>
                <w:lang w:val="ru"/>
              </w:rPr>
              <w:t xml:space="preserve"> работу в со</w:t>
            </w:r>
            <w:r w:rsidRPr="00352585">
              <w:rPr>
                <w:rFonts w:eastAsia="Arial"/>
                <w:color w:val="000000"/>
                <w:sz w:val="20"/>
                <w:szCs w:val="20"/>
                <w:lang w:val="ru"/>
              </w:rPr>
              <w:softHyphen/>
              <w:t>ответствии с требова</w:t>
            </w:r>
            <w:r w:rsidRPr="00352585">
              <w:rPr>
                <w:rFonts w:eastAsia="Arial"/>
                <w:color w:val="000000"/>
                <w:sz w:val="20"/>
                <w:szCs w:val="20"/>
                <w:lang w:val="ru"/>
              </w:rPr>
              <w:softHyphen/>
              <w:t>ниями стандарта к пла</w:t>
            </w:r>
            <w:r w:rsidRPr="00352585">
              <w:rPr>
                <w:rFonts w:eastAsia="Arial"/>
                <w:color w:val="000000"/>
                <w:sz w:val="20"/>
                <w:szCs w:val="20"/>
                <w:lang w:val="ru"/>
              </w:rPr>
              <w:softHyphen/>
              <w:t>нируемым результатам обучения.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выпол</w:t>
            </w:r>
            <w:r w:rsidRPr="00352585">
              <w:rPr>
                <w:rFonts w:eastAsia="Arial"/>
                <w:color w:val="000000"/>
                <w:sz w:val="20"/>
                <w:szCs w:val="20"/>
                <w:lang w:val="ru"/>
              </w:rPr>
              <w:softHyphen/>
              <w:t>няемой работы.</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Мотивирует</w:t>
            </w:r>
            <w:r w:rsidRPr="00352585">
              <w:rPr>
                <w:rFonts w:eastAsia="Arial"/>
                <w:color w:val="000000"/>
                <w:sz w:val="20"/>
                <w:szCs w:val="20"/>
                <w:lang w:val="ru"/>
              </w:rPr>
              <w:t xml:space="preserve"> учеб</w:t>
            </w:r>
            <w:r w:rsidRPr="00352585">
              <w:rPr>
                <w:rFonts w:eastAsia="Arial"/>
                <w:color w:val="000000"/>
                <w:sz w:val="20"/>
                <w:szCs w:val="20"/>
                <w:lang w:val="ru"/>
              </w:rPr>
              <w:softHyphen/>
              <w:t>ную деятельность и</w:t>
            </w:r>
            <w:r w:rsidRPr="00352585">
              <w:rPr>
                <w:rFonts w:eastAsia="Arial"/>
                <w:i/>
                <w:iCs/>
                <w:color w:val="000000"/>
                <w:sz w:val="20"/>
                <w:szCs w:val="20"/>
                <w:lang w:val="ru"/>
              </w:rPr>
              <w:t xml:space="preserve"> понимает</w:t>
            </w:r>
            <w:r w:rsidRPr="00352585">
              <w:rPr>
                <w:rFonts w:eastAsia="Arial"/>
                <w:color w:val="000000"/>
                <w:sz w:val="20"/>
                <w:szCs w:val="20"/>
                <w:lang w:val="ru"/>
              </w:rPr>
              <w:t xml:space="preserve"> лич</w:t>
            </w:r>
            <w:r w:rsidRPr="00352585">
              <w:rPr>
                <w:rFonts w:eastAsia="Arial"/>
                <w:color w:val="000000"/>
                <w:sz w:val="20"/>
                <w:szCs w:val="20"/>
                <w:lang w:val="ru"/>
              </w:rPr>
              <w:softHyphen/>
              <w:t>ностный смысл учения.</w:t>
            </w:r>
          </w:p>
        </w:tc>
        <w:tc>
          <w:tcPr>
            <w:tcW w:w="1418" w:type="dxa"/>
          </w:tcPr>
          <w:p w:rsidR="00CF3BB4" w:rsidRPr="00352585" w:rsidRDefault="00CF3BB4" w:rsidP="00A06480">
            <w:pPr>
              <w:rPr>
                <w:sz w:val="20"/>
                <w:szCs w:val="20"/>
              </w:rPr>
            </w:pP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144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AE728B" w:rsidRDefault="00AE728B" w:rsidP="00A06480">
            <w:pPr>
              <w:rPr>
                <w:sz w:val="20"/>
                <w:szCs w:val="20"/>
              </w:rPr>
            </w:pPr>
            <w:r>
              <w:rPr>
                <w:sz w:val="20"/>
                <w:szCs w:val="20"/>
              </w:rPr>
              <w:t xml:space="preserve">Практическое овладение диалогической формой речи. Выявление слов, значение которых требует уточнения. Различение твердых и мягких согласных звуков. Ознакомление с правилом написания сочетаний </w:t>
            </w:r>
            <w:proofErr w:type="spellStart"/>
            <w:r>
              <w:rPr>
                <w:sz w:val="20"/>
                <w:szCs w:val="20"/>
              </w:rPr>
              <w:t>чк</w:t>
            </w:r>
            <w:proofErr w:type="spellEnd"/>
            <w:r>
              <w:rPr>
                <w:sz w:val="20"/>
                <w:szCs w:val="20"/>
              </w:rPr>
              <w:t xml:space="preserve">, </w:t>
            </w:r>
            <w:proofErr w:type="spellStart"/>
            <w:r>
              <w:rPr>
                <w:sz w:val="20"/>
                <w:szCs w:val="20"/>
              </w:rPr>
              <w:t>чн</w:t>
            </w:r>
            <w:proofErr w:type="spellEnd"/>
            <w:r>
              <w:rPr>
                <w:sz w:val="20"/>
                <w:szCs w:val="20"/>
              </w:rPr>
              <w:t>.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уточнение значения незна</w:t>
            </w:r>
            <w:r w:rsidRPr="00352585">
              <w:rPr>
                <w:rFonts w:eastAsia="Arial"/>
                <w:color w:val="000000"/>
                <w:sz w:val="20"/>
                <w:szCs w:val="20"/>
                <w:lang w:val="ru"/>
              </w:rPr>
              <w:softHyphen/>
              <w:t>комых слов. Знакомство с правилом пра</w:t>
            </w:r>
            <w:r w:rsidRPr="00352585">
              <w:rPr>
                <w:rFonts w:eastAsia="Arial"/>
                <w:color w:val="000000"/>
                <w:sz w:val="20"/>
                <w:szCs w:val="20"/>
                <w:lang w:val="ru"/>
              </w:rPr>
              <w:softHyphen/>
              <w:t>вописания соче</w:t>
            </w:r>
            <w:r w:rsidRPr="00352585">
              <w:rPr>
                <w:rFonts w:eastAsia="Arial"/>
                <w:color w:val="000000"/>
                <w:sz w:val="20"/>
                <w:szCs w:val="20"/>
                <w:lang w:val="ru"/>
              </w:rPr>
              <w:softHyphen/>
              <w:t>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чн</w:t>
            </w:r>
            <w:proofErr w:type="spellEnd"/>
            <w:r w:rsidRPr="00352585">
              <w:rPr>
                <w:rFonts w:eastAsia="Arial"/>
                <w:b/>
                <w:bCs/>
                <w:i/>
                <w:iCs/>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объявления. Устанавливать, опираясь на текст, нарушение правил речевого пове</w:t>
            </w:r>
            <w:r w:rsidRPr="00352585">
              <w:rPr>
                <w:rFonts w:eastAsia="Arial"/>
                <w:color w:val="000000"/>
                <w:sz w:val="20"/>
                <w:szCs w:val="20"/>
                <w:lang w:val="ru"/>
              </w:rPr>
              <w:softHyphen/>
              <w:t>дения (неправильное обращение к взрослому).</w:t>
            </w:r>
            <w:r w:rsidRPr="00352585">
              <w:rPr>
                <w:rFonts w:eastAsia="Arial"/>
                <w:i/>
                <w:iCs/>
                <w:color w:val="000000"/>
                <w:sz w:val="20"/>
                <w:szCs w:val="20"/>
                <w:lang w:val="ru"/>
              </w:rPr>
              <w:t xml:space="preserve"> Определять</w:t>
            </w:r>
            <w:r w:rsidRPr="00352585">
              <w:rPr>
                <w:rFonts w:eastAsia="Arial"/>
                <w:color w:val="000000"/>
                <w:sz w:val="20"/>
                <w:szCs w:val="20"/>
                <w:lang w:val="ru"/>
              </w:rPr>
              <w:t xml:space="preserve"> последова</w:t>
            </w:r>
            <w:r w:rsidRPr="00352585">
              <w:rPr>
                <w:rFonts w:eastAsia="Arial"/>
                <w:color w:val="000000"/>
                <w:sz w:val="20"/>
                <w:szCs w:val="20"/>
                <w:lang w:val="ru"/>
              </w:rPr>
              <w:softHyphen/>
              <w:t>тельность выполнения действий при выявлении места возможной ошибки в написании слова.</w:t>
            </w:r>
            <w:r w:rsidRPr="00352585">
              <w:rPr>
                <w:rFonts w:eastAsia="Arial"/>
                <w:i/>
                <w:iCs/>
                <w:color w:val="000000"/>
                <w:sz w:val="20"/>
                <w:szCs w:val="20"/>
                <w:lang w:val="ru"/>
              </w:rPr>
              <w:t xml:space="preserve"> Формулировать </w:t>
            </w:r>
            <w:r w:rsidRPr="00352585">
              <w:rPr>
                <w:rFonts w:eastAsia="Arial"/>
                <w:color w:val="000000"/>
                <w:sz w:val="20"/>
                <w:szCs w:val="20"/>
                <w:lang w:val="ru"/>
              </w:rPr>
              <w:t>правило правописания сочетаний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чн</w:t>
            </w:r>
            <w:proofErr w:type="spellEnd"/>
            <w:r w:rsidRPr="00352585">
              <w:rPr>
                <w:rFonts w:eastAsia="Arial"/>
                <w:b/>
                <w:bCs/>
                <w:i/>
                <w:iCs/>
                <w:color w:val="000000"/>
                <w:sz w:val="20"/>
                <w:szCs w:val="20"/>
                <w:lang w:val="ru"/>
              </w:rPr>
              <w:t>.</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взаимный кон</w:t>
            </w:r>
            <w:r w:rsidRPr="00352585">
              <w:rPr>
                <w:rFonts w:eastAsia="Arial"/>
                <w:color w:val="000000"/>
                <w:sz w:val="20"/>
                <w:szCs w:val="20"/>
                <w:lang w:val="ru"/>
              </w:rPr>
              <w:softHyphen/>
              <w:t>троль и оказывать в сотрудничестве необходимую взаимопомощь (рабо</w:t>
            </w:r>
            <w:r w:rsidRPr="00352585">
              <w:rPr>
                <w:rFonts w:eastAsia="Arial"/>
                <w:color w:val="000000"/>
                <w:sz w:val="20"/>
                <w:szCs w:val="20"/>
                <w:lang w:val="ru"/>
              </w:rPr>
              <w:softHyphen/>
              <w:t>тать в паре) при использовании пра</w:t>
            </w:r>
            <w:r w:rsidRPr="00352585">
              <w:rPr>
                <w:rFonts w:eastAsia="Arial"/>
                <w:color w:val="000000"/>
                <w:sz w:val="20"/>
                <w:szCs w:val="20"/>
                <w:lang w:val="ru"/>
              </w:rPr>
              <w:softHyphen/>
              <w:t>вила правописания сочетаний</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чн</w:t>
            </w:r>
            <w:proofErr w:type="spellEnd"/>
            <w:r w:rsidRPr="00352585">
              <w:rPr>
                <w:rFonts w:eastAsia="Arial"/>
                <w:b/>
                <w:bCs/>
                <w:i/>
                <w:iCs/>
                <w:color w:val="000000"/>
                <w:sz w:val="20"/>
                <w:szCs w:val="20"/>
                <w:lang w:val="ru"/>
              </w:rPr>
              <w:t xml:space="preserve"> </w:t>
            </w:r>
            <w:r w:rsidRPr="00352585">
              <w:rPr>
                <w:rFonts w:eastAsia="Arial"/>
                <w:color w:val="000000"/>
                <w:sz w:val="20"/>
                <w:szCs w:val="20"/>
                <w:lang w:val="ru"/>
              </w:rPr>
              <w:t>и при классификации слов по задан</w:t>
            </w:r>
            <w:r w:rsidRPr="00352585">
              <w:rPr>
                <w:rFonts w:eastAsia="Arial"/>
                <w:color w:val="000000"/>
                <w:sz w:val="20"/>
                <w:szCs w:val="20"/>
                <w:lang w:val="ru"/>
              </w:rPr>
              <w:softHyphen/>
              <w:t>ным основаниям.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Выявле</w:t>
            </w:r>
            <w:r w:rsidRPr="00352585">
              <w:rPr>
                <w:rFonts w:eastAsia="Arial"/>
                <w:i/>
                <w:iCs/>
                <w:color w:val="000000"/>
                <w:sz w:val="20"/>
                <w:szCs w:val="20"/>
                <w:lang w:val="ru"/>
              </w:rPr>
              <w:softHyphen/>
              <w:t>ние</w:t>
            </w:r>
            <w:r w:rsidRPr="00352585">
              <w:rPr>
                <w:rFonts w:eastAsia="Arial"/>
                <w:color w:val="000000"/>
                <w:sz w:val="20"/>
                <w:szCs w:val="20"/>
                <w:lang w:val="ru"/>
              </w:rPr>
              <w:t xml:space="preserve"> слов, значение кото</w:t>
            </w:r>
            <w:r w:rsidRPr="00352585">
              <w:rPr>
                <w:rFonts w:eastAsia="Arial"/>
                <w:color w:val="000000"/>
                <w:sz w:val="20"/>
                <w:szCs w:val="20"/>
                <w:lang w:val="ru"/>
              </w:rPr>
              <w:softHyphen/>
              <w:t xml:space="preserve">рых требует уточнения. </w:t>
            </w:r>
            <w:r w:rsidRPr="00352585">
              <w:rPr>
                <w:rFonts w:eastAsia="Arial"/>
                <w:i/>
                <w:iCs/>
                <w:color w:val="000000"/>
                <w:sz w:val="20"/>
                <w:szCs w:val="20"/>
                <w:lang w:val="ru"/>
              </w:rPr>
              <w:t>Различение</w:t>
            </w:r>
            <w:r w:rsidRPr="00352585">
              <w:rPr>
                <w:rFonts w:eastAsia="Arial"/>
                <w:color w:val="000000"/>
                <w:sz w:val="20"/>
                <w:szCs w:val="20"/>
                <w:lang w:val="ru"/>
              </w:rPr>
              <w:t xml:space="preserve"> твердых и мягких согласных звуков. </w:t>
            </w:r>
            <w:r w:rsidRPr="00352585">
              <w:rPr>
                <w:rFonts w:eastAsia="Arial"/>
                <w:i/>
                <w:iCs/>
                <w:color w:val="000000"/>
                <w:sz w:val="20"/>
                <w:szCs w:val="20"/>
                <w:lang w:val="ru"/>
              </w:rPr>
              <w:t>Формулирует</w:t>
            </w:r>
            <w:r w:rsidRPr="00352585">
              <w:rPr>
                <w:rFonts w:eastAsia="Arial"/>
                <w:color w:val="000000"/>
                <w:sz w:val="20"/>
                <w:szCs w:val="20"/>
                <w:lang w:val="ru"/>
              </w:rPr>
              <w:t xml:space="preserve"> правило правописания сочетаний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чн</w:t>
            </w:r>
            <w:proofErr w:type="spellEnd"/>
            <w:r w:rsidRPr="00352585">
              <w:rPr>
                <w:rFonts w:eastAsia="Arial"/>
                <w:b/>
                <w:bCs/>
                <w:i/>
                <w:iCs/>
                <w:color w:val="000000"/>
                <w:sz w:val="20"/>
                <w:szCs w:val="20"/>
                <w:lang w:val="ru"/>
              </w:rPr>
              <w:t>.</w:t>
            </w:r>
            <w:r w:rsidRPr="00352585">
              <w:rPr>
                <w:rFonts w:eastAsia="Arial"/>
                <w:i/>
                <w:iCs/>
                <w:color w:val="000000"/>
                <w:sz w:val="20"/>
                <w:szCs w:val="20"/>
                <w:lang w:val="ru"/>
              </w:rPr>
              <w:t xml:space="preserve"> 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 xml:space="preserve">мость ориентироваться на позицию партнера, </w:t>
            </w:r>
            <w:r w:rsidRPr="00352585">
              <w:rPr>
                <w:rFonts w:eastAsia="Arial"/>
                <w:i/>
                <w:iCs/>
                <w:color w:val="000000"/>
                <w:sz w:val="20"/>
                <w:szCs w:val="20"/>
                <w:lang w:val="ru"/>
              </w:rPr>
              <w:t>учитывает</w:t>
            </w:r>
            <w:r w:rsidRPr="00352585">
              <w:rPr>
                <w:rFonts w:eastAsia="Arial"/>
                <w:color w:val="000000"/>
                <w:sz w:val="20"/>
                <w:szCs w:val="20"/>
                <w:lang w:val="ru"/>
              </w:rPr>
              <w:t xml:space="preserve"> различные мнения и</w:t>
            </w:r>
            <w:r w:rsidRPr="00352585">
              <w:rPr>
                <w:rFonts w:eastAsia="Arial"/>
                <w:i/>
                <w:iCs/>
                <w:color w:val="000000"/>
                <w:sz w:val="20"/>
                <w:szCs w:val="20"/>
                <w:lang w:val="ru"/>
              </w:rPr>
              <w:t xml:space="preserve"> координиру</w:t>
            </w:r>
            <w:r w:rsidRPr="00352585">
              <w:rPr>
                <w:rFonts w:eastAsia="Arial"/>
                <w:i/>
                <w:iCs/>
                <w:color w:val="000000"/>
                <w:sz w:val="20"/>
                <w:szCs w:val="20"/>
                <w:lang w:val="ru"/>
              </w:rPr>
              <w:softHyphen/>
              <w:t>ет</w:t>
            </w:r>
            <w:r w:rsidRPr="00352585">
              <w:rPr>
                <w:rFonts w:eastAsia="Arial"/>
                <w:color w:val="000000"/>
                <w:sz w:val="20"/>
                <w:szCs w:val="20"/>
                <w:lang w:val="ru"/>
              </w:rPr>
              <w:t xml:space="preserve"> различные позиции в сотрудничестве с це</w:t>
            </w:r>
            <w:r w:rsidRPr="00352585">
              <w:rPr>
                <w:rFonts w:eastAsia="Arial"/>
                <w:color w:val="000000"/>
                <w:sz w:val="20"/>
                <w:szCs w:val="20"/>
                <w:lang w:val="ru"/>
              </w:rPr>
              <w:softHyphen/>
              <w:t>лью успешного участия в диалоге.</w:t>
            </w:r>
            <w:r w:rsidRPr="00352585">
              <w:rPr>
                <w:rFonts w:eastAsia="Arial"/>
                <w:i/>
                <w:iCs/>
                <w:color w:val="000000"/>
                <w:sz w:val="20"/>
                <w:szCs w:val="20"/>
                <w:lang w:val="ru"/>
              </w:rPr>
              <w:t xml:space="preserve"> Стремится </w:t>
            </w:r>
            <w:r w:rsidRPr="00352585">
              <w:rPr>
                <w:rFonts w:eastAsia="Arial"/>
                <w:color w:val="000000"/>
                <w:sz w:val="20"/>
                <w:szCs w:val="20"/>
                <w:lang w:val="ru"/>
              </w:rPr>
              <w:t>к более точному выра</w:t>
            </w:r>
            <w:r w:rsidRPr="00352585">
              <w:rPr>
                <w:rFonts w:eastAsia="Arial"/>
                <w:color w:val="000000"/>
                <w:sz w:val="20"/>
                <w:szCs w:val="20"/>
                <w:lang w:val="ru"/>
              </w:rPr>
              <w:softHyphen/>
              <w:t>жению собственного мнения и позиции.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w:t>
            </w:r>
            <w:r w:rsidRPr="00352585">
              <w:rPr>
                <w:rFonts w:eastAsia="Arial"/>
                <w:i/>
                <w:iCs/>
                <w:color w:val="000000"/>
                <w:sz w:val="20"/>
                <w:szCs w:val="20"/>
                <w:lang w:val="ru"/>
              </w:rPr>
              <w:t xml:space="preserve"> мотиви</w:t>
            </w:r>
            <w:r w:rsidRPr="00352585">
              <w:rPr>
                <w:rFonts w:eastAsia="Arial"/>
                <w:i/>
                <w:iCs/>
                <w:color w:val="000000"/>
                <w:sz w:val="20"/>
                <w:szCs w:val="20"/>
                <w:lang w:val="ru"/>
              </w:rPr>
              <w:softHyphen/>
              <w:t>рует</w:t>
            </w:r>
            <w:r w:rsidRPr="00352585">
              <w:rPr>
                <w:rFonts w:eastAsia="Arial"/>
                <w:color w:val="000000"/>
                <w:sz w:val="20"/>
                <w:szCs w:val="20"/>
                <w:lang w:val="ru"/>
              </w:rPr>
              <w:t xml:space="preserve"> учебную дея</w:t>
            </w:r>
            <w:r w:rsidRPr="00352585">
              <w:rPr>
                <w:rFonts w:eastAsia="Arial"/>
                <w:color w:val="000000"/>
                <w:sz w:val="20"/>
                <w:szCs w:val="20"/>
                <w:lang w:val="ru"/>
              </w:rPr>
              <w:softHyphen/>
              <w:t>тельность и</w:t>
            </w:r>
            <w:r w:rsidRPr="00352585">
              <w:rPr>
                <w:rFonts w:eastAsia="Arial"/>
                <w:i/>
                <w:iCs/>
                <w:color w:val="000000"/>
                <w:sz w:val="20"/>
                <w:szCs w:val="20"/>
                <w:lang w:val="ru"/>
              </w:rPr>
              <w:t xml:space="preserve"> пони</w:t>
            </w:r>
            <w:r w:rsidRPr="00352585">
              <w:rPr>
                <w:rFonts w:eastAsia="Arial"/>
                <w:i/>
                <w:iCs/>
                <w:color w:val="000000"/>
                <w:sz w:val="20"/>
                <w:szCs w:val="20"/>
                <w:lang w:val="ru"/>
              </w:rPr>
              <w:softHyphen/>
              <w:t>мает</w:t>
            </w:r>
            <w:r w:rsidRPr="00352585">
              <w:rPr>
                <w:rFonts w:eastAsia="Arial"/>
                <w:color w:val="000000"/>
                <w:sz w:val="20"/>
                <w:szCs w:val="20"/>
                <w:lang w:val="ru"/>
              </w:rPr>
              <w:t xml:space="preserve"> личностный смысл учения.</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145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AE728B" w:rsidP="00A06480">
            <w:pPr>
              <w:rPr>
                <w:sz w:val="20"/>
                <w:szCs w:val="20"/>
              </w:rPr>
            </w:pPr>
            <w:r>
              <w:rPr>
                <w:sz w:val="20"/>
                <w:szCs w:val="20"/>
              </w:rPr>
              <w:t>Выбор языковых средств в соответствии с целями и условиями  общения для успешного решения коммуникативной задачи</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 xml:space="preserve">облюдение правильной интонации. Синонимы. Работа с предложением: замена слов. Установление соотношения звукового и буквенного состава слова. Применение </w:t>
            </w:r>
            <w:r>
              <w:rPr>
                <w:sz w:val="20"/>
                <w:szCs w:val="20"/>
              </w:rPr>
              <w:lastRenderedPageBreak/>
              <w:t xml:space="preserve">правила написания сочетаний </w:t>
            </w:r>
            <w:proofErr w:type="spellStart"/>
            <w:r>
              <w:rPr>
                <w:sz w:val="20"/>
                <w:szCs w:val="20"/>
              </w:rPr>
              <w:t>чк</w:t>
            </w:r>
            <w:proofErr w:type="spellEnd"/>
            <w:r>
              <w:rPr>
                <w:sz w:val="20"/>
                <w:szCs w:val="20"/>
              </w:rPr>
              <w:t xml:space="preserve">, </w:t>
            </w:r>
            <w:proofErr w:type="spellStart"/>
            <w:r>
              <w:rPr>
                <w:sz w:val="20"/>
                <w:szCs w:val="20"/>
              </w:rPr>
              <w:t>чн</w:t>
            </w:r>
            <w:proofErr w:type="spellEnd"/>
            <w:r>
              <w:rPr>
                <w:sz w:val="20"/>
                <w:szCs w:val="20"/>
              </w:rPr>
              <w:t>. Усвоение приемов и последовательности правильного написания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Речевая ситуа</w:t>
            </w:r>
            <w:r w:rsidRPr="00352585">
              <w:rPr>
                <w:rFonts w:eastAsia="Arial"/>
                <w:color w:val="000000"/>
                <w:sz w:val="20"/>
                <w:szCs w:val="20"/>
                <w:lang w:val="ru"/>
              </w:rPr>
              <w:softHyphen/>
              <w:t>ция: использо</w:t>
            </w:r>
            <w:r w:rsidRPr="00352585">
              <w:rPr>
                <w:rFonts w:eastAsia="Arial"/>
                <w:color w:val="000000"/>
                <w:sz w:val="20"/>
                <w:szCs w:val="20"/>
                <w:lang w:val="ru"/>
              </w:rPr>
              <w:softHyphen/>
              <w:t>вание интона</w:t>
            </w:r>
            <w:r w:rsidRPr="00352585">
              <w:rPr>
                <w:rFonts w:eastAsia="Arial"/>
                <w:color w:val="000000"/>
                <w:sz w:val="20"/>
                <w:szCs w:val="20"/>
                <w:lang w:val="ru"/>
              </w:rPr>
              <w:softHyphen/>
              <w:t>ции при общении.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Определять</w:t>
            </w:r>
            <w:r w:rsidRPr="00352585">
              <w:rPr>
                <w:rFonts w:eastAsia="Arial"/>
                <w:color w:val="000000"/>
                <w:sz w:val="20"/>
                <w:szCs w:val="20"/>
                <w:lang w:val="ru"/>
              </w:rPr>
              <w:t xml:space="preserve"> последовательность выполнения действий при выявле</w:t>
            </w:r>
            <w:r w:rsidRPr="00352585">
              <w:rPr>
                <w:rFonts w:eastAsia="Arial"/>
                <w:color w:val="000000"/>
                <w:sz w:val="20"/>
                <w:szCs w:val="20"/>
                <w:lang w:val="ru"/>
              </w:rPr>
              <w:softHyphen/>
              <w:t>нии места возможной ошибки в на</w:t>
            </w:r>
            <w:r w:rsidRPr="00352585">
              <w:rPr>
                <w:rFonts w:eastAsia="Arial"/>
                <w:color w:val="000000"/>
                <w:sz w:val="20"/>
                <w:szCs w:val="20"/>
                <w:lang w:val="ru"/>
              </w:rPr>
              <w:softHyphen/>
              <w:t>писании слова (на примере сочета</w:t>
            </w:r>
            <w:r w:rsidRPr="00352585">
              <w:rPr>
                <w:rFonts w:eastAsia="Arial"/>
                <w:color w:val="000000"/>
                <w:sz w:val="20"/>
                <w:szCs w:val="20"/>
                <w:lang w:val="ru"/>
              </w:rPr>
              <w:softHyphen/>
              <w:t>ния</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w:t>
            </w:r>
            <w:r w:rsidRPr="00352585">
              <w:rPr>
                <w:rFonts w:eastAsia="Arial"/>
                <w:color w:val="000000"/>
                <w:sz w:val="20"/>
                <w:szCs w:val="20"/>
                <w:lang w:val="ru"/>
              </w:rPr>
              <w:softHyphen/>
              <w:t>троль при делении слов для пере</w:t>
            </w:r>
            <w:r w:rsidRPr="00352585">
              <w:rPr>
                <w:rFonts w:eastAsia="Arial"/>
                <w:color w:val="000000"/>
                <w:sz w:val="20"/>
                <w:szCs w:val="20"/>
                <w:lang w:val="ru"/>
              </w:rPr>
              <w:softHyphen/>
              <w:t>носа, определении функции букв</w:t>
            </w:r>
            <w:r w:rsidRPr="00352585">
              <w:rPr>
                <w:rFonts w:eastAsia="Arial"/>
                <w:i/>
                <w:iCs/>
                <w:color w:val="000000"/>
                <w:sz w:val="20"/>
                <w:szCs w:val="20"/>
                <w:lang w:val="ru"/>
              </w:rPr>
              <w:t xml:space="preserve"> ё, </w:t>
            </w:r>
            <w:r w:rsidRPr="00352585">
              <w:rPr>
                <w:rFonts w:eastAsia="Arial"/>
                <w:b/>
                <w:bCs/>
                <w:i/>
                <w:iCs/>
                <w:color w:val="000000"/>
                <w:sz w:val="20"/>
                <w:szCs w:val="20"/>
                <w:lang w:val="ru"/>
              </w:rPr>
              <w:t>ю,</w:t>
            </w:r>
            <w:r w:rsidRPr="00352585">
              <w:rPr>
                <w:rFonts w:eastAsia="Arial"/>
                <w:color w:val="000000"/>
                <w:sz w:val="20"/>
                <w:szCs w:val="20"/>
                <w:lang w:val="ru"/>
              </w:rPr>
              <w:t xml:space="preserve"> постановке знаков препинания в конце предложения и при списы</w:t>
            </w:r>
            <w:r w:rsidRPr="00352585">
              <w:rPr>
                <w:rFonts w:eastAsia="Arial"/>
                <w:color w:val="000000"/>
                <w:sz w:val="20"/>
                <w:szCs w:val="20"/>
                <w:lang w:val="ru"/>
              </w:rPr>
              <w:softHyphen/>
              <w:t>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Выбирать</w:t>
            </w:r>
            <w:r w:rsidRPr="00352585">
              <w:rPr>
                <w:rFonts w:eastAsia="Arial"/>
                <w:color w:val="000000"/>
                <w:sz w:val="20"/>
                <w:szCs w:val="20"/>
                <w:lang w:val="ru"/>
              </w:rPr>
              <w:t xml:space="preserve"> языковые средства в соответствии с целями и условиями общения для успешного решения коммуникатив</w:t>
            </w:r>
            <w:r w:rsidRPr="00352585">
              <w:rPr>
                <w:rFonts w:eastAsia="Arial"/>
                <w:color w:val="000000"/>
                <w:sz w:val="20"/>
                <w:szCs w:val="20"/>
                <w:lang w:val="ru"/>
              </w:rPr>
              <w:softHyphen/>
              <w:t>ной задачи.</w:t>
            </w:r>
            <w:r w:rsidRPr="00352585">
              <w:rPr>
                <w:rFonts w:eastAsia="Arial"/>
                <w:i/>
                <w:iCs/>
                <w:color w:val="000000"/>
                <w:sz w:val="20"/>
                <w:szCs w:val="20"/>
                <w:lang w:val="ru"/>
              </w:rPr>
              <w:t xml:space="preserve"> Соблюдать </w:t>
            </w:r>
            <w:r w:rsidRPr="00352585">
              <w:rPr>
                <w:rFonts w:eastAsia="Arial"/>
                <w:color w:val="000000"/>
                <w:sz w:val="20"/>
                <w:szCs w:val="20"/>
                <w:lang w:val="ru"/>
              </w:rPr>
              <w:t>правильную интонацию.</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Стремится</w:t>
            </w:r>
            <w:r w:rsidRPr="00352585">
              <w:rPr>
                <w:rFonts w:eastAsia="Arial"/>
                <w:color w:val="000000"/>
                <w:sz w:val="20"/>
                <w:szCs w:val="20"/>
                <w:lang w:val="ru"/>
              </w:rPr>
              <w:t xml:space="preserve"> к более точному выражению собственного мнения и позиции.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Испытывает</w:t>
            </w:r>
            <w:r w:rsidRPr="00352585">
              <w:rPr>
                <w:rFonts w:eastAsia="Arial"/>
                <w:color w:val="000000"/>
                <w:sz w:val="20"/>
                <w:szCs w:val="20"/>
                <w:lang w:val="ru"/>
              </w:rPr>
              <w:t xml:space="preserve"> эти</w:t>
            </w:r>
            <w:r w:rsidRPr="00352585">
              <w:rPr>
                <w:rFonts w:eastAsia="Arial"/>
                <w:color w:val="000000"/>
                <w:sz w:val="20"/>
                <w:szCs w:val="20"/>
                <w:lang w:val="ru"/>
              </w:rPr>
              <w:softHyphen/>
              <w:t>ческие чувства, доброжелатель</w:t>
            </w:r>
            <w:r w:rsidRPr="00352585">
              <w:rPr>
                <w:rFonts w:eastAsia="Arial"/>
                <w:color w:val="000000"/>
                <w:sz w:val="20"/>
                <w:szCs w:val="20"/>
                <w:lang w:val="ru"/>
              </w:rPr>
              <w:softHyphen/>
              <w:t>ность и эмоцио</w:t>
            </w:r>
            <w:r w:rsidRPr="00352585">
              <w:rPr>
                <w:rFonts w:eastAsia="Arial"/>
                <w:color w:val="000000"/>
                <w:sz w:val="20"/>
                <w:szCs w:val="20"/>
                <w:lang w:val="ru"/>
              </w:rPr>
              <w:softHyphen/>
              <w:t>нально-нравствен</w:t>
            </w:r>
            <w:r w:rsidRPr="00352585">
              <w:rPr>
                <w:rFonts w:eastAsia="Arial"/>
                <w:color w:val="000000"/>
                <w:sz w:val="20"/>
                <w:szCs w:val="20"/>
                <w:lang w:val="ru"/>
              </w:rPr>
              <w:softHyphen/>
              <w:t>ную отзывчивость, понимание и со</w:t>
            </w:r>
            <w:r w:rsidRPr="00352585">
              <w:rPr>
                <w:rFonts w:eastAsia="Arial"/>
                <w:color w:val="000000"/>
                <w:sz w:val="20"/>
                <w:szCs w:val="20"/>
                <w:lang w:val="ru"/>
              </w:rPr>
              <w:softHyphen/>
              <w:t>переживание чув</w:t>
            </w:r>
            <w:r w:rsidRPr="00352585">
              <w:rPr>
                <w:rFonts w:eastAsia="Arial"/>
                <w:color w:val="000000"/>
                <w:sz w:val="20"/>
                <w:szCs w:val="20"/>
                <w:lang w:val="ru"/>
              </w:rPr>
              <w:softHyphen/>
              <w:t>ствам других людей.</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146</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AE728B" w:rsidP="00A06480">
            <w:pPr>
              <w:rPr>
                <w:sz w:val="20"/>
                <w:szCs w:val="20"/>
              </w:rPr>
            </w:pPr>
            <w:r>
              <w:rPr>
                <w:sz w:val="20"/>
                <w:szCs w:val="20"/>
              </w:rPr>
              <w:t>Выбор языковых средств в соответствии с целями и условиями  общения для успешного решения коммуникативной задачи</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 xml:space="preserve">облюдение правильной интонации. Синонимы. Работа с предложением: замена слов. Установление соотношения звукового и буквенного состава слова. Применение правила написания сочетаний </w:t>
            </w:r>
            <w:proofErr w:type="spellStart"/>
            <w:r>
              <w:rPr>
                <w:sz w:val="20"/>
                <w:szCs w:val="20"/>
              </w:rPr>
              <w:t>чк</w:t>
            </w:r>
            <w:proofErr w:type="spellEnd"/>
            <w:r>
              <w:rPr>
                <w:sz w:val="20"/>
                <w:szCs w:val="20"/>
              </w:rPr>
              <w:t xml:space="preserve">, </w:t>
            </w:r>
            <w:proofErr w:type="spellStart"/>
            <w:r>
              <w:rPr>
                <w:sz w:val="20"/>
                <w:szCs w:val="20"/>
              </w:rPr>
              <w:t>чн</w:t>
            </w:r>
            <w:proofErr w:type="spellEnd"/>
            <w:r>
              <w:rPr>
                <w:sz w:val="20"/>
                <w:szCs w:val="20"/>
              </w:rPr>
              <w:t>. Усвоение приемов и последовательности правильного написания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Знакомство со словами, близкими по значению.</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интонацией при об</w:t>
            </w:r>
            <w:r w:rsidRPr="00352585">
              <w:rPr>
                <w:rFonts w:eastAsia="Arial"/>
                <w:color w:val="000000"/>
                <w:sz w:val="20"/>
                <w:szCs w:val="20"/>
                <w:lang w:val="ru"/>
              </w:rPr>
              <w:softHyphen/>
              <w:t>щении; читать текст, изменяя инто</w:t>
            </w:r>
            <w:r w:rsidRPr="00352585">
              <w:rPr>
                <w:rFonts w:eastAsia="Arial"/>
                <w:color w:val="000000"/>
                <w:sz w:val="20"/>
                <w:szCs w:val="20"/>
                <w:lang w:val="ru"/>
              </w:rPr>
              <w:softHyphen/>
              <w:t>нацию для выражения различных чувств.</w:t>
            </w:r>
            <w:r w:rsidRPr="00352585">
              <w:rPr>
                <w:rFonts w:eastAsia="Arial"/>
                <w:i/>
                <w:iCs/>
                <w:color w:val="000000"/>
                <w:sz w:val="20"/>
                <w:szCs w:val="20"/>
                <w:lang w:val="ru"/>
              </w:rPr>
              <w:t xml:space="preserve"> Находить</w:t>
            </w:r>
            <w:r w:rsidRPr="00352585">
              <w:rPr>
                <w:rFonts w:eastAsia="Arial"/>
                <w:color w:val="000000"/>
                <w:sz w:val="20"/>
                <w:szCs w:val="20"/>
                <w:lang w:val="ru"/>
              </w:rPr>
              <w:t xml:space="preserve"> слова, имеющие несколько значений.</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сходными по значению словами (термин «синонимы» не употребля</w:t>
            </w:r>
            <w:r w:rsidRPr="00352585">
              <w:rPr>
                <w:rFonts w:eastAsia="Arial"/>
                <w:color w:val="000000"/>
                <w:sz w:val="20"/>
                <w:szCs w:val="20"/>
                <w:lang w:val="ru"/>
              </w:rPr>
              <w:softHyphen/>
              <w:t xml:space="preserve">ется) и их использованием в речи. </w:t>
            </w:r>
            <w:r w:rsidRPr="00352585">
              <w:rPr>
                <w:rFonts w:eastAsia="Arial"/>
                <w:i/>
                <w:iCs/>
                <w:color w:val="000000"/>
                <w:sz w:val="20"/>
                <w:szCs w:val="20"/>
                <w:lang w:val="ru"/>
              </w:rPr>
              <w:t>Учитывать</w:t>
            </w:r>
            <w:r w:rsidRPr="00352585">
              <w:rPr>
                <w:rFonts w:eastAsia="Arial"/>
                <w:color w:val="000000"/>
                <w:sz w:val="20"/>
                <w:szCs w:val="20"/>
                <w:lang w:val="ru"/>
              </w:rPr>
              <w:t xml:space="preserve"> степень сложности за</w:t>
            </w:r>
            <w:r w:rsidRPr="00352585">
              <w:rPr>
                <w:rFonts w:eastAsia="Arial"/>
                <w:color w:val="000000"/>
                <w:sz w:val="20"/>
                <w:szCs w:val="20"/>
                <w:lang w:val="ru"/>
              </w:rPr>
              <w:softHyphen/>
              <w:t>дания и</w:t>
            </w:r>
            <w:r w:rsidRPr="00352585">
              <w:rPr>
                <w:rFonts w:eastAsia="Arial"/>
                <w:i/>
                <w:iCs/>
                <w:color w:val="000000"/>
                <w:sz w:val="20"/>
                <w:szCs w:val="20"/>
                <w:lang w:val="ru"/>
              </w:rPr>
              <w:t xml:space="preserve"> определять</w:t>
            </w:r>
            <w:r w:rsidRPr="00352585">
              <w:rPr>
                <w:rFonts w:eastAsia="Arial"/>
                <w:color w:val="000000"/>
                <w:sz w:val="20"/>
                <w:szCs w:val="20"/>
                <w:lang w:val="ru"/>
              </w:rPr>
              <w:t xml:space="preserve"> для себя воз</w:t>
            </w:r>
            <w:r w:rsidRPr="00352585">
              <w:rPr>
                <w:rFonts w:eastAsia="Arial"/>
                <w:color w:val="000000"/>
                <w:sz w:val="20"/>
                <w:szCs w:val="20"/>
                <w:lang w:val="ru"/>
              </w:rPr>
              <w:softHyphen/>
              <w:t>можность / невозможность его вы</w:t>
            </w:r>
            <w:r w:rsidRPr="00352585">
              <w:rPr>
                <w:rFonts w:eastAsia="Arial"/>
                <w:color w:val="000000"/>
                <w:sz w:val="20"/>
                <w:szCs w:val="20"/>
                <w:lang w:val="ru"/>
              </w:rPr>
              <w:softHyphen/>
              <w:t>полнения (</w:t>
            </w:r>
            <w:r w:rsidRPr="00352585">
              <w:rPr>
                <w:rFonts w:eastAsia="Arial"/>
                <w:i/>
                <w:iCs/>
                <w:color w:val="000000"/>
                <w:sz w:val="20"/>
                <w:szCs w:val="20"/>
                <w:lang w:val="ru"/>
              </w:rPr>
              <w:t>выбирать</w:t>
            </w:r>
            <w:r w:rsidRPr="00352585">
              <w:rPr>
                <w:rFonts w:eastAsia="Arial"/>
                <w:color w:val="000000"/>
                <w:sz w:val="20"/>
                <w:szCs w:val="20"/>
                <w:lang w:val="ru"/>
              </w:rPr>
              <w:t xml:space="preserve"> из приведен</w:t>
            </w:r>
            <w:r w:rsidRPr="00352585">
              <w:rPr>
                <w:rFonts w:eastAsia="Arial"/>
                <w:color w:val="000000"/>
                <w:sz w:val="20"/>
                <w:szCs w:val="20"/>
                <w:lang w:val="ru"/>
              </w:rPr>
              <w:softHyphen/>
              <w:t>ных слов подходящее и</w:t>
            </w:r>
            <w:r w:rsidRPr="00352585">
              <w:rPr>
                <w:rFonts w:eastAsia="Arial"/>
                <w:i/>
                <w:iCs/>
                <w:color w:val="000000"/>
                <w:sz w:val="20"/>
                <w:szCs w:val="20"/>
                <w:lang w:val="ru"/>
              </w:rPr>
              <w:t xml:space="preserve"> использо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его в предложении на месте пропуска).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Выделяет</w:t>
            </w:r>
            <w:r w:rsidRPr="00352585">
              <w:rPr>
                <w:rFonts w:eastAsia="Arial"/>
                <w:color w:val="000000"/>
                <w:sz w:val="20"/>
                <w:szCs w:val="20"/>
                <w:lang w:val="ru"/>
              </w:rPr>
              <w:t xml:space="preserve"> синонимы среди других слов.</w:t>
            </w:r>
            <w:r w:rsidRPr="00352585">
              <w:rPr>
                <w:rFonts w:eastAsia="Arial"/>
                <w:i/>
                <w:iCs/>
                <w:color w:val="000000"/>
                <w:sz w:val="20"/>
                <w:szCs w:val="20"/>
                <w:lang w:val="ru"/>
              </w:rPr>
              <w:t xml:space="preserve"> Ра</w:t>
            </w:r>
            <w:r w:rsidRPr="00352585">
              <w:rPr>
                <w:rFonts w:eastAsia="Arial"/>
                <w:i/>
                <w:iCs/>
                <w:color w:val="000000"/>
                <w:sz w:val="20"/>
                <w:szCs w:val="20"/>
                <w:lang w:val="ru"/>
              </w:rPr>
              <w:softHyphen/>
              <w:t>ботаете</w:t>
            </w:r>
            <w:r w:rsidRPr="00352585">
              <w:rPr>
                <w:rFonts w:eastAsia="Arial"/>
                <w:color w:val="000000"/>
                <w:sz w:val="20"/>
                <w:szCs w:val="20"/>
                <w:lang w:val="ru"/>
              </w:rPr>
              <w:t xml:space="preserve"> предложени</w:t>
            </w:r>
            <w:r w:rsidRPr="00352585">
              <w:rPr>
                <w:rFonts w:eastAsia="Arial"/>
                <w:color w:val="000000"/>
                <w:sz w:val="20"/>
                <w:szCs w:val="20"/>
                <w:lang w:val="ru"/>
              </w:rPr>
              <w:softHyphen/>
              <w:t>ем:</w:t>
            </w:r>
            <w:r w:rsidRPr="00352585">
              <w:rPr>
                <w:rFonts w:eastAsia="Arial"/>
                <w:i/>
                <w:iCs/>
                <w:color w:val="000000"/>
                <w:sz w:val="20"/>
                <w:szCs w:val="20"/>
                <w:lang w:val="ru"/>
              </w:rPr>
              <w:t xml:space="preserve"> заменяет</w:t>
            </w:r>
            <w:r w:rsidRPr="00352585">
              <w:rPr>
                <w:rFonts w:eastAsia="Arial"/>
                <w:color w:val="000000"/>
                <w:sz w:val="20"/>
                <w:szCs w:val="20"/>
                <w:lang w:val="ru"/>
              </w:rPr>
              <w:t xml:space="preserve"> слова. </w:t>
            </w:r>
            <w:r w:rsidRPr="00352585">
              <w:rPr>
                <w:rFonts w:eastAsia="Arial"/>
                <w:i/>
                <w:iCs/>
                <w:color w:val="000000"/>
                <w:sz w:val="20"/>
                <w:szCs w:val="20"/>
                <w:lang w:val="ru"/>
              </w:rPr>
              <w:t>Устанавливает</w:t>
            </w:r>
            <w:r w:rsidRPr="00352585">
              <w:rPr>
                <w:rFonts w:eastAsia="Arial"/>
                <w:color w:val="000000"/>
                <w:sz w:val="20"/>
                <w:szCs w:val="20"/>
                <w:lang w:val="ru"/>
              </w:rPr>
              <w:t xml:space="preserve"> соот</w:t>
            </w:r>
            <w:r w:rsidRPr="00352585">
              <w:rPr>
                <w:rFonts w:eastAsia="Arial"/>
                <w:color w:val="000000"/>
                <w:sz w:val="20"/>
                <w:szCs w:val="20"/>
                <w:lang w:val="ru"/>
              </w:rPr>
              <w:softHyphen/>
              <w:t>ношения звукового и бу</w:t>
            </w:r>
            <w:r w:rsidRPr="00352585">
              <w:rPr>
                <w:rFonts w:eastAsia="Arial"/>
                <w:color w:val="000000"/>
                <w:sz w:val="20"/>
                <w:szCs w:val="20"/>
                <w:lang w:val="ru"/>
              </w:rPr>
              <w:softHyphen/>
              <w:t xml:space="preserve">квенного состава слова.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сочетаний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чн</w:t>
            </w:r>
            <w:proofErr w:type="spellEnd"/>
            <w:r w:rsidRPr="00352585">
              <w:rPr>
                <w:rFonts w:eastAsia="Arial"/>
                <w:b/>
                <w:bCs/>
                <w:i/>
                <w:iCs/>
                <w:color w:val="000000"/>
                <w:sz w:val="20"/>
                <w:szCs w:val="20"/>
                <w:lang w:val="ru"/>
              </w:rPr>
              <w:t>.</w:t>
            </w:r>
            <w:r w:rsidRPr="00352585">
              <w:rPr>
                <w:rFonts w:eastAsia="Arial"/>
                <w:i/>
                <w:iCs/>
                <w:color w:val="000000"/>
                <w:sz w:val="20"/>
                <w:szCs w:val="20"/>
                <w:lang w:val="ru"/>
              </w:rPr>
              <w:t xml:space="preserve"> Усваивает</w:t>
            </w:r>
            <w:r w:rsidRPr="00352585">
              <w:rPr>
                <w:rFonts w:eastAsia="Arial"/>
                <w:color w:val="000000"/>
                <w:sz w:val="20"/>
                <w:szCs w:val="20"/>
                <w:lang w:val="ru"/>
              </w:rPr>
              <w:t xml:space="preserve"> прие</w:t>
            </w:r>
            <w:r w:rsidRPr="00352585">
              <w:rPr>
                <w:rFonts w:eastAsia="Arial"/>
                <w:color w:val="000000"/>
                <w:sz w:val="20"/>
                <w:szCs w:val="20"/>
                <w:lang w:val="ru"/>
              </w:rPr>
              <w:softHyphen/>
              <w:t>мы и последователь</w:t>
            </w:r>
            <w:r w:rsidRPr="00352585">
              <w:rPr>
                <w:rFonts w:eastAsia="Arial"/>
                <w:color w:val="000000"/>
                <w:sz w:val="20"/>
                <w:szCs w:val="20"/>
                <w:lang w:val="ru"/>
              </w:rPr>
              <w:softHyphen/>
              <w:t>ность правильного спи</w:t>
            </w:r>
            <w:r w:rsidRPr="00352585">
              <w:rPr>
                <w:rFonts w:eastAsia="Arial"/>
                <w:color w:val="000000"/>
                <w:sz w:val="20"/>
                <w:szCs w:val="20"/>
                <w:lang w:val="ru"/>
              </w:rPr>
              <w:softHyphen/>
              <w:t>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147</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AE728B" w:rsidP="00A06480">
            <w:pPr>
              <w:rPr>
                <w:sz w:val="20"/>
                <w:szCs w:val="20"/>
              </w:rPr>
            </w:pPr>
            <w:r>
              <w:rPr>
                <w:sz w:val="20"/>
                <w:szCs w:val="20"/>
              </w:rPr>
              <w:t>Составление небольших рассказов. Соблюдение правильной интонации. Звуковой анализ слова. Слова, называющие действия. Усвоение приемов и последовательности правильного списывания текста.</w:t>
            </w:r>
          </w:p>
        </w:tc>
        <w:tc>
          <w:tcPr>
            <w:tcW w:w="1843" w:type="dxa"/>
          </w:tcPr>
          <w:p w:rsidR="00CF3BB4" w:rsidRPr="00352585" w:rsidRDefault="00CF3BB4" w:rsidP="00CE7B6B">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составле</w:t>
            </w:r>
            <w:r w:rsidRPr="00352585">
              <w:rPr>
                <w:rFonts w:eastAsia="Arial"/>
                <w:color w:val="000000"/>
                <w:sz w:val="20"/>
                <w:szCs w:val="20"/>
                <w:lang w:val="ru"/>
              </w:rPr>
              <w:softHyphen/>
              <w:t xml:space="preserve">ние краткого рассказа об </w:t>
            </w:r>
            <w:proofErr w:type="gramStart"/>
            <w:r w:rsidRPr="00352585">
              <w:rPr>
                <w:rFonts w:eastAsia="Arial"/>
                <w:color w:val="000000"/>
                <w:sz w:val="20"/>
                <w:szCs w:val="20"/>
                <w:lang w:val="ru"/>
              </w:rPr>
              <w:t>увиденном</w:t>
            </w:r>
            <w:proofErr w:type="gramEnd"/>
            <w:r w:rsidRPr="00352585">
              <w:rPr>
                <w:rFonts w:eastAsia="Arial"/>
                <w:color w:val="000000"/>
                <w:sz w:val="20"/>
                <w:szCs w:val="20"/>
                <w:lang w:val="ru"/>
              </w:rPr>
              <w:t>. По</w:t>
            </w:r>
            <w:r w:rsidRPr="00352585">
              <w:rPr>
                <w:rFonts w:eastAsia="Arial"/>
                <w:color w:val="000000"/>
                <w:sz w:val="20"/>
                <w:szCs w:val="20"/>
                <w:lang w:val="ru"/>
              </w:rPr>
              <w:softHyphen/>
              <w:t>вторение звуко</w:t>
            </w:r>
            <w:r w:rsidRPr="00352585">
              <w:rPr>
                <w:rFonts w:eastAsia="Arial"/>
                <w:color w:val="000000"/>
                <w:sz w:val="20"/>
                <w:szCs w:val="20"/>
                <w:lang w:val="ru"/>
              </w:rPr>
              <w:softHyphen/>
              <w:t>вого анализа, отработка уме</w:t>
            </w:r>
            <w:r w:rsidRPr="00352585">
              <w:rPr>
                <w:rFonts w:eastAsia="Arial"/>
                <w:color w:val="000000"/>
                <w:sz w:val="20"/>
                <w:szCs w:val="20"/>
                <w:lang w:val="ru"/>
              </w:rPr>
              <w:softHyphen/>
              <w:t>ния задавать вопросы к сло</w:t>
            </w:r>
            <w:r w:rsidRPr="00352585">
              <w:rPr>
                <w:rFonts w:eastAsia="Arial"/>
                <w:color w:val="000000"/>
                <w:sz w:val="20"/>
                <w:szCs w:val="20"/>
                <w:lang w:val="ru"/>
              </w:rPr>
              <w:softHyphen/>
              <w:t>вам и порядка действий при списывании</w:t>
            </w:r>
            <w:r w:rsidRPr="00352585">
              <w:rPr>
                <w:sz w:val="20"/>
                <w:szCs w:val="20"/>
              </w:rPr>
              <w:t xml:space="preserve"> </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различные типы текстов - описание, повествование, рассуждение (термины не исполь</w:t>
            </w:r>
            <w:r w:rsidRPr="00352585">
              <w:rPr>
                <w:rFonts w:eastAsia="Arial"/>
                <w:color w:val="000000"/>
                <w:sz w:val="20"/>
                <w:szCs w:val="20"/>
                <w:lang w:val="ru"/>
              </w:rPr>
              <w:softHyphen/>
              <w:t>зуются).</w:t>
            </w:r>
            <w:r w:rsidRPr="00352585">
              <w:rPr>
                <w:rFonts w:eastAsia="Arial"/>
                <w:i/>
                <w:iCs/>
                <w:color w:val="000000"/>
                <w:sz w:val="20"/>
                <w:szCs w:val="20"/>
                <w:lang w:val="ru"/>
              </w:rPr>
              <w:t xml:space="preserve"> Знакомиться</w:t>
            </w:r>
            <w:r w:rsidRPr="00352585">
              <w:rPr>
                <w:rFonts w:eastAsia="Arial"/>
                <w:color w:val="000000"/>
                <w:sz w:val="20"/>
                <w:szCs w:val="20"/>
                <w:lang w:val="ru"/>
              </w:rPr>
              <w:t xml:space="preserve"> с правилом речевого поведения.</w:t>
            </w:r>
            <w:r w:rsidRPr="00352585">
              <w:rPr>
                <w:rFonts w:eastAsia="Arial"/>
                <w:i/>
                <w:iCs/>
                <w:color w:val="000000"/>
                <w:sz w:val="20"/>
                <w:szCs w:val="20"/>
                <w:lang w:val="ru"/>
              </w:rPr>
              <w:t xml:space="preserve"> Составлять </w:t>
            </w:r>
            <w:r w:rsidRPr="00352585">
              <w:rPr>
                <w:rFonts w:eastAsia="Arial"/>
                <w:color w:val="000000"/>
                <w:sz w:val="20"/>
                <w:szCs w:val="20"/>
                <w:lang w:val="ru"/>
              </w:rPr>
              <w:t>небольшое монологическое выска</w:t>
            </w:r>
            <w:r w:rsidRPr="00352585">
              <w:rPr>
                <w:rFonts w:eastAsia="Arial"/>
                <w:color w:val="000000"/>
                <w:sz w:val="20"/>
                <w:szCs w:val="20"/>
                <w:lang w:val="ru"/>
              </w:rPr>
              <w:softHyphen/>
              <w:t xml:space="preserve">зывание по предложенной теме. </w:t>
            </w:r>
            <w:r w:rsidRPr="00352585">
              <w:rPr>
                <w:rFonts w:eastAsia="Arial"/>
                <w:i/>
                <w:iCs/>
                <w:color w:val="000000"/>
                <w:sz w:val="20"/>
                <w:szCs w:val="20"/>
                <w:lang w:val="ru"/>
              </w:rPr>
              <w:t>Проводить</w:t>
            </w:r>
            <w:r w:rsidRPr="00352585">
              <w:rPr>
                <w:rFonts w:eastAsia="Arial"/>
                <w:color w:val="000000"/>
                <w:sz w:val="20"/>
                <w:szCs w:val="20"/>
                <w:lang w:val="ru"/>
              </w:rPr>
              <w:t xml:space="preserve"> звуковой анализ.</w:t>
            </w:r>
            <w:r w:rsidRPr="00352585">
              <w:rPr>
                <w:rFonts w:eastAsia="Arial"/>
                <w:i/>
                <w:iCs/>
                <w:color w:val="000000"/>
                <w:sz w:val="20"/>
                <w:szCs w:val="20"/>
                <w:lang w:val="ru"/>
              </w:rPr>
              <w:t xml:space="preserve"> Осу</w:t>
            </w:r>
            <w:r w:rsidRPr="00352585">
              <w:rPr>
                <w:rFonts w:eastAsia="Arial"/>
                <w:i/>
                <w:iCs/>
                <w:color w:val="000000"/>
                <w:sz w:val="20"/>
                <w:szCs w:val="20"/>
                <w:lang w:val="ru"/>
              </w:rPr>
              <w:softHyphen/>
              <w:t>ществлять</w:t>
            </w:r>
            <w:r w:rsidRPr="00352585">
              <w:rPr>
                <w:rFonts w:eastAsia="Arial"/>
                <w:color w:val="000000"/>
                <w:sz w:val="20"/>
                <w:szCs w:val="20"/>
                <w:lang w:val="ru"/>
              </w:rPr>
              <w:t xml:space="preserve"> самоконтроль на осно</w:t>
            </w:r>
            <w:r w:rsidRPr="00352585">
              <w:rPr>
                <w:rFonts w:eastAsia="Arial"/>
                <w:color w:val="000000"/>
                <w:sz w:val="20"/>
                <w:szCs w:val="20"/>
                <w:lang w:val="ru"/>
              </w:rPr>
              <w:softHyphen/>
              <w:t>вании сопоставления с приведен</w:t>
            </w:r>
            <w:r w:rsidRPr="00352585">
              <w:rPr>
                <w:rFonts w:eastAsia="Arial"/>
                <w:color w:val="000000"/>
                <w:sz w:val="20"/>
                <w:szCs w:val="20"/>
                <w:lang w:val="ru"/>
              </w:rPr>
              <w:softHyphen/>
              <w:t>ным в учебнике вариантом ответа. Пошагово</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постановки вопросов к словам и соблюдение порядка дей</w:t>
            </w:r>
            <w:r w:rsidRPr="00352585">
              <w:rPr>
                <w:rFonts w:eastAsia="Arial"/>
                <w:color w:val="000000"/>
                <w:sz w:val="20"/>
                <w:szCs w:val="20"/>
                <w:lang w:val="ru"/>
              </w:rPr>
              <w:softHyphen/>
              <w:t>ствий при списывании.</w:t>
            </w:r>
            <w:r w:rsidRPr="00352585">
              <w:rPr>
                <w:rFonts w:eastAsia="Arial"/>
                <w:i/>
                <w:iCs/>
                <w:color w:val="000000"/>
                <w:sz w:val="20"/>
                <w:szCs w:val="20"/>
                <w:lang w:val="ru"/>
              </w:rPr>
              <w:t xml:space="preserve"> Оценивать </w:t>
            </w:r>
            <w:r w:rsidRPr="00352585">
              <w:rPr>
                <w:rFonts w:eastAsia="Arial"/>
                <w:color w:val="000000"/>
                <w:sz w:val="20"/>
                <w:szCs w:val="20"/>
                <w:lang w:val="ru"/>
              </w:rPr>
              <w:t>правильность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С</w:t>
            </w:r>
            <w:r w:rsidRPr="00352585">
              <w:rPr>
                <w:rFonts w:eastAsia="Arial"/>
                <w:i/>
                <w:iCs/>
                <w:color w:val="000000"/>
                <w:sz w:val="20"/>
                <w:szCs w:val="20"/>
                <w:lang w:val="ru"/>
              </w:rPr>
              <w:t>оставляет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Соблюдает </w:t>
            </w:r>
            <w:r w:rsidRPr="00352585">
              <w:rPr>
                <w:rFonts w:eastAsia="Arial"/>
                <w:color w:val="000000"/>
                <w:sz w:val="20"/>
                <w:szCs w:val="20"/>
                <w:lang w:val="ru"/>
              </w:rPr>
              <w:t xml:space="preserve">правильную интонацию. </w:t>
            </w:r>
            <w:r w:rsidRPr="00352585">
              <w:rPr>
                <w:rFonts w:eastAsia="Arial"/>
                <w:i/>
                <w:iCs/>
                <w:color w:val="000000"/>
                <w:sz w:val="20"/>
                <w:szCs w:val="20"/>
                <w:lang w:val="ru"/>
              </w:rPr>
              <w:t>Выполняет</w:t>
            </w:r>
            <w:r w:rsidRPr="00352585">
              <w:rPr>
                <w:rFonts w:eastAsia="Arial"/>
                <w:color w:val="000000"/>
                <w:sz w:val="20"/>
                <w:szCs w:val="20"/>
                <w:lang w:val="ru"/>
              </w:rPr>
              <w:t xml:space="preserve"> звуковой анализ слова.</w:t>
            </w:r>
            <w:r w:rsidRPr="00352585">
              <w:rPr>
                <w:rFonts w:eastAsia="Arial"/>
                <w:i/>
                <w:iCs/>
                <w:color w:val="000000"/>
                <w:sz w:val="20"/>
                <w:szCs w:val="20"/>
                <w:lang w:val="ru"/>
              </w:rPr>
              <w:t xml:space="preserve"> Различа</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называющие действия.</w:t>
            </w:r>
            <w:r w:rsidRPr="00352585">
              <w:rPr>
                <w:rFonts w:eastAsia="Arial"/>
                <w:i/>
                <w:iCs/>
                <w:color w:val="000000"/>
                <w:sz w:val="20"/>
                <w:szCs w:val="20"/>
                <w:lang w:val="ru"/>
              </w:rPr>
              <w:t xml:space="preserve"> </w:t>
            </w:r>
            <w:r w:rsidRPr="00352585">
              <w:rPr>
                <w:rFonts w:eastAsia="Arial"/>
                <w:i/>
                <w:iCs/>
                <w:color w:val="000000"/>
                <w:sz w:val="20"/>
                <w:szCs w:val="20"/>
                <w:lang w:val="ru"/>
              </w:rPr>
              <w:lastRenderedPageBreak/>
              <w:t xml:space="preserve">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w:t>
            </w:r>
            <w:r w:rsidRPr="00352585">
              <w:rPr>
                <w:rFonts w:eastAsia="Arial"/>
                <w:color w:val="000000"/>
                <w:sz w:val="20"/>
                <w:szCs w:val="20"/>
                <w:lang w:val="ru"/>
              </w:rPr>
              <w:softHyphen/>
              <w:t>вах и условиях общения.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w:t>
            </w:r>
            <w:r w:rsidRPr="00352585">
              <w:rPr>
                <w:rFonts w:eastAsia="Arial"/>
                <w:color w:val="000000"/>
                <w:sz w:val="20"/>
                <w:szCs w:val="20"/>
                <w:lang w:val="ru"/>
              </w:rPr>
              <w:softHyphen/>
              <w:t>вах и условиях общения.</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148</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AE728B" w:rsidP="00A06480">
            <w:pPr>
              <w:rPr>
                <w:sz w:val="20"/>
                <w:szCs w:val="20"/>
              </w:rPr>
            </w:pPr>
            <w:r>
              <w:rPr>
                <w:sz w:val="20"/>
                <w:szCs w:val="20"/>
              </w:rPr>
              <w:t xml:space="preserve">Осознание цели и ситуации устного общения. Составление небольших рассказов. Произношение звуков и сочетаний звуков в соответствии с нормами русского литературного языка (соблюдение орфоэпических норм). Применение правила написания прописной (заглавной) буквы в именах собственных и правила написания безударного проверяемого гласного в </w:t>
            </w:r>
            <w:proofErr w:type="gramStart"/>
            <w:r>
              <w:rPr>
                <w:sz w:val="20"/>
                <w:szCs w:val="20"/>
              </w:rPr>
              <w:t>корне слова</w:t>
            </w:r>
            <w:proofErr w:type="gramEnd"/>
            <w:r>
              <w:rPr>
                <w:sz w:val="20"/>
                <w:szCs w:val="20"/>
              </w:rPr>
              <w:t>.</w:t>
            </w:r>
          </w:p>
        </w:tc>
        <w:tc>
          <w:tcPr>
            <w:tcW w:w="1843" w:type="dxa"/>
          </w:tcPr>
          <w:p w:rsidR="00CF3BB4" w:rsidRPr="00352585" w:rsidRDefault="00CF3BB4" w:rsidP="00CE7B6B">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составле</w:t>
            </w:r>
            <w:r w:rsidRPr="00352585">
              <w:rPr>
                <w:rFonts w:eastAsia="Arial"/>
                <w:color w:val="000000"/>
                <w:sz w:val="20"/>
                <w:szCs w:val="20"/>
                <w:lang w:val="ru"/>
              </w:rPr>
              <w:softHyphen/>
              <w:t xml:space="preserve">ние краткого рассказа об </w:t>
            </w:r>
            <w:proofErr w:type="gramStart"/>
            <w:r w:rsidRPr="00352585">
              <w:rPr>
                <w:rFonts w:eastAsia="Arial"/>
                <w:color w:val="000000"/>
                <w:sz w:val="20"/>
                <w:szCs w:val="20"/>
                <w:lang w:val="ru"/>
              </w:rPr>
              <w:t>увиденном</w:t>
            </w:r>
            <w:proofErr w:type="gramEnd"/>
            <w:r w:rsidRPr="00352585">
              <w:rPr>
                <w:rFonts w:eastAsia="Arial"/>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текстами, в которых по-разному описывается одна и та же ситуация.</w:t>
            </w:r>
            <w:r w:rsidRPr="00352585">
              <w:rPr>
                <w:rFonts w:eastAsia="Arial"/>
                <w:i/>
                <w:iCs/>
                <w:color w:val="000000"/>
                <w:sz w:val="20"/>
                <w:szCs w:val="20"/>
                <w:lang w:val="ru"/>
              </w:rPr>
              <w:t xml:space="preserve"> Выявлять</w:t>
            </w:r>
            <w:r w:rsidRPr="00352585">
              <w:rPr>
                <w:rFonts w:eastAsia="Arial"/>
                <w:color w:val="000000"/>
                <w:sz w:val="20"/>
                <w:szCs w:val="20"/>
                <w:lang w:val="ru"/>
              </w:rPr>
              <w:t xml:space="preserve"> смысловые ошибки и устранять их, учитывая це</w:t>
            </w:r>
            <w:r w:rsidRPr="00352585">
              <w:rPr>
                <w:rFonts w:eastAsia="Arial"/>
                <w:color w:val="000000"/>
                <w:sz w:val="20"/>
                <w:szCs w:val="20"/>
                <w:lang w:val="ru"/>
              </w:rPr>
              <w:softHyphen/>
              <w:t>левую установку текста (описание театра или рассказ о представлении).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 xml:space="preserve">ции устного общения. </w:t>
            </w:r>
            <w:r w:rsidRPr="00352585">
              <w:rPr>
                <w:rFonts w:eastAsia="Arial"/>
                <w:i/>
                <w:iCs/>
                <w:color w:val="000000"/>
                <w:sz w:val="20"/>
                <w:szCs w:val="20"/>
                <w:lang w:val="ru"/>
              </w:rPr>
              <w:t>Составляет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Применяет </w:t>
            </w:r>
            <w:r w:rsidRPr="00352585">
              <w:rPr>
                <w:rFonts w:eastAsia="Arial"/>
                <w:color w:val="000000"/>
                <w:sz w:val="20"/>
                <w:szCs w:val="20"/>
                <w:lang w:val="ru"/>
              </w:rPr>
              <w:t>правила правописания прописной (заглавной) буквы в именах собст</w:t>
            </w:r>
            <w:r w:rsidRPr="00352585">
              <w:rPr>
                <w:rFonts w:eastAsia="Arial"/>
                <w:color w:val="000000"/>
                <w:sz w:val="20"/>
                <w:szCs w:val="20"/>
                <w:lang w:val="ru"/>
              </w:rPr>
              <w:softHyphen/>
              <w:t>венных и правила пра</w:t>
            </w:r>
            <w:r w:rsidRPr="00352585">
              <w:rPr>
                <w:rFonts w:eastAsia="Arial"/>
                <w:color w:val="000000"/>
                <w:sz w:val="20"/>
                <w:szCs w:val="20"/>
                <w:lang w:val="ru"/>
              </w:rPr>
              <w:softHyphen/>
              <w:t xml:space="preserve">вописания безударного проверяемого гласного в </w:t>
            </w:r>
            <w:proofErr w:type="gramStart"/>
            <w:r w:rsidRPr="00352585">
              <w:rPr>
                <w:rFonts w:eastAsia="Arial"/>
                <w:color w:val="000000"/>
                <w:sz w:val="20"/>
                <w:szCs w:val="20"/>
                <w:lang w:val="ru"/>
              </w:rPr>
              <w:t>корне слова</w:t>
            </w:r>
            <w:proofErr w:type="gramEnd"/>
            <w:r w:rsidRPr="00352585">
              <w:rPr>
                <w:rFonts w:eastAsia="Arial"/>
                <w:color w:val="000000"/>
                <w:sz w:val="20"/>
                <w:szCs w:val="20"/>
                <w:lang w:val="ru"/>
              </w:rPr>
              <w:t>.</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адекватные языковые средства для успешного решения коммуникативных за</w:t>
            </w:r>
            <w:r w:rsidRPr="00352585">
              <w:rPr>
                <w:rFonts w:eastAsia="Arial"/>
                <w:color w:val="000000"/>
                <w:sz w:val="20"/>
                <w:szCs w:val="20"/>
                <w:lang w:val="ru"/>
              </w:rPr>
              <w:softHyphen/>
              <w:t>дач (диалог, устные монологические выска</w:t>
            </w:r>
            <w:r w:rsidRPr="00352585">
              <w:rPr>
                <w:rFonts w:eastAsia="Arial"/>
                <w:color w:val="000000"/>
                <w:sz w:val="20"/>
                <w:szCs w:val="20"/>
                <w:lang w:val="ru"/>
              </w:rPr>
              <w:softHyphen/>
              <w:t>зывания, письменные тексты) с учетом осо</w:t>
            </w:r>
            <w:r w:rsidRPr="00352585">
              <w:rPr>
                <w:rFonts w:eastAsia="Arial"/>
                <w:color w:val="000000"/>
                <w:sz w:val="20"/>
                <w:szCs w:val="20"/>
                <w:lang w:val="ru"/>
              </w:rPr>
              <w:softHyphen/>
              <w:t>бенностей разных ви</w:t>
            </w:r>
            <w:r w:rsidRPr="00352585">
              <w:rPr>
                <w:rFonts w:eastAsia="Arial"/>
                <w:color w:val="000000"/>
                <w:sz w:val="20"/>
                <w:szCs w:val="20"/>
                <w:lang w:val="ru"/>
              </w:rPr>
              <w:softHyphen/>
              <w:t>дов речи и ситуаций общения.</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149</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AE728B" w:rsidP="00A06480">
            <w:pPr>
              <w:rPr>
                <w:sz w:val="20"/>
                <w:szCs w:val="20"/>
              </w:rPr>
            </w:pPr>
            <w:r>
              <w:rPr>
                <w:sz w:val="20"/>
                <w:szCs w:val="20"/>
              </w:rPr>
              <w:t xml:space="preserve">Осознание цели и ситуации устного общения. Составление небольших рассказов. Произношение звуков и сочетаний звуков в соответствии с нормами русского литературного языка (соблюдение орфоэпических норм). Применение правила написания прописной (заглавной) буквы в именах собственных и правила написания безударного проверяемого гласного в </w:t>
            </w:r>
            <w:proofErr w:type="gramStart"/>
            <w:r>
              <w:rPr>
                <w:sz w:val="20"/>
                <w:szCs w:val="20"/>
              </w:rPr>
              <w:t>корне слова</w:t>
            </w:r>
            <w:proofErr w:type="gramEnd"/>
            <w:r>
              <w:rPr>
                <w:sz w:val="20"/>
                <w:szCs w:val="20"/>
              </w:rPr>
              <w:t>.</w:t>
            </w:r>
          </w:p>
        </w:tc>
        <w:tc>
          <w:tcPr>
            <w:tcW w:w="1843" w:type="dxa"/>
          </w:tcPr>
          <w:p w:rsidR="00CF3BB4" w:rsidRPr="00352585" w:rsidRDefault="00CF3BB4" w:rsidP="00A06480">
            <w:pPr>
              <w:rPr>
                <w:sz w:val="20"/>
                <w:szCs w:val="20"/>
              </w:rPr>
            </w:pPr>
            <w:r w:rsidRPr="00352585">
              <w:rPr>
                <w:rFonts w:eastAsia="Arial"/>
                <w:color w:val="000000"/>
                <w:sz w:val="20"/>
                <w:szCs w:val="20"/>
                <w:lang w:val="ru"/>
              </w:rPr>
              <w:t>Знакомство с нормами произ</w:t>
            </w:r>
            <w:r w:rsidRPr="00352585">
              <w:rPr>
                <w:rFonts w:eastAsia="Arial"/>
                <w:color w:val="000000"/>
                <w:sz w:val="20"/>
                <w:szCs w:val="20"/>
                <w:lang w:val="ru"/>
              </w:rPr>
              <w:softHyphen/>
              <w:t>ношения и уда</w:t>
            </w:r>
            <w:r w:rsidRPr="00352585">
              <w:rPr>
                <w:rFonts w:eastAsia="Arial"/>
                <w:color w:val="000000"/>
                <w:sz w:val="20"/>
                <w:szCs w:val="20"/>
                <w:lang w:val="ru"/>
              </w:rPr>
              <w:softHyphen/>
              <w:t>рения.</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Обсуждать</w:t>
            </w:r>
            <w:r w:rsidRPr="00352585">
              <w:rPr>
                <w:rFonts w:eastAsia="Arial"/>
                <w:color w:val="000000"/>
                <w:sz w:val="20"/>
                <w:szCs w:val="20"/>
                <w:lang w:val="ru"/>
              </w:rPr>
              <w:t xml:space="preserve"> порядок действий в случае затруднения произношения слова или установления в нем мес</w:t>
            </w:r>
            <w:r w:rsidRPr="00352585">
              <w:rPr>
                <w:rFonts w:eastAsia="Arial"/>
                <w:color w:val="000000"/>
                <w:sz w:val="20"/>
                <w:szCs w:val="20"/>
                <w:lang w:val="ru"/>
              </w:rPr>
              <w:softHyphen/>
              <w:t>та ударения.</w:t>
            </w:r>
            <w:r w:rsidRPr="00352585">
              <w:rPr>
                <w:rFonts w:eastAsia="Arial"/>
                <w:i/>
                <w:iCs/>
                <w:color w:val="000000"/>
                <w:sz w:val="20"/>
                <w:szCs w:val="20"/>
                <w:lang w:val="ru"/>
              </w:rPr>
              <w:t xml:space="preserve"> Определять</w:t>
            </w:r>
            <w:r w:rsidRPr="00352585">
              <w:rPr>
                <w:rFonts w:eastAsia="Arial"/>
                <w:color w:val="000000"/>
                <w:sz w:val="20"/>
                <w:szCs w:val="20"/>
                <w:lang w:val="ru"/>
              </w:rPr>
              <w:t xml:space="preserve"> последо</w:t>
            </w:r>
            <w:r w:rsidRPr="00352585">
              <w:rPr>
                <w:rFonts w:eastAsia="Arial"/>
                <w:color w:val="000000"/>
                <w:sz w:val="20"/>
                <w:szCs w:val="20"/>
                <w:lang w:val="ru"/>
              </w:rPr>
              <w:softHyphen/>
              <w:t>вательность выполнения действий при выявлении места возможной ошибки в написании слова.</w:t>
            </w:r>
            <w:r w:rsidRPr="00352585">
              <w:rPr>
                <w:rFonts w:eastAsia="Arial"/>
                <w:i/>
                <w:iCs/>
                <w:color w:val="000000"/>
                <w:sz w:val="20"/>
                <w:szCs w:val="20"/>
                <w:lang w:val="ru"/>
              </w:rPr>
              <w:t xml:space="preserve"> Исполь</w:t>
            </w:r>
            <w:r w:rsidRPr="00352585">
              <w:rPr>
                <w:rFonts w:eastAsia="Arial"/>
                <w:i/>
                <w:iCs/>
                <w:color w:val="000000"/>
                <w:sz w:val="20"/>
                <w:szCs w:val="20"/>
                <w:lang w:val="ru"/>
              </w:rPr>
              <w:softHyphen/>
              <w:t>зовать</w:t>
            </w:r>
            <w:r w:rsidRPr="00352585">
              <w:rPr>
                <w:rFonts w:eastAsia="Arial"/>
                <w:color w:val="000000"/>
                <w:sz w:val="20"/>
                <w:szCs w:val="20"/>
                <w:lang w:val="ru"/>
              </w:rPr>
              <w:t xml:space="preserve"> правило написания пропис</w:t>
            </w:r>
            <w:r w:rsidRPr="00352585">
              <w:rPr>
                <w:rFonts w:eastAsia="Arial"/>
                <w:color w:val="000000"/>
                <w:sz w:val="20"/>
                <w:szCs w:val="20"/>
                <w:lang w:val="ru"/>
              </w:rPr>
              <w:softHyphen/>
              <w:t>ной буквы.</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w:t>
            </w:r>
            <w:r w:rsidRPr="00352585">
              <w:rPr>
                <w:rFonts w:eastAsia="Arial"/>
                <w:color w:val="000000"/>
                <w:sz w:val="20"/>
                <w:szCs w:val="20"/>
                <w:lang w:val="ru"/>
              </w:rPr>
              <w:softHyphen/>
              <w:t>контроль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Произносит</w:t>
            </w:r>
            <w:r w:rsidRPr="00352585">
              <w:rPr>
                <w:rFonts w:eastAsia="Arial"/>
                <w:color w:val="000000"/>
                <w:sz w:val="20"/>
                <w:szCs w:val="20"/>
                <w:lang w:val="ru"/>
              </w:rPr>
              <w:t xml:space="preserve"> звуки и со</w:t>
            </w:r>
            <w:r w:rsidRPr="00352585">
              <w:rPr>
                <w:rFonts w:eastAsia="Arial"/>
                <w:color w:val="000000"/>
                <w:sz w:val="20"/>
                <w:szCs w:val="20"/>
                <w:lang w:val="ru"/>
              </w:rPr>
              <w:softHyphen/>
              <w:t>четания звуков в соот</w:t>
            </w:r>
            <w:r w:rsidRPr="00352585">
              <w:rPr>
                <w:rFonts w:eastAsia="Arial"/>
                <w:color w:val="000000"/>
                <w:sz w:val="20"/>
                <w:szCs w:val="20"/>
                <w:lang w:val="ru"/>
              </w:rPr>
              <w:softHyphen/>
              <w:t>ветствии с нормами рус</w:t>
            </w:r>
            <w:r w:rsidRPr="00352585">
              <w:rPr>
                <w:rFonts w:eastAsia="Arial"/>
                <w:color w:val="000000"/>
                <w:sz w:val="20"/>
                <w:szCs w:val="20"/>
                <w:lang w:val="ru"/>
              </w:rPr>
              <w:softHyphen/>
              <w:t>ского литературного язы</w:t>
            </w:r>
            <w:r w:rsidRPr="00352585">
              <w:rPr>
                <w:rFonts w:eastAsia="Arial"/>
                <w:color w:val="000000"/>
                <w:sz w:val="20"/>
                <w:szCs w:val="20"/>
                <w:lang w:val="ru"/>
              </w:rPr>
              <w:softHyphen/>
              <w:t>ка (соблюдение орфо</w:t>
            </w:r>
            <w:r w:rsidRPr="00352585">
              <w:rPr>
                <w:rFonts w:eastAsia="Arial"/>
                <w:color w:val="000000"/>
                <w:sz w:val="20"/>
                <w:szCs w:val="20"/>
                <w:lang w:val="ru"/>
              </w:rPr>
              <w:softHyphen/>
              <w:t>эпических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 xml:space="preserve">мость ориентироваться на позицию партнера, </w:t>
            </w:r>
            <w:r w:rsidRPr="00352585">
              <w:rPr>
                <w:rFonts w:eastAsia="Arial"/>
                <w:i/>
                <w:iCs/>
                <w:color w:val="000000"/>
                <w:sz w:val="20"/>
                <w:szCs w:val="20"/>
                <w:lang w:val="ru"/>
              </w:rPr>
              <w:t>учитывает</w:t>
            </w:r>
            <w:r w:rsidRPr="00352585">
              <w:rPr>
                <w:rFonts w:eastAsia="Arial"/>
                <w:color w:val="000000"/>
                <w:sz w:val="20"/>
                <w:szCs w:val="20"/>
                <w:lang w:val="ru"/>
              </w:rPr>
              <w:t xml:space="preserve"> различные мнения.</w:t>
            </w:r>
            <w:r w:rsidRPr="00352585">
              <w:rPr>
                <w:rFonts w:eastAsia="Arial"/>
                <w:i/>
                <w:iCs/>
                <w:color w:val="000000"/>
                <w:sz w:val="20"/>
                <w:szCs w:val="20"/>
                <w:lang w:val="ru"/>
              </w:rPr>
              <w:t xml:space="preserve"> Стремится</w:t>
            </w:r>
            <w:r w:rsidRPr="00352585">
              <w:rPr>
                <w:rFonts w:eastAsia="Arial"/>
                <w:color w:val="000000"/>
                <w:sz w:val="20"/>
                <w:szCs w:val="20"/>
                <w:lang w:val="ru"/>
              </w:rPr>
              <w:t xml:space="preserve"> к более точному выра</w:t>
            </w:r>
            <w:r w:rsidRPr="00352585">
              <w:rPr>
                <w:rFonts w:eastAsia="Arial"/>
                <w:color w:val="000000"/>
                <w:sz w:val="20"/>
                <w:szCs w:val="20"/>
                <w:lang w:val="ru"/>
              </w:rPr>
              <w:softHyphen/>
              <w:t>жению собственного мнения и позиции.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150</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65927" w:rsidP="00B65927">
            <w:pPr>
              <w:rPr>
                <w:sz w:val="20"/>
                <w:szCs w:val="20"/>
              </w:rPr>
            </w:pPr>
            <w:r>
              <w:rPr>
                <w:sz w:val="20"/>
                <w:szCs w:val="20"/>
              </w:rPr>
              <w:t xml:space="preserve">Осознание цели и ситуации </w:t>
            </w:r>
            <w:r>
              <w:rPr>
                <w:sz w:val="20"/>
                <w:szCs w:val="20"/>
              </w:rPr>
              <w:lastRenderedPageBreak/>
              <w:t xml:space="preserve">устного общения. Словообразовательные связи между словами. </w:t>
            </w:r>
            <w:proofErr w:type="gramStart"/>
            <w:r>
              <w:rPr>
                <w:sz w:val="20"/>
                <w:szCs w:val="20"/>
              </w:rPr>
              <w:t>Разделительный</w:t>
            </w:r>
            <w:proofErr w:type="gramEnd"/>
            <w:r>
              <w:rPr>
                <w:sz w:val="20"/>
                <w:szCs w:val="20"/>
              </w:rPr>
              <w:t xml:space="preserve"> Ъ. Применение правила написания безударного проверяемого гласного в корне слова. Усвоение приемов и последовательности правильного списывания текста. </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Научная и раз</w:t>
            </w:r>
            <w:r w:rsidRPr="00352585">
              <w:rPr>
                <w:rFonts w:eastAsia="Arial"/>
                <w:color w:val="000000"/>
                <w:sz w:val="20"/>
                <w:szCs w:val="20"/>
                <w:lang w:val="ru"/>
              </w:rPr>
              <w:softHyphen/>
            </w:r>
            <w:r w:rsidRPr="00352585">
              <w:rPr>
                <w:rFonts w:eastAsia="Arial"/>
                <w:color w:val="000000"/>
                <w:sz w:val="20"/>
                <w:szCs w:val="20"/>
                <w:lang w:val="ru"/>
              </w:rPr>
              <w:lastRenderedPageBreak/>
              <w:t>говорная речь.</w:t>
            </w:r>
          </w:p>
        </w:tc>
        <w:tc>
          <w:tcPr>
            <w:tcW w:w="4961" w:type="dxa"/>
          </w:tcPr>
          <w:p w:rsidR="00CF3BB4" w:rsidRPr="00352585" w:rsidRDefault="00CF3BB4" w:rsidP="00A06480">
            <w:pPr>
              <w:rPr>
                <w:rFonts w:eastAsia="Arial"/>
                <w:color w:val="000000"/>
                <w:sz w:val="20"/>
                <w:szCs w:val="20"/>
                <w:lang w:val="ru"/>
              </w:rPr>
            </w:pPr>
            <w:r w:rsidRPr="00352585">
              <w:rPr>
                <w:sz w:val="20"/>
                <w:szCs w:val="20"/>
              </w:rPr>
              <w:lastRenderedPageBreak/>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тексты разговорной и книжной речи, </w:t>
            </w:r>
            <w:r w:rsidRPr="00352585">
              <w:rPr>
                <w:rFonts w:eastAsia="Arial"/>
                <w:color w:val="000000"/>
                <w:sz w:val="20"/>
                <w:szCs w:val="20"/>
                <w:lang w:val="ru"/>
              </w:rPr>
              <w:lastRenderedPageBreak/>
              <w:t>устанавливать си</w:t>
            </w:r>
            <w:r w:rsidRPr="00352585">
              <w:rPr>
                <w:rFonts w:eastAsia="Arial"/>
                <w:color w:val="000000"/>
                <w:sz w:val="20"/>
                <w:szCs w:val="20"/>
                <w:lang w:val="ru"/>
              </w:rPr>
              <w:softHyphen/>
              <w:t>туации, в которых используется раз</w:t>
            </w:r>
            <w:r w:rsidRPr="00352585">
              <w:rPr>
                <w:rFonts w:eastAsia="Arial"/>
                <w:color w:val="000000"/>
                <w:sz w:val="20"/>
                <w:szCs w:val="20"/>
                <w:lang w:val="ru"/>
              </w:rPr>
              <w:softHyphen/>
              <w:t>говорная и научная речь.</w:t>
            </w:r>
            <w:r w:rsidRPr="00352585">
              <w:rPr>
                <w:rFonts w:eastAsia="Arial"/>
                <w:i/>
                <w:iCs/>
                <w:color w:val="000000"/>
                <w:sz w:val="20"/>
                <w:szCs w:val="20"/>
                <w:lang w:val="ru"/>
              </w:rPr>
              <w:t xml:space="preserve"> Использо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прием развернутого толкова</w:t>
            </w:r>
            <w:r w:rsidRPr="00352585">
              <w:rPr>
                <w:rFonts w:eastAsia="Arial"/>
                <w:color w:val="000000"/>
                <w:sz w:val="20"/>
                <w:szCs w:val="20"/>
                <w:lang w:val="ru"/>
              </w:rPr>
              <w:softHyphen/>
              <w:t>ния для выявления словообразова</w:t>
            </w:r>
            <w:r w:rsidRPr="00352585">
              <w:rPr>
                <w:rFonts w:eastAsia="Arial"/>
                <w:color w:val="000000"/>
                <w:sz w:val="20"/>
                <w:szCs w:val="20"/>
                <w:lang w:val="ru"/>
              </w:rPr>
              <w:softHyphen/>
              <w:t>тельных связей.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цели и ситуа</w:t>
            </w:r>
            <w:r w:rsidRPr="00352585">
              <w:rPr>
                <w:rFonts w:eastAsia="Arial"/>
                <w:color w:val="000000"/>
                <w:sz w:val="20"/>
                <w:szCs w:val="20"/>
                <w:lang w:val="ru"/>
              </w:rPr>
              <w:softHyphen/>
              <w:t xml:space="preserve">ции устного общения.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такое словообразовательные связи между словами.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Умеет</w:t>
            </w:r>
            <w:r w:rsidRPr="00352585">
              <w:rPr>
                <w:rFonts w:eastAsia="Arial"/>
                <w:color w:val="000000"/>
                <w:sz w:val="20"/>
                <w:szCs w:val="20"/>
                <w:lang w:val="ru"/>
              </w:rPr>
              <w:t xml:space="preserve"> задавать во</w:t>
            </w:r>
            <w:r w:rsidRPr="00352585">
              <w:rPr>
                <w:rFonts w:eastAsia="Arial"/>
                <w:color w:val="000000"/>
                <w:sz w:val="20"/>
                <w:szCs w:val="20"/>
                <w:lang w:val="ru"/>
              </w:rPr>
              <w:softHyphen/>
              <w:t>просы.</w:t>
            </w:r>
            <w:r w:rsidRPr="00352585">
              <w:rPr>
                <w:rFonts w:eastAsia="Arial"/>
                <w:i/>
                <w:iCs/>
                <w:color w:val="000000"/>
                <w:sz w:val="20"/>
                <w:szCs w:val="20"/>
                <w:lang w:val="ru"/>
              </w:rPr>
              <w:t xml:space="preserve"> Излагает</w:t>
            </w:r>
            <w:r w:rsidRPr="00352585">
              <w:rPr>
                <w:rFonts w:eastAsia="Arial"/>
                <w:color w:val="000000"/>
                <w:sz w:val="20"/>
                <w:szCs w:val="20"/>
                <w:lang w:val="ru"/>
              </w:rPr>
              <w:t xml:space="preserve"> своё мнение и</w:t>
            </w:r>
            <w:r w:rsidRPr="00352585">
              <w:rPr>
                <w:rFonts w:eastAsia="Arial"/>
                <w:i/>
                <w:iCs/>
                <w:color w:val="000000"/>
                <w:sz w:val="20"/>
                <w:szCs w:val="20"/>
                <w:lang w:val="ru"/>
              </w:rPr>
              <w:t xml:space="preserve"> аргументи</w:t>
            </w:r>
            <w:r w:rsidRPr="00352585">
              <w:rPr>
                <w:rFonts w:eastAsia="Arial"/>
                <w:i/>
                <w:iCs/>
                <w:color w:val="000000"/>
                <w:sz w:val="20"/>
                <w:szCs w:val="20"/>
                <w:lang w:val="ru"/>
              </w:rPr>
              <w:softHyphen/>
              <w:t>рует</w:t>
            </w:r>
            <w:r w:rsidRPr="00352585">
              <w:rPr>
                <w:rFonts w:eastAsia="Arial"/>
                <w:color w:val="000000"/>
                <w:sz w:val="20"/>
                <w:szCs w:val="20"/>
                <w:lang w:val="ru"/>
              </w:rPr>
              <w:t xml:space="preserve"> свою точку зре</w:t>
            </w:r>
            <w:r w:rsidRPr="00352585">
              <w:rPr>
                <w:rFonts w:eastAsia="Arial"/>
                <w:color w:val="000000"/>
                <w:sz w:val="20"/>
                <w:szCs w:val="20"/>
                <w:lang w:val="ru"/>
              </w:rPr>
              <w:softHyphen/>
              <w:t>ния и оценку событий.</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 к ино</w:t>
            </w:r>
            <w:r w:rsidRPr="00352585">
              <w:rPr>
                <w:rFonts w:eastAsia="Arial"/>
                <w:i/>
                <w:iCs/>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151</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65927" w:rsidP="00A06480">
            <w:pPr>
              <w:rPr>
                <w:sz w:val="20"/>
                <w:szCs w:val="20"/>
              </w:rPr>
            </w:pPr>
            <w:r>
              <w:rPr>
                <w:sz w:val="20"/>
                <w:szCs w:val="20"/>
              </w:rPr>
              <w:t xml:space="preserve">Осознание цели и ситуации устного общения. Словообразовательные связи между словами. </w:t>
            </w:r>
            <w:proofErr w:type="gramStart"/>
            <w:r>
              <w:rPr>
                <w:sz w:val="20"/>
                <w:szCs w:val="20"/>
              </w:rPr>
              <w:t>Разделительный</w:t>
            </w:r>
            <w:proofErr w:type="gramEnd"/>
            <w:r>
              <w:rPr>
                <w:sz w:val="20"/>
                <w:szCs w:val="20"/>
              </w:rPr>
              <w:t xml:space="preserve"> Ъ. Применение правила написания безударного проверяемого гласного в корне слова.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Наблюдение за образованием слов и местом в слове, где мож</w:t>
            </w:r>
            <w:r w:rsidRPr="00352585">
              <w:rPr>
                <w:rFonts w:eastAsia="Arial"/>
                <w:color w:val="000000"/>
                <w:sz w:val="20"/>
                <w:szCs w:val="20"/>
                <w:lang w:val="ru"/>
              </w:rPr>
              <w:softHyphen/>
              <w:t>но допустить ошибку.</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Определять</w:t>
            </w:r>
            <w:r w:rsidRPr="00352585">
              <w:rPr>
                <w:rFonts w:eastAsia="Arial"/>
                <w:color w:val="000000"/>
                <w:sz w:val="20"/>
                <w:szCs w:val="20"/>
                <w:lang w:val="ru"/>
              </w:rPr>
              <w:t xml:space="preserve"> последовательность выполнения действий при выявле</w:t>
            </w:r>
            <w:r w:rsidRPr="00352585">
              <w:rPr>
                <w:rFonts w:eastAsia="Arial"/>
                <w:color w:val="000000"/>
                <w:sz w:val="20"/>
                <w:szCs w:val="20"/>
                <w:lang w:val="ru"/>
              </w:rPr>
              <w:softHyphen/>
              <w:t>нии места возможной ошибки в на</w:t>
            </w:r>
            <w:r w:rsidRPr="00352585">
              <w:rPr>
                <w:rFonts w:eastAsia="Arial"/>
                <w:color w:val="000000"/>
                <w:sz w:val="20"/>
                <w:szCs w:val="20"/>
                <w:lang w:val="ru"/>
              </w:rPr>
              <w:softHyphen/>
              <w:t>писании слова.</w:t>
            </w:r>
            <w:r w:rsidRPr="00352585">
              <w:rPr>
                <w:rFonts w:eastAsia="Arial"/>
                <w:i/>
                <w:iCs/>
                <w:color w:val="000000"/>
                <w:sz w:val="20"/>
                <w:szCs w:val="20"/>
                <w:lang w:val="ru"/>
              </w:rPr>
              <w:t xml:space="preserve"> </w:t>
            </w:r>
            <w:proofErr w:type="gramStart"/>
            <w:r w:rsidRPr="00352585">
              <w:rPr>
                <w:rFonts w:eastAsia="Arial"/>
                <w:i/>
                <w:iCs/>
                <w:color w:val="000000"/>
                <w:sz w:val="20"/>
                <w:szCs w:val="20"/>
                <w:lang w:val="ru"/>
              </w:rPr>
              <w:t>Находить</w:t>
            </w:r>
            <w:r w:rsidRPr="00352585">
              <w:rPr>
                <w:rFonts w:eastAsia="Arial"/>
                <w:color w:val="000000"/>
                <w:sz w:val="20"/>
                <w:szCs w:val="20"/>
                <w:lang w:val="ru"/>
              </w:rPr>
              <w:t xml:space="preserve"> в тексте слово по заданным характеристикам (с разделительным</w:t>
            </w:r>
            <w:r w:rsidRPr="00352585">
              <w:rPr>
                <w:rFonts w:eastAsia="Arial"/>
                <w:b/>
                <w:bCs/>
                <w:color w:val="000000"/>
                <w:sz w:val="20"/>
                <w:szCs w:val="20"/>
                <w:lang w:val="ru"/>
              </w:rPr>
              <w:t xml:space="preserve"> ь),</w:t>
            </w:r>
            <w:r w:rsidRPr="00352585">
              <w:rPr>
                <w:rFonts w:eastAsia="Arial"/>
                <w:color w:val="000000"/>
                <w:sz w:val="20"/>
                <w:szCs w:val="20"/>
                <w:lang w:val="ru"/>
              </w:rPr>
              <w:t xml:space="preserve"> использо</w:t>
            </w:r>
            <w:r w:rsidRPr="00352585">
              <w:rPr>
                <w:rFonts w:eastAsia="Arial"/>
                <w:color w:val="000000"/>
                <w:sz w:val="20"/>
                <w:szCs w:val="20"/>
                <w:lang w:val="ru"/>
              </w:rPr>
              <w:softHyphen/>
              <w:t>вать транскрипцию для записи зву</w:t>
            </w:r>
            <w:r w:rsidRPr="00352585">
              <w:rPr>
                <w:rFonts w:eastAsia="Arial"/>
                <w:color w:val="000000"/>
                <w:sz w:val="20"/>
                <w:szCs w:val="20"/>
                <w:lang w:val="ru"/>
              </w:rPr>
              <w:softHyphen/>
              <w:t>ков.</w:t>
            </w:r>
            <w:proofErr w:type="gramEnd"/>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самоконтроль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proofErr w:type="gramStart"/>
            <w:r w:rsidRPr="00352585">
              <w:rPr>
                <w:rFonts w:eastAsia="Arial"/>
                <w:i/>
                <w:iCs/>
                <w:color w:val="000000"/>
                <w:sz w:val="20"/>
                <w:szCs w:val="20"/>
                <w:lang w:val="ru"/>
              </w:rPr>
              <w:t>Формулирует</w:t>
            </w:r>
            <w:proofErr w:type="gramEnd"/>
            <w:r w:rsidRPr="00352585">
              <w:rPr>
                <w:rFonts w:eastAsia="Arial"/>
                <w:color w:val="000000"/>
                <w:sz w:val="20"/>
                <w:szCs w:val="20"/>
                <w:lang w:val="ru"/>
              </w:rPr>
              <w:t xml:space="preserve"> плавило о разделительном</w:t>
            </w:r>
            <w:r w:rsidRPr="00352585">
              <w:rPr>
                <w:rFonts w:eastAsia="Arial"/>
                <w:b/>
                <w:bCs/>
                <w:color w:val="000000"/>
                <w:sz w:val="20"/>
                <w:szCs w:val="20"/>
                <w:lang w:val="ru"/>
              </w:rPr>
              <w:t xml:space="preserve"> ь.</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меняет</w:t>
            </w:r>
            <w:r w:rsidRPr="00352585">
              <w:rPr>
                <w:rFonts w:eastAsia="Arial"/>
                <w:color w:val="000000"/>
                <w:sz w:val="20"/>
                <w:szCs w:val="20"/>
                <w:lang w:val="ru"/>
              </w:rPr>
              <w:t xml:space="preserve"> правила право</w:t>
            </w:r>
            <w:r w:rsidRPr="00352585">
              <w:rPr>
                <w:rFonts w:eastAsia="Arial"/>
                <w:color w:val="000000"/>
                <w:sz w:val="20"/>
                <w:szCs w:val="20"/>
                <w:lang w:val="ru"/>
              </w:rPr>
              <w:softHyphen/>
              <w:t xml:space="preserve">писания безударного проверяемого гласного в </w:t>
            </w:r>
            <w:proofErr w:type="gramStart"/>
            <w:r w:rsidRPr="00352585">
              <w:rPr>
                <w:rFonts w:eastAsia="Arial"/>
                <w:color w:val="000000"/>
                <w:sz w:val="20"/>
                <w:szCs w:val="20"/>
                <w:lang w:val="ru"/>
              </w:rPr>
              <w:t>корне слова</w:t>
            </w:r>
            <w:proofErr w:type="gramEnd"/>
            <w:r w:rsidRPr="00352585">
              <w:rPr>
                <w:rFonts w:eastAsia="Arial"/>
                <w:color w:val="000000"/>
                <w:sz w:val="20"/>
                <w:szCs w:val="20"/>
                <w:lang w:val="ru"/>
              </w:rPr>
              <w:t>.</w:t>
            </w:r>
            <w:r w:rsidRPr="00352585">
              <w:rPr>
                <w:rFonts w:eastAsia="Arial"/>
                <w:i/>
                <w:iCs/>
                <w:color w:val="000000"/>
                <w:sz w:val="20"/>
                <w:szCs w:val="20"/>
                <w:lang w:val="ru"/>
              </w:rPr>
              <w:t xml:space="preserve"> 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сохраня</w:t>
            </w:r>
            <w:r w:rsidRPr="00352585">
              <w:rPr>
                <w:rFonts w:eastAsia="Arial"/>
                <w:i/>
                <w:iCs/>
                <w:color w:val="000000"/>
                <w:sz w:val="20"/>
                <w:szCs w:val="20"/>
                <w:lang w:val="ru"/>
              </w:rPr>
              <w:softHyphen/>
              <w:t>ет</w:t>
            </w:r>
            <w:r w:rsidRPr="00352585">
              <w:rPr>
                <w:rFonts w:eastAsia="Arial"/>
                <w:color w:val="000000"/>
                <w:sz w:val="20"/>
                <w:szCs w:val="20"/>
                <w:lang w:val="ru"/>
              </w:rPr>
              <w:t xml:space="preserve"> цели и задачи учебной деятельности, находит средства её осуществления.</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152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65927" w:rsidP="00A06480">
            <w:pPr>
              <w:rPr>
                <w:sz w:val="20"/>
                <w:szCs w:val="20"/>
              </w:rPr>
            </w:pPr>
            <w:r>
              <w:rPr>
                <w:sz w:val="20"/>
                <w:szCs w:val="20"/>
              </w:rPr>
              <w:t xml:space="preserve">Осознание цели и ситуации устного общения. Подбор слов, соответствующих заданной модели. Различение звонких и глухих согласных. Многозначные слова. Применение правила постановки знаков препинания в конце предложения и правила правописания сочетания </w:t>
            </w:r>
            <w:proofErr w:type="spellStart"/>
            <w:r>
              <w:rPr>
                <w:sz w:val="20"/>
                <w:szCs w:val="20"/>
              </w:rPr>
              <w:t>чк</w:t>
            </w:r>
            <w:proofErr w:type="spellEnd"/>
            <w:r>
              <w:rPr>
                <w:sz w:val="20"/>
                <w:szCs w:val="20"/>
              </w:rPr>
              <w:t>.</w:t>
            </w:r>
          </w:p>
        </w:tc>
        <w:tc>
          <w:tcPr>
            <w:tcW w:w="1843" w:type="dxa"/>
          </w:tcPr>
          <w:p w:rsidR="00CF3BB4" w:rsidRPr="00352585" w:rsidRDefault="00CF3BB4" w:rsidP="00A06480">
            <w:pPr>
              <w:rPr>
                <w:sz w:val="20"/>
                <w:szCs w:val="20"/>
              </w:rPr>
            </w:pPr>
            <w:r w:rsidRPr="00352585">
              <w:rPr>
                <w:rFonts w:eastAsia="Arial"/>
                <w:color w:val="000000"/>
                <w:sz w:val="20"/>
                <w:szCs w:val="20"/>
                <w:lang w:val="ru"/>
              </w:rPr>
              <w:t>Научная и раз</w:t>
            </w:r>
            <w:r w:rsidRPr="00352585">
              <w:rPr>
                <w:rFonts w:eastAsia="Arial"/>
                <w:color w:val="000000"/>
                <w:sz w:val="20"/>
                <w:szCs w:val="20"/>
                <w:lang w:val="ru"/>
              </w:rPr>
              <w:softHyphen/>
              <w:t>говорная речь.</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Сопоставлять</w:t>
            </w:r>
            <w:r w:rsidRPr="00352585">
              <w:rPr>
                <w:rFonts w:eastAsia="Arial"/>
                <w:color w:val="000000"/>
                <w:sz w:val="20"/>
                <w:szCs w:val="20"/>
                <w:lang w:val="ru"/>
              </w:rPr>
              <w:t xml:space="preserve"> тексты, различать разговорную и научную речь, аргу</w:t>
            </w:r>
            <w:r w:rsidRPr="00352585">
              <w:rPr>
                <w:rFonts w:eastAsia="Arial"/>
                <w:color w:val="000000"/>
                <w:sz w:val="20"/>
                <w:szCs w:val="20"/>
                <w:lang w:val="ru"/>
              </w:rPr>
              <w:softHyphen/>
              <w:t>ментировать свой ответ.</w:t>
            </w:r>
            <w:r w:rsidRPr="00352585">
              <w:rPr>
                <w:rFonts w:eastAsia="Arial"/>
                <w:i/>
                <w:iCs/>
                <w:color w:val="000000"/>
                <w:sz w:val="20"/>
                <w:szCs w:val="20"/>
                <w:lang w:val="ru"/>
              </w:rPr>
              <w:t xml:space="preserve"> Соотно</w:t>
            </w:r>
            <w:r w:rsidRPr="00352585">
              <w:rPr>
                <w:rFonts w:eastAsia="Arial"/>
                <w:i/>
                <w:iCs/>
                <w:color w:val="000000"/>
                <w:sz w:val="20"/>
                <w:szCs w:val="20"/>
                <w:lang w:val="ru"/>
              </w:rPr>
              <w:softHyphen/>
              <w:t>сить</w:t>
            </w:r>
            <w:r w:rsidRPr="00352585">
              <w:rPr>
                <w:rFonts w:eastAsia="Arial"/>
                <w:color w:val="000000"/>
                <w:sz w:val="20"/>
                <w:szCs w:val="20"/>
                <w:lang w:val="ru"/>
              </w:rPr>
              <w:t xml:space="preserve"> слово с приведенной звуковой моделью, приводить примеры слов, соответствующих звуковой модели.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словами, имеющими несколько значений, и их использо</w:t>
            </w:r>
            <w:r w:rsidRPr="00352585">
              <w:rPr>
                <w:rFonts w:eastAsia="Arial"/>
                <w:color w:val="000000"/>
                <w:sz w:val="20"/>
                <w:szCs w:val="20"/>
                <w:lang w:val="ru"/>
              </w:rPr>
              <w:softHyphen/>
              <w:t>ванием в речи.</w:t>
            </w:r>
          </w:p>
          <w:p w:rsidR="00CF3BB4" w:rsidRPr="00352585" w:rsidRDefault="00CF3BB4" w:rsidP="00A06480">
            <w:pPr>
              <w:rPr>
                <w:rFonts w:eastAsia="Arial"/>
                <w:b/>
                <w:bCs/>
                <w:i/>
                <w:iCs/>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 xml:space="preserve">ции устного общения.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такое многозначные слова.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по</w:t>
            </w:r>
            <w:r w:rsidRPr="00352585">
              <w:rPr>
                <w:rFonts w:eastAsia="Arial"/>
                <w:color w:val="000000"/>
                <w:sz w:val="20"/>
                <w:szCs w:val="20"/>
                <w:lang w:val="ru"/>
              </w:rPr>
              <w:softHyphen/>
              <w:t>становки знаков препи</w:t>
            </w:r>
            <w:r w:rsidRPr="00352585">
              <w:rPr>
                <w:rFonts w:eastAsia="Arial"/>
                <w:color w:val="000000"/>
                <w:sz w:val="20"/>
                <w:szCs w:val="20"/>
                <w:lang w:val="ru"/>
              </w:rPr>
              <w:softHyphen/>
              <w:t>нания в конце предло</w:t>
            </w:r>
            <w:r w:rsidRPr="00352585">
              <w:rPr>
                <w:rFonts w:eastAsia="Arial"/>
                <w:color w:val="000000"/>
                <w:sz w:val="20"/>
                <w:szCs w:val="20"/>
                <w:lang w:val="ru"/>
              </w:rPr>
              <w:softHyphen/>
              <w:t>жения и правила право</w:t>
            </w:r>
            <w:r w:rsidRPr="00352585">
              <w:rPr>
                <w:rFonts w:eastAsia="Arial"/>
                <w:color w:val="000000"/>
                <w:sz w:val="20"/>
                <w:szCs w:val="20"/>
                <w:lang w:val="ru"/>
              </w:rPr>
              <w:softHyphen/>
              <w:t>писания сочетания</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чк</w:t>
            </w:r>
            <w:proofErr w:type="spellEnd"/>
            <w:r w:rsidRPr="00352585">
              <w:rPr>
                <w:rFonts w:eastAsia="Arial"/>
                <w:b/>
                <w:bCs/>
                <w:i/>
                <w:iCs/>
                <w:color w:val="000000"/>
                <w:sz w:val="20"/>
                <w:szCs w:val="20"/>
                <w:lang w:val="ru"/>
              </w:rPr>
              <w:t>.</w:t>
            </w:r>
          </w:p>
          <w:p w:rsidR="00CF3BB4" w:rsidRPr="00352585" w:rsidRDefault="00CF3BB4" w:rsidP="00A06480">
            <w:pPr>
              <w:rPr>
                <w:rFonts w:eastAsia="Arial"/>
                <w:color w:val="000000"/>
                <w:sz w:val="20"/>
                <w:szCs w:val="20"/>
                <w:lang w:val="ru"/>
              </w:rPr>
            </w:pPr>
            <w:r w:rsidRPr="00352585">
              <w:rPr>
                <w:rFonts w:eastAsia="Arial"/>
                <w:b/>
                <w:bCs/>
                <w:i/>
                <w:iCs/>
                <w:color w:val="000000"/>
                <w:sz w:val="20"/>
                <w:szCs w:val="20"/>
                <w:lang w:val="ru"/>
              </w:rPr>
              <w:t xml:space="preserve">  </w:t>
            </w:r>
            <w:r w:rsidRPr="00352585">
              <w:rPr>
                <w:rFonts w:eastAsia="Arial"/>
                <w:i/>
                <w:iCs/>
                <w:color w:val="000000"/>
                <w:sz w:val="20"/>
                <w:szCs w:val="20"/>
                <w:lang w:val="ru"/>
              </w:rPr>
              <w:t>Решает</w:t>
            </w:r>
            <w:r w:rsidRPr="00352585">
              <w:rPr>
                <w:rFonts w:eastAsia="Arial"/>
                <w:color w:val="000000"/>
                <w:sz w:val="20"/>
                <w:szCs w:val="20"/>
                <w:lang w:val="ru"/>
              </w:rPr>
              <w:t xml:space="preserve"> проблемы творческого и по</w:t>
            </w:r>
            <w:r w:rsidRPr="00352585">
              <w:rPr>
                <w:rFonts w:eastAsia="Arial"/>
                <w:color w:val="000000"/>
                <w:sz w:val="20"/>
                <w:szCs w:val="20"/>
                <w:lang w:val="ru"/>
              </w:rPr>
              <w:softHyphen/>
              <w:t>искового характера.</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 xml:space="preserve">рожелательность, умение слушать и </w:t>
            </w:r>
            <w:r w:rsidRPr="00352585">
              <w:rPr>
                <w:rFonts w:eastAsia="Arial"/>
                <w:color w:val="000000"/>
                <w:sz w:val="20"/>
                <w:szCs w:val="20"/>
                <w:lang w:val="ru"/>
              </w:rPr>
              <w:lastRenderedPageBreak/>
              <w:t>слышать собесед</w:t>
            </w:r>
            <w:r w:rsidRPr="00352585">
              <w:rPr>
                <w:rFonts w:eastAsia="Arial"/>
                <w:color w:val="000000"/>
                <w:sz w:val="20"/>
                <w:szCs w:val="20"/>
                <w:lang w:val="ru"/>
              </w:rPr>
              <w:softHyphen/>
              <w:t>ника.</w:t>
            </w:r>
            <w:r w:rsidRPr="00352585">
              <w:rPr>
                <w:rFonts w:eastAsia="Arial"/>
                <w:i/>
                <w:iCs/>
                <w:color w:val="000000"/>
                <w:sz w:val="20"/>
                <w:szCs w:val="20"/>
                <w:lang w:val="ru"/>
              </w:rPr>
              <w:t xml:space="preserve"> Принимает и осваивает</w:t>
            </w:r>
            <w:r w:rsidRPr="00352585">
              <w:rPr>
                <w:rFonts w:eastAsia="Arial"/>
                <w:color w:val="000000"/>
                <w:sz w:val="20"/>
                <w:szCs w:val="20"/>
                <w:lang w:val="ru"/>
              </w:rPr>
              <w:t xml:space="preserve"> соци</w:t>
            </w:r>
            <w:r w:rsidRPr="00352585">
              <w:rPr>
                <w:rFonts w:eastAsia="Arial"/>
                <w:color w:val="000000"/>
                <w:sz w:val="20"/>
                <w:szCs w:val="20"/>
                <w:lang w:val="ru"/>
              </w:rPr>
              <w:softHyphen/>
              <w:t>альную роль обу</w:t>
            </w:r>
            <w:r w:rsidRPr="00352585">
              <w:rPr>
                <w:rFonts w:eastAsia="Arial"/>
                <w:color w:val="000000"/>
                <w:sz w:val="20"/>
                <w:szCs w:val="20"/>
                <w:lang w:val="ru"/>
              </w:rPr>
              <w:softHyphen/>
              <w:t>чающегося, моти</w:t>
            </w:r>
            <w:r w:rsidRPr="00352585">
              <w:rPr>
                <w:rFonts w:eastAsia="Arial"/>
                <w:color w:val="000000"/>
                <w:sz w:val="20"/>
                <w:szCs w:val="20"/>
                <w:lang w:val="ru"/>
              </w:rPr>
              <w:softHyphen/>
              <w:t>вирует учебную деятельность и понимает личност</w:t>
            </w:r>
            <w:r w:rsidRPr="00352585">
              <w:rPr>
                <w:rFonts w:eastAsia="Arial"/>
                <w:color w:val="000000"/>
                <w:sz w:val="20"/>
                <w:szCs w:val="20"/>
                <w:lang w:val="ru"/>
              </w:rPr>
              <w:softHyphen/>
              <w:t>ный смысл учения.</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153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65927" w:rsidP="00A06480">
            <w:pPr>
              <w:rPr>
                <w:sz w:val="20"/>
                <w:szCs w:val="20"/>
              </w:rPr>
            </w:pPr>
            <w:r>
              <w:rPr>
                <w:sz w:val="20"/>
                <w:szCs w:val="20"/>
              </w:rPr>
              <w:t xml:space="preserve">Осознание цели и ситуации устного общения. Подбор слов, соответствующих заданной модели. Различение звонких и глухих согласных. Многозначные слова. Применение правила постановки знаков препинания в конце предложения и правила правописания сочетания </w:t>
            </w:r>
            <w:proofErr w:type="spellStart"/>
            <w:r>
              <w:rPr>
                <w:sz w:val="20"/>
                <w:szCs w:val="20"/>
              </w:rPr>
              <w:t>чк</w:t>
            </w:r>
            <w:proofErr w:type="spellEnd"/>
            <w:r>
              <w:rPr>
                <w:sz w:val="20"/>
                <w:szCs w:val="20"/>
              </w:rPr>
              <w:t>.</w:t>
            </w:r>
          </w:p>
        </w:tc>
        <w:tc>
          <w:tcPr>
            <w:tcW w:w="1843" w:type="dxa"/>
          </w:tcPr>
          <w:p w:rsidR="00CF3BB4" w:rsidRPr="00352585" w:rsidRDefault="00CF3BB4" w:rsidP="00A06480">
            <w:pPr>
              <w:rPr>
                <w:sz w:val="20"/>
                <w:szCs w:val="20"/>
              </w:rPr>
            </w:pPr>
            <w:r w:rsidRPr="00352585">
              <w:rPr>
                <w:rFonts w:eastAsia="Arial"/>
                <w:color w:val="000000"/>
                <w:sz w:val="20"/>
                <w:szCs w:val="20"/>
                <w:lang w:val="ru"/>
              </w:rPr>
              <w:t>Повторение зву</w:t>
            </w:r>
            <w:r w:rsidRPr="00352585">
              <w:rPr>
                <w:rFonts w:eastAsia="Arial"/>
                <w:color w:val="000000"/>
                <w:sz w:val="20"/>
                <w:szCs w:val="20"/>
                <w:lang w:val="ru"/>
              </w:rPr>
              <w:softHyphen/>
              <w:t>кового анализа, порядка дейст</w:t>
            </w:r>
            <w:r w:rsidRPr="00352585">
              <w:rPr>
                <w:rFonts w:eastAsia="Arial"/>
                <w:color w:val="000000"/>
                <w:sz w:val="20"/>
                <w:szCs w:val="20"/>
                <w:lang w:val="ru"/>
              </w:rPr>
              <w:softHyphen/>
              <w:t>вий при списы</w:t>
            </w:r>
            <w:r w:rsidRPr="00352585">
              <w:rPr>
                <w:rFonts w:eastAsia="Arial"/>
                <w:color w:val="000000"/>
                <w:sz w:val="20"/>
                <w:szCs w:val="20"/>
                <w:lang w:val="ru"/>
              </w:rPr>
              <w:softHyphen/>
              <w:t>вании.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Определять</w:t>
            </w:r>
            <w:r w:rsidRPr="00352585">
              <w:rPr>
                <w:rFonts w:eastAsia="Arial"/>
                <w:color w:val="000000"/>
                <w:sz w:val="20"/>
                <w:szCs w:val="20"/>
                <w:lang w:val="ru"/>
              </w:rPr>
              <w:t xml:space="preserve"> последовательность выполнения действий при выявле</w:t>
            </w:r>
            <w:r w:rsidRPr="00352585">
              <w:rPr>
                <w:rFonts w:eastAsia="Arial"/>
                <w:color w:val="000000"/>
                <w:sz w:val="20"/>
                <w:szCs w:val="20"/>
                <w:lang w:val="ru"/>
              </w:rPr>
              <w:softHyphen/>
              <w:t>нии места возможной ошибки в на</w:t>
            </w:r>
            <w:r w:rsidRPr="00352585">
              <w:rPr>
                <w:rFonts w:eastAsia="Arial"/>
                <w:color w:val="000000"/>
                <w:sz w:val="20"/>
                <w:szCs w:val="20"/>
                <w:lang w:val="ru"/>
              </w:rPr>
              <w:softHyphen/>
              <w:t>писании слова.</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w:t>
            </w:r>
            <w:r w:rsidRPr="00352585">
              <w:rPr>
                <w:rFonts w:eastAsia="Arial"/>
                <w:color w:val="000000"/>
                <w:sz w:val="20"/>
                <w:szCs w:val="20"/>
                <w:lang w:val="ru"/>
              </w:rPr>
              <w:softHyphen/>
              <w:t>моконтроль при постановке знаков препинания в конце предложения и при списывании.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Подбирает</w:t>
            </w:r>
            <w:r w:rsidRPr="00352585">
              <w:rPr>
                <w:rFonts w:eastAsia="Arial"/>
                <w:color w:val="000000"/>
                <w:sz w:val="20"/>
                <w:szCs w:val="20"/>
                <w:lang w:val="ru"/>
              </w:rPr>
              <w:t xml:space="preserve"> слова, соот</w:t>
            </w:r>
            <w:r w:rsidRPr="00352585">
              <w:rPr>
                <w:rFonts w:eastAsia="Arial"/>
                <w:color w:val="000000"/>
                <w:sz w:val="20"/>
                <w:szCs w:val="20"/>
                <w:lang w:val="ru"/>
              </w:rPr>
              <w:softHyphen/>
              <w:t>ветствующие заданной звуковой модели.</w:t>
            </w:r>
            <w:r w:rsidRPr="00352585">
              <w:rPr>
                <w:rFonts w:eastAsia="Arial"/>
                <w:i/>
                <w:iCs/>
                <w:color w:val="000000"/>
                <w:sz w:val="20"/>
                <w:szCs w:val="20"/>
                <w:lang w:val="ru"/>
              </w:rPr>
              <w:t xml:space="preserve"> Разли</w:t>
            </w:r>
            <w:r w:rsidRPr="00352585">
              <w:rPr>
                <w:rFonts w:eastAsia="Arial"/>
                <w:i/>
                <w:iCs/>
                <w:color w:val="000000"/>
                <w:sz w:val="20"/>
                <w:szCs w:val="20"/>
                <w:lang w:val="ru"/>
              </w:rPr>
              <w:softHyphen/>
              <w:t>чает</w:t>
            </w:r>
            <w:r w:rsidRPr="00352585">
              <w:rPr>
                <w:rFonts w:eastAsia="Arial"/>
                <w:color w:val="000000"/>
                <w:sz w:val="20"/>
                <w:szCs w:val="20"/>
                <w:lang w:val="ru"/>
              </w:rPr>
              <w:t xml:space="preserve"> звонкие и глухие согласные.</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Планирует, контро</w:t>
            </w:r>
            <w:r w:rsidRPr="00352585">
              <w:rPr>
                <w:rFonts w:eastAsia="Arial"/>
                <w:i/>
                <w:iCs/>
                <w:color w:val="000000"/>
                <w:sz w:val="20"/>
                <w:szCs w:val="20"/>
                <w:lang w:val="ru"/>
              </w:rPr>
              <w:softHyphen/>
              <w:t xml:space="preserve">лирует и оценивает </w:t>
            </w:r>
            <w:r w:rsidRPr="00352585">
              <w:rPr>
                <w:rFonts w:eastAsia="Arial"/>
                <w:color w:val="000000"/>
                <w:sz w:val="20"/>
                <w:szCs w:val="20"/>
                <w:lang w:val="ru"/>
              </w:rPr>
              <w:t>учебные действия в со</w:t>
            </w:r>
            <w:r w:rsidRPr="00352585">
              <w:rPr>
                <w:rFonts w:eastAsia="Arial"/>
                <w:color w:val="000000"/>
                <w:sz w:val="20"/>
                <w:szCs w:val="20"/>
                <w:lang w:val="ru"/>
              </w:rPr>
              <w:softHyphen/>
              <w:t>ответствии с постав</w:t>
            </w:r>
            <w:r w:rsidRPr="00352585">
              <w:rPr>
                <w:rFonts w:eastAsia="Arial"/>
                <w:color w:val="000000"/>
                <w:sz w:val="20"/>
                <w:szCs w:val="20"/>
                <w:lang w:val="ru"/>
              </w:rPr>
              <w:softHyphen/>
              <w:t>ленной задачей и усло</w:t>
            </w:r>
            <w:r w:rsidRPr="00352585">
              <w:rPr>
                <w:rFonts w:eastAsia="Arial"/>
                <w:color w:val="000000"/>
                <w:sz w:val="20"/>
                <w:szCs w:val="20"/>
                <w:lang w:val="ru"/>
              </w:rPr>
              <w:softHyphen/>
              <w:t>виями её реализации.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154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65927" w:rsidP="00A06480">
            <w:pPr>
              <w:rPr>
                <w:sz w:val="20"/>
                <w:szCs w:val="20"/>
              </w:rPr>
            </w:pPr>
            <w:r>
              <w:rPr>
                <w:sz w:val="20"/>
                <w:szCs w:val="20"/>
              </w:rPr>
              <w:t xml:space="preserve">Практическое овладение диалогической формой речи. </w:t>
            </w:r>
            <w:r w:rsidR="00EE66F5">
              <w:rPr>
                <w:sz w:val="20"/>
                <w:szCs w:val="20"/>
              </w:rPr>
              <w:t>Неизменяемые слова. Слова, называющие предметы и признаки. Восстановление деформированных предложений.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Письменная речь: написание писем.</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Учитывать</w:t>
            </w:r>
            <w:r w:rsidRPr="00352585">
              <w:rPr>
                <w:rFonts w:eastAsia="Arial"/>
                <w:color w:val="000000"/>
                <w:sz w:val="20"/>
                <w:szCs w:val="20"/>
                <w:lang w:val="ru"/>
              </w:rPr>
              <w:t xml:space="preserve"> степень сложности за</w:t>
            </w:r>
            <w:r w:rsidRPr="00352585">
              <w:rPr>
                <w:rFonts w:eastAsia="Arial"/>
                <w:color w:val="000000"/>
                <w:sz w:val="20"/>
                <w:szCs w:val="20"/>
                <w:lang w:val="ru"/>
              </w:rPr>
              <w:softHyphen/>
              <w:t>дания и определять для себя воз</w:t>
            </w:r>
            <w:r w:rsidRPr="00352585">
              <w:rPr>
                <w:rFonts w:eastAsia="Arial"/>
                <w:color w:val="000000"/>
                <w:sz w:val="20"/>
                <w:szCs w:val="20"/>
                <w:lang w:val="ru"/>
              </w:rPr>
              <w:softHyphen/>
              <w:t>можность/ невозможность его вы</w:t>
            </w:r>
            <w:r w:rsidRPr="00352585">
              <w:rPr>
                <w:rFonts w:eastAsia="Arial"/>
                <w:color w:val="000000"/>
                <w:sz w:val="20"/>
                <w:szCs w:val="20"/>
                <w:lang w:val="ru"/>
              </w:rPr>
              <w:softHyphen/>
              <w:t>полнения (задавать к словосочета</w:t>
            </w:r>
            <w:r w:rsidRPr="00352585">
              <w:rPr>
                <w:rFonts w:eastAsia="Arial"/>
                <w:color w:val="000000"/>
                <w:sz w:val="20"/>
                <w:szCs w:val="20"/>
                <w:lang w:val="ru"/>
              </w:rPr>
              <w:softHyphen/>
              <w:t>ниям с неизменяемыми словами вопросы «кто?», «какой?»). Пошаго</w:t>
            </w:r>
            <w:r w:rsidRPr="00352585">
              <w:rPr>
                <w:rFonts w:eastAsia="Arial"/>
                <w:color w:val="000000"/>
                <w:sz w:val="20"/>
                <w:szCs w:val="20"/>
                <w:lang w:val="ru"/>
              </w:rPr>
              <w:softHyphen/>
              <w:t>во</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правильность постановки вопросов к словам и со</w:t>
            </w:r>
            <w:r w:rsidRPr="00352585">
              <w:rPr>
                <w:rFonts w:eastAsia="Arial"/>
                <w:color w:val="000000"/>
                <w:sz w:val="20"/>
                <w:szCs w:val="20"/>
                <w:lang w:val="ru"/>
              </w:rPr>
              <w:softHyphen/>
              <w:t>блюдение порядка действий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диалогической формой речи.</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155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Практическое овладение диалогической формой речи. Неизменяемые слова. Слова, называющие предметы и признаки. Восстановление деформированных предложений.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Знакомство с изменяемыми и неизменяемыми словами.</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интерпрети</w:t>
            </w:r>
            <w:r w:rsidRPr="00352585">
              <w:rPr>
                <w:rFonts w:eastAsia="Arial"/>
                <w:color w:val="000000"/>
                <w:sz w:val="20"/>
                <w:szCs w:val="20"/>
                <w:lang w:val="ru"/>
              </w:rPr>
              <w:softHyphen/>
              <w:t>ровать информацию, представлен</w:t>
            </w:r>
            <w:r w:rsidRPr="00352585">
              <w:rPr>
                <w:rFonts w:eastAsia="Arial"/>
                <w:color w:val="000000"/>
                <w:sz w:val="20"/>
                <w:szCs w:val="20"/>
                <w:lang w:val="ru"/>
              </w:rPr>
              <w:softHyphen/>
              <w:t>ную в неявном виде.</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неизменяемыми словами и прави</w:t>
            </w:r>
            <w:r w:rsidRPr="00352585">
              <w:rPr>
                <w:rFonts w:eastAsia="Arial"/>
                <w:color w:val="000000"/>
                <w:sz w:val="20"/>
                <w:szCs w:val="20"/>
                <w:lang w:val="ru"/>
              </w:rPr>
              <w:softHyphen/>
              <w:t>лами их употребления.</w:t>
            </w:r>
            <w:r w:rsidRPr="00352585">
              <w:rPr>
                <w:rFonts w:eastAsia="Arial"/>
                <w:i/>
                <w:iCs/>
                <w:color w:val="000000"/>
                <w:sz w:val="20"/>
                <w:szCs w:val="20"/>
                <w:lang w:val="ru"/>
              </w:rPr>
              <w:t xml:space="preserve"> Осуществ</w:t>
            </w:r>
            <w:r w:rsidRPr="00352585">
              <w:rPr>
                <w:rFonts w:eastAsia="Arial"/>
                <w:i/>
                <w:iCs/>
                <w:color w:val="000000"/>
                <w:sz w:val="20"/>
                <w:szCs w:val="20"/>
                <w:lang w:val="ru"/>
              </w:rPr>
              <w:softHyphen/>
              <w:t>лять</w:t>
            </w:r>
            <w:r w:rsidRPr="00352585">
              <w:rPr>
                <w:rFonts w:eastAsia="Arial"/>
                <w:color w:val="000000"/>
                <w:sz w:val="20"/>
                <w:szCs w:val="20"/>
                <w:lang w:val="ru"/>
              </w:rPr>
              <w:t xml:space="preserve"> взаимный контроль и оказы</w:t>
            </w:r>
            <w:r w:rsidRPr="00352585">
              <w:rPr>
                <w:rFonts w:eastAsia="Arial"/>
                <w:color w:val="000000"/>
                <w:sz w:val="20"/>
                <w:szCs w:val="20"/>
                <w:lang w:val="ru"/>
              </w:rPr>
              <w:softHyphen/>
              <w:t>вать в сотрудничестве необходимую взаимопомощь (работать в паре) при восстановлении предложений с пропусками.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такое неизменяемые слова. </w:t>
            </w:r>
            <w:r w:rsidRPr="00352585">
              <w:rPr>
                <w:rFonts w:eastAsia="Arial"/>
                <w:i/>
                <w:iCs/>
                <w:color w:val="000000"/>
                <w:sz w:val="20"/>
                <w:szCs w:val="20"/>
                <w:lang w:val="ru"/>
              </w:rPr>
              <w:t>Различает</w:t>
            </w:r>
            <w:r w:rsidRPr="00352585">
              <w:rPr>
                <w:rFonts w:eastAsia="Arial"/>
                <w:color w:val="000000"/>
                <w:sz w:val="20"/>
                <w:szCs w:val="20"/>
                <w:lang w:val="ru"/>
              </w:rPr>
              <w:t xml:space="preserve"> слова, назы</w:t>
            </w:r>
            <w:r w:rsidRPr="00352585">
              <w:rPr>
                <w:rFonts w:eastAsia="Arial"/>
                <w:color w:val="000000"/>
                <w:sz w:val="20"/>
                <w:szCs w:val="20"/>
                <w:lang w:val="ru"/>
              </w:rPr>
              <w:softHyphen/>
              <w:t>вающие предметы и призна</w:t>
            </w:r>
            <w:r w:rsidRPr="00352585">
              <w:rPr>
                <w:rFonts w:eastAsia="Arial"/>
                <w:i/>
                <w:iCs/>
                <w:color w:val="000000"/>
                <w:sz w:val="20"/>
                <w:szCs w:val="20"/>
                <w:lang w:val="ru"/>
              </w:rPr>
              <w:t>ки. Восстанавлива</w:t>
            </w:r>
            <w:r w:rsidRPr="00352585">
              <w:rPr>
                <w:rFonts w:eastAsia="Arial"/>
                <w:i/>
                <w:iCs/>
                <w:color w:val="000000"/>
                <w:sz w:val="20"/>
                <w:szCs w:val="20"/>
                <w:lang w:val="ru"/>
              </w:rPr>
              <w:softHyphen/>
              <w:t>ет</w:t>
            </w:r>
            <w:r w:rsidRPr="00352585">
              <w:rPr>
                <w:rFonts w:eastAsia="Arial"/>
                <w:color w:val="000000"/>
                <w:sz w:val="20"/>
                <w:szCs w:val="20"/>
                <w:lang w:val="ru"/>
              </w:rPr>
              <w:t xml:space="preserve"> деформированные предложения.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причины успеха/неуспеха учеб</w:t>
            </w:r>
            <w:r w:rsidRPr="00352585">
              <w:rPr>
                <w:rFonts w:eastAsia="Arial"/>
                <w:color w:val="000000"/>
                <w:sz w:val="20"/>
                <w:szCs w:val="20"/>
                <w:lang w:val="ru"/>
              </w:rPr>
              <w:softHyphen/>
              <w:t xml:space="preserve">ной деятельности и </w:t>
            </w:r>
            <w:proofErr w:type="gramStart"/>
            <w:r w:rsidRPr="00352585">
              <w:rPr>
                <w:rFonts w:eastAsia="Arial"/>
                <w:color w:val="000000"/>
                <w:sz w:val="20"/>
                <w:szCs w:val="20"/>
                <w:lang w:val="ru"/>
              </w:rPr>
              <w:t>способен</w:t>
            </w:r>
            <w:proofErr w:type="gramEnd"/>
            <w:r w:rsidRPr="00352585">
              <w:rPr>
                <w:rFonts w:eastAsia="Arial"/>
                <w:color w:val="000000"/>
                <w:sz w:val="20"/>
                <w:szCs w:val="20"/>
                <w:lang w:val="ru"/>
              </w:rPr>
              <w:t xml:space="preserve"> конструктив</w:t>
            </w:r>
            <w:r w:rsidRPr="00352585">
              <w:rPr>
                <w:rFonts w:eastAsia="Arial"/>
                <w:color w:val="000000"/>
                <w:sz w:val="20"/>
                <w:szCs w:val="20"/>
                <w:lang w:val="ru"/>
              </w:rPr>
              <w:softHyphen/>
              <w:t>но действовать даже в ситуациях неуспеха.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 xml:space="preserve">стниками. </w:t>
            </w:r>
          </w:p>
          <w:p w:rsidR="00CF3BB4" w:rsidRPr="00352585" w:rsidRDefault="00CF3BB4" w:rsidP="00A06480">
            <w:pPr>
              <w:rPr>
                <w:sz w:val="20"/>
                <w:szCs w:val="20"/>
              </w:rPr>
            </w:pPr>
            <w:r w:rsidRPr="00352585">
              <w:rPr>
                <w:rFonts w:eastAsia="Arial"/>
                <w:color w:val="000000"/>
                <w:sz w:val="20"/>
                <w:szCs w:val="20"/>
                <w:lang w:val="ru"/>
              </w:rPr>
              <w:t xml:space="preserve">  </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156</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 xml:space="preserve">Овладение нормами речевого этикета в ситуации учебного и бытового общения. Обозначение на письме мягкости согласных звуков. Слова, называющие предметы и действия. Усвоение приемов и последовательности правильного списывания текста. </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Речевой этикет: слова и выра</w:t>
            </w:r>
            <w:r w:rsidRPr="00352585">
              <w:rPr>
                <w:rFonts w:eastAsia="Arial"/>
                <w:color w:val="000000"/>
                <w:sz w:val="20"/>
                <w:szCs w:val="20"/>
                <w:lang w:val="ru"/>
              </w:rPr>
              <w:softHyphen/>
              <w:t>жения, обозна</w:t>
            </w:r>
            <w:r w:rsidRPr="00352585">
              <w:rPr>
                <w:rFonts w:eastAsia="Arial"/>
                <w:color w:val="000000"/>
                <w:sz w:val="20"/>
                <w:szCs w:val="20"/>
                <w:lang w:val="ru"/>
              </w:rPr>
              <w:softHyphen/>
              <w:t>чающие запрет.</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различные речевые формы запретов.</w:t>
            </w:r>
            <w:r w:rsidRPr="00352585">
              <w:rPr>
                <w:rFonts w:eastAsia="Arial"/>
                <w:i/>
                <w:iCs/>
                <w:color w:val="000000"/>
                <w:sz w:val="20"/>
                <w:szCs w:val="20"/>
                <w:lang w:val="ru"/>
              </w:rPr>
              <w:t xml:space="preserve"> Устанавливать </w:t>
            </w:r>
            <w:r w:rsidRPr="00352585">
              <w:rPr>
                <w:rFonts w:eastAsia="Arial"/>
                <w:color w:val="000000"/>
                <w:sz w:val="20"/>
                <w:szCs w:val="20"/>
                <w:lang w:val="ru"/>
              </w:rPr>
              <w:t>ситуации и приводить примеры, в ко</w:t>
            </w:r>
            <w:r w:rsidRPr="00352585">
              <w:rPr>
                <w:rFonts w:eastAsia="Arial"/>
                <w:color w:val="000000"/>
                <w:sz w:val="20"/>
                <w:szCs w:val="20"/>
                <w:lang w:val="ru"/>
              </w:rPr>
              <w:softHyphen/>
              <w:t>торых могут быть использованы те или иные речевые формы запретов.</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sz w:val="20"/>
                <w:szCs w:val="20"/>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нормами рече</w:t>
            </w:r>
            <w:r w:rsidRPr="00352585">
              <w:rPr>
                <w:rFonts w:eastAsia="Arial"/>
                <w:color w:val="000000"/>
                <w:sz w:val="20"/>
                <w:szCs w:val="20"/>
                <w:lang w:val="ru"/>
              </w:rPr>
              <w:softHyphen/>
              <w:t>вого этикета в ситуации учебного и бытового об</w:t>
            </w:r>
            <w:r w:rsidRPr="00352585">
              <w:rPr>
                <w:rFonts w:eastAsia="Arial"/>
                <w:color w:val="000000"/>
                <w:sz w:val="20"/>
                <w:szCs w:val="20"/>
                <w:lang w:val="ru"/>
              </w:rPr>
              <w:softHyphen/>
              <w:t>щения.</w:t>
            </w:r>
            <w:r w:rsidRPr="00352585">
              <w:rPr>
                <w:rFonts w:eastAsia="Arial"/>
                <w:i/>
                <w:iCs/>
                <w:color w:val="000000"/>
                <w:sz w:val="20"/>
                <w:szCs w:val="20"/>
                <w:lang w:val="ru"/>
              </w:rPr>
              <w:t xml:space="preserve"> 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Осваивает</w:t>
            </w:r>
            <w:r w:rsidRPr="00352585">
              <w:rPr>
                <w:rFonts w:eastAsia="Arial"/>
                <w:color w:val="000000"/>
                <w:sz w:val="20"/>
                <w:szCs w:val="20"/>
                <w:lang w:val="ru"/>
              </w:rPr>
              <w:t xml:space="preserve"> начальные формы познаватель</w:t>
            </w:r>
            <w:r w:rsidRPr="00352585">
              <w:rPr>
                <w:rFonts w:eastAsia="Arial"/>
                <w:color w:val="000000"/>
                <w:sz w:val="20"/>
                <w:szCs w:val="20"/>
                <w:lang w:val="ru"/>
              </w:rPr>
              <w:softHyphen/>
              <w:t>ной и личностной реф</w:t>
            </w:r>
            <w:r w:rsidRPr="00352585">
              <w:rPr>
                <w:rFonts w:eastAsia="Arial"/>
                <w:color w:val="000000"/>
                <w:sz w:val="20"/>
                <w:szCs w:val="20"/>
                <w:lang w:val="ru"/>
              </w:rPr>
              <w:softHyphen/>
              <w:t>лексии.</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 к ино</w:t>
            </w:r>
            <w:r w:rsidRPr="00352585">
              <w:rPr>
                <w:rFonts w:eastAsia="Arial"/>
                <w:i/>
                <w:iCs/>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157</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Практическое овладение диалогической формой речи. Неизменяемые слова. Слова, называющие предметы и признаки. Восстановление деформированных предложений. Письмо предложений с соблюдением гигиенических норм.</w:t>
            </w:r>
          </w:p>
        </w:tc>
        <w:tc>
          <w:tcPr>
            <w:tcW w:w="1843" w:type="dxa"/>
          </w:tcPr>
          <w:p w:rsidR="00CF3BB4" w:rsidRPr="00352585" w:rsidRDefault="00CF3BB4" w:rsidP="00A06480">
            <w:pPr>
              <w:rPr>
                <w:sz w:val="20"/>
                <w:szCs w:val="20"/>
              </w:rPr>
            </w:pPr>
            <w:r w:rsidRPr="00352585">
              <w:rPr>
                <w:rFonts w:eastAsia="Arial"/>
                <w:color w:val="000000"/>
                <w:sz w:val="20"/>
                <w:szCs w:val="20"/>
                <w:lang w:val="ru"/>
              </w:rPr>
              <w:t>Повторение зву</w:t>
            </w:r>
            <w:r w:rsidRPr="00352585">
              <w:rPr>
                <w:rFonts w:eastAsia="Arial"/>
                <w:color w:val="000000"/>
                <w:sz w:val="20"/>
                <w:szCs w:val="20"/>
                <w:lang w:val="ru"/>
              </w:rPr>
              <w:softHyphen/>
              <w:t>кового анализа, отработка уме</w:t>
            </w:r>
            <w:r w:rsidRPr="00352585">
              <w:rPr>
                <w:rFonts w:eastAsia="Arial"/>
                <w:color w:val="000000"/>
                <w:sz w:val="20"/>
                <w:szCs w:val="20"/>
                <w:lang w:val="ru"/>
              </w:rPr>
              <w:softHyphen/>
              <w:t>ния задавать вопросы к сло</w:t>
            </w:r>
            <w:r w:rsidRPr="00352585">
              <w:rPr>
                <w:rFonts w:eastAsia="Arial"/>
                <w:color w:val="000000"/>
                <w:sz w:val="20"/>
                <w:szCs w:val="20"/>
                <w:lang w:val="ru"/>
              </w:rPr>
              <w:softHyphen/>
              <w:t>вам.</w:t>
            </w:r>
          </w:p>
          <w:p w:rsidR="00CF3BB4" w:rsidRPr="00352585" w:rsidRDefault="00CF3BB4" w:rsidP="00ED7FF5">
            <w:pPr>
              <w:rPr>
                <w:sz w:val="20"/>
                <w:szCs w:val="20"/>
              </w:rPr>
            </w:pP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Учитывать</w:t>
            </w:r>
            <w:r w:rsidRPr="00352585">
              <w:rPr>
                <w:rFonts w:eastAsia="Arial"/>
                <w:color w:val="000000"/>
                <w:sz w:val="20"/>
                <w:szCs w:val="20"/>
                <w:lang w:val="ru"/>
              </w:rPr>
              <w:t xml:space="preserve"> степень сложности за</w:t>
            </w:r>
            <w:r w:rsidRPr="00352585">
              <w:rPr>
                <w:rFonts w:eastAsia="Arial"/>
                <w:color w:val="000000"/>
                <w:sz w:val="20"/>
                <w:szCs w:val="20"/>
                <w:lang w:val="ru"/>
              </w:rPr>
              <w:softHyphen/>
              <w:t>дания и определять для себя воз</w:t>
            </w:r>
            <w:r w:rsidRPr="00352585">
              <w:rPr>
                <w:rFonts w:eastAsia="Arial"/>
                <w:color w:val="000000"/>
                <w:sz w:val="20"/>
                <w:szCs w:val="20"/>
                <w:lang w:val="ru"/>
              </w:rPr>
              <w:softHyphen/>
              <w:t>можность/ невозможность его вы</w:t>
            </w:r>
            <w:r w:rsidRPr="00352585">
              <w:rPr>
                <w:rFonts w:eastAsia="Arial"/>
                <w:color w:val="000000"/>
                <w:sz w:val="20"/>
                <w:szCs w:val="20"/>
                <w:lang w:val="ru"/>
              </w:rPr>
              <w:softHyphen/>
              <w:t>полнения (находить слова, в кото</w:t>
            </w:r>
            <w:r w:rsidRPr="00352585">
              <w:rPr>
                <w:rFonts w:eastAsia="Arial"/>
                <w:color w:val="000000"/>
                <w:sz w:val="20"/>
                <w:szCs w:val="20"/>
                <w:lang w:val="ru"/>
              </w:rPr>
              <w:softHyphen/>
              <w:t>рых буквы</w:t>
            </w:r>
            <w:r w:rsidRPr="00352585">
              <w:rPr>
                <w:rFonts w:eastAsia="Arial"/>
                <w:b/>
                <w:bCs/>
                <w:color w:val="000000"/>
                <w:spacing w:val="-20"/>
                <w:sz w:val="20"/>
                <w:szCs w:val="20"/>
                <w:lang w:val="ru"/>
              </w:rPr>
              <w:t xml:space="preserve"> е, ю</w:t>
            </w:r>
            <w:r w:rsidRPr="00352585">
              <w:rPr>
                <w:rFonts w:eastAsia="Arial"/>
                <w:color w:val="000000"/>
                <w:sz w:val="20"/>
                <w:szCs w:val="20"/>
                <w:lang w:val="ru"/>
              </w:rPr>
              <w:t xml:space="preserve"> не обозначают мяг</w:t>
            </w:r>
            <w:r w:rsidRPr="00352585">
              <w:rPr>
                <w:rFonts w:eastAsia="Arial"/>
                <w:color w:val="000000"/>
                <w:sz w:val="20"/>
                <w:szCs w:val="20"/>
                <w:lang w:val="ru"/>
              </w:rPr>
              <w:softHyphen/>
              <w:t>кость предшествующего согласно</w:t>
            </w:r>
            <w:r w:rsidRPr="00352585">
              <w:rPr>
                <w:rFonts w:eastAsia="Arial"/>
                <w:color w:val="000000"/>
                <w:sz w:val="20"/>
                <w:szCs w:val="20"/>
                <w:lang w:val="ru"/>
              </w:rPr>
              <w:softHyphen/>
              <w:t>го).</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самоконтроль на основании сопоставления с при</w:t>
            </w:r>
            <w:r w:rsidRPr="00352585">
              <w:rPr>
                <w:rFonts w:eastAsia="Arial"/>
                <w:color w:val="000000"/>
                <w:sz w:val="20"/>
                <w:szCs w:val="20"/>
                <w:lang w:val="ru"/>
              </w:rPr>
              <w:softHyphen/>
              <w:t>веденным вариантом ответа. Поша</w:t>
            </w:r>
            <w:r w:rsidRPr="00352585">
              <w:rPr>
                <w:rFonts w:eastAsia="Arial"/>
                <w:color w:val="000000"/>
                <w:sz w:val="20"/>
                <w:szCs w:val="20"/>
                <w:lang w:val="ru"/>
              </w:rPr>
              <w:softHyphen/>
              <w:t>гово</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правильность постановки вопросов к словам и со</w:t>
            </w:r>
            <w:r w:rsidRPr="00352585">
              <w:rPr>
                <w:rFonts w:eastAsia="Arial"/>
                <w:color w:val="000000"/>
                <w:sz w:val="20"/>
                <w:szCs w:val="20"/>
                <w:lang w:val="ru"/>
              </w:rPr>
              <w:softHyphen/>
              <w:t>блюдение порядка действий при списывании.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Обозначает</w:t>
            </w:r>
            <w:r w:rsidRPr="00352585">
              <w:rPr>
                <w:rFonts w:eastAsia="Arial"/>
                <w:color w:val="000000"/>
                <w:sz w:val="20"/>
                <w:szCs w:val="20"/>
                <w:lang w:val="ru"/>
              </w:rPr>
              <w:t xml:space="preserve"> на письме мягкость согласных зву</w:t>
            </w:r>
            <w:r w:rsidRPr="00352585">
              <w:rPr>
                <w:rFonts w:eastAsia="Arial"/>
                <w:color w:val="000000"/>
                <w:sz w:val="20"/>
                <w:szCs w:val="20"/>
                <w:lang w:val="ru"/>
              </w:rPr>
              <w:softHyphen/>
              <w:t>ков.</w:t>
            </w:r>
            <w:r w:rsidRPr="00352585">
              <w:rPr>
                <w:rFonts w:eastAsia="Arial"/>
                <w:i/>
                <w:iCs/>
                <w:color w:val="000000"/>
                <w:sz w:val="20"/>
                <w:szCs w:val="20"/>
                <w:lang w:val="ru"/>
              </w:rPr>
              <w:t xml:space="preserve"> Различает</w:t>
            </w:r>
            <w:r w:rsidRPr="00352585">
              <w:rPr>
                <w:rFonts w:eastAsia="Arial"/>
                <w:color w:val="000000"/>
                <w:sz w:val="20"/>
                <w:szCs w:val="20"/>
                <w:lang w:val="ru"/>
              </w:rPr>
              <w:t xml:space="preserve"> слова, называющие предметы и действия.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 xml:space="preserve">Используется </w:t>
            </w:r>
            <w:r w:rsidRPr="00352585">
              <w:rPr>
                <w:rFonts w:eastAsia="Arial"/>
                <w:color w:val="000000"/>
                <w:sz w:val="20"/>
                <w:szCs w:val="20"/>
                <w:lang w:val="ru"/>
              </w:rPr>
              <w:t>знаков</w:t>
            </w:r>
            <w:proofErr w:type="gramStart"/>
            <w:r w:rsidRPr="00352585">
              <w:rPr>
                <w:rFonts w:eastAsia="Arial"/>
                <w:color w:val="000000"/>
                <w:sz w:val="20"/>
                <w:szCs w:val="20"/>
                <w:lang w:val="ru"/>
              </w:rPr>
              <w:t>о-</w:t>
            </w:r>
            <w:proofErr w:type="gramEnd"/>
            <w:r w:rsidRPr="00352585">
              <w:rPr>
                <w:rFonts w:eastAsia="Arial"/>
                <w:color w:val="000000"/>
                <w:sz w:val="20"/>
                <w:szCs w:val="20"/>
                <w:lang w:val="ru"/>
              </w:rPr>
              <w:t xml:space="preserve"> символические сред</w:t>
            </w:r>
            <w:r w:rsidRPr="00352585">
              <w:rPr>
                <w:rFonts w:eastAsia="Arial"/>
                <w:color w:val="000000"/>
                <w:sz w:val="20"/>
                <w:szCs w:val="20"/>
                <w:lang w:val="ru"/>
              </w:rPr>
              <w:softHyphen/>
              <w:t>ства представления информации для соз</w:t>
            </w:r>
            <w:r w:rsidRPr="00352585">
              <w:rPr>
                <w:rFonts w:eastAsia="Arial"/>
                <w:color w:val="000000"/>
                <w:sz w:val="20"/>
                <w:szCs w:val="20"/>
                <w:lang w:val="ru"/>
              </w:rPr>
              <w:softHyphen/>
              <w:t>дания моделей изу</w:t>
            </w:r>
            <w:r w:rsidRPr="00352585">
              <w:rPr>
                <w:rFonts w:eastAsia="Arial"/>
                <w:color w:val="000000"/>
                <w:sz w:val="20"/>
                <w:szCs w:val="20"/>
                <w:lang w:val="ru"/>
              </w:rPr>
              <w:softHyphen/>
              <w:t>чаемых объектов и процессов.</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158</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 xml:space="preserve">Сочинение небольших рассказов. Слова, называющие предметы и признаки. Заимствованные слова. Применение правила </w:t>
            </w:r>
            <w:r>
              <w:rPr>
                <w:sz w:val="20"/>
                <w:szCs w:val="20"/>
              </w:rPr>
              <w:lastRenderedPageBreak/>
              <w:t>обозначения гласных после шипящих (</w:t>
            </w:r>
            <w:proofErr w:type="spellStart"/>
            <w:r>
              <w:rPr>
                <w:sz w:val="20"/>
                <w:szCs w:val="20"/>
              </w:rPr>
              <w:t>жи</w:t>
            </w:r>
            <w:proofErr w:type="spellEnd"/>
            <w:r>
              <w:rPr>
                <w:sz w:val="20"/>
                <w:szCs w:val="20"/>
              </w:rPr>
              <w:t xml:space="preserve"> – ши) и правила переноса слов без стечения согласных.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lastRenderedPageBreak/>
              <w:t>Речевая ситуа</w:t>
            </w:r>
            <w:r w:rsidRPr="00352585">
              <w:rPr>
                <w:rFonts w:eastAsia="Arial"/>
                <w:color w:val="000000"/>
                <w:sz w:val="20"/>
                <w:szCs w:val="20"/>
                <w:lang w:val="ru"/>
              </w:rPr>
              <w:softHyphen/>
              <w:t>ция: составле</w:t>
            </w:r>
            <w:r w:rsidRPr="00352585">
              <w:rPr>
                <w:rFonts w:eastAsia="Arial"/>
                <w:color w:val="000000"/>
                <w:sz w:val="20"/>
                <w:szCs w:val="20"/>
                <w:lang w:val="ru"/>
              </w:rPr>
              <w:softHyphen/>
              <w:t xml:space="preserve">ние краткого рассказа об </w:t>
            </w:r>
            <w:proofErr w:type="gramStart"/>
            <w:r w:rsidRPr="00352585">
              <w:rPr>
                <w:rFonts w:eastAsia="Arial"/>
                <w:color w:val="000000"/>
                <w:sz w:val="20"/>
                <w:szCs w:val="20"/>
                <w:lang w:val="ru"/>
              </w:rPr>
              <w:t>увиденном</w:t>
            </w:r>
            <w:proofErr w:type="gramEnd"/>
            <w:r w:rsidRPr="00352585">
              <w:rPr>
                <w:rFonts w:eastAsia="Arial"/>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Анализировать</w:t>
            </w:r>
            <w:r w:rsidRPr="00352585">
              <w:rPr>
                <w:rFonts w:eastAsia="Arial"/>
                <w:color w:val="000000"/>
                <w:sz w:val="20"/>
                <w:szCs w:val="20"/>
                <w:lang w:val="ru"/>
              </w:rPr>
              <w:t xml:space="preserve"> текст, составлять на основе анализа небольшое моноло</w:t>
            </w:r>
            <w:r w:rsidRPr="00352585">
              <w:rPr>
                <w:rFonts w:eastAsia="Arial"/>
                <w:color w:val="000000"/>
                <w:sz w:val="20"/>
                <w:szCs w:val="20"/>
                <w:lang w:val="ru"/>
              </w:rPr>
              <w:softHyphen/>
              <w:t>гическое высказывание по предло</w:t>
            </w:r>
            <w:r w:rsidRPr="00352585">
              <w:rPr>
                <w:rFonts w:eastAsia="Arial"/>
                <w:color w:val="000000"/>
                <w:sz w:val="20"/>
                <w:szCs w:val="20"/>
                <w:lang w:val="ru"/>
              </w:rPr>
              <w:softHyphen/>
              <w:t>женной теме (рассказ о цирке).</w:t>
            </w:r>
            <w:r w:rsidRPr="00352585">
              <w:rPr>
                <w:rFonts w:eastAsia="Arial"/>
                <w:i/>
                <w:iCs/>
                <w:color w:val="000000"/>
                <w:sz w:val="20"/>
                <w:szCs w:val="20"/>
                <w:lang w:val="ru"/>
              </w:rPr>
              <w:t xml:space="preserve"> На</w:t>
            </w:r>
            <w:r w:rsidRPr="00352585">
              <w:rPr>
                <w:rFonts w:eastAsia="Arial"/>
                <w:i/>
                <w:iCs/>
                <w:color w:val="000000"/>
                <w:sz w:val="20"/>
                <w:szCs w:val="20"/>
                <w:lang w:val="ru"/>
              </w:rPr>
              <w:softHyphen/>
              <w:t>блюдать</w:t>
            </w:r>
            <w:r w:rsidRPr="00352585">
              <w:rPr>
                <w:rFonts w:eastAsia="Arial"/>
                <w:color w:val="000000"/>
                <w:sz w:val="20"/>
                <w:szCs w:val="20"/>
                <w:lang w:val="ru"/>
              </w:rPr>
              <w:t xml:space="preserve"> за заимствованными сло</w:t>
            </w:r>
            <w:r w:rsidRPr="00352585">
              <w:rPr>
                <w:rFonts w:eastAsia="Arial"/>
                <w:color w:val="000000"/>
                <w:sz w:val="20"/>
                <w:szCs w:val="20"/>
                <w:lang w:val="ru"/>
              </w:rPr>
              <w:softHyphen/>
              <w:t>вами (термин не употребляется).</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Различает </w:t>
            </w:r>
            <w:r w:rsidRPr="00352585">
              <w:rPr>
                <w:rFonts w:eastAsia="Arial"/>
                <w:color w:val="000000"/>
                <w:sz w:val="20"/>
                <w:szCs w:val="20"/>
                <w:lang w:val="ru"/>
              </w:rPr>
              <w:t xml:space="preserve">слова, </w:t>
            </w:r>
            <w:r w:rsidRPr="00352585">
              <w:rPr>
                <w:rFonts w:eastAsia="Arial"/>
                <w:color w:val="000000"/>
                <w:sz w:val="20"/>
                <w:szCs w:val="20"/>
                <w:lang w:val="ru"/>
              </w:rPr>
              <w:lastRenderedPageBreak/>
              <w:t>называющие предметы и признаки.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речевые средства для решения коммуникативных и познавательных задач.</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159</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Сочинение небольших рассказов. Слова, называющие предметы и признаки. Заимствованные слова. Применение правила обозначения гласных после шипящих (</w:t>
            </w:r>
            <w:proofErr w:type="spellStart"/>
            <w:r>
              <w:rPr>
                <w:sz w:val="20"/>
                <w:szCs w:val="20"/>
              </w:rPr>
              <w:t>жи</w:t>
            </w:r>
            <w:proofErr w:type="spellEnd"/>
            <w:r>
              <w:rPr>
                <w:sz w:val="20"/>
                <w:szCs w:val="20"/>
              </w:rPr>
              <w:t xml:space="preserve"> – ши) и правила переноса слов без стечения согласных. Усвоение приемов и последовательности правильного списывания текста.</w:t>
            </w:r>
          </w:p>
        </w:tc>
        <w:tc>
          <w:tcPr>
            <w:tcW w:w="1843" w:type="dxa"/>
          </w:tcPr>
          <w:p w:rsidR="00CF3BB4" w:rsidRPr="00352585" w:rsidRDefault="00CF3BB4" w:rsidP="00A06480">
            <w:pPr>
              <w:rPr>
                <w:sz w:val="20"/>
                <w:szCs w:val="20"/>
              </w:rPr>
            </w:pPr>
            <w:r w:rsidRPr="00352585">
              <w:rPr>
                <w:rFonts w:eastAsia="Arial"/>
                <w:color w:val="000000"/>
                <w:sz w:val="20"/>
                <w:szCs w:val="20"/>
                <w:lang w:val="ru"/>
              </w:rPr>
              <w:t>Отработка уме</w:t>
            </w:r>
            <w:r w:rsidRPr="00352585">
              <w:rPr>
                <w:rFonts w:eastAsia="Arial"/>
                <w:color w:val="000000"/>
                <w:sz w:val="20"/>
                <w:szCs w:val="20"/>
                <w:lang w:val="ru"/>
              </w:rPr>
              <w:softHyphen/>
              <w:t>ния задавать вопросы к сло</w:t>
            </w:r>
            <w:r w:rsidRPr="00352585">
              <w:rPr>
                <w:rFonts w:eastAsia="Arial"/>
                <w:color w:val="000000"/>
                <w:sz w:val="20"/>
                <w:szCs w:val="20"/>
                <w:lang w:val="ru"/>
              </w:rPr>
              <w:softHyphen/>
              <w:t>вам, повторение правила пере</w:t>
            </w:r>
            <w:r w:rsidRPr="00352585">
              <w:rPr>
                <w:rFonts w:eastAsia="Arial"/>
                <w:color w:val="000000"/>
                <w:sz w:val="20"/>
                <w:szCs w:val="20"/>
                <w:lang w:val="ru"/>
              </w:rPr>
              <w:softHyphen/>
              <w:t>носа слов.</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взаимный контроль и оказывать в сотрудничестве необ</w:t>
            </w:r>
            <w:r w:rsidRPr="00352585">
              <w:rPr>
                <w:rFonts w:eastAsia="Arial"/>
                <w:color w:val="000000"/>
                <w:sz w:val="20"/>
                <w:szCs w:val="20"/>
                <w:lang w:val="ru"/>
              </w:rPr>
              <w:softHyphen/>
              <w:t>ходимую взаимопомощь (работать в паре) при делении слов для перено</w:t>
            </w:r>
            <w:r w:rsidRPr="00352585">
              <w:rPr>
                <w:rFonts w:eastAsia="Arial"/>
                <w:color w:val="000000"/>
                <w:sz w:val="20"/>
                <w:szCs w:val="20"/>
                <w:lang w:val="ru"/>
              </w:rPr>
              <w:softHyphen/>
              <w:t>са.</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самоконтроль при переносе слов, правописании сочетания</w:t>
            </w:r>
            <w:r w:rsidRPr="00352585">
              <w:rPr>
                <w:rFonts w:eastAsia="Arial"/>
                <w:b/>
                <w:bCs/>
                <w:i/>
                <w:iCs/>
                <w:color w:val="000000"/>
                <w:sz w:val="20"/>
                <w:szCs w:val="20"/>
                <w:lang w:val="ru"/>
              </w:rPr>
              <w:t xml:space="preserve"> ши</w:t>
            </w:r>
            <w:r w:rsidRPr="00352585">
              <w:rPr>
                <w:rFonts w:eastAsia="Arial"/>
                <w:color w:val="000000"/>
                <w:sz w:val="20"/>
                <w:szCs w:val="20"/>
                <w:lang w:val="ru"/>
              </w:rPr>
              <w:t xml:space="preserve"> и при списывании. </w:t>
            </w:r>
            <w:r w:rsidRPr="00352585">
              <w:rPr>
                <w:rFonts w:eastAsia="Arial"/>
                <w:i/>
                <w:iCs/>
                <w:color w:val="000000"/>
                <w:sz w:val="20"/>
                <w:szCs w:val="20"/>
                <w:lang w:val="ru"/>
              </w:rPr>
              <w:t>Оценивать</w:t>
            </w:r>
            <w:r w:rsidRPr="00352585">
              <w:rPr>
                <w:rFonts w:eastAsia="Arial"/>
                <w:color w:val="000000"/>
                <w:sz w:val="20"/>
                <w:szCs w:val="20"/>
                <w:lang w:val="ru"/>
              </w:rPr>
              <w:t xml:space="preserve"> правильность выполне</w:t>
            </w:r>
            <w:r w:rsidRPr="00352585">
              <w:rPr>
                <w:rFonts w:eastAsia="Arial"/>
                <w:color w:val="000000"/>
                <w:sz w:val="20"/>
                <w:szCs w:val="20"/>
                <w:lang w:val="ru"/>
              </w:rPr>
              <w:softHyphen/>
              <w:t>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обозначе</w:t>
            </w:r>
            <w:r w:rsidRPr="00352585">
              <w:rPr>
                <w:rFonts w:eastAsia="Arial"/>
                <w:color w:val="000000"/>
                <w:sz w:val="20"/>
                <w:szCs w:val="20"/>
                <w:lang w:val="ru"/>
              </w:rPr>
              <w:softHyphen/>
              <w:t>ния гласных после ши</w:t>
            </w:r>
            <w:r w:rsidRPr="00352585">
              <w:rPr>
                <w:rFonts w:eastAsia="Arial"/>
                <w:color w:val="000000"/>
                <w:sz w:val="20"/>
                <w:szCs w:val="20"/>
                <w:lang w:val="ru"/>
              </w:rPr>
              <w:softHyphen/>
              <w:t>пящих</w:t>
            </w:r>
            <w:r w:rsidRPr="00352585">
              <w:rPr>
                <w:rFonts w:eastAsia="Arial"/>
                <w:b/>
                <w:bCs/>
                <w:i/>
                <w:iCs/>
                <w:color w:val="000000"/>
                <w:sz w:val="20"/>
                <w:szCs w:val="20"/>
                <w:lang w:val="ru"/>
              </w:rPr>
              <w:t xml:space="preserve"> (</w:t>
            </w:r>
            <w:proofErr w:type="spellStart"/>
            <w:r w:rsidRPr="00352585">
              <w:rPr>
                <w:rFonts w:eastAsia="Arial"/>
                <w:b/>
                <w:bCs/>
                <w:i/>
                <w:iCs/>
                <w:color w:val="000000"/>
                <w:sz w:val="20"/>
                <w:szCs w:val="20"/>
                <w:lang w:val="ru"/>
              </w:rPr>
              <w:t>жи</w:t>
            </w:r>
            <w:proofErr w:type="spellEnd"/>
            <w:r w:rsidRPr="00352585">
              <w:rPr>
                <w:rFonts w:eastAsia="Arial"/>
                <w:b/>
                <w:bCs/>
                <w:i/>
                <w:iCs/>
                <w:color w:val="000000"/>
                <w:sz w:val="20"/>
                <w:szCs w:val="20"/>
                <w:lang w:val="ru"/>
              </w:rPr>
              <w:t>-ши)</w:t>
            </w:r>
            <w:r w:rsidRPr="00352585">
              <w:rPr>
                <w:rFonts w:eastAsia="Arial"/>
                <w:color w:val="000000"/>
                <w:sz w:val="20"/>
                <w:szCs w:val="20"/>
                <w:lang w:val="ru"/>
              </w:rPr>
              <w:t xml:space="preserve"> и прави</w:t>
            </w:r>
            <w:r w:rsidRPr="00352585">
              <w:rPr>
                <w:rFonts w:eastAsia="Arial"/>
                <w:color w:val="000000"/>
                <w:sz w:val="20"/>
                <w:szCs w:val="20"/>
                <w:lang w:val="ru"/>
              </w:rPr>
              <w:softHyphen/>
              <w:t>ла переноса слов без стечения согласных.</w:t>
            </w:r>
            <w:r w:rsidRPr="00352585">
              <w:rPr>
                <w:rFonts w:eastAsia="Arial"/>
                <w:i/>
                <w:iCs/>
                <w:color w:val="000000"/>
                <w:sz w:val="20"/>
                <w:szCs w:val="20"/>
                <w:lang w:val="ru"/>
              </w:rPr>
              <w:t xml:space="preserve"> Ус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приемы и по</w:t>
            </w:r>
            <w:r w:rsidRPr="00352585">
              <w:rPr>
                <w:rFonts w:eastAsia="Arial"/>
                <w:color w:val="000000"/>
                <w:sz w:val="20"/>
                <w:szCs w:val="20"/>
                <w:lang w:val="ru"/>
              </w:rPr>
              <w:softHyphen/>
              <w:t>следовательность пра</w:t>
            </w:r>
            <w:r w:rsidRPr="00352585">
              <w:rPr>
                <w:rFonts w:eastAsia="Arial"/>
                <w:color w:val="000000"/>
                <w:sz w:val="20"/>
                <w:szCs w:val="20"/>
                <w:lang w:val="ru"/>
              </w:rPr>
              <w:softHyphen/>
              <w:t>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Владеет</w:t>
            </w:r>
            <w:r w:rsidRPr="00352585">
              <w:rPr>
                <w:rFonts w:eastAsia="Arial"/>
                <w:color w:val="000000"/>
                <w:sz w:val="20"/>
                <w:szCs w:val="20"/>
                <w:lang w:val="ru"/>
              </w:rPr>
              <w:t xml:space="preserve"> логическими действиями сравнения, анализа, синтеза, обобщения, построе</w:t>
            </w:r>
            <w:r w:rsidRPr="00352585">
              <w:rPr>
                <w:rFonts w:eastAsia="Arial"/>
                <w:color w:val="000000"/>
                <w:sz w:val="20"/>
                <w:szCs w:val="20"/>
                <w:lang w:val="ru"/>
              </w:rPr>
              <w:softHyphen/>
              <w:t>ния рассуждений, от</w:t>
            </w:r>
            <w:r w:rsidRPr="00352585">
              <w:rPr>
                <w:rFonts w:eastAsia="Arial"/>
                <w:color w:val="000000"/>
                <w:sz w:val="20"/>
                <w:szCs w:val="20"/>
                <w:lang w:val="ru"/>
              </w:rPr>
              <w:softHyphen/>
              <w:t>несения к известным понятиям.</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ника.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 xml:space="preserve">160 </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 xml:space="preserve">Осознание цели и ситуации устного общения. Сочинение небольших рассказов. Различие звонких и глухих согласных. Звуковой анализ слова. Синонимы. Замена слов и предложений. Усвоение приемов и последовательности правильного списывания текста. </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составле</w:t>
            </w:r>
            <w:r w:rsidRPr="00352585">
              <w:rPr>
                <w:rFonts w:eastAsia="Arial"/>
                <w:color w:val="000000"/>
                <w:sz w:val="20"/>
                <w:szCs w:val="20"/>
                <w:lang w:val="ru"/>
              </w:rPr>
              <w:softHyphen/>
              <w:t>ние краткого рассказа о лет</w:t>
            </w:r>
            <w:r w:rsidRPr="00352585">
              <w:rPr>
                <w:rFonts w:eastAsia="Arial"/>
                <w:color w:val="000000"/>
                <w:sz w:val="20"/>
                <w:szCs w:val="20"/>
                <w:lang w:val="ru"/>
              </w:rPr>
              <w:softHyphen/>
              <w:t xml:space="preserve">нем отдыхе. Комплексное повторение </w:t>
            </w:r>
            <w:proofErr w:type="gramStart"/>
            <w:r w:rsidRPr="00352585">
              <w:rPr>
                <w:rFonts w:eastAsia="Arial"/>
                <w:color w:val="000000"/>
                <w:sz w:val="20"/>
                <w:szCs w:val="20"/>
                <w:lang w:val="ru"/>
              </w:rPr>
              <w:t>пройденного</w:t>
            </w:r>
            <w:proofErr w:type="gramEnd"/>
            <w:r w:rsidRPr="00352585">
              <w:rPr>
                <w:rFonts w:eastAsia="Arial"/>
                <w:color w:val="000000"/>
                <w:sz w:val="20"/>
                <w:szCs w:val="20"/>
                <w:lang w:val="ru"/>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Составлять</w:t>
            </w:r>
            <w:r w:rsidRPr="00352585">
              <w:rPr>
                <w:rFonts w:eastAsia="Arial"/>
                <w:color w:val="000000"/>
                <w:sz w:val="20"/>
                <w:szCs w:val="20"/>
                <w:lang w:val="ru"/>
              </w:rPr>
              <w:t xml:space="preserve"> небольшое монологи</w:t>
            </w:r>
            <w:r w:rsidRPr="00352585">
              <w:rPr>
                <w:rFonts w:eastAsia="Arial"/>
                <w:color w:val="000000"/>
                <w:sz w:val="20"/>
                <w:szCs w:val="20"/>
                <w:lang w:val="ru"/>
              </w:rPr>
              <w:softHyphen/>
              <w:t>ческое высказывание по предло</w:t>
            </w:r>
            <w:r w:rsidRPr="00352585">
              <w:rPr>
                <w:rFonts w:eastAsia="Arial"/>
                <w:color w:val="000000"/>
                <w:sz w:val="20"/>
                <w:szCs w:val="20"/>
                <w:lang w:val="ru"/>
              </w:rPr>
              <w:softHyphen/>
              <w:t>женной теме (рассказ о летнем от</w:t>
            </w:r>
            <w:r w:rsidRPr="00352585">
              <w:rPr>
                <w:rFonts w:eastAsia="Arial"/>
                <w:color w:val="000000"/>
                <w:sz w:val="20"/>
                <w:szCs w:val="20"/>
                <w:lang w:val="ru"/>
              </w:rPr>
              <w:softHyphen/>
              <w:t>дыхе).</w:t>
            </w:r>
            <w:r w:rsidRPr="00352585">
              <w:rPr>
                <w:rFonts w:eastAsia="Arial"/>
                <w:i/>
                <w:iCs/>
                <w:color w:val="000000"/>
                <w:sz w:val="20"/>
                <w:szCs w:val="20"/>
                <w:lang w:val="ru"/>
              </w:rPr>
              <w:t xml:space="preserve"> Наблюдать</w:t>
            </w:r>
            <w:r w:rsidRPr="00352585">
              <w:rPr>
                <w:rFonts w:eastAsia="Arial"/>
                <w:color w:val="000000"/>
                <w:sz w:val="20"/>
                <w:szCs w:val="20"/>
                <w:lang w:val="ru"/>
              </w:rPr>
              <w:t xml:space="preserve"> за словами, имеющими сходное значение, и их использованием в речи.</w:t>
            </w:r>
            <w:r w:rsidRPr="00352585">
              <w:rPr>
                <w:rFonts w:eastAsia="Arial"/>
                <w:i/>
                <w:iCs/>
                <w:color w:val="000000"/>
                <w:sz w:val="20"/>
                <w:szCs w:val="20"/>
                <w:lang w:val="ru"/>
              </w:rPr>
              <w:t xml:space="preserve"> Выбирать </w:t>
            </w:r>
            <w:r w:rsidRPr="00352585">
              <w:rPr>
                <w:rFonts w:eastAsia="Arial"/>
                <w:color w:val="000000"/>
                <w:sz w:val="20"/>
                <w:szCs w:val="20"/>
                <w:lang w:val="ru"/>
              </w:rPr>
              <w:t>знак препинания в конце предложе</w:t>
            </w:r>
            <w:r w:rsidRPr="00352585">
              <w:rPr>
                <w:rFonts w:eastAsia="Arial"/>
                <w:color w:val="000000"/>
                <w:sz w:val="20"/>
                <w:szCs w:val="20"/>
                <w:lang w:val="ru"/>
              </w:rPr>
              <w:softHyphen/>
              <w:t>ния в зависимости от интонации.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 xml:space="preserve">цию устного общения.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Усваивает </w:t>
            </w:r>
            <w:r w:rsidRPr="00352585">
              <w:rPr>
                <w:rFonts w:eastAsia="Arial"/>
                <w:color w:val="000000"/>
                <w:sz w:val="20"/>
                <w:szCs w:val="20"/>
                <w:lang w:val="ru"/>
              </w:rPr>
              <w:t>приемы и последова</w:t>
            </w:r>
            <w:r w:rsidRPr="00352585">
              <w:rPr>
                <w:rFonts w:eastAsia="Arial"/>
                <w:color w:val="000000"/>
                <w:sz w:val="20"/>
                <w:szCs w:val="20"/>
                <w:lang w:val="ru"/>
              </w:rPr>
              <w:softHyphen/>
              <w:t>тельность правильного списывания текста.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Слушает</w:t>
            </w:r>
            <w:r w:rsidRPr="00352585">
              <w:rPr>
                <w:rFonts w:eastAsia="Arial"/>
                <w:color w:val="000000"/>
                <w:sz w:val="20"/>
                <w:szCs w:val="20"/>
                <w:lang w:val="ru"/>
              </w:rPr>
              <w:t xml:space="preserve"> собеседника и</w:t>
            </w:r>
            <w:r w:rsidRPr="00352585">
              <w:rPr>
                <w:rFonts w:eastAsia="Arial"/>
                <w:i/>
                <w:iCs/>
                <w:color w:val="000000"/>
                <w:sz w:val="20"/>
                <w:szCs w:val="20"/>
                <w:lang w:val="ru"/>
              </w:rPr>
              <w:t xml:space="preserve"> ведет</w:t>
            </w:r>
            <w:r w:rsidRPr="00352585">
              <w:rPr>
                <w:rFonts w:eastAsia="Arial"/>
                <w:color w:val="000000"/>
                <w:sz w:val="20"/>
                <w:szCs w:val="20"/>
                <w:lang w:val="ru"/>
              </w:rPr>
              <w:t xml:space="preserve"> диалог;</w:t>
            </w:r>
            <w:r w:rsidRPr="00352585">
              <w:rPr>
                <w:rFonts w:eastAsia="Arial"/>
                <w:i/>
                <w:iCs/>
                <w:color w:val="000000"/>
                <w:sz w:val="20"/>
                <w:szCs w:val="20"/>
                <w:lang w:val="ru"/>
              </w:rPr>
              <w:t xml:space="preserve"> при</w:t>
            </w:r>
            <w:r w:rsidRPr="00352585">
              <w:rPr>
                <w:rFonts w:eastAsia="Arial"/>
                <w:i/>
                <w:iCs/>
                <w:color w:val="000000"/>
                <w:sz w:val="20"/>
                <w:szCs w:val="20"/>
                <w:lang w:val="ru"/>
              </w:rPr>
              <w:softHyphen/>
              <w:t>знает</w:t>
            </w:r>
            <w:r w:rsidRPr="00352585">
              <w:rPr>
                <w:rFonts w:eastAsia="Arial"/>
                <w:color w:val="000000"/>
                <w:sz w:val="20"/>
                <w:szCs w:val="20"/>
                <w:lang w:val="ru"/>
              </w:rPr>
              <w:t xml:space="preserve"> возможность существования раз</w:t>
            </w:r>
            <w:r w:rsidRPr="00352585">
              <w:rPr>
                <w:rFonts w:eastAsia="Arial"/>
                <w:color w:val="000000"/>
                <w:sz w:val="20"/>
                <w:szCs w:val="20"/>
                <w:lang w:val="ru"/>
              </w:rPr>
              <w:softHyphen/>
              <w:t>личных точек зрения и права каждого иметь свою.</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язык как основное средство челове</w:t>
            </w:r>
            <w:r w:rsidRPr="00352585">
              <w:rPr>
                <w:rFonts w:eastAsia="Arial"/>
                <w:color w:val="000000"/>
                <w:sz w:val="20"/>
                <w:szCs w:val="20"/>
                <w:lang w:val="ru"/>
              </w:rPr>
              <w:softHyphen/>
              <w:t xml:space="preserve">ческого общения. </w:t>
            </w:r>
            <w:r w:rsidRPr="00352585">
              <w:rPr>
                <w:rFonts w:eastAsia="Arial"/>
                <w:i/>
                <w:iCs/>
                <w:color w:val="000000"/>
                <w:sz w:val="20"/>
                <w:szCs w:val="20"/>
                <w:lang w:val="ru"/>
              </w:rPr>
              <w:t xml:space="preserve">Обосновывает </w:t>
            </w:r>
            <w:r w:rsidRPr="00352585">
              <w:rPr>
                <w:rFonts w:eastAsia="Arial"/>
                <w:color w:val="000000"/>
                <w:sz w:val="20"/>
                <w:szCs w:val="20"/>
                <w:lang w:val="ru"/>
              </w:rPr>
              <w:t>свою позицию, высказывает своё мнение.</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161</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EE66F5" w:rsidRDefault="00EE66F5" w:rsidP="00A06480">
            <w:pPr>
              <w:rPr>
                <w:sz w:val="20"/>
                <w:szCs w:val="20"/>
              </w:rPr>
            </w:pPr>
            <w:r>
              <w:rPr>
                <w:sz w:val="20"/>
                <w:szCs w:val="20"/>
              </w:rPr>
              <w:t xml:space="preserve">Осознание цели и ситуации устного общения. Сочинение небольших рассказов. Различие звонких и глухих </w:t>
            </w:r>
            <w:r>
              <w:rPr>
                <w:sz w:val="20"/>
                <w:szCs w:val="20"/>
              </w:rPr>
              <w:lastRenderedPageBreak/>
              <w:t>согласных. Звуковой анализ слова. Синонимы. Замена слов и предложений. Усвоение приемов и последовательности правильного списывания текста.</w:t>
            </w:r>
          </w:p>
          <w:p w:rsidR="00EE66F5" w:rsidRPr="00EE66F5" w:rsidRDefault="00EE66F5" w:rsidP="00EE66F5">
            <w:pPr>
              <w:rPr>
                <w:sz w:val="20"/>
                <w:szCs w:val="20"/>
              </w:rPr>
            </w:pPr>
          </w:p>
          <w:p w:rsidR="00EE66F5" w:rsidRDefault="00EE66F5" w:rsidP="00EE66F5">
            <w:pPr>
              <w:rPr>
                <w:sz w:val="20"/>
                <w:szCs w:val="20"/>
              </w:rPr>
            </w:pPr>
          </w:p>
          <w:p w:rsidR="00CF3BB4" w:rsidRPr="00EE66F5" w:rsidRDefault="00CF3BB4" w:rsidP="00EE66F5">
            <w:pPr>
              <w:jc w:val="center"/>
              <w:rPr>
                <w:sz w:val="20"/>
                <w:szCs w:val="20"/>
              </w:rPr>
            </w:pPr>
          </w:p>
        </w:tc>
        <w:tc>
          <w:tcPr>
            <w:tcW w:w="1843" w:type="dxa"/>
          </w:tcPr>
          <w:p w:rsidR="00CF3BB4" w:rsidRPr="00352585" w:rsidRDefault="00CF3BB4" w:rsidP="00352585">
            <w:pPr>
              <w:spacing w:line="226" w:lineRule="exact"/>
              <w:ind w:left="80"/>
              <w:rPr>
                <w:rFonts w:eastAsia="Arial"/>
                <w:color w:val="000000"/>
                <w:spacing w:val="-10"/>
                <w:sz w:val="20"/>
                <w:szCs w:val="20"/>
                <w:lang w:val="ru"/>
              </w:rPr>
            </w:pPr>
            <w:r w:rsidRPr="00352585">
              <w:rPr>
                <w:rFonts w:eastAsia="Arial"/>
                <w:color w:val="000000"/>
                <w:sz w:val="20"/>
                <w:szCs w:val="20"/>
                <w:lang w:val="ru"/>
              </w:rPr>
              <w:lastRenderedPageBreak/>
              <w:t>Комплексное</w:t>
            </w:r>
          </w:p>
          <w:p w:rsidR="00CF3BB4" w:rsidRPr="00352585" w:rsidRDefault="00CF3BB4" w:rsidP="00352585">
            <w:pPr>
              <w:spacing w:line="226" w:lineRule="exact"/>
              <w:ind w:left="80"/>
              <w:rPr>
                <w:rFonts w:eastAsia="Arial"/>
                <w:color w:val="000000"/>
                <w:spacing w:val="-10"/>
                <w:sz w:val="20"/>
                <w:szCs w:val="20"/>
                <w:lang w:val="ru"/>
              </w:rPr>
            </w:pPr>
            <w:r w:rsidRPr="00352585">
              <w:rPr>
                <w:rFonts w:eastAsia="Arial"/>
                <w:color w:val="000000"/>
                <w:sz w:val="20"/>
                <w:szCs w:val="20"/>
                <w:lang w:val="ru"/>
              </w:rPr>
              <w:t>повторение</w:t>
            </w:r>
          </w:p>
          <w:p w:rsidR="00CF3BB4" w:rsidRPr="00352585" w:rsidRDefault="00CF3BB4" w:rsidP="00352585">
            <w:pPr>
              <w:rPr>
                <w:sz w:val="20"/>
                <w:szCs w:val="20"/>
              </w:rPr>
            </w:pPr>
            <w:r w:rsidRPr="00352585">
              <w:rPr>
                <w:rFonts w:eastAsia="Arial"/>
                <w:color w:val="000000"/>
                <w:sz w:val="20"/>
                <w:szCs w:val="20"/>
                <w:lang w:val="ru"/>
              </w:rPr>
              <w:t>пройденного.</w:t>
            </w:r>
          </w:p>
        </w:tc>
        <w:tc>
          <w:tcPr>
            <w:tcW w:w="4961" w:type="dxa"/>
          </w:tcPr>
          <w:p w:rsidR="00CF3BB4" w:rsidRPr="00860106" w:rsidRDefault="00CF3BB4" w:rsidP="00A06480">
            <w:pPr>
              <w:rPr>
                <w:rFonts w:eastAsia="Arial"/>
                <w:color w:val="000000"/>
                <w:sz w:val="20"/>
                <w:szCs w:val="20"/>
              </w:rPr>
            </w:pPr>
            <w:r w:rsidRPr="00352585">
              <w:rPr>
                <w:sz w:val="20"/>
                <w:szCs w:val="20"/>
              </w:rPr>
              <w:t xml:space="preserve">  </w:t>
            </w:r>
            <w:r w:rsidRPr="00352585">
              <w:rPr>
                <w:rFonts w:eastAsia="Arial"/>
                <w:i/>
                <w:iCs/>
                <w:color w:val="000000"/>
                <w:sz w:val="20"/>
                <w:szCs w:val="20"/>
                <w:lang w:val="ru"/>
              </w:rPr>
              <w:t>Определять</w:t>
            </w:r>
            <w:r w:rsidRPr="00352585">
              <w:rPr>
                <w:rFonts w:eastAsia="Arial"/>
                <w:color w:val="000000"/>
                <w:sz w:val="20"/>
                <w:szCs w:val="20"/>
                <w:lang w:val="ru"/>
              </w:rPr>
              <w:t xml:space="preserve"> последовательность выполнения действий при выявле</w:t>
            </w:r>
            <w:r w:rsidRPr="00352585">
              <w:rPr>
                <w:rFonts w:eastAsia="Arial"/>
                <w:color w:val="000000"/>
                <w:sz w:val="20"/>
                <w:szCs w:val="20"/>
                <w:lang w:val="ru"/>
              </w:rPr>
              <w:softHyphen/>
              <w:t>нии места возможной ошибки в на</w:t>
            </w:r>
            <w:r w:rsidRPr="00352585">
              <w:rPr>
                <w:rFonts w:eastAsia="Arial"/>
                <w:color w:val="000000"/>
                <w:sz w:val="20"/>
                <w:szCs w:val="20"/>
                <w:lang w:val="ru"/>
              </w:rPr>
              <w:softHyphen/>
              <w:t>писании слова.</w:t>
            </w:r>
            <w:r w:rsidRPr="00352585">
              <w:rPr>
                <w:rFonts w:eastAsia="Arial"/>
                <w:i/>
                <w:iCs/>
                <w:color w:val="000000"/>
                <w:sz w:val="20"/>
                <w:szCs w:val="20"/>
                <w:lang w:val="ru"/>
              </w:rPr>
              <w:t xml:space="preserve"> Интерпретировать </w:t>
            </w:r>
            <w:r w:rsidRPr="00352585">
              <w:rPr>
                <w:rFonts w:eastAsia="Arial"/>
                <w:color w:val="000000"/>
                <w:sz w:val="20"/>
                <w:szCs w:val="20"/>
                <w:lang w:val="ru"/>
              </w:rPr>
              <w:t xml:space="preserve">информацию, представленную в неявном виде (находить ошибку при </w:t>
            </w:r>
            <w:r w:rsidRPr="00352585">
              <w:rPr>
                <w:rFonts w:eastAsia="Arial"/>
                <w:color w:val="000000"/>
                <w:sz w:val="20"/>
                <w:szCs w:val="20"/>
                <w:lang w:val="ru"/>
              </w:rPr>
              <w:lastRenderedPageBreak/>
              <w:t>сопоставлении рисунка и непра</w:t>
            </w:r>
            <w:r w:rsidRPr="00352585">
              <w:rPr>
                <w:rFonts w:eastAsia="Arial"/>
                <w:color w:val="000000"/>
                <w:sz w:val="20"/>
                <w:szCs w:val="20"/>
                <w:lang w:val="ru"/>
              </w:rPr>
              <w:softHyphen/>
              <w:t>вильно составленной звуковой мо</w:t>
            </w:r>
            <w:r w:rsidRPr="00352585">
              <w:rPr>
                <w:rFonts w:eastAsia="Arial"/>
                <w:color w:val="000000"/>
                <w:sz w:val="20"/>
                <w:szCs w:val="20"/>
                <w:lang w:val="ru"/>
              </w:rPr>
              <w:softHyphen/>
              <w:t>дели слова).</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само</w:t>
            </w:r>
            <w:r w:rsidRPr="00352585">
              <w:rPr>
                <w:rFonts w:eastAsia="Arial"/>
                <w:color w:val="000000"/>
                <w:sz w:val="20"/>
                <w:szCs w:val="20"/>
                <w:lang w:val="ru"/>
              </w:rPr>
              <w:softHyphen/>
              <w:t>контроль при списывании.</w:t>
            </w:r>
          </w:p>
          <w:p w:rsidR="00CF3BB4" w:rsidRPr="00860106" w:rsidRDefault="00CF3BB4"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Различает</w:t>
            </w:r>
            <w:r w:rsidRPr="00352585">
              <w:rPr>
                <w:rFonts w:eastAsia="Arial"/>
                <w:color w:val="000000"/>
                <w:sz w:val="20"/>
                <w:szCs w:val="20"/>
                <w:lang w:val="ru"/>
              </w:rPr>
              <w:t xml:space="preserve"> звонкие и глухие согласные.</w:t>
            </w:r>
            <w:r w:rsidRPr="00352585">
              <w:rPr>
                <w:rFonts w:eastAsia="Arial"/>
                <w:i/>
                <w:iCs/>
                <w:color w:val="000000"/>
                <w:sz w:val="20"/>
                <w:szCs w:val="20"/>
                <w:lang w:val="ru"/>
              </w:rPr>
              <w:t xml:space="preserve"> Про</w:t>
            </w:r>
            <w:r w:rsidRPr="00352585">
              <w:rPr>
                <w:rFonts w:eastAsia="Arial"/>
                <w:i/>
                <w:iCs/>
                <w:color w:val="000000"/>
                <w:sz w:val="20"/>
                <w:szCs w:val="20"/>
                <w:lang w:val="ru"/>
              </w:rPr>
              <w:softHyphen/>
              <w:t>водит</w:t>
            </w:r>
            <w:r w:rsidRPr="00352585">
              <w:rPr>
                <w:rFonts w:eastAsia="Arial"/>
                <w:color w:val="000000"/>
                <w:sz w:val="20"/>
                <w:szCs w:val="20"/>
                <w:lang w:val="ru"/>
              </w:rPr>
              <w:t xml:space="preserve"> звуковой анализ слова. Приводит приме</w:t>
            </w:r>
            <w:r w:rsidRPr="00352585">
              <w:rPr>
                <w:rFonts w:eastAsia="Arial"/>
                <w:color w:val="000000"/>
                <w:sz w:val="20"/>
                <w:szCs w:val="20"/>
                <w:lang w:val="ru"/>
              </w:rPr>
              <w:softHyphen/>
              <w:t>ры синонимов.</w:t>
            </w:r>
            <w:r w:rsidRPr="00352585">
              <w:rPr>
                <w:rFonts w:eastAsia="Arial"/>
                <w:i/>
                <w:iCs/>
                <w:color w:val="000000"/>
                <w:sz w:val="20"/>
                <w:szCs w:val="20"/>
                <w:lang w:val="ru"/>
              </w:rPr>
              <w:t xml:space="preserve"> Заменя</w:t>
            </w:r>
            <w:r w:rsidRPr="00352585">
              <w:rPr>
                <w:rFonts w:eastAsia="Arial"/>
                <w:i/>
                <w:iCs/>
                <w:color w:val="000000"/>
                <w:sz w:val="20"/>
                <w:szCs w:val="20"/>
                <w:lang w:val="ru"/>
              </w:rPr>
              <w:softHyphen/>
              <w:t>ет</w:t>
            </w:r>
            <w:r w:rsidRPr="00352585">
              <w:rPr>
                <w:rFonts w:eastAsia="Arial"/>
                <w:color w:val="000000"/>
                <w:sz w:val="20"/>
                <w:szCs w:val="20"/>
                <w:lang w:val="ru"/>
              </w:rPr>
              <w:t xml:space="preserve"> слова в предложе</w:t>
            </w:r>
            <w:r w:rsidRPr="00352585">
              <w:rPr>
                <w:rFonts w:eastAsia="Arial"/>
                <w:color w:val="000000"/>
                <w:sz w:val="20"/>
                <w:szCs w:val="20"/>
                <w:lang w:val="ru"/>
              </w:rPr>
              <w:softHyphen/>
              <w:t>нии.</w:t>
            </w:r>
          </w:p>
          <w:p w:rsidR="00CF3BB4" w:rsidRPr="00860106" w:rsidRDefault="00CF3BB4" w:rsidP="00A06480">
            <w:pPr>
              <w:rPr>
                <w:rFonts w:eastAsia="Arial"/>
                <w:color w:val="000000"/>
                <w:sz w:val="20"/>
                <w:szCs w:val="20"/>
              </w:rPr>
            </w:pPr>
            <w:r w:rsidRPr="00352585">
              <w:rPr>
                <w:rFonts w:eastAsia="Arial"/>
                <w:color w:val="000000"/>
                <w:sz w:val="20"/>
                <w:szCs w:val="20"/>
              </w:rPr>
              <w:t xml:space="preserve">  </w:t>
            </w:r>
            <w:r w:rsidRPr="00352585">
              <w:rPr>
                <w:rFonts w:eastAsia="Arial"/>
                <w:i/>
                <w:iCs/>
                <w:color w:val="000000"/>
                <w:sz w:val="20"/>
                <w:szCs w:val="20"/>
                <w:lang w:val="ru"/>
              </w:rPr>
              <w:t>Использует</w:t>
            </w:r>
            <w:r w:rsidRPr="00352585">
              <w:rPr>
                <w:rFonts w:eastAsia="Arial"/>
                <w:color w:val="000000"/>
                <w:sz w:val="20"/>
                <w:szCs w:val="20"/>
                <w:lang w:val="ru"/>
              </w:rPr>
              <w:t xml:space="preserve"> язык с целью поиска необхо</w:t>
            </w:r>
            <w:r w:rsidRPr="00352585">
              <w:rPr>
                <w:rFonts w:eastAsia="Arial"/>
                <w:color w:val="000000"/>
                <w:sz w:val="20"/>
                <w:szCs w:val="20"/>
                <w:lang w:val="ru"/>
              </w:rPr>
              <w:softHyphen/>
              <w:t>димой информации в различных источниках для решения учебных задач.</w:t>
            </w:r>
          </w:p>
          <w:p w:rsidR="00CF3BB4" w:rsidRPr="00352585" w:rsidRDefault="00CF3BB4" w:rsidP="00A06480">
            <w:pPr>
              <w:rPr>
                <w:sz w:val="20"/>
                <w:szCs w:val="20"/>
                <w:lang w:val="en-US"/>
              </w:rPr>
            </w:pPr>
            <w:r w:rsidRPr="00352585">
              <w:rPr>
                <w:rFonts w:eastAsia="Arial"/>
                <w:color w:val="000000"/>
                <w:sz w:val="20"/>
                <w:szCs w:val="20"/>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любо</w:t>
            </w:r>
            <w:r w:rsidRPr="00352585">
              <w:rPr>
                <w:rFonts w:eastAsia="Arial"/>
                <w:color w:val="000000"/>
                <w:sz w:val="20"/>
                <w:szCs w:val="20"/>
                <w:lang w:val="ru"/>
              </w:rPr>
              <w:softHyphen/>
              <w:t>знательность, ак</w:t>
            </w:r>
            <w:r w:rsidRPr="00352585">
              <w:rPr>
                <w:rFonts w:eastAsia="Arial"/>
                <w:color w:val="000000"/>
                <w:sz w:val="20"/>
                <w:szCs w:val="20"/>
                <w:lang w:val="ru"/>
              </w:rPr>
              <w:softHyphen/>
              <w:t>тивность и заин</w:t>
            </w:r>
            <w:r w:rsidRPr="00352585">
              <w:rPr>
                <w:rFonts w:eastAsia="Arial"/>
                <w:color w:val="000000"/>
                <w:sz w:val="20"/>
                <w:szCs w:val="20"/>
                <w:lang w:val="ru"/>
              </w:rPr>
              <w:softHyphen/>
              <w:t xml:space="preserve">тересованность в познании мира. </w:t>
            </w:r>
            <w:r w:rsidRPr="00352585">
              <w:rPr>
                <w:rFonts w:eastAsia="Arial"/>
                <w:i/>
                <w:iCs/>
                <w:color w:val="000000"/>
                <w:sz w:val="20"/>
                <w:szCs w:val="20"/>
                <w:lang w:val="ru"/>
              </w:rPr>
              <w:t>Сотрудничает</w:t>
            </w:r>
            <w:r w:rsidRPr="00352585">
              <w:rPr>
                <w:rFonts w:eastAsia="Arial"/>
                <w:color w:val="000000"/>
                <w:sz w:val="20"/>
                <w:szCs w:val="20"/>
                <w:lang w:val="ru"/>
              </w:rPr>
              <w:t xml:space="preserve"> </w:t>
            </w:r>
            <w:proofErr w:type="gramStart"/>
            <w:r w:rsidRPr="00352585">
              <w:rPr>
                <w:rFonts w:eastAsia="Arial"/>
                <w:color w:val="000000"/>
                <w:sz w:val="20"/>
                <w:szCs w:val="20"/>
                <w:lang w:val="ru"/>
              </w:rPr>
              <w:t>со</w:t>
            </w:r>
            <w:proofErr w:type="gramEnd"/>
            <w:r w:rsidRPr="00352585">
              <w:rPr>
                <w:rFonts w:eastAsia="Arial"/>
                <w:color w:val="000000"/>
                <w:sz w:val="20"/>
                <w:szCs w:val="20"/>
                <w:lang w:val="ru"/>
              </w:rPr>
              <w:t xml:space="preserve"> взрослыми и свер</w:t>
            </w:r>
            <w:r w:rsidRPr="00352585">
              <w:rPr>
                <w:rFonts w:eastAsia="Arial"/>
                <w:color w:val="000000"/>
                <w:sz w:val="20"/>
                <w:szCs w:val="20"/>
                <w:lang w:val="ru"/>
              </w:rPr>
              <w:softHyphen/>
              <w:t>стниками.</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lang w:val="en-US"/>
              </w:rPr>
            </w:pPr>
            <w:r w:rsidRPr="00352585">
              <w:rPr>
                <w:sz w:val="20"/>
                <w:szCs w:val="20"/>
                <w:lang w:val="en-US"/>
              </w:rPr>
              <w:lastRenderedPageBreak/>
              <w:t>162</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EE66F5" w:rsidP="00A06480">
            <w:pPr>
              <w:rPr>
                <w:sz w:val="20"/>
                <w:szCs w:val="20"/>
              </w:rPr>
            </w:pPr>
            <w:r>
              <w:rPr>
                <w:sz w:val="20"/>
                <w:szCs w:val="20"/>
              </w:rPr>
              <w:t xml:space="preserve">Сочинение небольших рассказов. Определение значения слова по тексту или уточнения значения с помощью толкового словаря. Омонимы. Словообразовательные связи между словами. Применение правила написания безударного проверяемого гласного в корне. Письмо предложений с соблюдением гигиенических норм. </w:t>
            </w:r>
          </w:p>
        </w:tc>
        <w:tc>
          <w:tcPr>
            <w:tcW w:w="1843" w:type="dxa"/>
          </w:tcPr>
          <w:p w:rsidR="00CF3BB4" w:rsidRPr="00352585" w:rsidRDefault="00CF3BB4" w:rsidP="00A06480">
            <w:pPr>
              <w:rPr>
                <w:sz w:val="20"/>
                <w:szCs w:val="20"/>
              </w:rPr>
            </w:pPr>
            <w:r w:rsidRPr="00352585">
              <w:rPr>
                <w:rFonts w:eastAsia="Arial"/>
                <w:color w:val="000000"/>
                <w:sz w:val="20"/>
                <w:szCs w:val="20"/>
                <w:lang w:val="ru"/>
              </w:rPr>
              <w:t>Речевая ситуа</w:t>
            </w:r>
            <w:r w:rsidRPr="00352585">
              <w:rPr>
                <w:rFonts w:eastAsia="Arial"/>
                <w:color w:val="000000"/>
                <w:sz w:val="20"/>
                <w:szCs w:val="20"/>
                <w:lang w:val="ru"/>
              </w:rPr>
              <w:softHyphen/>
              <w:t>ция: составле</w:t>
            </w:r>
            <w:r w:rsidRPr="00352585">
              <w:rPr>
                <w:rFonts w:eastAsia="Arial"/>
                <w:color w:val="000000"/>
                <w:sz w:val="20"/>
                <w:szCs w:val="20"/>
                <w:lang w:val="ru"/>
              </w:rPr>
              <w:softHyphen/>
              <w:t>ние объявления</w:t>
            </w:r>
            <w:r w:rsidRPr="00352585">
              <w:rPr>
                <w:rFonts w:eastAsia="Arial"/>
                <w:color w:val="000000"/>
                <w:sz w:val="20"/>
                <w:szCs w:val="20"/>
              </w:rPr>
              <w:t>.</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Осуществлять</w:t>
            </w:r>
            <w:r w:rsidRPr="00352585">
              <w:rPr>
                <w:rFonts w:eastAsia="Arial"/>
                <w:color w:val="000000"/>
                <w:sz w:val="20"/>
                <w:szCs w:val="20"/>
                <w:lang w:val="ru"/>
              </w:rPr>
              <w:t xml:space="preserve"> взаимный контроль и оказывать в сотрудничестве необходи</w:t>
            </w:r>
            <w:r w:rsidRPr="00352585">
              <w:rPr>
                <w:rFonts w:eastAsia="Arial"/>
                <w:color w:val="000000"/>
                <w:sz w:val="20"/>
                <w:szCs w:val="20"/>
                <w:lang w:val="ru"/>
              </w:rPr>
              <w:softHyphen/>
              <w:t>мую взаимопомощь (работать в паре) при составлении объявления.</w:t>
            </w:r>
            <w:r w:rsidRPr="00352585">
              <w:rPr>
                <w:rFonts w:eastAsia="Arial"/>
                <w:i/>
                <w:iCs/>
                <w:color w:val="000000"/>
                <w:sz w:val="20"/>
                <w:szCs w:val="20"/>
                <w:lang w:val="ru"/>
              </w:rPr>
              <w:t xml:space="preserve"> Наблю</w:t>
            </w:r>
            <w:r w:rsidRPr="00352585">
              <w:rPr>
                <w:rFonts w:eastAsia="Arial"/>
                <w:i/>
                <w:iCs/>
                <w:color w:val="000000"/>
                <w:sz w:val="20"/>
                <w:szCs w:val="20"/>
                <w:lang w:val="ru"/>
              </w:rPr>
              <w:softHyphen/>
              <w:t>дать</w:t>
            </w:r>
            <w:r w:rsidRPr="00352585">
              <w:rPr>
                <w:rFonts w:eastAsia="Arial"/>
                <w:color w:val="000000"/>
                <w:sz w:val="20"/>
                <w:szCs w:val="20"/>
                <w:lang w:val="ru"/>
              </w:rPr>
              <w:t xml:space="preserve"> за устойчивыми сочетаниями слов, словами, сходными по звучанию, и их использованием в речи.</w:t>
            </w:r>
            <w:r w:rsidRPr="00352585">
              <w:rPr>
                <w:rFonts w:eastAsia="Arial"/>
                <w:i/>
                <w:iCs/>
                <w:color w:val="000000"/>
                <w:sz w:val="20"/>
                <w:szCs w:val="20"/>
                <w:lang w:val="ru"/>
              </w:rPr>
              <w:t xml:space="preserve"> Опреде</w:t>
            </w:r>
            <w:r w:rsidRPr="00352585">
              <w:rPr>
                <w:rFonts w:eastAsia="Arial"/>
                <w:i/>
                <w:iCs/>
                <w:color w:val="000000"/>
                <w:sz w:val="20"/>
                <w:szCs w:val="20"/>
                <w:lang w:val="ru"/>
              </w:rPr>
              <w:softHyphen/>
              <w:t>лять</w:t>
            </w:r>
            <w:r w:rsidRPr="00352585">
              <w:rPr>
                <w:rFonts w:eastAsia="Arial"/>
                <w:color w:val="000000"/>
                <w:sz w:val="20"/>
                <w:szCs w:val="20"/>
                <w:lang w:val="ru"/>
              </w:rPr>
              <w:t xml:space="preserve"> последовательность выполнения действий при выявлении места воз</w:t>
            </w:r>
            <w:r w:rsidRPr="00352585">
              <w:rPr>
                <w:rFonts w:eastAsia="Arial"/>
                <w:color w:val="000000"/>
                <w:sz w:val="20"/>
                <w:szCs w:val="20"/>
                <w:lang w:val="ru"/>
              </w:rPr>
              <w:softHyphen/>
              <w:t>можной ошибки в написании слова.</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Сочиняет</w:t>
            </w:r>
            <w:r w:rsidRPr="00352585">
              <w:rPr>
                <w:rFonts w:eastAsia="Arial"/>
                <w:color w:val="000000"/>
                <w:sz w:val="20"/>
                <w:szCs w:val="20"/>
                <w:lang w:val="ru"/>
              </w:rPr>
              <w:t xml:space="preserve"> небольшие рассказы.</w:t>
            </w:r>
            <w:r w:rsidRPr="00352585">
              <w:rPr>
                <w:rFonts w:eastAsia="Arial"/>
                <w:i/>
                <w:iCs/>
                <w:color w:val="000000"/>
                <w:sz w:val="20"/>
                <w:szCs w:val="20"/>
                <w:lang w:val="ru"/>
              </w:rPr>
              <w:t xml:space="preserve"> Определяет </w:t>
            </w:r>
            <w:r w:rsidRPr="00352585">
              <w:rPr>
                <w:rFonts w:eastAsia="Arial"/>
                <w:color w:val="000000"/>
                <w:sz w:val="20"/>
                <w:szCs w:val="20"/>
                <w:lang w:val="ru"/>
              </w:rPr>
              <w:t>значение слова по тексту или уточняет его с по</w:t>
            </w:r>
            <w:r w:rsidRPr="00352585">
              <w:rPr>
                <w:rFonts w:eastAsia="Arial"/>
                <w:color w:val="000000"/>
                <w:sz w:val="20"/>
                <w:szCs w:val="20"/>
                <w:lang w:val="ru"/>
              </w:rPr>
              <w:softHyphen/>
              <w:t>мощью толкового слова</w:t>
            </w:r>
            <w:r w:rsidRPr="00352585">
              <w:rPr>
                <w:rFonts w:eastAsia="Arial"/>
                <w:color w:val="000000"/>
                <w:sz w:val="20"/>
                <w:szCs w:val="20"/>
                <w:lang w:val="ru"/>
              </w:rPr>
              <w:softHyphen/>
              <w:t>ря.</w:t>
            </w:r>
            <w:r w:rsidRPr="00352585">
              <w:rPr>
                <w:rFonts w:eastAsia="Arial"/>
                <w:i/>
                <w:iCs/>
                <w:color w:val="000000"/>
                <w:sz w:val="20"/>
                <w:szCs w:val="20"/>
                <w:lang w:val="ru"/>
              </w:rPr>
              <w:t xml:space="preserve"> Понимает</w:t>
            </w:r>
            <w:r w:rsidRPr="00352585">
              <w:rPr>
                <w:rFonts w:eastAsia="Arial"/>
                <w:color w:val="000000"/>
                <w:sz w:val="20"/>
                <w:szCs w:val="20"/>
                <w:lang w:val="ru"/>
              </w:rPr>
              <w:t xml:space="preserve"> словооб</w:t>
            </w:r>
            <w:r w:rsidRPr="00352585">
              <w:rPr>
                <w:rFonts w:eastAsia="Arial"/>
                <w:color w:val="000000"/>
                <w:sz w:val="20"/>
                <w:szCs w:val="20"/>
                <w:lang w:val="ru"/>
              </w:rPr>
              <w:softHyphen/>
              <w:t>разовательные связи между словами.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Ориентируется</w:t>
            </w:r>
            <w:r w:rsidRPr="00352585">
              <w:rPr>
                <w:rFonts w:eastAsia="Arial"/>
                <w:color w:val="000000"/>
                <w:sz w:val="20"/>
                <w:szCs w:val="20"/>
                <w:lang w:val="ru"/>
              </w:rPr>
              <w:t xml:space="preserve"> в це</w:t>
            </w:r>
            <w:r w:rsidRPr="00352585">
              <w:rPr>
                <w:rFonts w:eastAsia="Arial"/>
                <w:color w:val="000000"/>
                <w:sz w:val="20"/>
                <w:szCs w:val="20"/>
                <w:lang w:val="ru"/>
              </w:rPr>
              <w:softHyphen/>
              <w:t>лях, задачах, средствах и условиях общения.</w:t>
            </w:r>
          </w:p>
          <w:p w:rsidR="00CF3BB4" w:rsidRPr="00352585" w:rsidRDefault="00CF3BB4" w:rsidP="00A06480">
            <w:pPr>
              <w:rPr>
                <w:sz w:val="20"/>
                <w:szCs w:val="20"/>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что правильная устная и письменная речь есть показатель индивидуальной культуры человека.</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163</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349AC" w:rsidP="00A06480">
            <w:pPr>
              <w:rPr>
                <w:sz w:val="20"/>
                <w:szCs w:val="20"/>
              </w:rPr>
            </w:pPr>
            <w:r>
              <w:rPr>
                <w:sz w:val="20"/>
                <w:szCs w:val="20"/>
              </w:rPr>
              <w:t>Осознание цели и ситуации устного и письменного общения. Омонимы. Слова, называющие признаки. Применение правила написания прописной (заглавной) буквы в именах собственных. Письмо предложений с соблюдением гигиенических норм.</w:t>
            </w:r>
          </w:p>
        </w:tc>
        <w:tc>
          <w:tcPr>
            <w:tcW w:w="1843" w:type="dxa"/>
          </w:tcPr>
          <w:p w:rsidR="00CF3BB4" w:rsidRPr="00352585" w:rsidRDefault="00CF3BB4" w:rsidP="00352585">
            <w:pPr>
              <w:spacing w:line="230" w:lineRule="exact"/>
              <w:jc w:val="both"/>
              <w:rPr>
                <w:rFonts w:eastAsia="Arial"/>
                <w:color w:val="000000"/>
                <w:spacing w:val="-10"/>
                <w:sz w:val="20"/>
                <w:szCs w:val="20"/>
                <w:lang w:val="ru"/>
              </w:rPr>
            </w:pPr>
            <w:r w:rsidRPr="00352585">
              <w:rPr>
                <w:rFonts w:eastAsia="Arial"/>
                <w:color w:val="000000"/>
                <w:sz w:val="20"/>
                <w:szCs w:val="20"/>
                <w:lang w:val="ru"/>
              </w:rPr>
              <w:t>Комплексное</w:t>
            </w:r>
          </w:p>
          <w:p w:rsidR="00CF3BB4" w:rsidRPr="00352585" w:rsidRDefault="00CF3BB4" w:rsidP="00352585">
            <w:pPr>
              <w:spacing w:line="230" w:lineRule="exact"/>
              <w:jc w:val="both"/>
              <w:rPr>
                <w:rFonts w:eastAsia="Arial"/>
                <w:color w:val="000000"/>
                <w:spacing w:val="-10"/>
                <w:sz w:val="20"/>
                <w:szCs w:val="20"/>
                <w:lang w:val="ru"/>
              </w:rPr>
            </w:pPr>
            <w:r w:rsidRPr="00352585">
              <w:rPr>
                <w:rFonts w:eastAsia="Arial"/>
                <w:color w:val="000000"/>
                <w:sz w:val="20"/>
                <w:szCs w:val="20"/>
                <w:lang w:val="ru"/>
              </w:rPr>
              <w:t>повторение</w:t>
            </w:r>
          </w:p>
          <w:p w:rsidR="00CF3BB4" w:rsidRPr="00352585" w:rsidRDefault="00CF3BB4" w:rsidP="00352585">
            <w:pPr>
              <w:rPr>
                <w:sz w:val="20"/>
                <w:szCs w:val="20"/>
              </w:rPr>
            </w:pPr>
            <w:r w:rsidRPr="00352585">
              <w:rPr>
                <w:rFonts w:eastAsia="Arial"/>
                <w:color w:val="000000"/>
                <w:sz w:val="20"/>
                <w:szCs w:val="20"/>
                <w:lang w:val="ru"/>
              </w:rPr>
              <w:t>пройденного.</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Использовать</w:t>
            </w:r>
            <w:r w:rsidRPr="00352585">
              <w:rPr>
                <w:rFonts w:eastAsia="Arial"/>
                <w:color w:val="000000"/>
                <w:sz w:val="20"/>
                <w:szCs w:val="20"/>
                <w:lang w:val="ru"/>
              </w:rPr>
              <w:t xml:space="preserve"> приём развёрнутого толкования для установления слово</w:t>
            </w:r>
            <w:r w:rsidRPr="00352585">
              <w:rPr>
                <w:rFonts w:eastAsia="Arial"/>
                <w:color w:val="000000"/>
                <w:sz w:val="20"/>
                <w:szCs w:val="20"/>
                <w:lang w:val="ru"/>
              </w:rPr>
              <w:softHyphen/>
              <w:t>образовательных связей между сло</w:t>
            </w:r>
            <w:r w:rsidRPr="00352585">
              <w:rPr>
                <w:rFonts w:eastAsia="Arial"/>
                <w:color w:val="000000"/>
                <w:sz w:val="20"/>
                <w:szCs w:val="20"/>
                <w:lang w:val="ru"/>
              </w:rPr>
              <w:softHyphen/>
              <w:t>вами.</w:t>
            </w:r>
            <w:r w:rsidRPr="00352585">
              <w:rPr>
                <w:rFonts w:eastAsia="Arial"/>
                <w:i/>
                <w:iCs/>
                <w:color w:val="000000"/>
                <w:sz w:val="20"/>
                <w:szCs w:val="20"/>
                <w:lang w:val="ru"/>
              </w:rPr>
              <w:t xml:space="preserve"> Проводить</w:t>
            </w:r>
            <w:r w:rsidRPr="00352585">
              <w:rPr>
                <w:rFonts w:eastAsia="Arial"/>
                <w:color w:val="000000"/>
                <w:sz w:val="20"/>
                <w:szCs w:val="20"/>
                <w:lang w:val="ru"/>
              </w:rPr>
              <w:t xml:space="preserve"> звуковой анализ (находить в тексте слова с указанным звуком).</w:t>
            </w:r>
            <w:r w:rsidRPr="00352585">
              <w:rPr>
                <w:rFonts w:eastAsia="Arial"/>
                <w:i/>
                <w:iCs/>
                <w:color w:val="000000"/>
                <w:sz w:val="20"/>
                <w:szCs w:val="20"/>
                <w:lang w:val="ru"/>
              </w:rPr>
              <w:t xml:space="preserve"> Контролировать</w:t>
            </w:r>
            <w:r w:rsidRPr="00352585">
              <w:rPr>
                <w:rFonts w:eastAsia="Arial"/>
                <w:color w:val="000000"/>
                <w:sz w:val="20"/>
                <w:szCs w:val="20"/>
                <w:lang w:val="ru"/>
              </w:rPr>
              <w:t xml:space="preserve"> правиль</w:t>
            </w:r>
            <w:r w:rsidRPr="00352585">
              <w:rPr>
                <w:rFonts w:eastAsia="Arial"/>
                <w:color w:val="000000"/>
                <w:sz w:val="20"/>
                <w:szCs w:val="20"/>
                <w:lang w:val="ru"/>
              </w:rPr>
              <w:softHyphen/>
              <w:t>ность и аккуратность записи.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безудар</w:t>
            </w:r>
            <w:r w:rsidRPr="00352585">
              <w:rPr>
                <w:rFonts w:eastAsia="Arial"/>
                <w:color w:val="000000"/>
                <w:sz w:val="20"/>
                <w:szCs w:val="20"/>
                <w:lang w:val="ru"/>
              </w:rPr>
              <w:softHyphen/>
              <w:t>ного проверяемого глас</w:t>
            </w:r>
            <w:r w:rsidRPr="00352585">
              <w:rPr>
                <w:rFonts w:eastAsia="Arial"/>
                <w:color w:val="000000"/>
                <w:sz w:val="20"/>
                <w:szCs w:val="20"/>
                <w:lang w:val="ru"/>
              </w:rPr>
              <w:softHyphen/>
              <w:t>ного в корне.</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Выбирает</w:t>
            </w:r>
            <w:r w:rsidRPr="00352585">
              <w:rPr>
                <w:rFonts w:eastAsia="Arial"/>
                <w:color w:val="000000"/>
                <w:sz w:val="20"/>
                <w:szCs w:val="20"/>
                <w:lang w:val="ru"/>
              </w:rPr>
              <w:t xml:space="preserve"> адекватные языковые средства для успешного решения коммуникативных задач (диалог, устные моноло</w:t>
            </w:r>
            <w:r w:rsidRPr="00352585">
              <w:rPr>
                <w:rFonts w:eastAsia="Arial"/>
                <w:color w:val="000000"/>
                <w:sz w:val="20"/>
                <w:szCs w:val="20"/>
                <w:lang w:val="ru"/>
              </w:rPr>
              <w:softHyphen/>
              <w:t>гические высказывания, письменные тексты) с учетом особенностей разных видов речи и ситуаций общения.</w:t>
            </w:r>
          </w:p>
          <w:p w:rsidR="00CF3BB4" w:rsidRPr="00352585" w:rsidRDefault="00CF3BB4" w:rsidP="00A06480">
            <w:pPr>
              <w:rPr>
                <w:sz w:val="20"/>
                <w:szCs w:val="20"/>
              </w:rPr>
            </w:pPr>
            <w:r w:rsidRPr="00352585">
              <w:rPr>
                <w:rFonts w:eastAsia="Arial"/>
                <w:color w:val="000000"/>
                <w:sz w:val="20"/>
                <w:szCs w:val="20"/>
                <w:lang w:val="ru"/>
              </w:rPr>
              <w:lastRenderedPageBreak/>
              <w:t xml:space="preserve">   </w:t>
            </w:r>
            <w:r w:rsidRPr="00352585">
              <w:rPr>
                <w:rFonts w:eastAsia="Arial"/>
                <w:i/>
                <w:iCs/>
                <w:color w:val="000000"/>
                <w:sz w:val="20"/>
                <w:szCs w:val="20"/>
                <w:lang w:val="ru"/>
              </w:rPr>
              <w:t xml:space="preserve">Демонстрирует </w:t>
            </w:r>
            <w:r w:rsidRPr="00352585">
              <w:rPr>
                <w:rFonts w:eastAsia="Arial"/>
                <w:color w:val="000000"/>
                <w:sz w:val="20"/>
                <w:szCs w:val="20"/>
                <w:lang w:val="ru"/>
              </w:rPr>
              <w:t>способность к са</w:t>
            </w:r>
            <w:r w:rsidRPr="00352585">
              <w:rPr>
                <w:rFonts w:eastAsia="Arial"/>
                <w:color w:val="000000"/>
                <w:sz w:val="20"/>
                <w:szCs w:val="20"/>
                <w:lang w:val="ru"/>
              </w:rPr>
              <w:softHyphen/>
              <w:t>мооценке на осно</w:t>
            </w:r>
            <w:r w:rsidRPr="00352585">
              <w:rPr>
                <w:rFonts w:eastAsia="Arial"/>
                <w:color w:val="000000"/>
                <w:sz w:val="20"/>
                <w:szCs w:val="20"/>
                <w:lang w:val="ru"/>
              </w:rPr>
              <w:softHyphen/>
              <w:t>ве наблюдения за собственной ре</w:t>
            </w:r>
            <w:r w:rsidRPr="00352585">
              <w:rPr>
                <w:rFonts w:eastAsia="Arial"/>
                <w:color w:val="000000"/>
                <w:sz w:val="20"/>
                <w:szCs w:val="20"/>
                <w:lang w:val="ru"/>
              </w:rPr>
              <w:softHyphen/>
              <w:t xml:space="preserve">чью. Уважительно </w:t>
            </w:r>
            <w:r w:rsidRPr="00352585">
              <w:rPr>
                <w:rFonts w:eastAsia="Arial"/>
                <w:i/>
                <w:iCs/>
                <w:color w:val="000000"/>
                <w:sz w:val="20"/>
                <w:szCs w:val="20"/>
                <w:lang w:val="ru"/>
              </w:rPr>
              <w:t>относится</w:t>
            </w:r>
            <w:r w:rsidRPr="00352585">
              <w:rPr>
                <w:rFonts w:eastAsia="Arial"/>
                <w:color w:val="000000"/>
                <w:sz w:val="20"/>
                <w:szCs w:val="20"/>
                <w:lang w:val="ru"/>
              </w:rPr>
              <w:t xml:space="preserve"> к ино</w:t>
            </w:r>
            <w:r w:rsidRPr="00352585">
              <w:rPr>
                <w:rFonts w:eastAsia="Arial"/>
                <w:color w:val="000000"/>
                <w:sz w:val="20"/>
                <w:szCs w:val="20"/>
                <w:lang w:val="ru"/>
              </w:rPr>
              <w:softHyphen/>
              <w:t>му мнению.</w:t>
            </w:r>
          </w:p>
        </w:tc>
        <w:tc>
          <w:tcPr>
            <w:tcW w:w="1418" w:type="dxa"/>
          </w:tcPr>
          <w:p w:rsidR="00CF3BB4" w:rsidRPr="00352585" w:rsidRDefault="00CF3BB4" w:rsidP="00A06480">
            <w:pPr>
              <w:rPr>
                <w:sz w:val="20"/>
                <w:szCs w:val="20"/>
              </w:rPr>
            </w:pPr>
            <w:r>
              <w:rPr>
                <w:sz w:val="20"/>
                <w:szCs w:val="20"/>
              </w:rPr>
              <w:lastRenderedPageBreak/>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lastRenderedPageBreak/>
              <w:t>164</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349AC" w:rsidP="00A06480">
            <w:pPr>
              <w:rPr>
                <w:sz w:val="20"/>
                <w:szCs w:val="20"/>
              </w:rPr>
            </w:pPr>
            <w:r>
              <w:rPr>
                <w:sz w:val="20"/>
                <w:szCs w:val="20"/>
              </w:rPr>
              <w:t>Осознание цели и ситуации устного и письменного общения. Омонимы. Слова, называющие признаки. Применение правила написания прописной (заглавной) буквы в именах собственных. Письмо предложений с соблюдением гигиенических норм.</w:t>
            </w:r>
          </w:p>
        </w:tc>
        <w:tc>
          <w:tcPr>
            <w:tcW w:w="1843" w:type="dxa"/>
          </w:tcPr>
          <w:p w:rsidR="00CF3BB4" w:rsidRPr="00352585" w:rsidRDefault="00CF3BB4" w:rsidP="00352585">
            <w:pPr>
              <w:spacing w:line="226" w:lineRule="exact"/>
              <w:jc w:val="both"/>
              <w:rPr>
                <w:rFonts w:eastAsia="Arial"/>
                <w:color w:val="000000"/>
                <w:spacing w:val="-10"/>
                <w:sz w:val="20"/>
                <w:szCs w:val="20"/>
                <w:lang w:val="ru"/>
              </w:rPr>
            </w:pPr>
            <w:r w:rsidRPr="00352585">
              <w:rPr>
                <w:rFonts w:eastAsia="Arial"/>
                <w:color w:val="000000"/>
                <w:sz w:val="20"/>
                <w:szCs w:val="20"/>
                <w:lang w:val="ru"/>
              </w:rPr>
              <w:t>Комплексное</w:t>
            </w:r>
          </w:p>
          <w:p w:rsidR="00CF3BB4" w:rsidRPr="00352585" w:rsidRDefault="00CF3BB4" w:rsidP="00352585">
            <w:pPr>
              <w:spacing w:line="226" w:lineRule="exact"/>
              <w:jc w:val="both"/>
              <w:rPr>
                <w:rFonts w:eastAsia="Arial"/>
                <w:color w:val="000000"/>
                <w:spacing w:val="-10"/>
                <w:sz w:val="20"/>
                <w:szCs w:val="20"/>
                <w:lang w:val="ru"/>
              </w:rPr>
            </w:pPr>
            <w:r w:rsidRPr="00352585">
              <w:rPr>
                <w:rFonts w:eastAsia="Arial"/>
                <w:color w:val="000000"/>
                <w:sz w:val="20"/>
                <w:szCs w:val="20"/>
                <w:lang w:val="ru"/>
              </w:rPr>
              <w:t>повторение</w:t>
            </w:r>
          </w:p>
          <w:p w:rsidR="00CF3BB4" w:rsidRPr="00352585" w:rsidRDefault="00CF3BB4" w:rsidP="00352585">
            <w:pPr>
              <w:rPr>
                <w:sz w:val="20"/>
                <w:szCs w:val="20"/>
              </w:rPr>
            </w:pPr>
            <w:r w:rsidRPr="00352585">
              <w:rPr>
                <w:rFonts w:eastAsia="Arial"/>
                <w:color w:val="000000"/>
                <w:sz w:val="20"/>
                <w:szCs w:val="20"/>
                <w:lang w:val="ru"/>
              </w:rPr>
              <w:t>пройденного.</w:t>
            </w:r>
          </w:p>
        </w:tc>
        <w:tc>
          <w:tcPr>
            <w:tcW w:w="4961" w:type="dxa"/>
          </w:tcPr>
          <w:p w:rsidR="00CF3BB4" w:rsidRPr="00352585" w:rsidRDefault="00CF3BB4" w:rsidP="00A06480">
            <w:pPr>
              <w:rPr>
                <w:rFonts w:eastAsia="Arial"/>
                <w:color w:val="000000"/>
                <w:sz w:val="20"/>
                <w:szCs w:val="20"/>
                <w:lang w:val="ru"/>
              </w:rPr>
            </w:pPr>
            <w:r w:rsidRPr="00352585">
              <w:rPr>
                <w:rFonts w:eastAsia="Arial"/>
                <w:i/>
                <w:iCs/>
                <w:color w:val="000000"/>
                <w:sz w:val="20"/>
                <w:szCs w:val="20"/>
                <w:lang w:val="ru"/>
              </w:rPr>
              <w:t xml:space="preserve">  Анализировать</w:t>
            </w:r>
            <w:r w:rsidRPr="00352585">
              <w:rPr>
                <w:rFonts w:eastAsia="Arial"/>
                <w:color w:val="000000"/>
                <w:sz w:val="20"/>
                <w:szCs w:val="20"/>
                <w:lang w:val="ru"/>
              </w:rPr>
              <w:t xml:space="preserve"> ситуации письменно</w:t>
            </w:r>
            <w:r w:rsidRPr="00352585">
              <w:rPr>
                <w:rFonts w:eastAsia="Arial"/>
                <w:color w:val="000000"/>
                <w:sz w:val="20"/>
                <w:szCs w:val="20"/>
                <w:lang w:val="ru"/>
              </w:rPr>
              <w:softHyphen/>
              <w:t>го общения (письмо).</w:t>
            </w:r>
            <w:r w:rsidRPr="00352585">
              <w:rPr>
                <w:rFonts w:eastAsia="Arial"/>
                <w:i/>
                <w:iCs/>
                <w:color w:val="000000"/>
                <w:sz w:val="20"/>
                <w:szCs w:val="20"/>
                <w:lang w:val="ru"/>
              </w:rPr>
              <w:t xml:space="preserve"> Использовать </w:t>
            </w:r>
            <w:r w:rsidRPr="00352585">
              <w:rPr>
                <w:rFonts w:eastAsia="Arial"/>
                <w:color w:val="000000"/>
                <w:sz w:val="20"/>
                <w:szCs w:val="20"/>
                <w:lang w:val="ru"/>
              </w:rPr>
              <w:t>знание собственного адреса при оформлении конверта (открытки).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Осознает</w:t>
            </w:r>
            <w:r w:rsidRPr="00352585">
              <w:rPr>
                <w:rFonts w:eastAsia="Arial"/>
                <w:color w:val="000000"/>
                <w:sz w:val="20"/>
                <w:szCs w:val="20"/>
                <w:lang w:val="ru"/>
              </w:rPr>
              <w:t xml:space="preserve"> цель и ситуа</w:t>
            </w:r>
            <w:r w:rsidRPr="00352585">
              <w:rPr>
                <w:rFonts w:eastAsia="Arial"/>
                <w:color w:val="000000"/>
                <w:sz w:val="20"/>
                <w:szCs w:val="20"/>
                <w:lang w:val="ru"/>
              </w:rPr>
              <w:softHyphen/>
              <w:t>ции устного и письмен</w:t>
            </w:r>
            <w:r w:rsidRPr="00352585">
              <w:rPr>
                <w:rFonts w:eastAsia="Arial"/>
                <w:color w:val="000000"/>
                <w:sz w:val="20"/>
                <w:szCs w:val="20"/>
                <w:lang w:val="ru"/>
              </w:rPr>
              <w:softHyphen/>
              <w:t>ного общения.</w:t>
            </w:r>
            <w:r w:rsidRPr="00352585">
              <w:rPr>
                <w:rFonts w:eastAsia="Arial"/>
                <w:i/>
                <w:iCs/>
                <w:color w:val="000000"/>
                <w:sz w:val="20"/>
                <w:szCs w:val="20"/>
                <w:lang w:val="ru"/>
              </w:rPr>
              <w:t xml:space="preserve"> Называ</w:t>
            </w:r>
            <w:r w:rsidRPr="00352585">
              <w:rPr>
                <w:rFonts w:eastAsia="Arial"/>
                <w:i/>
                <w:iCs/>
                <w:color w:val="000000"/>
                <w:sz w:val="20"/>
                <w:szCs w:val="20"/>
                <w:lang w:val="ru"/>
              </w:rPr>
              <w:softHyphen/>
              <w:t>ет</w:t>
            </w:r>
            <w:r w:rsidRPr="00352585">
              <w:rPr>
                <w:rFonts w:eastAsia="Arial"/>
                <w:color w:val="000000"/>
                <w:sz w:val="20"/>
                <w:szCs w:val="20"/>
                <w:lang w:val="ru"/>
              </w:rPr>
              <w:t xml:space="preserve"> омонимы.</w:t>
            </w:r>
            <w:r w:rsidRPr="00352585">
              <w:rPr>
                <w:rFonts w:eastAsia="Arial"/>
                <w:i/>
                <w:iCs/>
                <w:color w:val="000000"/>
                <w:sz w:val="20"/>
                <w:szCs w:val="20"/>
                <w:lang w:val="ru"/>
              </w:rPr>
              <w:t xml:space="preserve"> Различает </w:t>
            </w:r>
            <w:r w:rsidRPr="00352585">
              <w:rPr>
                <w:rFonts w:eastAsia="Arial"/>
                <w:color w:val="000000"/>
                <w:sz w:val="20"/>
                <w:szCs w:val="20"/>
                <w:lang w:val="ru"/>
              </w:rPr>
              <w:t>слова, называющие при</w:t>
            </w:r>
            <w:r w:rsidRPr="00352585">
              <w:rPr>
                <w:rFonts w:eastAsia="Arial"/>
                <w:color w:val="000000"/>
                <w:sz w:val="20"/>
                <w:szCs w:val="20"/>
                <w:lang w:val="ru"/>
              </w:rPr>
              <w:softHyphen/>
              <w:t>знаки.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Понимает</w:t>
            </w:r>
            <w:r w:rsidRPr="00352585">
              <w:rPr>
                <w:rFonts w:eastAsia="Arial"/>
                <w:color w:val="000000"/>
                <w:sz w:val="20"/>
                <w:szCs w:val="20"/>
                <w:lang w:val="ru"/>
              </w:rPr>
              <w:t xml:space="preserve"> необходи</w:t>
            </w:r>
            <w:r w:rsidRPr="00352585">
              <w:rPr>
                <w:rFonts w:eastAsia="Arial"/>
                <w:color w:val="000000"/>
                <w:sz w:val="20"/>
                <w:szCs w:val="20"/>
                <w:lang w:val="ru"/>
              </w:rPr>
              <w:softHyphen/>
              <w:t>мость ориентироваться на позицию партнера, учитывать различные мнения и</w:t>
            </w:r>
            <w:r w:rsidRPr="00352585">
              <w:rPr>
                <w:rFonts w:eastAsia="Arial"/>
                <w:i/>
                <w:iCs/>
                <w:color w:val="000000"/>
                <w:sz w:val="20"/>
                <w:szCs w:val="20"/>
                <w:lang w:val="ru"/>
              </w:rPr>
              <w:t xml:space="preserve"> координиро</w:t>
            </w:r>
            <w:r w:rsidRPr="00352585">
              <w:rPr>
                <w:rFonts w:eastAsia="Arial"/>
                <w:i/>
                <w:iCs/>
                <w:color w:val="000000"/>
                <w:sz w:val="20"/>
                <w:szCs w:val="20"/>
                <w:lang w:val="ru"/>
              </w:rPr>
              <w:softHyphen/>
              <w:t>вать</w:t>
            </w:r>
            <w:r w:rsidRPr="00352585">
              <w:rPr>
                <w:rFonts w:eastAsia="Arial"/>
                <w:color w:val="000000"/>
                <w:sz w:val="20"/>
                <w:szCs w:val="20"/>
                <w:lang w:val="ru"/>
              </w:rPr>
              <w:t xml:space="preserve"> различные пози</w:t>
            </w:r>
            <w:r w:rsidRPr="00352585">
              <w:rPr>
                <w:rFonts w:eastAsia="Arial"/>
                <w:color w:val="000000"/>
                <w:sz w:val="20"/>
                <w:szCs w:val="20"/>
                <w:lang w:val="ru"/>
              </w:rPr>
              <w:softHyphen/>
              <w:t>ции в сотрудничестве с целью успешного уча</w:t>
            </w:r>
            <w:r w:rsidRPr="00352585">
              <w:rPr>
                <w:rFonts w:eastAsia="Arial"/>
                <w:color w:val="000000"/>
                <w:sz w:val="20"/>
                <w:szCs w:val="20"/>
                <w:lang w:val="ru"/>
              </w:rPr>
              <w:softHyphen/>
              <w:t>стия в диалоге;</w:t>
            </w:r>
            <w:r w:rsidRPr="00352585">
              <w:rPr>
                <w:rFonts w:eastAsia="Arial"/>
                <w:i/>
                <w:iCs/>
                <w:color w:val="000000"/>
                <w:sz w:val="20"/>
                <w:szCs w:val="20"/>
                <w:lang w:val="ru"/>
              </w:rPr>
              <w:t xml:space="preserve"> стре</w:t>
            </w:r>
            <w:r w:rsidRPr="00352585">
              <w:rPr>
                <w:rFonts w:eastAsia="Arial"/>
                <w:i/>
                <w:iCs/>
                <w:color w:val="000000"/>
                <w:sz w:val="20"/>
                <w:szCs w:val="20"/>
                <w:lang w:val="ru"/>
              </w:rPr>
              <w:softHyphen/>
              <w:t>мится</w:t>
            </w:r>
            <w:r w:rsidRPr="00352585">
              <w:rPr>
                <w:rFonts w:eastAsia="Arial"/>
                <w:color w:val="000000"/>
                <w:sz w:val="20"/>
                <w:szCs w:val="20"/>
                <w:lang w:val="ru"/>
              </w:rPr>
              <w:t xml:space="preserve"> к более точному выражению собствен</w:t>
            </w:r>
            <w:r w:rsidRPr="00352585">
              <w:rPr>
                <w:rFonts w:eastAsia="Arial"/>
                <w:color w:val="000000"/>
                <w:sz w:val="20"/>
                <w:szCs w:val="20"/>
                <w:lang w:val="ru"/>
              </w:rPr>
              <w:softHyphen/>
              <w:t>ного мнения и позиции.</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Принимает и ос</w:t>
            </w:r>
            <w:r w:rsidRPr="00352585">
              <w:rPr>
                <w:rFonts w:eastAsia="Arial"/>
                <w:i/>
                <w:iCs/>
                <w:color w:val="000000"/>
                <w:sz w:val="20"/>
                <w:szCs w:val="20"/>
                <w:lang w:val="ru"/>
              </w:rPr>
              <w:softHyphen/>
              <w:t>ваивает</w:t>
            </w:r>
            <w:r w:rsidRPr="00352585">
              <w:rPr>
                <w:rFonts w:eastAsia="Arial"/>
                <w:color w:val="000000"/>
                <w:sz w:val="20"/>
                <w:szCs w:val="20"/>
                <w:lang w:val="ru"/>
              </w:rPr>
              <w:t xml:space="preserve"> социаль</w:t>
            </w:r>
            <w:r w:rsidRPr="00352585">
              <w:rPr>
                <w:rFonts w:eastAsia="Arial"/>
                <w:color w:val="000000"/>
                <w:sz w:val="20"/>
                <w:szCs w:val="20"/>
                <w:lang w:val="ru"/>
              </w:rPr>
              <w:softHyphen/>
              <w:t>ную роль обучаю</w:t>
            </w:r>
            <w:r w:rsidRPr="00352585">
              <w:rPr>
                <w:rFonts w:eastAsia="Arial"/>
                <w:color w:val="000000"/>
                <w:sz w:val="20"/>
                <w:szCs w:val="20"/>
                <w:lang w:val="ru"/>
              </w:rPr>
              <w:softHyphen/>
              <w:t>щегося, мотивиру</w:t>
            </w:r>
            <w:r w:rsidRPr="00352585">
              <w:rPr>
                <w:rFonts w:eastAsia="Arial"/>
                <w:color w:val="000000"/>
                <w:sz w:val="20"/>
                <w:szCs w:val="20"/>
                <w:lang w:val="ru"/>
              </w:rPr>
              <w:softHyphen/>
              <w:t>ет учебную дея</w:t>
            </w:r>
            <w:r w:rsidRPr="00352585">
              <w:rPr>
                <w:rFonts w:eastAsia="Arial"/>
                <w:color w:val="000000"/>
                <w:sz w:val="20"/>
                <w:szCs w:val="20"/>
                <w:lang w:val="ru"/>
              </w:rPr>
              <w:softHyphen/>
              <w:t>тельность и пони</w:t>
            </w:r>
            <w:r w:rsidRPr="00352585">
              <w:rPr>
                <w:rFonts w:eastAsia="Arial"/>
                <w:color w:val="000000"/>
                <w:sz w:val="20"/>
                <w:szCs w:val="20"/>
                <w:lang w:val="ru"/>
              </w:rPr>
              <w:softHyphen/>
              <w:t>мает личностный смысл учения.</w:t>
            </w:r>
            <w:r w:rsidRPr="00352585">
              <w:rPr>
                <w:sz w:val="20"/>
                <w:szCs w:val="20"/>
              </w:rPr>
              <w:t xml:space="preserve"> </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r w:rsidR="00CF3BB4" w:rsidRPr="00352585" w:rsidTr="00473D8D">
        <w:tc>
          <w:tcPr>
            <w:tcW w:w="527" w:type="dxa"/>
          </w:tcPr>
          <w:p w:rsidR="00CF3BB4" w:rsidRPr="00352585" w:rsidRDefault="00CF3BB4" w:rsidP="00A06480">
            <w:pPr>
              <w:rPr>
                <w:sz w:val="20"/>
                <w:szCs w:val="20"/>
              </w:rPr>
            </w:pPr>
            <w:r w:rsidRPr="00352585">
              <w:rPr>
                <w:sz w:val="20"/>
                <w:szCs w:val="20"/>
              </w:rPr>
              <w:t>165</w:t>
            </w:r>
          </w:p>
        </w:tc>
        <w:tc>
          <w:tcPr>
            <w:tcW w:w="570" w:type="dxa"/>
          </w:tcPr>
          <w:p w:rsidR="00CF3BB4" w:rsidRPr="00352585" w:rsidRDefault="00CF3BB4" w:rsidP="00A06480">
            <w:pPr>
              <w:rPr>
                <w:sz w:val="20"/>
                <w:szCs w:val="20"/>
              </w:rPr>
            </w:pPr>
          </w:p>
        </w:tc>
        <w:tc>
          <w:tcPr>
            <w:tcW w:w="854" w:type="dxa"/>
          </w:tcPr>
          <w:p w:rsidR="00CF3BB4" w:rsidRPr="00352585" w:rsidRDefault="00CF3BB4" w:rsidP="00A06480">
            <w:pPr>
              <w:rPr>
                <w:sz w:val="20"/>
                <w:szCs w:val="20"/>
              </w:rPr>
            </w:pPr>
          </w:p>
        </w:tc>
        <w:tc>
          <w:tcPr>
            <w:tcW w:w="2835" w:type="dxa"/>
          </w:tcPr>
          <w:p w:rsidR="00CF3BB4" w:rsidRPr="00352585" w:rsidRDefault="00B349AC" w:rsidP="00A06480">
            <w:pPr>
              <w:rPr>
                <w:sz w:val="20"/>
                <w:szCs w:val="20"/>
              </w:rPr>
            </w:pPr>
            <w:r>
              <w:rPr>
                <w:sz w:val="20"/>
                <w:szCs w:val="20"/>
              </w:rPr>
              <w:t>Осознание цели и ситуации устного и письменного общения. Омонимы. Слова, называющие признаки. Применение правила написания прописной (заглавной) буквы в именах собственных. Письмо предложений с соблюдением гигиенических норм.</w:t>
            </w:r>
          </w:p>
        </w:tc>
        <w:tc>
          <w:tcPr>
            <w:tcW w:w="1843" w:type="dxa"/>
          </w:tcPr>
          <w:p w:rsidR="00CF3BB4" w:rsidRPr="00352585" w:rsidRDefault="00CF3BB4" w:rsidP="00352585">
            <w:pPr>
              <w:spacing w:line="230" w:lineRule="exact"/>
              <w:jc w:val="both"/>
              <w:rPr>
                <w:rFonts w:eastAsia="Arial"/>
                <w:color w:val="000000"/>
                <w:spacing w:val="-10"/>
                <w:sz w:val="20"/>
                <w:szCs w:val="20"/>
                <w:lang w:val="ru"/>
              </w:rPr>
            </w:pPr>
            <w:r w:rsidRPr="00352585">
              <w:rPr>
                <w:rFonts w:eastAsia="Arial"/>
                <w:color w:val="000000"/>
                <w:sz w:val="20"/>
                <w:szCs w:val="20"/>
                <w:lang w:val="ru"/>
              </w:rPr>
              <w:t>Комплексное</w:t>
            </w:r>
          </w:p>
          <w:p w:rsidR="00CF3BB4" w:rsidRPr="00352585" w:rsidRDefault="00CF3BB4" w:rsidP="00352585">
            <w:pPr>
              <w:spacing w:line="230" w:lineRule="exact"/>
              <w:jc w:val="both"/>
              <w:rPr>
                <w:rFonts w:eastAsia="Arial"/>
                <w:color w:val="000000"/>
                <w:spacing w:val="-10"/>
                <w:sz w:val="20"/>
                <w:szCs w:val="20"/>
                <w:lang w:val="ru"/>
              </w:rPr>
            </w:pPr>
            <w:r w:rsidRPr="00352585">
              <w:rPr>
                <w:rFonts w:eastAsia="Arial"/>
                <w:color w:val="000000"/>
                <w:sz w:val="20"/>
                <w:szCs w:val="20"/>
                <w:lang w:val="ru"/>
              </w:rPr>
              <w:t>повторение</w:t>
            </w:r>
          </w:p>
          <w:p w:rsidR="00CF3BB4" w:rsidRPr="00352585" w:rsidRDefault="00CF3BB4" w:rsidP="00352585">
            <w:pPr>
              <w:rPr>
                <w:sz w:val="20"/>
                <w:szCs w:val="20"/>
              </w:rPr>
            </w:pPr>
            <w:r w:rsidRPr="00352585">
              <w:rPr>
                <w:rFonts w:eastAsia="Arial"/>
                <w:color w:val="000000"/>
                <w:sz w:val="20"/>
                <w:szCs w:val="20"/>
                <w:lang w:val="ru"/>
              </w:rPr>
              <w:t>пройденного.</w:t>
            </w:r>
          </w:p>
        </w:tc>
        <w:tc>
          <w:tcPr>
            <w:tcW w:w="4961" w:type="dxa"/>
          </w:tcPr>
          <w:p w:rsidR="00CF3BB4" w:rsidRPr="00352585" w:rsidRDefault="00CF3BB4" w:rsidP="00A06480">
            <w:pPr>
              <w:rPr>
                <w:rFonts w:eastAsia="Arial"/>
                <w:color w:val="000000"/>
                <w:sz w:val="20"/>
                <w:szCs w:val="20"/>
                <w:lang w:val="ru"/>
              </w:rPr>
            </w:pPr>
            <w:r w:rsidRPr="00352585">
              <w:rPr>
                <w:sz w:val="20"/>
                <w:szCs w:val="20"/>
              </w:rPr>
              <w:t xml:space="preserve">   </w:t>
            </w:r>
            <w:r w:rsidRPr="00352585">
              <w:rPr>
                <w:rFonts w:eastAsia="Arial"/>
                <w:i/>
                <w:iCs/>
                <w:color w:val="000000"/>
                <w:sz w:val="20"/>
                <w:szCs w:val="20"/>
                <w:lang w:val="ru"/>
              </w:rPr>
              <w:t>Наблюдать</w:t>
            </w:r>
            <w:r w:rsidRPr="00352585">
              <w:rPr>
                <w:rFonts w:eastAsia="Arial"/>
                <w:color w:val="000000"/>
                <w:sz w:val="20"/>
                <w:szCs w:val="20"/>
                <w:lang w:val="ru"/>
              </w:rPr>
              <w:t xml:space="preserve"> за словами, сходными по написанию, но различающимися местом ударения, и их использова</w:t>
            </w:r>
            <w:r w:rsidRPr="00352585">
              <w:rPr>
                <w:rFonts w:eastAsia="Arial"/>
                <w:color w:val="000000"/>
                <w:sz w:val="20"/>
                <w:szCs w:val="20"/>
                <w:lang w:val="ru"/>
              </w:rPr>
              <w:softHyphen/>
              <w:t>нием в тексте.</w:t>
            </w:r>
            <w:r w:rsidRPr="00352585">
              <w:rPr>
                <w:rFonts w:eastAsia="Arial"/>
                <w:i/>
                <w:iCs/>
                <w:color w:val="000000"/>
                <w:sz w:val="20"/>
                <w:szCs w:val="20"/>
                <w:lang w:val="ru"/>
              </w:rPr>
              <w:t xml:space="preserve"> Осуществлять</w:t>
            </w:r>
            <w:r w:rsidRPr="00352585">
              <w:rPr>
                <w:rFonts w:eastAsia="Arial"/>
                <w:color w:val="000000"/>
                <w:sz w:val="20"/>
                <w:szCs w:val="20"/>
                <w:lang w:val="ru"/>
              </w:rPr>
              <w:t xml:space="preserve"> са</w:t>
            </w:r>
            <w:r w:rsidRPr="00352585">
              <w:rPr>
                <w:rFonts w:eastAsia="Arial"/>
                <w:color w:val="000000"/>
                <w:sz w:val="20"/>
                <w:szCs w:val="20"/>
                <w:lang w:val="ru"/>
              </w:rPr>
              <w:softHyphen/>
              <w:t>моконтроль при постановке вопро</w:t>
            </w:r>
            <w:r w:rsidRPr="00352585">
              <w:rPr>
                <w:rFonts w:eastAsia="Arial"/>
                <w:color w:val="000000"/>
                <w:sz w:val="20"/>
                <w:szCs w:val="20"/>
                <w:lang w:val="ru"/>
              </w:rPr>
              <w:softHyphen/>
              <w:t>сов к словам, использовании прави</w:t>
            </w:r>
            <w:r w:rsidRPr="00352585">
              <w:rPr>
                <w:rFonts w:eastAsia="Arial"/>
                <w:color w:val="000000"/>
                <w:sz w:val="20"/>
                <w:szCs w:val="20"/>
                <w:lang w:val="ru"/>
              </w:rPr>
              <w:softHyphen/>
              <w:t>ла правописания собственных имен и при списывании.</w:t>
            </w:r>
            <w:r w:rsidRPr="00352585">
              <w:rPr>
                <w:rFonts w:eastAsia="Arial"/>
                <w:i/>
                <w:iCs/>
                <w:color w:val="000000"/>
                <w:sz w:val="20"/>
                <w:szCs w:val="20"/>
                <w:lang w:val="ru"/>
              </w:rPr>
              <w:t xml:space="preserve"> Оценивать</w:t>
            </w:r>
            <w:r w:rsidRPr="00352585">
              <w:rPr>
                <w:rFonts w:eastAsia="Arial"/>
                <w:color w:val="000000"/>
                <w:sz w:val="20"/>
                <w:szCs w:val="20"/>
                <w:lang w:val="ru"/>
              </w:rPr>
              <w:t xml:space="preserve"> пра</w:t>
            </w:r>
            <w:r w:rsidRPr="00352585">
              <w:rPr>
                <w:rFonts w:eastAsia="Arial"/>
                <w:color w:val="000000"/>
                <w:sz w:val="20"/>
                <w:szCs w:val="20"/>
                <w:lang w:val="ru"/>
              </w:rPr>
              <w:softHyphen/>
              <w:t>вильность выполнения заданий.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Применяет</w:t>
            </w:r>
            <w:r w:rsidRPr="00352585">
              <w:rPr>
                <w:rFonts w:eastAsia="Arial"/>
                <w:color w:val="000000"/>
                <w:sz w:val="20"/>
                <w:szCs w:val="20"/>
                <w:lang w:val="ru"/>
              </w:rPr>
              <w:t xml:space="preserve"> правила правописания прописной (заглавной) буквы в име</w:t>
            </w:r>
            <w:r w:rsidRPr="00352585">
              <w:rPr>
                <w:rFonts w:eastAsia="Arial"/>
                <w:color w:val="000000"/>
                <w:sz w:val="20"/>
                <w:szCs w:val="20"/>
                <w:lang w:val="ru"/>
              </w:rPr>
              <w:softHyphen/>
              <w:t>нах собственных.</w:t>
            </w:r>
            <w:r w:rsidRPr="00352585">
              <w:rPr>
                <w:rFonts w:eastAsia="Arial"/>
                <w:i/>
                <w:iCs/>
                <w:color w:val="000000"/>
                <w:sz w:val="20"/>
                <w:szCs w:val="20"/>
                <w:lang w:val="ru"/>
              </w:rPr>
              <w:t xml:space="preserve"> Пишет </w:t>
            </w:r>
            <w:r w:rsidRPr="00352585">
              <w:rPr>
                <w:rFonts w:eastAsia="Arial"/>
                <w:color w:val="000000"/>
                <w:sz w:val="20"/>
                <w:szCs w:val="20"/>
                <w:lang w:val="ru"/>
              </w:rPr>
              <w:t>предложения с соблю</w:t>
            </w:r>
            <w:r w:rsidRPr="00352585">
              <w:rPr>
                <w:rFonts w:eastAsia="Arial"/>
                <w:color w:val="000000"/>
                <w:sz w:val="20"/>
                <w:szCs w:val="20"/>
                <w:lang w:val="ru"/>
              </w:rPr>
              <w:softHyphen/>
              <w:t>дением гигиенических норм.</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Умеет</w:t>
            </w:r>
            <w:r w:rsidRPr="00352585">
              <w:rPr>
                <w:rFonts w:eastAsia="Arial"/>
                <w:color w:val="000000"/>
                <w:sz w:val="20"/>
                <w:szCs w:val="20"/>
                <w:lang w:val="ru"/>
              </w:rPr>
              <w:t xml:space="preserve"> задавать во</w:t>
            </w:r>
            <w:r w:rsidRPr="00352585">
              <w:rPr>
                <w:rFonts w:eastAsia="Arial"/>
                <w:color w:val="000000"/>
                <w:sz w:val="20"/>
                <w:szCs w:val="20"/>
                <w:lang w:val="ru"/>
              </w:rPr>
              <w:softHyphen/>
              <w:t>просы.</w:t>
            </w:r>
            <w:r w:rsidRPr="00352585">
              <w:rPr>
                <w:rFonts w:eastAsia="Arial"/>
                <w:i/>
                <w:iCs/>
                <w:color w:val="000000"/>
                <w:sz w:val="20"/>
                <w:szCs w:val="20"/>
                <w:lang w:val="ru"/>
              </w:rPr>
              <w:t xml:space="preserve"> Излагает</w:t>
            </w:r>
            <w:r w:rsidRPr="00352585">
              <w:rPr>
                <w:rFonts w:eastAsia="Arial"/>
                <w:color w:val="000000"/>
                <w:sz w:val="20"/>
                <w:szCs w:val="20"/>
                <w:lang w:val="ru"/>
              </w:rPr>
              <w:t xml:space="preserve"> своё мнение и</w:t>
            </w:r>
            <w:r w:rsidRPr="00352585">
              <w:rPr>
                <w:rFonts w:eastAsia="Arial"/>
                <w:i/>
                <w:iCs/>
                <w:color w:val="000000"/>
                <w:sz w:val="20"/>
                <w:szCs w:val="20"/>
                <w:lang w:val="ru"/>
              </w:rPr>
              <w:t xml:space="preserve"> аргументи</w:t>
            </w:r>
            <w:r w:rsidRPr="00352585">
              <w:rPr>
                <w:rFonts w:eastAsia="Arial"/>
                <w:i/>
                <w:iCs/>
                <w:color w:val="000000"/>
                <w:sz w:val="20"/>
                <w:szCs w:val="20"/>
                <w:lang w:val="ru"/>
              </w:rPr>
              <w:softHyphen/>
              <w:t>рует</w:t>
            </w:r>
            <w:r w:rsidRPr="00352585">
              <w:rPr>
                <w:rFonts w:eastAsia="Arial"/>
                <w:color w:val="000000"/>
                <w:sz w:val="20"/>
                <w:szCs w:val="20"/>
                <w:lang w:val="ru"/>
              </w:rPr>
              <w:t xml:space="preserve"> свою точку зре</w:t>
            </w:r>
            <w:r w:rsidRPr="00352585">
              <w:rPr>
                <w:rFonts w:eastAsia="Arial"/>
                <w:color w:val="000000"/>
                <w:sz w:val="20"/>
                <w:szCs w:val="20"/>
                <w:lang w:val="ru"/>
              </w:rPr>
              <w:softHyphen/>
              <w:t>ния и оценку событий.</w:t>
            </w:r>
          </w:p>
          <w:p w:rsidR="00CF3BB4" w:rsidRPr="00352585" w:rsidRDefault="00CF3BB4" w:rsidP="00A06480">
            <w:pPr>
              <w:rPr>
                <w:rFonts w:eastAsia="Arial"/>
                <w:color w:val="000000"/>
                <w:sz w:val="20"/>
                <w:szCs w:val="20"/>
                <w:lang w:val="ru"/>
              </w:rPr>
            </w:pPr>
            <w:r w:rsidRPr="00352585">
              <w:rPr>
                <w:rFonts w:eastAsia="Arial"/>
                <w:color w:val="000000"/>
                <w:sz w:val="20"/>
                <w:szCs w:val="20"/>
                <w:lang w:val="ru"/>
              </w:rPr>
              <w:t xml:space="preserve">  </w:t>
            </w:r>
            <w:r w:rsidRPr="00352585">
              <w:rPr>
                <w:rFonts w:eastAsia="Arial"/>
                <w:i/>
                <w:iCs/>
                <w:color w:val="000000"/>
                <w:sz w:val="20"/>
                <w:szCs w:val="20"/>
                <w:lang w:val="ru"/>
              </w:rPr>
              <w:t>Проявляет</w:t>
            </w:r>
            <w:r w:rsidRPr="00352585">
              <w:rPr>
                <w:rFonts w:eastAsia="Arial"/>
                <w:color w:val="000000"/>
                <w:sz w:val="20"/>
                <w:szCs w:val="20"/>
                <w:lang w:val="ru"/>
              </w:rPr>
              <w:t xml:space="preserve"> доб</w:t>
            </w:r>
            <w:r w:rsidRPr="00352585">
              <w:rPr>
                <w:rFonts w:eastAsia="Arial"/>
                <w:color w:val="000000"/>
                <w:sz w:val="20"/>
                <w:szCs w:val="20"/>
                <w:lang w:val="ru"/>
              </w:rPr>
              <w:softHyphen/>
              <w:t>рожелательность, умение слушать и слышать собесед</w:t>
            </w:r>
            <w:r w:rsidRPr="00352585">
              <w:rPr>
                <w:rFonts w:eastAsia="Arial"/>
                <w:color w:val="000000"/>
                <w:sz w:val="20"/>
                <w:szCs w:val="20"/>
                <w:lang w:val="ru"/>
              </w:rPr>
              <w:softHyphen/>
              <w:t xml:space="preserve">ника. </w:t>
            </w:r>
          </w:p>
        </w:tc>
        <w:tc>
          <w:tcPr>
            <w:tcW w:w="1418" w:type="dxa"/>
          </w:tcPr>
          <w:p w:rsidR="00CF3BB4" w:rsidRPr="00352585" w:rsidRDefault="00CF3BB4" w:rsidP="00A06480">
            <w:pPr>
              <w:rPr>
                <w:sz w:val="20"/>
                <w:szCs w:val="20"/>
              </w:rPr>
            </w:pPr>
            <w:r>
              <w:rPr>
                <w:sz w:val="20"/>
                <w:szCs w:val="20"/>
              </w:rPr>
              <w:t>Текущий</w:t>
            </w:r>
          </w:p>
        </w:tc>
        <w:tc>
          <w:tcPr>
            <w:tcW w:w="1779" w:type="dxa"/>
          </w:tcPr>
          <w:p w:rsidR="00CF3BB4" w:rsidRPr="00352585" w:rsidRDefault="00CF3BB4" w:rsidP="00A06480">
            <w:pPr>
              <w:rPr>
                <w:sz w:val="20"/>
                <w:szCs w:val="20"/>
              </w:rPr>
            </w:pPr>
          </w:p>
        </w:tc>
      </w:tr>
    </w:tbl>
    <w:p w:rsidR="00A06480" w:rsidRPr="00352585" w:rsidRDefault="00A06480" w:rsidP="00A06480">
      <w:pPr>
        <w:rPr>
          <w:sz w:val="20"/>
          <w:szCs w:val="20"/>
        </w:rPr>
      </w:pPr>
    </w:p>
    <w:p w:rsidR="0025316C" w:rsidRDefault="0025316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pPr>
    </w:p>
    <w:p w:rsidR="00B349AC" w:rsidRDefault="00B349AC">
      <w:pPr>
        <w:rPr>
          <w:sz w:val="20"/>
          <w:szCs w:val="20"/>
        </w:rPr>
        <w:sectPr w:rsidR="00B349AC" w:rsidSect="00C8010D">
          <w:pgSz w:w="16838" w:h="11906" w:orient="landscape"/>
          <w:pgMar w:top="568" w:right="1134" w:bottom="1701" w:left="1134" w:header="709" w:footer="709" w:gutter="0"/>
          <w:cols w:space="708"/>
          <w:docGrid w:linePitch="360"/>
        </w:sectPr>
      </w:pPr>
    </w:p>
    <w:p w:rsidR="00B349AC" w:rsidRPr="00B349AC" w:rsidRDefault="00B349AC" w:rsidP="00B349AC">
      <w:pPr>
        <w:jc w:val="center"/>
        <w:rPr>
          <w:b/>
          <w:sz w:val="20"/>
          <w:szCs w:val="20"/>
        </w:rPr>
      </w:pPr>
      <w:r w:rsidRPr="00B349AC">
        <w:rPr>
          <w:b/>
          <w:sz w:val="20"/>
          <w:szCs w:val="20"/>
        </w:rPr>
        <w:lastRenderedPageBreak/>
        <w:t>Материально – техническое обеспечение программы</w:t>
      </w:r>
    </w:p>
    <w:p w:rsidR="00B349AC" w:rsidRDefault="00B349AC" w:rsidP="00B349AC">
      <w:pPr>
        <w:jc w:val="center"/>
        <w:rPr>
          <w:b/>
          <w:sz w:val="20"/>
          <w:szCs w:val="20"/>
        </w:rPr>
      </w:pPr>
      <w:r>
        <w:rPr>
          <w:b/>
          <w:sz w:val="20"/>
          <w:szCs w:val="20"/>
        </w:rPr>
        <w:t>Специфическое оборудование</w:t>
      </w:r>
    </w:p>
    <w:p w:rsidR="00B349AC" w:rsidRDefault="00B349AC" w:rsidP="00B349AC">
      <w:pPr>
        <w:pStyle w:val="a3"/>
        <w:numPr>
          <w:ilvl w:val="0"/>
          <w:numId w:val="21"/>
        </w:numPr>
        <w:rPr>
          <w:sz w:val="20"/>
          <w:szCs w:val="20"/>
        </w:rPr>
      </w:pPr>
      <w:r>
        <w:rPr>
          <w:sz w:val="20"/>
          <w:szCs w:val="20"/>
        </w:rPr>
        <w:t>алфавит;</w:t>
      </w:r>
    </w:p>
    <w:p w:rsidR="00B349AC" w:rsidRDefault="00B349AC" w:rsidP="00B349AC">
      <w:pPr>
        <w:pStyle w:val="a3"/>
        <w:numPr>
          <w:ilvl w:val="0"/>
          <w:numId w:val="21"/>
        </w:numPr>
        <w:rPr>
          <w:sz w:val="20"/>
          <w:szCs w:val="20"/>
        </w:rPr>
      </w:pPr>
      <w:r>
        <w:rPr>
          <w:sz w:val="20"/>
          <w:szCs w:val="20"/>
        </w:rPr>
        <w:t>таблицы к основным разделам грамматического материала (в соответствии с программой);</w:t>
      </w:r>
    </w:p>
    <w:p w:rsidR="00B349AC" w:rsidRDefault="00B349AC" w:rsidP="00B349AC">
      <w:pPr>
        <w:pStyle w:val="a3"/>
        <w:numPr>
          <w:ilvl w:val="0"/>
          <w:numId w:val="21"/>
        </w:numPr>
        <w:rPr>
          <w:sz w:val="20"/>
          <w:szCs w:val="20"/>
        </w:rPr>
      </w:pPr>
      <w:r>
        <w:rPr>
          <w:sz w:val="20"/>
          <w:szCs w:val="20"/>
        </w:rPr>
        <w:t>наборы сюжетных (предметных) картинок в соответствии с тематикой, определенной программе;</w:t>
      </w:r>
    </w:p>
    <w:p w:rsidR="00B349AC" w:rsidRDefault="00B349AC" w:rsidP="00B349AC">
      <w:pPr>
        <w:pStyle w:val="a3"/>
        <w:numPr>
          <w:ilvl w:val="0"/>
          <w:numId w:val="21"/>
        </w:numPr>
        <w:rPr>
          <w:sz w:val="20"/>
          <w:szCs w:val="20"/>
        </w:rPr>
      </w:pPr>
      <w:r>
        <w:rPr>
          <w:sz w:val="20"/>
          <w:szCs w:val="20"/>
        </w:rPr>
        <w:t>классная доска  набором приспособлений для крепления таблиц, картинок;</w:t>
      </w:r>
    </w:p>
    <w:p w:rsidR="00B349AC" w:rsidRDefault="00B349AC" w:rsidP="00B349AC">
      <w:pPr>
        <w:pStyle w:val="a3"/>
        <w:numPr>
          <w:ilvl w:val="0"/>
          <w:numId w:val="21"/>
        </w:numPr>
        <w:rPr>
          <w:sz w:val="20"/>
          <w:szCs w:val="20"/>
        </w:rPr>
      </w:pPr>
      <w:r>
        <w:rPr>
          <w:sz w:val="20"/>
          <w:szCs w:val="20"/>
        </w:rPr>
        <w:t>интерактивная доска;</w:t>
      </w:r>
    </w:p>
    <w:p w:rsidR="00B349AC" w:rsidRDefault="00B349AC" w:rsidP="00B349AC">
      <w:pPr>
        <w:pStyle w:val="a3"/>
        <w:numPr>
          <w:ilvl w:val="0"/>
          <w:numId w:val="21"/>
        </w:numPr>
        <w:rPr>
          <w:sz w:val="20"/>
          <w:szCs w:val="20"/>
        </w:rPr>
      </w:pPr>
      <w:r>
        <w:rPr>
          <w:sz w:val="20"/>
          <w:szCs w:val="20"/>
        </w:rPr>
        <w:t>наборы ролевых игр (по темам инсценировок);</w:t>
      </w:r>
    </w:p>
    <w:p w:rsidR="00B349AC" w:rsidRDefault="00B349AC" w:rsidP="00B349AC">
      <w:pPr>
        <w:pStyle w:val="a3"/>
        <w:numPr>
          <w:ilvl w:val="0"/>
          <w:numId w:val="21"/>
        </w:numPr>
        <w:rPr>
          <w:sz w:val="20"/>
          <w:szCs w:val="20"/>
        </w:rPr>
      </w:pPr>
      <w:r>
        <w:rPr>
          <w:sz w:val="20"/>
          <w:szCs w:val="20"/>
        </w:rPr>
        <w:t>настольные развивающие игры;</w:t>
      </w:r>
    </w:p>
    <w:p w:rsidR="00B349AC" w:rsidRDefault="00B349AC" w:rsidP="00B349AC">
      <w:pPr>
        <w:pStyle w:val="a3"/>
        <w:numPr>
          <w:ilvl w:val="0"/>
          <w:numId w:val="21"/>
        </w:numPr>
        <w:rPr>
          <w:sz w:val="20"/>
          <w:szCs w:val="20"/>
        </w:rPr>
      </w:pPr>
      <w:r>
        <w:rPr>
          <w:sz w:val="20"/>
          <w:szCs w:val="20"/>
        </w:rPr>
        <w:t>аудиозаписи в соответствии с программой обучения;</w:t>
      </w:r>
    </w:p>
    <w:p w:rsidR="00B349AC" w:rsidRDefault="00B349AC" w:rsidP="00B349AC">
      <w:pPr>
        <w:pStyle w:val="a3"/>
        <w:numPr>
          <w:ilvl w:val="0"/>
          <w:numId w:val="21"/>
        </w:numPr>
        <w:rPr>
          <w:sz w:val="20"/>
          <w:szCs w:val="20"/>
        </w:rPr>
      </w:pPr>
      <w:r>
        <w:rPr>
          <w:sz w:val="20"/>
          <w:szCs w:val="20"/>
        </w:rPr>
        <w:t>слайды и видеофильмы, соответствующие тематике программы (по возможности).</w:t>
      </w:r>
    </w:p>
    <w:p w:rsidR="00137E33" w:rsidRDefault="00137E33" w:rsidP="00137E33">
      <w:pPr>
        <w:pStyle w:val="a3"/>
        <w:jc w:val="center"/>
        <w:rPr>
          <w:b/>
          <w:sz w:val="20"/>
          <w:szCs w:val="20"/>
        </w:rPr>
      </w:pPr>
      <w:r w:rsidRPr="00137E33">
        <w:rPr>
          <w:b/>
          <w:sz w:val="20"/>
          <w:szCs w:val="20"/>
        </w:rPr>
        <w:t>Электронно – программно</w:t>
      </w:r>
      <w:r>
        <w:rPr>
          <w:b/>
          <w:sz w:val="20"/>
          <w:szCs w:val="20"/>
        </w:rPr>
        <w:t>е обеспечение (при возможности).</w:t>
      </w:r>
    </w:p>
    <w:p w:rsidR="00137E33" w:rsidRDefault="00137E33" w:rsidP="00137E33">
      <w:pPr>
        <w:pStyle w:val="a3"/>
        <w:numPr>
          <w:ilvl w:val="0"/>
          <w:numId w:val="22"/>
        </w:numPr>
        <w:jc w:val="both"/>
        <w:rPr>
          <w:sz w:val="20"/>
          <w:szCs w:val="20"/>
        </w:rPr>
      </w:pPr>
      <w:r>
        <w:rPr>
          <w:sz w:val="20"/>
          <w:szCs w:val="20"/>
        </w:rPr>
        <w:t>к</w:t>
      </w:r>
      <w:r w:rsidRPr="00137E33">
        <w:rPr>
          <w:sz w:val="20"/>
          <w:szCs w:val="20"/>
        </w:rPr>
        <w:t>омпьютер;</w:t>
      </w:r>
    </w:p>
    <w:p w:rsidR="00137E33" w:rsidRDefault="00137E33" w:rsidP="00137E33">
      <w:pPr>
        <w:pStyle w:val="a3"/>
        <w:numPr>
          <w:ilvl w:val="0"/>
          <w:numId w:val="22"/>
        </w:numPr>
        <w:jc w:val="both"/>
        <w:rPr>
          <w:sz w:val="20"/>
          <w:szCs w:val="20"/>
        </w:rPr>
      </w:pPr>
      <w:r>
        <w:rPr>
          <w:sz w:val="20"/>
          <w:szCs w:val="20"/>
        </w:rPr>
        <w:t>презентационное оборудование;</w:t>
      </w:r>
    </w:p>
    <w:p w:rsidR="00137E33" w:rsidRDefault="00137E33" w:rsidP="00137E33">
      <w:pPr>
        <w:pStyle w:val="a3"/>
        <w:numPr>
          <w:ilvl w:val="0"/>
          <w:numId w:val="22"/>
        </w:numPr>
        <w:jc w:val="both"/>
        <w:rPr>
          <w:sz w:val="20"/>
          <w:szCs w:val="20"/>
        </w:rPr>
      </w:pPr>
      <w:r>
        <w:rPr>
          <w:sz w:val="20"/>
          <w:szCs w:val="20"/>
        </w:rPr>
        <w:t>выход в Интернет выход в открытое информационное пространство сети Интернет только для учителя начальной школы, для учащихся  - на уровне ознакомления);</w:t>
      </w:r>
    </w:p>
    <w:p w:rsidR="00137E33" w:rsidRDefault="00137E33" w:rsidP="00137E33">
      <w:pPr>
        <w:pStyle w:val="a3"/>
        <w:numPr>
          <w:ilvl w:val="0"/>
          <w:numId w:val="22"/>
        </w:numPr>
        <w:jc w:val="both"/>
        <w:rPr>
          <w:sz w:val="20"/>
          <w:szCs w:val="20"/>
        </w:rPr>
      </w:pPr>
      <w:r>
        <w:rPr>
          <w:sz w:val="20"/>
          <w:szCs w:val="20"/>
        </w:rPr>
        <w:t xml:space="preserve"> целевой набор ЦОР в составе УМК для поддержки работы учителя </w:t>
      </w:r>
      <w:proofErr w:type="gramStart"/>
      <w:r>
        <w:rPr>
          <w:sz w:val="20"/>
          <w:szCs w:val="20"/>
        </w:rPr>
        <w:t>с</w:t>
      </w:r>
      <w:proofErr w:type="gramEnd"/>
      <w:r>
        <w:rPr>
          <w:sz w:val="20"/>
          <w:szCs w:val="20"/>
        </w:rPr>
        <w:t xml:space="preserve"> </w:t>
      </w:r>
      <w:proofErr w:type="gramStart"/>
      <w:r>
        <w:rPr>
          <w:sz w:val="20"/>
          <w:szCs w:val="20"/>
        </w:rPr>
        <w:t>использованиям</w:t>
      </w:r>
      <w:proofErr w:type="gramEnd"/>
      <w:r>
        <w:rPr>
          <w:sz w:val="20"/>
          <w:szCs w:val="20"/>
        </w:rPr>
        <w:t xml:space="preserve"> диалога с классом при обучении и ИКТ на компакт – дисках;</w:t>
      </w:r>
    </w:p>
    <w:p w:rsidR="00137E33" w:rsidRPr="00137E33" w:rsidRDefault="00137E33" w:rsidP="00137E33">
      <w:pPr>
        <w:pStyle w:val="a3"/>
        <w:numPr>
          <w:ilvl w:val="0"/>
          <w:numId w:val="22"/>
        </w:numPr>
        <w:jc w:val="both"/>
        <w:rPr>
          <w:sz w:val="20"/>
          <w:szCs w:val="20"/>
        </w:rPr>
      </w:pPr>
      <w:r>
        <w:rPr>
          <w:sz w:val="20"/>
          <w:szCs w:val="20"/>
        </w:rPr>
        <w:t xml:space="preserve">цифровые зоны: коммуникационная (веб – камера на рабочем столе учителя, доступ через </w:t>
      </w:r>
      <w:proofErr w:type="spellStart"/>
      <w:r>
        <w:rPr>
          <w:sz w:val="20"/>
          <w:szCs w:val="20"/>
        </w:rPr>
        <w:t>скайп</w:t>
      </w:r>
      <w:proofErr w:type="spellEnd"/>
      <w:r>
        <w:rPr>
          <w:sz w:val="20"/>
          <w:szCs w:val="20"/>
        </w:rPr>
        <w:t xml:space="preserve">), алгоритмическая (решение логических задач, компьютерное моделирование в учебных средах на сайте Единой коллекции ЦОР: </w:t>
      </w:r>
      <w:r>
        <w:rPr>
          <w:sz w:val="20"/>
          <w:szCs w:val="20"/>
          <w:lang w:val="en-US"/>
        </w:rPr>
        <w:t>http</w:t>
      </w:r>
      <w:r>
        <w:rPr>
          <w:sz w:val="20"/>
          <w:szCs w:val="20"/>
        </w:rPr>
        <w:t>:</w:t>
      </w:r>
      <w:r w:rsidRPr="00137E33">
        <w:rPr>
          <w:sz w:val="20"/>
          <w:szCs w:val="20"/>
        </w:rPr>
        <w:t>//</w:t>
      </w:r>
      <w:r>
        <w:rPr>
          <w:sz w:val="20"/>
          <w:szCs w:val="20"/>
          <w:lang w:val="en-US"/>
        </w:rPr>
        <w:t>school</w:t>
      </w:r>
      <w:r w:rsidRPr="00137E33">
        <w:rPr>
          <w:sz w:val="20"/>
          <w:szCs w:val="20"/>
        </w:rPr>
        <w:t>-</w:t>
      </w:r>
      <w:r>
        <w:rPr>
          <w:sz w:val="20"/>
          <w:szCs w:val="20"/>
          <w:lang w:val="en-US"/>
        </w:rPr>
        <w:t>collection</w:t>
      </w:r>
      <w:r w:rsidRPr="00137E33">
        <w:rPr>
          <w:sz w:val="20"/>
          <w:szCs w:val="20"/>
        </w:rPr>
        <w:t>.</w:t>
      </w:r>
      <w:proofErr w:type="spellStart"/>
      <w:r>
        <w:rPr>
          <w:sz w:val="20"/>
          <w:szCs w:val="20"/>
          <w:lang w:val="en-US"/>
        </w:rPr>
        <w:t>edu</w:t>
      </w:r>
      <w:proofErr w:type="spellEnd"/>
      <w:r w:rsidRPr="00137E33">
        <w:rPr>
          <w:sz w:val="20"/>
          <w:szCs w:val="20"/>
        </w:rPr>
        <w:t>.</w:t>
      </w:r>
      <w:proofErr w:type="spellStart"/>
      <w:r>
        <w:rPr>
          <w:sz w:val="20"/>
          <w:szCs w:val="20"/>
          <w:lang w:val="en-US"/>
        </w:rPr>
        <w:t>ru</w:t>
      </w:r>
      <w:proofErr w:type="spellEnd"/>
      <w:r w:rsidRPr="00137E33">
        <w:rPr>
          <w:sz w:val="20"/>
          <w:szCs w:val="20"/>
        </w:rPr>
        <w:t>/).</w:t>
      </w:r>
    </w:p>
    <w:sectPr w:rsidR="00137E33" w:rsidRPr="00137E33" w:rsidSect="00B349A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60" w:rsidRDefault="00836460" w:rsidP="00C8010D">
      <w:r>
        <w:separator/>
      </w:r>
    </w:p>
  </w:endnote>
  <w:endnote w:type="continuationSeparator" w:id="0">
    <w:p w:rsidR="00836460" w:rsidRDefault="00836460" w:rsidP="00C8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KIG H+ Newton C San Pin">
    <w:altName w:val="Newton CSan Pin"/>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60" w:rsidRDefault="00836460" w:rsidP="00C8010D">
      <w:r>
        <w:separator/>
      </w:r>
    </w:p>
  </w:footnote>
  <w:footnote w:type="continuationSeparator" w:id="0">
    <w:p w:rsidR="00836460" w:rsidRDefault="00836460" w:rsidP="00C80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0"/>
        <w:szCs w:val="20"/>
      </w:rPr>
    </w:lvl>
  </w:abstractNum>
  <w:abstractNum w:abstractNumId="2">
    <w:nsid w:val="00000004"/>
    <w:multiLevelType w:val="singleLevel"/>
    <w:tmpl w:val="00000004"/>
    <w:name w:val="WW8Num4"/>
    <w:lvl w:ilvl="0">
      <w:start w:val="1"/>
      <w:numFmt w:val="bullet"/>
      <w:lvlText w:val=""/>
      <w:lvlJc w:val="left"/>
      <w:pPr>
        <w:tabs>
          <w:tab w:val="num" w:pos="612"/>
        </w:tabs>
        <w:ind w:left="612" w:hanging="360"/>
      </w:pPr>
      <w:rPr>
        <w:rFonts w:ascii="Symbol" w:hAnsi="Symbol"/>
        <w:sz w:val="20"/>
        <w:szCs w:val="20"/>
      </w:rPr>
    </w:lvl>
  </w:abstractNum>
  <w:abstractNum w:abstractNumId="3">
    <w:nsid w:val="00000005"/>
    <w:multiLevelType w:val="multilevel"/>
    <w:tmpl w:val="00000005"/>
    <w:name w:val="WW8Num5"/>
    <w:lvl w:ilvl="0">
      <w:start w:val="1"/>
      <w:numFmt w:val="bullet"/>
      <w:lvlText w:val=""/>
      <w:lvlJc w:val="left"/>
      <w:pPr>
        <w:tabs>
          <w:tab w:val="num" w:pos="612"/>
        </w:tabs>
        <w:ind w:left="612" w:hanging="360"/>
      </w:pPr>
      <w:rPr>
        <w:rFonts w:ascii="Symbol" w:hAnsi="Symbol"/>
        <w:sz w:val="20"/>
        <w:szCs w:val="20"/>
      </w:rPr>
    </w:lvl>
    <w:lvl w:ilvl="1">
      <w:start w:val="1"/>
      <w:numFmt w:val="bullet"/>
      <w:lvlText w:val=""/>
      <w:lvlJc w:val="left"/>
      <w:pPr>
        <w:tabs>
          <w:tab w:val="num" w:pos="1332"/>
        </w:tabs>
        <w:ind w:left="1332" w:hanging="360"/>
      </w:pPr>
      <w:rPr>
        <w:rFonts w:ascii="Symbol" w:hAnsi="Symbol"/>
        <w:sz w:val="20"/>
        <w:szCs w:val="20"/>
      </w:rPr>
    </w:lvl>
    <w:lvl w:ilvl="2">
      <w:start w:val="1"/>
      <w:numFmt w:val="bullet"/>
      <w:lvlText w:val=""/>
      <w:lvlJc w:val="left"/>
      <w:pPr>
        <w:tabs>
          <w:tab w:val="num" w:pos="2052"/>
        </w:tabs>
        <w:ind w:left="2052" w:hanging="360"/>
      </w:pPr>
      <w:rPr>
        <w:rFonts w:ascii="Wingdings" w:hAnsi="Wingdings"/>
      </w:rPr>
    </w:lvl>
    <w:lvl w:ilvl="3">
      <w:start w:val="1"/>
      <w:numFmt w:val="bullet"/>
      <w:lvlText w:val=""/>
      <w:lvlJc w:val="left"/>
      <w:pPr>
        <w:tabs>
          <w:tab w:val="num" w:pos="2772"/>
        </w:tabs>
        <w:ind w:left="2772" w:hanging="360"/>
      </w:pPr>
      <w:rPr>
        <w:rFonts w:ascii="Symbol" w:hAnsi="Symbol"/>
      </w:rPr>
    </w:lvl>
    <w:lvl w:ilvl="4">
      <w:start w:val="1"/>
      <w:numFmt w:val="bullet"/>
      <w:lvlText w:val="o"/>
      <w:lvlJc w:val="left"/>
      <w:pPr>
        <w:tabs>
          <w:tab w:val="num" w:pos="3492"/>
        </w:tabs>
        <w:ind w:left="3492" w:hanging="360"/>
      </w:pPr>
      <w:rPr>
        <w:rFonts w:ascii="Courier New" w:hAnsi="Courier New" w:cs="Courier New"/>
      </w:rPr>
    </w:lvl>
    <w:lvl w:ilvl="5">
      <w:start w:val="1"/>
      <w:numFmt w:val="bullet"/>
      <w:lvlText w:val=""/>
      <w:lvlJc w:val="left"/>
      <w:pPr>
        <w:tabs>
          <w:tab w:val="num" w:pos="4212"/>
        </w:tabs>
        <w:ind w:left="4212" w:hanging="360"/>
      </w:pPr>
      <w:rPr>
        <w:rFonts w:ascii="Wingdings" w:hAnsi="Wingdings"/>
      </w:rPr>
    </w:lvl>
    <w:lvl w:ilvl="6">
      <w:start w:val="1"/>
      <w:numFmt w:val="bullet"/>
      <w:lvlText w:val=""/>
      <w:lvlJc w:val="left"/>
      <w:pPr>
        <w:tabs>
          <w:tab w:val="num" w:pos="4932"/>
        </w:tabs>
        <w:ind w:left="4932" w:hanging="360"/>
      </w:pPr>
      <w:rPr>
        <w:rFonts w:ascii="Symbol" w:hAnsi="Symbol"/>
      </w:rPr>
    </w:lvl>
    <w:lvl w:ilvl="7">
      <w:start w:val="1"/>
      <w:numFmt w:val="bullet"/>
      <w:lvlText w:val="o"/>
      <w:lvlJc w:val="left"/>
      <w:pPr>
        <w:tabs>
          <w:tab w:val="num" w:pos="5652"/>
        </w:tabs>
        <w:ind w:left="5652" w:hanging="360"/>
      </w:pPr>
      <w:rPr>
        <w:rFonts w:ascii="Courier New" w:hAnsi="Courier New" w:cs="Courier New"/>
      </w:rPr>
    </w:lvl>
    <w:lvl w:ilvl="8">
      <w:start w:val="1"/>
      <w:numFmt w:val="bullet"/>
      <w:lvlText w:val=""/>
      <w:lvlJc w:val="left"/>
      <w:pPr>
        <w:tabs>
          <w:tab w:val="num" w:pos="6372"/>
        </w:tabs>
        <w:ind w:left="6372"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sz w:val="20"/>
        <w:szCs w:val="20"/>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singleLevel"/>
    <w:tmpl w:val="00000008"/>
    <w:name w:val="WW8Num8"/>
    <w:lvl w:ilvl="0">
      <w:start w:val="1"/>
      <w:numFmt w:val="bullet"/>
      <w:lvlText w:val=""/>
      <w:lvlJc w:val="left"/>
      <w:pPr>
        <w:tabs>
          <w:tab w:val="num" w:pos="612"/>
        </w:tabs>
        <w:ind w:left="612" w:hanging="360"/>
      </w:pPr>
      <w:rPr>
        <w:rFonts w:ascii="Symbol" w:hAnsi="Symbol"/>
        <w:sz w:val="20"/>
        <w:szCs w:val="20"/>
      </w:rPr>
    </w:lvl>
  </w:abstractNum>
  <w:abstractNum w:abstractNumId="7">
    <w:nsid w:val="00000009"/>
    <w:multiLevelType w:val="singleLevel"/>
    <w:tmpl w:val="00000009"/>
    <w:name w:val="WW8Num9"/>
    <w:lvl w:ilvl="0">
      <w:start w:val="1"/>
      <w:numFmt w:val="bullet"/>
      <w:lvlText w:val=""/>
      <w:lvlJc w:val="left"/>
      <w:pPr>
        <w:tabs>
          <w:tab w:val="num" w:pos="612"/>
        </w:tabs>
        <w:ind w:left="612" w:hanging="360"/>
      </w:pPr>
      <w:rPr>
        <w:rFonts w:ascii="Symbol" w:hAnsi="Symbol"/>
      </w:rPr>
    </w:lvl>
  </w:abstractNum>
  <w:abstractNum w:abstractNumId="8">
    <w:nsid w:val="0000000D"/>
    <w:multiLevelType w:val="singleLevel"/>
    <w:tmpl w:val="0000000D"/>
    <w:name w:val="WW8Num13"/>
    <w:lvl w:ilvl="0">
      <w:start w:val="1"/>
      <w:numFmt w:val="bullet"/>
      <w:lvlText w:val=""/>
      <w:lvlJc w:val="left"/>
      <w:pPr>
        <w:tabs>
          <w:tab w:val="num" w:pos="360"/>
        </w:tabs>
        <w:ind w:left="360" w:hanging="360"/>
      </w:pPr>
      <w:rPr>
        <w:rFonts w:ascii="Symbol" w:hAnsi="Symbol"/>
        <w:sz w:val="20"/>
        <w:szCs w:val="20"/>
      </w:rPr>
    </w:lvl>
  </w:abstractNum>
  <w:abstractNum w:abstractNumId="9">
    <w:nsid w:val="0000000E"/>
    <w:multiLevelType w:val="multilevel"/>
    <w:tmpl w:val="0000000E"/>
    <w:name w:val="WW8Num14"/>
    <w:lvl w:ilvl="0">
      <w:start w:val="1"/>
      <w:numFmt w:val="bullet"/>
      <w:lvlText w:val=""/>
      <w:lvlJc w:val="left"/>
      <w:pPr>
        <w:tabs>
          <w:tab w:val="num" w:pos="504"/>
        </w:tabs>
        <w:ind w:left="504" w:hanging="360"/>
      </w:pPr>
      <w:rPr>
        <w:rFonts w:ascii="Symbol" w:hAnsi="Symbol"/>
      </w:rPr>
    </w:lvl>
    <w:lvl w:ilvl="1">
      <w:start w:val="1"/>
      <w:numFmt w:val="bullet"/>
      <w:lvlText w:val=""/>
      <w:lvlJc w:val="left"/>
      <w:pPr>
        <w:tabs>
          <w:tab w:val="num" w:pos="1332"/>
        </w:tabs>
        <w:ind w:left="1332" w:hanging="360"/>
      </w:pPr>
      <w:rPr>
        <w:rFonts w:ascii="Symbol" w:hAnsi="Symbol"/>
      </w:rPr>
    </w:lvl>
    <w:lvl w:ilvl="2">
      <w:start w:val="1"/>
      <w:numFmt w:val="bullet"/>
      <w:lvlText w:val=""/>
      <w:lvlJc w:val="left"/>
      <w:pPr>
        <w:tabs>
          <w:tab w:val="num" w:pos="2052"/>
        </w:tabs>
        <w:ind w:left="2052" w:hanging="360"/>
      </w:pPr>
      <w:rPr>
        <w:rFonts w:ascii="Symbol" w:hAnsi="Symbol"/>
      </w:rPr>
    </w:lvl>
    <w:lvl w:ilvl="3">
      <w:start w:val="1"/>
      <w:numFmt w:val="bullet"/>
      <w:lvlText w:val=""/>
      <w:lvlJc w:val="left"/>
      <w:pPr>
        <w:tabs>
          <w:tab w:val="num" w:pos="2772"/>
        </w:tabs>
        <w:ind w:left="2772" w:hanging="360"/>
      </w:pPr>
      <w:rPr>
        <w:rFonts w:ascii="Symbol" w:hAnsi="Symbol"/>
      </w:rPr>
    </w:lvl>
    <w:lvl w:ilvl="4">
      <w:start w:val="1"/>
      <w:numFmt w:val="bullet"/>
      <w:lvlText w:val="o"/>
      <w:lvlJc w:val="left"/>
      <w:pPr>
        <w:tabs>
          <w:tab w:val="num" w:pos="3492"/>
        </w:tabs>
        <w:ind w:left="3492" w:hanging="360"/>
      </w:pPr>
      <w:rPr>
        <w:rFonts w:ascii="Courier New" w:hAnsi="Courier New" w:cs="Courier New"/>
      </w:rPr>
    </w:lvl>
    <w:lvl w:ilvl="5">
      <w:start w:val="1"/>
      <w:numFmt w:val="bullet"/>
      <w:lvlText w:val=""/>
      <w:lvlJc w:val="left"/>
      <w:pPr>
        <w:tabs>
          <w:tab w:val="num" w:pos="4212"/>
        </w:tabs>
        <w:ind w:left="4212" w:hanging="360"/>
      </w:pPr>
      <w:rPr>
        <w:rFonts w:ascii="Wingdings" w:hAnsi="Wingdings"/>
      </w:rPr>
    </w:lvl>
    <w:lvl w:ilvl="6">
      <w:start w:val="1"/>
      <w:numFmt w:val="bullet"/>
      <w:lvlText w:val=""/>
      <w:lvlJc w:val="left"/>
      <w:pPr>
        <w:tabs>
          <w:tab w:val="num" w:pos="4932"/>
        </w:tabs>
        <w:ind w:left="4932" w:hanging="360"/>
      </w:pPr>
      <w:rPr>
        <w:rFonts w:ascii="Symbol" w:hAnsi="Symbol"/>
      </w:rPr>
    </w:lvl>
    <w:lvl w:ilvl="7">
      <w:start w:val="1"/>
      <w:numFmt w:val="bullet"/>
      <w:lvlText w:val="o"/>
      <w:lvlJc w:val="left"/>
      <w:pPr>
        <w:tabs>
          <w:tab w:val="num" w:pos="5652"/>
        </w:tabs>
        <w:ind w:left="5652" w:hanging="360"/>
      </w:pPr>
      <w:rPr>
        <w:rFonts w:ascii="Courier New" w:hAnsi="Courier New" w:cs="Courier New"/>
      </w:rPr>
    </w:lvl>
    <w:lvl w:ilvl="8">
      <w:start w:val="1"/>
      <w:numFmt w:val="bullet"/>
      <w:lvlText w:val=""/>
      <w:lvlJc w:val="left"/>
      <w:pPr>
        <w:tabs>
          <w:tab w:val="num" w:pos="6372"/>
        </w:tabs>
        <w:ind w:left="6372" w:hanging="360"/>
      </w:pPr>
      <w:rPr>
        <w:rFonts w:ascii="Wingdings" w:hAnsi="Wingdings"/>
      </w:rPr>
    </w:lvl>
  </w:abstractNum>
  <w:abstractNum w:abstractNumId="1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1">
    <w:nsid w:val="00000011"/>
    <w:multiLevelType w:val="multilevel"/>
    <w:tmpl w:val="00000011"/>
    <w:name w:val="WW8Num17"/>
    <w:lvl w:ilvl="0">
      <w:start w:val="1"/>
      <w:numFmt w:val="bullet"/>
      <w:lvlText w:val=""/>
      <w:lvlJc w:val="left"/>
      <w:pPr>
        <w:tabs>
          <w:tab w:val="num" w:pos="612"/>
        </w:tabs>
        <w:ind w:left="612" w:hanging="360"/>
      </w:pPr>
      <w:rPr>
        <w:rFonts w:ascii="Symbol" w:hAnsi="Symbol"/>
        <w:sz w:val="20"/>
        <w:szCs w:val="20"/>
      </w:rPr>
    </w:lvl>
    <w:lvl w:ilvl="1">
      <w:start w:val="1"/>
      <w:numFmt w:val="bullet"/>
      <w:lvlText w:val=""/>
      <w:lvlJc w:val="left"/>
      <w:pPr>
        <w:tabs>
          <w:tab w:val="num" w:pos="1332"/>
        </w:tabs>
        <w:ind w:left="1332" w:hanging="360"/>
      </w:pPr>
      <w:rPr>
        <w:rFonts w:ascii="Symbol" w:hAnsi="Symbol"/>
        <w:sz w:val="20"/>
        <w:szCs w:val="20"/>
      </w:rPr>
    </w:lvl>
    <w:lvl w:ilvl="2">
      <w:start w:val="1"/>
      <w:numFmt w:val="bullet"/>
      <w:lvlText w:val=""/>
      <w:lvlJc w:val="left"/>
      <w:pPr>
        <w:tabs>
          <w:tab w:val="num" w:pos="2052"/>
        </w:tabs>
        <w:ind w:left="2052" w:hanging="360"/>
      </w:pPr>
      <w:rPr>
        <w:rFonts w:ascii="Wingdings" w:hAnsi="Wingdings"/>
      </w:rPr>
    </w:lvl>
    <w:lvl w:ilvl="3">
      <w:start w:val="1"/>
      <w:numFmt w:val="bullet"/>
      <w:lvlText w:val=""/>
      <w:lvlJc w:val="left"/>
      <w:pPr>
        <w:tabs>
          <w:tab w:val="num" w:pos="2772"/>
        </w:tabs>
        <w:ind w:left="2772" w:hanging="360"/>
      </w:pPr>
      <w:rPr>
        <w:rFonts w:ascii="Symbol" w:hAnsi="Symbol"/>
      </w:rPr>
    </w:lvl>
    <w:lvl w:ilvl="4">
      <w:start w:val="1"/>
      <w:numFmt w:val="bullet"/>
      <w:lvlText w:val="o"/>
      <w:lvlJc w:val="left"/>
      <w:pPr>
        <w:tabs>
          <w:tab w:val="num" w:pos="3492"/>
        </w:tabs>
        <w:ind w:left="3492" w:hanging="360"/>
      </w:pPr>
      <w:rPr>
        <w:rFonts w:ascii="Courier New" w:hAnsi="Courier New" w:cs="Courier New"/>
      </w:rPr>
    </w:lvl>
    <w:lvl w:ilvl="5">
      <w:start w:val="1"/>
      <w:numFmt w:val="bullet"/>
      <w:lvlText w:val=""/>
      <w:lvlJc w:val="left"/>
      <w:pPr>
        <w:tabs>
          <w:tab w:val="num" w:pos="4212"/>
        </w:tabs>
        <w:ind w:left="4212" w:hanging="360"/>
      </w:pPr>
      <w:rPr>
        <w:rFonts w:ascii="Wingdings" w:hAnsi="Wingdings"/>
      </w:rPr>
    </w:lvl>
    <w:lvl w:ilvl="6">
      <w:start w:val="1"/>
      <w:numFmt w:val="bullet"/>
      <w:lvlText w:val=""/>
      <w:lvlJc w:val="left"/>
      <w:pPr>
        <w:tabs>
          <w:tab w:val="num" w:pos="4932"/>
        </w:tabs>
        <w:ind w:left="4932" w:hanging="360"/>
      </w:pPr>
      <w:rPr>
        <w:rFonts w:ascii="Symbol" w:hAnsi="Symbol"/>
      </w:rPr>
    </w:lvl>
    <w:lvl w:ilvl="7">
      <w:start w:val="1"/>
      <w:numFmt w:val="bullet"/>
      <w:lvlText w:val="o"/>
      <w:lvlJc w:val="left"/>
      <w:pPr>
        <w:tabs>
          <w:tab w:val="num" w:pos="5652"/>
        </w:tabs>
        <w:ind w:left="5652" w:hanging="360"/>
      </w:pPr>
      <w:rPr>
        <w:rFonts w:ascii="Courier New" w:hAnsi="Courier New" w:cs="Courier New"/>
      </w:rPr>
    </w:lvl>
    <w:lvl w:ilvl="8">
      <w:start w:val="1"/>
      <w:numFmt w:val="bullet"/>
      <w:lvlText w:val=""/>
      <w:lvlJc w:val="left"/>
      <w:pPr>
        <w:tabs>
          <w:tab w:val="num" w:pos="6372"/>
        </w:tabs>
        <w:ind w:left="6372" w:hanging="360"/>
      </w:pPr>
      <w:rPr>
        <w:rFonts w:ascii="Wingdings" w:hAnsi="Wingdings"/>
      </w:rPr>
    </w:lvl>
  </w:abstractNum>
  <w:abstractNum w:abstractNumId="12">
    <w:nsid w:val="00000012"/>
    <w:multiLevelType w:val="singleLevel"/>
    <w:tmpl w:val="00000012"/>
    <w:name w:val="WW8Num18"/>
    <w:lvl w:ilvl="0">
      <w:start w:val="1"/>
      <w:numFmt w:val="bullet"/>
      <w:lvlText w:val=""/>
      <w:lvlJc w:val="left"/>
      <w:pPr>
        <w:tabs>
          <w:tab w:val="num" w:pos="720"/>
        </w:tabs>
        <w:ind w:left="720" w:hanging="360"/>
      </w:pPr>
      <w:rPr>
        <w:rFonts w:ascii="Symbol" w:hAnsi="Symbol"/>
        <w:sz w:val="20"/>
        <w:szCs w:val="20"/>
      </w:rPr>
    </w:lvl>
  </w:abstractNum>
  <w:abstractNum w:abstractNumId="13">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98D045A"/>
    <w:multiLevelType w:val="hybridMultilevel"/>
    <w:tmpl w:val="1B8A04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C81CE7"/>
    <w:multiLevelType w:val="hybridMultilevel"/>
    <w:tmpl w:val="0DC0C7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0F18FA"/>
    <w:multiLevelType w:val="hybridMultilevel"/>
    <w:tmpl w:val="B2F29D1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6C34805"/>
    <w:multiLevelType w:val="hybridMultilevel"/>
    <w:tmpl w:val="94A2B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63F3A"/>
    <w:multiLevelType w:val="hybridMultilevel"/>
    <w:tmpl w:val="AA5890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5F6D45"/>
    <w:multiLevelType w:val="hybridMultilevel"/>
    <w:tmpl w:val="B7A4B3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ED44CB"/>
    <w:multiLevelType w:val="hybridMultilevel"/>
    <w:tmpl w:val="A0321C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801BDE"/>
    <w:multiLevelType w:val="hybridMultilevel"/>
    <w:tmpl w:val="AC8CED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AC7F73"/>
    <w:multiLevelType w:val="hybridMultilevel"/>
    <w:tmpl w:val="7D0A7B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5D07C8"/>
    <w:multiLevelType w:val="hybridMultilevel"/>
    <w:tmpl w:val="53EE39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2061C6"/>
    <w:multiLevelType w:val="hybridMultilevel"/>
    <w:tmpl w:val="75B65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ED00F7"/>
    <w:multiLevelType w:val="hybridMultilevel"/>
    <w:tmpl w:val="44F02BEA"/>
    <w:lvl w:ilvl="0" w:tplc="05807E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EA4BAF"/>
    <w:multiLevelType w:val="hybridMultilevel"/>
    <w:tmpl w:val="908EF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AF0C8E"/>
    <w:multiLevelType w:val="hybridMultilevel"/>
    <w:tmpl w:val="C4684CA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886722A"/>
    <w:multiLevelType w:val="hybridMultilevel"/>
    <w:tmpl w:val="2AE85E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2F33B1"/>
    <w:multiLevelType w:val="hybridMultilevel"/>
    <w:tmpl w:val="A6C417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4979C9"/>
    <w:multiLevelType w:val="hybridMultilevel"/>
    <w:tmpl w:val="B8448B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9136DD"/>
    <w:multiLevelType w:val="hybridMultilevel"/>
    <w:tmpl w:val="F81CD72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6E6E51A7"/>
    <w:multiLevelType w:val="hybridMultilevel"/>
    <w:tmpl w:val="7F821E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9B72B1E"/>
    <w:multiLevelType w:val="hybridMultilevel"/>
    <w:tmpl w:val="C128D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4D4063"/>
    <w:multiLevelType w:val="hybridMultilevel"/>
    <w:tmpl w:val="9EC6C3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59403C"/>
    <w:multiLevelType w:val="hybridMultilevel"/>
    <w:tmpl w:val="0D2A50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22"/>
  </w:num>
  <w:num w:numId="4">
    <w:abstractNumId w:val="24"/>
  </w:num>
  <w:num w:numId="5">
    <w:abstractNumId w:val="29"/>
  </w:num>
  <w:num w:numId="6">
    <w:abstractNumId w:val="16"/>
  </w:num>
  <w:num w:numId="7">
    <w:abstractNumId w:val="36"/>
  </w:num>
  <w:num w:numId="8">
    <w:abstractNumId w:val="35"/>
  </w:num>
  <w:num w:numId="9">
    <w:abstractNumId w:val="30"/>
  </w:num>
  <w:num w:numId="10">
    <w:abstractNumId w:val="23"/>
  </w:num>
  <w:num w:numId="11">
    <w:abstractNumId w:val="20"/>
  </w:num>
  <w:num w:numId="12">
    <w:abstractNumId w:val="28"/>
  </w:num>
  <w:num w:numId="13">
    <w:abstractNumId w:val="17"/>
  </w:num>
  <w:num w:numId="14">
    <w:abstractNumId w:val="15"/>
  </w:num>
  <w:num w:numId="15">
    <w:abstractNumId w:val="25"/>
  </w:num>
  <w:num w:numId="16">
    <w:abstractNumId w:val="19"/>
  </w:num>
  <w:num w:numId="17">
    <w:abstractNumId w:val="33"/>
  </w:num>
  <w:num w:numId="18">
    <w:abstractNumId w:val="34"/>
  </w:num>
  <w:num w:numId="19">
    <w:abstractNumId w:val="27"/>
  </w:num>
  <w:num w:numId="20">
    <w:abstractNumId w:val="21"/>
  </w:num>
  <w:num w:numId="21">
    <w:abstractNumId w:val="18"/>
  </w:num>
  <w:num w:numId="2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80"/>
    <w:rsid w:val="000376D1"/>
    <w:rsid w:val="00051C72"/>
    <w:rsid w:val="000C7F61"/>
    <w:rsid w:val="0010794C"/>
    <w:rsid w:val="00130E39"/>
    <w:rsid w:val="00137E33"/>
    <w:rsid w:val="001609DB"/>
    <w:rsid w:val="001B6D97"/>
    <w:rsid w:val="001E3BEC"/>
    <w:rsid w:val="001E4C1A"/>
    <w:rsid w:val="001F0790"/>
    <w:rsid w:val="00230263"/>
    <w:rsid w:val="0025316C"/>
    <w:rsid w:val="00282542"/>
    <w:rsid w:val="002E3941"/>
    <w:rsid w:val="002E72FE"/>
    <w:rsid w:val="00342A08"/>
    <w:rsid w:val="00352585"/>
    <w:rsid w:val="0035465C"/>
    <w:rsid w:val="003A3A5B"/>
    <w:rsid w:val="003F3114"/>
    <w:rsid w:val="003F490E"/>
    <w:rsid w:val="00401FF1"/>
    <w:rsid w:val="0046509A"/>
    <w:rsid w:val="00473D8D"/>
    <w:rsid w:val="00522DB4"/>
    <w:rsid w:val="005551A1"/>
    <w:rsid w:val="005A5325"/>
    <w:rsid w:val="00630211"/>
    <w:rsid w:val="00650390"/>
    <w:rsid w:val="00662415"/>
    <w:rsid w:val="00675FBD"/>
    <w:rsid w:val="006860EB"/>
    <w:rsid w:val="00687696"/>
    <w:rsid w:val="0069139D"/>
    <w:rsid w:val="006C5DA4"/>
    <w:rsid w:val="006E2C23"/>
    <w:rsid w:val="00700CA9"/>
    <w:rsid w:val="007131E5"/>
    <w:rsid w:val="00723C6A"/>
    <w:rsid w:val="00771511"/>
    <w:rsid w:val="007C761E"/>
    <w:rsid w:val="008145D8"/>
    <w:rsid w:val="00820588"/>
    <w:rsid w:val="00827FB7"/>
    <w:rsid w:val="00836460"/>
    <w:rsid w:val="00860106"/>
    <w:rsid w:val="0091514F"/>
    <w:rsid w:val="009162E9"/>
    <w:rsid w:val="00921AEA"/>
    <w:rsid w:val="0092239B"/>
    <w:rsid w:val="00930CF7"/>
    <w:rsid w:val="0094424D"/>
    <w:rsid w:val="009C47E2"/>
    <w:rsid w:val="00A039BE"/>
    <w:rsid w:val="00A06480"/>
    <w:rsid w:val="00A06ACF"/>
    <w:rsid w:val="00A21C4F"/>
    <w:rsid w:val="00A301AD"/>
    <w:rsid w:val="00A85928"/>
    <w:rsid w:val="00AC49E6"/>
    <w:rsid w:val="00AD2465"/>
    <w:rsid w:val="00AE728B"/>
    <w:rsid w:val="00B07CEC"/>
    <w:rsid w:val="00B349AC"/>
    <w:rsid w:val="00B5720F"/>
    <w:rsid w:val="00B65927"/>
    <w:rsid w:val="00B764BD"/>
    <w:rsid w:val="00B83CCC"/>
    <w:rsid w:val="00B90A7C"/>
    <w:rsid w:val="00BB2014"/>
    <w:rsid w:val="00BD3831"/>
    <w:rsid w:val="00BD4C67"/>
    <w:rsid w:val="00BF0D73"/>
    <w:rsid w:val="00BF1518"/>
    <w:rsid w:val="00C8010D"/>
    <w:rsid w:val="00CB1D96"/>
    <w:rsid w:val="00CD393C"/>
    <w:rsid w:val="00CE7B6B"/>
    <w:rsid w:val="00CF3BB4"/>
    <w:rsid w:val="00D005E3"/>
    <w:rsid w:val="00D2143B"/>
    <w:rsid w:val="00D24777"/>
    <w:rsid w:val="00E17F12"/>
    <w:rsid w:val="00E61AE7"/>
    <w:rsid w:val="00E92E8A"/>
    <w:rsid w:val="00EA5309"/>
    <w:rsid w:val="00EB5017"/>
    <w:rsid w:val="00ED7FF5"/>
    <w:rsid w:val="00EE66F5"/>
    <w:rsid w:val="00F14FD6"/>
    <w:rsid w:val="00F52BE2"/>
    <w:rsid w:val="00F70083"/>
    <w:rsid w:val="00FD759E"/>
    <w:rsid w:val="00FE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48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qFormat/>
    <w:rsid w:val="00A06480"/>
    <w:pPr>
      <w:suppressAutoHyphens/>
      <w:spacing w:before="240" w:after="60"/>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06480"/>
    <w:rPr>
      <w:rFonts w:ascii="Calibri" w:eastAsia="Times New Roman" w:hAnsi="Calibri" w:cs="Times New Roman"/>
      <w:b/>
      <w:bCs/>
      <w:lang w:eastAsia="ar-SA"/>
    </w:rPr>
  </w:style>
  <w:style w:type="paragraph" w:styleId="a3">
    <w:name w:val="List Paragraph"/>
    <w:basedOn w:val="a"/>
    <w:uiPriority w:val="34"/>
    <w:qFormat/>
    <w:rsid w:val="00A06480"/>
    <w:pPr>
      <w:ind w:left="720"/>
      <w:contextualSpacing/>
    </w:pPr>
  </w:style>
  <w:style w:type="table" w:styleId="a4">
    <w:name w:val="Table Grid"/>
    <w:basedOn w:val="a1"/>
    <w:uiPriority w:val="59"/>
    <w:rsid w:val="00A06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A06480"/>
  </w:style>
  <w:style w:type="paragraph" w:styleId="a5">
    <w:name w:val="Body Text"/>
    <w:basedOn w:val="a"/>
    <w:link w:val="a6"/>
    <w:rsid w:val="00A06480"/>
    <w:pPr>
      <w:widowControl w:val="0"/>
      <w:suppressAutoHyphens/>
      <w:spacing w:after="120"/>
    </w:pPr>
    <w:rPr>
      <w:rFonts w:ascii="Arial" w:eastAsia="Arial Unicode MS" w:hAnsi="Arial"/>
      <w:kern w:val="1"/>
      <w:sz w:val="20"/>
    </w:rPr>
  </w:style>
  <w:style w:type="character" w:customStyle="1" w:styleId="a6">
    <w:name w:val="Основной текст Знак"/>
    <w:basedOn w:val="a0"/>
    <w:link w:val="a5"/>
    <w:rsid w:val="00A06480"/>
    <w:rPr>
      <w:rFonts w:ascii="Arial" w:eastAsia="Arial Unicode MS" w:hAnsi="Arial" w:cs="Times New Roman"/>
      <w:kern w:val="1"/>
      <w:sz w:val="20"/>
      <w:szCs w:val="24"/>
      <w:lang w:eastAsia="ru-RU"/>
    </w:rPr>
  </w:style>
  <w:style w:type="character" w:customStyle="1" w:styleId="1">
    <w:name w:val="Заголовок №1_"/>
    <w:basedOn w:val="a0"/>
    <w:rsid w:val="00A06480"/>
    <w:rPr>
      <w:rFonts w:ascii="Arial" w:eastAsia="Arial" w:hAnsi="Arial" w:cs="Arial"/>
      <w:b w:val="0"/>
      <w:bCs w:val="0"/>
      <w:i w:val="0"/>
      <w:iCs w:val="0"/>
      <w:smallCaps w:val="0"/>
      <w:strike w:val="0"/>
      <w:spacing w:val="0"/>
      <w:sz w:val="24"/>
      <w:szCs w:val="24"/>
    </w:rPr>
  </w:style>
  <w:style w:type="character" w:customStyle="1" w:styleId="a7">
    <w:name w:val="Основной текст_"/>
    <w:basedOn w:val="a0"/>
    <w:link w:val="10"/>
    <w:rsid w:val="00A06480"/>
    <w:rPr>
      <w:rFonts w:ascii="Arial" w:eastAsia="Arial" w:hAnsi="Arial" w:cs="Arial"/>
      <w:shd w:val="clear" w:color="auto" w:fill="FFFFFF"/>
    </w:rPr>
  </w:style>
  <w:style w:type="character" w:customStyle="1" w:styleId="105pt">
    <w:name w:val="Основной текст + 10;5 pt"/>
    <w:basedOn w:val="a7"/>
    <w:rsid w:val="00A06480"/>
    <w:rPr>
      <w:rFonts w:ascii="Arial" w:eastAsia="Arial" w:hAnsi="Arial" w:cs="Arial"/>
      <w:sz w:val="21"/>
      <w:szCs w:val="21"/>
      <w:shd w:val="clear" w:color="auto" w:fill="FFFFFF"/>
    </w:rPr>
  </w:style>
  <w:style w:type="character" w:customStyle="1" w:styleId="11">
    <w:name w:val="Заголовок №1"/>
    <w:basedOn w:val="1"/>
    <w:rsid w:val="00A06480"/>
    <w:rPr>
      <w:rFonts w:ascii="Arial" w:eastAsia="Arial" w:hAnsi="Arial" w:cs="Arial"/>
      <w:b w:val="0"/>
      <w:bCs w:val="0"/>
      <w:i w:val="0"/>
      <w:iCs w:val="0"/>
      <w:smallCaps w:val="0"/>
      <w:strike w:val="0"/>
      <w:spacing w:val="0"/>
      <w:sz w:val="24"/>
      <w:szCs w:val="24"/>
    </w:rPr>
  </w:style>
  <w:style w:type="character" w:customStyle="1" w:styleId="105pt0">
    <w:name w:val="Основной текст + 10;5 pt;Полужирный;Курсив"/>
    <w:basedOn w:val="a7"/>
    <w:rsid w:val="00A06480"/>
    <w:rPr>
      <w:rFonts w:ascii="Arial" w:eastAsia="Arial" w:hAnsi="Arial" w:cs="Arial"/>
      <w:b/>
      <w:bCs/>
      <w:i/>
      <w:iCs/>
      <w:sz w:val="21"/>
      <w:szCs w:val="21"/>
      <w:shd w:val="clear" w:color="auto" w:fill="FFFFFF"/>
    </w:rPr>
  </w:style>
  <w:style w:type="paragraph" w:customStyle="1" w:styleId="10">
    <w:name w:val="Основной текст1"/>
    <w:basedOn w:val="a"/>
    <w:link w:val="a7"/>
    <w:rsid w:val="00A06480"/>
    <w:pPr>
      <w:shd w:val="clear" w:color="auto" w:fill="FFFFFF"/>
      <w:spacing w:before="300" w:line="250" w:lineRule="exact"/>
      <w:ind w:firstLine="540"/>
      <w:jc w:val="both"/>
    </w:pPr>
    <w:rPr>
      <w:rFonts w:ascii="Arial" w:eastAsia="Arial" w:hAnsi="Arial" w:cs="Arial"/>
      <w:sz w:val="22"/>
      <w:szCs w:val="22"/>
      <w:lang w:eastAsia="en-US"/>
    </w:rPr>
  </w:style>
  <w:style w:type="character" w:customStyle="1" w:styleId="4">
    <w:name w:val="Основной текст (4)_"/>
    <w:basedOn w:val="a0"/>
    <w:rsid w:val="00A06480"/>
    <w:rPr>
      <w:rFonts w:ascii="Arial" w:eastAsia="Arial" w:hAnsi="Arial" w:cs="Arial"/>
      <w:b w:val="0"/>
      <w:bCs w:val="0"/>
      <w:i w:val="0"/>
      <w:iCs w:val="0"/>
      <w:smallCaps w:val="0"/>
      <w:strike w:val="0"/>
      <w:spacing w:val="0"/>
      <w:sz w:val="21"/>
      <w:szCs w:val="21"/>
    </w:rPr>
  </w:style>
  <w:style w:type="character" w:customStyle="1" w:styleId="7">
    <w:name w:val="Основной текст (7)_"/>
    <w:basedOn w:val="a0"/>
    <w:link w:val="70"/>
    <w:rsid w:val="00A06480"/>
    <w:rPr>
      <w:rFonts w:ascii="Arial" w:eastAsia="Arial" w:hAnsi="Arial" w:cs="Arial"/>
      <w:sz w:val="20"/>
      <w:szCs w:val="20"/>
      <w:shd w:val="clear" w:color="auto" w:fill="FFFFFF"/>
    </w:rPr>
  </w:style>
  <w:style w:type="character" w:customStyle="1" w:styleId="40">
    <w:name w:val="Основной текст (4)"/>
    <w:basedOn w:val="4"/>
    <w:rsid w:val="00A06480"/>
    <w:rPr>
      <w:rFonts w:ascii="Arial" w:eastAsia="Arial" w:hAnsi="Arial" w:cs="Arial"/>
      <w:b w:val="0"/>
      <w:bCs w:val="0"/>
      <w:i w:val="0"/>
      <w:iCs w:val="0"/>
      <w:smallCaps w:val="0"/>
      <w:strike w:val="0"/>
      <w:spacing w:val="0"/>
      <w:sz w:val="21"/>
      <w:szCs w:val="21"/>
    </w:rPr>
  </w:style>
  <w:style w:type="paragraph" w:customStyle="1" w:styleId="70">
    <w:name w:val="Основной текст (7)"/>
    <w:basedOn w:val="a"/>
    <w:link w:val="7"/>
    <w:rsid w:val="00A06480"/>
    <w:pPr>
      <w:shd w:val="clear" w:color="auto" w:fill="FFFFFF"/>
      <w:spacing w:line="230" w:lineRule="exact"/>
      <w:jc w:val="both"/>
    </w:pPr>
    <w:rPr>
      <w:rFonts w:ascii="Arial" w:eastAsia="Arial" w:hAnsi="Arial" w:cs="Arial"/>
      <w:sz w:val="20"/>
      <w:szCs w:val="20"/>
      <w:lang w:eastAsia="en-US"/>
    </w:rPr>
  </w:style>
  <w:style w:type="character" w:customStyle="1" w:styleId="5">
    <w:name w:val="Основной текст (5)_"/>
    <w:basedOn w:val="a0"/>
    <w:link w:val="50"/>
    <w:rsid w:val="00A06480"/>
    <w:rPr>
      <w:rFonts w:ascii="Arial" w:eastAsia="Arial" w:hAnsi="Arial" w:cs="Arial"/>
      <w:sz w:val="20"/>
      <w:szCs w:val="20"/>
      <w:shd w:val="clear" w:color="auto" w:fill="FFFFFF"/>
    </w:rPr>
  </w:style>
  <w:style w:type="character" w:customStyle="1" w:styleId="51">
    <w:name w:val="Основной текст (5) + Курсив"/>
    <w:basedOn w:val="5"/>
    <w:rsid w:val="00A06480"/>
    <w:rPr>
      <w:rFonts w:ascii="Arial" w:eastAsia="Arial" w:hAnsi="Arial" w:cs="Arial"/>
      <w:i/>
      <w:iCs/>
      <w:sz w:val="20"/>
      <w:szCs w:val="20"/>
      <w:shd w:val="clear" w:color="auto" w:fill="FFFFFF"/>
    </w:rPr>
  </w:style>
  <w:style w:type="character" w:customStyle="1" w:styleId="9">
    <w:name w:val="Основной текст (9)_"/>
    <w:basedOn w:val="a0"/>
    <w:link w:val="90"/>
    <w:rsid w:val="00A06480"/>
    <w:rPr>
      <w:rFonts w:ascii="Arial" w:eastAsia="Arial" w:hAnsi="Arial" w:cs="Arial"/>
      <w:sz w:val="19"/>
      <w:szCs w:val="19"/>
      <w:shd w:val="clear" w:color="auto" w:fill="FFFFFF"/>
    </w:rPr>
  </w:style>
  <w:style w:type="character" w:customStyle="1" w:styleId="5105pt">
    <w:name w:val="Основной текст (5) + 10;5 pt"/>
    <w:basedOn w:val="5"/>
    <w:rsid w:val="00A06480"/>
    <w:rPr>
      <w:rFonts w:ascii="Arial" w:eastAsia="Arial" w:hAnsi="Arial" w:cs="Arial"/>
      <w:sz w:val="21"/>
      <w:szCs w:val="21"/>
      <w:shd w:val="clear" w:color="auto" w:fill="FFFFFF"/>
    </w:rPr>
  </w:style>
  <w:style w:type="character" w:customStyle="1" w:styleId="595pt">
    <w:name w:val="Основной текст (5) + 9;5 pt;Полужирный"/>
    <w:basedOn w:val="5"/>
    <w:rsid w:val="00A06480"/>
    <w:rPr>
      <w:rFonts w:ascii="Arial" w:eastAsia="Arial" w:hAnsi="Arial" w:cs="Arial"/>
      <w:b/>
      <w:bCs/>
      <w:sz w:val="19"/>
      <w:szCs w:val="19"/>
      <w:shd w:val="clear" w:color="auto" w:fill="FFFFFF"/>
    </w:rPr>
  </w:style>
  <w:style w:type="paragraph" w:customStyle="1" w:styleId="50">
    <w:name w:val="Основной текст (5)"/>
    <w:basedOn w:val="a"/>
    <w:link w:val="5"/>
    <w:rsid w:val="00A06480"/>
    <w:pPr>
      <w:shd w:val="clear" w:color="auto" w:fill="FFFFFF"/>
      <w:spacing w:line="230" w:lineRule="exact"/>
    </w:pPr>
    <w:rPr>
      <w:rFonts w:ascii="Arial" w:eastAsia="Arial" w:hAnsi="Arial" w:cs="Arial"/>
      <w:sz w:val="20"/>
      <w:szCs w:val="20"/>
      <w:lang w:eastAsia="en-US"/>
    </w:rPr>
  </w:style>
  <w:style w:type="paragraph" w:customStyle="1" w:styleId="90">
    <w:name w:val="Основной текст (9)"/>
    <w:basedOn w:val="a"/>
    <w:link w:val="9"/>
    <w:rsid w:val="00A06480"/>
    <w:pPr>
      <w:shd w:val="clear" w:color="auto" w:fill="FFFFFF"/>
      <w:spacing w:line="226" w:lineRule="exact"/>
      <w:jc w:val="center"/>
    </w:pPr>
    <w:rPr>
      <w:rFonts w:ascii="Arial" w:eastAsia="Arial" w:hAnsi="Arial" w:cs="Arial"/>
      <w:sz w:val="19"/>
      <w:szCs w:val="19"/>
      <w:lang w:eastAsia="en-US"/>
    </w:rPr>
  </w:style>
  <w:style w:type="character" w:customStyle="1" w:styleId="51pt">
    <w:name w:val="Основной текст (5) + Интервал 1 pt"/>
    <w:basedOn w:val="5"/>
    <w:rsid w:val="00A06480"/>
    <w:rPr>
      <w:rFonts w:ascii="Arial" w:eastAsia="Arial" w:hAnsi="Arial" w:cs="Arial"/>
      <w:b w:val="0"/>
      <w:bCs w:val="0"/>
      <w:i w:val="0"/>
      <w:iCs w:val="0"/>
      <w:smallCaps w:val="0"/>
      <w:strike w:val="0"/>
      <w:spacing w:val="20"/>
      <w:sz w:val="20"/>
      <w:szCs w:val="20"/>
      <w:shd w:val="clear" w:color="auto" w:fill="FFFFFF"/>
    </w:rPr>
  </w:style>
  <w:style w:type="character" w:customStyle="1" w:styleId="22">
    <w:name w:val="Заголовок №2 (2)_"/>
    <w:basedOn w:val="a0"/>
    <w:rsid w:val="00A06480"/>
    <w:rPr>
      <w:rFonts w:ascii="Arial" w:eastAsia="Arial" w:hAnsi="Arial" w:cs="Arial"/>
      <w:b w:val="0"/>
      <w:bCs w:val="0"/>
      <w:i w:val="0"/>
      <w:iCs w:val="0"/>
      <w:smallCaps w:val="0"/>
      <w:strike w:val="0"/>
      <w:spacing w:val="0"/>
      <w:sz w:val="22"/>
      <w:szCs w:val="22"/>
    </w:rPr>
  </w:style>
  <w:style w:type="character" w:customStyle="1" w:styleId="220">
    <w:name w:val="Заголовок №2 (2)"/>
    <w:basedOn w:val="22"/>
    <w:rsid w:val="00A06480"/>
    <w:rPr>
      <w:rFonts w:ascii="Arial" w:eastAsia="Arial" w:hAnsi="Arial" w:cs="Arial"/>
      <w:b w:val="0"/>
      <w:bCs w:val="0"/>
      <w:i w:val="0"/>
      <w:iCs w:val="0"/>
      <w:smallCaps w:val="0"/>
      <w:strike w:val="0"/>
      <w:spacing w:val="0"/>
      <w:sz w:val="22"/>
      <w:szCs w:val="22"/>
    </w:rPr>
  </w:style>
  <w:style w:type="character" w:customStyle="1" w:styleId="23">
    <w:name w:val="Заголовок №2 (3)_"/>
    <w:basedOn w:val="a0"/>
    <w:link w:val="230"/>
    <w:rsid w:val="00A06480"/>
    <w:rPr>
      <w:rFonts w:ascii="Arial" w:eastAsia="Arial" w:hAnsi="Arial" w:cs="Arial"/>
      <w:sz w:val="21"/>
      <w:szCs w:val="21"/>
      <w:shd w:val="clear" w:color="auto" w:fill="FFFFFF"/>
    </w:rPr>
  </w:style>
  <w:style w:type="paragraph" w:customStyle="1" w:styleId="230">
    <w:name w:val="Заголовок №2 (3)"/>
    <w:basedOn w:val="a"/>
    <w:link w:val="23"/>
    <w:rsid w:val="00A06480"/>
    <w:pPr>
      <w:shd w:val="clear" w:color="auto" w:fill="FFFFFF"/>
      <w:spacing w:line="254" w:lineRule="exact"/>
      <w:ind w:firstLine="540"/>
      <w:jc w:val="both"/>
      <w:outlineLvl w:val="1"/>
    </w:pPr>
    <w:rPr>
      <w:rFonts w:ascii="Arial" w:eastAsia="Arial" w:hAnsi="Arial" w:cs="Arial"/>
      <w:sz w:val="21"/>
      <w:szCs w:val="21"/>
      <w:lang w:eastAsia="en-US"/>
    </w:rPr>
  </w:style>
  <w:style w:type="character" w:customStyle="1" w:styleId="8">
    <w:name w:val="Основной текст (8)_"/>
    <w:basedOn w:val="a0"/>
    <w:rsid w:val="00A06480"/>
    <w:rPr>
      <w:rFonts w:ascii="Arial" w:eastAsia="Arial" w:hAnsi="Arial" w:cs="Arial"/>
      <w:b w:val="0"/>
      <w:bCs w:val="0"/>
      <w:i w:val="0"/>
      <w:iCs w:val="0"/>
      <w:smallCaps w:val="0"/>
      <w:strike w:val="0"/>
      <w:spacing w:val="0"/>
      <w:sz w:val="22"/>
      <w:szCs w:val="22"/>
    </w:rPr>
  </w:style>
  <w:style w:type="character" w:customStyle="1" w:styleId="80">
    <w:name w:val="Основной текст (8)"/>
    <w:basedOn w:val="8"/>
    <w:rsid w:val="00A06480"/>
    <w:rPr>
      <w:rFonts w:ascii="Arial" w:eastAsia="Arial" w:hAnsi="Arial" w:cs="Arial"/>
      <w:b w:val="0"/>
      <w:bCs w:val="0"/>
      <w:i w:val="0"/>
      <w:iCs w:val="0"/>
      <w:smallCaps w:val="0"/>
      <w:strike w:val="0"/>
      <w:spacing w:val="0"/>
      <w:sz w:val="22"/>
      <w:szCs w:val="22"/>
    </w:rPr>
  </w:style>
  <w:style w:type="character" w:customStyle="1" w:styleId="a8">
    <w:name w:val="Основной текст + Курсив"/>
    <w:basedOn w:val="a7"/>
    <w:rsid w:val="00A06480"/>
    <w:rPr>
      <w:rFonts w:ascii="Arial" w:eastAsia="Arial" w:hAnsi="Arial" w:cs="Arial"/>
      <w:b w:val="0"/>
      <w:bCs w:val="0"/>
      <w:i/>
      <w:iCs/>
      <w:smallCaps w:val="0"/>
      <w:strike w:val="0"/>
      <w:spacing w:val="0"/>
      <w:sz w:val="22"/>
      <w:szCs w:val="22"/>
      <w:shd w:val="clear" w:color="auto" w:fill="FFFFFF"/>
    </w:rPr>
  </w:style>
  <w:style w:type="character" w:customStyle="1" w:styleId="105pt1pt">
    <w:name w:val="Основной текст + 10;5 pt;Интервал 1 pt"/>
    <w:basedOn w:val="a7"/>
    <w:rsid w:val="00A06480"/>
    <w:rPr>
      <w:rFonts w:ascii="Arial" w:eastAsia="Arial" w:hAnsi="Arial" w:cs="Arial"/>
      <w:b w:val="0"/>
      <w:bCs w:val="0"/>
      <w:i w:val="0"/>
      <w:iCs w:val="0"/>
      <w:smallCaps w:val="0"/>
      <w:strike w:val="0"/>
      <w:spacing w:val="30"/>
      <w:sz w:val="21"/>
      <w:szCs w:val="21"/>
      <w:shd w:val="clear" w:color="auto" w:fill="FFFFFF"/>
    </w:rPr>
  </w:style>
  <w:style w:type="character" w:customStyle="1" w:styleId="105pt2pt">
    <w:name w:val="Основной текст + 10;5 pt;Интервал 2 pt"/>
    <w:basedOn w:val="a7"/>
    <w:rsid w:val="00A06480"/>
    <w:rPr>
      <w:rFonts w:ascii="Arial" w:eastAsia="Arial" w:hAnsi="Arial" w:cs="Arial"/>
      <w:b w:val="0"/>
      <w:bCs w:val="0"/>
      <w:i w:val="0"/>
      <w:iCs w:val="0"/>
      <w:smallCaps w:val="0"/>
      <w:strike w:val="0"/>
      <w:spacing w:val="50"/>
      <w:sz w:val="21"/>
      <w:szCs w:val="21"/>
      <w:shd w:val="clear" w:color="auto" w:fill="FFFFFF"/>
    </w:rPr>
  </w:style>
  <w:style w:type="character" w:customStyle="1" w:styleId="2">
    <w:name w:val="Заголовок №2_"/>
    <w:basedOn w:val="a0"/>
    <w:rsid w:val="00A06480"/>
    <w:rPr>
      <w:rFonts w:ascii="Arial" w:eastAsia="Arial" w:hAnsi="Arial" w:cs="Arial"/>
      <w:b w:val="0"/>
      <w:bCs w:val="0"/>
      <w:i w:val="0"/>
      <w:iCs w:val="0"/>
      <w:smallCaps w:val="0"/>
      <w:strike w:val="0"/>
      <w:spacing w:val="0"/>
      <w:sz w:val="21"/>
      <w:szCs w:val="21"/>
    </w:rPr>
  </w:style>
  <w:style w:type="character" w:customStyle="1" w:styleId="20">
    <w:name w:val="Заголовок №2"/>
    <w:basedOn w:val="2"/>
    <w:rsid w:val="00A06480"/>
    <w:rPr>
      <w:rFonts w:ascii="Arial" w:eastAsia="Arial" w:hAnsi="Arial" w:cs="Arial"/>
      <w:b w:val="0"/>
      <w:bCs w:val="0"/>
      <w:i w:val="0"/>
      <w:iCs w:val="0"/>
      <w:smallCaps w:val="0"/>
      <w:strike w:val="0"/>
      <w:spacing w:val="0"/>
      <w:sz w:val="21"/>
      <w:szCs w:val="21"/>
    </w:rPr>
  </w:style>
  <w:style w:type="character" w:customStyle="1" w:styleId="10pt">
    <w:name w:val="Основной текст + 10 pt;Курсив"/>
    <w:basedOn w:val="a7"/>
    <w:rsid w:val="00A06480"/>
    <w:rPr>
      <w:rFonts w:ascii="Arial" w:eastAsia="Arial" w:hAnsi="Arial" w:cs="Arial"/>
      <w:b w:val="0"/>
      <w:bCs w:val="0"/>
      <w:i/>
      <w:iCs/>
      <w:smallCaps w:val="0"/>
      <w:strike w:val="0"/>
      <w:spacing w:val="0"/>
      <w:sz w:val="20"/>
      <w:szCs w:val="20"/>
      <w:shd w:val="clear" w:color="auto" w:fill="FFFFFF"/>
    </w:rPr>
  </w:style>
  <w:style w:type="character" w:customStyle="1" w:styleId="105pt1">
    <w:name w:val="Основной текст + 10;5 pt;Полужирный"/>
    <w:basedOn w:val="a7"/>
    <w:rsid w:val="00A06480"/>
    <w:rPr>
      <w:rFonts w:ascii="Arial" w:eastAsia="Arial" w:hAnsi="Arial" w:cs="Arial"/>
      <w:b/>
      <w:bCs/>
      <w:i w:val="0"/>
      <w:iCs w:val="0"/>
      <w:smallCaps w:val="0"/>
      <w:strike w:val="0"/>
      <w:spacing w:val="0"/>
      <w:sz w:val="21"/>
      <w:szCs w:val="21"/>
      <w:shd w:val="clear" w:color="auto" w:fill="FFFFFF"/>
    </w:rPr>
  </w:style>
  <w:style w:type="paragraph" w:customStyle="1" w:styleId="21">
    <w:name w:val="Основной текст 21"/>
    <w:basedOn w:val="a"/>
    <w:rsid w:val="00A06480"/>
    <w:pPr>
      <w:widowControl w:val="0"/>
      <w:suppressAutoHyphens/>
      <w:ind w:firstLine="567"/>
      <w:jc w:val="both"/>
    </w:pPr>
    <w:rPr>
      <w:rFonts w:ascii="Arial" w:eastAsia="Arial Unicode MS" w:hAnsi="Arial"/>
      <w:kern w:val="1"/>
      <w:sz w:val="28"/>
      <w:szCs w:val="20"/>
      <w:lang w:eastAsia="en-US"/>
    </w:rPr>
  </w:style>
  <w:style w:type="paragraph" w:customStyle="1" w:styleId="Default">
    <w:name w:val="Default"/>
    <w:rsid w:val="00A06480"/>
    <w:pPr>
      <w:autoSpaceDE w:val="0"/>
      <w:autoSpaceDN w:val="0"/>
      <w:adjustRightInd w:val="0"/>
      <w:spacing w:after="0" w:line="240" w:lineRule="auto"/>
    </w:pPr>
    <w:rPr>
      <w:rFonts w:ascii="PAKIG H+ Newton C San Pin" w:eastAsia="Calibri" w:hAnsi="PAKIG H+ Newton C San Pin" w:cs="PAKIG H+ Newton C San Pin"/>
      <w:color w:val="000000"/>
      <w:sz w:val="24"/>
      <w:szCs w:val="24"/>
    </w:rPr>
  </w:style>
  <w:style w:type="character" w:customStyle="1" w:styleId="24">
    <w:name w:val="Основной текст (2)_"/>
    <w:basedOn w:val="a0"/>
    <w:rsid w:val="00A06480"/>
    <w:rPr>
      <w:rFonts w:ascii="Arial" w:eastAsia="Arial" w:hAnsi="Arial" w:cs="Arial"/>
      <w:b w:val="0"/>
      <w:bCs w:val="0"/>
      <w:i w:val="0"/>
      <w:iCs w:val="0"/>
      <w:smallCaps w:val="0"/>
      <w:strike w:val="0"/>
      <w:spacing w:val="0"/>
      <w:sz w:val="24"/>
      <w:szCs w:val="24"/>
    </w:rPr>
  </w:style>
  <w:style w:type="character" w:customStyle="1" w:styleId="25">
    <w:name w:val="Основной текст (2)"/>
    <w:basedOn w:val="24"/>
    <w:rsid w:val="00A06480"/>
    <w:rPr>
      <w:rFonts w:ascii="Arial" w:eastAsia="Arial" w:hAnsi="Arial" w:cs="Arial"/>
      <w:b w:val="0"/>
      <w:bCs w:val="0"/>
      <w:i w:val="0"/>
      <w:iCs w:val="0"/>
      <w:smallCaps w:val="0"/>
      <w:strike w:val="0"/>
      <w:spacing w:val="0"/>
      <w:sz w:val="24"/>
      <w:szCs w:val="24"/>
    </w:rPr>
  </w:style>
  <w:style w:type="character" w:customStyle="1" w:styleId="a9">
    <w:name w:val="Подпись к таблице_"/>
    <w:basedOn w:val="a0"/>
    <w:link w:val="aa"/>
    <w:rsid w:val="00A06480"/>
    <w:rPr>
      <w:rFonts w:ascii="Arial" w:eastAsia="Arial" w:hAnsi="Arial" w:cs="Arial"/>
      <w:sz w:val="21"/>
      <w:szCs w:val="21"/>
      <w:shd w:val="clear" w:color="auto" w:fill="FFFFFF"/>
    </w:rPr>
  </w:style>
  <w:style w:type="paragraph" w:customStyle="1" w:styleId="aa">
    <w:name w:val="Подпись к таблице"/>
    <w:basedOn w:val="a"/>
    <w:link w:val="a9"/>
    <w:rsid w:val="00A06480"/>
    <w:pPr>
      <w:shd w:val="clear" w:color="auto" w:fill="FFFFFF"/>
      <w:spacing w:line="0" w:lineRule="atLeast"/>
    </w:pPr>
    <w:rPr>
      <w:rFonts w:ascii="Arial" w:eastAsia="Arial" w:hAnsi="Arial" w:cs="Arial"/>
      <w:sz w:val="21"/>
      <w:szCs w:val="21"/>
      <w:lang w:eastAsia="en-US"/>
    </w:rPr>
  </w:style>
  <w:style w:type="character" w:customStyle="1" w:styleId="40pt">
    <w:name w:val="Основной текст (4) + Интервал 0 pt"/>
    <w:basedOn w:val="4"/>
    <w:rsid w:val="00A06480"/>
    <w:rPr>
      <w:rFonts w:ascii="Arial" w:eastAsia="Arial" w:hAnsi="Arial" w:cs="Arial"/>
      <w:b w:val="0"/>
      <w:bCs w:val="0"/>
      <w:i w:val="0"/>
      <w:iCs w:val="0"/>
      <w:smallCaps w:val="0"/>
      <w:strike w:val="0"/>
      <w:spacing w:val="-10"/>
      <w:sz w:val="21"/>
      <w:szCs w:val="21"/>
    </w:rPr>
  </w:style>
  <w:style w:type="character" w:customStyle="1" w:styleId="5105pt0pt">
    <w:name w:val="Основной текст (5) + 10;5 pt;Полужирный;Интервал 0 pt"/>
    <w:basedOn w:val="5"/>
    <w:rsid w:val="00A06480"/>
    <w:rPr>
      <w:rFonts w:ascii="Arial" w:eastAsia="Arial" w:hAnsi="Arial" w:cs="Arial"/>
      <w:b/>
      <w:bCs/>
      <w:i w:val="0"/>
      <w:iCs w:val="0"/>
      <w:smallCaps w:val="0"/>
      <w:strike w:val="0"/>
      <w:spacing w:val="-10"/>
      <w:sz w:val="21"/>
      <w:szCs w:val="21"/>
      <w:shd w:val="clear" w:color="auto" w:fill="FFFFFF"/>
    </w:rPr>
  </w:style>
  <w:style w:type="character" w:customStyle="1" w:styleId="5105pt0">
    <w:name w:val="Основной текст (5) + 10;5 pt;Полужирный;Курсив"/>
    <w:basedOn w:val="5"/>
    <w:rsid w:val="00A06480"/>
    <w:rPr>
      <w:rFonts w:ascii="Arial" w:eastAsia="Arial" w:hAnsi="Arial" w:cs="Arial"/>
      <w:b/>
      <w:bCs/>
      <w:i/>
      <w:iCs/>
      <w:smallCaps w:val="0"/>
      <w:strike w:val="0"/>
      <w:spacing w:val="0"/>
      <w:sz w:val="21"/>
      <w:szCs w:val="21"/>
      <w:shd w:val="clear" w:color="auto" w:fill="FFFFFF"/>
    </w:rPr>
  </w:style>
  <w:style w:type="character" w:customStyle="1" w:styleId="10pt1pt">
    <w:name w:val="Основной текст + 10 pt;Курсив;Интервал 1 pt"/>
    <w:basedOn w:val="a7"/>
    <w:rsid w:val="00A06480"/>
    <w:rPr>
      <w:rFonts w:ascii="Arial" w:eastAsia="Arial" w:hAnsi="Arial" w:cs="Arial"/>
      <w:b w:val="0"/>
      <w:bCs w:val="0"/>
      <w:i/>
      <w:iCs/>
      <w:smallCaps w:val="0"/>
      <w:strike w:val="0"/>
      <w:spacing w:val="30"/>
      <w:sz w:val="20"/>
      <w:szCs w:val="20"/>
      <w:shd w:val="clear" w:color="auto" w:fill="FFFFFF"/>
    </w:rPr>
  </w:style>
  <w:style w:type="character" w:customStyle="1" w:styleId="75pt2pt">
    <w:name w:val="Основной текст + 7;5 pt;Полужирный;Курсив;Интервал 2 pt"/>
    <w:basedOn w:val="a7"/>
    <w:rsid w:val="00A06480"/>
    <w:rPr>
      <w:rFonts w:ascii="Arial" w:eastAsia="Arial" w:hAnsi="Arial" w:cs="Arial"/>
      <w:b/>
      <w:bCs/>
      <w:i/>
      <w:iCs/>
      <w:smallCaps w:val="0"/>
      <w:strike w:val="0"/>
      <w:spacing w:val="50"/>
      <w:sz w:val="15"/>
      <w:szCs w:val="15"/>
      <w:shd w:val="clear" w:color="auto" w:fill="FFFFFF"/>
    </w:rPr>
  </w:style>
  <w:style w:type="character" w:customStyle="1" w:styleId="75pt1pt">
    <w:name w:val="Основной текст + 7;5 pt;Полужирный;Интервал 1 pt"/>
    <w:basedOn w:val="a7"/>
    <w:rsid w:val="00A06480"/>
    <w:rPr>
      <w:rFonts w:ascii="Arial" w:eastAsia="Arial" w:hAnsi="Arial" w:cs="Arial"/>
      <w:b/>
      <w:bCs/>
      <w:i w:val="0"/>
      <w:iCs w:val="0"/>
      <w:smallCaps w:val="0"/>
      <w:strike w:val="0"/>
      <w:spacing w:val="20"/>
      <w:sz w:val="15"/>
      <w:szCs w:val="15"/>
      <w:shd w:val="clear" w:color="auto" w:fill="FFFFFF"/>
    </w:rPr>
  </w:style>
  <w:style w:type="character" w:customStyle="1" w:styleId="ab">
    <w:name w:val="Колонтитул_"/>
    <w:basedOn w:val="a0"/>
    <w:link w:val="ac"/>
    <w:rsid w:val="00A06480"/>
    <w:rPr>
      <w:rFonts w:ascii="Times New Roman" w:eastAsia="Times New Roman" w:hAnsi="Times New Roman" w:cs="Times New Roman"/>
      <w:sz w:val="20"/>
      <w:szCs w:val="20"/>
      <w:shd w:val="clear" w:color="auto" w:fill="FFFFFF"/>
    </w:rPr>
  </w:style>
  <w:style w:type="character" w:customStyle="1" w:styleId="Arial95pt">
    <w:name w:val="Колонтитул + Arial;9;5 pt"/>
    <w:basedOn w:val="ab"/>
    <w:rsid w:val="00A06480"/>
    <w:rPr>
      <w:rFonts w:ascii="Arial" w:eastAsia="Arial" w:hAnsi="Arial" w:cs="Arial"/>
      <w:spacing w:val="0"/>
      <w:sz w:val="19"/>
      <w:szCs w:val="19"/>
      <w:shd w:val="clear" w:color="auto" w:fill="FFFFFF"/>
    </w:rPr>
  </w:style>
  <w:style w:type="paragraph" w:customStyle="1" w:styleId="ac">
    <w:name w:val="Колонтитул"/>
    <w:basedOn w:val="a"/>
    <w:link w:val="ab"/>
    <w:rsid w:val="00A06480"/>
    <w:pPr>
      <w:shd w:val="clear" w:color="auto" w:fill="FFFFFF"/>
    </w:pPr>
    <w:rPr>
      <w:sz w:val="20"/>
      <w:szCs w:val="20"/>
      <w:lang w:eastAsia="en-US"/>
    </w:rPr>
  </w:style>
  <w:style w:type="character" w:customStyle="1" w:styleId="61">
    <w:name w:val="Основной текст (6)_"/>
    <w:basedOn w:val="a0"/>
    <w:link w:val="62"/>
    <w:rsid w:val="00A06480"/>
    <w:rPr>
      <w:rFonts w:ascii="Arial" w:eastAsia="Arial" w:hAnsi="Arial" w:cs="Arial"/>
      <w:sz w:val="8"/>
      <w:szCs w:val="8"/>
      <w:shd w:val="clear" w:color="auto" w:fill="FFFFFF"/>
    </w:rPr>
  </w:style>
  <w:style w:type="paragraph" w:customStyle="1" w:styleId="62">
    <w:name w:val="Основной текст (6)"/>
    <w:basedOn w:val="a"/>
    <w:link w:val="61"/>
    <w:rsid w:val="00A06480"/>
    <w:pPr>
      <w:shd w:val="clear" w:color="auto" w:fill="FFFFFF"/>
      <w:spacing w:line="0" w:lineRule="atLeast"/>
    </w:pPr>
    <w:rPr>
      <w:rFonts w:ascii="Arial" w:eastAsia="Arial" w:hAnsi="Arial" w:cs="Arial"/>
      <w:sz w:val="8"/>
      <w:szCs w:val="8"/>
      <w:lang w:eastAsia="en-US"/>
    </w:rPr>
  </w:style>
  <w:style w:type="character" w:customStyle="1" w:styleId="12">
    <w:name w:val="Заголовок №1 (2)_"/>
    <w:basedOn w:val="a0"/>
    <w:link w:val="120"/>
    <w:rsid w:val="00A06480"/>
    <w:rPr>
      <w:rFonts w:ascii="Arial" w:eastAsia="Arial" w:hAnsi="Arial" w:cs="Arial"/>
      <w:shd w:val="clear" w:color="auto" w:fill="FFFFFF"/>
    </w:rPr>
  </w:style>
  <w:style w:type="character" w:customStyle="1" w:styleId="7105pt">
    <w:name w:val="Основной текст (7) + 10;5 pt;Полужирный;Не курсив"/>
    <w:basedOn w:val="7"/>
    <w:rsid w:val="00A06480"/>
    <w:rPr>
      <w:rFonts w:ascii="Arial" w:eastAsia="Arial" w:hAnsi="Arial" w:cs="Arial"/>
      <w:b/>
      <w:bCs/>
      <w:i/>
      <w:iCs/>
      <w:smallCaps w:val="0"/>
      <w:strike w:val="0"/>
      <w:spacing w:val="0"/>
      <w:sz w:val="21"/>
      <w:szCs w:val="21"/>
      <w:shd w:val="clear" w:color="auto" w:fill="FFFFFF"/>
    </w:rPr>
  </w:style>
  <w:style w:type="paragraph" w:customStyle="1" w:styleId="120">
    <w:name w:val="Заголовок №1 (2)"/>
    <w:basedOn w:val="a"/>
    <w:link w:val="12"/>
    <w:rsid w:val="00A06480"/>
    <w:pPr>
      <w:shd w:val="clear" w:color="auto" w:fill="FFFFFF"/>
      <w:spacing w:before="240" w:after="240" w:line="0" w:lineRule="atLeast"/>
      <w:outlineLvl w:val="0"/>
    </w:pPr>
    <w:rPr>
      <w:rFonts w:ascii="Arial" w:eastAsia="Arial" w:hAnsi="Arial" w:cs="Arial"/>
      <w:sz w:val="22"/>
      <w:szCs w:val="22"/>
      <w:lang w:eastAsia="en-US"/>
    </w:rPr>
  </w:style>
  <w:style w:type="character" w:customStyle="1" w:styleId="13">
    <w:name w:val="Заголовок №1 (3)_"/>
    <w:basedOn w:val="a0"/>
    <w:link w:val="130"/>
    <w:rsid w:val="00A06480"/>
    <w:rPr>
      <w:rFonts w:ascii="Arial" w:eastAsia="Arial" w:hAnsi="Arial" w:cs="Arial"/>
      <w:sz w:val="21"/>
      <w:szCs w:val="21"/>
      <w:shd w:val="clear" w:color="auto" w:fill="FFFFFF"/>
    </w:rPr>
  </w:style>
  <w:style w:type="paragraph" w:customStyle="1" w:styleId="130">
    <w:name w:val="Заголовок №1 (3)"/>
    <w:basedOn w:val="a"/>
    <w:link w:val="13"/>
    <w:rsid w:val="00A06480"/>
    <w:pPr>
      <w:shd w:val="clear" w:color="auto" w:fill="FFFFFF"/>
      <w:spacing w:line="230" w:lineRule="exact"/>
      <w:outlineLvl w:val="0"/>
    </w:pPr>
    <w:rPr>
      <w:rFonts w:ascii="Arial" w:eastAsia="Arial" w:hAnsi="Arial" w:cs="Arial"/>
      <w:sz w:val="21"/>
      <w:szCs w:val="21"/>
      <w:lang w:eastAsia="en-US"/>
    </w:rPr>
  </w:style>
  <w:style w:type="character" w:customStyle="1" w:styleId="1105pt">
    <w:name w:val="Заголовок №1 + 10;5 pt;Не малые прописные"/>
    <w:basedOn w:val="1"/>
    <w:rsid w:val="00A06480"/>
    <w:rPr>
      <w:rFonts w:ascii="Arial" w:eastAsia="Arial" w:hAnsi="Arial" w:cs="Arial"/>
      <w:b w:val="0"/>
      <w:bCs w:val="0"/>
      <w:i w:val="0"/>
      <w:iCs w:val="0"/>
      <w:smallCaps/>
      <w:strike w:val="0"/>
      <w:spacing w:val="0"/>
      <w:sz w:val="21"/>
      <w:szCs w:val="21"/>
    </w:rPr>
  </w:style>
  <w:style w:type="character" w:customStyle="1" w:styleId="ad">
    <w:name w:val="Сноска_"/>
    <w:basedOn w:val="a0"/>
    <w:rsid w:val="00A06480"/>
    <w:rPr>
      <w:rFonts w:ascii="Arial" w:eastAsia="Arial" w:hAnsi="Arial" w:cs="Arial"/>
      <w:b w:val="0"/>
      <w:bCs w:val="0"/>
      <w:i w:val="0"/>
      <w:iCs w:val="0"/>
      <w:smallCaps w:val="0"/>
      <w:strike w:val="0"/>
      <w:spacing w:val="0"/>
      <w:sz w:val="21"/>
      <w:szCs w:val="21"/>
    </w:rPr>
  </w:style>
  <w:style w:type="character" w:customStyle="1" w:styleId="ae">
    <w:name w:val="Сноска"/>
    <w:basedOn w:val="ad"/>
    <w:rsid w:val="00A06480"/>
    <w:rPr>
      <w:rFonts w:ascii="Arial" w:eastAsia="Arial" w:hAnsi="Arial" w:cs="Arial"/>
      <w:b w:val="0"/>
      <w:bCs w:val="0"/>
      <w:i w:val="0"/>
      <w:iCs w:val="0"/>
      <w:smallCaps w:val="0"/>
      <w:strike w:val="0"/>
      <w:spacing w:val="0"/>
      <w:sz w:val="21"/>
      <w:szCs w:val="21"/>
    </w:rPr>
  </w:style>
  <w:style w:type="character" w:customStyle="1" w:styleId="71">
    <w:name w:val="Основной текст (7) + Не курсив"/>
    <w:basedOn w:val="7"/>
    <w:rsid w:val="00A06480"/>
    <w:rPr>
      <w:rFonts w:ascii="Arial" w:eastAsia="Arial" w:hAnsi="Arial" w:cs="Arial"/>
      <w:b w:val="0"/>
      <w:bCs w:val="0"/>
      <w:i/>
      <w:iCs/>
      <w:smallCaps w:val="0"/>
      <w:strike w:val="0"/>
      <w:spacing w:val="0"/>
      <w:sz w:val="20"/>
      <w:szCs w:val="20"/>
      <w:shd w:val="clear" w:color="auto" w:fill="FFFFFF"/>
    </w:rPr>
  </w:style>
  <w:style w:type="paragraph" w:customStyle="1" w:styleId="BodyText21">
    <w:name w:val="Body Text 21"/>
    <w:basedOn w:val="a"/>
    <w:rsid w:val="00A06480"/>
    <w:pPr>
      <w:widowControl w:val="0"/>
      <w:suppressAutoHyphens/>
      <w:overflowPunct w:val="0"/>
      <w:autoSpaceDE w:val="0"/>
      <w:ind w:right="-108"/>
      <w:jc w:val="both"/>
    </w:pPr>
    <w:rPr>
      <w:rFonts w:ascii="Arial" w:eastAsia="Arial Unicode MS" w:hAnsi="Arial"/>
      <w:kern w:val="1"/>
      <w:sz w:val="28"/>
      <w:szCs w:val="20"/>
    </w:rPr>
  </w:style>
  <w:style w:type="paragraph" w:styleId="af">
    <w:name w:val="header"/>
    <w:basedOn w:val="a"/>
    <w:link w:val="af0"/>
    <w:uiPriority w:val="99"/>
    <w:unhideWhenUsed/>
    <w:rsid w:val="00A06480"/>
    <w:pPr>
      <w:tabs>
        <w:tab w:val="center" w:pos="4677"/>
        <w:tab w:val="right" w:pos="9355"/>
      </w:tabs>
    </w:pPr>
  </w:style>
  <w:style w:type="character" w:customStyle="1" w:styleId="af0">
    <w:name w:val="Верхний колонтитул Знак"/>
    <w:basedOn w:val="a0"/>
    <w:link w:val="af"/>
    <w:uiPriority w:val="99"/>
    <w:rsid w:val="00A06480"/>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A06480"/>
    <w:pPr>
      <w:tabs>
        <w:tab w:val="center" w:pos="4677"/>
        <w:tab w:val="right" w:pos="9355"/>
      </w:tabs>
    </w:pPr>
  </w:style>
  <w:style w:type="character" w:customStyle="1" w:styleId="af2">
    <w:name w:val="Нижний колонтитул Знак"/>
    <w:basedOn w:val="a0"/>
    <w:link w:val="af1"/>
    <w:uiPriority w:val="99"/>
    <w:rsid w:val="00A06480"/>
    <w:rPr>
      <w:rFonts w:ascii="Times New Roman" w:eastAsia="Times New Roman" w:hAnsi="Times New Roman" w:cs="Times New Roman"/>
      <w:sz w:val="24"/>
      <w:szCs w:val="24"/>
      <w:lang w:eastAsia="ru-RU"/>
    </w:rPr>
  </w:style>
  <w:style w:type="character" w:customStyle="1" w:styleId="af3">
    <w:name w:val="Основной текст + Полужирный;Курсив"/>
    <w:basedOn w:val="a7"/>
    <w:rsid w:val="00A06480"/>
    <w:rPr>
      <w:rFonts w:ascii="Arial" w:eastAsia="Arial" w:hAnsi="Arial" w:cs="Arial"/>
      <w:b/>
      <w:bCs/>
      <w:i/>
      <w:iCs/>
      <w:smallCaps w:val="0"/>
      <w:strike w:val="0"/>
      <w:spacing w:val="0"/>
      <w:sz w:val="22"/>
      <w:szCs w:val="22"/>
      <w:shd w:val="clear" w:color="auto" w:fill="FFFFFF"/>
    </w:rPr>
  </w:style>
  <w:style w:type="paragraph" w:customStyle="1" w:styleId="91">
    <w:name w:val="Основной текст9"/>
    <w:basedOn w:val="a"/>
    <w:rsid w:val="00A06480"/>
    <w:pPr>
      <w:shd w:val="clear" w:color="auto" w:fill="FFFFFF"/>
      <w:spacing w:line="0" w:lineRule="atLeast"/>
    </w:pPr>
    <w:rPr>
      <w:rFonts w:ascii="Arial" w:eastAsia="Arial" w:hAnsi="Arial" w:cs="Arial"/>
      <w:color w:val="000000"/>
      <w:sz w:val="22"/>
      <w:szCs w:val="22"/>
    </w:rPr>
  </w:style>
  <w:style w:type="character" w:customStyle="1" w:styleId="26">
    <w:name w:val="Подпись к таблице (2)_"/>
    <w:basedOn w:val="a0"/>
    <w:rsid w:val="00A06480"/>
    <w:rPr>
      <w:rFonts w:ascii="Arial" w:eastAsia="Arial" w:hAnsi="Arial" w:cs="Arial"/>
      <w:b w:val="0"/>
      <w:bCs w:val="0"/>
      <w:i w:val="0"/>
      <w:iCs w:val="0"/>
      <w:smallCaps w:val="0"/>
      <w:strike w:val="0"/>
      <w:spacing w:val="0"/>
      <w:sz w:val="20"/>
      <w:szCs w:val="20"/>
    </w:rPr>
  </w:style>
  <w:style w:type="character" w:customStyle="1" w:styleId="27">
    <w:name w:val="Подпись к таблице (2)"/>
    <w:basedOn w:val="26"/>
    <w:rsid w:val="00A06480"/>
    <w:rPr>
      <w:rFonts w:ascii="Arial" w:eastAsia="Arial" w:hAnsi="Arial" w:cs="Arial"/>
      <w:b w:val="0"/>
      <w:bCs w:val="0"/>
      <w:i w:val="0"/>
      <w:iCs w:val="0"/>
      <w:smallCaps w:val="0"/>
      <w:strike w:val="0"/>
      <w:spacing w:val="0"/>
      <w:sz w:val="20"/>
      <w:szCs w:val="20"/>
    </w:rPr>
  </w:style>
  <w:style w:type="character" w:customStyle="1" w:styleId="110pt">
    <w:name w:val="Заголовок №1 + 10 pt;Не малые прописные"/>
    <w:basedOn w:val="1"/>
    <w:rsid w:val="00A06480"/>
    <w:rPr>
      <w:rFonts w:ascii="Arial" w:eastAsia="Arial" w:hAnsi="Arial" w:cs="Arial"/>
      <w:b w:val="0"/>
      <w:bCs w:val="0"/>
      <w:i w:val="0"/>
      <w:iCs w:val="0"/>
      <w:smallCaps/>
      <w:strike w:val="0"/>
      <w:spacing w:val="0"/>
      <w:sz w:val="20"/>
      <w:szCs w:val="20"/>
    </w:rPr>
  </w:style>
  <w:style w:type="character" w:customStyle="1" w:styleId="63">
    <w:name w:val="Основной текст (6) + Курсив"/>
    <w:basedOn w:val="61"/>
    <w:rsid w:val="00A06480"/>
    <w:rPr>
      <w:rFonts w:ascii="Arial" w:eastAsia="Arial" w:hAnsi="Arial" w:cs="Arial"/>
      <w:b w:val="0"/>
      <w:bCs w:val="0"/>
      <w:i/>
      <w:iCs/>
      <w:smallCaps w:val="0"/>
      <w:strike w:val="0"/>
      <w:spacing w:val="0"/>
      <w:sz w:val="20"/>
      <w:szCs w:val="20"/>
      <w:shd w:val="clear" w:color="auto" w:fill="FFFFFF"/>
    </w:rPr>
  </w:style>
  <w:style w:type="character" w:customStyle="1" w:styleId="41pt">
    <w:name w:val="Основной текст (4) + Интервал 1 pt"/>
    <w:basedOn w:val="4"/>
    <w:rsid w:val="00A06480"/>
    <w:rPr>
      <w:rFonts w:ascii="Arial" w:eastAsia="Arial" w:hAnsi="Arial" w:cs="Arial"/>
      <w:b w:val="0"/>
      <w:bCs w:val="0"/>
      <w:i w:val="0"/>
      <w:iCs w:val="0"/>
      <w:smallCaps w:val="0"/>
      <w:strike w:val="0"/>
      <w:spacing w:val="20"/>
      <w:sz w:val="20"/>
      <w:szCs w:val="20"/>
    </w:rPr>
  </w:style>
  <w:style w:type="character" w:customStyle="1" w:styleId="105pt2">
    <w:name w:val="Колонтитул + 10;5 pt;Полужирный"/>
    <w:basedOn w:val="ab"/>
    <w:rsid w:val="00A06480"/>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10pt0">
    <w:name w:val="Основной текст + 10 pt;Полужирный"/>
    <w:basedOn w:val="a7"/>
    <w:rsid w:val="00A06480"/>
    <w:rPr>
      <w:rFonts w:ascii="Arial" w:eastAsia="Arial" w:hAnsi="Arial" w:cs="Arial"/>
      <w:b/>
      <w:bCs/>
      <w:i w:val="0"/>
      <w:iCs w:val="0"/>
      <w:smallCaps w:val="0"/>
      <w:strike w:val="0"/>
      <w:spacing w:val="0"/>
      <w:sz w:val="20"/>
      <w:szCs w:val="20"/>
      <w:shd w:val="clear" w:color="auto" w:fill="FFFFFF"/>
    </w:rPr>
  </w:style>
  <w:style w:type="character" w:customStyle="1" w:styleId="28">
    <w:name w:val="Основной текст2"/>
    <w:basedOn w:val="a7"/>
    <w:rsid w:val="00A06480"/>
    <w:rPr>
      <w:rFonts w:ascii="Arial" w:eastAsia="Arial" w:hAnsi="Arial" w:cs="Arial"/>
      <w:b w:val="0"/>
      <w:bCs w:val="0"/>
      <w:i w:val="0"/>
      <w:iCs w:val="0"/>
      <w:smallCaps w:val="0"/>
      <w:strike w:val="0"/>
      <w:spacing w:val="0"/>
      <w:sz w:val="22"/>
      <w:szCs w:val="22"/>
      <w:shd w:val="clear" w:color="auto" w:fill="FFFFFF"/>
    </w:rPr>
  </w:style>
  <w:style w:type="character" w:customStyle="1" w:styleId="110">
    <w:name w:val="Основной текст (11)_"/>
    <w:basedOn w:val="a0"/>
    <w:link w:val="111"/>
    <w:rsid w:val="00A06480"/>
    <w:rPr>
      <w:rFonts w:ascii="Consolas" w:eastAsia="Consolas" w:hAnsi="Consolas" w:cs="Consolas"/>
      <w:spacing w:val="-30"/>
      <w:sz w:val="29"/>
      <w:szCs w:val="29"/>
      <w:shd w:val="clear" w:color="auto" w:fill="FFFFFF"/>
      <w:lang w:val="en-US"/>
    </w:rPr>
  </w:style>
  <w:style w:type="paragraph" w:customStyle="1" w:styleId="111">
    <w:name w:val="Основной текст (11)"/>
    <w:basedOn w:val="a"/>
    <w:link w:val="110"/>
    <w:rsid w:val="00A06480"/>
    <w:pPr>
      <w:shd w:val="clear" w:color="auto" w:fill="FFFFFF"/>
      <w:spacing w:line="0" w:lineRule="atLeast"/>
    </w:pPr>
    <w:rPr>
      <w:rFonts w:ascii="Consolas" w:eastAsia="Consolas" w:hAnsi="Consolas" w:cs="Consolas"/>
      <w:spacing w:val="-30"/>
      <w:sz w:val="29"/>
      <w:szCs w:val="29"/>
      <w:lang w:val="en-US" w:eastAsia="en-US"/>
    </w:rPr>
  </w:style>
  <w:style w:type="character" w:customStyle="1" w:styleId="3">
    <w:name w:val="Основной текст3"/>
    <w:basedOn w:val="a7"/>
    <w:rsid w:val="00A06480"/>
    <w:rPr>
      <w:rFonts w:ascii="Arial" w:eastAsia="Arial" w:hAnsi="Arial" w:cs="Arial"/>
      <w:b w:val="0"/>
      <w:bCs w:val="0"/>
      <w:i w:val="0"/>
      <w:iCs w:val="0"/>
      <w:smallCaps w:val="0"/>
      <w:strike w:val="0"/>
      <w:spacing w:val="0"/>
      <w:sz w:val="22"/>
      <w:szCs w:val="22"/>
      <w:shd w:val="clear" w:color="auto" w:fill="FFFFFF"/>
    </w:rPr>
  </w:style>
  <w:style w:type="character" w:customStyle="1" w:styleId="41">
    <w:name w:val="Основной текст4"/>
    <w:basedOn w:val="a7"/>
    <w:rsid w:val="00A06480"/>
    <w:rPr>
      <w:rFonts w:ascii="Arial" w:eastAsia="Arial" w:hAnsi="Arial" w:cs="Arial"/>
      <w:b w:val="0"/>
      <w:bCs w:val="0"/>
      <w:i w:val="0"/>
      <w:iCs w:val="0"/>
      <w:smallCaps w:val="0"/>
      <w:strike w:val="0"/>
      <w:spacing w:val="0"/>
      <w:sz w:val="22"/>
      <w:szCs w:val="22"/>
      <w:shd w:val="clear" w:color="auto" w:fill="FFFFFF"/>
    </w:rPr>
  </w:style>
  <w:style w:type="paragraph" w:styleId="29">
    <w:name w:val="Body Text 2"/>
    <w:basedOn w:val="a"/>
    <w:link w:val="2a"/>
    <w:uiPriority w:val="99"/>
    <w:unhideWhenUsed/>
    <w:rsid w:val="00A06480"/>
    <w:pPr>
      <w:spacing w:after="120" w:line="480" w:lineRule="auto"/>
    </w:pPr>
  </w:style>
  <w:style w:type="character" w:customStyle="1" w:styleId="2a">
    <w:name w:val="Основной текст 2 Знак"/>
    <w:basedOn w:val="a0"/>
    <w:link w:val="29"/>
    <w:uiPriority w:val="99"/>
    <w:rsid w:val="00A06480"/>
    <w:rPr>
      <w:rFonts w:ascii="Times New Roman" w:eastAsia="Times New Roman" w:hAnsi="Times New Roman" w:cs="Times New Roman"/>
      <w:sz w:val="24"/>
      <w:szCs w:val="24"/>
      <w:lang w:eastAsia="ru-RU"/>
    </w:rPr>
  </w:style>
  <w:style w:type="paragraph" w:styleId="2b">
    <w:name w:val="Body Text Indent 2"/>
    <w:basedOn w:val="a"/>
    <w:link w:val="2c"/>
    <w:uiPriority w:val="99"/>
    <w:semiHidden/>
    <w:unhideWhenUsed/>
    <w:rsid w:val="00A06480"/>
    <w:pPr>
      <w:spacing w:after="120" w:line="480" w:lineRule="auto"/>
      <w:ind w:left="283"/>
    </w:pPr>
  </w:style>
  <w:style w:type="character" w:customStyle="1" w:styleId="2c">
    <w:name w:val="Основной текст с отступом 2 Знак"/>
    <w:basedOn w:val="a0"/>
    <w:link w:val="2b"/>
    <w:uiPriority w:val="99"/>
    <w:semiHidden/>
    <w:rsid w:val="00A06480"/>
    <w:rPr>
      <w:rFonts w:ascii="Times New Roman" w:eastAsia="Times New Roman" w:hAnsi="Times New Roman" w:cs="Times New Roman"/>
      <w:sz w:val="24"/>
      <w:szCs w:val="24"/>
      <w:lang w:eastAsia="ru-RU"/>
    </w:rPr>
  </w:style>
  <w:style w:type="character" w:customStyle="1" w:styleId="af4">
    <w:name w:val="Название Знак"/>
    <w:basedOn w:val="a0"/>
    <w:link w:val="af5"/>
    <w:locked/>
    <w:rsid w:val="00A06480"/>
    <w:rPr>
      <w:b/>
      <w:bCs/>
      <w:sz w:val="24"/>
      <w:szCs w:val="24"/>
    </w:rPr>
  </w:style>
  <w:style w:type="paragraph" w:styleId="af5">
    <w:name w:val="Title"/>
    <w:basedOn w:val="a"/>
    <w:link w:val="af4"/>
    <w:qFormat/>
    <w:rsid w:val="00A06480"/>
    <w:pPr>
      <w:jc w:val="center"/>
    </w:pPr>
    <w:rPr>
      <w:rFonts w:asciiTheme="minorHAnsi" w:eastAsiaTheme="minorHAnsi" w:hAnsiTheme="minorHAnsi" w:cstheme="minorBidi"/>
      <w:b/>
      <w:bCs/>
      <w:lang w:eastAsia="en-US"/>
    </w:rPr>
  </w:style>
  <w:style w:type="character" w:customStyle="1" w:styleId="14">
    <w:name w:val="Название Знак1"/>
    <w:basedOn w:val="a0"/>
    <w:uiPriority w:val="10"/>
    <w:rsid w:val="00A0648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30">
    <w:name w:val="Заголовок 3+"/>
    <w:basedOn w:val="a"/>
    <w:rsid w:val="00A06480"/>
    <w:pPr>
      <w:widowControl w:val="0"/>
      <w:overflowPunct w:val="0"/>
      <w:autoSpaceDE w:val="0"/>
      <w:autoSpaceDN w:val="0"/>
      <w:adjustRightInd w:val="0"/>
      <w:spacing w:before="240"/>
      <w:jc w:val="center"/>
    </w:pPr>
    <w:rPr>
      <w:b/>
      <w:sz w:val="28"/>
      <w:szCs w:val="20"/>
    </w:rPr>
  </w:style>
  <w:style w:type="paragraph" w:customStyle="1" w:styleId="af6">
    <w:name w:val="Знак Знак Знак"/>
    <w:basedOn w:val="a"/>
    <w:rsid w:val="00A06480"/>
    <w:pPr>
      <w:spacing w:after="160" w:line="240" w:lineRule="exact"/>
    </w:pPr>
    <w:rPr>
      <w:rFonts w:ascii="Verdana" w:hAnsi="Verdana"/>
      <w:sz w:val="20"/>
      <w:szCs w:val="20"/>
      <w:lang w:val="en-US" w:eastAsia="en-US"/>
    </w:rPr>
  </w:style>
  <w:style w:type="paragraph" w:styleId="af7">
    <w:name w:val="Balloon Text"/>
    <w:basedOn w:val="a"/>
    <w:link w:val="af8"/>
    <w:uiPriority w:val="99"/>
    <w:semiHidden/>
    <w:unhideWhenUsed/>
    <w:rsid w:val="00A06480"/>
    <w:rPr>
      <w:rFonts w:ascii="Tahoma" w:hAnsi="Tahoma" w:cs="Tahoma"/>
      <w:sz w:val="16"/>
      <w:szCs w:val="16"/>
    </w:rPr>
  </w:style>
  <w:style w:type="character" w:customStyle="1" w:styleId="af8">
    <w:name w:val="Текст выноски Знак"/>
    <w:basedOn w:val="a0"/>
    <w:link w:val="af7"/>
    <w:uiPriority w:val="99"/>
    <w:semiHidden/>
    <w:rsid w:val="00A06480"/>
    <w:rPr>
      <w:rFonts w:ascii="Tahoma" w:eastAsia="Times New Roman" w:hAnsi="Tahoma" w:cs="Tahoma"/>
      <w:sz w:val="16"/>
      <w:szCs w:val="16"/>
      <w:lang w:eastAsia="ru-RU"/>
    </w:rPr>
  </w:style>
  <w:style w:type="paragraph" w:customStyle="1" w:styleId="ParagraphStyle">
    <w:name w:val="Paragraph Style"/>
    <w:rsid w:val="00A06480"/>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5">
    <w:name w:val="Абзац списка1"/>
    <w:basedOn w:val="a"/>
    <w:qFormat/>
    <w:rsid w:val="00A06480"/>
    <w:pPr>
      <w:widowControl w:val="0"/>
      <w:suppressAutoHyphens/>
      <w:spacing w:after="200" w:line="276" w:lineRule="auto"/>
      <w:ind w:left="720"/>
    </w:pPr>
    <w:rPr>
      <w:rFonts w:ascii="Calibri" w:hAnsi="Calibri"/>
      <w:kern w:val="2"/>
      <w:sz w:val="22"/>
      <w:szCs w:val="22"/>
    </w:rPr>
  </w:style>
  <w:style w:type="paragraph" w:styleId="af9">
    <w:name w:val="Body Text Indent"/>
    <w:basedOn w:val="a"/>
    <w:link w:val="afa"/>
    <w:uiPriority w:val="99"/>
    <w:rsid w:val="00A06480"/>
    <w:pPr>
      <w:spacing w:after="120"/>
      <w:ind w:left="283"/>
    </w:pPr>
  </w:style>
  <w:style w:type="character" w:customStyle="1" w:styleId="afa">
    <w:name w:val="Основной текст с отступом Знак"/>
    <w:basedOn w:val="a0"/>
    <w:link w:val="af9"/>
    <w:uiPriority w:val="99"/>
    <w:rsid w:val="00A06480"/>
    <w:rPr>
      <w:rFonts w:ascii="Times New Roman" w:eastAsia="Times New Roman" w:hAnsi="Times New Roman" w:cs="Times New Roman"/>
      <w:sz w:val="24"/>
      <w:szCs w:val="24"/>
      <w:lang w:eastAsia="ru-RU"/>
    </w:rPr>
  </w:style>
  <w:style w:type="character" w:customStyle="1" w:styleId="0pt">
    <w:name w:val="Основной текст + Курсив;Интервал 0 pt"/>
    <w:basedOn w:val="a7"/>
    <w:rsid w:val="0046509A"/>
    <w:rPr>
      <w:rFonts w:ascii="Arial" w:eastAsia="Arial" w:hAnsi="Arial" w:cs="Arial"/>
      <w:b w:val="0"/>
      <w:bCs w:val="0"/>
      <w:i/>
      <w:iCs/>
      <w:smallCaps w:val="0"/>
      <w:strike w:val="0"/>
      <w:spacing w:val="0"/>
      <w:sz w:val="21"/>
      <w:szCs w:val="21"/>
      <w:shd w:val="clear" w:color="auto" w:fill="FFFFFF"/>
    </w:rPr>
  </w:style>
  <w:style w:type="character" w:customStyle="1" w:styleId="60pt">
    <w:name w:val="Основной текст (6) + Не курсив;Интервал 0 pt"/>
    <w:basedOn w:val="61"/>
    <w:rsid w:val="0046509A"/>
    <w:rPr>
      <w:rFonts w:ascii="Arial" w:eastAsia="Arial" w:hAnsi="Arial" w:cs="Arial"/>
      <w:b w:val="0"/>
      <w:bCs w:val="0"/>
      <w:i/>
      <w:iCs/>
      <w:smallCaps w:val="0"/>
      <w:strike w:val="0"/>
      <w:spacing w:val="-10"/>
      <w:sz w:val="21"/>
      <w:szCs w:val="21"/>
      <w:shd w:val="clear" w:color="auto" w:fill="FFFFFF"/>
    </w:rPr>
  </w:style>
  <w:style w:type="character" w:customStyle="1" w:styleId="0pt0">
    <w:name w:val="Основной текст + Интервал 0 pt"/>
    <w:basedOn w:val="a7"/>
    <w:rsid w:val="003A3A5B"/>
    <w:rPr>
      <w:rFonts w:ascii="Arial" w:eastAsia="Arial" w:hAnsi="Arial" w:cs="Arial"/>
      <w:b w:val="0"/>
      <w:bCs w:val="0"/>
      <w:i w:val="0"/>
      <w:iCs w:val="0"/>
      <w:smallCaps w:val="0"/>
      <w:strike w:val="0"/>
      <w:spacing w:val="0"/>
      <w:sz w:val="21"/>
      <w:szCs w:val="21"/>
      <w:shd w:val="clear" w:color="auto" w:fill="FFFFFF"/>
    </w:rPr>
  </w:style>
  <w:style w:type="character" w:customStyle="1" w:styleId="10pt0pt">
    <w:name w:val="Основной текст + 10 pt;Курсив;Интервал 0 pt"/>
    <w:basedOn w:val="a7"/>
    <w:rsid w:val="003A3A5B"/>
    <w:rPr>
      <w:rFonts w:ascii="Arial" w:eastAsia="Arial" w:hAnsi="Arial" w:cs="Arial"/>
      <w:b w:val="0"/>
      <w:bCs w:val="0"/>
      <w:i/>
      <w:iCs/>
      <w:smallCaps w:val="0"/>
      <w:strike w:val="0"/>
      <w:spacing w:val="0"/>
      <w:sz w:val="20"/>
      <w:szCs w:val="20"/>
      <w:shd w:val="clear" w:color="auto" w:fill="FFFFFF"/>
    </w:rPr>
  </w:style>
  <w:style w:type="character" w:customStyle="1" w:styleId="9105pt">
    <w:name w:val="Основной текст (9) + 10;5 pt;Не курсив"/>
    <w:basedOn w:val="9"/>
    <w:rsid w:val="006860EB"/>
    <w:rPr>
      <w:rFonts w:ascii="Arial" w:eastAsia="Arial" w:hAnsi="Arial" w:cs="Arial"/>
      <w:b w:val="0"/>
      <w:bCs w:val="0"/>
      <w:i/>
      <w:iCs/>
      <w:smallCaps w:val="0"/>
      <w:strike w:val="0"/>
      <w:spacing w:val="0"/>
      <w:sz w:val="21"/>
      <w:szCs w:val="21"/>
      <w:shd w:val="clear" w:color="auto" w:fill="FFFFFF"/>
    </w:rPr>
  </w:style>
  <w:style w:type="character" w:customStyle="1" w:styleId="10pt0pt0">
    <w:name w:val="Основной текст + 10 pt;Интервал 0 pt"/>
    <w:basedOn w:val="a7"/>
    <w:rsid w:val="006860EB"/>
    <w:rPr>
      <w:rFonts w:ascii="Arial" w:eastAsia="Arial" w:hAnsi="Arial" w:cs="Arial"/>
      <w:b w:val="0"/>
      <w:bCs w:val="0"/>
      <w:i w:val="0"/>
      <w:iCs w:val="0"/>
      <w:smallCaps w:val="0"/>
      <w:strike w:val="0"/>
      <w:spacing w:val="0"/>
      <w:sz w:val="20"/>
      <w:szCs w:val="20"/>
      <w:shd w:val="clear" w:color="auto" w:fill="FFFFFF"/>
    </w:rPr>
  </w:style>
  <w:style w:type="character" w:customStyle="1" w:styleId="310pt">
    <w:name w:val="Основной текст (31) + Интервал 0 pt"/>
    <w:basedOn w:val="a0"/>
    <w:rsid w:val="00687696"/>
    <w:rPr>
      <w:rFonts w:ascii="Arial" w:eastAsia="Arial" w:hAnsi="Arial" w:cs="Arial"/>
      <w:b w:val="0"/>
      <w:bCs w:val="0"/>
      <w:i w:val="0"/>
      <w:iCs w:val="0"/>
      <w:smallCaps w:val="0"/>
      <w:strike w:val="0"/>
      <w:spacing w:val="0"/>
      <w:sz w:val="20"/>
      <w:szCs w:val="20"/>
    </w:rPr>
  </w:style>
  <w:style w:type="character" w:customStyle="1" w:styleId="31105pt0pt">
    <w:name w:val="Основной текст (31) + 10;5 pt;Не полужирный;Не курсив;Интервал 0 pt"/>
    <w:basedOn w:val="a0"/>
    <w:rsid w:val="00687696"/>
    <w:rPr>
      <w:rFonts w:ascii="Arial" w:eastAsia="Arial" w:hAnsi="Arial" w:cs="Arial"/>
      <w:b/>
      <w:bCs/>
      <w:i/>
      <w:iCs/>
      <w:smallCaps w:val="0"/>
      <w:strike w:val="0"/>
      <w:spacing w:val="0"/>
      <w:sz w:val="21"/>
      <w:szCs w:val="21"/>
    </w:rPr>
  </w:style>
  <w:style w:type="character" w:customStyle="1" w:styleId="30pt">
    <w:name w:val="Основной текст (3) + Интервал 0 pt"/>
    <w:basedOn w:val="a0"/>
    <w:rsid w:val="00687696"/>
    <w:rPr>
      <w:rFonts w:ascii="Arial" w:eastAsia="Arial" w:hAnsi="Arial" w:cs="Arial"/>
      <w:b w:val="0"/>
      <w:bCs w:val="0"/>
      <w:i w:val="0"/>
      <w:iCs w:val="0"/>
      <w:smallCaps w:val="0"/>
      <w:strike w:val="0"/>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48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qFormat/>
    <w:rsid w:val="00A06480"/>
    <w:pPr>
      <w:suppressAutoHyphens/>
      <w:spacing w:before="240" w:after="60"/>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06480"/>
    <w:rPr>
      <w:rFonts w:ascii="Calibri" w:eastAsia="Times New Roman" w:hAnsi="Calibri" w:cs="Times New Roman"/>
      <w:b/>
      <w:bCs/>
      <w:lang w:eastAsia="ar-SA"/>
    </w:rPr>
  </w:style>
  <w:style w:type="paragraph" w:styleId="a3">
    <w:name w:val="List Paragraph"/>
    <w:basedOn w:val="a"/>
    <w:uiPriority w:val="34"/>
    <w:qFormat/>
    <w:rsid w:val="00A06480"/>
    <w:pPr>
      <w:ind w:left="720"/>
      <w:contextualSpacing/>
    </w:pPr>
  </w:style>
  <w:style w:type="table" w:styleId="a4">
    <w:name w:val="Table Grid"/>
    <w:basedOn w:val="a1"/>
    <w:uiPriority w:val="59"/>
    <w:rsid w:val="00A06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A06480"/>
  </w:style>
  <w:style w:type="paragraph" w:styleId="a5">
    <w:name w:val="Body Text"/>
    <w:basedOn w:val="a"/>
    <w:link w:val="a6"/>
    <w:rsid w:val="00A06480"/>
    <w:pPr>
      <w:widowControl w:val="0"/>
      <w:suppressAutoHyphens/>
      <w:spacing w:after="120"/>
    </w:pPr>
    <w:rPr>
      <w:rFonts w:ascii="Arial" w:eastAsia="Arial Unicode MS" w:hAnsi="Arial"/>
      <w:kern w:val="1"/>
      <w:sz w:val="20"/>
    </w:rPr>
  </w:style>
  <w:style w:type="character" w:customStyle="1" w:styleId="a6">
    <w:name w:val="Основной текст Знак"/>
    <w:basedOn w:val="a0"/>
    <w:link w:val="a5"/>
    <w:rsid w:val="00A06480"/>
    <w:rPr>
      <w:rFonts w:ascii="Arial" w:eastAsia="Arial Unicode MS" w:hAnsi="Arial" w:cs="Times New Roman"/>
      <w:kern w:val="1"/>
      <w:sz w:val="20"/>
      <w:szCs w:val="24"/>
      <w:lang w:eastAsia="ru-RU"/>
    </w:rPr>
  </w:style>
  <w:style w:type="character" w:customStyle="1" w:styleId="1">
    <w:name w:val="Заголовок №1_"/>
    <w:basedOn w:val="a0"/>
    <w:rsid w:val="00A06480"/>
    <w:rPr>
      <w:rFonts w:ascii="Arial" w:eastAsia="Arial" w:hAnsi="Arial" w:cs="Arial"/>
      <w:b w:val="0"/>
      <w:bCs w:val="0"/>
      <w:i w:val="0"/>
      <w:iCs w:val="0"/>
      <w:smallCaps w:val="0"/>
      <w:strike w:val="0"/>
      <w:spacing w:val="0"/>
      <w:sz w:val="24"/>
      <w:szCs w:val="24"/>
    </w:rPr>
  </w:style>
  <w:style w:type="character" w:customStyle="1" w:styleId="a7">
    <w:name w:val="Основной текст_"/>
    <w:basedOn w:val="a0"/>
    <w:link w:val="10"/>
    <w:rsid w:val="00A06480"/>
    <w:rPr>
      <w:rFonts w:ascii="Arial" w:eastAsia="Arial" w:hAnsi="Arial" w:cs="Arial"/>
      <w:shd w:val="clear" w:color="auto" w:fill="FFFFFF"/>
    </w:rPr>
  </w:style>
  <w:style w:type="character" w:customStyle="1" w:styleId="105pt">
    <w:name w:val="Основной текст + 10;5 pt"/>
    <w:basedOn w:val="a7"/>
    <w:rsid w:val="00A06480"/>
    <w:rPr>
      <w:rFonts w:ascii="Arial" w:eastAsia="Arial" w:hAnsi="Arial" w:cs="Arial"/>
      <w:sz w:val="21"/>
      <w:szCs w:val="21"/>
      <w:shd w:val="clear" w:color="auto" w:fill="FFFFFF"/>
    </w:rPr>
  </w:style>
  <w:style w:type="character" w:customStyle="1" w:styleId="11">
    <w:name w:val="Заголовок №1"/>
    <w:basedOn w:val="1"/>
    <w:rsid w:val="00A06480"/>
    <w:rPr>
      <w:rFonts w:ascii="Arial" w:eastAsia="Arial" w:hAnsi="Arial" w:cs="Arial"/>
      <w:b w:val="0"/>
      <w:bCs w:val="0"/>
      <w:i w:val="0"/>
      <w:iCs w:val="0"/>
      <w:smallCaps w:val="0"/>
      <w:strike w:val="0"/>
      <w:spacing w:val="0"/>
      <w:sz w:val="24"/>
      <w:szCs w:val="24"/>
    </w:rPr>
  </w:style>
  <w:style w:type="character" w:customStyle="1" w:styleId="105pt0">
    <w:name w:val="Основной текст + 10;5 pt;Полужирный;Курсив"/>
    <w:basedOn w:val="a7"/>
    <w:rsid w:val="00A06480"/>
    <w:rPr>
      <w:rFonts w:ascii="Arial" w:eastAsia="Arial" w:hAnsi="Arial" w:cs="Arial"/>
      <w:b/>
      <w:bCs/>
      <w:i/>
      <w:iCs/>
      <w:sz w:val="21"/>
      <w:szCs w:val="21"/>
      <w:shd w:val="clear" w:color="auto" w:fill="FFFFFF"/>
    </w:rPr>
  </w:style>
  <w:style w:type="paragraph" w:customStyle="1" w:styleId="10">
    <w:name w:val="Основной текст1"/>
    <w:basedOn w:val="a"/>
    <w:link w:val="a7"/>
    <w:rsid w:val="00A06480"/>
    <w:pPr>
      <w:shd w:val="clear" w:color="auto" w:fill="FFFFFF"/>
      <w:spacing w:before="300" w:line="250" w:lineRule="exact"/>
      <w:ind w:firstLine="540"/>
      <w:jc w:val="both"/>
    </w:pPr>
    <w:rPr>
      <w:rFonts w:ascii="Arial" w:eastAsia="Arial" w:hAnsi="Arial" w:cs="Arial"/>
      <w:sz w:val="22"/>
      <w:szCs w:val="22"/>
      <w:lang w:eastAsia="en-US"/>
    </w:rPr>
  </w:style>
  <w:style w:type="character" w:customStyle="1" w:styleId="4">
    <w:name w:val="Основной текст (4)_"/>
    <w:basedOn w:val="a0"/>
    <w:rsid w:val="00A06480"/>
    <w:rPr>
      <w:rFonts w:ascii="Arial" w:eastAsia="Arial" w:hAnsi="Arial" w:cs="Arial"/>
      <w:b w:val="0"/>
      <w:bCs w:val="0"/>
      <w:i w:val="0"/>
      <w:iCs w:val="0"/>
      <w:smallCaps w:val="0"/>
      <w:strike w:val="0"/>
      <w:spacing w:val="0"/>
      <w:sz w:val="21"/>
      <w:szCs w:val="21"/>
    </w:rPr>
  </w:style>
  <w:style w:type="character" w:customStyle="1" w:styleId="7">
    <w:name w:val="Основной текст (7)_"/>
    <w:basedOn w:val="a0"/>
    <w:link w:val="70"/>
    <w:rsid w:val="00A06480"/>
    <w:rPr>
      <w:rFonts w:ascii="Arial" w:eastAsia="Arial" w:hAnsi="Arial" w:cs="Arial"/>
      <w:sz w:val="20"/>
      <w:szCs w:val="20"/>
      <w:shd w:val="clear" w:color="auto" w:fill="FFFFFF"/>
    </w:rPr>
  </w:style>
  <w:style w:type="character" w:customStyle="1" w:styleId="40">
    <w:name w:val="Основной текст (4)"/>
    <w:basedOn w:val="4"/>
    <w:rsid w:val="00A06480"/>
    <w:rPr>
      <w:rFonts w:ascii="Arial" w:eastAsia="Arial" w:hAnsi="Arial" w:cs="Arial"/>
      <w:b w:val="0"/>
      <w:bCs w:val="0"/>
      <w:i w:val="0"/>
      <w:iCs w:val="0"/>
      <w:smallCaps w:val="0"/>
      <w:strike w:val="0"/>
      <w:spacing w:val="0"/>
      <w:sz w:val="21"/>
      <w:szCs w:val="21"/>
    </w:rPr>
  </w:style>
  <w:style w:type="paragraph" w:customStyle="1" w:styleId="70">
    <w:name w:val="Основной текст (7)"/>
    <w:basedOn w:val="a"/>
    <w:link w:val="7"/>
    <w:rsid w:val="00A06480"/>
    <w:pPr>
      <w:shd w:val="clear" w:color="auto" w:fill="FFFFFF"/>
      <w:spacing w:line="230" w:lineRule="exact"/>
      <w:jc w:val="both"/>
    </w:pPr>
    <w:rPr>
      <w:rFonts w:ascii="Arial" w:eastAsia="Arial" w:hAnsi="Arial" w:cs="Arial"/>
      <w:sz w:val="20"/>
      <w:szCs w:val="20"/>
      <w:lang w:eastAsia="en-US"/>
    </w:rPr>
  </w:style>
  <w:style w:type="character" w:customStyle="1" w:styleId="5">
    <w:name w:val="Основной текст (5)_"/>
    <w:basedOn w:val="a0"/>
    <w:link w:val="50"/>
    <w:rsid w:val="00A06480"/>
    <w:rPr>
      <w:rFonts w:ascii="Arial" w:eastAsia="Arial" w:hAnsi="Arial" w:cs="Arial"/>
      <w:sz w:val="20"/>
      <w:szCs w:val="20"/>
      <w:shd w:val="clear" w:color="auto" w:fill="FFFFFF"/>
    </w:rPr>
  </w:style>
  <w:style w:type="character" w:customStyle="1" w:styleId="51">
    <w:name w:val="Основной текст (5) + Курсив"/>
    <w:basedOn w:val="5"/>
    <w:rsid w:val="00A06480"/>
    <w:rPr>
      <w:rFonts w:ascii="Arial" w:eastAsia="Arial" w:hAnsi="Arial" w:cs="Arial"/>
      <w:i/>
      <w:iCs/>
      <w:sz w:val="20"/>
      <w:szCs w:val="20"/>
      <w:shd w:val="clear" w:color="auto" w:fill="FFFFFF"/>
    </w:rPr>
  </w:style>
  <w:style w:type="character" w:customStyle="1" w:styleId="9">
    <w:name w:val="Основной текст (9)_"/>
    <w:basedOn w:val="a0"/>
    <w:link w:val="90"/>
    <w:rsid w:val="00A06480"/>
    <w:rPr>
      <w:rFonts w:ascii="Arial" w:eastAsia="Arial" w:hAnsi="Arial" w:cs="Arial"/>
      <w:sz w:val="19"/>
      <w:szCs w:val="19"/>
      <w:shd w:val="clear" w:color="auto" w:fill="FFFFFF"/>
    </w:rPr>
  </w:style>
  <w:style w:type="character" w:customStyle="1" w:styleId="5105pt">
    <w:name w:val="Основной текст (5) + 10;5 pt"/>
    <w:basedOn w:val="5"/>
    <w:rsid w:val="00A06480"/>
    <w:rPr>
      <w:rFonts w:ascii="Arial" w:eastAsia="Arial" w:hAnsi="Arial" w:cs="Arial"/>
      <w:sz w:val="21"/>
      <w:szCs w:val="21"/>
      <w:shd w:val="clear" w:color="auto" w:fill="FFFFFF"/>
    </w:rPr>
  </w:style>
  <w:style w:type="character" w:customStyle="1" w:styleId="595pt">
    <w:name w:val="Основной текст (5) + 9;5 pt;Полужирный"/>
    <w:basedOn w:val="5"/>
    <w:rsid w:val="00A06480"/>
    <w:rPr>
      <w:rFonts w:ascii="Arial" w:eastAsia="Arial" w:hAnsi="Arial" w:cs="Arial"/>
      <w:b/>
      <w:bCs/>
      <w:sz w:val="19"/>
      <w:szCs w:val="19"/>
      <w:shd w:val="clear" w:color="auto" w:fill="FFFFFF"/>
    </w:rPr>
  </w:style>
  <w:style w:type="paragraph" w:customStyle="1" w:styleId="50">
    <w:name w:val="Основной текст (5)"/>
    <w:basedOn w:val="a"/>
    <w:link w:val="5"/>
    <w:rsid w:val="00A06480"/>
    <w:pPr>
      <w:shd w:val="clear" w:color="auto" w:fill="FFFFFF"/>
      <w:spacing w:line="230" w:lineRule="exact"/>
    </w:pPr>
    <w:rPr>
      <w:rFonts w:ascii="Arial" w:eastAsia="Arial" w:hAnsi="Arial" w:cs="Arial"/>
      <w:sz w:val="20"/>
      <w:szCs w:val="20"/>
      <w:lang w:eastAsia="en-US"/>
    </w:rPr>
  </w:style>
  <w:style w:type="paragraph" w:customStyle="1" w:styleId="90">
    <w:name w:val="Основной текст (9)"/>
    <w:basedOn w:val="a"/>
    <w:link w:val="9"/>
    <w:rsid w:val="00A06480"/>
    <w:pPr>
      <w:shd w:val="clear" w:color="auto" w:fill="FFFFFF"/>
      <w:spacing w:line="226" w:lineRule="exact"/>
      <w:jc w:val="center"/>
    </w:pPr>
    <w:rPr>
      <w:rFonts w:ascii="Arial" w:eastAsia="Arial" w:hAnsi="Arial" w:cs="Arial"/>
      <w:sz w:val="19"/>
      <w:szCs w:val="19"/>
      <w:lang w:eastAsia="en-US"/>
    </w:rPr>
  </w:style>
  <w:style w:type="character" w:customStyle="1" w:styleId="51pt">
    <w:name w:val="Основной текст (5) + Интервал 1 pt"/>
    <w:basedOn w:val="5"/>
    <w:rsid w:val="00A06480"/>
    <w:rPr>
      <w:rFonts w:ascii="Arial" w:eastAsia="Arial" w:hAnsi="Arial" w:cs="Arial"/>
      <w:b w:val="0"/>
      <w:bCs w:val="0"/>
      <w:i w:val="0"/>
      <w:iCs w:val="0"/>
      <w:smallCaps w:val="0"/>
      <w:strike w:val="0"/>
      <w:spacing w:val="20"/>
      <w:sz w:val="20"/>
      <w:szCs w:val="20"/>
      <w:shd w:val="clear" w:color="auto" w:fill="FFFFFF"/>
    </w:rPr>
  </w:style>
  <w:style w:type="character" w:customStyle="1" w:styleId="22">
    <w:name w:val="Заголовок №2 (2)_"/>
    <w:basedOn w:val="a0"/>
    <w:rsid w:val="00A06480"/>
    <w:rPr>
      <w:rFonts w:ascii="Arial" w:eastAsia="Arial" w:hAnsi="Arial" w:cs="Arial"/>
      <w:b w:val="0"/>
      <w:bCs w:val="0"/>
      <w:i w:val="0"/>
      <w:iCs w:val="0"/>
      <w:smallCaps w:val="0"/>
      <w:strike w:val="0"/>
      <w:spacing w:val="0"/>
      <w:sz w:val="22"/>
      <w:szCs w:val="22"/>
    </w:rPr>
  </w:style>
  <w:style w:type="character" w:customStyle="1" w:styleId="220">
    <w:name w:val="Заголовок №2 (2)"/>
    <w:basedOn w:val="22"/>
    <w:rsid w:val="00A06480"/>
    <w:rPr>
      <w:rFonts w:ascii="Arial" w:eastAsia="Arial" w:hAnsi="Arial" w:cs="Arial"/>
      <w:b w:val="0"/>
      <w:bCs w:val="0"/>
      <w:i w:val="0"/>
      <w:iCs w:val="0"/>
      <w:smallCaps w:val="0"/>
      <w:strike w:val="0"/>
      <w:spacing w:val="0"/>
      <w:sz w:val="22"/>
      <w:szCs w:val="22"/>
    </w:rPr>
  </w:style>
  <w:style w:type="character" w:customStyle="1" w:styleId="23">
    <w:name w:val="Заголовок №2 (3)_"/>
    <w:basedOn w:val="a0"/>
    <w:link w:val="230"/>
    <w:rsid w:val="00A06480"/>
    <w:rPr>
      <w:rFonts w:ascii="Arial" w:eastAsia="Arial" w:hAnsi="Arial" w:cs="Arial"/>
      <w:sz w:val="21"/>
      <w:szCs w:val="21"/>
      <w:shd w:val="clear" w:color="auto" w:fill="FFFFFF"/>
    </w:rPr>
  </w:style>
  <w:style w:type="paragraph" w:customStyle="1" w:styleId="230">
    <w:name w:val="Заголовок №2 (3)"/>
    <w:basedOn w:val="a"/>
    <w:link w:val="23"/>
    <w:rsid w:val="00A06480"/>
    <w:pPr>
      <w:shd w:val="clear" w:color="auto" w:fill="FFFFFF"/>
      <w:spacing w:line="254" w:lineRule="exact"/>
      <w:ind w:firstLine="540"/>
      <w:jc w:val="both"/>
      <w:outlineLvl w:val="1"/>
    </w:pPr>
    <w:rPr>
      <w:rFonts w:ascii="Arial" w:eastAsia="Arial" w:hAnsi="Arial" w:cs="Arial"/>
      <w:sz w:val="21"/>
      <w:szCs w:val="21"/>
      <w:lang w:eastAsia="en-US"/>
    </w:rPr>
  </w:style>
  <w:style w:type="character" w:customStyle="1" w:styleId="8">
    <w:name w:val="Основной текст (8)_"/>
    <w:basedOn w:val="a0"/>
    <w:rsid w:val="00A06480"/>
    <w:rPr>
      <w:rFonts w:ascii="Arial" w:eastAsia="Arial" w:hAnsi="Arial" w:cs="Arial"/>
      <w:b w:val="0"/>
      <w:bCs w:val="0"/>
      <w:i w:val="0"/>
      <w:iCs w:val="0"/>
      <w:smallCaps w:val="0"/>
      <w:strike w:val="0"/>
      <w:spacing w:val="0"/>
      <w:sz w:val="22"/>
      <w:szCs w:val="22"/>
    </w:rPr>
  </w:style>
  <w:style w:type="character" w:customStyle="1" w:styleId="80">
    <w:name w:val="Основной текст (8)"/>
    <w:basedOn w:val="8"/>
    <w:rsid w:val="00A06480"/>
    <w:rPr>
      <w:rFonts w:ascii="Arial" w:eastAsia="Arial" w:hAnsi="Arial" w:cs="Arial"/>
      <w:b w:val="0"/>
      <w:bCs w:val="0"/>
      <w:i w:val="0"/>
      <w:iCs w:val="0"/>
      <w:smallCaps w:val="0"/>
      <w:strike w:val="0"/>
      <w:spacing w:val="0"/>
      <w:sz w:val="22"/>
      <w:szCs w:val="22"/>
    </w:rPr>
  </w:style>
  <w:style w:type="character" w:customStyle="1" w:styleId="a8">
    <w:name w:val="Основной текст + Курсив"/>
    <w:basedOn w:val="a7"/>
    <w:rsid w:val="00A06480"/>
    <w:rPr>
      <w:rFonts w:ascii="Arial" w:eastAsia="Arial" w:hAnsi="Arial" w:cs="Arial"/>
      <w:b w:val="0"/>
      <w:bCs w:val="0"/>
      <w:i/>
      <w:iCs/>
      <w:smallCaps w:val="0"/>
      <w:strike w:val="0"/>
      <w:spacing w:val="0"/>
      <w:sz w:val="22"/>
      <w:szCs w:val="22"/>
      <w:shd w:val="clear" w:color="auto" w:fill="FFFFFF"/>
    </w:rPr>
  </w:style>
  <w:style w:type="character" w:customStyle="1" w:styleId="105pt1pt">
    <w:name w:val="Основной текст + 10;5 pt;Интервал 1 pt"/>
    <w:basedOn w:val="a7"/>
    <w:rsid w:val="00A06480"/>
    <w:rPr>
      <w:rFonts w:ascii="Arial" w:eastAsia="Arial" w:hAnsi="Arial" w:cs="Arial"/>
      <w:b w:val="0"/>
      <w:bCs w:val="0"/>
      <w:i w:val="0"/>
      <w:iCs w:val="0"/>
      <w:smallCaps w:val="0"/>
      <w:strike w:val="0"/>
      <w:spacing w:val="30"/>
      <w:sz w:val="21"/>
      <w:szCs w:val="21"/>
      <w:shd w:val="clear" w:color="auto" w:fill="FFFFFF"/>
    </w:rPr>
  </w:style>
  <w:style w:type="character" w:customStyle="1" w:styleId="105pt2pt">
    <w:name w:val="Основной текст + 10;5 pt;Интервал 2 pt"/>
    <w:basedOn w:val="a7"/>
    <w:rsid w:val="00A06480"/>
    <w:rPr>
      <w:rFonts w:ascii="Arial" w:eastAsia="Arial" w:hAnsi="Arial" w:cs="Arial"/>
      <w:b w:val="0"/>
      <w:bCs w:val="0"/>
      <w:i w:val="0"/>
      <w:iCs w:val="0"/>
      <w:smallCaps w:val="0"/>
      <w:strike w:val="0"/>
      <w:spacing w:val="50"/>
      <w:sz w:val="21"/>
      <w:szCs w:val="21"/>
      <w:shd w:val="clear" w:color="auto" w:fill="FFFFFF"/>
    </w:rPr>
  </w:style>
  <w:style w:type="character" w:customStyle="1" w:styleId="2">
    <w:name w:val="Заголовок №2_"/>
    <w:basedOn w:val="a0"/>
    <w:rsid w:val="00A06480"/>
    <w:rPr>
      <w:rFonts w:ascii="Arial" w:eastAsia="Arial" w:hAnsi="Arial" w:cs="Arial"/>
      <w:b w:val="0"/>
      <w:bCs w:val="0"/>
      <w:i w:val="0"/>
      <w:iCs w:val="0"/>
      <w:smallCaps w:val="0"/>
      <w:strike w:val="0"/>
      <w:spacing w:val="0"/>
      <w:sz w:val="21"/>
      <w:szCs w:val="21"/>
    </w:rPr>
  </w:style>
  <w:style w:type="character" w:customStyle="1" w:styleId="20">
    <w:name w:val="Заголовок №2"/>
    <w:basedOn w:val="2"/>
    <w:rsid w:val="00A06480"/>
    <w:rPr>
      <w:rFonts w:ascii="Arial" w:eastAsia="Arial" w:hAnsi="Arial" w:cs="Arial"/>
      <w:b w:val="0"/>
      <w:bCs w:val="0"/>
      <w:i w:val="0"/>
      <w:iCs w:val="0"/>
      <w:smallCaps w:val="0"/>
      <w:strike w:val="0"/>
      <w:spacing w:val="0"/>
      <w:sz w:val="21"/>
      <w:szCs w:val="21"/>
    </w:rPr>
  </w:style>
  <w:style w:type="character" w:customStyle="1" w:styleId="10pt">
    <w:name w:val="Основной текст + 10 pt;Курсив"/>
    <w:basedOn w:val="a7"/>
    <w:rsid w:val="00A06480"/>
    <w:rPr>
      <w:rFonts w:ascii="Arial" w:eastAsia="Arial" w:hAnsi="Arial" w:cs="Arial"/>
      <w:b w:val="0"/>
      <w:bCs w:val="0"/>
      <w:i/>
      <w:iCs/>
      <w:smallCaps w:val="0"/>
      <w:strike w:val="0"/>
      <w:spacing w:val="0"/>
      <w:sz w:val="20"/>
      <w:szCs w:val="20"/>
      <w:shd w:val="clear" w:color="auto" w:fill="FFFFFF"/>
    </w:rPr>
  </w:style>
  <w:style w:type="character" w:customStyle="1" w:styleId="105pt1">
    <w:name w:val="Основной текст + 10;5 pt;Полужирный"/>
    <w:basedOn w:val="a7"/>
    <w:rsid w:val="00A06480"/>
    <w:rPr>
      <w:rFonts w:ascii="Arial" w:eastAsia="Arial" w:hAnsi="Arial" w:cs="Arial"/>
      <w:b/>
      <w:bCs/>
      <w:i w:val="0"/>
      <w:iCs w:val="0"/>
      <w:smallCaps w:val="0"/>
      <w:strike w:val="0"/>
      <w:spacing w:val="0"/>
      <w:sz w:val="21"/>
      <w:szCs w:val="21"/>
      <w:shd w:val="clear" w:color="auto" w:fill="FFFFFF"/>
    </w:rPr>
  </w:style>
  <w:style w:type="paragraph" w:customStyle="1" w:styleId="21">
    <w:name w:val="Основной текст 21"/>
    <w:basedOn w:val="a"/>
    <w:rsid w:val="00A06480"/>
    <w:pPr>
      <w:widowControl w:val="0"/>
      <w:suppressAutoHyphens/>
      <w:ind w:firstLine="567"/>
      <w:jc w:val="both"/>
    </w:pPr>
    <w:rPr>
      <w:rFonts w:ascii="Arial" w:eastAsia="Arial Unicode MS" w:hAnsi="Arial"/>
      <w:kern w:val="1"/>
      <w:sz w:val="28"/>
      <w:szCs w:val="20"/>
      <w:lang w:eastAsia="en-US"/>
    </w:rPr>
  </w:style>
  <w:style w:type="paragraph" w:customStyle="1" w:styleId="Default">
    <w:name w:val="Default"/>
    <w:rsid w:val="00A06480"/>
    <w:pPr>
      <w:autoSpaceDE w:val="0"/>
      <w:autoSpaceDN w:val="0"/>
      <w:adjustRightInd w:val="0"/>
      <w:spacing w:after="0" w:line="240" w:lineRule="auto"/>
    </w:pPr>
    <w:rPr>
      <w:rFonts w:ascii="PAKIG H+ Newton C San Pin" w:eastAsia="Calibri" w:hAnsi="PAKIG H+ Newton C San Pin" w:cs="PAKIG H+ Newton C San Pin"/>
      <w:color w:val="000000"/>
      <w:sz w:val="24"/>
      <w:szCs w:val="24"/>
    </w:rPr>
  </w:style>
  <w:style w:type="character" w:customStyle="1" w:styleId="24">
    <w:name w:val="Основной текст (2)_"/>
    <w:basedOn w:val="a0"/>
    <w:rsid w:val="00A06480"/>
    <w:rPr>
      <w:rFonts w:ascii="Arial" w:eastAsia="Arial" w:hAnsi="Arial" w:cs="Arial"/>
      <w:b w:val="0"/>
      <w:bCs w:val="0"/>
      <w:i w:val="0"/>
      <w:iCs w:val="0"/>
      <w:smallCaps w:val="0"/>
      <w:strike w:val="0"/>
      <w:spacing w:val="0"/>
      <w:sz w:val="24"/>
      <w:szCs w:val="24"/>
    </w:rPr>
  </w:style>
  <w:style w:type="character" w:customStyle="1" w:styleId="25">
    <w:name w:val="Основной текст (2)"/>
    <w:basedOn w:val="24"/>
    <w:rsid w:val="00A06480"/>
    <w:rPr>
      <w:rFonts w:ascii="Arial" w:eastAsia="Arial" w:hAnsi="Arial" w:cs="Arial"/>
      <w:b w:val="0"/>
      <w:bCs w:val="0"/>
      <w:i w:val="0"/>
      <w:iCs w:val="0"/>
      <w:smallCaps w:val="0"/>
      <w:strike w:val="0"/>
      <w:spacing w:val="0"/>
      <w:sz w:val="24"/>
      <w:szCs w:val="24"/>
    </w:rPr>
  </w:style>
  <w:style w:type="character" w:customStyle="1" w:styleId="a9">
    <w:name w:val="Подпись к таблице_"/>
    <w:basedOn w:val="a0"/>
    <w:link w:val="aa"/>
    <w:rsid w:val="00A06480"/>
    <w:rPr>
      <w:rFonts w:ascii="Arial" w:eastAsia="Arial" w:hAnsi="Arial" w:cs="Arial"/>
      <w:sz w:val="21"/>
      <w:szCs w:val="21"/>
      <w:shd w:val="clear" w:color="auto" w:fill="FFFFFF"/>
    </w:rPr>
  </w:style>
  <w:style w:type="paragraph" w:customStyle="1" w:styleId="aa">
    <w:name w:val="Подпись к таблице"/>
    <w:basedOn w:val="a"/>
    <w:link w:val="a9"/>
    <w:rsid w:val="00A06480"/>
    <w:pPr>
      <w:shd w:val="clear" w:color="auto" w:fill="FFFFFF"/>
      <w:spacing w:line="0" w:lineRule="atLeast"/>
    </w:pPr>
    <w:rPr>
      <w:rFonts w:ascii="Arial" w:eastAsia="Arial" w:hAnsi="Arial" w:cs="Arial"/>
      <w:sz w:val="21"/>
      <w:szCs w:val="21"/>
      <w:lang w:eastAsia="en-US"/>
    </w:rPr>
  </w:style>
  <w:style w:type="character" w:customStyle="1" w:styleId="40pt">
    <w:name w:val="Основной текст (4) + Интервал 0 pt"/>
    <w:basedOn w:val="4"/>
    <w:rsid w:val="00A06480"/>
    <w:rPr>
      <w:rFonts w:ascii="Arial" w:eastAsia="Arial" w:hAnsi="Arial" w:cs="Arial"/>
      <w:b w:val="0"/>
      <w:bCs w:val="0"/>
      <w:i w:val="0"/>
      <w:iCs w:val="0"/>
      <w:smallCaps w:val="0"/>
      <w:strike w:val="0"/>
      <w:spacing w:val="-10"/>
      <w:sz w:val="21"/>
      <w:szCs w:val="21"/>
    </w:rPr>
  </w:style>
  <w:style w:type="character" w:customStyle="1" w:styleId="5105pt0pt">
    <w:name w:val="Основной текст (5) + 10;5 pt;Полужирный;Интервал 0 pt"/>
    <w:basedOn w:val="5"/>
    <w:rsid w:val="00A06480"/>
    <w:rPr>
      <w:rFonts w:ascii="Arial" w:eastAsia="Arial" w:hAnsi="Arial" w:cs="Arial"/>
      <w:b/>
      <w:bCs/>
      <w:i w:val="0"/>
      <w:iCs w:val="0"/>
      <w:smallCaps w:val="0"/>
      <w:strike w:val="0"/>
      <w:spacing w:val="-10"/>
      <w:sz w:val="21"/>
      <w:szCs w:val="21"/>
      <w:shd w:val="clear" w:color="auto" w:fill="FFFFFF"/>
    </w:rPr>
  </w:style>
  <w:style w:type="character" w:customStyle="1" w:styleId="5105pt0">
    <w:name w:val="Основной текст (5) + 10;5 pt;Полужирный;Курсив"/>
    <w:basedOn w:val="5"/>
    <w:rsid w:val="00A06480"/>
    <w:rPr>
      <w:rFonts w:ascii="Arial" w:eastAsia="Arial" w:hAnsi="Arial" w:cs="Arial"/>
      <w:b/>
      <w:bCs/>
      <w:i/>
      <w:iCs/>
      <w:smallCaps w:val="0"/>
      <w:strike w:val="0"/>
      <w:spacing w:val="0"/>
      <w:sz w:val="21"/>
      <w:szCs w:val="21"/>
      <w:shd w:val="clear" w:color="auto" w:fill="FFFFFF"/>
    </w:rPr>
  </w:style>
  <w:style w:type="character" w:customStyle="1" w:styleId="10pt1pt">
    <w:name w:val="Основной текст + 10 pt;Курсив;Интервал 1 pt"/>
    <w:basedOn w:val="a7"/>
    <w:rsid w:val="00A06480"/>
    <w:rPr>
      <w:rFonts w:ascii="Arial" w:eastAsia="Arial" w:hAnsi="Arial" w:cs="Arial"/>
      <w:b w:val="0"/>
      <w:bCs w:val="0"/>
      <w:i/>
      <w:iCs/>
      <w:smallCaps w:val="0"/>
      <w:strike w:val="0"/>
      <w:spacing w:val="30"/>
      <w:sz w:val="20"/>
      <w:szCs w:val="20"/>
      <w:shd w:val="clear" w:color="auto" w:fill="FFFFFF"/>
    </w:rPr>
  </w:style>
  <w:style w:type="character" w:customStyle="1" w:styleId="75pt2pt">
    <w:name w:val="Основной текст + 7;5 pt;Полужирный;Курсив;Интервал 2 pt"/>
    <w:basedOn w:val="a7"/>
    <w:rsid w:val="00A06480"/>
    <w:rPr>
      <w:rFonts w:ascii="Arial" w:eastAsia="Arial" w:hAnsi="Arial" w:cs="Arial"/>
      <w:b/>
      <w:bCs/>
      <w:i/>
      <w:iCs/>
      <w:smallCaps w:val="0"/>
      <w:strike w:val="0"/>
      <w:spacing w:val="50"/>
      <w:sz w:val="15"/>
      <w:szCs w:val="15"/>
      <w:shd w:val="clear" w:color="auto" w:fill="FFFFFF"/>
    </w:rPr>
  </w:style>
  <w:style w:type="character" w:customStyle="1" w:styleId="75pt1pt">
    <w:name w:val="Основной текст + 7;5 pt;Полужирный;Интервал 1 pt"/>
    <w:basedOn w:val="a7"/>
    <w:rsid w:val="00A06480"/>
    <w:rPr>
      <w:rFonts w:ascii="Arial" w:eastAsia="Arial" w:hAnsi="Arial" w:cs="Arial"/>
      <w:b/>
      <w:bCs/>
      <w:i w:val="0"/>
      <w:iCs w:val="0"/>
      <w:smallCaps w:val="0"/>
      <w:strike w:val="0"/>
      <w:spacing w:val="20"/>
      <w:sz w:val="15"/>
      <w:szCs w:val="15"/>
      <w:shd w:val="clear" w:color="auto" w:fill="FFFFFF"/>
    </w:rPr>
  </w:style>
  <w:style w:type="character" w:customStyle="1" w:styleId="ab">
    <w:name w:val="Колонтитул_"/>
    <w:basedOn w:val="a0"/>
    <w:link w:val="ac"/>
    <w:rsid w:val="00A06480"/>
    <w:rPr>
      <w:rFonts w:ascii="Times New Roman" w:eastAsia="Times New Roman" w:hAnsi="Times New Roman" w:cs="Times New Roman"/>
      <w:sz w:val="20"/>
      <w:szCs w:val="20"/>
      <w:shd w:val="clear" w:color="auto" w:fill="FFFFFF"/>
    </w:rPr>
  </w:style>
  <w:style w:type="character" w:customStyle="1" w:styleId="Arial95pt">
    <w:name w:val="Колонтитул + Arial;9;5 pt"/>
    <w:basedOn w:val="ab"/>
    <w:rsid w:val="00A06480"/>
    <w:rPr>
      <w:rFonts w:ascii="Arial" w:eastAsia="Arial" w:hAnsi="Arial" w:cs="Arial"/>
      <w:spacing w:val="0"/>
      <w:sz w:val="19"/>
      <w:szCs w:val="19"/>
      <w:shd w:val="clear" w:color="auto" w:fill="FFFFFF"/>
    </w:rPr>
  </w:style>
  <w:style w:type="paragraph" w:customStyle="1" w:styleId="ac">
    <w:name w:val="Колонтитул"/>
    <w:basedOn w:val="a"/>
    <w:link w:val="ab"/>
    <w:rsid w:val="00A06480"/>
    <w:pPr>
      <w:shd w:val="clear" w:color="auto" w:fill="FFFFFF"/>
    </w:pPr>
    <w:rPr>
      <w:sz w:val="20"/>
      <w:szCs w:val="20"/>
      <w:lang w:eastAsia="en-US"/>
    </w:rPr>
  </w:style>
  <w:style w:type="character" w:customStyle="1" w:styleId="61">
    <w:name w:val="Основной текст (6)_"/>
    <w:basedOn w:val="a0"/>
    <w:link w:val="62"/>
    <w:rsid w:val="00A06480"/>
    <w:rPr>
      <w:rFonts w:ascii="Arial" w:eastAsia="Arial" w:hAnsi="Arial" w:cs="Arial"/>
      <w:sz w:val="8"/>
      <w:szCs w:val="8"/>
      <w:shd w:val="clear" w:color="auto" w:fill="FFFFFF"/>
    </w:rPr>
  </w:style>
  <w:style w:type="paragraph" w:customStyle="1" w:styleId="62">
    <w:name w:val="Основной текст (6)"/>
    <w:basedOn w:val="a"/>
    <w:link w:val="61"/>
    <w:rsid w:val="00A06480"/>
    <w:pPr>
      <w:shd w:val="clear" w:color="auto" w:fill="FFFFFF"/>
      <w:spacing w:line="0" w:lineRule="atLeast"/>
    </w:pPr>
    <w:rPr>
      <w:rFonts w:ascii="Arial" w:eastAsia="Arial" w:hAnsi="Arial" w:cs="Arial"/>
      <w:sz w:val="8"/>
      <w:szCs w:val="8"/>
      <w:lang w:eastAsia="en-US"/>
    </w:rPr>
  </w:style>
  <w:style w:type="character" w:customStyle="1" w:styleId="12">
    <w:name w:val="Заголовок №1 (2)_"/>
    <w:basedOn w:val="a0"/>
    <w:link w:val="120"/>
    <w:rsid w:val="00A06480"/>
    <w:rPr>
      <w:rFonts w:ascii="Arial" w:eastAsia="Arial" w:hAnsi="Arial" w:cs="Arial"/>
      <w:shd w:val="clear" w:color="auto" w:fill="FFFFFF"/>
    </w:rPr>
  </w:style>
  <w:style w:type="character" w:customStyle="1" w:styleId="7105pt">
    <w:name w:val="Основной текст (7) + 10;5 pt;Полужирный;Не курсив"/>
    <w:basedOn w:val="7"/>
    <w:rsid w:val="00A06480"/>
    <w:rPr>
      <w:rFonts w:ascii="Arial" w:eastAsia="Arial" w:hAnsi="Arial" w:cs="Arial"/>
      <w:b/>
      <w:bCs/>
      <w:i/>
      <w:iCs/>
      <w:smallCaps w:val="0"/>
      <w:strike w:val="0"/>
      <w:spacing w:val="0"/>
      <w:sz w:val="21"/>
      <w:szCs w:val="21"/>
      <w:shd w:val="clear" w:color="auto" w:fill="FFFFFF"/>
    </w:rPr>
  </w:style>
  <w:style w:type="paragraph" w:customStyle="1" w:styleId="120">
    <w:name w:val="Заголовок №1 (2)"/>
    <w:basedOn w:val="a"/>
    <w:link w:val="12"/>
    <w:rsid w:val="00A06480"/>
    <w:pPr>
      <w:shd w:val="clear" w:color="auto" w:fill="FFFFFF"/>
      <w:spacing w:before="240" w:after="240" w:line="0" w:lineRule="atLeast"/>
      <w:outlineLvl w:val="0"/>
    </w:pPr>
    <w:rPr>
      <w:rFonts w:ascii="Arial" w:eastAsia="Arial" w:hAnsi="Arial" w:cs="Arial"/>
      <w:sz w:val="22"/>
      <w:szCs w:val="22"/>
      <w:lang w:eastAsia="en-US"/>
    </w:rPr>
  </w:style>
  <w:style w:type="character" w:customStyle="1" w:styleId="13">
    <w:name w:val="Заголовок №1 (3)_"/>
    <w:basedOn w:val="a0"/>
    <w:link w:val="130"/>
    <w:rsid w:val="00A06480"/>
    <w:rPr>
      <w:rFonts w:ascii="Arial" w:eastAsia="Arial" w:hAnsi="Arial" w:cs="Arial"/>
      <w:sz w:val="21"/>
      <w:szCs w:val="21"/>
      <w:shd w:val="clear" w:color="auto" w:fill="FFFFFF"/>
    </w:rPr>
  </w:style>
  <w:style w:type="paragraph" w:customStyle="1" w:styleId="130">
    <w:name w:val="Заголовок №1 (3)"/>
    <w:basedOn w:val="a"/>
    <w:link w:val="13"/>
    <w:rsid w:val="00A06480"/>
    <w:pPr>
      <w:shd w:val="clear" w:color="auto" w:fill="FFFFFF"/>
      <w:spacing w:line="230" w:lineRule="exact"/>
      <w:outlineLvl w:val="0"/>
    </w:pPr>
    <w:rPr>
      <w:rFonts w:ascii="Arial" w:eastAsia="Arial" w:hAnsi="Arial" w:cs="Arial"/>
      <w:sz w:val="21"/>
      <w:szCs w:val="21"/>
      <w:lang w:eastAsia="en-US"/>
    </w:rPr>
  </w:style>
  <w:style w:type="character" w:customStyle="1" w:styleId="1105pt">
    <w:name w:val="Заголовок №1 + 10;5 pt;Не малые прописные"/>
    <w:basedOn w:val="1"/>
    <w:rsid w:val="00A06480"/>
    <w:rPr>
      <w:rFonts w:ascii="Arial" w:eastAsia="Arial" w:hAnsi="Arial" w:cs="Arial"/>
      <w:b w:val="0"/>
      <w:bCs w:val="0"/>
      <w:i w:val="0"/>
      <w:iCs w:val="0"/>
      <w:smallCaps/>
      <w:strike w:val="0"/>
      <w:spacing w:val="0"/>
      <w:sz w:val="21"/>
      <w:szCs w:val="21"/>
    </w:rPr>
  </w:style>
  <w:style w:type="character" w:customStyle="1" w:styleId="ad">
    <w:name w:val="Сноска_"/>
    <w:basedOn w:val="a0"/>
    <w:rsid w:val="00A06480"/>
    <w:rPr>
      <w:rFonts w:ascii="Arial" w:eastAsia="Arial" w:hAnsi="Arial" w:cs="Arial"/>
      <w:b w:val="0"/>
      <w:bCs w:val="0"/>
      <w:i w:val="0"/>
      <w:iCs w:val="0"/>
      <w:smallCaps w:val="0"/>
      <w:strike w:val="0"/>
      <w:spacing w:val="0"/>
      <w:sz w:val="21"/>
      <w:szCs w:val="21"/>
    </w:rPr>
  </w:style>
  <w:style w:type="character" w:customStyle="1" w:styleId="ae">
    <w:name w:val="Сноска"/>
    <w:basedOn w:val="ad"/>
    <w:rsid w:val="00A06480"/>
    <w:rPr>
      <w:rFonts w:ascii="Arial" w:eastAsia="Arial" w:hAnsi="Arial" w:cs="Arial"/>
      <w:b w:val="0"/>
      <w:bCs w:val="0"/>
      <w:i w:val="0"/>
      <w:iCs w:val="0"/>
      <w:smallCaps w:val="0"/>
      <w:strike w:val="0"/>
      <w:spacing w:val="0"/>
      <w:sz w:val="21"/>
      <w:szCs w:val="21"/>
    </w:rPr>
  </w:style>
  <w:style w:type="character" w:customStyle="1" w:styleId="71">
    <w:name w:val="Основной текст (7) + Не курсив"/>
    <w:basedOn w:val="7"/>
    <w:rsid w:val="00A06480"/>
    <w:rPr>
      <w:rFonts w:ascii="Arial" w:eastAsia="Arial" w:hAnsi="Arial" w:cs="Arial"/>
      <w:b w:val="0"/>
      <w:bCs w:val="0"/>
      <w:i/>
      <w:iCs/>
      <w:smallCaps w:val="0"/>
      <w:strike w:val="0"/>
      <w:spacing w:val="0"/>
      <w:sz w:val="20"/>
      <w:szCs w:val="20"/>
      <w:shd w:val="clear" w:color="auto" w:fill="FFFFFF"/>
    </w:rPr>
  </w:style>
  <w:style w:type="paragraph" w:customStyle="1" w:styleId="BodyText21">
    <w:name w:val="Body Text 21"/>
    <w:basedOn w:val="a"/>
    <w:rsid w:val="00A06480"/>
    <w:pPr>
      <w:widowControl w:val="0"/>
      <w:suppressAutoHyphens/>
      <w:overflowPunct w:val="0"/>
      <w:autoSpaceDE w:val="0"/>
      <w:ind w:right="-108"/>
      <w:jc w:val="both"/>
    </w:pPr>
    <w:rPr>
      <w:rFonts w:ascii="Arial" w:eastAsia="Arial Unicode MS" w:hAnsi="Arial"/>
      <w:kern w:val="1"/>
      <w:sz w:val="28"/>
      <w:szCs w:val="20"/>
    </w:rPr>
  </w:style>
  <w:style w:type="paragraph" w:styleId="af">
    <w:name w:val="header"/>
    <w:basedOn w:val="a"/>
    <w:link w:val="af0"/>
    <w:uiPriority w:val="99"/>
    <w:unhideWhenUsed/>
    <w:rsid w:val="00A06480"/>
    <w:pPr>
      <w:tabs>
        <w:tab w:val="center" w:pos="4677"/>
        <w:tab w:val="right" w:pos="9355"/>
      </w:tabs>
    </w:pPr>
  </w:style>
  <w:style w:type="character" w:customStyle="1" w:styleId="af0">
    <w:name w:val="Верхний колонтитул Знак"/>
    <w:basedOn w:val="a0"/>
    <w:link w:val="af"/>
    <w:uiPriority w:val="99"/>
    <w:rsid w:val="00A06480"/>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A06480"/>
    <w:pPr>
      <w:tabs>
        <w:tab w:val="center" w:pos="4677"/>
        <w:tab w:val="right" w:pos="9355"/>
      </w:tabs>
    </w:pPr>
  </w:style>
  <w:style w:type="character" w:customStyle="1" w:styleId="af2">
    <w:name w:val="Нижний колонтитул Знак"/>
    <w:basedOn w:val="a0"/>
    <w:link w:val="af1"/>
    <w:uiPriority w:val="99"/>
    <w:rsid w:val="00A06480"/>
    <w:rPr>
      <w:rFonts w:ascii="Times New Roman" w:eastAsia="Times New Roman" w:hAnsi="Times New Roman" w:cs="Times New Roman"/>
      <w:sz w:val="24"/>
      <w:szCs w:val="24"/>
      <w:lang w:eastAsia="ru-RU"/>
    </w:rPr>
  </w:style>
  <w:style w:type="character" w:customStyle="1" w:styleId="af3">
    <w:name w:val="Основной текст + Полужирный;Курсив"/>
    <w:basedOn w:val="a7"/>
    <w:rsid w:val="00A06480"/>
    <w:rPr>
      <w:rFonts w:ascii="Arial" w:eastAsia="Arial" w:hAnsi="Arial" w:cs="Arial"/>
      <w:b/>
      <w:bCs/>
      <w:i/>
      <w:iCs/>
      <w:smallCaps w:val="0"/>
      <w:strike w:val="0"/>
      <w:spacing w:val="0"/>
      <w:sz w:val="22"/>
      <w:szCs w:val="22"/>
      <w:shd w:val="clear" w:color="auto" w:fill="FFFFFF"/>
    </w:rPr>
  </w:style>
  <w:style w:type="paragraph" w:customStyle="1" w:styleId="91">
    <w:name w:val="Основной текст9"/>
    <w:basedOn w:val="a"/>
    <w:rsid w:val="00A06480"/>
    <w:pPr>
      <w:shd w:val="clear" w:color="auto" w:fill="FFFFFF"/>
      <w:spacing w:line="0" w:lineRule="atLeast"/>
    </w:pPr>
    <w:rPr>
      <w:rFonts w:ascii="Arial" w:eastAsia="Arial" w:hAnsi="Arial" w:cs="Arial"/>
      <w:color w:val="000000"/>
      <w:sz w:val="22"/>
      <w:szCs w:val="22"/>
    </w:rPr>
  </w:style>
  <w:style w:type="character" w:customStyle="1" w:styleId="26">
    <w:name w:val="Подпись к таблице (2)_"/>
    <w:basedOn w:val="a0"/>
    <w:rsid w:val="00A06480"/>
    <w:rPr>
      <w:rFonts w:ascii="Arial" w:eastAsia="Arial" w:hAnsi="Arial" w:cs="Arial"/>
      <w:b w:val="0"/>
      <w:bCs w:val="0"/>
      <w:i w:val="0"/>
      <w:iCs w:val="0"/>
      <w:smallCaps w:val="0"/>
      <w:strike w:val="0"/>
      <w:spacing w:val="0"/>
      <w:sz w:val="20"/>
      <w:szCs w:val="20"/>
    </w:rPr>
  </w:style>
  <w:style w:type="character" w:customStyle="1" w:styleId="27">
    <w:name w:val="Подпись к таблице (2)"/>
    <w:basedOn w:val="26"/>
    <w:rsid w:val="00A06480"/>
    <w:rPr>
      <w:rFonts w:ascii="Arial" w:eastAsia="Arial" w:hAnsi="Arial" w:cs="Arial"/>
      <w:b w:val="0"/>
      <w:bCs w:val="0"/>
      <w:i w:val="0"/>
      <w:iCs w:val="0"/>
      <w:smallCaps w:val="0"/>
      <w:strike w:val="0"/>
      <w:spacing w:val="0"/>
      <w:sz w:val="20"/>
      <w:szCs w:val="20"/>
    </w:rPr>
  </w:style>
  <w:style w:type="character" w:customStyle="1" w:styleId="110pt">
    <w:name w:val="Заголовок №1 + 10 pt;Не малые прописные"/>
    <w:basedOn w:val="1"/>
    <w:rsid w:val="00A06480"/>
    <w:rPr>
      <w:rFonts w:ascii="Arial" w:eastAsia="Arial" w:hAnsi="Arial" w:cs="Arial"/>
      <w:b w:val="0"/>
      <w:bCs w:val="0"/>
      <w:i w:val="0"/>
      <w:iCs w:val="0"/>
      <w:smallCaps/>
      <w:strike w:val="0"/>
      <w:spacing w:val="0"/>
      <w:sz w:val="20"/>
      <w:szCs w:val="20"/>
    </w:rPr>
  </w:style>
  <w:style w:type="character" w:customStyle="1" w:styleId="63">
    <w:name w:val="Основной текст (6) + Курсив"/>
    <w:basedOn w:val="61"/>
    <w:rsid w:val="00A06480"/>
    <w:rPr>
      <w:rFonts w:ascii="Arial" w:eastAsia="Arial" w:hAnsi="Arial" w:cs="Arial"/>
      <w:b w:val="0"/>
      <w:bCs w:val="0"/>
      <w:i/>
      <w:iCs/>
      <w:smallCaps w:val="0"/>
      <w:strike w:val="0"/>
      <w:spacing w:val="0"/>
      <w:sz w:val="20"/>
      <w:szCs w:val="20"/>
      <w:shd w:val="clear" w:color="auto" w:fill="FFFFFF"/>
    </w:rPr>
  </w:style>
  <w:style w:type="character" w:customStyle="1" w:styleId="41pt">
    <w:name w:val="Основной текст (4) + Интервал 1 pt"/>
    <w:basedOn w:val="4"/>
    <w:rsid w:val="00A06480"/>
    <w:rPr>
      <w:rFonts w:ascii="Arial" w:eastAsia="Arial" w:hAnsi="Arial" w:cs="Arial"/>
      <w:b w:val="0"/>
      <w:bCs w:val="0"/>
      <w:i w:val="0"/>
      <w:iCs w:val="0"/>
      <w:smallCaps w:val="0"/>
      <w:strike w:val="0"/>
      <w:spacing w:val="20"/>
      <w:sz w:val="20"/>
      <w:szCs w:val="20"/>
    </w:rPr>
  </w:style>
  <w:style w:type="character" w:customStyle="1" w:styleId="105pt2">
    <w:name w:val="Колонтитул + 10;5 pt;Полужирный"/>
    <w:basedOn w:val="ab"/>
    <w:rsid w:val="00A06480"/>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10pt0">
    <w:name w:val="Основной текст + 10 pt;Полужирный"/>
    <w:basedOn w:val="a7"/>
    <w:rsid w:val="00A06480"/>
    <w:rPr>
      <w:rFonts w:ascii="Arial" w:eastAsia="Arial" w:hAnsi="Arial" w:cs="Arial"/>
      <w:b/>
      <w:bCs/>
      <w:i w:val="0"/>
      <w:iCs w:val="0"/>
      <w:smallCaps w:val="0"/>
      <w:strike w:val="0"/>
      <w:spacing w:val="0"/>
      <w:sz w:val="20"/>
      <w:szCs w:val="20"/>
      <w:shd w:val="clear" w:color="auto" w:fill="FFFFFF"/>
    </w:rPr>
  </w:style>
  <w:style w:type="character" w:customStyle="1" w:styleId="28">
    <w:name w:val="Основной текст2"/>
    <w:basedOn w:val="a7"/>
    <w:rsid w:val="00A06480"/>
    <w:rPr>
      <w:rFonts w:ascii="Arial" w:eastAsia="Arial" w:hAnsi="Arial" w:cs="Arial"/>
      <w:b w:val="0"/>
      <w:bCs w:val="0"/>
      <w:i w:val="0"/>
      <w:iCs w:val="0"/>
      <w:smallCaps w:val="0"/>
      <w:strike w:val="0"/>
      <w:spacing w:val="0"/>
      <w:sz w:val="22"/>
      <w:szCs w:val="22"/>
      <w:shd w:val="clear" w:color="auto" w:fill="FFFFFF"/>
    </w:rPr>
  </w:style>
  <w:style w:type="character" w:customStyle="1" w:styleId="110">
    <w:name w:val="Основной текст (11)_"/>
    <w:basedOn w:val="a0"/>
    <w:link w:val="111"/>
    <w:rsid w:val="00A06480"/>
    <w:rPr>
      <w:rFonts w:ascii="Consolas" w:eastAsia="Consolas" w:hAnsi="Consolas" w:cs="Consolas"/>
      <w:spacing w:val="-30"/>
      <w:sz w:val="29"/>
      <w:szCs w:val="29"/>
      <w:shd w:val="clear" w:color="auto" w:fill="FFFFFF"/>
      <w:lang w:val="en-US"/>
    </w:rPr>
  </w:style>
  <w:style w:type="paragraph" w:customStyle="1" w:styleId="111">
    <w:name w:val="Основной текст (11)"/>
    <w:basedOn w:val="a"/>
    <w:link w:val="110"/>
    <w:rsid w:val="00A06480"/>
    <w:pPr>
      <w:shd w:val="clear" w:color="auto" w:fill="FFFFFF"/>
      <w:spacing w:line="0" w:lineRule="atLeast"/>
    </w:pPr>
    <w:rPr>
      <w:rFonts w:ascii="Consolas" w:eastAsia="Consolas" w:hAnsi="Consolas" w:cs="Consolas"/>
      <w:spacing w:val="-30"/>
      <w:sz w:val="29"/>
      <w:szCs w:val="29"/>
      <w:lang w:val="en-US" w:eastAsia="en-US"/>
    </w:rPr>
  </w:style>
  <w:style w:type="character" w:customStyle="1" w:styleId="3">
    <w:name w:val="Основной текст3"/>
    <w:basedOn w:val="a7"/>
    <w:rsid w:val="00A06480"/>
    <w:rPr>
      <w:rFonts w:ascii="Arial" w:eastAsia="Arial" w:hAnsi="Arial" w:cs="Arial"/>
      <w:b w:val="0"/>
      <w:bCs w:val="0"/>
      <w:i w:val="0"/>
      <w:iCs w:val="0"/>
      <w:smallCaps w:val="0"/>
      <w:strike w:val="0"/>
      <w:spacing w:val="0"/>
      <w:sz w:val="22"/>
      <w:szCs w:val="22"/>
      <w:shd w:val="clear" w:color="auto" w:fill="FFFFFF"/>
    </w:rPr>
  </w:style>
  <w:style w:type="character" w:customStyle="1" w:styleId="41">
    <w:name w:val="Основной текст4"/>
    <w:basedOn w:val="a7"/>
    <w:rsid w:val="00A06480"/>
    <w:rPr>
      <w:rFonts w:ascii="Arial" w:eastAsia="Arial" w:hAnsi="Arial" w:cs="Arial"/>
      <w:b w:val="0"/>
      <w:bCs w:val="0"/>
      <w:i w:val="0"/>
      <w:iCs w:val="0"/>
      <w:smallCaps w:val="0"/>
      <w:strike w:val="0"/>
      <w:spacing w:val="0"/>
      <w:sz w:val="22"/>
      <w:szCs w:val="22"/>
      <w:shd w:val="clear" w:color="auto" w:fill="FFFFFF"/>
    </w:rPr>
  </w:style>
  <w:style w:type="paragraph" w:styleId="29">
    <w:name w:val="Body Text 2"/>
    <w:basedOn w:val="a"/>
    <w:link w:val="2a"/>
    <w:uiPriority w:val="99"/>
    <w:unhideWhenUsed/>
    <w:rsid w:val="00A06480"/>
    <w:pPr>
      <w:spacing w:after="120" w:line="480" w:lineRule="auto"/>
    </w:pPr>
  </w:style>
  <w:style w:type="character" w:customStyle="1" w:styleId="2a">
    <w:name w:val="Основной текст 2 Знак"/>
    <w:basedOn w:val="a0"/>
    <w:link w:val="29"/>
    <w:uiPriority w:val="99"/>
    <w:rsid w:val="00A06480"/>
    <w:rPr>
      <w:rFonts w:ascii="Times New Roman" w:eastAsia="Times New Roman" w:hAnsi="Times New Roman" w:cs="Times New Roman"/>
      <w:sz w:val="24"/>
      <w:szCs w:val="24"/>
      <w:lang w:eastAsia="ru-RU"/>
    </w:rPr>
  </w:style>
  <w:style w:type="paragraph" w:styleId="2b">
    <w:name w:val="Body Text Indent 2"/>
    <w:basedOn w:val="a"/>
    <w:link w:val="2c"/>
    <w:uiPriority w:val="99"/>
    <w:semiHidden/>
    <w:unhideWhenUsed/>
    <w:rsid w:val="00A06480"/>
    <w:pPr>
      <w:spacing w:after="120" w:line="480" w:lineRule="auto"/>
      <w:ind w:left="283"/>
    </w:pPr>
  </w:style>
  <w:style w:type="character" w:customStyle="1" w:styleId="2c">
    <w:name w:val="Основной текст с отступом 2 Знак"/>
    <w:basedOn w:val="a0"/>
    <w:link w:val="2b"/>
    <w:uiPriority w:val="99"/>
    <w:semiHidden/>
    <w:rsid w:val="00A06480"/>
    <w:rPr>
      <w:rFonts w:ascii="Times New Roman" w:eastAsia="Times New Roman" w:hAnsi="Times New Roman" w:cs="Times New Roman"/>
      <w:sz w:val="24"/>
      <w:szCs w:val="24"/>
      <w:lang w:eastAsia="ru-RU"/>
    </w:rPr>
  </w:style>
  <w:style w:type="character" w:customStyle="1" w:styleId="af4">
    <w:name w:val="Название Знак"/>
    <w:basedOn w:val="a0"/>
    <w:link w:val="af5"/>
    <w:locked/>
    <w:rsid w:val="00A06480"/>
    <w:rPr>
      <w:b/>
      <w:bCs/>
      <w:sz w:val="24"/>
      <w:szCs w:val="24"/>
    </w:rPr>
  </w:style>
  <w:style w:type="paragraph" w:styleId="af5">
    <w:name w:val="Title"/>
    <w:basedOn w:val="a"/>
    <w:link w:val="af4"/>
    <w:qFormat/>
    <w:rsid w:val="00A06480"/>
    <w:pPr>
      <w:jc w:val="center"/>
    </w:pPr>
    <w:rPr>
      <w:rFonts w:asciiTheme="minorHAnsi" w:eastAsiaTheme="minorHAnsi" w:hAnsiTheme="minorHAnsi" w:cstheme="minorBidi"/>
      <w:b/>
      <w:bCs/>
      <w:lang w:eastAsia="en-US"/>
    </w:rPr>
  </w:style>
  <w:style w:type="character" w:customStyle="1" w:styleId="14">
    <w:name w:val="Название Знак1"/>
    <w:basedOn w:val="a0"/>
    <w:uiPriority w:val="10"/>
    <w:rsid w:val="00A0648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30">
    <w:name w:val="Заголовок 3+"/>
    <w:basedOn w:val="a"/>
    <w:rsid w:val="00A06480"/>
    <w:pPr>
      <w:widowControl w:val="0"/>
      <w:overflowPunct w:val="0"/>
      <w:autoSpaceDE w:val="0"/>
      <w:autoSpaceDN w:val="0"/>
      <w:adjustRightInd w:val="0"/>
      <w:spacing w:before="240"/>
      <w:jc w:val="center"/>
    </w:pPr>
    <w:rPr>
      <w:b/>
      <w:sz w:val="28"/>
      <w:szCs w:val="20"/>
    </w:rPr>
  </w:style>
  <w:style w:type="paragraph" w:customStyle="1" w:styleId="af6">
    <w:name w:val="Знак Знак Знак"/>
    <w:basedOn w:val="a"/>
    <w:rsid w:val="00A06480"/>
    <w:pPr>
      <w:spacing w:after="160" w:line="240" w:lineRule="exact"/>
    </w:pPr>
    <w:rPr>
      <w:rFonts w:ascii="Verdana" w:hAnsi="Verdana"/>
      <w:sz w:val="20"/>
      <w:szCs w:val="20"/>
      <w:lang w:val="en-US" w:eastAsia="en-US"/>
    </w:rPr>
  </w:style>
  <w:style w:type="paragraph" w:styleId="af7">
    <w:name w:val="Balloon Text"/>
    <w:basedOn w:val="a"/>
    <w:link w:val="af8"/>
    <w:uiPriority w:val="99"/>
    <w:semiHidden/>
    <w:unhideWhenUsed/>
    <w:rsid w:val="00A06480"/>
    <w:rPr>
      <w:rFonts w:ascii="Tahoma" w:hAnsi="Tahoma" w:cs="Tahoma"/>
      <w:sz w:val="16"/>
      <w:szCs w:val="16"/>
    </w:rPr>
  </w:style>
  <w:style w:type="character" w:customStyle="1" w:styleId="af8">
    <w:name w:val="Текст выноски Знак"/>
    <w:basedOn w:val="a0"/>
    <w:link w:val="af7"/>
    <w:uiPriority w:val="99"/>
    <w:semiHidden/>
    <w:rsid w:val="00A06480"/>
    <w:rPr>
      <w:rFonts w:ascii="Tahoma" w:eastAsia="Times New Roman" w:hAnsi="Tahoma" w:cs="Tahoma"/>
      <w:sz w:val="16"/>
      <w:szCs w:val="16"/>
      <w:lang w:eastAsia="ru-RU"/>
    </w:rPr>
  </w:style>
  <w:style w:type="paragraph" w:customStyle="1" w:styleId="ParagraphStyle">
    <w:name w:val="Paragraph Style"/>
    <w:rsid w:val="00A06480"/>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5">
    <w:name w:val="Абзац списка1"/>
    <w:basedOn w:val="a"/>
    <w:qFormat/>
    <w:rsid w:val="00A06480"/>
    <w:pPr>
      <w:widowControl w:val="0"/>
      <w:suppressAutoHyphens/>
      <w:spacing w:after="200" w:line="276" w:lineRule="auto"/>
      <w:ind w:left="720"/>
    </w:pPr>
    <w:rPr>
      <w:rFonts w:ascii="Calibri" w:hAnsi="Calibri"/>
      <w:kern w:val="2"/>
      <w:sz w:val="22"/>
      <w:szCs w:val="22"/>
    </w:rPr>
  </w:style>
  <w:style w:type="paragraph" w:styleId="af9">
    <w:name w:val="Body Text Indent"/>
    <w:basedOn w:val="a"/>
    <w:link w:val="afa"/>
    <w:uiPriority w:val="99"/>
    <w:rsid w:val="00A06480"/>
    <w:pPr>
      <w:spacing w:after="120"/>
      <w:ind w:left="283"/>
    </w:pPr>
  </w:style>
  <w:style w:type="character" w:customStyle="1" w:styleId="afa">
    <w:name w:val="Основной текст с отступом Знак"/>
    <w:basedOn w:val="a0"/>
    <w:link w:val="af9"/>
    <w:uiPriority w:val="99"/>
    <w:rsid w:val="00A06480"/>
    <w:rPr>
      <w:rFonts w:ascii="Times New Roman" w:eastAsia="Times New Roman" w:hAnsi="Times New Roman" w:cs="Times New Roman"/>
      <w:sz w:val="24"/>
      <w:szCs w:val="24"/>
      <w:lang w:eastAsia="ru-RU"/>
    </w:rPr>
  </w:style>
  <w:style w:type="character" w:customStyle="1" w:styleId="0pt">
    <w:name w:val="Основной текст + Курсив;Интервал 0 pt"/>
    <w:basedOn w:val="a7"/>
    <w:rsid w:val="0046509A"/>
    <w:rPr>
      <w:rFonts w:ascii="Arial" w:eastAsia="Arial" w:hAnsi="Arial" w:cs="Arial"/>
      <w:b w:val="0"/>
      <w:bCs w:val="0"/>
      <w:i/>
      <w:iCs/>
      <w:smallCaps w:val="0"/>
      <w:strike w:val="0"/>
      <w:spacing w:val="0"/>
      <w:sz w:val="21"/>
      <w:szCs w:val="21"/>
      <w:shd w:val="clear" w:color="auto" w:fill="FFFFFF"/>
    </w:rPr>
  </w:style>
  <w:style w:type="character" w:customStyle="1" w:styleId="60pt">
    <w:name w:val="Основной текст (6) + Не курсив;Интервал 0 pt"/>
    <w:basedOn w:val="61"/>
    <w:rsid w:val="0046509A"/>
    <w:rPr>
      <w:rFonts w:ascii="Arial" w:eastAsia="Arial" w:hAnsi="Arial" w:cs="Arial"/>
      <w:b w:val="0"/>
      <w:bCs w:val="0"/>
      <w:i/>
      <w:iCs/>
      <w:smallCaps w:val="0"/>
      <w:strike w:val="0"/>
      <w:spacing w:val="-10"/>
      <w:sz w:val="21"/>
      <w:szCs w:val="21"/>
      <w:shd w:val="clear" w:color="auto" w:fill="FFFFFF"/>
    </w:rPr>
  </w:style>
  <w:style w:type="character" w:customStyle="1" w:styleId="0pt0">
    <w:name w:val="Основной текст + Интервал 0 pt"/>
    <w:basedOn w:val="a7"/>
    <w:rsid w:val="003A3A5B"/>
    <w:rPr>
      <w:rFonts w:ascii="Arial" w:eastAsia="Arial" w:hAnsi="Arial" w:cs="Arial"/>
      <w:b w:val="0"/>
      <w:bCs w:val="0"/>
      <w:i w:val="0"/>
      <w:iCs w:val="0"/>
      <w:smallCaps w:val="0"/>
      <w:strike w:val="0"/>
      <w:spacing w:val="0"/>
      <w:sz w:val="21"/>
      <w:szCs w:val="21"/>
      <w:shd w:val="clear" w:color="auto" w:fill="FFFFFF"/>
    </w:rPr>
  </w:style>
  <w:style w:type="character" w:customStyle="1" w:styleId="10pt0pt">
    <w:name w:val="Основной текст + 10 pt;Курсив;Интервал 0 pt"/>
    <w:basedOn w:val="a7"/>
    <w:rsid w:val="003A3A5B"/>
    <w:rPr>
      <w:rFonts w:ascii="Arial" w:eastAsia="Arial" w:hAnsi="Arial" w:cs="Arial"/>
      <w:b w:val="0"/>
      <w:bCs w:val="0"/>
      <w:i/>
      <w:iCs/>
      <w:smallCaps w:val="0"/>
      <w:strike w:val="0"/>
      <w:spacing w:val="0"/>
      <w:sz w:val="20"/>
      <w:szCs w:val="20"/>
      <w:shd w:val="clear" w:color="auto" w:fill="FFFFFF"/>
    </w:rPr>
  </w:style>
  <w:style w:type="character" w:customStyle="1" w:styleId="9105pt">
    <w:name w:val="Основной текст (9) + 10;5 pt;Не курсив"/>
    <w:basedOn w:val="9"/>
    <w:rsid w:val="006860EB"/>
    <w:rPr>
      <w:rFonts w:ascii="Arial" w:eastAsia="Arial" w:hAnsi="Arial" w:cs="Arial"/>
      <w:b w:val="0"/>
      <w:bCs w:val="0"/>
      <w:i/>
      <w:iCs/>
      <w:smallCaps w:val="0"/>
      <w:strike w:val="0"/>
      <w:spacing w:val="0"/>
      <w:sz w:val="21"/>
      <w:szCs w:val="21"/>
      <w:shd w:val="clear" w:color="auto" w:fill="FFFFFF"/>
    </w:rPr>
  </w:style>
  <w:style w:type="character" w:customStyle="1" w:styleId="10pt0pt0">
    <w:name w:val="Основной текст + 10 pt;Интервал 0 pt"/>
    <w:basedOn w:val="a7"/>
    <w:rsid w:val="006860EB"/>
    <w:rPr>
      <w:rFonts w:ascii="Arial" w:eastAsia="Arial" w:hAnsi="Arial" w:cs="Arial"/>
      <w:b w:val="0"/>
      <w:bCs w:val="0"/>
      <w:i w:val="0"/>
      <w:iCs w:val="0"/>
      <w:smallCaps w:val="0"/>
      <w:strike w:val="0"/>
      <w:spacing w:val="0"/>
      <w:sz w:val="20"/>
      <w:szCs w:val="20"/>
      <w:shd w:val="clear" w:color="auto" w:fill="FFFFFF"/>
    </w:rPr>
  </w:style>
  <w:style w:type="character" w:customStyle="1" w:styleId="310pt">
    <w:name w:val="Основной текст (31) + Интервал 0 pt"/>
    <w:basedOn w:val="a0"/>
    <w:rsid w:val="00687696"/>
    <w:rPr>
      <w:rFonts w:ascii="Arial" w:eastAsia="Arial" w:hAnsi="Arial" w:cs="Arial"/>
      <w:b w:val="0"/>
      <w:bCs w:val="0"/>
      <w:i w:val="0"/>
      <w:iCs w:val="0"/>
      <w:smallCaps w:val="0"/>
      <w:strike w:val="0"/>
      <w:spacing w:val="0"/>
      <w:sz w:val="20"/>
      <w:szCs w:val="20"/>
    </w:rPr>
  </w:style>
  <w:style w:type="character" w:customStyle="1" w:styleId="31105pt0pt">
    <w:name w:val="Основной текст (31) + 10;5 pt;Не полужирный;Не курсив;Интервал 0 pt"/>
    <w:basedOn w:val="a0"/>
    <w:rsid w:val="00687696"/>
    <w:rPr>
      <w:rFonts w:ascii="Arial" w:eastAsia="Arial" w:hAnsi="Arial" w:cs="Arial"/>
      <w:b/>
      <w:bCs/>
      <w:i/>
      <w:iCs/>
      <w:smallCaps w:val="0"/>
      <w:strike w:val="0"/>
      <w:spacing w:val="0"/>
      <w:sz w:val="21"/>
      <w:szCs w:val="21"/>
    </w:rPr>
  </w:style>
  <w:style w:type="character" w:customStyle="1" w:styleId="30pt">
    <w:name w:val="Основной текст (3) + Интервал 0 pt"/>
    <w:basedOn w:val="a0"/>
    <w:rsid w:val="00687696"/>
    <w:rPr>
      <w:rFonts w:ascii="Arial" w:eastAsia="Arial" w:hAnsi="Arial" w:cs="Arial"/>
      <w:b w:val="0"/>
      <w:bCs w:val="0"/>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071F-B30B-415F-A753-C0C854BB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75</Pages>
  <Words>28038</Words>
  <Characters>159822</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Cветлана</dc:creator>
  <cp:lastModifiedBy>Cветлана</cp:lastModifiedBy>
  <cp:revision>4</cp:revision>
  <dcterms:created xsi:type="dcterms:W3CDTF">2014-10-15T04:10:00Z</dcterms:created>
  <dcterms:modified xsi:type="dcterms:W3CDTF">2015-03-10T06:34:00Z</dcterms:modified>
</cp:coreProperties>
</file>