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9D" w:rsidRDefault="00835C9D" w:rsidP="00835C9D">
      <w:pPr>
        <w:pStyle w:val="a3"/>
      </w:pPr>
    </w:p>
    <w:p w:rsidR="00115137" w:rsidRDefault="00115137" w:rsidP="00115137">
      <w:pPr>
        <w:jc w:val="center"/>
        <w:rPr>
          <w:b/>
          <w:color w:val="000000"/>
          <w:sz w:val="22"/>
          <w:szCs w:val="22"/>
        </w:rPr>
      </w:pPr>
      <w:r>
        <w:rPr>
          <w:b/>
          <w:color w:val="000000"/>
          <w:sz w:val="22"/>
          <w:szCs w:val="22"/>
        </w:rPr>
        <w:t>Муниципальное бюджетное общеобразовательное учреждение</w:t>
      </w:r>
    </w:p>
    <w:p w:rsidR="00115137" w:rsidRDefault="00115137" w:rsidP="00115137">
      <w:pPr>
        <w:jc w:val="center"/>
        <w:rPr>
          <w:b/>
          <w:color w:val="000000"/>
          <w:sz w:val="22"/>
          <w:szCs w:val="22"/>
        </w:rPr>
      </w:pPr>
      <w:r>
        <w:rPr>
          <w:b/>
          <w:color w:val="000000"/>
          <w:sz w:val="22"/>
          <w:szCs w:val="22"/>
        </w:rPr>
        <w:t>Алтайская средняя общеобразовательная школа</w:t>
      </w:r>
    </w:p>
    <w:p w:rsidR="00115137" w:rsidRDefault="00115137" w:rsidP="00115137">
      <w:pPr>
        <w:rPr>
          <w:color w:val="000000"/>
          <w:sz w:val="22"/>
          <w:szCs w:val="22"/>
        </w:rPr>
      </w:pPr>
    </w:p>
    <w:tbl>
      <w:tblPr>
        <w:tblW w:w="10746" w:type="dxa"/>
        <w:tblInd w:w="1897" w:type="dxa"/>
        <w:tblCellMar>
          <w:left w:w="0" w:type="dxa"/>
          <w:right w:w="0" w:type="dxa"/>
        </w:tblCellMar>
        <w:tblLook w:val="04A0"/>
      </w:tblPr>
      <w:tblGrid>
        <w:gridCol w:w="3422"/>
        <w:gridCol w:w="3662"/>
        <w:gridCol w:w="3662"/>
      </w:tblGrid>
      <w:tr w:rsidR="00115137" w:rsidTr="00405133">
        <w:trPr>
          <w:trHeight w:val="1900"/>
        </w:trPr>
        <w:tc>
          <w:tcPr>
            <w:tcW w:w="34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15137" w:rsidRDefault="00115137" w:rsidP="00405133">
            <w:pPr>
              <w:tabs>
                <w:tab w:val="left" w:pos="9288"/>
              </w:tabs>
              <w:rPr>
                <w:b/>
                <w:color w:val="000000"/>
              </w:rPr>
            </w:pPr>
            <w:r>
              <w:rPr>
                <w:b/>
                <w:bCs/>
                <w:color w:val="000000"/>
                <w:kern w:val="24"/>
                <w:sz w:val="22"/>
                <w:szCs w:val="22"/>
              </w:rPr>
              <w:t>«Согласовано»</w:t>
            </w:r>
          </w:p>
          <w:p w:rsidR="00115137" w:rsidRDefault="00115137" w:rsidP="00405133">
            <w:pPr>
              <w:tabs>
                <w:tab w:val="left" w:pos="9288"/>
              </w:tabs>
              <w:kinsoku w:val="0"/>
              <w:overflowPunct w:val="0"/>
              <w:rPr>
                <w:color w:val="000000"/>
              </w:rPr>
            </w:pPr>
            <w:r>
              <w:rPr>
                <w:color w:val="000000"/>
                <w:kern w:val="24"/>
                <w:sz w:val="22"/>
                <w:szCs w:val="22"/>
              </w:rPr>
              <w:t>Руководитель МО</w:t>
            </w:r>
          </w:p>
          <w:p w:rsidR="00115137" w:rsidRDefault="00115137" w:rsidP="00405133">
            <w:pPr>
              <w:tabs>
                <w:tab w:val="left" w:pos="9288"/>
              </w:tabs>
              <w:kinsoku w:val="0"/>
              <w:overflowPunct w:val="0"/>
              <w:rPr>
                <w:color w:val="000000"/>
              </w:rPr>
            </w:pPr>
            <w:r>
              <w:rPr>
                <w:color w:val="000000"/>
                <w:kern w:val="24"/>
                <w:sz w:val="22"/>
                <w:szCs w:val="22"/>
              </w:rPr>
              <w:t>_____________/____________/</w:t>
            </w:r>
          </w:p>
          <w:p w:rsidR="00115137" w:rsidRDefault="00115137" w:rsidP="00405133">
            <w:pPr>
              <w:tabs>
                <w:tab w:val="left" w:pos="9288"/>
              </w:tabs>
              <w:kinsoku w:val="0"/>
              <w:overflowPunct w:val="0"/>
              <w:rPr>
                <w:color w:val="000000"/>
              </w:rPr>
            </w:pPr>
            <w:r>
              <w:rPr>
                <w:color w:val="000000"/>
                <w:kern w:val="24"/>
                <w:sz w:val="22"/>
                <w:szCs w:val="22"/>
              </w:rPr>
              <w:t xml:space="preserve">Протокол № ___ </w:t>
            </w:r>
            <w:proofErr w:type="gramStart"/>
            <w:r>
              <w:rPr>
                <w:color w:val="000000"/>
                <w:kern w:val="24"/>
                <w:sz w:val="22"/>
                <w:szCs w:val="22"/>
              </w:rPr>
              <w:t>от</w:t>
            </w:r>
            <w:proofErr w:type="gramEnd"/>
            <w:r>
              <w:rPr>
                <w:color w:val="000000"/>
                <w:kern w:val="24"/>
                <w:sz w:val="22"/>
                <w:szCs w:val="22"/>
              </w:rPr>
              <w:t xml:space="preserve"> «__»</w:t>
            </w:r>
          </w:p>
          <w:p w:rsidR="00115137" w:rsidRDefault="00115137" w:rsidP="00405133">
            <w:pPr>
              <w:tabs>
                <w:tab w:val="left" w:pos="9288"/>
              </w:tabs>
              <w:kinsoku w:val="0"/>
              <w:overflowPunct w:val="0"/>
              <w:rPr>
                <w:color w:val="000000"/>
              </w:rPr>
            </w:pPr>
            <w:r>
              <w:rPr>
                <w:color w:val="000000"/>
                <w:kern w:val="24"/>
                <w:sz w:val="22"/>
                <w:szCs w:val="22"/>
              </w:rPr>
              <w:t>____________20___г.</w:t>
            </w:r>
          </w:p>
        </w:tc>
        <w:tc>
          <w:tcPr>
            <w:tcW w:w="3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15137" w:rsidRDefault="00115137" w:rsidP="00405133">
            <w:pPr>
              <w:tabs>
                <w:tab w:val="left" w:pos="9288"/>
              </w:tabs>
              <w:rPr>
                <w:color w:val="000000"/>
              </w:rPr>
            </w:pPr>
            <w:r>
              <w:rPr>
                <w:b/>
                <w:bCs/>
                <w:color w:val="000000"/>
                <w:kern w:val="24"/>
                <w:sz w:val="22"/>
                <w:szCs w:val="22"/>
              </w:rPr>
              <w:t>«Согласовано»</w:t>
            </w:r>
          </w:p>
          <w:p w:rsidR="00115137" w:rsidRDefault="00115137" w:rsidP="00405133">
            <w:pPr>
              <w:tabs>
                <w:tab w:val="left" w:pos="9288"/>
              </w:tabs>
              <w:kinsoku w:val="0"/>
              <w:overflowPunct w:val="0"/>
              <w:rPr>
                <w:color w:val="000000"/>
              </w:rPr>
            </w:pPr>
            <w:r>
              <w:rPr>
                <w:color w:val="000000"/>
                <w:kern w:val="24"/>
                <w:sz w:val="22"/>
                <w:szCs w:val="22"/>
              </w:rPr>
              <w:t>Заместитель директора по УВР МБОУ</w:t>
            </w:r>
          </w:p>
          <w:p w:rsidR="00115137" w:rsidRDefault="00115137" w:rsidP="00405133">
            <w:pPr>
              <w:tabs>
                <w:tab w:val="left" w:pos="9288"/>
              </w:tabs>
              <w:kinsoku w:val="0"/>
              <w:overflowPunct w:val="0"/>
              <w:rPr>
                <w:color w:val="000000"/>
              </w:rPr>
            </w:pPr>
            <w:r>
              <w:rPr>
                <w:color w:val="000000"/>
                <w:kern w:val="24"/>
                <w:sz w:val="22"/>
                <w:szCs w:val="22"/>
              </w:rPr>
              <w:t>_____________/______________/</w:t>
            </w:r>
          </w:p>
          <w:p w:rsidR="00115137" w:rsidRDefault="00115137" w:rsidP="00405133">
            <w:pPr>
              <w:tabs>
                <w:tab w:val="left" w:pos="9288"/>
              </w:tabs>
              <w:kinsoku w:val="0"/>
              <w:overflowPunct w:val="0"/>
              <w:rPr>
                <w:color w:val="000000"/>
              </w:rPr>
            </w:pPr>
            <w:r>
              <w:rPr>
                <w:color w:val="000000"/>
                <w:kern w:val="24"/>
                <w:sz w:val="22"/>
                <w:szCs w:val="22"/>
              </w:rPr>
              <w:t>«__»____________20___г.</w:t>
            </w:r>
          </w:p>
        </w:tc>
        <w:tc>
          <w:tcPr>
            <w:tcW w:w="36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15137" w:rsidRDefault="00115137" w:rsidP="00405133">
            <w:pPr>
              <w:tabs>
                <w:tab w:val="left" w:pos="9288"/>
              </w:tabs>
              <w:rPr>
                <w:color w:val="000000"/>
              </w:rPr>
            </w:pPr>
            <w:r>
              <w:rPr>
                <w:b/>
                <w:bCs/>
                <w:color w:val="000000"/>
                <w:kern w:val="24"/>
                <w:sz w:val="22"/>
                <w:szCs w:val="22"/>
              </w:rPr>
              <w:t>«Утверждаю»</w:t>
            </w:r>
          </w:p>
          <w:p w:rsidR="00115137" w:rsidRDefault="00115137" w:rsidP="00405133">
            <w:pPr>
              <w:tabs>
                <w:tab w:val="left" w:pos="9288"/>
              </w:tabs>
              <w:kinsoku w:val="0"/>
              <w:overflowPunct w:val="0"/>
              <w:rPr>
                <w:color w:val="000000"/>
              </w:rPr>
            </w:pPr>
            <w:r>
              <w:rPr>
                <w:color w:val="000000"/>
                <w:kern w:val="24"/>
                <w:sz w:val="22"/>
                <w:szCs w:val="22"/>
              </w:rPr>
              <w:t>Директор  МБОУ</w:t>
            </w:r>
          </w:p>
          <w:p w:rsidR="00115137" w:rsidRDefault="00115137" w:rsidP="00405133">
            <w:pPr>
              <w:tabs>
                <w:tab w:val="left" w:pos="9288"/>
              </w:tabs>
              <w:kinsoku w:val="0"/>
              <w:overflowPunct w:val="0"/>
              <w:rPr>
                <w:color w:val="000000"/>
              </w:rPr>
            </w:pPr>
            <w:r>
              <w:rPr>
                <w:color w:val="000000"/>
                <w:kern w:val="24"/>
                <w:sz w:val="22"/>
                <w:szCs w:val="22"/>
              </w:rPr>
              <w:t>_____________/______________/</w:t>
            </w:r>
          </w:p>
          <w:p w:rsidR="00115137" w:rsidRDefault="00115137" w:rsidP="00405133">
            <w:pPr>
              <w:tabs>
                <w:tab w:val="left" w:pos="9288"/>
              </w:tabs>
              <w:kinsoku w:val="0"/>
              <w:overflowPunct w:val="0"/>
              <w:rPr>
                <w:color w:val="000000"/>
              </w:rPr>
            </w:pPr>
            <w:r>
              <w:rPr>
                <w:color w:val="000000"/>
                <w:kern w:val="24"/>
                <w:sz w:val="22"/>
                <w:szCs w:val="22"/>
              </w:rPr>
              <w:t>Приказ № ___ от «__»____20___г.</w:t>
            </w:r>
          </w:p>
        </w:tc>
      </w:tr>
    </w:tbl>
    <w:p w:rsidR="00115137" w:rsidRDefault="00115137" w:rsidP="00115137">
      <w:pPr>
        <w:rPr>
          <w:b/>
          <w:bCs/>
          <w:color w:val="000000"/>
          <w:sz w:val="22"/>
          <w:szCs w:val="22"/>
        </w:rPr>
      </w:pPr>
    </w:p>
    <w:p w:rsidR="00115137" w:rsidRDefault="00115137" w:rsidP="00115137">
      <w:pPr>
        <w:rPr>
          <w:b/>
          <w:bCs/>
          <w:color w:val="000000"/>
          <w:sz w:val="22"/>
          <w:szCs w:val="22"/>
        </w:rPr>
      </w:pPr>
    </w:p>
    <w:p w:rsidR="00115137" w:rsidRDefault="00115137" w:rsidP="00115137">
      <w:pPr>
        <w:rPr>
          <w:b/>
          <w:bCs/>
          <w:color w:val="000000"/>
          <w:sz w:val="22"/>
          <w:szCs w:val="22"/>
        </w:rPr>
      </w:pPr>
    </w:p>
    <w:p w:rsidR="00115137" w:rsidRDefault="00115137" w:rsidP="00115137">
      <w:pPr>
        <w:jc w:val="center"/>
        <w:rPr>
          <w:b/>
          <w:bCs/>
          <w:color w:val="000000"/>
        </w:rPr>
      </w:pPr>
      <w:r>
        <w:rPr>
          <w:b/>
          <w:bCs/>
          <w:color w:val="000000"/>
        </w:rPr>
        <w:t>РАБОЧАЯ ПРОГРАММА</w:t>
      </w:r>
    </w:p>
    <w:p w:rsidR="00115137" w:rsidRDefault="00115137" w:rsidP="00115137">
      <w:pPr>
        <w:rPr>
          <w:b/>
          <w:bCs/>
          <w:color w:val="000000"/>
        </w:rPr>
      </w:pPr>
      <w:r>
        <w:rPr>
          <w:b/>
          <w:bCs/>
          <w:color w:val="000000"/>
        </w:rPr>
        <w:t xml:space="preserve">                                                                                                 по русскому языку </w:t>
      </w:r>
    </w:p>
    <w:p w:rsidR="00115137" w:rsidRDefault="00115137" w:rsidP="00115137">
      <w:pPr>
        <w:jc w:val="center"/>
        <w:rPr>
          <w:b/>
          <w:bCs/>
          <w:color w:val="000000"/>
        </w:rPr>
      </w:pPr>
      <w:r>
        <w:rPr>
          <w:b/>
          <w:bCs/>
          <w:color w:val="000000"/>
        </w:rPr>
        <w:t>для 4 класса</w:t>
      </w:r>
    </w:p>
    <w:p w:rsidR="00115137" w:rsidRDefault="00115137" w:rsidP="00115137">
      <w:pPr>
        <w:jc w:val="center"/>
        <w:rPr>
          <w:b/>
          <w:bCs/>
          <w:color w:val="000000"/>
        </w:rPr>
      </w:pPr>
      <w:proofErr w:type="gramStart"/>
      <w:r>
        <w:rPr>
          <w:b/>
          <w:bCs/>
          <w:color w:val="000000"/>
        </w:rPr>
        <w:t>(Базового уровня.</w:t>
      </w:r>
      <w:proofErr w:type="gramEnd"/>
      <w:r>
        <w:rPr>
          <w:b/>
          <w:bCs/>
          <w:color w:val="000000"/>
        </w:rPr>
        <w:t xml:space="preserve"> ФГОС</w:t>
      </w:r>
      <w:proofErr w:type="gramStart"/>
      <w:r>
        <w:rPr>
          <w:b/>
          <w:bCs/>
          <w:color w:val="000000"/>
        </w:rPr>
        <w:t xml:space="preserve"> )</w:t>
      </w:r>
      <w:proofErr w:type="gramEnd"/>
    </w:p>
    <w:p w:rsidR="00115137" w:rsidRDefault="00115137" w:rsidP="00115137">
      <w:pPr>
        <w:jc w:val="center"/>
        <w:rPr>
          <w:b/>
          <w:bCs/>
          <w:color w:val="000000"/>
        </w:rPr>
      </w:pPr>
      <w:r>
        <w:rPr>
          <w:b/>
          <w:bCs/>
          <w:color w:val="000000"/>
        </w:rPr>
        <w:t>на 2015-2016 учебный год</w:t>
      </w:r>
    </w:p>
    <w:p w:rsidR="00115137" w:rsidRDefault="00115137" w:rsidP="00115137">
      <w:pPr>
        <w:ind w:right="510"/>
        <w:jc w:val="center"/>
        <w:rPr>
          <w:b/>
          <w:color w:val="000000"/>
          <w:sz w:val="28"/>
          <w:szCs w:val="28"/>
        </w:rPr>
      </w:pPr>
    </w:p>
    <w:p w:rsidR="00115137" w:rsidRDefault="00115137" w:rsidP="00115137">
      <w:pPr>
        <w:ind w:right="510"/>
        <w:rPr>
          <w:color w:val="000000"/>
        </w:rPr>
      </w:pPr>
    </w:p>
    <w:p w:rsidR="00115137" w:rsidRPr="00AF7B6E" w:rsidRDefault="00115137" w:rsidP="00115137">
      <w:pPr>
        <w:ind w:right="510"/>
        <w:rPr>
          <w:color w:val="000000"/>
        </w:rPr>
      </w:pPr>
      <w:r>
        <w:rPr>
          <w:color w:val="000000"/>
        </w:rPr>
        <w:t>Рабочая программа составлена на основе: Программы</w:t>
      </w:r>
    </w:p>
    <w:p w:rsidR="00115137" w:rsidRDefault="00115137" w:rsidP="00115137">
      <w:pPr>
        <w:ind w:right="510"/>
        <w:jc w:val="right"/>
        <w:rPr>
          <w:color w:val="000000"/>
        </w:rPr>
      </w:pPr>
      <w:r>
        <w:rPr>
          <w:b/>
          <w:color w:val="000000"/>
        </w:rPr>
        <w:t>Составитель программы:</w:t>
      </w:r>
      <w:r>
        <w:rPr>
          <w:color w:val="000000"/>
        </w:rPr>
        <w:t xml:space="preserve"> Третьякова Л.Ф.,</w:t>
      </w:r>
    </w:p>
    <w:p w:rsidR="00115137" w:rsidRDefault="00115137" w:rsidP="00115137">
      <w:pPr>
        <w:ind w:right="510"/>
        <w:jc w:val="center"/>
        <w:rPr>
          <w:color w:val="000000"/>
        </w:rPr>
      </w:pPr>
      <w:r>
        <w:rPr>
          <w:color w:val="000000"/>
        </w:rPr>
        <w:t xml:space="preserve">для образовательных учреждений                                                                                                                                                учитель  первой    </w:t>
      </w:r>
    </w:p>
    <w:p w:rsidR="00115137" w:rsidRDefault="00115137" w:rsidP="00115137">
      <w:pPr>
        <w:tabs>
          <w:tab w:val="left" w:pos="13335"/>
        </w:tabs>
        <w:rPr>
          <w:b/>
          <w:bCs/>
          <w:color w:val="000000"/>
        </w:rPr>
      </w:pPr>
      <w:r>
        <w:rPr>
          <w:b/>
          <w:bCs/>
          <w:color w:val="000000"/>
        </w:rPr>
        <w:tab/>
      </w:r>
    </w:p>
    <w:p w:rsidR="00115137" w:rsidRDefault="00115137" w:rsidP="00115137">
      <w:pPr>
        <w:rPr>
          <w:b/>
          <w:bCs/>
          <w:color w:val="000000"/>
          <w:sz w:val="22"/>
          <w:szCs w:val="22"/>
        </w:rPr>
      </w:pPr>
      <w:r>
        <w:rPr>
          <w:b/>
          <w:bCs/>
          <w:color w:val="000000"/>
          <w:sz w:val="22"/>
          <w:szCs w:val="22"/>
        </w:rPr>
        <w:t>Москва «Просвещение» 2013, «Школа России»                                                                                          квалификационной категории</w:t>
      </w:r>
    </w:p>
    <w:p w:rsidR="00115137" w:rsidRDefault="00115137" w:rsidP="00115137">
      <w:pPr>
        <w:rPr>
          <w:b/>
          <w:bCs/>
          <w:color w:val="000000"/>
          <w:sz w:val="22"/>
          <w:szCs w:val="22"/>
        </w:rPr>
      </w:pPr>
    </w:p>
    <w:p w:rsidR="00115137" w:rsidRDefault="00115137" w:rsidP="00115137">
      <w:pPr>
        <w:rPr>
          <w:b/>
          <w:bCs/>
          <w:color w:val="000000"/>
          <w:sz w:val="22"/>
          <w:szCs w:val="22"/>
        </w:rPr>
      </w:pPr>
    </w:p>
    <w:p w:rsidR="00115137" w:rsidRDefault="00115137" w:rsidP="00115137">
      <w:pPr>
        <w:rPr>
          <w:b/>
          <w:bCs/>
          <w:color w:val="000000"/>
          <w:sz w:val="22"/>
          <w:szCs w:val="22"/>
        </w:rPr>
      </w:pPr>
    </w:p>
    <w:p w:rsidR="00115137" w:rsidRDefault="00115137" w:rsidP="00115137">
      <w:pPr>
        <w:rPr>
          <w:b/>
          <w:bCs/>
          <w:color w:val="000000"/>
          <w:sz w:val="22"/>
          <w:szCs w:val="22"/>
        </w:rPr>
      </w:pPr>
    </w:p>
    <w:p w:rsidR="00115137" w:rsidRDefault="00115137" w:rsidP="00115137">
      <w:pPr>
        <w:rPr>
          <w:b/>
          <w:bCs/>
          <w:color w:val="000000"/>
          <w:sz w:val="22"/>
          <w:szCs w:val="22"/>
        </w:rPr>
      </w:pPr>
    </w:p>
    <w:p w:rsidR="00115137" w:rsidRPr="00307360" w:rsidRDefault="00115137" w:rsidP="00115137">
      <w:pPr>
        <w:rPr>
          <w:b/>
          <w:bCs/>
          <w:color w:val="000000"/>
          <w:sz w:val="22"/>
          <w:szCs w:val="22"/>
        </w:rPr>
      </w:pPr>
    </w:p>
    <w:p w:rsidR="00115137" w:rsidRDefault="00115137" w:rsidP="00115137">
      <w:pPr>
        <w:rPr>
          <w:b/>
          <w:bCs/>
          <w:color w:val="000000"/>
          <w:sz w:val="22"/>
          <w:szCs w:val="22"/>
        </w:rPr>
      </w:pPr>
    </w:p>
    <w:p w:rsidR="00115137" w:rsidRDefault="00115137" w:rsidP="00115137">
      <w:pPr>
        <w:jc w:val="center"/>
      </w:pPr>
      <w:r>
        <w:rPr>
          <w:b/>
          <w:bCs/>
          <w:color w:val="000000"/>
          <w:sz w:val="22"/>
          <w:szCs w:val="22"/>
        </w:rPr>
        <w:t>Алтай 2015</w:t>
      </w:r>
    </w:p>
    <w:p w:rsidR="00835C9D" w:rsidRPr="00FD0D20" w:rsidRDefault="00835C9D" w:rsidP="00835C9D">
      <w:pPr>
        <w:pStyle w:val="a3"/>
        <w:rPr>
          <w:sz w:val="24"/>
          <w:szCs w:val="24"/>
        </w:rPr>
      </w:pPr>
    </w:p>
    <w:p w:rsidR="00835C9D" w:rsidRPr="005605F6" w:rsidRDefault="005605F6" w:rsidP="00835C9D">
      <w:pPr>
        <w:pStyle w:val="a3"/>
        <w:rPr>
          <w:b/>
          <w:sz w:val="28"/>
          <w:szCs w:val="28"/>
        </w:rPr>
      </w:pPr>
      <w:r>
        <w:rPr>
          <w:sz w:val="24"/>
          <w:szCs w:val="24"/>
        </w:rPr>
        <w:t xml:space="preserve">                                                            </w:t>
      </w:r>
      <w:r w:rsidRPr="005605F6">
        <w:rPr>
          <w:b/>
          <w:sz w:val="28"/>
          <w:szCs w:val="28"/>
        </w:rPr>
        <w:t>Пояснительная записка</w:t>
      </w:r>
    </w:p>
    <w:p w:rsidR="00835C9D" w:rsidRDefault="00835C9D" w:rsidP="00835C9D">
      <w:pPr>
        <w:pStyle w:val="a3"/>
        <w:jc w:val="both"/>
        <w:rPr>
          <w:sz w:val="28"/>
          <w:szCs w:val="28"/>
        </w:rPr>
      </w:pPr>
    </w:p>
    <w:p w:rsidR="00EF2C79" w:rsidRPr="00EF2C79" w:rsidRDefault="00835C9D" w:rsidP="00EF2C79">
      <w:pPr>
        <w:pStyle w:val="a3"/>
        <w:jc w:val="both"/>
        <w:rPr>
          <w:sz w:val="28"/>
          <w:szCs w:val="28"/>
        </w:rPr>
      </w:pPr>
      <w:r w:rsidRPr="00EF2C79">
        <w:rPr>
          <w:sz w:val="28"/>
          <w:szCs w:val="28"/>
        </w:rPr>
        <w:t xml:space="preserve">   Рабочая программа предмета «Русский яз</w:t>
      </w:r>
      <w:r w:rsidR="000B6DFB" w:rsidRPr="00EF2C79">
        <w:rPr>
          <w:sz w:val="28"/>
          <w:szCs w:val="28"/>
        </w:rPr>
        <w:t xml:space="preserve">ык» для 4 класса составлена на основе ФГОС </w:t>
      </w:r>
      <w:r w:rsidRPr="00EF2C79">
        <w:rPr>
          <w:sz w:val="28"/>
          <w:szCs w:val="28"/>
        </w:rPr>
        <w:t xml:space="preserve"> начального общего образования</w:t>
      </w:r>
      <w:proofErr w:type="gramStart"/>
      <w:r w:rsidRPr="00EF2C79">
        <w:rPr>
          <w:sz w:val="28"/>
          <w:szCs w:val="28"/>
        </w:rPr>
        <w:t xml:space="preserve"> </w:t>
      </w:r>
      <w:r w:rsidR="000B6DFB" w:rsidRPr="00EF2C79">
        <w:rPr>
          <w:sz w:val="28"/>
          <w:szCs w:val="28"/>
        </w:rPr>
        <w:t>,</w:t>
      </w:r>
      <w:proofErr w:type="gramEnd"/>
      <w:r w:rsidR="000B6DFB" w:rsidRPr="00EF2C79">
        <w:rPr>
          <w:sz w:val="28"/>
          <w:szCs w:val="28"/>
        </w:rPr>
        <w:t xml:space="preserve"> Концепции духовно-нравственного развития и воспитания личности гражданина России, авторской программы В. П. </w:t>
      </w:r>
      <w:proofErr w:type="spellStart"/>
      <w:r w:rsidR="000B6DFB" w:rsidRPr="00EF2C79">
        <w:rPr>
          <w:sz w:val="28"/>
          <w:szCs w:val="28"/>
        </w:rPr>
        <w:t>Канакиной</w:t>
      </w:r>
      <w:proofErr w:type="spellEnd"/>
      <w:r w:rsidR="000B6DFB" w:rsidRPr="00EF2C79">
        <w:rPr>
          <w:sz w:val="28"/>
          <w:szCs w:val="28"/>
        </w:rPr>
        <w:t>, в соответствии с учебным планом МБОУ Алтайская СОШ.</w:t>
      </w:r>
      <w:r w:rsidR="00EF2C79" w:rsidRPr="00EF2C79">
        <w:rPr>
          <w:sz w:val="28"/>
          <w:szCs w:val="28"/>
        </w:rPr>
        <w:t xml:space="preserve">                 </w:t>
      </w:r>
    </w:p>
    <w:p w:rsidR="00EF2C79" w:rsidRDefault="00EF2C79" w:rsidP="00EF2C79">
      <w:pPr>
        <w:pStyle w:val="a3"/>
        <w:jc w:val="both"/>
        <w:rPr>
          <w:sz w:val="28"/>
          <w:szCs w:val="28"/>
        </w:rPr>
      </w:pPr>
    </w:p>
    <w:p w:rsidR="00EF2C79" w:rsidRPr="00EF2C79" w:rsidRDefault="00EF2C79" w:rsidP="00EF2C79">
      <w:pPr>
        <w:pStyle w:val="a3"/>
        <w:jc w:val="both"/>
        <w:rPr>
          <w:b/>
          <w:sz w:val="28"/>
          <w:szCs w:val="28"/>
        </w:rPr>
      </w:pPr>
      <w:r>
        <w:rPr>
          <w:sz w:val="28"/>
          <w:szCs w:val="28"/>
        </w:rPr>
        <w:t xml:space="preserve">  </w:t>
      </w:r>
      <w:r w:rsidRPr="00EF2C79">
        <w:rPr>
          <w:b/>
          <w:sz w:val="28"/>
          <w:szCs w:val="28"/>
        </w:rPr>
        <w:t>Целями изучения предмета являются:</w:t>
      </w:r>
    </w:p>
    <w:p w:rsidR="00EF2C79" w:rsidRDefault="00EF2C79" w:rsidP="00EF2C79">
      <w:pPr>
        <w:pStyle w:val="a3"/>
        <w:jc w:val="both"/>
        <w:rPr>
          <w:sz w:val="28"/>
          <w:szCs w:val="28"/>
        </w:rPr>
      </w:pPr>
      <w:r>
        <w:rPr>
          <w:sz w:val="28"/>
          <w:szCs w:val="28"/>
        </w:rPr>
        <w:t xml:space="preserve">                   - ознакомление учащихся с основными положениями науки о языке  и формирование на этой основе </w:t>
      </w:r>
      <w:proofErr w:type="spellStart"/>
      <w:r>
        <w:rPr>
          <w:sz w:val="28"/>
          <w:szCs w:val="28"/>
        </w:rPr>
        <w:t>знаково</w:t>
      </w:r>
      <w:proofErr w:type="spellEnd"/>
      <w:r>
        <w:rPr>
          <w:sz w:val="28"/>
          <w:szCs w:val="28"/>
        </w:rPr>
        <w:t xml:space="preserve"> – символического воспитания и логического мышления учащихся;</w:t>
      </w:r>
    </w:p>
    <w:p w:rsidR="00EF2C79" w:rsidRDefault="00EF2C79" w:rsidP="00EF2C79">
      <w:pPr>
        <w:pStyle w:val="a3"/>
        <w:jc w:val="both"/>
        <w:rPr>
          <w:sz w:val="28"/>
          <w:szCs w:val="28"/>
        </w:rPr>
      </w:pPr>
      <w:r>
        <w:rPr>
          <w:sz w:val="28"/>
          <w:szCs w:val="28"/>
        </w:rPr>
        <w:t xml:space="preserve">                  -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F2C79" w:rsidRPr="00EF2C79" w:rsidRDefault="00EF2C79" w:rsidP="00EF2C79">
      <w:pPr>
        <w:pStyle w:val="a3"/>
        <w:jc w:val="both"/>
        <w:rPr>
          <w:b/>
          <w:sz w:val="28"/>
          <w:szCs w:val="28"/>
        </w:rPr>
      </w:pPr>
      <w:r>
        <w:rPr>
          <w:sz w:val="28"/>
          <w:szCs w:val="28"/>
        </w:rPr>
        <w:t xml:space="preserve">   </w:t>
      </w:r>
      <w:r w:rsidRPr="00EF2C79">
        <w:rPr>
          <w:b/>
          <w:sz w:val="28"/>
          <w:szCs w:val="28"/>
        </w:rPr>
        <w:t>Основные задачи</w:t>
      </w:r>
      <w:proofErr w:type="gramStart"/>
      <w:r w:rsidRPr="00EF2C79">
        <w:rPr>
          <w:b/>
          <w:sz w:val="28"/>
          <w:szCs w:val="28"/>
        </w:rPr>
        <w:t xml:space="preserve"> :</w:t>
      </w:r>
      <w:proofErr w:type="gramEnd"/>
    </w:p>
    <w:p w:rsidR="00EF2C79" w:rsidRDefault="00EF2C79" w:rsidP="00EF2C79">
      <w:pPr>
        <w:pStyle w:val="a3"/>
        <w:jc w:val="both"/>
        <w:rPr>
          <w:sz w:val="28"/>
          <w:szCs w:val="28"/>
        </w:rPr>
      </w:pPr>
      <w:r>
        <w:rPr>
          <w:sz w:val="28"/>
          <w:szCs w:val="28"/>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F2C79" w:rsidRDefault="00EF2C79" w:rsidP="00EF2C79">
      <w:pPr>
        <w:pStyle w:val="a3"/>
        <w:jc w:val="both"/>
        <w:rPr>
          <w:sz w:val="28"/>
          <w:szCs w:val="28"/>
        </w:rPr>
      </w:pPr>
      <w:r>
        <w:rPr>
          <w:sz w:val="28"/>
          <w:szCs w:val="28"/>
        </w:rPr>
        <w:t xml:space="preserve">                   - развитие диалогической и монологической устной и письменной речи;</w:t>
      </w:r>
    </w:p>
    <w:p w:rsidR="00EF2C79" w:rsidRDefault="00EF2C79" w:rsidP="00EF2C79">
      <w:pPr>
        <w:pStyle w:val="a3"/>
        <w:jc w:val="both"/>
        <w:rPr>
          <w:sz w:val="28"/>
          <w:szCs w:val="28"/>
        </w:rPr>
      </w:pPr>
      <w:r>
        <w:rPr>
          <w:sz w:val="28"/>
          <w:szCs w:val="28"/>
        </w:rPr>
        <w:t xml:space="preserve">                   - развитие коммуникативных умений;</w:t>
      </w:r>
    </w:p>
    <w:p w:rsidR="00EF2C79" w:rsidRDefault="00EF2C79" w:rsidP="00EF2C79">
      <w:pPr>
        <w:pStyle w:val="a3"/>
        <w:jc w:val="both"/>
        <w:rPr>
          <w:sz w:val="28"/>
          <w:szCs w:val="28"/>
        </w:rPr>
      </w:pPr>
      <w:r>
        <w:rPr>
          <w:sz w:val="28"/>
          <w:szCs w:val="28"/>
        </w:rPr>
        <w:t xml:space="preserve">                   - развитие нравственных и эстетических чувств;</w:t>
      </w:r>
    </w:p>
    <w:p w:rsidR="00EF2C79" w:rsidRPr="000D600C" w:rsidRDefault="00EF2C79" w:rsidP="00EF2C79">
      <w:pPr>
        <w:pStyle w:val="a3"/>
        <w:jc w:val="both"/>
        <w:rPr>
          <w:sz w:val="28"/>
          <w:szCs w:val="28"/>
        </w:rPr>
      </w:pPr>
      <w:r>
        <w:rPr>
          <w:sz w:val="28"/>
          <w:szCs w:val="28"/>
        </w:rPr>
        <w:t xml:space="preserve">                   - развитие способностей к творческой деятельности;  </w:t>
      </w:r>
    </w:p>
    <w:p w:rsidR="00EF2C79" w:rsidRPr="00CB7DB4" w:rsidRDefault="00EF2C79" w:rsidP="00EF2C79">
      <w:pPr>
        <w:pStyle w:val="a3"/>
        <w:jc w:val="both"/>
        <w:rPr>
          <w:sz w:val="28"/>
          <w:szCs w:val="28"/>
        </w:rPr>
      </w:pPr>
      <w:r>
        <w:rPr>
          <w:sz w:val="28"/>
          <w:szCs w:val="28"/>
        </w:rPr>
        <w:t xml:space="preserve">                   </w:t>
      </w:r>
      <w:r w:rsidRPr="00CB7DB4">
        <w:rPr>
          <w:vanish/>
          <w:sz w:val="28"/>
          <w:szCs w:val="28"/>
        </w:rPr>
        <w:t>-</w:t>
      </w:r>
      <w:r w:rsidRPr="00CB7DB4">
        <w:rPr>
          <w:sz w:val="28"/>
          <w:szCs w:val="28"/>
        </w:rPr>
        <w:t xml:space="preserve"> - развитие речи, мышления, воображения школьников, умения выбирать средства языка в соответствии с целям</w:t>
      </w:r>
      <w:r>
        <w:rPr>
          <w:sz w:val="28"/>
          <w:szCs w:val="28"/>
        </w:rPr>
        <w:t>и, задачами и условиями общения;</w:t>
      </w:r>
      <w:r w:rsidRPr="00CB7DB4">
        <w:rPr>
          <w:sz w:val="28"/>
          <w:szCs w:val="28"/>
        </w:rPr>
        <w:t xml:space="preserve"> </w:t>
      </w:r>
    </w:p>
    <w:p w:rsidR="00EF2C79" w:rsidRPr="00CB7DB4" w:rsidRDefault="00EF2C79" w:rsidP="00EF2C79">
      <w:pPr>
        <w:pStyle w:val="a3"/>
        <w:jc w:val="both"/>
        <w:rPr>
          <w:sz w:val="28"/>
          <w:szCs w:val="28"/>
        </w:rPr>
      </w:pPr>
      <w:r w:rsidRPr="00CB7DB4">
        <w:rPr>
          <w:sz w:val="28"/>
          <w:szCs w:val="28"/>
        </w:rPr>
        <w:t xml:space="preserve">— освоение первоначальных знаний о лексике фонетике, грамматике русского языка; </w:t>
      </w:r>
    </w:p>
    <w:p w:rsidR="00EF2C79" w:rsidRPr="00CB7DB4" w:rsidRDefault="00EF2C79" w:rsidP="00EF2C79">
      <w:pPr>
        <w:pStyle w:val="a3"/>
        <w:jc w:val="both"/>
        <w:rPr>
          <w:sz w:val="28"/>
          <w:szCs w:val="28"/>
        </w:rPr>
      </w:pPr>
      <w:r w:rsidRPr="00CB7DB4">
        <w:rPr>
          <w:sz w:val="28"/>
          <w:szCs w:val="28"/>
        </w:rPr>
        <w:t xml:space="preserve">- овладение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 </w:t>
      </w:r>
    </w:p>
    <w:p w:rsidR="00EF2C79" w:rsidRPr="00CB7DB4" w:rsidRDefault="00EF2C79" w:rsidP="00EF2C79">
      <w:pPr>
        <w:pStyle w:val="a3"/>
        <w:jc w:val="both"/>
        <w:rPr>
          <w:sz w:val="28"/>
          <w:szCs w:val="28"/>
        </w:rPr>
      </w:pPr>
      <w:r w:rsidRPr="00CB7DB4">
        <w:rPr>
          <w:sz w:val="28"/>
          <w:szCs w:val="28"/>
        </w:rPr>
        <w:lastRenderedPageBreak/>
        <w:t>- воспитание позитивного эмоционально – 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835C9D" w:rsidRPr="00FD0D20" w:rsidRDefault="00835C9D" w:rsidP="00835C9D">
      <w:pPr>
        <w:pStyle w:val="a3"/>
        <w:jc w:val="both"/>
        <w:rPr>
          <w:sz w:val="24"/>
          <w:szCs w:val="24"/>
        </w:rPr>
      </w:pPr>
    </w:p>
    <w:p w:rsidR="00835C9D" w:rsidRPr="00FD0D20" w:rsidRDefault="00835C9D" w:rsidP="00835C9D">
      <w:pPr>
        <w:pStyle w:val="a3"/>
        <w:jc w:val="both"/>
        <w:rPr>
          <w:sz w:val="24"/>
          <w:szCs w:val="24"/>
        </w:rPr>
      </w:pPr>
    </w:p>
    <w:p w:rsidR="00835C9D" w:rsidRDefault="00835C9D" w:rsidP="00835C9D">
      <w:pPr>
        <w:pStyle w:val="a3"/>
        <w:jc w:val="both"/>
        <w:rPr>
          <w:sz w:val="28"/>
          <w:szCs w:val="28"/>
        </w:rPr>
      </w:pPr>
    </w:p>
    <w:p w:rsidR="00115137" w:rsidRPr="001E3D74" w:rsidRDefault="001E3D74" w:rsidP="00835C9D">
      <w:pPr>
        <w:pStyle w:val="a3"/>
        <w:jc w:val="both"/>
        <w:rPr>
          <w:sz w:val="28"/>
          <w:szCs w:val="28"/>
        </w:rPr>
      </w:pPr>
      <w:r>
        <w:rPr>
          <w:rFonts w:eastAsia="Times New Roman" w:cs="Arial"/>
          <w:bCs/>
          <w:iCs/>
          <w:sz w:val="28"/>
          <w:szCs w:val="28"/>
          <w:lang w:eastAsia="ru-RU"/>
        </w:rPr>
        <w:t xml:space="preserve">                                                          </w:t>
      </w:r>
      <w:r w:rsidR="00115137">
        <w:rPr>
          <w:sz w:val="28"/>
          <w:szCs w:val="28"/>
        </w:rPr>
        <w:t xml:space="preserve">   </w:t>
      </w:r>
      <w:r w:rsidR="00115137" w:rsidRPr="00115137">
        <w:rPr>
          <w:b/>
          <w:sz w:val="28"/>
          <w:szCs w:val="28"/>
        </w:rPr>
        <w:t>Общая характеристика предмета</w:t>
      </w:r>
    </w:p>
    <w:p w:rsidR="00115137" w:rsidRDefault="00115137" w:rsidP="00835C9D">
      <w:pPr>
        <w:pStyle w:val="a3"/>
        <w:jc w:val="both"/>
        <w:rPr>
          <w:sz w:val="28"/>
          <w:szCs w:val="28"/>
        </w:rPr>
      </w:pPr>
    </w:p>
    <w:p w:rsidR="00835C9D" w:rsidRDefault="00835C9D" w:rsidP="00835C9D">
      <w:pPr>
        <w:pStyle w:val="a3"/>
        <w:jc w:val="both"/>
        <w:rPr>
          <w:sz w:val="28"/>
          <w:szCs w:val="28"/>
        </w:rPr>
      </w:pPr>
      <w:r>
        <w:rPr>
          <w:sz w:val="28"/>
          <w:szCs w:val="28"/>
        </w:rPr>
        <w:t xml:space="preserve">   Предмет «Русский язык» играет важную роль в реализации основных целевых установок начального образования: становление основ гражданской идентичности и мировоззрения; формирование основ умения учиться и способности к организации своей деятельности; духовно – нравственном развитии и воспитании младших школьников.</w:t>
      </w:r>
    </w:p>
    <w:p w:rsidR="00835C9D" w:rsidRDefault="00835C9D" w:rsidP="00835C9D">
      <w:pPr>
        <w:pStyle w:val="a3"/>
        <w:jc w:val="both"/>
        <w:rPr>
          <w:sz w:val="28"/>
          <w:szCs w:val="28"/>
        </w:rPr>
      </w:pPr>
      <w:r>
        <w:rPr>
          <w:sz w:val="28"/>
          <w:szCs w:val="28"/>
        </w:rPr>
        <w:t xml:space="preserve">                   Содержание предмета направлено на формирование функциональной грамотности и коммуникативной компетентности.</w:t>
      </w:r>
    </w:p>
    <w:p w:rsidR="00835C9D" w:rsidRDefault="00835C9D" w:rsidP="00835C9D">
      <w:pPr>
        <w:pStyle w:val="a3"/>
        <w:jc w:val="both"/>
        <w:rPr>
          <w:sz w:val="28"/>
          <w:szCs w:val="28"/>
        </w:rPr>
      </w:pPr>
      <w:r>
        <w:rPr>
          <w:sz w:val="28"/>
          <w:szCs w:val="28"/>
        </w:rPr>
        <w:t xml:space="preserve">                   </w:t>
      </w:r>
    </w:p>
    <w:p w:rsidR="00835C9D" w:rsidRDefault="00835C9D" w:rsidP="00835C9D">
      <w:pPr>
        <w:pStyle w:val="a3"/>
        <w:jc w:val="both"/>
        <w:rPr>
          <w:sz w:val="28"/>
          <w:szCs w:val="28"/>
        </w:rPr>
      </w:pPr>
      <w:r>
        <w:rPr>
          <w:sz w:val="28"/>
          <w:szCs w:val="28"/>
        </w:rPr>
        <w:t xml:space="preserve">                    Содержание программы представлено следующими содержательными линиями:</w:t>
      </w:r>
    </w:p>
    <w:p w:rsidR="00835C9D" w:rsidRDefault="00835C9D" w:rsidP="00835C9D">
      <w:pPr>
        <w:pStyle w:val="a3"/>
        <w:jc w:val="both"/>
        <w:rPr>
          <w:sz w:val="28"/>
          <w:szCs w:val="28"/>
        </w:rPr>
      </w:pPr>
      <w:r>
        <w:rPr>
          <w:sz w:val="28"/>
          <w:szCs w:val="28"/>
        </w:rPr>
        <w:t xml:space="preserve">                   - система языка: фонетика, орфоэпия, графика, </w:t>
      </w:r>
      <w:proofErr w:type="spellStart"/>
      <w:r>
        <w:rPr>
          <w:sz w:val="28"/>
          <w:szCs w:val="28"/>
        </w:rPr>
        <w:t>морфемика</w:t>
      </w:r>
      <w:proofErr w:type="spellEnd"/>
      <w:r>
        <w:rPr>
          <w:sz w:val="28"/>
          <w:szCs w:val="28"/>
        </w:rPr>
        <w:t>, грамматика;</w:t>
      </w:r>
    </w:p>
    <w:p w:rsidR="00835C9D" w:rsidRDefault="00835C9D" w:rsidP="00835C9D">
      <w:pPr>
        <w:pStyle w:val="a3"/>
        <w:jc w:val="both"/>
        <w:rPr>
          <w:sz w:val="28"/>
          <w:szCs w:val="28"/>
        </w:rPr>
      </w:pPr>
      <w:r>
        <w:rPr>
          <w:sz w:val="28"/>
          <w:szCs w:val="28"/>
        </w:rPr>
        <w:t xml:space="preserve">                   - орфография и пунктуация;</w:t>
      </w:r>
    </w:p>
    <w:p w:rsidR="00835C9D" w:rsidRDefault="00835C9D" w:rsidP="00835C9D">
      <w:pPr>
        <w:pStyle w:val="a3"/>
        <w:jc w:val="both"/>
        <w:rPr>
          <w:sz w:val="28"/>
          <w:szCs w:val="28"/>
        </w:rPr>
      </w:pPr>
      <w:r>
        <w:rPr>
          <w:sz w:val="28"/>
          <w:szCs w:val="28"/>
        </w:rPr>
        <w:t xml:space="preserve">                   - развитие речи.</w:t>
      </w:r>
    </w:p>
    <w:p w:rsidR="00835C9D" w:rsidRPr="00CB7DB4" w:rsidRDefault="00EF2C79" w:rsidP="00835C9D">
      <w:pPr>
        <w:pStyle w:val="a3"/>
        <w:jc w:val="both"/>
        <w:rPr>
          <w:sz w:val="28"/>
          <w:szCs w:val="28"/>
        </w:rPr>
      </w:pPr>
      <w:r>
        <w:rPr>
          <w:sz w:val="28"/>
          <w:szCs w:val="28"/>
        </w:rPr>
        <w:t xml:space="preserve">                   </w:t>
      </w:r>
      <w:r w:rsidR="00835C9D" w:rsidRPr="00CB7DB4">
        <w:rPr>
          <w:vanish/>
          <w:sz w:val="28"/>
          <w:szCs w:val="28"/>
        </w:rPr>
        <w:t>-</w:t>
      </w:r>
    </w:p>
    <w:p w:rsidR="00835C9D" w:rsidRPr="00CB7DB4" w:rsidRDefault="00835C9D" w:rsidP="00835C9D">
      <w:pPr>
        <w:pStyle w:val="a3"/>
        <w:jc w:val="both"/>
        <w:rPr>
          <w:sz w:val="28"/>
          <w:szCs w:val="28"/>
        </w:rPr>
      </w:pPr>
      <w:r w:rsidRPr="00CB7DB4">
        <w:rPr>
          <w:sz w:val="28"/>
          <w:szCs w:val="28"/>
        </w:rPr>
        <w:t xml:space="preserve">      </w:t>
      </w:r>
      <w:r>
        <w:rPr>
          <w:sz w:val="28"/>
          <w:szCs w:val="28"/>
        </w:rPr>
        <w:t xml:space="preserve">            </w:t>
      </w:r>
      <w:r w:rsidRPr="00CB7DB4">
        <w:rPr>
          <w:sz w:val="28"/>
          <w:szCs w:val="28"/>
        </w:rPr>
        <w:t xml:space="preserve">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p>
    <w:p w:rsidR="00835C9D" w:rsidRDefault="00835C9D" w:rsidP="00835C9D">
      <w:pPr>
        <w:pStyle w:val="a3"/>
        <w:jc w:val="both"/>
        <w:rPr>
          <w:sz w:val="28"/>
          <w:szCs w:val="28"/>
        </w:rPr>
      </w:pPr>
      <w:r w:rsidRPr="00CB7DB4">
        <w:rPr>
          <w:sz w:val="28"/>
          <w:szCs w:val="28"/>
        </w:rPr>
        <w:t xml:space="preserve">         </w:t>
      </w:r>
      <w:r>
        <w:rPr>
          <w:sz w:val="28"/>
          <w:szCs w:val="28"/>
        </w:rPr>
        <w:t xml:space="preserve">           </w:t>
      </w:r>
      <w:r w:rsidRPr="00CB7DB4">
        <w:rPr>
          <w:sz w:val="28"/>
          <w:szCs w:val="28"/>
        </w:rPr>
        <w:t>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w:t>
      </w:r>
      <w:r>
        <w:rPr>
          <w:sz w:val="28"/>
          <w:szCs w:val="28"/>
        </w:rPr>
        <w:t>е</w:t>
      </w:r>
      <w:r w:rsidRPr="00CB7DB4">
        <w:rPr>
          <w:sz w:val="28"/>
          <w:szCs w:val="28"/>
        </w:rPr>
        <w:t>ктуального и коммуникативного развития детей.</w:t>
      </w:r>
    </w:p>
    <w:p w:rsidR="00835C9D" w:rsidRDefault="00835C9D" w:rsidP="00835C9D">
      <w:pPr>
        <w:pStyle w:val="a3"/>
        <w:jc w:val="both"/>
        <w:rPr>
          <w:sz w:val="28"/>
          <w:szCs w:val="28"/>
        </w:rPr>
      </w:pPr>
      <w:r w:rsidRPr="00872E0A">
        <w:rPr>
          <w:sz w:val="28"/>
          <w:szCs w:val="28"/>
        </w:rPr>
        <w:lastRenderedPageBreak/>
        <w:t xml:space="preserve">                     В четвертом классе ведущее направление работы по русскому языку функционально – синтаксическое. Значительное место уделяется частям речи и их существенным признакам. Учащиеся знакомятся с</w:t>
      </w:r>
      <w:r>
        <w:rPr>
          <w:sz w:val="28"/>
          <w:szCs w:val="28"/>
        </w:rPr>
        <w:t>о словоизменением частей речи (</w:t>
      </w:r>
      <w:r w:rsidRPr="00872E0A">
        <w:rPr>
          <w:sz w:val="28"/>
          <w:szCs w:val="28"/>
        </w:rPr>
        <w:t>склонением имен существительных, изменением по падежам, склонением имен прилагательных, личных местоимений, спряжением глаголов, изменением глаголов настоящего и буд</w:t>
      </w:r>
      <w:r>
        <w:rPr>
          <w:sz w:val="28"/>
          <w:szCs w:val="28"/>
        </w:rPr>
        <w:t>ущего времени по лицам и числам)</w:t>
      </w:r>
      <w:r w:rsidRPr="00872E0A">
        <w:rPr>
          <w:sz w:val="28"/>
          <w:szCs w:val="28"/>
        </w:rPr>
        <w:t>, с новой частью речи – наречием.</w:t>
      </w:r>
    </w:p>
    <w:p w:rsidR="00835C9D" w:rsidRDefault="00835C9D" w:rsidP="00835C9D">
      <w:pPr>
        <w:pStyle w:val="a3"/>
        <w:jc w:val="both"/>
        <w:rPr>
          <w:sz w:val="28"/>
          <w:szCs w:val="28"/>
        </w:rPr>
      </w:pPr>
      <w:r>
        <w:rPr>
          <w:sz w:val="28"/>
          <w:szCs w:val="28"/>
        </w:rPr>
        <w:t xml:space="preserve">                     </w:t>
      </w:r>
    </w:p>
    <w:p w:rsidR="00835C9D" w:rsidRPr="005605F6" w:rsidRDefault="005605F6" w:rsidP="00835C9D">
      <w:pPr>
        <w:pStyle w:val="a3"/>
        <w:jc w:val="both"/>
        <w:rPr>
          <w:b/>
          <w:sz w:val="28"/>
          <w:szCs w:val="28"/>
        </w:rPr>
      </w:pPr>
      <w:r w:rsidRPr="005605F6">
        <w:rPr>
          <w:b/>
          <w:sz w:val="28"/>
          <w:szCs w:val="28"/>
        </w:rPr>
        <w:t>Место курса в учебном базисном плане:</w:t>
      </w:r>
    </w:p>
    <w:p w:rsidR="005605F6" w:rsidRPr="00324523" w:rsidRDefault="005605F6" w:rsidP="005605F6">
      <w:pPr>
        <w:pStyle w:val="12"/>
        <w:jc w:val="both"/>
        <w:rPr>
          <w:sz w:val="28"/>
          <w:szCs w:val="28"/>
        </w:rPr>
      </w:pPr>
      <w:r>
        <w:rPr>
          <w:sz w:val="28"/>
          <w:szCs w:val="28"/>
        </w:rPr>
        <w:t>5 часов в неделю- 170 часов в год</w:t>
      </w:r>
    </w:p>
    <w:p w:rsidR="005605F6" w:rsidRDefault="005605F6" w:rsidP="005605F6">
      <w:pPr>
        <w:pStyle w:val="12"/>
        <w:jc w:val="both"/>
        <w:rPr>
          <w:sz w:val="28"/>
          <w:szCs w:val="28"/>
        </w:rPr>
      </w:pPr>
      <w:r w:rsidRPr="00324523">
        <w:rPr>
          <w:sz w:val="28"/>
          <w:szCs w:val="28"/>
        </w:rPr>
        <w:t xml:space="preserve">                                                      </w:t>
      </w:r>
    </w:p>
    <w:p w:rsidR="005605F6" w:rsidRDefault="005605F6" w:rsidP="005605F6">
      <w:pPr>
        <w:pStyle w:val="12"/>
        <w:jc w:val="both"/>
        <w:rPr>
          <w:sz w:val="28"/>
          <w:szCs w:val="28"/>
        </w:rPr>
      </w:pPr>
    </w:p>
    <w:p w:rsidR="005605F6" w:rsidRPr="00324523" w:rsidRDefault="005605F6" w:rsidP="005605F6">
      <w:pPr>
        <w:pStyle w:val="12"/>
        <w:jc w:val="both"/>
        <w:rPr>
          <w:b/>
          <w:color w:val="000000"/>
          <w:sz w:val="28"/>
          <w:szCs w:val="28"/>
        </w:rPr>
      </w:pPr>
      <w:r>
        <w:rPr>
          <w:sz w:val="28"/>
          <w:szCs w:val="28"/>
        </w:rPr>
        <w:t xml:space="preserve">                                            </w:t>
      </w:r>
      <w:r w:rsidRPr="00324523">
        <w:rPr>
          <w:b/>
          <w:color w:val="000000"/>
          <w:sz w:val="28"/>
          <w:szCs w:val="28"/>
        </w:rPr>
        <w:t>Планируемые результаты освоения программы</w:t>
      </w:r>
    </w:p>
    <w:p w:rsidR="005605F6" w:rsidRPr="00324523" w:rsidRDefault="005605F6" w:rsidP="005605F6">
      <w:pPr>
        <w:pStyle w:val="12"/>
        <w:jc w:val="both"/>
        <w:rPr>
          <w:sz w:val="28"/>
          <w:szCs w:val="28"/>
        </w:rPr>
      </w:pPr>
    </w:p>
    <w:p w:rsidR="005605F6" w:rsidRPr="00324523" w:rsidRDefault="005605F6" w:rsidP="005605F6">
      <w:pPr>
        <w:pStyle w:val="12"/>
        <w:jc w:val="both"/>
        <w:rPr>
          <w:sz w:val="28"/>
          <w:szCs w:val="28"/>
        </w:rPr>
      </w:pPr>
      <w:r w:rsidRPr="00324523">
        <w:rPr>
          <w:b/>
          <w:color w:val="000000"/>
          <w:sz w:val="28"/>
          <w:szCs w:val="28"/>
        </w:rPr>
        <w:t>Личностные результаты</w:t>
      </w:r>
      <w:r w:rsidR="00751E81">
        <w:rPr>
          <w:b/>
          <w:color w:val="000000"/>
          <w:sz w:val="28"/>
          <w:szCs w:val="28"/>
        </w:rPr>
        <w:t>:</w:t>
      </w:r>
    </w:p>
    <w:p w:rsidR="005605F6" w:rsidRPr="00324523" w:rsidRDefault="005605F6" w:rsidP="005605F6">
      <w:pPr>
        <w:pStyle w:val="12"/>
        <w:jc w:val="both"/>
        <w:rPr>
          <w:sz w:val="28"/>
          <w:szCs w:val="28"/>
        </w:rPr>
      </w:pPr>
      <w:r w:rsidRPr="00324523">
        <w:rPr>
          <w:color w:val="000000"/>
          <w:sz w:val="28"/>
          <w:szCs w:val="28"/>
        </w:rPr>
        <w:t xml:space="preserve">    -представление о своей гражданской идентичности в форме осознания «Я» как гражданина России;</w:t>
      </w:r>
    </w:p>
    <w:p w:rsidR="005605F6" w:rsidRPr="00324523" w:rsidRDefault="005605F6" w:rsidP="005605F6">
      <w:pPr>
        <w:pStyle w:val="12"/>
        <w:jc w:val="both"/>
        <w:rPr>
          <w:sz w:val="28"/>
          <w:szCs w:val="28"/>
        </w:rPr>
      </w:pPr>
      <w:r w:rsidRPr="00324523">
        <w:rPr>
          <w:color w:val="000000"/>
          <w:sz w:val="28"/>
          <w:szCs w:val="28"/>
        </w:rPr>
        <w:t xml:space="preserve">    -осознание своей этнической и национальной принадлежности;</w:t>
      </w:r>
    </w:p>
    <w:p w:rsidR="005605F6" w:rsidRPr="00324523" w:rsidRDefault="005605F6" w:rsidP="005605F6">
      <w:pPr>
        <w:pStyle w:val="12"/>
        <w:jc w:val="both"/>
        <w:rPr>
          <w:sz w:val="28"/>
          <w:szCs w:val="28"/>
        </w:rPr>
      </w:pPr>
      <w:r w:rsidRPr="00324523">
        <w:rPr>
          <w:color w:val="000000"/>
          <w:sz w:val="28"/>
          <w:szCs w:val="28"/>
        </w:rPr>
        <w:t xml:space="preserve">    -развитие чувства любви и гордости к Родине, его народу, истории, культуре;</w:t>
      </w:r>
    </w:p>
    <w:p w:rsidR="005605F6" w:rsidRPr="00324523" w:rsidRDefault="005605F6" w:rsidP="005605F6">
      <w:pPr>
        <w:pStyle w:val="12"/>
        <w:jc w:val="both"/>
        <w:rPr>
          <w:sz w:val="28"/>
          <w:szCs w:val="28"/>
        </w:rPr>
      </w:pPr>
      <w:r w:rsidRPr="00324523">
        <w:rPr>
          <w:color w:val="000000"/>
          <w:sz w:val="28"/>
          <w:szCs w:val="28"/>
        </w:rPr>
        <w:t xml:space="preserve">    -развитие чувства любви и уважения к русскому языку как великому ценностному достоянию русского народа; осознание себя носителем этого языка;</w:t>
      </w:r>
    </w:p>
    <w:p w:rsidR="005605F6" w:rsidRPr="00324523" w:rsidRDefault="005605F6" w:rsidP="005605F6">
      <w:pPr>
        <w:pStyle w:val="12"/>
        <w:jc w:val="both"/>
        <w:rPr>
          <w:sz w:val="28"/>
          <w:szCs w:val="28"/>
        </w:rPr>
      </w:pPr>
      <w:r w:rsidRPr="00324523">
        <w:rPr>
          <w:color w:val="000000"/>
          <w:sz w:val="28"/>
          <w:szCs w:val="28"/>
        </w:rPr>
        <w:t xml:space="preserve">    -становление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5605F6" w:rsidRPr="00324523" w:rsidRDefault="005605F6" w:rsidP="005605F6">
      <w:pPr>
        <w:pStyle w:val="12"/>
        <w:jc w:val="both"/>
        <w:rPr>
          <w:sz w:val="28"/>
          <w:szCs w:val="28"/>
        </w:rPr>
      </w:pPr>
      <w:r w:rsidRPr="00324523">
        <w:rPr>
          <w:color w:val="000000"/>
          <w:sz w:val="28"/>
          <w:szCs w:val="28"/>
        </w:rPr>
        <w:t xml:space="preserve">     -становление элементов коммуникативного, социального и учебно-познавательного мотивов изучения русского языка;</w:t>
      </w:r>
    </w:p>
    <w:p w:rsidR="005605F6" w:rsidRPr="00324523" w:rsidRDefault="005605F6" w:rsidP="005605F6">
      <w:pPr>
        <w:pStyle w:val="12"/>
        <w:jc w:val="both"/>
        <w:rPr>
          <w:sz w:val="28"/>
          <w:szCs w:val="28"/>
        </w:rPr>
      </w:pPr>
      <w:r w:rsidRPr="00324523">
        <w:rPr>
          <w:color w:val="000000"/>
          <w:sz w:val="28"/>
          <w:szCs w:val="28"/>
        </w:rPr>
        <w:t xml:space="preserve">    - развитие интереса к познанию русского языка, языковой деятельности; интерес к чтению и читательской деятельности;</w:t>
      </w:r>
    </w:p>
    <w:p w:rsidR="005605F6" w:rsidRPr="00324523" w:rsidRDefault="005605F6" w:rsidP="005605F6">
      <w:pPr>
        <w:pStyle w:val="12"/>
        <w:jc w:val="both"/>
        <w:rPr>
          <w:sz w:val="28"/>
          <w:szCs w:val="28"/>
        </w:rPr>
      </w:pPr>
      <w:r w:rsidRPr="00324523">
        <w:rPr>
          <w:color w:val="000000"/>
          <w:sz w:val="28"/>
          <w:szCs w:val="28"/>
        </w:rPr>
        <w:t xml:space="preserve">    -формирование мотивации к творческому труду (в проектной деятельности, к созданию собственных информационных объектов и др.);</w:t>
      </w:r>
    </w:p>
    <w:p w:rsidR="005605F6" w:rsidRPr="00324523" w:rsidRDefault="005605F6" w:rsidP="005605F6">
      <w:pPr>
        <w:pStyle w:val="12"/>
        <w:jc w:val="both"/>
        <w:rPr>
          <w:sz w:val="28"/>
          <w:szCs w:val="28"/>
        </w:rPr>
      </w:pPr>
      <w:r w:rsidRPr="00324523">
        <w:rPr>
          <w:color w:val="000000"/>
          <w:sz w:val="28"/>
          <w:szCs w:val="28"/>
        </w:rPr>
        <w:lastRenderedPageBreak/>
        <w:t xml:space="preserve">     -развитие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5605F6" w:rsidRPr="00324523" w:rsidRDefault="005605F6" w:rsidP="005605F6">
      <w:pPr>
        <w:pStyle w:val="12"/>
        <w:jc w:val="both"/>
        <w:rPr>
          <w:color w:val="000000"/>
          <w:sz w:val="28"/>
          <w:szCs w:val="28"/>
        </w:rPr>
      </w:pPr>
      <w:r w:rsidRPr="00324523">
        <w:rPr>
          <w:color w:val="000000"/>
          <w:sz w:val="28"/>
          <w:szCs w:val="28"/>
        </w:rPr>
        <w:t xml:space="preserve">    -ориентация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5605F6" w:rsidRPr="00324523" w:rsidRDefault="005605F6" w:rsidP="005605F6">
      <w:pPr>
        <w:pStyle w:val="12"/>
        <w:jc w:val="both"/>
        <w:rPr>
          <w:color w:val="000000"/>
          <w:sz w:val="28"/>
          <w:szCs w:val="28"/>
        </w:rPr>
      </w:pPr>
      <w:r w:rsidRPr="00324523">
        <w:rPr>
          <w:color w:val="000000"/>
          <w:sz w:val="28"/>
          <w:szCs w:val="28"/>
        </w:rPr>
        <w:t xml:space="preserve">    </w:t>
      </w:r>
      <w:proofErr w:type="gramStart"/>
      <w:r w:rsidRPr="00324523">
        <w:rPr>
          <w:color w:val="000000"/>
          <w:sz w:val="28"/>
          <w:szCs w:val="28"/>
        </w:rPr>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сочувствовать другим людям, сопереживать (в радости, горе и др.),</w:t>
      </w:r>
      <w:proofErr w:type="gramEnd"/>
    </w:p>
    <w:p w:rsidR="005605F6" w:rsidRPr="00324523" w:rsidRDefault="005605F6" w:rsidP="005605F6">
      <w:pPr>
        <w:pStyle w:val="12"/>
        <w:jc w:val="both"/>
        <w:rPr>
          <w:sz w:val="28"/>
          <w:szCs w:val="28"/>
        </w:rPr>
      </w:pPr>
      <w:r w:rsidRPr="00324523">
        <w:rPr>
          <w:color w:val="000000"/>
          <w:sz w:val="28"/>
          <w:szCs w:val="28"/>
        </w:rPr>
        <w:t xml:space="preserve">   -понимание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5605F6" w:rsidRPr="00324523" w:rsidRDefault="005605F6" w:rsidP="005605F6">
      <w:pPr>
        <w:pStyle w:val="12"/>
        <w:jc w:val="both"/>
        <w:rPr>
          <w:sz w:val="28"/>
          <w:szCs w:val="28"/>
        </w:rPr>
      </w:pPr>
      <w:r w:rsidRPr="00324523">
        <w:rPr>
          <w:color w:val="000000"/>
          <w:sz w:val="28"/>
          <w:szCs w:val="28"/>
        </w:rPr>
        <w:t xml:space="preserve">  -осознание ответственности за свои поступки, ответственности за произнесённую в общении речь;</w:t>
      </w:r>
    </w:p>
    <w:p w:rsidR="005605F6" w:rsidRPr="00324523" w:rsidRDefault="005605F6" w:rsidP="005605F6">
      <w:pPr>
        <w:pStyle w:val="12"/>
        <w:jc w:val="both"/>
        <w:rPr>
          <w:sz w:val="28"/>
          <w:szCs w:val="28"/>
        </w:rPr>
      </w:pPr>
      <w:r w:rsidRPr="00324523">
        <w:rPr>
          <w:color w:val="000000"/>
          <w:sz w:val="28"/>
          <w:szCs w:val="28"/>
        </w:rPr>
        <w:t xml:space="preserve">  -осознавать свои эмоции и чувства, контролировать их; определять эмоции собеседников, сочувствовать другим людям, сопереживать чувства радости и горя;</w:t>
      </w:r>
    </w:p>
    <w:p w:rsidR="005605F6" w:rsidRPr="00324523" w:rsidRDefault="005605F6" w:rsidP="005605F6">
      <w:pPr>
        <w:pStyle w:val="12"/>
        <w:jc w:val="both"/>
        <w:rPr>
          <w:sz w:val="28"/>
          <w:szCs w:val="28"/>
        </w:rPr>
      </w:pPr>
      <w:r w:rsidRPr="00324523">
        <w:rPr>
          <w:color w:val="000000"/>
          <w:sz w:val="28"/>
          <w:szCs w:val="28"/>
        </w:rPr>
        <w:t xml:space="preserve">  -развитие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5605F6" w:rsidRPr="00324523" w:rsidRDefault="005605F6" w:rsidP="005605F6">
      <w:pPr>
        <w:pStyle w:val="12"/>
        <w:jc w:val="both"/>
        <w:rPr>
          <w:sz w:val="28"/>
          <w:szCs w:val="28"/>
        </w:rPr>
      </w:pPr>
      <w:r w:rsidRPr="00324523">
        <w:rPr>
          <w:color w:val="000000"/>
          <w:sz w:val="28"/>
          <w:szCs w:val="28"/>
        </w:rPr>
        <w:t xml:space="preserve">  -ориентация на развитие навыков сотрудничества с учителем, взрослым</w:t>
      </w:r>
      <w:proofErr w:type="gramStart"/>
      <w:r w:rsidRPr="00324523">
        <w:rPr>
          <w:color w:val="000000"/>
          <w:sz w:val="28"/>
          <w:szCs w:val="28"/>
        </w:rPr>
        <w:t>,'</w:t>
      </w:r>
      <w:proofErr w:type="gramEnd"/>
      <w:r w:rsidRPr="00324523">
        <w:rPr>
          <w:color w:val="000000"/>
          <w:sz w:val="28"/>
          <w:szCs w:val="28"/>
        </w:rPr>
        <w:t xml:space="preserve"> сверстниками в процессе выполнения совместной деятельности на уроке и вне урока;</w:t>
      </w:r>
    </w:p>
    <w:p w:rsidR="005605F6" w:rsidRPr="00324523" w:rsidRDefault="005605F6" w:rsidP="005605F6">
      <w:pPr>
        <w:pStyle w:val="12"/>
        <w:jc w:val="both"/>
        <w:rPr>
          <w:sz w:val="28"/>
          <w:szCs w:val="28"/>
        </w:rPr>
      </w:pPr>
      <w:r w:rsidRPr="00324523">
        <w:rPr>
          <w:color w:val="000000"/>
          <w:sz w:val="28"/>
          <w:szCs w:val="28"/>
        </w:rPr>
        <w:t xml:space="preserve">  -представление о здоровом образе жизни, бережном отношении к материальным ценностям.</w:t>
      </w:r>
    </w:p>
    <w:p w:rsidR="005605F6" w:rsidRDefault="005605F6" w:rsidP="005605F6">
      <w:pPr>
        <w:pStyle w:val="12"/>
        <w:jc w:val="both"/>
        <w:rPr>
          <w:color w:val="000000"/>
          <w:sz w:val="28"/>
          <w:szCs w:val="28"/>
        </w:rPr>
      </w:pPr>
    </w:p>
    <w:p w:rsidR="005605F6" w:rsidRPr="00324523" w:rsidRDefault="005605F6" w:rsidP="005605F6">
      <w:pPr>
        <w:pStyle w:val="12"/>
        <w:jc w:val="both"/>
        <w:rPr>
          <w:color w:val="000000"/>
          <w:sz w:val="28"/>
          <w:szCs w:val="28"/>
        </w:rPr>
      </w:pPr>
    </w:p>
    <w:p w:rsidR="005605F6" w:rsidRPr="00324523" w:rsidRDefault="005605F6" w:rsidP="005605F6">
      <w:pPr>
        <w:pStyle w:val="12"/>
        <w:jc w:val="both"/>
        <w:rPr>
          <w:sz w:val="28"/>
          <w:szCs w:val="28"/>
        </w:rPr>
      </w:pPr>
    </w:p>
    <w:p w:rsidR="005605F6" w:rsidRPr="00324523" w:rsidRDefault="005605F6" w:rsidP="005605F6">
      <w:pPr>
        <w:pStyle w:val="12"/>
        <w:jc w:val="both"/>
        <w:rPr>
          <w:b/>
          <w:color w:val="000000"/>
          <w:sz w:val="28"/>
          <w:szCs w:val="28"/>
        </w:rPr>
      </w:pPr>
      <w:proofErr w:type="spellStart"/>
      <w:r w:rsidRPr="00324523">
        <w:rPr>
          <w:b/>
          <w:color w:val="000000"/>
          <w:sz w:val="28"/>
          <w:szCs w:val="28"/>
        </w:rPr>
        <w:t>Метапредметные</w:t>
      </w:r>
      <w:proofErr w:type="spellEnd"/>
      <w:r w:rsidRPr="00324523">
        <w:rPr>
          <w:b/>
          <w:color w:val="000000"/>
          <w:sz w:val="28"/>
          <w:szCs w:val="28"/>
        </w:rPr>
        <w:t xml:space="preserve">  результаты</w:t>
      </w:r>
      <w:proofErr w:type="gramStart"/>
      <w:r w:rsidRPr="00324523">
        <w:rPr>
          <w:b/>
          <w:color w:val="000000"/>
          <w:sz w:val="28"/>
          <w:szCs w:val="28"/>
        </w:rPr>
        <w:t xml:space="preserve"> </w:t>
      </w:r>
      <w:r w:rsidR="00751E81">
        <w:rPr>
          <w:b/>
          <w:color w:val="000000"/>
          <w:sz w:val="28"/>
          <w:szCs w:val="28"/>
        </w:rPr>
        <w:t>:</w:t>
      </w:r>
      <w:proofErr w:type="gramEnd"/>
    </w:p>
    <w:p w:rsidR="005605F6" w:rsidRPr="00324523" w:rsidRDefault="005605F6" w:rsidP="005605F6">
      <w:pPr>
        <w:pStyle w:val="12"/>
        <w:jc w:val="both"/>
        <w:rPr>
          <w:b/>
          <w:color w:val="000000"/>
          <w:sz w:val="28"/>
          <w:szCs w:val="28"/>
        </w:rPr>
      </w:pPr>
      <w:r w:rsidRPr="00324523">
        <w:rPr>
          <w:b/>
          <w:color w:val="000000"/>
          <w:sz w:val="28"/>
          <w:szCs w:val="28"/>
        </w:rPr>
        <w:t xml:space="preserve"> Регулятивные УУД</w:t>
      </w:r>
    </w:p>
    <w:p w:rsidR="005605F6" w:rsidRPr="00324523" w:rsidRDefault="005605F6" w:rsidP="005605F6">
      <w:pPr>
        <w:pStyle w:val="12"/>
        <w:jc w:val="both"/>
        <w:rPr>
          <w:sz w:val="28"/>
          <w:szCs w:val="28"/>
        </w:rPr>
      </w:pPr>
      <w:r w:rsidRPr="00324523">
        <w:rPr>
          <w:color w:val="000000"/>
          <w:sz w:val="28"/>
          <w:szCs w:val="28"/>
        </w:rPr>
        <w:t xml:space="preserve"> -принимать и сохранять цель и учебную задачу; в сотрудничестве с учителем ставить новые учебные задачи;</w:t>
      </w:r>
    </w:p>
    <w:p w:rsidR="005605F6" w:rsidRPr="00324523" w:rsidRDefault="005605F6" w:rsidP="005605F6">
      <w:pPr>
        <w:pStyle w:val="12"/>
        <w:jc w:val="both"/>
        <w:rPr>
          <w:sz w:val="28"/>
          <w:szCs w:val="28"/>
        </w:rPr>
      </w:pPr>
      <w:r w:rsidRPr="00324523">
        <w:rPr>
          <w:color w:val="000000"/>
          <w:sz w:val="28"/>
          <w:szCs w:val="28"/>
        </w:rPr>
        <w:t xml:space="preserve"> -овладевать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5605F6" w:rsidRPr="00324523" w:rsidRDefault="005605F6" w:rsidP="005605F6">
      <w:pPr>
        <w:pStyle w:val="12"/>
        <w:jc w:val="both"/>
        <w:rPr>
          <w:sz w:val="28"/>
          <w:szCs w:val="28"/>
        </w:rPr>
      </w:pPr>
      <w:r w:rsidRPr="00324523">
        <w:rPr>
          <w:color w:val="000000"/>
          <w:sz w:val="28"/>
          <w:szCs w:val="28"/>
        </w:rPr>
        <w:t xml:space="preserve"> -планировать (в сотрудничестве с учителем и самостоятельно) свои действия для решения задачи;</w:t>
      </w:r>
    </w:p>
    <w:p w:rsidR="005605F6" w:rsidRPr="00324523" w:rsidRDefault="005605F6" w:rsidP="005605F6">
      <w:pPr>
        <w:pStyle w:val="12"/>
        <w:jc w:val="both"/>
        <w:rPr>
          <w:color w:val="000000"/>
          <w:sz w:val="28"/>
          <w:szCs w:val="28"/>
        </w:rPr>
      </w:pPr>
      <w:r w:rsidRPr="00324523">
        <w:rPr>
          <w:color w:val="000000"/>
          <w:sz w:val="28"/>
          <w:szCs w:val="28"/>
        </w:rPr>
        <w:t xml:space="preserve"> -учитывать правило (алгоритм) в планировании и контроле способа решения;</w:t>
      </w:r>
    </w:p>
    <w:p w:rsidR="005605F6" w:rsidRPr="00324523" w:rsidRDefault="005605F6" w:rsidP="005605F6">
      <w:pPr>
        <w:pStyle w:val="12"/>
        <w:jc w:val="both"/>
        <w:rPr>
          <w:color w:val="000000"/>
          <w:sz w:val="28"/>
          <w:szCs w:val="28"/>
        </w:rPr>
      </w:pPr>
      <w:r w:rsidRPr="00324523">
        <w:rPr>
          <w:color w:val="000000"/>
          <w:sz w:val="28"/>
          <w:szCs w:val="28"/>
        </w:rPr>
        <w:lastRenderedPageBreak/>
        <w:t xml:space="preserve"> -выполнять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5605F6" w:rsidRPr="00324523" w:rsidRDefault="005605F6" w:rsidP="005605F6">
      <w:pPr>
        <w:pStyle w:val="12"/>
        <w:jc w:val="both"/>
        <w:rPr>
          <w:sz w:val="28"/>
          <w:szCs w:val="28"/>
        </w:rPr>
      </w:pPr>
      <w:r w:rsidRPr="00324523">
        <w:rPr>
          <w:color w:val="000000"/>
          <w:sz w:val="28"/>
          <w:szCs w:val="28"/>
        </w:rPr>
        <w:t xml:space="preserve"> -выполнять учебные действия в материализованной, </w:t>
      </w:r>
      <w:proofErr w:type="spellStart"/>
      <w:r w:rsidRPr="00324523">
        <w:rPr>
          <w:color w:val="000000"/>
          <w:sz w:val="28"/>
          <w:szCs w:val="28"/>
        </w:rPr>
        <w:t>громкоречевой</w:t>
      </w:r>
      <w:proofErr w:type="spellEnd"/>
      <w:r w:rsidRPr="00324523">
        <w:rPr>
          <w:color w:val="000000"/>
          <w:sz w:val="28"/>
          <w:szCs w:val="28"/>
        </w:rPr>
        <w:t xml:space="preserve"> и умственной форме;</w:t>
      </w:r>
    </w:p>
    <w:p w:rsidR="005605F6" w:rsidRPr="00324523" w:rsidRDefault="005605F6" w:rsidP="005605F6">
      <w:pPr>
        <w:pStyle w:val="12"/>
        <w:jc w:val="both"/>
        <w:rPr>
          <w:sz w:val="28"/>
          <w:szCs w:val="28"/>
        </w:rPr>
      </w:pPr>
      <w:r w:rsidRPr="00324523">
        <w:rPr>
          <w:color w:val="000000"/>
          <w:sz w:val="28"/>
          <w:szCs w:val="28"/>
        </w:rPr>
        <w:t xml:space="preserve"> -контролировать процесс и результаты своей деятельности с учебным материалом, вносить необходимые коррективы;</w:t>
      </w:r>
    </w:p>
    <w:p w:rsidR="005605F6" w:rsidRPr="00324523" w:rsidRDefault="005605F6" w:rsidP="005605F6">
      <w:pPr>
        <w:pStyle w:val="12"/>
        <w:jc w:val="both"/>
        <w:rPr>
          <w:sz w:val="28"/>
          <w:szCs w:val="28"/>
        </w:rPr>
      </w:pPr>
      <w:r w:rsidRPr="00324523">
        <w:rPr>
          <w:color w:val="000000"/>
          <w:sz w:val="28"/>
          <w:szCs w:val="28"/>
        </w:rPr>
        <w:t xml:space="preserve"> -оценивать свои достижения, определять трудности, осознавать причины успеха и неуспеха и способы преодоления трудностей;</w:t>
      </w:r>
    </w:p>
    <w:p w:rsidR="005605F6" w:rsidRPr="00324523" w:rsidRDefault="005605F6" w:rsidP="005605F6">
      <w:pPr>
        <w:pStyle w:val="12"/>
        <w:jc w:val="both"/>
        <w:rPr>
          <w:sz w:val="28"/>
          <w:szCs w:val="28"/>
        </w:rPr>
      </w:pPr>
      <w:r w:rsidRPr="00324523">
        <w:rPr>
          <w:color w:val="000000"/>
          <w:sz w:val="28"/>
          <w:szCs w:val="28"/>
        </w:rPr>
        <w:t xml:space="preserve"> -адекватно воспринимать оценку своей работы учителями, товарищами, другими лицами.</w:t>
      </w:r>
    </w:p>
    <w:p w:rsidR="005605F6" w:rsidRPr="00324523" w:rsidRDefault="005605F6" w:rsidP="005605F6">
      <w:pPr>
        <w:pStyle w:val="12"/>
        <w:jc w:val="both"/>
        <w:rPr>
          <w:b/>
          <w:sz w:val="28"/>
          <w:szCs w:val="28"/>
        </w:rPr>
      </w:pPr>
      <w:r w:rsidRPr="00324523">
        <w:rPr>
          <w:b/>
          <w:color w:val="000000"/>
          <w:sz w:val="28"/>
          <w:szCs w:val="28"/>
        </w:rPr>
        <w:t>Познавательные УУД</w:t>
      </w:r>
    </w:p>
    <w:p w:rsidR="005605F6" w:rsidRPr="00324523" w:rsidRDefault="005605F6" w:rsidP="005605F6">
      <w:pPr>
        <w:pStyle w:val="12"/>
        <w:jc w:val="both"/>
        <w:rPr>
          <w:sz w:val="28"/>
          <w:szCs w:val="28"/>
        </w:rPr>
      </w:pPr>
      <w:r w:rsidRPr="00324523">
        <w:rPr>
          <w:color w:val="000000"/>
          <w:sz w:val="28"/>
          <w:szCs w:val="28"/>
        </w:rPr>
        <w:t>- осознавать познавательную задачу, решать её (под руководством учителя или самостоятельно);</w:t>
      </w:r>
    </w:p>
    <w:p w:rsidR="005605F6" w:rsidRPr="00324523" w:rsidRDefault="005605F6" w:rsidP="005605F6">
      <w:pPr>
        <w:pStyle w:val="12"/>
        <w:jc w:val="both"/>
        <w:rPr>
          <w:sz w:val="28"/>
          <w:szCs w:val="28"/>
        </w:rPr>
      </w:pPr>
      <w:r w:rsidRPr="00324523">
        <w:rPr>
          <w:color w:val="000000"/>
          <w:sz w:val="28"/>
          <w:szCs w:val="28"/>
        </w:rPr>
        <w:t xml:space="preserve"> -самостоятельно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5605F6" w:rsidRPr="00324523" w:rsidRDefault="005605F6" w:rsidP="005605F6">
      <w:pPr>
        <w:pStyle w:val="12"/>
        <w:jc w:val="both"/>
        <w:rPr>
          <w:sz w:val="28"/>
          <w:szCs w:val="28"/>
        </w:rPr>
      </w:pPr>
      <w:r w:rsidRPr="00324523">
        <w:rPr>
          <w:color w:val="000000"/>
          <w:sz w:val="28"/>
          <w:szCs w:val="28"/>
        </w:rPr>
        <w:t xml:space="preserve"> -понимать информацию, представленную в изобразительной, графической форме; переводить её в словесную форму;</w:t>
      </w:r>
    </w:p>
    <w:p w:rsidR="005605F6" w:rsidRPr="00324523" w:rsidRDefault="005605F6" w:rsidP="005605F6">
      <w:pPr>
        <w:pStyle w:val="12"/>
        <w:jc w:val="both"/>
        <w:rPr>
          <w:sz w:val="28"/>
          <w:szCs w:val="28"/>
        </w:rPr>
      </w:pPr>
      <w:r w:rsidRPr="00324523">
        <w:rPr>
          <w:color w:val="000000"/>
          <w:sz w:val="28"/>
          <w:szCs w:val="28"/>
        </w:rPr>
        <w:t xml:space="preserve"> -использовать такие виды чтения, как ознакомительное, изучающее, поисковое; осознавать цель чтения;</w:t>
      </w:r>
    </w:p>
    <w:p w:rsidR="005605F6" w:rsidRPr="00324523" w:rsidRDefault="005605F6" w:rsidP="005605F6">
      <w:pPr>
        <w:pStyle w:val="12"/>
        <w:jc w:val="both"/>
        <w:rPr>
          <w:sz w:val="28"/>
          <w:szCs w:val="28"/>
        </w:rPr>
      </w:pPr>
      <w:r w:rsidRPr="00324523">
        <w:rPr>
          <w:color w:val="000000"/>
          <w:sz w:val="28"/>
          <w:szCs w:val="28"/>
        </w:rPr>
        <w:t>- 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5605F6" w:rsidRPr="00324523" w:rsidRDefault="005605F6" w:rsidP="005605F6">
      <w:pPr>
        <w:pStyle w:val="12"/>
        <w:jc w:val="both"/>
        <w:rPr>
          <w:color w:val="000000"/>
          <w:sz w:val="28"/>
          <w:szCs w:val="28"/>
        </w:rPr>
      </w:pPr>
      <w:r w:rsidRPr="00324523">
        <w:rPr>
          <w:color w:val="000000"/>
          <w:sz w:val="28"/>
          <w:szCs w:val="28"/>
        </w:rPr>
        <w:t xml:space="preserve"> -анализировать и оценивать содержание, языковые особенности и структуру текста, определять место и роль иллюстративного ряда в тексте;</w:t>
      </w:r>
    </w:p>
    <w:p w:rsidR="005605F6" w:rsidRPr="00324523" w:rsidRDefault="005605F6" w:rsidP="005605F6">
      <w:pPr>
        <w:pStyle w:val="12"/>
        <w:jc w:val="both"/>
        <w:rPr>
          <w:sz w:val="28"/>
          <w:szCs w:val="28"/>
        </w:rPr>
      </w:pPr>
      <w:r w:rsidRPr="00324523">
        <w:rPr>
          <w:color w:val="000000"/>
          <w:sz w:val="28"/>
          <w:szCs w:val="28"/>
        </w:rPr>
        <w:t>- 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5605F6" w:rsidRPr="00324523" w:rsidRDefault="005605F6" w:rsidP="005605F6">
      <w:pPr>
        <w:pStyle w:val="12"/>
        <w:jc w:val="both"/>
        <w:rPr>
          <w:sz w:val="28"/>
          <w:szCs w:val="28"/>
        </w:rPr>
      </w:pPr>
      <w:r w:rsidRPr="00324523">
        <w:rPr>
          <w:color w:val="000000"/>
          <w:sz w:val="28"/>
          <w:szCs w:val="28"/>
        </w:rPr>
        <w:t xml:space="preserve"> -использовать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5605F6" w:rsidRPr="00324523" w:rsidRDefault="005605F6" w:rsidP="005605F6">
      <w:pPr>
        <w:pStyle w:val="12"/>
        <w:jc w:val="both"/>
        <w:rPr>
          <w:sz w:val="28"/>
          <w:szCs w:val="28"/>
        </w:rPr>
      </w:pPr>
      <w:r w:rsidRPr="00324523">
        <w:rPr>
          <w:color w:val="000000"/>
          <w:sz w:val="28"/>
          <w:szCs w:val="28"/>
        </w:rPr>
        <w:t xml:space="preserve"> -пользоваться словарями и справочным материалом учебника;</w:t>
      </w:r>
    </w:p>
    <w:p w:rsidR="005605F6" w:rsidRPr="00324523" w:rsidRDefault="005605F6" w:rsidP="005605F6">
      <w:pPr>
        <w:pStyle w:val="12"/>
        <w:jc w:val="both"/>
        <w:rPr>
          <w:sz w:val="28"/>
          <w:szCs w:val="28"/>
        </w:rPr>
      </w:pPr>
      <w:r w:rsidRPr="00324523">
        <w:rPr>
          <w:color w:val="000000"/>
          <w:sz w:val="28"/>
          <w:szCs w:val="28"/>
        </w:rPr>
        <w:t xml:space="preserve"> -анализировать изучаемые языковые объекты с выделением их существенных и несущественных признаков;</w:t>
      </w:r>
    </w:p>
    <w:p w:rsidR="005605F6" w:rsidRPr="00324523" w:rsidRDefault="005605F6" w:rsidP="005605F6">
      <w:pPr>
        <w:pStyle w:val="12"/>
        <w:jc w:val="both"/>
        <w:rPr>
          <w:sz w:val="28"/>
          <w:szCs w:val="28"/>
        </w:rPr>
      </w:pPr>
      <w:r w:rsidRPr="00324523">
        <w:rPr>
          <w:color w:val="000000"/>
          <w:sz w:val="28"/>
          <w:szCs w:val="28"/>
        </w:rPr>
        <w:t xml:space="preserve"> -осуществлять синтез как составление целого из их частей;</w:t>
      </w:r>
    </w:p>
    <w:p w:rsidR="005605F6" w:rsidRPr="00324523" w:rsidRDefault="005605F6" w:rsidP="005605F6">
      <w:pPr>
        <w:pStyle w:val="12"/>
        <w:jc w:val="both"/>
        <w:rPr>
          <w:sz w:val="28"/>
          <w:szCs w:val="28"/>
        </w:rPr>
      </w:pPr>
      <w:r w:rsidRPr="00324523">
        <w:rPr>
          <w:color w:val="000000"/>
          <w:sz w:val="28"/>
          <w:szCs w:val="28"/>
        </w:rPr>
        <w:t xml:space="preserve"> -овладевать общими способами решения конкретных лингвистических задач;</w:t>
      </w:r>
    </w:p>
    <w:p w:rsidR="005605F6" w:rsidRPr="00324523" w:rsidRDefault="005605F6" w:rsidP="005605F6">
      <w:pPr>
        <w:pStyle w:val="12"/>
        <w:jc w:val="both"/>
        <w:rPr>
          <w:sz w:val="28"/>
          <w:szCs w:val="28"/>
        </w:rPr>
      </w:pPr>
      <w:r w:rsidRPr="00324523">
        <w:rPr>
          <w:color w:val="000000"/>
          <w:sz w:val="28"/>
          <w:szCs w:val="28"/>
        </w:rPr>
        <w:t xml:space="preserve"> -ориентироваться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5605F6" w:rsidRPr="00324523" w:rsidRDefault="005605F6" w:rsidP="005605F6">
      <w:pPr>
        <w:pStyle w:val="12"/>
        <w:jc w:val="both"/>
        <w:rPr>
          <w:sz w:val="28"/>
          <w:szCs w:val="28"/>
        </w:rPr>
      </w:pPr>
      <w:r w:rsidRPr="00324523">
        <w:rPr>
          <w:color w:val="000000"/>
          <w:sz w:val="28"/>
          <w:szCs w:val="28"/>
        </w:rPr>
        <w:lastRenderedPageBreak/>
        <w:t xml:space="preserve"> -находить языковые примеры для иллюстрации изучаемых языковых понятий;</w:t>
      </w:r>
    </w:p>
    <w:p w:rsidR="005605F6" w:rsidRPr="00324523" w:rsidRDefault="005605F6" w:rsidP="005605F6">
      <w:pPr>
        <w:pStyle w:val="12"/>
        <w:jc w:val="both"/>
        <w:rPr>
          <w:sz w:val="28"/>
          <w:szCs w:val="28"/>
        </w:rPr>
      </w:pPr>
      <w:r w:rsidRPr="00324523">
        <w:rPr>
          <w:color w:val="000000"/>
          <w:sz w:val="28"/>
          <w:szCs w:val="28"/>
        </w:rPr>
        <w:t xml:space="preserve"> -осуществлять анализ, синтез, сравнение, сопоставление, классификацию, обобщение языкового </w:t>
      </w:r>
      <w:proofErr w:type="gramStart"/>
      <w:r w:rsidRPr="00324523">
        <w:rPr>
          <w:color w:val="000000"/>
          <w:sz w:val="28"/>
          <w:szCs w:val="28"/>
        </w:rPr>
        <w:t>материала</w:t>
      </w:r>
      <w:proofErr w:type="gramEnd"/>
      <w:r w:rsidRPr="00324523">
        <w:rPr>
          <w:color w:val="000000"/>
          <w:sz w:val="28"/>
          <w:szCs w:val="28"/>
        </w:rPr>
        <w:t xml:space="preserve"> как по заданным критериям, так и по самостоятельно выделенным основаниям;</w:t>
      </w:r>
    </w:p>
    <w:p w:rsidR="005605F6" w:rsidRPr="00324523" w:rsidRDefault="005605F6" w:rsidP="005605F6">
      <w:pPr>
        <w:pStyle w:val="12"/>
        <w:jc w:val="both"/>
        <w:rPr>
          <w:sz w:val="28"/>
          <w:szCs w:val="28"/>
        </w:rPr>
      </w:pPr>
      <w:r w:rsidRPr="00324523">
        <w:rPr>
          <w:color w:val="000000"/>
          <w:sz w:val="28"/>
          <w:szCs w:val="28"/>
        </w:rPr>
        <w:t xml:space="preserve"> -осуществлять подведение фактов языка под понятие на основе выделения комплекса существенных признаков и их синтеза;</w:t>
      </w:r>
    </w:p>
    <w:p w:rsidR="005605F6" w:rsidRPr="00324523" w:rsidRDefault="005605F6" w:rsidP="005605F6">
      <w:pPr>
        <w:pStyle w:val="12"/>
        <w:jc w:val="both"/>
        <w:rPr>
          <w:sz w:val="28"/>
          <w:szCs w:val="28"/>
        </w:rPr>
      </w:pPr>
      <w:r w:rsidRPr="00324523">
        <w:rPr>
          <w:color w:val="000000"/>
          <w:sz w:val="28"/>
          <w:szCs w:val="28"/>
        </w:rPr>
        <w:t xml:space="preserve"> -осуществлять аналогии между изучаемым предметом и собственным опытом;</w:t>
      </w:r>
    </w:p>
    <w:p w:rsidR="005605F6" w:rsidRPr="00324523" w:rsidRDefault="005605F6" w:rsidP="005605F6">
      <w:pPr>
        <w:pStyle w:val="12"/>
        <w:jc w:val="both"/>
        <w:rPr>
          <w:sz w:val="28"/>
          <w:szCs w:val="28"/>
        </w:rPr>
      </w:pPr>
      <w:r w:rsidRPr="00324523">
        <w:rPr>
          <w:color w:val="000000"/>
          <w:sz w:val="28"/>
          <w:szCs w:val="28"/>
        </w:rPr>
        <w:t>- составлять простейшие инструкции, определяющие последовательность действий при решении лингвистической задачи;</w:t>
      </w:r>
    </w:p>
    <w:p w:rsidR="005605F6" w:rsidRPr="00324523" w:rsidRDefault="005605F6" w:rsidP="005605F6">
      <w:pPr>
        <w:pStyle w:val="12"/>
        <w:jc w:val="both"/>
        <w:rPr>
          <w:color w:val="000000"/>
          <w:sz w:val="28"/>
          <w:szCs w:val="28"/>
        </w:rPr>
      </w:pPr>
      <w:r w:rsidRPr="00324523">
        <w:rPr>
          <w:color w:val="000000"/>
          <w:sz w:val="28"/>
          <w:szCs w:val="28"/>
        </w:rPr>
        <w:t xml:space="preserve"> -строить несложные рассуждения, устанавливать причинно-следственные связи, делать выводы, формулировать их.</w:t>
      </w:r>
    </w:p>
    <w:p w:rsidR="005605F6" w:rsidRPr="00324523" w:rsidRDefault="005605F6" w:rsidP="005605F6">
      <w:pPr>
        <w:pStyle w:val="12"/>
        <w:jc w:val="both"/>
        <w:rPr>
          <w:sz w:val="28"/>
          <w:szCs w:val="28"/>
        </w:rPr>
      </w:pPr>
    </w:p>
    <w:p w:rsidR="005605F6" w:rsidRDefault="005605F6" w:rsidP="005605F6">
      <w:pPr>
        <w:pStyle w:val="12"/>
        <w:jc w:val="both"/>
        <w:rPr>
          <w:sz w:val="28"/>
          <w:szCs w:val="28"/>
        </w:rPr>
      </w:pPr>
    </w:p>
    <w:p w:rsidR="005605F6" w:rsidRPr="00324523" w:rsidRDefault="005605F6" w:rsidP="005605F6">
      <w:pPr>
        <w:pStyle w:val="12"/>
        <w:jc w:val="both"/>
        <w:rPr>
          <w:sz w:val="28"/>
          <w:szCs w:val="28"/>
        </w:rPr>
      </w:pPr>
    </w:p>
    <w:p w:rsidR="005605F6" w:rsidRPr="00324523" w:rsidRDefault="005605F6" w:rsidP="005605F6">
      <w:pPr>
        <w:pStyle w:val="12"/>
        <w:jc w:val="both"/>
        <w:rPr>
          <w:sz w:val="28"/>
          <w:szCs w:val="28"/>
        </w:rPr>
      </w:pPr>
    </w:p>
    <w:p w:rsidR="005605F6" w:rsidRPr="00324523" w:rsidRDefault="005605F6" w:rsidP="005605F6">
      <w:pPr>
        <w:pStyle w:val="12"/>
        <w:jc w:val="both"/>
        <w:rPr>
          <w:sz w:val="28"/>
          <w:szCs w:val="28"/>
        </w:rPr>
      </w:pPr>
      <w:r w:rsidRPr="00324523">
        <w:rPr>
          <w:b/>
          <w:color w:val="000000"/>
          <w:sz w:val="28"/>
          <w:szCs w:val="28"/>
        </w:rPr>
        <w:t xml:space="preserve">Коммуникативные </w:t>
      </w:r>
      <w:r w:rsidRPr="00324523">
        <w:rPr>
          <w:color w:val="000000"/>
          <w:sz w:val="28"/>
          <w:szCs w:val="28"/>
        </w:rPr>
        <w:t>УУД</w:t>
      </w:r>
    </w:p>
    <w:p w:rsidR="005605F6" w:rsidRPr="00324523" w:rsidRDefault="005605F6" w:rsidP="005605F6">
      <w:pPr>
        <w:pStyle w:val="12"/>
        <w:jc w:val="both"/>
        <w:rPr>
          <w:sz w:val="28"/>
          <w:szCs w:val="28"/>
        </w:rPr>
      </w:pPr>
      <w:r w:rsidRPr="00324523">
        <w:rPr>
          <w:color w:val="000000"/>
          <w:sz w:val="28"/>
          <w:szCs w:val="28"/>
        </w:rPr>
        <w:t>- 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5605F6" w:rsidRPr="00324523" w:rsidRDefault="005605F6" w:rsidP="005605F6">
      <w:pPr>
        <w:pStyle w:val="12"/>
        <w:jc w:val="both"/>
        <w:rPr>
          <w:sz w:val="28"/>
          <w:szCs w:val="28"/>
        </w:rPr>
      </w:pPr>
      <w:r w:rsidRPr="00324523">
        <w:rPr>
          <w:color w:val="000000"/>
          <w:sz w:val="28"/>
          <w:szCs w:val="28"/>
        </w:rPr>
        <w:t>- ориентироваться на позицию партнёра в общении и взаимодействии;</w:t>
      </w:r>
    </w:p>
    <w:p w:rsidR="005605F6" w:rsidRPr="00324523" w:rsidRDefault="005605F6" w:rsidP="005605F6">
      <w:pPr>
        <w:pStyle w:val="12"/>
        <w:jc w:val="both"/>
        <w:rPr>
          <w:sz w:val="28"/>
          <w:szCs w:val="28"/>
        </w:rPr>
      </w:pPr>
      <w:r w:rsidRPr="00324523">
        <w:rPr>
          <w:color w:val="000000"/>
          <w:sz w:val="28"/>
          <w:szCs w:val="28"/>
        </w:rPr>
        <w:t>- 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5605F6" w:rsidRPr="00324523" w:rsidRDefault="005605F6" w:rsidP="005605F6">
      <w:pPr>
        <w:pStyle w:val="12"/>
        <w:jc w:val="both"/>
        <w:rPr>
          <w:sz w:val="28"/>
          <w:szCs w:val="28"/>
        </w:rPr>
      </w:pPr>
      <w:r w:rsidRPr="00324523">
        <w:rPr>
          <w:color w:val="000000"/>
          <w:sz w:val="28"/>
          <w:szCs w:val="28"/>
        </w:rPr>
        <w:t>- 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5605F6" w:rsidRPr="00324523" w:rsidRDefault="005605F6" w:rsidP="005605F6">
      <w:pPr>
        <w:pStyle w:val="12"/>
        <w:jc w:val="both"/>
        <w:rPr>
          <w:sz w:val="28"/>
          <w:szCs w:val="28"/>
        </w:rPr>
      </w:pPr>
      <w:r w:rsidRPr="00324523">
        <w:rPr>
          <w:color w:val="000000"/>
          <w:sz w:val="28"/>
          <w:szCs w:val="28"/>
        </w:rPr>
        <w:t>- задавать вопросы, необходимые для организации собственной деятельности и сотрудничества с партнёром;</w:t>
      </w:r>
    </w:p>
    <w:p w:rsidR="005605F6" w:rsidRPr="00324523" w:rsidRDefault="005605F6" w:rsidP="005605F6">
      <w:pPr>
        <w:pStyle w:val="12"/>
        <w:jc w:val="both"/>
        <w:rPr>
          <w:sz w:val="28"/>
          <w:szCs w:val="28"/>
        </w:rPr>
      </w:pPr>
      <w:r w:rsidRPr="00324523">
        <w:rPr>
          <w:color w:val="000000"/>
          <w:sz w:val="28"/>
          <w:szCs w:val="28"/>
        </w:rPr>
        <w:t>- контролировать действия партнёра, оказывать в сотрудничестве необходимую помощь;</w:t>
      </w:r>
    </w:p>
    <w:p w:rsidR="005605F6" w:rsidRPr="00324523" w:rsidRDefault="005605F6" w:rsidP="005605F6">
      <w:pPr>
        <w:pStyle w:val="12"/>
        <w:jc w:val="both"/>
        <w:rPr>
          <w:sz w:val="28"/>
          <w:szCs w:val="28"/>
        </w:rPr>
      </w:pPr>
      <w:r w:rsidRPr="00324523">
        <w:rPr>
          <w:color w:val="000000"/>
          <w:sz w:val="28"/>
          <w:szCs w:val="28"/>
        </w:rPr>
        <w:t>-учитывать разные мнения и интересы и высказывать своё    собственное мнение (позицию), аргументировать его;</w:t>
      </w:r>
    </w:p>
    <w:p w:rsidR="005605F6" w:rsidRPr="00324523" w:rsidRDefault="005605F6" w:rsidP="005605F6">
      <w:pPr>
        <w:pStyle w:val="12"/>
        <w:jc w:val="both"/>
        <w:rPr>
          <w:sz w:val="28"/>
          <w:szCs w:val="28"/>
        </w:rPr>
      </w:pPr>
      <w:r w:rsidRPr="00324523">
        <w:rPr>
          <w:color w:val="000000"/>
          <w:sz w:val="28"/>
          <w:szCs w:val="28"/>
        </w:rPr>
        <w:t>- оценивать мысли, советы, предложения других людей, принимать их во внимание и пытаться учитывать в своей деятельности;</w:t>
      </w:r>
    </w:p>
    <w:p w:rsidR="005605F6" w:rsidRPr="00324523" w:rsidRDefault="005605F6" w:rsidP="005605F6">
      <w:pPr>
        <w:pStyle w:val="12"/>
        <w:jc w:val="both"/>
        <w:rPr>
          <w:sz w:val="28"/>
          <w:szCs w:val="28"/>
        </w:rPr>
      </w:pPr>
      <w:r w:rsidRPr="00324523">
        <w:rPr>
          <w:color w:val="000000"/>
          <w:sz w:val="28"/>
          <w:szCs w:val="28"/>
        </w:rPr>
        <w:lastRenderedPageBreak/>
        <w:t>- строить монологическое высказывание с учётом поставленной коммуникативной задачи;</w:t>
      </w:r>
    </w:p>
    <w:p w:rsidR="005605F6" w:rsidRPr="00324523" w:rsidRDefault="005605F6" w:rsidP="005605F6">
      <w:pPr>
        <w:pStyle w:val="12"/>
        <w:jc w:val="both"/>
        <w:rPr>
          <w:color w:val="000000"/>
          <w:sz w:val="28"/>
          <w:szCs w:val="28"/>
        </w:rPr>
      </w:pPr>
      <w:r w:rsidRPr="00324523">
        <w:rPr>
          <w:color w:val="000000"/>
          <w:sz w:val="28"/>
          <w:szCs w:val="28"/>
        </w:rPr>
        <w:t>- применять приобретённые коммуникативные умения в практике свободного общения.</w:t>
      </w:r>
    </w:p>
    <w:p w:rsidR="005605F6" w:rsidRPr="00324523" w:rsidRDefault="005605F6" w:rsidP="005605F6">
      <w:pPr>
        <w:pStyle w:val="12"/>
        <w:jc w:val="both"/>
        <w:rPr>
          <w:sz w:val="28"/>
          <w:szCs w:val="28"/>
        </w:rPr>
      </w:pPr>
    </w:p>
    <w:p w:rsidR="005605F6" w:rsidRPr="00324523" w:rsidRDefault="005605F6" w:rsidP="005605F6">
      <w:pPr>
        <w:pStyle w:val="12"/>
        <w:jc w:val="both"/>
        <w:rPr>
          <w:sz w:val="28"/>
          <w:szCs w:val="28"/>
        </w:rPr>
      </w:pPr>
    </w:p>
    <w:p w:rsidR="005605F6" w:rsidRPr="00324523" w:rsidRDefault="005605F6" w:rsidP="005605F6">
      <w:pPr>
        <w:pStyle w:val="12"/>
        <w:jc w:val="both"/>
        <w:rPr>
          <w:sz w:val="28"/>
          <w:szCs w:val="28"/>
        </w:rPr>
      </w:pPr>
      <w:r w:rsidRPr="00324523">
        <w:rPr>
          <w:b/>
          <w:color w:val="000000"/>
          <w:sz w:val="28"/>
          <w:szCs w:val="28"/>
        </w:rPr>
        <w:t>Предметные результаты</w:t>
      </w:r>
      <w:r w:rsidR="00751E81">
        <w:rPr>
          <w:b/>
          <w:color w:val="000000"/>
          <w:sz w:val="28"/>
          <w:szCs w:val="28"/>
        </w:rPr>
        <w:t>:</w:t>
      </w:r>
    </w:p>
    <w:p w:rsidR="005605F6" w:rsidRPr="00324523" w:rsidRDefault="005605F6" w:rsidP="005605F6">
      <w:pPr>
        <w:pStyle w:val="12"/>
        <w:jc w:val="both"/>
        <w:rPr>
          <w:sz w:val="28"/>
          <w:szCs w:val="28"/>
        </w:rPr>
      </w:pPr>
    </w:p>
    <w:p w:rsidR="005605F6" w:rsidRPr="00324523" w:rsidRDefault="005605F6" w:rsidP="005605F6">
      <w:pPr>
        <w:pStyle w:val="12"/>
        <w:jc w:val="both"/>
        <w:rPr>
          <w:sz w:val="28"/>
          <w:szCs w:val="28"/>
        </w:rPr>
      </w:pPr>
      <w:r w:rsidRPr="00324523">
        <w:rPr>
          <w:color w:val="000000"/>
          <w:sz w:val="28"/>
          <w:szCs w:val="28"/>
        </w:rPr>
        <w:t>- осознание значимости русского языка как государственного языка нашей страны, Российской Федерации, языка межнационального общения;</w:t>
      </w:r>
    </w:p>
    <w:p w:rsidR="005605F6" w:rsidRPr="00324523" w:rsidRDefault="005605F6" w:rsidP="005605F6">
      <w:pPr>
        <w:pStyle w:val="12"/>
        <w:jc w:val="both"/>
        <w:rPr>
          <w:sz w:val="28"/>
          <w:szCs w:val="28"/>
        </w:rPr>
      </w:pPr>
      <w:r w:rsidRPr="00324523">
        <w:rPr>
          <w:color w:val="000000"/>
          <w:sz w:val="28"/>
          <w:szCs w:val="28"/>
        </w:rPr>
        <w:t>- представление о языке как об основном средстве человеческого общения и явлении национальной культуры</w:t>
      </w:r>
      <w:r w:rsidRPr="00324523">
        <w:rPr>
          <w:color w:val="000000"/>
          <w:sz w:val="28"/>
          <w:szCs w:val="28"/>
          <w:vertAlign w:val="subscript"/>
        </w:rPr>
        <w:t>;</w:t>
      </w:r>
      <w:r w:rsidRPr="00324523">
        <w:rPr>
          <w:color w:val="000000"/>
          <w:sz w:val="28"/>
          <w:szCs w:val="28"/>
        </w:rPr>
        <w:t xml:space="preserve"> о роли родного языка в жизни человека и общества;</w:t>
      </w:r>
    </w:p>
    <w:p w:rsidR="005605F6" w:rsidRPr="00324523" w:rsidRDefault="005605F6" w:rsidP="005605F6">
      <w:pPr>
        <w:pStyle w:val="12"/>
        <w:jc w:val="both"/>
        <w:rPr>
          <w:sz w:val="28"/>
          <w:szCs w:val="28"/>
        </w:rPr>
      </w:pPr>
      <w:r w:rsidRPr="00324523">
        <w:rPr>
          <w:color w:val="000000"/>
          <w:sz w:val="28"/>
          <w:szCs w:val="28"/>
        </w:rPr>
        <w:t>- 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5605F6" w:rsidRPr="00324523" w:rsidRDefault="005605F6" w:rsidP="005605F6">
      <w:pPr>
        <w:pStyle w:val="12"/>
        <w:jc w:val="both"/>
        <w:rPr>
          <w:sz w:val="28"/>
          <w:szCs w:val="28"/>
        </w:rPr>
      </w:pPr>
      <w:r w:rsidRPr="00324523">
        <w:rPr>
          <w:color w:val="000000"/>
          <w:sz w:val="28"/>
          <w:szCs w:val="28"/>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5605F6" w:rsidRPr="00324523" w:rsidRDefault="005605F6" w:rsidP="005605F6">
      <w:pPr>
        <w:pStyle w:val="12"/>
        <w:jc w:val="both"/>
        <w:rPr>
          <w:sz w:val="28"/>
          <w:szCs w:val="28"/>
        </w:rPr>
      </w:pPr>
      <w:r w:rsidRPr="00324523">
        <w:rPr>
          <w:color w:val="000000"/>
          <w:sz w:val="28"/>
          <w:szCs w:val="28"/>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5605F6" w:rsidRPr="00324523" w:rsidRDefault="005605F6" w:rsidP="005605F6">
      <w:pPr>
        <w:pStyle w:val="12"/>
        <w:jc w:val="both"/>
        <w:rPr>
          <w:sz w:val="28"/>
          <w:szCs w:val="28"/>
        </w:rPr>
      </w:pPr>
      <w:r w:rsidRPr="00324523">
        <w:rPr>
          <w:color w:val="000000"/>
          <w:sz w:val="28"/>
          <w:szCs w:val="28"/>
        </w:rPr>
        <w:t xml:space="preserve">-овладение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w:t>
      </w:r>
      <w:proofErr w:type="gramStart"/>
      <w:r w:rsidRPr="00324523">
        <w:rPr>
          <w:color w:val="000000"/>
          <w:sz w:val="28"/>
          <w:szCs w:val="28"/>
        </w:rPr>
        <w:t>контроля за</w:t>
      </w:r>
      <w:proofErr w:type="gramEnd"/>
      <w:r w:rsidRPr="00324523">
        <w:rPr>
          <w:color w:val="000000"/>
          <w:sz w:val="28"/>
          <w:szCs w:val="28"/>
        </w:rPr>
        <w:t xml:space="preserve"> ней;</w:t>
      </w:r>
    </w:p>
    <w:p w:rsidR="005605F6" w:rsidRPr="00324523" w:rsidRDefault="005605F6" w:rsidP="005605F6">
      <w:pPr>
        <w:pStyle w:val="12"/>
        <w:jc w:val="both"/>
        <w:rPr>
          <w:color w:val="000000"/>
          <w:sz w:val="28"/>
          <w:szCs w:val="28"/>
        </w:rPr>
      </w:pPr>
      <w:r w:rsidRPr="00324523">
        <w:rPr>
          <w:color w:val="000000"/>
          <w:sz w:val="28"/>
          <w:szCs w:val="28"/>
        </w:rPr>
        <w:t xml:space="preserve">- овладение основными понятиями и правилами (в объёме изучаемого курса) из области фонетики, графики, лексики, </w:t>
      </w:r>
      <w:proofErr w:type="spellStart"/>
      <w:r w:rsidRPr="00324523">
        <w:rPr>
          <w:color w:val="000000"/>
          <w:sz w:val="28"/>
          <w:szCs w:val="28"/>
        </w:rPr>
        <w:t>морфемики</w:t>
      </w:r>
      <w:proofErr w:type="spellEnd"/>
      <w:r w:rsidRPr="00324523">
        <w:rPr>
          <w:color w:val="000000"/>
          <w:sz w:val="28"/>
          <w:szCs w:val="28"/>
        </w:rPr>
        <w:t>,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w:t>
      </w:r>
      <w:r w:rsidRPr="00C925ED">
        <w:rPr>
          <w:color w:val="000000"/>
          <w:sz w:val="28"/>
          <w:szCs w:val="28"/>
        </w:rPr>
        <w:t xml:space="preserve"> </w:t>
      </w:r>
      <w:r w:rsidRPr="00324523">
        <w:rPr>
          <w:color w:val="000000"/>
          <w:sz w:val="28"/>
          <w:szCs w:val="28"/>
        </w:rPr>
        <w:t>тексты</w:t>
      </w:r>
      <w:proofErr w:type="gramStart"/>
      <w:r w:rsidRPr="00C925ED">
        <w:rPr>
          <w:color w:val="000000"/>
          <w:sz w:val="28"/>
          <w:szCs w:val="28"/>
        </w:rPr>
        <w:t xml:space="preserve"> </w:t>
      </w:r>
      <w:r w:rsidRPr="00324523">
        <w:rPr>
          <w:color w:val="000000"/>
          <w:sz w:val="28"/>
          <w:szCs w:val="28"/>
        </w:rPr>
        <w:t>)</w:t>
      </w:r>
      <w:proofErr w:type="gramEnd"/>
      <w:r w:rsidRPr="00324523">
        <w:rPr>
          <w:color w:val="000000"/>
          <w:sz w:val="28"/>
          <w:szCs w:val="28"/>
        </w:rPr>
        <w:t>; использовать эти знания и умения для решения познавательных, практических и коммуникативных задач;</w:t>
      </w:r>
    </w:p>
    <w:p w:rsidR="005605F6" w:rsidRPr="005605F6" w:rsidRDefault="005605F6" w:rsidP="005605F6">
      <w:pPr>
        <w:pStyle w:val="12"/>
        <w:jc w:val="both"/>
        <w:rPr>
          <w:color w:val="000000"/>
          <w:sz w:val="28"/>
          <w:szCs w:val="28"/>
        </w:rPr>
      </w:pPr>
      <w:r w:rsidRPr="00324523">
        <w:rPr>
          <w:color w:val="000000"/>
          <w:sz w:val="28"/>
          <w:szCs w:val="28"/>
        </w:rPr>
        <w:t>- 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5605F6" w:rsidRPr="00324523" w:rsidRDefault="005605F6" w:rsidP="005605F6">
      <w:pPr>
        <w:pStyle w:val="12"/>
        <w:jc w:val="both"/>
        <w:rPr>
          <w:sz w:val="28"/>
          <w:szCs w:val="28"/>
        </w:rPr>
      </w:pPr>
    </w:p>
    <w:p w:rsidR="005605F6" w:rsidRPr="005605F6" w:rsidRDefault="005605F6" w:rsidP="005605F6">
      <w:pPr>
        <w:pStyle w:val="12"/>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751E81">
      <w:pPr>
        <w:pStyle w:val="a3"/>
        <w:jc w:val="both"/>
        <w:rPr>
          <w:sz w:val="28"/>
          <w:szCs w:val="28"/>
        </w:rPr>
      </w:pPr>
      <w:r>
        <w:rPr>
          <w:sz w:val="28"/>
          <w:szCs w:val="28"/>
        </w:rPr>
        <w:t xml:space="preserve"> </w:t>
      </w:r>
    </w:p>
    <w:p w:rsidR="00751E81" w:rsidRDefault="00751E81" w:rsidP="00835C9D">
      <w:pPr>
        <w:pStyle w:val="a3"/>
        <w:jc w:val="both"/>
        <w:rPr>
          <w:sz w:val="28"/>
          <w:szCs w:val="28"/>
        </w:rPr>
      </w:pPr>
      <w:r>
        <w:rPr>
          <w:sz w:val="28"/>
          <w:szCs w:val="28"/>
        </w:rPr>
        <w:t xml:space="preserve">             </w:t>
      </w:r>
    </w:p>
    <w:p w:rsidR="00751E81" w:rsidRDefault="00751E81" w:rsidP="00835C9D">
      <w:pPr>
        <w:pStyle w:val="a3"/>
        <w:jc w:val="both"/>
        <w:rPr>
          <w:sz w:val="28"/>
          <w:szCs w:val="28"/>
        </w:rPr>
      </w:pPr>
    </w:p>
    <w:p w:rsidR="00751E81" w:rsidRDefault="00751E81" w:rsidP="00835C9D">
      <w:pPr>
        <w:pStyle w:val="a3"/>
        <w:jc w:val="both"/>
        <w:rPr>
          <w:sz w:val="28"/>
          <w:szCs w:val="28"/>
        </w:rPr>
      </w:pPr>
    </w:p>
    <w:p w:rsidR="00835C9D" w:rsidRPr="005605F6" w:rsidRDefault="00751E81" w:rsidP="00835C9D">
      <w:pPr>
        <w:pStyle w:val="a3"/>
        <w:jc w:val="both"/>
        <w:rPr>
          <w:b/>
          <w:sz w:val="28"/>
          <w:szCs w:val="28"/>
        </w:rPr>
      </w:pPr>
      <w:r>
        <w:rPr>
          <w:sz w:val="28"/>
          <w:szCs w:val="28"/>
        </w:rPr>
        <w:t xml:space="preserve">                                                                         </w:t>
      </w:r>
      <w:r w:rsidR="00835C9D">
        <w:rPr>
          <w:sz w:val="28"/>
          <w:szCs w:val="28"/>
        </w:rPr>
        <w:t xml:space="preserve"> </w:t>
      </w:r>
      <w:r w:rsidR="00835C9D" w:rsidRPr="005605F6">
        <w:rPr>
          <w:b/>
          <w:sz w:val="28"/>
          <w:szCs w:val="28"/>
        </w:rPr>
        <w:t xml:space="preserve">Содержание программы </w:t>
      </w:r>
    </w:p>
    <w:p w:rsidR="00835C9D" w:rsidRDefault="00835C9D" w:rsidP="00835C9D">
      <w:pPr>
        <w:pStyle w:val="a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2065"/>
        <w:gridCol w:w="1135"/>
        <w:gridCol w:w="5652"/>
        <w:gridCol w:w="5307"/>
      </w:tblGrid>
      <w:tr w:rsidR="00835C9D" w:rsidRPr="00657C9A" w:rsidTr="000B6DFB">
        <w:tc>
          <w:tcPr>
            <w:tcW w:w="503"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w:t>
            </w:r>
          </w:p>
        </w:tc>
        <w:tc>
          <w:tcPr>
            <w:tcW w:w="2065"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Название</w:t>
            </w:r>
          </w:p>
          <w:p w:rsidR="00835C9D" w:rsidRPr="00657C9A" w:rsidRDefault="00835C9D" w:rsidP="000B6DFB">
            <w:pPr>
              <w:pStyle w:val="a3"/>
              <w:jc w:val="both"/>
              <w:rPr>
                <w:rFonts w:eastAsia="Times New Roman"/>
                <w:sz w:val="28"/>
                <w:szCs w:val="28"/>
              </w:rPr>
            </w:pPr>
            <w:r w:rsidRPr="00657C9A">
              <w:rPr>
                <w:rFonts w:eastAsia="Times New Roman"/>
                <w:sz w:val="28"/>
                <w:szCs w:val="28"/>
              </w:rPr>
              <w:t>раздела</w:t>
            </w:r>
          </w:p>
        </w:tc>
        <w:tc>
          <w:tcPr>
            <w:tcW w:w="1135"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 xml:space="preserve">Кол – </w:t>
            </w:r>
            <w:proofErr w:type="gramStart"/>
            <w:r w:rsidRPr="00657C9A">
              <w:rPr>
                <w:rFonts w:eastAsia="Times New Roman"/>
                <w:sz w:val="28"/>
                <w:szCs w:val="28"/>
              </w:rPr>
              <w:t>во</w:t>
            </w:r>
            <w:proofErr w:type="gramEnd"/>
          </w:p>
          <w:p w:rsidR="00835C9D" w:rsidRPr="00657C9A" w:rsidRDefault="00835C9D" w:rsidP="000B6DFB">
            <w:pPr>
              <w:pStyle w:val="a3"/>
              <w:jc w:val="both"/>
              <w:rPr>
                <w:rFonts w:eastAsia="Times New Roman"/>
                <w:sz w:val="28"/>
                <w:szCs w:val="28"/>
              </w:rPr>
            </w:pPr>
            <w:r w:rsidRPr="00657C9A">
              <w:rPr>
                <w:rFonts w:eastAsia="Times New Roman"/>
                <w:sz w:val="28"/>
                <w:szCs w:val="28"/>
              </w:rPr>
              <w:t>часов</w:t>
            </w:r>
          </w:p>
        </w:tc>
        <w:tc>
          <w:tcPr>
            <w:tcW w:w="5652" w:type="dxa"/>
            <w:shd w:val="clear" w:color="auto" w:fill="auto"/>
          </w:tcPr>
          <w:p w:rsidR="00835C9D" w:rsidRDefault="00835C9D" w:rsidP="000B6DFB">
            <w:pPr>
              <w:pStyle w:val="a3"/>
              <w:jc w:val="both"/>
              <w:rPr>
                <w:rFonts w:eastAsia="Times New Roman"/>
                <w:sz w:val="28"/>
                <w:szCs w:val="28"/>
              </w:rPr>
            </w:pPr>
          </w:p>
          <w:p w:rsidR="00835C9D" w:rsidRPr="00657C9A" w:rsidRDefault="00835C9D" w:rsidP="000B6DFB">
            <w:pPr>
              <w:pStyle w:val="a3"/>
              <w:jc w:val="both"/>
              <w:rPr>
                <w:rFonts w:eastAsia="Times New Roman"/>
                <w:sz w:val="28"/>
                <w:szCs w:val="28"/>
              </w:rPr>
            </w:pPr>
            <w:r w:rsidRPr="00657C9A">
              <w:rPr>
                <w:rFonts w:eastAsia="Times New Roman"/>
                <w:sz w:val="28"/>
                <w:szCs w:val="28"/>
              </w:rPr>
              <w:t xml:space="preserve">Содержание </w:t>
            </w:r>
          </w:p>
        </w:tc>
        <w:tc>
          <w:tcPr>
            <w:tcW w:w="5307" w:type="dxa"/>
          </w:tcPr>
          <w:p w:rsidR="00835C9D" w:rsidRDefault="00835C9D" w:rsidP="000B6DFB">
            <w:pPr>
              <w:pStyle w:val="a3"/>
              <w:jc w:val="both"/>
              <w:rPr>
                <w:rFonts w:eastAsia="Times New Roman"/>
                <w:sz w:val="28"/>
                <w:szCs w:val="28"/>
              </w:rPr>
            </w:pPr>
          </w:p>
          <w:p w:rsidR="00835C9D" w:rsidRPr="00657C9A" w:rsidRDefault="00835C9D" w:rsidP="000B6DFB">
            <w:pPr>
              <w:pStyle w:val="a3"/>
              <w:jc w:val="both"/>
              <w:rPr>
                <w:rFonts w:eastAsia="Times New Roman"/>
                <w:sz w:val="28"/>
                <w:szCs w:val="28"/>
              </w:rPr>
            </w:pPr>
            <w:r>
              <w:rPr>
                <w:rFonts w:eastAsia="Times New Roman"/>
                <w:sz w:val="28"/>
                <w:szCs w:val="28"/>
              </w:rPr>
              <w:t>Универсальные учебные действия</w:t>
            </w:r>
          </w:p>
        </w:tc>
      </w:tr>
      <w:tr w:rsidR="00835C9D" w:rsidRPr="00657C9A" w:rsidTr="000B6DFB">
        <w:tc>
          <w:tcPr>
            <w:tcW w:w="503"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1</w:t>
            </w:r>
          </w:p>
        </w:tc>
        <w:tc>
          <w:tcPr>
            <w:tcW w:w="2065"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 xml:space="preserve">Повторение </w:t>
            </w:r>
          </w:p>
        </w:tc>
        <w:tc>
          <w:tcPr>
            <w:tcW w:w="1135"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11</w:t>
            </w:r>
          </w:p>
        </w:tc>
        <w:tc>
          <w:tcPr>
            <w:tcW w:w="5652"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 Наша речь и наш язык. Формулы вежливости.</w:t>
            </w:r>
          </w:p>
          <w:p w:rsidR="00835C9D" w:rsidRPr="00657C9A" w:rsidRDefault="00835C9D" w:rsidP="000B6DFB">
            <w:pPr>
              <w:pStyle w:val="a3"/>
              <w:jc w:val="both"/>
              <w:rPr>
                <w:rFonts w:eastAsia="Times New Roman"/>
                <w:sz w:val="28"/>
                <w:szCs w:val="28"/>
              </w:rPr>
            </w:pPr>
            <w:r w:rsidRPr="00657C9A">
              <w:rPr>
                <w:rFonts w:eastAsia="Times New Roman"/>
                <w:sz w:val="28"/>
                <w:szCs w:val="28"/>
              </w:rPr>
              <w:t>- Текст и его признаки. Тема, основная мысль, заголовок текста. Построение текста. Связь между частями текста. План. Типы текстов.</w:t>
            </w:r>
          </w:p>
          <w:p w:rsidR="00835C9D" w:rsidRPr="00657C9A" w:rsidRDefault="00835C9D" w:rsidP="000B6DFB">
            <w:pPr>
              <w:pStyle w:val="a3"/>
              <w:jc w:val="both"/>
              <w:rPr>
                <w:rFonts w:eastAsia="Times New Roman"/>
                <w:sz w:val="28"/>
                <w:szCs w:val="28"/>
              </w:rPr>
            </w:pPr>
            <w:r w:rsidRPr="00657C9A">
              <w:rPr>
                <w:rFonts w:eastAsia="Times New Roman"/>
                <w:sz w:val="28"/>
                <w:szCs w:val="28"/>
              </w:rPr>
              <w:t>- Предложение как единица речи.</w:t>
            </w:r>
          </w:p>
          <w:p w:rsidR="00835C9D" w:rsidRPr="00657C9A" w:rsidRDefault="00835C9D" w:rsidP="000B6DFB">
            <w:pPr>
              <w:pStyle w:val="a3"/>
              <w:jc w:val="both"/>
              <w:rPr>
                <w:rFonts w:eastAsia="Times New Roman"/>
                <w:sz w:val="28"/>
                <w:szCs w:val="28"/>
              </w:rPr>
            </w:pPr>
            <w:r w:rsidRPr="00657C9A">
              <w:rPr>
                <w:rFonts w:eastAsia="Times New Roman"/>
                <w:sz w:val="28"/>
                <w:szCs w:val="28"/>
              </w:rPr>
              <w:t xml:space="preserve">- Виды предложений по цели высказывания </w:t>
            </w:r>
            <w:r w:rsidRPr="00657C9A">
              <w:rPr>
                <w:rFonts w:eastAsia="Times New Roman"/>
                <w:sz w:val="28"/>
                <w:szCs w:val="28"/>
              </w:rPr>
              <w:lastRenderedPageBreak/>
              <w:t>и</w:t>
            </w:r>
          </w:p>
          <w:p w:rsidR="00835C9D" w:rsidRPr="00657C9A" w:rsidRDefault="00835C9D" w:rsidP="000B6DFB">
            <w:pPr>
              <w:pStyle w:val="a3"/>
              <w:jc w:val="both"/>
              <w:rPr>
                <w:rFonts w:eastAsia="Times New Roman"/>
                <w:sz w:val="28"/>
                <w:szCs w:val="28"/>
              </w:rPr>
            </w:pPr>
            <w:r w:rsidRPr="00657C9A">
              <w:rPr>
                <w:rFonts w:eastAsia="Times New Roman"/>
                <w:sz w:val="28"/>
                <w:szCs w:val="28"/>
              </w:rPr>
              <w:t xml:space="preserve"> интонации.</w:t>
            </w:r>
          </w:p>
          <w:p w:rsidR="00835C9D" w:rsidRPr="00657C9A" w:rsidRDefault="00835C9D" w:rsidP="000B6DFB">
            <w:pPr>
              <w:pStyle w:val="a3"/>
              <w:jc w:val="both"/>
              <w:rPr>
                <w:rFonts w:eastAsia="Times New Roman"/>
                <w:sz w:val="28"/>
                <w:szCs w:val="28"/>
              </w:rPr>
            </w:pPr>
            <w:r w:rsidRPr="00657C9A">
              <w:rPr>
                <w:rFonts w:eastAsia="Times New Roman"/>
                <w:sz w:val="28"/>
                <w:szCs w:val="28"/>
              </w:rPr>
              <w:t>- Знаки препинания в конце предложений.</w:t>
            </w:r>
          </w:p>
          <w:p w:rsidR="00835C9D" w:rsidRPr="00657C9A" w:rsidRDefault="00835C9D" w:rsidP="000B6DFB">
            <w:pPr>
              <w:pStyle w:val="a3"/>
              <w:jc w:val="both"/>
              <w:rPr>
                <w:rFonts w:eastAsia="Times New Roman"/>
                <w:sz w:val="28"/>
                <w:szCs w:val="28"/>
              </w:rPr>
            </w:pPr>
            <w:r w:rsidRPr="00657C9A">
              <w:rPr>
                <w:rFonts w:eastAsia="Times New Roman"/>
                <w:sz w:val="28"/>
                <w:szCs w:val="28"/>
              </w:rPr>
              <w:t>- Диалог.</w:t>
            </w:r>
          </w:p>
          <w:p w:rsidR="00835C9D" w:rsidRPr="00657C9A" w:rsidRDefault="00835C9D" w:rsidP="000B6DFB">
            <w:pPr>
              <w:pStyle w:val="a3"/>
              <w:jc w:val="both"/>
              <w:rPr>
                <w:rFonts w:eastAsia="Times New Roman"/>
                <w:sz w:val="28"/>
                <w:szCs w:val="28"/>
              </w:rPr>
            </w:pPr>
            <w:r w:rsidRPr="00657C9A">
              <w:rPr>
                <w:rFonts w:eastAsia="Times New Roman"/>
                <w:sz w:val="28"/>
                <w:szCs w:val="28"/>
              </w:rPr>
              <w:t>- Обращение. Знаки препинания в предложениях с обращениями. Составление предложений с обращениями.</w:t>
            </w:r>
          </w:p>
          <w:p w:rsidR="00835C9D" w:rsidRPr="00657C9A" w:rsidRDefault="00835C9D" w:rsidP="000B6DFB">
            <w:pPr>
              <w:pStyle w:val="a3"/>
              <w:jc w:val="both"/>
              <w:rPr>
                <w:rFonts w:eastAsia="Times New Roman"/>
                <w:sz w:val="28"/>
                <w:szCs w:val="28"/>
              </w:rPr>
            </w:pPr>
            <w:r w:rsidRPr="00657C9A">
              <w:rPr>
                <w:rFonts w:eastAsia="Times New Roman"/>
                <w:sz w:val="28"/>
                <w:szCs w:val="28"/>
              </w:rPr>
              <w:t>- Основа предложения. Главные и второстепенные члены предложения.</w:t>
            </w:r>
          </w:p>
          <w:p w:rsidR="00835C9D" w:rsidRPr="00657C9A" w:rsidRDefault="00835C9D" w:rsidP="000B6DFB">
            <w:pPr>
              <w:pStyle w:val="a3"/>
              <w:jc w:val="both"/>
              <w:rPr>
                <w:rFonts w:eastAsia="Times New Roman"/>
                <w:sz w:val="28"/>
                <w:szCs w:val="28"/>
              </w:rPr>
            </w:pPr>
            <w:r w:rsidRPr="00657C9A">
              <w:rPr>
                <w:rFonts w:eastAsia="Times New Roman"/>
                <w:sz w:val="28"/>
                <w:szCs w:val="28"/>
              </w:rPr>
              <w:t>- Словосочетание. Вычленение из предложения основы и словосочетаний.</w:t>
            </w:r>
          </w:p>
          <w:p w:rsidR="00835C9D" w:rsidRPr="00657C9A" w:rsidRDefault="00835C9D" w:rsidP="000B6DFB">
            <w:pPr>
              <w:pStyle w:val="a3"/>
              <w:jc w:val="both"/>
              <w:rPr>
                <w:rFonts w:eastAsia="Times New Roman"/>
                <w:sz w:val="28"/>
                <w:szCs w:val="28"/>
              </w:rPr>
            </w:pPr>
            <w:r w:rsidRPr="00657C9A">
              <w:rPr>
                <w:rFonts w:eastAsia="Times New Roman"/>
                <w:sz w:val="28"/>
                <w:szCs w:val="28"/>
              </w:rPr>
              <w:t>-  Разбор предложения по членам предложения.</w:t>
            </w:r>
          </w:p>
        </w:tc>
        <w:tc>
          <w:tcPr>
            <w:tcW w:w="5307" w:type="dxa"/>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Различать</w:t>
            </w:r>
            <w:r w:rsidRPr="00E1461C">
              <w:rPr>
                <w:rFonts w:ascii="Calibri" w:eastAsia="Times New Roman" w:hAnsi="Calibri" w:cs="Arial"/>
                <w:kern w:val="0"/>
                <w:sz w:val="28"/>
                <w:szCs w:val="28"/>
                <w:lang w:eastAsia="ru-RU" w:bidi="ar-SA"/>
              </w:rPr>
              <w:t xml:space="preserve"> язык и речь.</w:t>
            </w:r>
            <w:r w:rsidRPr="00E1461C">
              <w:rPr>
                <w:rFonts w:ascii="Calibri" w:eastAsia="Times New Roman" w:hAnsi="Calibri" w:cs="Arial"/>
                <w:i/>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i/>
                <w:kern w:val="0"/>
                <w:sz w:val="28"/>
                <w:szCs w:val="28"/>
                <w:lang w:eastAsia="ru-RU" w:bidi="ar-SA"/>
              </w:rPr>
              <w:t>Различать</w:t>
            </w:r>
            <w:r w:rsidRPr="00E1461C">
              <w:rPr>
                <w:rFonts w:ascii="Calibri" w:eastAsia="Times New Roman" w:hAnsi="Calibri" w:cs="Arial"/>
                <w:i/>
                <w:color w:val="FF0000"/>
                <w:kern w:val="0"/>
                <w:sz w:val="28"/>
                <w:szCs w:val="28"/>
                <w:lang w:eastAsia="ru-RU" w:bidi="ar-SA"/>
              </w:rPr>
              <w:t xml:space="preserve"> </w:t>
            </w:r>
            <w:r w:rsidRPr="00E1461C">
              <w:rPr>
                <w:rFonts w:ascii="Calibri" w:eastAsia="Times New Roman" w:hAnsi="Calibri" w:cs="Arial"/>
                <w:kern w:val="0"/>
                <w:sz w:val="28"/>
                <w:szCs w:val="28"/>
                <w:lang w:eastAsia="ru-RU" w:bidi="ar-SA"/>
              </w:rPr>
              <w:t>диалогическую и монологическую речь.</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gramStart"/>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«волшебные» слова русской речи: слова-приветствия, слова-прощания, слова-просьбы, слова-извинения и др.</w:t>
            </w:r>
            <w:proofErr w:type="gramEnd"/>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Развивать мотивы к созданию дневника с </w:t>
            </w:r>
            <w:r w:rsidRPr="00E1461C">
              <w:rPr>
                <w:rFonts w:ascii="Calibri" w:eastAsia="Times New Roman" w:hAnsi="Calibri" w:cs="Arial"/>
                <w:kern w:val="0"/>
                <w:sz w:val="28"/>
                <w:szCs w:val="28"/>
                <w:lang w:eastAsia="ru-RU" w:bidi="ar-SA"/>
              </w:rPr>
              <w:lastRenderedPageBreak/>
              <w:t>записью мудрых мыслей о русском языке.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Называть </w:t>
            </w:r>
            <w:r w:rsidRPr="00E1461C">
              <w:rPr>
                <w:rFonts w:ascii="Calibri" w:eastAsia="Times New Roman" w:hAnsi="Calibri" w:cs="Arial"/>
                <w:kern w:val="0"/>
                <w:sz w:val="28"/>
                <w:szCs w:val="28"/>
                <w:lang w:eastAsia="ru-RU" w:bidi="ar-SA"/>
              </w:rPr>
              <w:t xml:space="preserve">типы текстов: повествование, описание, рассуждение. </w:t>
            </w:r>
          </w:p>
          <w:p w:rsidR="00835C9D" w:rsidRDefault="00835C9D" w:rsidP="000B6DFB">
            <w:pPr>
              <w:pStyle w:val="a3"/>
              <w:jc w:val="both"/>
              <w:rPr>
                <w:rFonts w:eastAsia="Times New Roman" w:cs="Arial"/>
                <w:sz w:val="28"/>
                <w:szCs w:val="28"/>
                <w:lang w:eastAsia="ru-RU"/>
              </w:rPr>
            </w:pPr>
            <w:r w:rsidRPr="00E1461C">
              <w:rPr>
                <w:rFonts w:eastAsia="Times New Roman" w:cs="Arial"/>
                <w:i/>
                <w:sz w:val="28"/>
                <w:szCs w:val="28"/>
                <w:lang w:eastAsia="ru-RU"/>
              </w:rPr>
              <w:t>Создавать</w:t>
            </w:r>
            <w:r w:rsidRPr="00E1461C">
              <w:rPr>
                <w:rFonts w:eastAsia="Times New Roman" w:cs="Arial"/>
                <w:sz w:val="28"/>
                <w:szCs w:val="28"/>
                <w:lang w:eastAsia="ru-RU"/>
              </w:rPr>
              <w:t xml:space="preserve"> собственные тексты по предложенным темам с использованием разных типов речи</w:t>
            </w:r>
          </w:p>
          <w:p w:rsidR="00835C9D" w:rsidRDefault="00835C9D" w:rsidP="000B6DFB">
            <w:pPr>
              <w:pStyle w:val="a3"/>
              <w:jc w:val="both"/>
              <w:rPr>
                <w:rFonts w:eastAsia="Times New Roman" w:cs="Arial"/>
                <w:sz w:val="28"/>
                <w:szCs w:val="28"/>
                <w:lang w:eastAsia="ru-RU"/>
              </w:rPr>
            </w:pPr>
            <w:r>
              <w:rPr>
                <w:rFonts w:eastAsia="Times New Roman" w:cs="Arial"/>
                <w:i/>
                <w:sz w:val="28"/>
                <w:szCs w:val="28"/>
                <w:lang w:eastAsia="ru-RU"/>
              </w:rPr>
              <w:t xml:space="preserve">Называть </w:t>
            </w:r>
            <w:r>
              <w:rPr>
                <w:rFonts w:eastAsia="Times New Roman" w:cs="Arial"/>
                <w:sz w:val="28"/>
                <w:szCs w:val="28"/>
                <w:lang w:eastAsia="ru-RU"/>
              </w:rPr>
              <w:t>главные и второстепенные  члены предложения, находить словосочетания.</w:t>
            </w:r>
          </w:p>
          <w:p w:rsidR="00835C9D" w:rsidRPr="00377335" w:rsidRDefault="00835C9D" w:rsidP="000B6DFB">
            <w:pPr>
              <w:pStyle w:val="a3"/>
              <w:jc w:val="both"/>
              <w:rPr>
                <w:rFonts w:eastAsia="Times New Roman"/>
                <w:sz w:val="28"/>
                <w:szCs w:val="28"/>
              </w:rPr>
            </w:pPr>
            <w:r>
              <w:rPr>
                <w:rFonts w:eastAsia="Times New Roman" w:cs="Arial"/>
                <w:i/>
                <w:sz w:val="28"/>
                <w:szCs w:val="28"/>
                <w:lang w:eastAsia="ru-RU"/>
              </w:rPr>
              <w:t xml:space="preserve">Разбирать </w:t>
            </w:r>
            <w:r>
              <w:rPr>
                <w:rFonts w:eastAsia="Times New Roman" w:cs="Arial"/>
                <w:sz w:val="28"/>
                <w:szCs w:val="28"/>
                <w:lang w:eastAsia="ru-RU"/>
              </w:rPr>
              <w:t>предложения по членам предложения.</w:t>
            </w:r>
          </w:p>
        </w:tc>
      </w:tr>
      <w:tr w:rsidR="00835C9D" w:rsidRPr="00657C9A" w:rsidTr="000B6DFB">
        <w:tc>
          <w:tcPr>
            <w:tcW w:w="503"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lastRenderedPageBreak/>
              <w:t>2</w:t>
            </w:r>
          </w:p>
        </w:tc>
        <w:tc>
          <w:tcPr>
            <w:tcW w:w="2065" w:type="dxa"/>
            <w:shd w:val="clear" w:color="auto" w:fill="auto"/>
          </w:tcPr>
          <w:p w:rsidR="00835C9D" w:rsidRPr="00657C9A" w:rsidRDefault="00835C9D" w:rsidP="000B6DFB">
            <w:pPr>
              <w:pStyle w:val="a3"/>
              <w:jc w:val="both"/>
              <w:rPr>
                <w:rFonts w:eastAsia="Times New Roman"/>
                <w:sz w:val="28"/>
                <w:szCs w:val="28"/>
              </w:rPr>
            </w:pPr>
            <w:r>
              <w:rPr>
                <w:rFonts w:eastAsia="Times New Roman"/>
                <w:sz w:val="28"/>
                <w:szCs w:val="28"/>
              </w:rPr>
              <w:t>П</w:t>
            </w:r>
            <w:r w:rsidRPr="00657C9A">
              <w:rPr>
                <w:rFonts w:eastAsia="Times New Roman"/>
                <w:sz w:val="28"/>
                <w:szCs w:val="28"/>
              </w:rPr>
              <w:t>редложение</w:t>
            </w:r>
          </w:p>
        </w:tc>
        <w:tc>
          <w:tcPr>
            <w:tcW w:w="1135"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9</w:t>
            </w:r>
          </w:p>
        </w:tc>
        <w:tc>
          <w:tcPr>
            <w:tcW w:w="5652"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 Однородные члены предложения ( общее представление)</w:t>
            </w:r>
            <w:proofErr w:type="gramStart"/>
            <w:r w:rsidRPr="00657C9A">
              <w:rPr>
                <w:rFonts w:eastAsia="Times New Roman"/>
                <w:sz w:val="28"/>
                <w:szCs w:val="28"/>
              </w:rPr>
              <w:t>.П</w:t>
            </w:r>
            <w:proofErr w:type="gramEnd"/>
            <w:r w:rsidRPr="00657C9A">
              <w:rPr>
                <w:rFonts w:eastAsia="Times New Roman"/>
                <w:sz w:val="28"/>
                <w:szCs w:val="28"/>
              </w:rPr>
              <w:t>редложения с однородными членами без союзов, с союзами.</w:t>
            </w:r>
          </w:p>
          <w:p w:rsidR="00835C9D" w:rsidRPr="00657C9A" w:rsidRDefault="00835C9D" w:rsidP="000B6DFB">
            <w:pPr>
              <w:pStyle w:val="a3"/>
              <w:jc w:val="both"/>
              <w:rPr>
                <w:rFonts w:eastAsia="Times New Roman"/>
                <w:sz w:val="28"/>
                <w:szCs w:val="28"/>
              </w:rPr>
            </w:pPr>
            <w:r w:rsidRPr="00657C9A">
              <w:rPr>
                <w:rFonts w:eastAsia="Times New Roman"/>
                <w:sz w:val="28"/>
                <w:szCs w:val="28"/>
              </w:rPr>
              <w:t>- Интонация перечисления, запятая при перечислении. Составление предложений с перечислениями, знаки препинания.</w:t>
            </w:r>
          </w:p>
          <w:p w:rsidR="00835C9D" w:rsidRPr="00657C9A" w:rsidRDefault="00835C9D" w:rsidP="000B6DFB">
            <w:pPr>
              <w:pStyle w:val="a3"/>
              <w:jc w:val="both"/>
              <w:rPr>
                <w:rFonts w:eastAsia="Times New Roman"/>
                <w:sz w:val="28"/>
                <w:szCs w:val="28"/>
              </w:rPr>
            </w:pPr>
            <w:r w:rsidRPr="00657C9A">
              <w:rPr>
                <w:rFonts w:eastAsia="Times New Roman"/>
                <w:sz w:val="28"/>
                <w:szCs w:val="28"/>
              </w:rPr>
              <w:t>- Простые и сложные предложения. Знаки препинания в сложных предложениях и с однородными членами.</w:t>
            </w:r>
          </w:p>
        </w:tc>
        <w:tc>
          <w:tcPr>
            <w:tcW w:w="5307" w:type="dxa"/>
          </w:tcPr>
          <w:p w:rsidR="00835C9D" w:rsidRDefault="00835C9D" w:rsidP="000B6DFB">
            <w:pPr>
              <w:pStyle w:val="a3"/>
              <w:jc w:val="both"/>
              <w:rPr>
                <w:rFonts w:eastAsia="Times New Roman"/>
                <w:sz w:val="28"/>
                <w:szCs w:val="28"/>
              </w:rPr>
            </w:pPr>
            <w:r>
              <w:rPr>
                <w:rFonts w:eastAsia="Times New Roman"/>
                <w:i/>
                <w:sz w:val="28"/>
                <w:szCs w:val="28"/>
              </w:rPr>
              <w:t xml:space="preserve">Находить </w:t>
            </w:r>
            <w:r>
              <w:rPr>
                <w:rFonts w:eastAsia="Times New Roman"/>
                <w:sz w:val="28"/>
                <w:szCs w:val="28"/>
              </w:rPr>
              <w:t>в предложении однородные члены предложения, постановка запятых.</w:t>
            </w:r>
          </w:p>
          <w:p w:rsidR="00835C9D" w:rsidRPr="00377335" w:rsidRDefault="00835C9D" w:rsidP="000B6DFB">
            <w:pPr>
              <w:pStyle w:val="a3"/>
              <w:jc w:val="both"/>
              <w:rPr>
                <w:rFonts w:eastAsia="Times New Roman"/>
                <w:sz w:val="28"/>
                <w:szCs w:val="28"/>
              </w:rPr>
            </w:pPr>
            <w:r>
              <w:rPr>
                <w:rFonts w:eastAsia="Times New Roman"/>
                <w:i/>
                <w:sz w:val="28"/>
                <w:szCs w:val="28"/>
              </w:rPr>
              <w:t xml:space="preserve">Определять </w:t>
            </w:r>
            <w:r>
              <w:rPr>
                <w:rFonts w:eastAsia="Times New Roman"/>
                <w:sz w:val="28"/>
                <w:szCs w:val="28"/>
              </w:rPr>
              <w:t>простые и сложные предложения, знаки препинания в них.</w:t>
            </w:r>
          </w:p>
        </w:tc>
      </w:tr>
      <w:tr w:rsidR="00835C9D" w:rsidRPr="00657C9A" w:rsidTr="000B6DFB">
        <w:tc>
          <w:tcPr>
            <w:tcW w:w="503"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3</w:t>
            </w:r>
          </w:p>
        </w:tc>
        <w:tc>
          <w:tcPr>
            <w:tcW w:w="2065"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Слово в языке и речи</w:t>
            </w:r>
          </w:p>
          <w:p w:rsidR="00835C9D" w:rsidRPr="00657C9A" w:rsidRDefault="00835C9D" w:rsidP="000B6DFB">
            <w:pPr>
              <w:pStyle w:val="a3"/>
              <w:jc w:val="both"/>
              <w:rPr>
                <w:rFonts w:eastAsia="Times New Roman"/>
                <w:sz w:val="28"/>
                <w:szCs w:val="28"/>
              </w:rPr>
            </w:pPr>
          </w:p>
        </w:tc>
        <w:tc>
          <w:tcPr>
            <w:tcW w:w="1135" w:type="dxa"/>
            <w:shd w:val="clear" w:color="auto" w:fill="auto"/>
          </w:tcPr>
          <w:p w:rsidR="00835C9D" w:rsidRPr="00657C9A" w:rsidRDefault="00835C9D" w:rsidP="000B6DFB">
            <w:pPr>
              <w:pStyle w:val="a3"/>
              <w:jc w:val="both"/>
              <w:rPr>
                <w:rFonts w:eastAsia="Times New Roman"/>
                <w:sz w:val="28"/>
                <w:szCs w:val="28"/>
              </w:rPr>
            </w:pPr>
            <w:r w:rsidRPr="00657C9A">
              <w:rPr>
                <w:rFonts w:eastAsia="Times New Roman"/>
                <w:sz w:val="28"/>
                <w:szCs w:val="28"/>
              </w:rPr>
              <w:t>21</w:t>
            </w:r>
          </w:p>
        </w:tc>
        <w:tc>
          <w:tcPr>
            <w:tcW w:w="5652" w:type="dxa"/>
            <w:shd w:val="clear" w:color="auto" w:fill="auto"/>
          </w:tcPr>
          <w:p w:rsidR="00835C9D" w:rsidRDefault="00835C9D" w:rsidP="000B6DFB">
            <w:pPr>
              <w:pStyle w:val="a3"/>
              <w:jc w:val="both"/>
              <w:rPr>
                <w:sz w:val="28"/>
                <w:szCs w:val="28"/>
              </w:rPr>
            </w:pPr>
            <w:r>
              <w:rPr>
                <w:sz w:val="28"/>
                <w:szCs w:val="28"/>
              </w:rPr>
              <w:t xml:space="preserve">- Лексическое значение слова. Однозначные и многозначные слова. Прямое и переносное значение слов. Синонимы, антонимы, омонимы. Устаревшие и новые </w:t>
            </w:r>
            <w:r>
              <w:rPr>
                <w:sz w:val="28"/>
                <w:szCs w:val="28"/>
              </w:rPr>
              <w:lastRenderedPageBreak/>
              <w:t>слова. Заимствованные слова. Фразеологизмы. Словарь иностранных слов.</w:t>
            </w:r>
          </w:p>
          <w:p w:rsidR="00835C9D" w:rsidRDefault="00835C9D" w:rsidP="000B6DFB">
            <w:pPr>
              <w:pStyle w:val="a3"/>
              <w:jc w:val="both"/>
              <w:rPr>
                <w:sz w:val="28"/>
                <w:szCs w:val="28"/>
              </w:rPr>
            </w:pPr>
            <w:r>
              <w:rPr>
                <w:sz w:val="28"/>
                <w:szCs w:val="28"/>
              </w:rPr>
              <w:t>- Лингвистические словари.</w:t>
            </w:r>
          </w:p>
          <w:p w:rsidR="00835C9D" w:rsidRDefault="00835C9D" w:rsidP="000B6DFB">
            <w:pPr>
              <w:pStyle w:val="a3"/>
              <w:jc w:val="both"/>
              <w:rPr>
                <w:sz w:val="28"/>
                <w:szCs w:val="28"/>
              </w:rPr>
            </w:pPr>
            <w:r>
              <w:rPr>
                <w:sz w:val="28"/>
                <w:szCs w:val="28"/>
              </w:rPr>
              <w:t>- Наблюдение над изобразительно – выразительными средствами языка.</w:t>
            </w:r>
          </w:p>
          <w:p w:rsidR="00835C9D" w:rsidRDefault="00835C9D" w:rsidP="000B6DFB">
            <w:pPr>
              <w:pStyle w:val="a3"/>
              <w:jc w:val="both"/>
              <w:rPr>
                <w:sz w:val="28"/>
                <w:szCs w:val="28"/>
              </w:rPr>
            </w:pPr>
            <w:r>
              <w:rPr>
                <w:sz w:val="28"/>
                <w:szCs w:val="28"/>
              </w:rPr>
              <w:t>- Состав слова. Различие форм слова и однокоренных слов.</w:t>
            </w:r>
          </w:p>
          <w:p w:rsidR="00835C9D" w:rsidRDefault="00835C9D" w:rsidP="000B6DFB">
            <w:pPr>
              <w:pStyle w:val="a3"/>
              <w:jc w:val="both"/>
              <w:rPr>
                <w:sz w:val="28"/>
                <w:szCs w:val="28"/>
              </w:rPr>
            </w:pPr>
            <w:r>
              <w:rPr>
                <w:sz w:val="28"/>
                <w:szCs w:val="28"/>
              </w:rPr>
              <w:t>- Правописание приставок и суффиксов, разделительные твердый и мягкий знаки.</w:t>
            </w:r>
          </w:p>
          <w:p w:rsidR="00835C9D" w:rsidRDefault="00835C9D" w:rsidP="000B6DFB">
            <w:pPr>
              <w:pStyle w:val="a3"/>
              <w:jc w:val="both"/>
              <w:rPr>
                <w:sz w:val="28"/>
                <w:szCs w:val="28"/>
              </w:rPr>
            </w:pPr>
            <w:r>
              <w:rPr>
                <w:sz w:val="28"/>
                <w:szCs w:val="28"/>
              </w:rPr>
              <w:t>- Обобщение знаний о частях речи, самостоятельные и служебные.</w:t>
            </w:r>
          </w:p>
          <w:p w:rsidR="00835C9D" w:rsidRDefault="00835C9D" w:rsidP="000B6DFB">
            <w:pPr>
              <w:pStyle w:val="a3"/>
              <w:jc w:val="both"/>
              <w:rPr>
                <w:sz w:val="28"/>
                <w:szCs w:val="28"/>
              </w:rPr>
            </w:pPr>
            <w:r>
              <w:rPr>
                <w:sz w:val="28"/>
                <w:szCs w:val="28"/>
              </w:rPr>
              <w:t>- Наречие.</w:t>
            </w:r>
          </w:p>
          <w:p w:rsidR="00835C9D" w:rsidRPr="009C4125" w:rsidRDefault="00835C9D" w:rsidP="000B6DFB">
            <w:pPr>
              <w:pStyle w:val="a3"/>
              <w:jc w:val="both"/>
              <w:rPr>
                <w:rFonts w:eastAsia="Times New Roman"/>
                <w:sz w:val="28"/>
                <w:szCs w:val="28"/>
              </w:rPr>
            </w:pPr>
            <w:r>
              <w:rPr>
                <w:sz w:val="28"/>
                <w:szCs w:val="28"/>
              </w:rPr>
              <w:t>- Роль наречий в предложении.</w:t>
            </w:r>
          </w:p>
        </w:tc>
        <w:tc>
          <w:tcPr>
            <w:tcW w:w="5307" w:type="dxa"/>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Анализировать высказывания о русском языке.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Выявлять слова, значение которых требует уточнения.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Объяснять принцип построения толкового словаря.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(выписывать) значение слова, пользуясь толковым словарём (сначала с помощью учителя, затем самостоятельно).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Составлять собственные толковые словарики, внося в них слова, значение которых ранее было неизвестно.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Оценивать уместность использования слов в тексте, выбирать из ряда предложенных слова для успешного решения коммуникативной задачи </w:t>
            </w:r>
          </w:p>
          <w:p w:rsidR="00835C9D" w:rsidRDefault="00835C9D" w:rsidP="000B6DFB">
            <w:pPr>
              <w:pStyle w:val="a3"/>
              <w:jc w:val="both"/>
              <w:rPr>
                <w:sz w:val="28"/>
                <w:szCs w:val="28"/>
              </w:rPr>
            </w:pPr>
          </w:p>
        </w:tc>
      </w:tr>
      <w:tr w:rsidR="00835C9D" w:rsidRPr="00657C9A" w:rsidTr="000B6DFB">
        <w:tc>
          <w:tcPr>
            <w:tcW w:w="503" w:type="dxa"/>
            <w:shd w:val="clear" w:color="auto" w:fill="auto"/>
          </w:tcPr>
          <w:p w:rsidR="00835C9D" w:rsidRPr="00657C9A" w:rsidRDefault="00835C9D" w:rsidP="000B6DFB">
            <w:pPr>
              <w:pStyle w:val="a3"/>
              <w:jc w:val="both"/>
              <w:rPr>
                <w:rFonts w:eastAsia="Times New Roman"/>
                <w:sz w:val="28"/>
                <w:szCs w:val="28"/>
              </w:rPr>
            </w:pPr>
            <w:r>
              <w:rPr>
                <w:sz w:val="28"/>
                <w:szCs w:val="28"/>
              </w:rPr>
              <w:lastRenderedPageBreak/>
              <w:t>4</w:t>
            </w:r>
          </w:p>
        </w:tc>
        <w:tc>
          <w:tcPr>
            <w:tcW w:w="2065" w:type="dxa"/>
            <w:shd w:val="clear" w:color="auto" w:fill="auto"/>
          </w:tcPr>
          <w:p w:rsidR="00835C9D" w:rsidRDefault="00835C9D" w:rsidP="000B6DFB">
            <w:pPr>
              <w:pStyle w:val="a3"/>
              <w:jc w:val="both"/>
              <w:rPr>
                <w:sz w:val="28"/>
                <w:szCs w:val="28"/>
              </w:rPr>
            </w:pPr>
            <w:r>
              <w:rPr>
                <w:sz w:val="28"/>
                <w:szCs w:val="28"/>
              </w:rPr>
              <w:t>Имя</w:t>
            </w:r>
          </w:p>
          <w:p w:rsidR="00835C9D" w:rsidRDefault="00835C9D" w:rsidP="000B6DFB">
            <w:pPr>
              <w:pStyle w:val="a3"/>
              <w:jc w:val="both"/>
              <w:rPr>
                <w:sz w:val="28"/>
                <w:szCs w:val="28"/>
              </w:rPr>
            </w:pPr>
            <w:proofErr w:type="spellStart"/>
            <w:r>
              <w:rPr>
                <w:sz w:val="28"/>
                <w:szCs w:val="28"/>
              </w:rPr>
              <w:t>существитель</w:t>
            </w:r>
            <w:proofErr w:type="spellEnd"/>
            <w:r>
              <w:rPr>
                <w:sz w:val="28"/>
                <w:szCs w:val="28"/>
              </w:rPr>
              <w:t>-</w:t>
            </w:r>
          </w:p>
          <w:p w:rsidR="00835C9D" w:rsidRPr="00657C9A" w:rsidRDefault="00835C9D" w:rsidP="000B6DFB">
            <w:pPr>
              <w:pStyle w:val="a3"/>
              <w:jc w:val="both"/>
              <w:rPr>
                <w:rFonts w:eastAsia="Times New Roman"/>
                <w:sz w:val="28"/>
                <w:szCs w:val="28"/>
              </w:rPr>
            </w:pPr>
            <w:proofErr w:type="spellStart"/>
            <w:r>
              <w:rPr>
                <w:sz w:val="28"/>
                <w:szCs w:val="28"/>
              </w:rPr>
              <w:t>ное</w:t>
            </w:r>
            <w:proofErr w:type="spellEnd"/>
          </w:p>
        </w:tc>
        <w:tc>
          <w:tcPr>
            <w:tcW w:w="1135" w:type="dxa"/>
            <w:shd w:val="clear" w:color="auto" w:fill="auto"/>
          </w:tcPr>
          <w:p w:rsidR="00835C9D" w:rsidRPr="00657C9A" w:rsidRDefault="00835C9D" w:rsidP="000B6DFB">
            <w:pPr>
              <w:pStyle w:val="a3"/>
              <w:jc w:val="both"/>
              <w:rPr>
                <w:rFonts w:eastAsia="Times New Roman"/>
                <w:sz w:val="28"/>
                <w:szCs w:val="28"/>
              </w:rPr>
            </w:pPr>
            <w:r>
              <w:rPr>
                <w:sz w:val="28"/>
                <w:szCs w:val="28"/>
              </w:rPr>
              <w:t>43</w:t>
            </w:r>
          </w:p>
        </w:tc>
        <w:tc>
          <w:tcPr>
            <w:tcW w:w="5652" w:type="dxa"/>
            <w:shd w:val="clear" w:color="auto" w:fill="auto"/>
          </w:tcPr>
          <w:p w:rsidR="00835C9D" w:rsidRDefault="00835C9D" w:rsidP="000B6DFB">
            <w:pPr>
              <w:pStyle w:val="a3"/>
              <w:jc w:val="both"/>
              <w:rPr>
                <w:sz w:val="28"/>
                <w:szCs w:val="28"/>
              </w:rPr>
            </w:pPr>
            <w:r>
              <w:rPr>
                <w:sz w:val="28"/>
                <w:szCs w:val="28"/>
              </w:rPr>
              <w:t>- Склонение имен существительных. Распознавание падежей, склонений имен существительных.</w:t>
            </w:r>
          </w:p>
          <w:p w:rsidR="00835C9D" w:rsidRDefault="00835C9D" w:rsidP="000B6DFB">
            <w:pPr>
              <w:pStyle w:val="a3"/>
              <w:jc w:val="both"/>
              <w:rPr>
                <w:sz w:val="28"/>
                <w:szCs w:val="28"/>
              </w:rPr>
            </w:pPr>
            <w:r>
              <w:rPr>
                <w:sz w:val="28"/>
                <w:szCs w:val="28"/>
              </w:rPr>
              <w:t>- Основные типы склонений их распознавание.</w:t>
            </w:r>
          </w:p>
          <w:p w:rsidR="00835C9D" w:rsidRDefault="00835C9D" w:rsidP="000B6DFB">
            <w:pPr>
              <w:pStyle w:val="a3"/>
              <w:jc w:val="both"/>
              <w:rPr>
                <w:sz w:val="28"/>
                <w:szCs w:val="28"/>
              </w:rPr>
            </w:pPr>
            <w:r>
              <w:rPr>
                <w:sz w:val="28"/>
                <w:szCs w:val="28"/>
              </w:rPr>
              <w:t>- Правописание безударных падежных окончаний имен существительных. Проверка окончаний.</w:t>
            </w:r>
          </w:p>
          <w:p w:rsidR="00835C9D" w:rsidRPr="00657C9A" w:rsidRDefault="00835C9D" w:rsidP="000B6DFB">
            <w:pPr>
              <w:pStyle w:val="a3"/>
              <w:jc w:val="both"/>
              <w:rPr>
                <w:rFonts w:eastAsia="Times New Roman"/>
                <w:sz w:val="28"/>
                <w:szCs w:val="28"/>
              </w:rPr>
            </w:pPr>
            <w:r>
              <w:rPr>
                <w:sz w:val="28"/>
                <w:szCs w:val="28"/>
              </w:rPr>
              <w:t>- Морфологический разбор имен существительных.</w:t>
            </w:r>
          </w:p>
        </w:tc>
        <w:tc>
          <w:tcPr>
            <w:tcW w:w="5307" w:type="dxa"/>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Различать имена существительные, определять признаки, присущие имени существительному.</w:t>
            </w:r>
          </w:p>
          <w:p w:rsidR="00835C9D" w:rsidRDefault="00835C9D" w:rsidP="000B6DFB">
            <w:pPr>
              <w:pStyle w:val="a3"/>
              <w:jc w:val="both"/>
              <w:rPr>
                <w:sz w:val="28"/>
                <w:szCs w:val="28"/>
              </w:rPr>
            </w:pPr>
            <w:r w:rsidRPr="00E1461C">
              <w:rPr>
                <w:rFonts w:eastAsia="Times New Roman" w:cs="Arial"/>
                <w:sz w:val="28"/>
                <w:szCs w:val="28"/>
                <w:lang w:eastAsia="ru-RU"/>
              </w:rPr>
              <w:t>Изменять имена существительные по падежам</w:t>
            </w:r>
            <w:r>
              <w:rPr>
                <w:rFonts w:eastAsia="Times New Roman" w:cs="Arial"/>
                <w:sz w:val="28"/>
                <w:szCs w:val="28"/>
                <w:lang w:eastAsia="ru-RU"/>
              </w:rPr>
              <w:t>, производить морфологический разбор имен существительных.</w:t>
            </w:r>
          </w:p>
        </w:tc>
      </w:tr>
      <w:tr w:rsidR="00835C9D" w:rsidRPr="00657C9A" w:rsidTr="000B6DFB">
        <w:tc>
          <w:tcPr>
            <w:tcW w:w="503" w:type="dxa"/>
            <w:shd w:val="clear" w:color="auto" w:fill="auto"/>
          </w:tcPr>
          <w:p w:rsidR="00835C9D" w:rsidRPr="00657C9A" w:rsidRDefault="00835C9D" w:rsidP="000B6DFB">
            <w:pPr>
              <w:pStyle w:val="a3"/>
              <w:jc w:val="both"/>
              <w:rPr>
                <w:rFonts w:eastAsia="Times New Roman"/>
                <w:sz w:val="28"/>
                <w:szCs w:val="28"/>
              </w:rPr>
            </w:pPr>
            <w:r>
              <w:rPr>
                <w:sz w:val="28"/>
                <w:szCs w:val="28"/>
              </w:rPr>
              <w:t>5</w:t>
            </w:r>
          </w:p>
        </w:tc>
        <w:tc>
          <w:tcPr>
            <w:tcW w:w="2065" w:type="dxa"/>
            <w:shd w:val="clear" w:color="auto" w:fill="auto"/>
          </w:tcPr>
          <w:p w:rsidR="00835C9D" w:rsidRDefault="00835C9D" w:rsidP="000B6DFB">
            <w:pPr>
              <w:pStyle w:val="a3"/>
              <w:jc w:val="both"/>
              <w:rPr>
                <w:sz w:val="28"/>
                <w:szCs w:val="28"/>
              </w:rPr>
            </w:pPr>
            <w:r>
              <w:rPr>
                <w:sz w:val="28"/>
                <w:szCs w:val="28"/>
              </w:rPr>
              <w:t>Личные</w:t>
            </w:r>
          </w:p>
          <w:p w:rsidR="00835C9D" w:rsidRPr="00657C9A" w:rsidRDefault="00835C9D" w:rsidP="000B6DFB">
            <w:pPr>
              <w:pStyle w:val="a3"/>
              <w:jc w:val="both"/>
              <w:rPr>
                <w:rFonts w:eastAsia="Times New Roman"/>
                <w:sz w:val="28"/>
                <w:szCs w:val="28"/>
              </w:rPr>
            </w:pPr>
            <w:r>
              <w:rPr>
                <w:sz w:val="28"/>
                <w:szCs w:val="28"/>
              </w:rPr>
              <w:t>местоимения</w:t>
            </w:r>
          </w:p>
        </w:tc>
        <w:tc>
          <w:tcPr>
            <w:tcW w:w="1135" w:type="dxa"/>
            <w:shd w:val="clear" w:color="auto" w:fill="auto"/>
          </w:tcPr>
          <w:p w:rsidR="00835C9D" w:rsidRPr="00657C9A" w:rsidRDefault="00835C9D" w:rsidP="000B6DFB">
            <w:pPr>
              <w:pStyle w:val="a3"/>
              <w:jc w:val="both"/>
              <w:rPr>
                <w:rFonts w:eastAsia="Times New Roman"/>
                <w:sz w:val="28"/>
                <w:szCs w:val="28"/>
              </w:rPr>
            </w:pPr>
            <w:r>
              <w:rPr>
                <w:sz w:val="28"/>
                <w:szCs w:val="28"/>
              </w:rPr>
              <w:t>7</w:t>
            </w:r>
          </w:p>
        </w:tc>
        <w:tc>
          <w:tcPr>
            <w:tcW w:w="5652" w:type="dxa"/>
            <w:shd w:val="clear" w:color="auto" w:fill="auto"/>
          </w:tcPr>
          <w:p w:rsidR="00835C9D" w:rsidRDefault="00835C9D" w:rsidP="000B6DFB">
            <w:pPr>
              <w:pStyle w:val="a3"/>
              <w:jc w:val="both"/>
              <w:rPr>
                <w:sz w:val="28"/>
                <w:szCs w:val="28"/>
              </w:rPr>
            </w:pPr>
            <w:r>
              <w:rPr>
                <w:sz w:val="28"/>
                <w:szCs w:val="28"/>
              </w:rPr>
              <w:t>- Местоимение как часть речи.</w:t>
            </w:r>
          </w:p>
          <w:p w:rsidR="00835C9D" w:rsidRDefault="00835C9D" w:rsidP="000B6DFB">
            <w:pPr>
              <w:pStyle w:val="a3"/>
              <w:jc w:val="both"/>
              <w:rPr>
                <w:sz w:val="28"/>
                <w:szCs w:val="28"/>
              </w:rPr>
            </w:pPr>
            <w:r>
              <w:rPr>
                <w:sz w:val="28"/>
                <w:szCs w:val="28"/>
              </w:rPr>
              <w:t>- Личные местоимения.</w:t>
            </w:r>
          </w:p>
          <w:p w:rsidR="00835C9D" w:rsidRDefault="00835C9D" w:rsidP="000B6DFB">
            <w:pPr>
              <w:pStyle w:val="a3"/>
              <w:jc w:val="both"/>
              <w:rPr>
                <w:sz w:val="28"/>
                <w:szCs w:val="28"/>
              </w:rPr>
            </w:pPr>
            <w:r>
              <w:rPr>
                <w:sz w:val="28"/>
                <w:szCs w:val="28"/>
              </w:rPr>
              <w:t xml:space="preserve">- Склонение личных местоимений с </w:t>
            </w:r>
            <w:r>
              <w:rPr>
                <w:sz w:val="28"/>
                <w:szCs w:val="28"/>
              </w:rPr>
              <w:lastRenderedPageBreak/>
              <w:t>предлогами и без. Раздельное написание местоимений с предлогами.</w:t>
            </w:r>
          </w:p>
          <w:p w:rsidR="00835C9D" w:rsidRDefault="00835C9D" w:rsidP="000B6DFB">
            <w:pPr>
              <w:pStyle w:val="a3"/>
              <w:jc w:val="both"/>
              <w:rPr>
                <w:sz w:val="28"/>
                <w:szCs w:val="28"/>
              </w:rPr>
            </w:pPr>
            <w:r>
              <w:rPr>
                <w:sz w:val="28"/>
                <w:szCs w:val="28"/>
              </w:rPr>
              <w:t>- Косвенные падежи личных местоимений.</w:t>
            </w:r>
          </w:p>
          <w:p w:rsidR="00835C9D" w:rsidRPr="00657C9A" w:rsidRDefault="00835C9D" w:rsidP="000B6DFB">
            <w:pPr>
              <w:pStyle w:val="a3"/>
              <w:jc w:val="both"/>
              <w:rPr>
                <w:rFonts w:eastAsia="Times New Roman"/>
                <w:sz w:val="28"/>
                <w:szCs w:val="28"/>
              </w:rPr>
            </w:pPr>
            <w:r>
              <w:rPr>
                <w:sz w:val="28"/>
                <w:szCs w:val="28"/>
              </w:rPr>
              <w:t>- Употребление местоимений в речи.</w:t>
            </w:r>
          </w:p>
        </w:tc>
        <w:tc>
          <w:tcPr>
            <w:tcW w:w="5307" w:type="dxa"/>
          </w:tcPr>
          <w:p w:rsidR="00835C9D" w:rsidRDefault="00835C9D" w:rsidP="000B6DFB">
            <w:pPr>
              <w:pStyle w:val="a3"/>
              <w:jc w:val="both"/>
              <w:rPr>
                <w:sz w:val="28"/>
                <w:szCs w:val="28"/>
              </w:rPr>
            </w:pPr>
            <w:r>
              <w:rPr>
                <w:i/>
                <w:sz w:val="28"/>
                <w:szCs w:val="28"/>
              </w:rPr>
              <w:lastRenderedPageBreak/>
              <w:t xml:space="preserve">Находить </w:t>
            </w:r>
            <w:r w:rsidRPr="00230861">
              <w:rPr>
                <w:sz w:val="28"/>
                <w:szCs w:val="28"/>
              </w:rPr>
              <w:t xml:space="preserve">личные местоимения в тексте, </w:t>
            </w:r>
          </w:p>
          <w:p w:rsidR="00835C9D" w:rsidRPr="00230861" w:rsidRDefault="00835C9D" w:rsidP="000B6DFB">
            <w:pPr>
              <w:pStyle w:val="a3"/>
              <w:jc w:val="both"/>
              <w:rPr>
                <w:i/>
                <w:sz w:val="28"/>
                <w:szCs w:val="28"/>
              </w:rPr>
            </w:pPr>
            <w:r>
              <w:rPr>
                <w:sz w:val="28"/>
                <w:szCs w:val="28"/>
              </w:rPr>
              <w:t>Склонять их.</w:t>
            </w:r>
          </w:p>
        </w:tc>
      </w:tr>
      <w:tr w:rsidR="00835C9D" w:rsidRPr="00657C9A" w:rsidTr="000B6DFB">
        <w:tc>
          <w:tcPr>
            <w:tcW w:w="503" w:type="dxa"/>
            <w:shd w:val="clear" w:color="auto" w:fill="auto"/>
          </w:tcPr>
          <w:p w:rsidR="00835C9D" w:rsidRPr="00657C9A" w:rsidRDefault="00835C9D" w:rsidP="000B6DFB">
            <w:pPr>
              <w:pStyle w:val="a3"/>
              <w:jc w:val="both"/>
              <w:rPr>
                <w:rFonts w:eastAsia="Times New Roman"/>
                <w:sz w:val="28"/>
                <w:szCs w:val="28"/>
              </w:rPr>
            </w:pPr>
            <w:r>
              <w:rPr>
                <w:sz w:val="28"/>
                <w:szCs w:val="28"/>
              </w:rPr>
              <w:lastRenderedPageBreak/>
              <w:t>6</w:t>
            </w:r>
          </w:p>
        </w:tc>
        <w:tc>
          <w:tcPr>
            <w:tcW w:w="2065" w:type="dxa"/>
            <w:shd w:val="clear" w:color="auto" w:fill="auto"/>
          </w:tcPr>
          <w:p w:rsidR="00835C9D" w:rsidRPr="00657C9A" w:rsidRDefault="00835C9D" w:rsidP="000B6DFB">
            <w:pPr>
              <w:pStyle w:val="a3"/>
              <w:jc w:val="both"/>
              <w:rPr>
                <w:rFonts w:eastAsia="Times New Roman"/>
                <w:sz w:val="28"/>
                <w:szCs w:val="28"/>
              </w:rPr>
            </w:pPr>
            <w:r>
              <w:rPr>
                <w:sz w:val="28"/>
                <w:szCs w:val="28"/>
              </w:rPr>
              <w:t xml:space="preserve">Глаголы </w:t>
            </w:r>
          </w:p>
        </w:tc>
        <w:tc>
          <w:tcPr>
            <w:tcW w:w="1135" w:type="dxa"/>
            <w:shd w:val="clear" w:color="auto" w:fill="auto"/>
          </w:tcPr>
          <w:p w:rsidR="00835C9D" w:rsidRPr="00657C9A" w:rsidRDefault="00835C9D" w:rsidP="000B6DFB">
            <w:pPr>
              <w:pStyle w:val="a3"/>
              <w:jc w:val="both"/>
              <w:rPr>
                <w:rFonts w:eastAsia="Times New Roman"/>
                <w:sz w:val="28"/>
                <w:szCs w:val="28"/>
              </w:rPr>
            </w:pPr>
            <w:r>
              <w:rPr>
                <w:sz w:val="28"/>
                <w:szCs w:val="28"/>
              </w:rPr>
              <w:t>34</w:t>
            </w:r>
          </w:p>
        </w:tc>
        <w:tc>
          <w:tcPr>
            <w:tcW w:w="5652" w:type="dxa"/>
            <w:shd w:val="clear" w:color="auto" w:fill="auto"/>
          </w:tcPr>
          <w:p w:rsidR="00835C9D" w:rsidRDefault="00835C9D" w:rsidP="000B6DFB">
            <w:pPr>
              <w:pStyle w:val="a3"/>
              <w:jc w:val="both"/>
              <w:rPr>
                <w:sz w:val="28"/>
                <w:szCs w:val="28"/>
              </w:rPr>
            </w:pPr>
            <w:r>
              <w:rPr>
                <w:sz w:val="28"/>
                <w:szCs w:val="28"/>
              </w:rPr>
              <w:t>- Глаголы как части речи.</w:t>
            </w:r>
          </w:p>
          <w:p w:rsidR="00835C9D" w:rsidRDefault="00835C9D" w:rsidP="000B6DFB">
            <w:pPr>
              <w:pStyle w:val="a3"/>
              <w:jc w:val="both"/>
              <w:rPr>
                <w:sz w:val="28"/>
                <w:szCs w:val="28"/>
              </w:rPr>
            </w:pPr>
            <w:r>
              <w:rPr>
                <w:sz w:val="28"/>
                <w:szCs w:val="28"/>
              </w:rPr>
              <w:t>- Время, вид, неопределенная форма глаголов, лицо, число.</w:t>
            </w:r>
          </w:p>
          <w:p w:rsidR="00835C9D" w:rsidRDefault="00835C9D" w:rsidP="000B6DFB">
            <w:pPr>
              <w:pStyle w:val="a3"/>
              <w:jc w:val="both"/>
              <w:rPr>
                <w:sz w:val="28"/>
                <w:szCs w:val="28"/>
              </w:rPr>
            </w:pPr>
            <w:r>
              <w:rPr>
                <w:sz w:val="28"/>
                <w:szCs w:val="28"/>
              </w:rPr>
              <w:t>- Возвратные глаголы.</w:t>
            </w:r>
          </w:p>
          <w:p w:rsidR="00835C9D" w:rsidRDefault="00835C9D" w:rsidP="000B6DFB">
            <w:pPr>
              <w:pStyle w:val="a3"/>
              <w:jc w:val="both"/>
              <w:rPr>
                <w:sz w:val="28"/>
                <w:szCs w:val="28"/>
              </w:rPr>
            </w:pPr>
            <w:r>
              <w:rPr>
                <w:sz w:val="28"/>
                <w:szCs w:val="28"/>
              </w:rPr>
              <w:t>- Спряжение глаголов.</w:t>
            </w:r>
          </w:p>
          <w:p w:rsidR="00835C9D" w:rsidRDefault="00835C9D" w:rsidP="000B6DFB">
            <w:pPr>
              <w:pStyle w:val="a3"/>
              <w:jc w:val="both"/>
              <w:rPr>
                <w:sz w:val="28"/>
                <w:szCs w:val="28"/>
              </w:rPr>
            </w:pPr>
            <w:r>
              <w:rPr>
                <w:sz w:val="28"/>
                <w:szCs w:val="28"/>
              </w:rPr>
              <w:t>- Глаголы – исключения.</w:t>
            </w:r>
          </w:p>
          <w:p w:rsidR="00835C9D" w:rsidRDefault="00835C9D" w:rsidP="000B6DFB">
            <w:pPr>
              <w:pStyle w:val="a3"/>
              <w:jc w:val="both"/>
              <w:rPr>
                <w:sz w:val="28"/>
                <w:szCs w:val="28"/>
              </w:rPr>
            </w:pPr>
            <w:r>
              <w:rPr>
                <w:sz w:val="28"/>
                <w:szCs w:val="28"/>
              </w:rPr>
              <w:t>- Глаголы 2-го лица.</w:t>
            </w:r>
          </w:p>
          <w:p w:rsidR="00835C9D" w:rsidRDefault="00835C9D" w:rsidP="000B6DFB">
            <w:pPr>
              <w:pStyle w:val="a3"/>
              <w:jc w:val="both"/>
              <w:rPr>
                <w:sz w:val="28"/>
                <w:szCs w:val="28"/>
              </w:rPr>
            </w:pPr>
            <w:r>
              <w:rPr>
                <w:sz w:val="28"/>
                <w:szCs w:val="28"/>
              </w:rPr>
              <w:t>- Безударные окончания глаголов.</w:t>
            </w:r>
          </w:p>
          <w:p w:rsidR="00835C9D" w:rsidRDefault="00835C9D" w:rsidP="000B6DFB">
            <w:pPr>
              <w:pStyle w:val="a3"/>
              <w:jc w:val="both"/>
              <w:rPr>
                <w:sz w:val="28"/>
                <w:szCs w:val="28"/>
              </w:rPr>
            </w:pPr>
            <w:r>
              <w:rPr>
                <w:sz w:val="28"/>
                <w:szCs w:val="28"/>
              </w:rPr>
              <w:t xml:space="preserve">- Написание  </w:t>
            </w:r>
            <w:proofErr w:type="gramStart"/>
            <w:r>
              <w:rPr>
                <w:sz w:val="28"/>
                <w:szCs w:val="28"/>
              </w:rPr>
              <w:t>–</w:t>
            </w:r>
            <w:proofErr w:type="spellStart"/>
            <w:r>
              <w:rPr>
                <w:sz w:val="28"/>
                <w:szCs w:val="28"/>
              </w:rPr>
              <w:t>т</w:t>
            </w:r>
            <w:proofErr w:type="gramEnd"/>
            <w:r>
              <w:rPr>
                <w:sz w:val="28"/>
                <w:szCs w:val="28"/>
              </w:rPr>
              <w:t>ся</w:t>
            </w:r>
            <w:proofErr w:type="spellEnd"/>
            <w:r>
              <w:rPr>
                <w:sz w:val="28"/>
                <w:szCs w:val="28"/>
              </w:rPr>
              <w:t>, -</w:t>
            </w:r>
            <w:proofErr w:type="spellStart"/>
            <w:r>
              <w:rPr>
                <w:sz w:val="28"/>
                <w:szCs w:val="28"/>
              </w:rPr>
              <w:t>ться</w:t>
            </w:r>
            <w:proofErr w:type="spellEnd"/>
            <w:r>
              <w:rPr>
                <w:sz w:val="28"/>
                <w:szCs w:val="28"/>
              </w:rPr>
              <w:t xml:space="preserve"> у глаголов.</w:t>
            </w:r>
          </w:p>
          <w:p w:rsidR="00835C9D" w:rsidRDefault="00835C9D" w:rsidP="000B6DFB">
            <w:pPr>
              <w:pStyle w:val="a3"/>
              <w:jc w:val="both"/>
              <w:rPr>
                <w:sz w:val="28"/>
                <w:szCs w:val="28"/>
              </w:rPr>
            </w:pPr>
            <w:r>
              <w:rPr>
                <w:sz w:val="28"/>
                <w:szCs w:val="28"/>
              </w:rPr>
              <w:t>- Прямое и переносное значение глаголов.</w:t>
            </w:r>
          </w:p>
          <w:p w:rsidR="00835C9D" w:rsidRDefault="00835C9D" w:rsidP="000B6DFB">
            <w:pPr>
              <w:pStyle w:val="a3"/>
              <w:jc w:val="both"/>
              <w:rPr>
                <w:sz w:val="28"/>
                <w:szCs w:val="28"/>
              </w:rPr>
            </w:pPr>
            <w:r>
              <w:rPr>
                <w:sz w:val="28"/>
                <w:szCs w:val="28"/>
              </w:rPr>
              <w:t>- Глаголы прошедшего времени.</w:t>
            </w:r>
          </w:p>
          <w:p w:rsidR="00835C9D" w:rsidRPr="00657C9A" w:rsidRDefault="00835C9D" w:rsidP="000B6DFB">
            <w:pPr>
              <w:pStyle w:val="a3"/>
              <w:jc w:val="both"/>
              <w:rPr>
                <w:rFonts w:eastAsia="Times New Roman"/>
                <w:sz w:val="28"/>
                <w:szCs w:val="28"/>
              </w:rPr>
            </w:pPr>
            <w:r>
              <w:rPr>
                <w:sz w:val="28"/>
                <w:szCs w:val="28"/>
              </w:rPr>
              <w:t>- Связь глаголов и имен существительных.</w:t>
            </w:r>
          </w:p>
        </w:tc>
        <w:tc>
          <w:tcPr>
            <w:tcW w:w="5307" w:type="dxa"/>
          </w:tcPr>
          <w:p w:rsidR="00835C9D" w:rsidRPr="00230861" w:rsidRDefault="00835C9D" w:rsidP="000B6DFB">
            <w:pPr>
              <w:pStyle w:val="a3"/>
              <w:jc w:val="both"/>
              <w:rPr>
                <w:sz w:val="28"/>
                <w:szCs w:val="28"/>
              </w:rPr>
            </w:pPr>
            <w:r>
              <w:rPr>
                <w:i/>
                <w:sz w:val="28"/>
                <w:szCs w:val="28"/>
              </w:rPr>
              <w:t xml:space="preserve">Различать </w:t>
            </w:r>
            <w:r>
              <w:rPr>
                <w:sz w:val="28"/>
                <w:szCs w:val="28"/>
              </w:rPr>
              <w:t>глаголы</w:t>
            </w:r>
            <w:proofErr w:type="gramStart"/>
            <w:r>
              <w:rPr>
                <w:sz w:val="28"/>
                <w:szCs w:val="28"/>
              </w:rPr>
              <w:t xml:space="preserve"> ,</w:t>
            </w:r>
            <w:proofErr w:type="gramEnd"/>
            <w:r>
              <w:rPr>
                <w:sz w:val="28"/>
                <w:szCs w:val="28"/>
              </w:rPr>
              <w:t xml:space="preserve"> определять признаки, присущие глаголам, находить время, лицо, число, определять их вид, спрягать глаголы.</w:t>
            </w:r>
          </w:p>
        </w:tc>
      </w:tr>
      <w:tr w:rsidR="00835C9D" w:rsidRPr="00657C9A" w:rsidTr="000B6DFB">
        <w:tc>
          <w:tcPr>
            <w:tcW w:w="503" w:type="dxa"/>
            <w:shd w:val="clear" w:color="auto" w:fill="auto"/>
          </w:tcPr>
          <w:p w:rsidR="00835C9D" w:rsidRPr="00657C9A" w:rsidRDefault="00835C9D" w:rsidP="000B6DFB">
            <w:pPr>
              <w:pStyle w:val="a3"/>
              <w:jc w:val="both"/>
              <w:rPr>
                <w:rFonts w:eastAsia="Times New Roman"/>
                <w:sz w:val="28"/>
                <w:szCs w:val="28"/>
              </w:rPr>
            </w:pPr>
            <w:r>
              <w:rPr>
                <w:sz w:val="28"/>
                <w:szCs w:val="28"/>
              </w:rPr>
              <w:t>7</w:t>
            </w:r>
          </w:p>
        </w:tc>
        <w:tc>
          <w:tcPr>
            <w:tcW w:w="2065" w:type="dxa"/>
            <w:shd w:val="clear" w:color="auto" w:fill="auto"/>
          </w:tcPr>
          <w:p w:rsidR="00835C9D" w:rsidRDefault="00835C9D" w:rsidP="000B6DFB">
            <w:pPr>
              <w:pStyle w:val="a3"/>
              <w:jc w:val="both"/>
              <w:rPr>
                <w:sz w:val="28"/>
                <w:szCs w:val="28"/>
              </w:rPr>
            </w:pPr>
            <w:r>
              <w:rPr>
                <w:sz w:val="28"/>
                <w:szCs w:val="28"/>
              </w:rPr>
              <w:t>Имя</w:t>
            </w:r>
          </w:p>
          <w:p w:rsidR="00835C9D" w:rsidRDefault="00835C9D" w:rsidP="000B6DFB">
            <w:pPr>
              <w:pStyle w:val="a3"/>
              <w:jc w:val="both"/>
              <w:rPr>
                <w:sz w:val="28"/>
                <w:szCs w:val="28"/>
              </w:rPr>
            </w:pPr>
            <w:proofErr w:type="spellStart"/>
            <w:r>
              <w:rPr>
                <w:sz w:val="28"/>
                <w:szCs w:val="28"/>
              </w:rPr>
              <w:t>прилагатель</w:t>
            </w:r>
            <w:proofErr w:type="spellEnd"/>
            <w:r>
              <w:rPr>
                <w:sz w:val="28"/>
                <w:szCs w:val="28"/>
              </w:rPr>
              <w:t>-</w:t>
            </w:r>
          </w:p>
          <w:p w:rsidR="00835C9D" w:rsidRPr="00657C9A" w:rsidRDefault="00835C9D" w:rsidP="000B6DFB">
            <w:pPr>
              <w:pStyle w:val="a3"/>
              <w:jc w:val="both"/>
              <w:rPr>
                <w:rFonts w:eastAsia="Times New Roman"/>
                <w:sz w:val="28"/>
                <w:szCs w:val="28"/>
              </w:rPr>
            </w:pPr>
            <w:proofErr w:type="spellStart"/>
            <w:r>
              <w:rPr>
                <w:sz w:val="28"/>
                <w:szCs w:val="28"/>
              </w:rPr>
              <w:t>ное</w:t>
            </w:r>
            <w:proofErr w:type="spellEnd"/>
          </w:p>
        </w:tc>
        <w:tc>
          <w:tcPr>
            <w:tcW w:w="1135" w:type="dxa"/>
            <w:shd w:val="clear" w:color="auto" w:fill="auto"/>
          </w:tcPr>
          <w:p w:rsidR="00835C9D" w:rsidRPr="00657C9A" w:rsidRDefault="00835C9D" w:rsidP="000B6DFB">
            <w:pPr>
              <w:pStyle w:val="a3"/>
              <w:jc w:val="both"/>
              <w:rPr>
                <w:rFonts w:eastAsia="Times New Roman"/>
                <w:sz w:val="28"/>
                <w:szCs w:val="28"/>
              </w:rPr>
            </w:pPr>
            <w:r>
              <w:rPr>
                <w:sz w:val="28"/>
                <w:szCs w:val="28"/>
              </w:rPr>
              <w:t>30</w:t>
            </w:r>
          </w:p>
        </w:tc>
        <w:tc>
          <w:tcPr>
            <w:tcW w:w="5652" w:type="dxa"/>
            <w:shd w:val="clear" w:color="auto" w:fill="auto"/>
          </w:tcPr>
          <w:p w:rsidR="00835C9D" w:rsidRDefault="00835C9D" w:rsidP="000B6DFB">
            <w:pPr>
              <w:pStyle w:val="a3"/>
              <w:jc w:val="both"/>
              <w:rPr>
                <w:sz w:val="28"/>
                <w:szCs w:val="28"/>
              </w:rPr>
            </w:pPr>
            <w:r>
              <w:rPr>
                <w:sz w:val="28"/>
                <w:szCs w:val="28"/>
              </w:rPr>
              <w:t>- Имя прилагательное как часть речи, связь с именами существительными, распознавание по лексическому значению, изменение по числам, родам, родовые окончания.</w:t>
            </w:r>
          </w:p>
          <w:p w:rsidR="00835C9D" w:rsidRPr="00657C9A" w:rsidRDefault="00835C9D" w:rsidP="000B6DFB">
            <w:pPr>
              <w:pStyle w:val="a3"/>
              <w:jc w:val="both"/>
              <w:rPr>
                <w:rFonts w:eastAsia="Times New Roman"/>
                <w:sz w:val="28"/>
                <w:szCs w:val="28"/>
              </w:rPr>
            </w:pPr>
            <w:r>
              <w:rPr>
                <w:sz w:val="28"/>
                <w:szCs w:val="28"/>
              </w:rPr>
              <w:t>- Склонение имен прилагательных, проверка безударных окончаний, падежные окончания в единственном и множественном числе разных родов.</w:t>
            </w:r>
          </w:p>
        </w:tc>
        <w:tc>
          <w:tcPr>
            <w:tcW w:w="5307" w:type="dxa"/>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Различать имена прилагательные</w:t>
            </w:r>
            <w:r w:rsidRPr="00E1461C">
              <w:rPr>
                <w:rFonts w:ascii="Calibri" w:eastAsia="Times New Roman" w:hAnsi="Calibri" w:cs="Arial"/>
                <w:kern w:val="0"/>
                <w:sz w:val="28"/>
                <w:szCs w:val="28"/>
                <w:lang w:eastAsia="ru-RU" w:bidi="ar-SA"/>
              </w:rPr>
              <w:t>, определять признаки,</w:t>
            </w:r>
            <w:r>
              <w:rPr>
                <w:rFonts w:ascii="Calibri" w:eastAsia="Times New Roman" w:hAnsi="Calibri" w:cs="Arial"/>
                <w:kern w:val="0"/>
                <w:sz w:val="28"/>
                <w:szCs w:val="28"/>
                <w:lang w:eastAsia="ru-RU" w:bidi="ar-SA"/>
              </w:rPr>
              <w:t xml:space="preserve"> присущие именам прилагательным</w:t>
            </w:r>
            <w:r w:rsidRPr="00E1461C">
              <w:rPr>
                <w:rFonts w:ascii="Calibri" w:eastAsia="Times New Roman" w:hAnsi="Calibri" w:cs="Arial"/>
                <w:kern w:val="0"/>
                <w:sz w:val="28"/>
                <w:szCs w:val="28"/>
                <w:lang w:eastAsia="ru-RU" w:bidi="ar-SA"/>
              </w:rPr>
              <w:t>.</w:t>
            </w:r>
          </w:p>
          <w:p w:rsidR="00835C9D" w:rsidRDefault="00835C9D" w:rsidP="000B6DFB">
            <w:pPr>
              <w:pStyle w:val="a3"/>
              <w:jc w:val="both"/>
              <w:rPr>
                <w:sz w:val="28"/>
                <w:szCs w:val="28"/>
              </w:rPr>
            </w:pPr>
            <w:r>
              <w:rPr>
                <w:rFonts w:eastAsia="Times New Roman" w:cs="Arial"/>
                <w:sz w:val="28"/>
                <w:szCs w:val="28"/>
                <w:lang w:eastAsia="ru-RU"/>
              </w:rPr>
              <w:t>Изменять имена прилагательные</w:t>
            </w:r>
            <w:r w:rsidRPr="00E1461C">
              <w:rPr>
                <w:rFonts w:eastAsia="Times New Roman" w:cs="Arial"/>
                <w:sz w:val="28"/>
                <w:szCs w:val="28"/>
                <w:lang w:eastAsia="ru-RU"/>
              </w:rPr>
              <w:t xml:space="preserve"> по падежам</w:t>
            </w:r>
            <w:r>
              <w:rPr>
                <w:rFonts w:eastAsia="Times New Roman" w:cs="Arial"/>
                <w:sz w:val="28"/>
                <w:szCs w:val="28"/>
                <w:lang w:eastAsia="ru-RU"/>
              </w:rPr>
              <w:t>, производить их морфологический разбор.</w:t>
            </w:r>
          </w:p>
        </w:tc>
      </w:tr>
      <w:tr w:rsidR="00835C9D" w:rsidRPr="00657C9A" w:rsidTr="000B6DFB">
        <w:tc>
          <w:tcPr>
            <w:tcW w:w="503" w:type="dxa"/>
            <w:shd w:val="clear" w:color="auto" w:fill="auto"/>
          </w:tcPr>
          <w:p w:rsidR="00835C9D" w:rsidRPr="00657C9A" w:rsidRDefault="00835C9D" w:rsidP="000B6DFB">
            <w:pPr>
              <w:pStyle w:val="a3"/>
              <w:jc w:val="both"/>
              <w:rPr>
                <w:rFonts w:eastAsia="Times New Roman"/>
                <w:sz w:val="28"/>
                <w:szCs w:val="28"/>
              </w:rPr>
            </w:pPr>
            <w:r>
              <w:rPr>
                <w:sz w:val="28"/>
                <w:szCs w:val="28"/>
              </w:rPr>
              <w:t>8</w:t>
            </w:r>
          </w:p>
        </w:tc>
        <w:tc>
          <w:tcPr>
            <w:tcW w:w="2065" w:type="dxa"/>
            <w:shd w:val="clear" w:color="auto" w:fill="auto"/>
          </w:tcPr>
          <w:p w:rsidR="00835C9D" w:rsidRPr="00657C9A" w:rsidRDefault="00835C9D" w:rsidP="000B6DFB">
            <w:pPr>
              <w:pStyle w:val="a3"/>
              <w:jc w:val="both"/>
              <w:rPr>
                <w:rFonts w:eastAsia="Times New Roman"/>
                <w:sz w:val="28"/>
                <w:szCs w:val="28"/>
              </w:rPr>
            </w:pPr>
            <w:r>
              <w:rPr>
                <w:sz w:val="28"/>
                <w:szCs w:val="28"/>
              </w:rPr>
              <w:t>Развитие речи</w:t>
            </w:r>
          </w:p>
        </w:tc>
        <w:tc>
          <w:tcPr>
            <w:tcW w:w="1135" w:type="dxa"/>
            <w:shd w:val="clear" w:color="auto" w:fill="auto"/>
          </w:tcPr>
          <w:p w:rsidR="00835C9D" w:rsidRPr="00657C9A" w:rsidRDefault="00835C9D" w:rsidP="000B6DFB">
            <w:pPr>
              <w:pStyle w:val="a3"/>
              <w:jc w:val="both"/>
              <w:rPr>
                <w:rFonts w:eastAsia="Times New Roman"/>
                <w:sz w:val="28"/>
                <w:szCs w:val="28"/>
              </w:rPr>
            </w:pPr>
            <w:r>
              <w:rPr>
                <w:rFonts w:eastAsia="Times New Roman"/>
                <w:sz w:val="28"/>
                <w:szCs w:val="28"/>
              </w:rPr>
              <w:t>19</w:t>
            </w:r>
          </w:p>
        </w:tc>
        <w:tc>
          <w:tcPr>
            <w:tcW w:w="5652" w:type="dxa"/>
            <w:shd w:val="clear" w:color="auto" w:fill="auto"/>
          </w:tcPr>
          <w:p w:rsidR="00835C9D" w:rsidRDefault="00835C9D" w:rsidP="000B6DFB">
            <w:pPr>
              <w:pStyle w:val="a3"/>
              <w:jc w:val="both"/>
              <w:rPr>
                <w:sz w:val="28"/>
                <w:szCs w:val="28"/>
              </w:rPr>
            </w:pPr>
            <w:r>
              <w:rPr>
                <w:sz w:val="28"/>
                <w:szCs w:val="28"/>
              </w:rPr>
              <w:t>- Речь, ее роль, значение, речевые ситуации.</w:t>
            </w:r>
          </w:p>
          <w:p w:rsidR="00835C9D" w:rsidRDefault="00835C9D" w:rsidP="000B6DFB">
            <w:pPr>
              <w:pStyle w:val="a3"/>
              <w:jc w:val="both"/>
              <w:rPr>
                <w:sz w:val="28"/>
                <w:szCs w:val="28"/>
              </w:rPr>
            </w:pPr>
            <w:r>
              <w:rPr>
                <w:sz w:val="28"/>
                <w:szCs w:val="28"/>
              </w:rPr>
              <w:t>- Текст, основная мысль, заголовок, построение.</w:t>
            </w:r>
          </w:p>
          <w:p w:rsidR="00835C9D" w:rsidRDefault="00835C9D" w:rsidP="000B6DFB">
            <w:pPr>
              <w:pStyle w:val="a3"/>
              <w:jc w:val="both"/>
              <w:rPr>
                <w:sz w:val="28"/>
                <w:szCs w:val="28"/>
              </w:rPr>
            </w:pPr>
            <w:r>
              <w:rPr>
                <w:sz w:val="28"/>
                <w:szCs w:val="28"/>
              </w:rPr>
              <w:lastRenderedPageBreak/>
              <w:t>- План к изложению, сочинению.</w:t>
            </w:r>
          </w:p>
          <w:p w:rsidR="00835C9D" w:rsidRDefault="00835C9D" w:rsidP="000B6DFB">
            <w:pPr>
              <w:pStyle w:val="a3"/>
              <w:jc w:val="both"/>
              <w:rPr>
                <w:sz w:val="28"/>
                <w:szCs w:val="28"/>
              </w:rPr>
            </w:pPr>
            <w:r>
              <w:rPr>
                <w:sz w:val="28"/>
                <w:szCs w:val="28"/>
              </w:rPr>
              <w:t>- Виды текстов.</w:t>
            </w:r>
          </w:p>
          <w:p w:rsidR="00835C9D" w:rsidRDefault="00835C9D" w:rsidP="000B6DFB">
            <w:pPr>
              <w:pStyle w:val="a3"/>
              <w:jc w:val="both"/>
              <w:rPr>
                <w:sz w:val="28"/>
                <w:szCs w:val="28"/>
              </w:rPr>
            </w:pPr>
            <w:r>
              <w:rPr>
                <w:sz w:val="28"/>
                <w:szCs w:val="28"/>
              </w:rPr>
              <w:t xml:space="preserve"> - Изложение.</w:t>
            </w:r>
          </w:p>
          <w:p w:rsidR="00835C9D" w:rsidRDefault="00835C9D" w:rsidP="000B6DFB">
            <w:pPr>
              <w:pStyle w:val="a3"/>
              <w:jc w:val="both"/>
              <w:rPr>
                <w:sz w:val="28"/>
                <w:szCs w:val="28"/>
              </w:rPr>
            </w:pPr>
            <w:r>
              <w:rPr>
                <w:sz w:val="28"/>
                <w:szCs w:val="28"/>
              </w:rPr>
              <w:t>- Выразительные средства языка.</w:t>
            </w:r>
          </w:p>
          <w:p w:rsidR="00835C9D" w:rsidRDefault="00835C9D" w:rsidP="000B6DFB">
            <w:pPr>
              <w:pStyle w:val="a3"/>
              <w:jc w:val="both"/>
              <w:rPr>
                <w:sz w:val="28"/>
                <w:szCs w:val="28"/>
              </w:rPr>
            </w:pPr>
            <w:r>
              <w:rPr>
                <w:sz w:val="28"/>
                <w:szCs w:val="28"/>
              </w:rPr>
              <w:t>- Сочинения.</w:t>
            </w:r>
          </w:p>
          <w:p w:rsidR="00835C9D" w:rsidRPr="00657C9A" w:rsidRDefault="00835C9D" w:rsidP="000B6DFB">
            <w:pPr>
              <w:pStyle w:val="a3"/>
              <w:jc w:val="both"/>
              <w:rPr>
                <w:rFonts w:eastAsia="Times New Roman"/>
                <w:sz w:val="28"/>
                <w:szCs w:val="28"/>
              </w:rPr>
            </w:pPr>
            <w:r>
              <w:rPr>
                <w:sz w:val="28"/>
                <w:szCs w:val="28"/>
              </w:rPr>
              <w:t>- Речевая этика.</w:t>
            </w:r>
          </w:p>
        </w:tc>
        <w:tc>
          <w:tcPr>
            <w:tcW w:w="5307" w:type="dxa"/>
          </w:tcPr>
          <w:p w:rsidR="00835C9D" w:rsidRPr="00230861" w:rsidRDefault="00835C9D" w:rsidP="000B6DFB">
            <w:pPr>
              <w:pStyle w:val="a3"/>
              <w:jc w:val="both"/>
              <w:rPr>
                <w:sz w:val="28"/>
                <w:szCs w:val="28"/>
              </w:rPr>
            </w:pPr>
            <w:r>
              <w:rPr>
                <w:i/>
                <w:sz w:val="28"/>
                <w:szCs w:val="28"/>
              </w:rPr>
              <w:lastRenderedPageBreak/>
              <w:t xml:space="preserve">Определять </w:t>
            </w:r>
            <w:r>
              <w:rPr>
                <w:sz w:val="28"/>
                <w:szCs w:val="28"/>
              </w:rPr>
              <w:t xml:space="preserve">типы текстов, уметь их писать, находить орфографические, стилистические, лексические и </w:t>
            </w:r>
            <w:r>
              <w:rPr>
                <w:sz w:val="28"/>
                <w:szCs w:val="28"/>
              </w:rPr>
              <w:lastRenderedPageBreak/>
              <w:t>пунктуационные ошибки.</w:t>
            </w:r>
          </w:p>
        </w:tc>
      </w:tr>
      <w:tr w:rsidR="00835C9D" w:rsidRPr="00657C9A" w:rsidTr="000B6DFB">
        <w:tc>
          <w:tcPr>
            <w:tcW w:w="503" w:type="dxa"/>
            <w:shd w:val="clear" w:color="auto" w:fill="auto"/>
          </w:tcPr>
          <w:p w:rsidR="00835C9D" w:rsidRPr="00657C9A" w:rsidRDefault="00835C9D" w:rsidP="000B6DFB">
            <w:pPr>
              <w:pStyle w:val="a3"/>
              <w:jc w:val="both"/>
              <w:rPr>
                <w:rFonts w:eastAsia="Times New Roman"/>
                <w:sz w:val="28"/>
                <w:szCs w:val="28"/>
              </w:rPr>
            </w:pPr>
            <w:r>
              <w:rPr>
                <w:sz w:val="28"/>
                <w:szCs w:val="28"/>
              </w:rPr>
              <w:lastRenderedPageBreak/>
              <w:t>9</w:t>
            </w:r>
          </w:p>
        </w:tc>
        <w:tc>
          <w:tcPr>
            <w:tcW w:w="2065" w:type="dxa"/>
            <w:shd w:val="clear" w:color="auto" w:fill="auto"/>
          </w:tcPr>
          <w:p w:rsidR="00835C9D" w:rsidRPr="00657C9A" w:rsidRDefault="00835C9D" w:rsidP="000B6DFB">
            <w:pPr>
              <w:pStyle w:val="a3"/>
              <w:jc w:val="both"/>
              <w:rPr>
                <w:rFonts w:eastAsia="Times New Roman"/>
                <w:sz w:val="28"/>
                <w:szCs w:val="28"/>
              </w:rPr>
            </w:pPr>
            <w:r>
              <w:rPr>
                <w:sz w:val="28"/>
                <w:szCs w:val="28"/>
              </w:rPr>
              <w:t xml:space="preserve">Повторение </w:t>
            </w:r>
          </w:p>
        </w:tc>
        <w:tc>
          <w:tcPr>
            <w:tcW w:w="1135" w:type="dxa"/>
            <w:shd w:val="clear" w:color="auto" w:fill="auto"/>
          </w:tcPr>
          <w:p w:rsidR="00835C9D" w:rsidRPr="00657C9A" w:rsidRDefault="00835C9D" w:rsidP="000B6DFB">
            <w:pPr>
              <w:pStyle w:val="a3"/>
              <w:jc w:val="both"/>
              <w:rPr>
                <w:rFonts w:eastAsia="Times New Roman"/>
                <w:sz w:val="28"/>
                <w:szCs w:val="28"/>
              </w:rPr>
            </w:pPr>
            <w:r>
              <w:rPr>
                <w:sz w:val="28"/>
                <w:szCs w:val="28"/>
              </w:rPr>
              <w:t>15</w:t>
            </w:r>
          </w:p>
        </w:tc>
        <w:tc>
          <w:tcPr>
            <w:tcW w:w="5652" w:type="dxa"/>
            <w:shd w:val="clear" w:color="auto" w:fill="auto"/>
          </w:tcPr>
          <w:p w:rsidR="00835C9D" w:rsidRPr="00657C9A" w:rsidRDefault="00835C9D" w:rsidP="000B6DFB">
            <w:pPr>
              <w:pStyle w:val="a3"/>
              <w:jc w:val="both"/>
              <w:rPr>
                <w:rFonts w:eastAsia="Times New Roman"/>
                <w:sz w:val="28"/>
                <w:szCs w:val="28"/>
              </w:rPr>
            </w:pPr>
            <w:r>
              <w:rPr>
                <w:rFonts w:eastAsia="Times New Roman"/>
                <w:sz w:val="28"/>
                <w:szCs w:val="28"/>
              </w:rPr>
              <w:t>Повторить пройденный за год материал, подготовиться к годовым контрольным работам.</w:t>
            </w:r>
          </w:p>
        </w:tc>
        <w:tc>
          <w:tcPr>
            <w:tcW w:w="5307" w:type="dxa"/>
          </w:tcPr>
          <w:p w:rsidR="00835C9D" w:rsidRPr="00657C9A" w:rsidRDefault="00835C9D" w:rsidP="000B6DFB">
            <w:pPr>
              <w:pStyle w:val="a3"/>
              <w:jc w:val="both"/>
              <w:rPr>
                <w:rFonts w:eastAsia="Times New Roman"/>
                <w:sz w:val="28"/>
                <w:szCs w:val="28"/>
              </w:rPr>
            </w:pPr>
            <w:r w:rsidRPr="00E1461C">
              <w:rPr>
                <w:rFonts w:eastAsia="Times New Roman" w:cs="Arial"/>
                <w:i/>
                <w:color w:val="000000"/>
                <w:sz w:val="28"/>
                <w:szCs w:val="28"/>
                <w:lang w:eastAsia="ru-RU"/>
              </w:rPr>
              <w:t xml:space="preserve">Находить </w:t>
            </w:r>
            <w:r w:rsidRPr="00E1461C">
              <w:rPr>
                <w:rFonts w:eastAsia="Times New Roman" w:cs="Arial"/>
                <w:color w:val="000000"/>
                <w:sz w:val="28"/>
                <w:szCs w:val="28"/>
                <w:lang w:eastAsia="ru-RU"/>
              </w:rPr>
              <w:t xml:space="preserve">и отмечать в словах орфограммы. </w:t>
            </w:r>
            <w:r w:rsidRPr="00E1461C">
              <w:rPr>
                <w:rFonts w:eastAsia="Times New Roman" w:cs="Arial"/>
                <w:i/>
                <w:color w:val="000000"/>
                <w:sz w:val="28"/>
                <w:szCs w:val="28"/>
                <w:lang w:eastAsia="ru-RU"/>
              </w:rPr>
              <w:t>Объяснять</w:t>
            </w:r>
            <w:r w:rsidRPr="00E1461C">
              <w:rPr>
                <w:rFonts w:eastAsia="Times New Roman" w:cs="Arial"/>
                <w:color w:val="000000"/>
                <w:sz w:val="28"/>
                <w:szCs w:val="28"/>
                <w:lang w:eastAsia="ru-RU"/>
              </w:rPr>
              <w:t>, доказывать правильность написания слова с изученными орфограммами</w:t>
            </w:r>
            <w:r>
              <w:rPr>
                <w:rFonts w:eastAsia="Times New Roman" w:cs="Arial"/>
                <w:color w:val="000000"/>
                <w:sz w:val="28"/>
                <w:szCs w:val="28"/>
                <w:lang w:eastAsia="ru-RU"/>
              </w:rPr>
              <w:t>, вспомнить изученный материал по теме «Части речи».</w:t>
            </w:r>
          </w:p>
        </w:tc>
      </w:tr>
    </w:tbl>
    <w:p w:rsidR="00835C9D" w:rsidRDefault="00835C9D" w:rsidP="00835C9D">
      <w:pPr>
        <w:pStyle w:val="a3"/>
        <w:jc w:val="both"/>
        <w:rPr>
          <w:sz w:val="28"/>
          <w:szCs w:val="28"/>
        </w:rPr>
      </w:pPr>
    </w:p>
    <w:p w:rsidR="00835C9D" w:rsidRDefault="00835C9D" w:rsidP="00835C9D">
      <w:pPr>
        <w:pStyle w:val="a3"/>
        <w:jc w:val="both"/>
        <w:rPr>
          <w:sz w:val="28"/>
          <w:szCs w:val="28"/>
        </w:rPr>
      </w:pPr>
    </w:p>
    <w:p w:rsidR="00751E81" w:rsidRDefault="00751E81" w:rsidP="00751E81">
      <w:pPr>
        <w:pStyle w:val="a3"/>
        <w:jc w:val="both"/>
        <w:rPr>
          <w:b/>
          <w:sz w:val="28"/>
          <w:szCs w:val="28"/>
        </w:rPr>
      </w:pPr>
      <w:r>
        <w:rPr>
          <w:b/>
          <w:sz w:val="28"/>
          <w:szCs w:val="28"/>
        </w:rPr>
        <w:t xml:space="preserve">                                            </w:t>
      </w:r>
    </w:p>
    <w:p w:rsidR="00751E81" w:rsidRDefault="00751E81" w:rsidP="00751E81">
      <w:pPr>
        <w:pStyle w:val="a3"/>
        <w:jc w:val="both"/>
        <w:rPr>
          <w:b/>
          <w:sz w:val="28"/>
          <w:szCs w:val="28"/>
        </w:rPr>
      </w:pPr>
    </w:p>
    <w:p w:rsidR="00751E81" w:rsidRDefault="00751E81" w:rsidP="00751E81">
      <w:pPr>
        <w:pStyle w:val="a3"/>
        <w:jc w:val="both"/>
        <w:rPr>
          <w:b/>
          <w:sz w:val="28"/>
          <w:szCs w:val="28"/>
        </w:rPr>
      </w:pPr>
    </w:p>
    <w:p w:rsidR="00751E81" w:rsidRDefault="00751E81" w:rsidP="00751E81">
      <w:pPr>
        <w:pStyle w:val="a3"/>
        <w:jc w:val="both"/>
        <w:rPr>
          <w:b/>
          <w:sz w:val="28"/>
          <w:szCs w:val="28"/>
        </w:rPr>
      </w:pPr>
    </w:p>
    <w:p w:rsidR="00751E81" w:rsidRPr="005605F6" w:rsidRDefault="00751E81" w:rsidP="00751E81">
      <w:pPr>
        <w:pStyle w:val="a3"/>
        <w:jc w:val="both"/>
        <w:rPr>
          <w:b/>
          <w:sz w:val="28"/>
          <w:szCs w:val="28"/>
        </w:rPr>
      </w:pPr>
      <w:r>
        <w:rPr>
          <w:b/>
          <w:sz w:val="28"/>
          <w:szCs w:val="28"/>
        </w:rPr>
        <w:t xml:space="preserve">                                               </w:t>
      </w:r>
      <w:proofErr w:type="spellStart"/>
      <w:r w:rsidRPr="005605F6">
        <w:rPr>
          <w:b/>
          <w:sz w:val="28"/>
          <w:szCs w:val="28"/>
        </w:rPr>
        <w:t>Учебно</w:t>
      </w:r>
      <w:proofErr w:type="spellEnd"/>
      <w:r w:rsidRPr="005605F6">
        <w:rPr>
          <w:b/>
          <w:sz w:val="28"/>
          <w:szCs w:val="28"/>
        </w:rPr>
        <w:t xml:space="preserve"> – тематический план</w:t>
      </w:r>
    </w:p>
    <w:p w:rsidR="00751E81" w:rsidRDefault="00751E81" w:rsidP="00751E81">
      <w:pPr>
        <w:pStyle w:val="a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6663"/>
        <w:gridCol w:w="2120"/>
      </w:tblGrid>
      <w:tr w:rsidR="00751E81" w:rsidRPr="00657C9A" w:rsidTr="00405133">
        <w:tc>
          <w:tcPr>
            <w:tcW w:w="562"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w:t>
            </w:r>
          </w:p>
        </w:tc>
        <w:tc>
          <w:tcPr>
            <w:tcW w:w="6663"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Наименование разделов и тем</w:t>
            </w:r>
          </w:p>
        </w:tc>
        <w:tc>
          <w:tcPr>
            <w:tcW w:w="2120"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Всего часов</w:t>
            </w:r>
          </w:p>
        </w:tc>
      </w:tr>
      <w:tr w:rsidR="00751E81" w:rsidRPr="00657C9A" w:rsidTr="00405133">
        <w:tc>
          <w:tcPr>
            <w:tcW w:w="562"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1</w:t>
            </w:r>
          </w:p>
        </w:tc>
        <w:tc>
          <w:tcPr>
            <w:tcW w:w="6663"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 xml:space="preserve">Повторение </w:t>
            </w:r>
          </w:p>
        </w:tc>
        <w:tc>
          <w:tcPr>
            <w:tcW w:w="2120"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11</w:t>
            </w:r>
          </w:p>
        </w:tc>
      </w:tr>
      <w:tr w:rsidR="00751E81" w:rsidRPr="00657C9A" w:rsidTr="00405133">
        <w:tc>
          <w:tcPr>
            <w:tcW w:w="562"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2</w:t>
            </w:r>
          </w:p>
        </w:tc>
        <w:tc>
          <w:tcPr>
            <w:tcW w:w="6663"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 xml:space="preserve">Предложение </w:t>
            </w:r>
          </w:p>
        </w:tc>
        <w:tc>
          <w:tcPr>
            <w:tcW w:w="2120"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9</w:t>
            </w:r>
          </w:p>
        </w:tc>
      </w:tr>
      <w:tr w:rsidR="00751E81" w:rsidRPr="00657C9A" w:rsidTr="00405133">
        <w:tc>
          <w:tcPr>
            <w:tcW w:w="562"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3</w:t>
            </w:r>
          </w:p>
        </w:tc>
        <w:tc>
          <w:tcPr>
            <w:tcW w:w="6663"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Слово в языке и речи</w:t>
            </w:r>
          </w:p>
        </w:tc>
        <w:tc>
          <w:tcPr>
            <w:tcW w:w="2120"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21</w:t>
            </w:r>
          </w:p>
        </w:tc>
      </w:tr>
      <w:tr w:rsidR="00751E81" w:rsidRPr="00657C9A" w:rsidTr="00405133">
        <w:tc>
          <w:tcPr>
            <w:tcW w:w="562"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4</w:t>
            </w:r>
          </w:p>
        </w:tc>
        <w:tc>
          <w:tcPr>
            <w:tcW w:w="6663"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Имя существительное</w:t>
            </w:r>
          </w:p>
        </w:tc>
        <w:tc>
          <w:tcPr>
            <w:tcW w:w="2120"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43</w:t>
            </w:r>
          </w:p>
        </w:tc>
      </w:tr>
      <w:tr w:rsidR="00751E81" w:rsidRPr="00657C9A" w:rsidTr="00405133">
        <w:tc>
          <w:tcPr>
            <w:tcW w:w="562"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5</w:t>
            </w:r>
          </w:p>
        </w:tc>
        <w:tc>
          <w:tcPr>
            <w:tcW w:w="6663"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Личные местоимения</w:t>
            </w:r>
          </w:p>
        </w:tc>
        <w:tc>
          <w:tcPr>
            <w:tcW w:w="2120"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7</w:t>
            </w:r>
          </w:p>
        </w:tc>
      </w:tr>
      <w:tr w:rsidR="00751E81" w:rsidRPr="00657C9A" w:rsidTr="00405133">
        <w:tc>
          <w:tcPr>
            <w:tcW w:w="562"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6</w:t>
            </w:r>
          </w:p>
        </w:tc>
        <w:tc>
          <w:tcPr>
            <w:tcW w:w="6663"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 xml:space="preserve">Глагол </w:t>
            </w:r>
          </w:p>
        </w:tc>
        <w:tc>
          <w:tcPr>
            <w:tcW w:w="2120"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34</w:t>
            </w:r>
          </w:p>
        </w:tc>
      </w:tr>
      <w:tr w:rsidR="00751E81" w:rsidRPr="00657C9A" w:rsidTr="00405133">
        <w:tc>
          <w:tcPr>
            <w:tcW w:w="562"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lastRenderedPageBreak/>
              <w:t>7</w:t>
            </w:r>
          </w:p>
        </w:tc>
        <w:tc>
          <w:tcPr>
            <w:tcW w:w="6663"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Имя прилагательное</w:t>
            </w:r>
          </w:p>
        </w:tc>
        <w:tc>
          <w:tcPr>
            <w:tcW w:w="2120"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30</w:t>
            </w:r>
          </w:p>
        </w:tc>
      </w:tr>
      <w:tr w:rsidR="00751E81" w:rsidRPr="00657C9A" w:rsidTr="00405133">
        <w:tc>
          <w:tcPr>
            <w:tcW w:w="562"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8</w:t>
            </w:r>
          </w:p>
        </w:tc>
        <w:tc>
          <w:tcPr>
            <w:tcW w:w="6663"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 xml:space="preserve">Повторение </w:t>
            </w:r>
          </w:p>
        </w:tc>
        <w:tc>
          <w:tcPr>
            <w:tcW w:w="2120"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15</w:t>
            </w:r>
          </w:p>
        </w:tc>
      </w:tr>
      <w:tr w:rsidR="00751E81" w:rsidRPr="00657C9A" w:rsidTr="00405133">
        <w:tc>
          <w:tcPr>
            <w:tcW w:w="562" w:type="dxa"/>
            <w:shd w:val="clear" w:color="auto" w:fill="auto"/>
          </w:tcPr>
          <w:p w:rsidR="00751E81" w:rsidRPr="00657C9A" w:rsidRDefault="00751E81" w:rsidP="00405133">
            <w:pPr>
              <w:pStyle w:val="a3"/>
              <w:jc w:val="both"/>
              <w:rPr>
                <w:rFonts w:eastAsia="Times New Roman"/>
                <w:sz w:val="28"/>
                <w:szCs w:val="28"/>
              </w:rPr>
            </w:pPr>
          </w:p>
        </w:tc>
        <w:tc>
          <w:tcPr>
            <w:tcW w:w="6663"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Итого:</w:t>
            </w:r>
          </w:p>
        </w:tc>
        <w:tc>
          <w:tcPr>
            <w:tcW w:w="2120" w:type="dxa"/>
            <w:shd w:val="clear" w:color="auto" w:fill="auto"/>
          </w:tcPr>
          <w:p w:rsidR="00751E81" w:rsidRPr="00657C9A" w:rsidRDefault="00751E81" w:rsidP="00405133">
            <w:pPr>
              <w:pStyle w:val="a3"/>
              <w:jc w:val="both"/>
              <w:rPr>
                <w:rFonts w:eastAsia="Times New Roman"/>
                <w:sz w:val="28"/>
                <w:szCs w:val="28"/>
              </w:rPr>
            </w:pPr>
            <w:r w:rsidRPr="00657C9A">
              <w:rPr>
                <w:rFonts w:eastAsia="Times New Roman"/>
                <w:sz w:val="28"/>
                <w:szCs w:val="28"/>
              </w:rPr>
              <w:t>170 часов</w:t>
            </w:r>
          </w:p>
        </w:tc>
      </w:tr>
    </w:tbl>
    <w:p w:rsidR="00835C9D" w:rsidRDefault="00835C9D" w:rsidP="00835C9D">
      <w:pPr>
        <w:widowControl/>
        <w:shd w:val="clear" w:color="auto" w:fill="FFFFFF"/>
        <w:tabs>
          <w:tab w:val="left" w:pos="960"/>
        </w:tabs>
        <w:suppressAutoHyphens w:val="0"/>
        <w:autoSpaceDN/>
        <w:ind w:left="885"/>
        <w:jc w:val="both"/>
        <w:textAlignment w:val="auto"/>
        <w:rPr>
          <w:rFonts w:ascii="Arial" w:eastAsia="Times New Roman" w:hAnsi="Arial" w:cs="Arial"/>
          <w:bCs/>
          <w:iCs/>
          <w:kern w:val="0"/>
          <w:sz w:val="28"/>
          <w:szCs w:val="28"/>
          <w:lang w:eastAsia="ru-RU" w:bidi="ar-SA"/>
        </w:rPr>
      </w:pPr>
    </w:p>
    <w:p w:rsidR="00835C9D" w:rsidRPr="00324523" w:rsidRDefault="00835C9D" w:rsidP="00835C9D">
      <w:pPr>
        <w:pStyle w:val="12"/>
        <w:jc w:val="both"/>
        <w:rPr>
          <w:sz w:val="28"/>
          <w:szCs w:val="28"/>
        </w:rPr>
      </w:pPr>
    </w:p>
    <w:p w:rsidR="00835C9D" w:rsidRPr="00324523" w:rsidRDefault="00835C9D" w:rsidP="00835C9D">
      <w:pPr>
        <w:pStyle w:val="12"/>
        <w:jc w:val="both"/>
        <w:rPr>
          <w:color w:val="000000"/>
          <w:sz w:val="28"/>
          <w:szCs w:val="28"/>
        </w:rPr>
      </w:pPr>
    </w:p>
    <w:p w:rsidR="00835C9D" w:rsidRPr="00324523" w:rsidRDefault="00835C9D" w:rsidP="00835C9D">
      <w:pPr>
        <w:pStyle w:val="12"/>
        <w:jc w:val="both"/>
        <w:rPr>
          <w:sz w:val="28"/>
          <w:szCs w:val="28"/>
        </w:rPr>
      </w:pPr>
    </w:p>
    <w:p w:rsidR="00835C9D" w:rsidRPr="0068415A" w:rsidRDefault="00835C9D" w:rsidP="00835C9D">
      <w:pPr>
        <w:pStyle w:val="12"/>
        <w:jc w:val="both"/>
        <w:rPr>
          <w:sz w:val="28"/>
          <w:szCs w:val="28"/>
        </w:rPr>
      </w:pPr>
      <w:r w:rsidRPr="00324523">
        <w:rPr>
          <w:sz w:val="28"/>
          <w:szCs w:val="28"/>
        </w:rPr>
        <w:t xml:space="preserve">     </w:t>
      </w:r>
      <w:r>
        <w:rPr>
          <w:sz w:val="28"/>
          <w:szCs w:val="28"/>
        </w:rPr>
        <w:t xml:space="preserve">                     </w:t>
      </w:r>
      <w:r w:rsidRPr="0068415A">
        <w:rPr>
          <w:sz w:val="28"/>
          <w:szCs w:val="28"/>
        </w:rPr>
        <w:t xml:space="preserve">             </w:t>
      </w:r>
    </w:p>
    <w:p w:rsidR="00835C9D" w:rsidRPr="00E1461C" w:rsidRDefault="00835C9D" w:rsidP="00835C9D">
      <w:pPr>
        <w:pStyle w:val="a3"/>
        <w:jc w:val="both"/>
        <w:rPr>
          <w:b/>
          <w:sz w:val="28"/>
          <w:szCs w:val="28"/>
        </w:rPr>
      </w:pPr>
    </w:p>
    <w:p w:rsidR="00835C9D" w:rsidRPr="00E1461C" w:rsidRDefault="00835C9D" w:rsidP="00835C9D">
      <w:pPr>
        <w:pStyle w:val="a3"/>
        <w:jc w:val="both"/>
        <w:rPr>
          <w:sz w:val="28"/>
          <w:szCs w:val="28"/>
          <w:u w:val="single"/>
        </w:rPr>
      </w:pPr>
    </w:p>
    <w:p w:rsidR="00835C9D" w:rsidRPr="00E1461C" w:rsidRDefault="00835C9D" w:rsidP="00835C9D">
      <w:pPr>
        <w:pStyle w:val="a3"/>
        <w:jc w:val="both"/>
        <w:rPr>
          <w:sz w:val="28"/>
          <w:szCs w:val="28"/>
          <w:u w:val="single"/>
        </w:rPr>
      </w:pPr>
    </w:p>
    <w:p w:rsidR="00835C9D" w:rsidRPr="00E1461C" w:rsidRDefault="00835C9D" w:rsidP="00835C9D">
      <w:pPr>
        <w:pStyle w:val="a3"/>
        <w:jc w:val="both"/>
        <w:rPr>
          <w:sz w:val="28"/>
          <w:szCs w:val="28"/>
        </w:rPr>
      </w:pPr>
      <w:r w:rsidRPr="000B6DFB">
        <w:rPr>
          <w:sz w:val="28"/>
          <w:szCs w:val="28"/>
        </w:rPr>
        <w:t xml:space="preserve">                                     </w:t>
      </w:r>
    </w:p>
    <w:p w:rsidR="00835C9D" w:rsidRPr="00E1461C" w:rsidRDefault="00835C9D" w:rsidP="00835C9D">
      <w:pPr>
        <w:pStyle w:val="a3"/>
        <w:jc w:val="both"/>
        <w:rPr>
          <w:sz w:val="28"/>
          <w:szCs w:val="28"/>
        </w:rPr>
      </w:pPr>
    </w:p>
    <w:p w:rsidR="00835C9D" w:rsidRPr="00E1461C" w:rsidRDefault="00835C9D" w:rsidP="00835C9D">
      <w:pPr>
        <w:pStyle w:val="a3"/>
        <w:jc w:val="both"/>
        <w:rPr>
          <w:sz w:val="28"/>
          <w:szCs w:val="28"/>
        </w:rPr>
      </w:pPr>
    </w:p>
    <w:p w:rsidR="00835C9D" w:rsidRPr="00E1461C" w:rsidRDefault="00835C9D" w:rsidP="00835C9D">
      <w:pPr>
        <w:pStyle w:val="a3"/>
        <w:jc w:val="both"/>
        <w:rPr>
          <w:sz w:val="28"/>
          <w:szCs w:val="28"/>
        </w:rPr>
      </w:pPr>
    </w:p>
    <w:p w:rsidR="00835C9D" w:rsidRPr="00E1461C" w:rsidRDefault="00835C9D" w:rsidP="00835C9D">
      <w:pPr>
        <w:pStyle w:val="a3"/>
        <w:jc w:val="both"/>
        <w:rPr>
          <w:sz w:val="28"/>
          <w:szCs w:val="28"/>
        </w:rPr>
      </w:pPr>
    </w:p>
    <w:p w:rsidR="00835C9D" w:rsidRPr="00E1461C" w:rsidRDefault="00835C9D" w:rsidP="00835C9D">
      <w:pPr>
        <w:pStyle w:val="a3"/>
        <w:jc w:val="both"/>
        <w:rPr>
          <w:sz w:val="28"/>
          <w:szCs w:val="28"/>
        </w:rPr>
      </w:pPr>
    </w:p>
    <w:p w:rsidR="00835C9D" w:rsidRPr="00E1461C" w:rsidRDefault="00835C9D" w:rsidP="00835C9D">
      <w:pPr>
        <w:pStyle w:val="a3"/>
        <w:jc w:val="both"/>
        <w:rPr>
          <w:sz w:val="28"/>
          <w:szCs w:val="28"/>
        </w:rPr>
      </w:pPr>
    </w:p>
    <w:p w:rsidR="00835C9D" w:rsidRPr="00E1461C"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Pr="00E1461C" w:rsidRDefault="00835C9D" w:rsidP="00835C9D">
      <w:pPr>
        <w:pStyle w:val="a3"/>
        <w:jc w:val="both"/>
        <w:rPr>
          <w:sz w:val="28"/>
          <w:szCs w:val="28"/>
        </w:rPr>
      </w:pPr>
    </w:p>
    <w:p w:rsidR="00835C9D" w:rsidRPr="00E1461C" w:rsidRDefault="00835C9D" w:rsidP="00835C9D">
      <w:pPr>
        <w:pStyle w:val="a3"/>
        <w:jc w:val="both"/>
        <w:rPr>
          <w:sz w:val="28"/>
          <w:szCs w:val="28"/>
        </w:rPr>
      </w:pPr>
    </w:p>
    <w:p w:rsidR="00835C9D" w:rsidRDefault="00835C9D" w:rsidP="00835C9D">
      <w:pPr>
        <w:widowControl/>
        <w:suppressAutoHyphens w:val="0"/>
        <w:autoSpaceDN/>
        <w:spacing w:after="200" w:line="276" w:lineRule="auto"/>
        <w:textAlignment w:val="auto"/>
        <w:rPr>
          <w:rFonts w:ascii="Calibri" w:eastAsia="Calibri" w:hAnsi="Calibri" w:cs="Times New Roman"/>
          <w:kern w:val="0"/>
          <w:sz w:val="32"/>
          <w:szCs w:val="22"/>
          <w:lang w:eastAsia="en-US" w:bidi="ar-SA"/>
        </w:rPr>
      </w:pPr>
    </w:p>
    <w:p w:rsidR="00835C9D" w:rsidRPr="00BB662C" w:rsidRDefault="00835C9D" w:rsidP="00835C9D">
      <w:pPr>
        <w:widowControl/>
        <w:shd w:val="clear" w:color="auto" w:fill="FFFFFF"/>
        <w:tabs>
          <w:tab w:val="left" w:pos="960"/>
        </w:tabs>
        <w:suppressAutoHyphens w:val="0"/>
        <w:autoSpaceDN/>
        <w:ind w:left="885"/>
        <w:jc w:val="both"/>
        <w:textAlignment w:val="auto"/>
        <w:rPr>
          <w:rFonts w:ascii="Arial" w:eastAsia="Times New Roman" w:hAnsi="Arial" w:cs="Arial"/>
          <w:bCs/>
          <w:iCs/>
          <w:kern w:val="0"/>
          <w:sz w:val="28"/>
          <w:szCs w:val="28"/>
          <w:lang w:eastAsia="ru-RU" w:bidi="ar-SA"/>
        </w:rPr>
      </w:pPr>
    </w:p>
    <w:p w:rsidR="00835C9D" w:rsidRPr="00E1461C" w:rsidRDefault="00835C9D" w:rsidP="00835C9D">
      <w:pPr>
        <w:widowControl/>
        <w:tabs>
          <w:tab w:val="left" w:pos="900"/>
        </w:tabs>
        <w:suppressAutoHyphens w:val="0"/>
        <w:autoSpaceDN/>
        <w:contextualSpacing/>
        <w:jc w:val="both"/>
        <w:textAlignment w:val="auto"/>
        <w:rPr>
          <w:rFonts w:ascii="Calibri" w:eastAsia="Times New Roman" w:hAnsi="Calibri" w:cs="Arial"/>
          <w:kern w:val="0"/>
          <w:sz w:val="20"/>
          <w:szCs w:val="20"/>
          <w:lang w:eastAsia="ru-RU" w:bidi="ar-SA"/>
        </w:rPr>
      </w:pPr>
    </w:p>
    <w:p w:rsidR="00835C9D" w:rsidRPr="00E1461C" w:rsidRDefault="00835C9D" w:rsidP="00835C9D">
      <w:pPr>
        <w:widowControl/>
        <w:suppressAutoHyphens w:val="0"/>
        <w:autoSpaceDN/>
        <w:contextualSpacing/>
        <w:jc w:val="center"/>
        <w:textAlignment w:val="auto"/>
        <w:rPr>
          <w:rFonts w:ascii="Calibri" w:eastAsia="Times New Roman" w:hAnsi="Calibri" w:cs="Arial"/>
          <w:b/>
          <w:smallCaps/>
          <w:kern w:val="0"/>
          <w:sz w:val="28"/>
          <w:szCs w:val="28"/>
          <w:lang w:eastAsia="ru-RU" w:bidi="ar-SA"/>
        </w:rPr>
      </w:pPr>
      <w:r w:rsidRPr="00E1461C">
        <w:rPr>
          <w:rFonts w:ascii="Calibri" w:eastAsia="Times New Roman" w:hAnsi="Calibri" w:cs="Arial"/>
          <w:b/>
          <w:smallCaps/>
          <w:kern w:val="0"/>
          <w:sz w:val="28"/>
          <w:szCs w:val="28"/>
          <w:lang w:eastAsia="ru-RU" w:bidi="ar-SA"/>
        </w:rPr>
        <w:lastRenderedPageBreak/>
        <w:t>Календарно-тематическое планирование по русскому языку</w:t>
      </w:r>
    </w:p>
    <w:p w:rsidR="00835C9D" w:rsidRPr="00E1461C" w:rsidRDefault="00835C9D" w:rsidP="00835C9D">
      <w:pPr>
        <w:widowControl/>
        <w:suppressAutoHyphens w:val="0"/>
        <w:autoSpaceDN/>
        <w:contextualSpacing/>
        <w:jc w:val="center"/>
        <w:textAlignment w:val="auto"/>
        <w:rPr>
          <w:rFonts w:ascii="Calibri" w:eastAsia="Times New Roman" w:hAnsi="Calibri" w:cs="Arial"/>
          <w:b/>
          <w:kern w:val="0"/>
          <w:sz w:val="28"/>
          <w:szCs w:val="28"/>
          <w:lang w:eastAsia="ru-RU" w:bidi="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
        <w:gridCol w:w="858"/>
        <w:gridCol w:w="1431"/>
        <w:gridCol w:w="1715"/>
        <w:gridCol w:w="3037"/>
        <w:gridCol w:w="2522"/>
        <w:gridCol w:w="3303"/>
        <w:gridCol w:w="1239"/>
      </w:tblGrid>
      <w:tr w:rsidR="00835C9D" w:rsidRPr="00E1461C" w:rsidTr="000B6DFB">
        <w:trPr>
          <w:jc w:val="center"/>
        </w:trPr>
        <w:tc>
          <w:tcPr>
            <w:tcW w:w="230" w:type="pct"/>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w:t>
            </w:r>
          </w:p>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proofErr w:type="spellStart"/>
            <w:proofErr w:type="gramStart"/>
            <w:r w:rsidRPr="00E1461C">
              <w:rPr>
                <w:rFonts w:ascii="Calibri" w:eastAsia="Times New Roman" w:hAnsi="Calibri" w:cs="Arial"/>
                <w:b/>
                <w:kern w:val="0"/>
                <w:sz w:val="28"/>
                <w:szCs w:val="28"/>
                <w:lang w:eastAsia="ru-RU" w:bidi="ar-SA"/>
              </w:rPr>
              <w:t>п</w:t>
            </w:r>
            <w:proofErr w:type="spellEnd"/>
            <w:proofErr w:type="gramEnd"/>
            <w:r w:rsidRPr="00E1461C">
              <w:rPr>
                <w:rFonts w:ascii="Calibri" w:eastAsia="Times New Roman" w:hAnsi="Calibri" w:cs="Arial"/>
                <w:b/>
                <w:kern w:val="0"/>
                <w:sz w:val="28"/>
                <w:szCs w:val="28"/>
                <w:lang w:eastAsia="ru-RU" w:bidi="ar-SA"/>
              </w:rPr>
              <w:t>/</w:t>
            </w:r>
            <w:proofErr w:type="spellStart"/>
            <w:r w:rsidRPr="00E1461C">
              <w:rPr>
                <w:rFonts w:ascii="Calibri" w:eastAsia="Times New Roman" w:hAnsi="Calibri" w:cs="Arial"/>
                <w:b/>
                <w:kern w:val="0"/>
                <w:sz w:val="28"/>
                <w:szCs w:val="28"/>
                <w:lang w:eastAsia="ru-RU" w:bidi="ar-SA"/>
              </w:rPr>
              <w:t>п</w:t>
            </w:r>
            <w:proofErr w:type="spellEnd"/>
          </w:p>
        </w:tc>
        <w:tc>
          <w:tcPr>
            <w:tcW w:w="290" w:type="pct"/>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Дата</w:t>
            </w:r>
          </w:p>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p>
        </w:tc>
        <w:tc>
          <w:tcPr>
            <w:tcW w:w="484" w:type="pct"/>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Тема урока</w:t>
            </w:r>
          </w:p>
        </w:tc>
        <w:tc>
          <w:tcPr>
            <w:tcW w:w="580" w:type="pct"/>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Тип урока</w:t>
            </w:r>
          </w:p>
        </w:tc>
        <w:tc>
          <w:tcPr>
            <w:tcW w:w="1027" w:type="pct"/>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Основные виды</w:t>
            </w:r>
          </w:p>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учебной</w:t>
            </w:r>
          </w:p>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деятельности</w:t>
            </w:r>
          </w:p>
        </w:tc>
        <w:tc>
          <w:tcPr>
            <w:tcW w:w="853" w:type="pct"/>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Планируемые предметные результаты освоения</w:t>
            </w:r>
          </w:p>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материала</w:t>
            </w:r>
          </w:p>
        </w:tc>
        <w:tc>
          <w:tcPr>
            <w:tcW w:w="1117" w:type="pct"/>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Универсальные</w:t>
            </w:r>
          </w:p>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учебные действия</w:t>
            </w:r>
          </w:p>
        </w:tc>
        <w:tc>
          <w:tcPr>
            <w:tcW w:w="419" w:type="pct"/>
          </w:tcPr>
          <w:p w:rsidR="00835C9D"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p>
          <w:p w:rsidR="00835C9D"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Pr>
                <w:rFonts w:ascii="Calibri" w:eastAsia="Times New Roman" w:hAnsi="Calibri" w:cs="Arial"/>
                <w:b/>
                <w:kern w:val="0"/>
                <w:sz w:val="28"/>
                <w:szCs w:val="28"/>
                <w:lang w:eastAsia="ru-RU" w:bidi="ar-SA"/>
              </w:rPr>
              <w:t>Дом.</w:t>
            </w:r>
          </w:p>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Pr>
                <w:rFonts w:ascii="Calibri" w:eastAsia="Times New Roman" w:hAnsi="Calibri" w:cs="Arial"/>
                <w:b/>
                <w:kern w:val="0"/>
                <w:sz w:val="28"/>
                <w:szCs w:val="28"/>
                <w:lang w:eastAsia="ru-RU" w:bidi="ar-SA"/>
              </w:rPr>
              <w:t>зад.</w:t>
            </w:r>
          </w:p>
        </w:tc>
      </w:tr>
      <w:tr w:rsidR="00835C9D" w:rsidRPr="00E1461C" w:rsidTr="000B6DFB">
        <w:trPr>
          <w:trHeight w:val="284"/>
          <w:jc w:val="center"/>
        </w:trPr>
        <w:tc>
          <w:tcPr>
            <w:tcW w:w="4581" w:type="pct"/>
            <w:gridSpan w:val="7"/>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 xml:space="preserve">Повторение </w:t>
            </w:r>
            <w:proofErr w:type="gramStart"/>
            <w:r w:rsidRPr="00E1461C">
              <w:rPr>
                <w:rFonts w:ascii="Calibri" w:eastAsia="Times New Roman" w:hAnsi="Calibri" w:cs="Arial"/>
                <w:b/>
                <w:kern w:val="0"/>
                <w:sz w:val="28"/>
                <w:szCs w:val="28"/>
                <w:lang w:eastAsia="ru-RU" w:bidi="ar-SA"/>
              </w:rPr>
              <w:t>изученного</w:t>
            </w:r>
            <w:proofErr w:type="gramEnd"/>
            <w:r w:rsidRPr="00E1461C">
              <w:rPr>
                <w:rFonts w:ascii="Calibri" w:eastAsia="Times New Roman" w:hAnsi="Calibri" w:cs="Arial"/>
                <w:b/>
                <w:kern w:val="0"/>
                <w:sz w:val="28"/>
                <w:szCs w:val="28"/>
                <w:lang w:eastAsia="ru-RU" w:bidi="ar-SA"/>
              </w:rPr>
              <w:t xml:space="preserve"> в 1-4 классах (11 часов)</w:t>
            </w:r>
          </w:p>
        </w:tc>
        <w:tc>
          <w:tcPr>
            <w:tcW w:w="419"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Наша речь и наш язык.</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Составление текста по рисунку с включением в него диалога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Урок повторения и систематизации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Анализировать высказывания о русском языке.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Высказываться о значении «волшебных» слов в речевом общении, использовать их в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Составлять текст (о речи или о языке) по выбранной пословице.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(совместно со сверстниками) текст по рисунку с включением в него диалога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Различать</w:t>
            </w:r>
            <w:r w:rsidRPr="00E1461C">
              <w:rPr>
                <w:rFonts w:ascii="Calibri" w:eastAsia="Times New Roman" w:hAnsi="Calibri" w:cs="Arial"/>
                <w:kern w:val="0"/>
                <w:sz w:val="28"/>
                <w:szCs w:val="28"/>
                <w:lang w:eastAsia="ru-RU" w:bidi="ar-SA"/>
              </w:rPr>
              <w:t xml:space="preserve"> язык и речь.</w:t>
            </w:r>
            <w:r w:rsidRPr="00E1461C">
              <w:rPr>
                <w:rFonts w:ascii="Calibri" w:eastAsia="Times New Roman" w:hAnsi="Calibri" w:cs="Arial"/>
                <w:i/>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i/>
                <w:kern w:val="0"/>
                <w:sz w:val="28"/>
                <w:szCs w:val="28"/>
                <w:lang w:eastAsia="ru-RU" w:bidi="ar-SA"/>
              </w:rPr>
              <w:t>Различать</w:t>
            </w:r>
            <w:r w:rsidRPr="00E1461C">
              <w:rPr>
                <w:rFonts w:ascii="Calibri" w:eastAsia="Times New Roman" w:hAnsi="Calibri" w:cs="Arial"/>
                <w:i/>
                <w:color w:val="FF0000"/>
                <w:kern w:val="0"/>
                <w:sz w:val="28"/>
                <w:szCs w:val="28"/>
                <w:lang w:eastAsia="ru-RU" w:bidi="ar-SA"/>
              </w:rPr>
              <w:t xml:space="preserve"> </w:t>
            </w:r>
            <w:r w:rsidRPr="00E1461C">
              <w:rPr>
                <w:rFonts w:ascii="Calibri" w:eastAsia="Times New Roman" w:hAnsi="Calibri" w:cs="Arial"/>
                <w:kern w:val="0"/>
                <w:sz w:val="28"/>
                <w:szCs w:val="28"/>
                <w:lang w:eastAsia="ru-RU" w:bidi="ar-SA"/>
              </w:rPr>
              <w:t>диалогическую и монологическую речь.</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gramStart"/>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«волшебные» слова русской речи: слова-приветствия, слова-прощания, слова-просьбы, слова-извинения и др.</w:t>
            </w:r>
            <w:proofErr w:type="gramEnd"/>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Развивать мотивы к созданию дневника с записью мудрых </w:t>
            </w:r>
            <w:r w:rsidRPr="00E1461C">
              <w:rPr>
                <w:rFonts w:ascii="Calibri" w:eastAsia="Times New Roman" w:hAnsi="Calibri" w:cs="Arial"/>
                <w:kern w:val="0"/>
                <w:sz w:val="28"/>
                <w:szCs w:val="28"/>
                <w:lang w:eastAsia="ru-RU" w:bidi="ar-SA"/>
              </w:rPr>
              <w:lastRenderedPageBreak/>
              <w:t>мыслей о русском языке.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Составлять</w:t>
            </w:r>
            <w:r w:rsidRPr="00E1461C">
              <w:rPr>
                <w:rFonts w:ascii="Calibri" w:eastAsia="Times New Roman" w:hAnsi="Calibri" w:cs="Arial"/>
                <w:kern w:val="0"/>
                <w:sz w:val="28"/>
                <w:szCs w:val="28"/>
                <w:lang w:eastAsia="ru-RU" w:bidi="ar-SA"/>
              </w:rPr>
              <w:t xml:space="preserve"> текст по рисунку с включением в него диалога.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«человек», «пожалуйста»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Анализ объектов с целью выделения признаков (существенных, несущественных); постановка и формулирование проблемы, самостоятельное создание алгоритмов деятельности при решении проблем творческого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Текст. План текста</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тему и главную мысль текста.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Подбирать заголовок к тексту.</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Соотносить заголовок и текст.</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Выделять части текста и обосновывать правильность их выделения.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Составлять план текста.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Комплексная работа над структурой текста: </w:t>
            </w:r>
            <w:proofErr w:type="spellStart"/>
            <w:r w:rsidRPr="00E1461C">
              <w:rPr>
                <w:rFonts w:ascii="Calibri" w:eastAsia="Times New Roman" w:hAnsi="Calibri" w:cs="Arial"/>
                <w:kern w:val="0"/>
                <w:sz w:val="28"/>
                <w:szCs w:val="28"/>
                <w:lang w:eastAsia="ru-RU" w:bidi="ar-SA"/>
              </w:rPr>
              <w:t>озаглавливание</w:t>
            </w:r>
            <w:proofErr w:type="spellEnd"/>
            <w:r w:rsidRPr="00E1461C">
              <w:rPr>
                <w:rFonts w:ascii="Calibri" w:eastAsia="Times New Roman" w:hAnsi="Calibri" w:cs="Arial"/>
                <w:kern w:val="0"/>
                <w:sz w:val="28"/>
                <w:szCs w:val="28"/>
                <w:lang w:eastAsia="ru-RU" w:bidi="ar-SA"/>
              </w:rPr>
              <w:t>, корректирование порядка предложений и частей текста (абзацев).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Работать с памяткой «Как подготовиться к изложению».</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со страничкой для </w:t>
            </w:r>
            <w:proofErr w:type="gramStart"/>
            <w:r w:rsidRPr="00E1461C">
              <w:rPr>
                <w:rFonts w:ascii="Calibri" w:eastAsia="Times New Roman" w:hAnsi="Calibri" w:cs="Arial"/>
                <w:kern w:val="0"/>
                <w:sz w:val="28"/>
                <w:szCs w:val="28"/>
                <w:lang w:eastAsia="ru-RU" w:bidi="ar-SA"/>
              </w:rPr>
              <w:t>любознательных</w:t>
            </w:r>
            <w:proofErr w:type="gramEnd"/>
            <w:r w:rsidRPr="00E1461C">
              <w:rPr>
                <w:rFonts w:ascii="Calibri" w:eastAsia="Times New Roman" w:hAnsi="Calibri" w:cs="Arial"/>
                <w:kern w:val="0"/>
                <w:sz w:val="28"/>
                <w:szCs w:val="28"/>
                <w:lang w:eastAsia="ru-RU" w:bidi="ar-SA"/>
              </w:rPr>
              <w:t xml:space="preserve">: знакомство с происхождением слова </w:t>
            </w:r>
            <w:r w:rsidRPr="00E1461C">
              <w:rPr>
                <w:rFonts w:ascii="Calibri" w:eastAsia="Times New Roman" w:hAnsi="Calibri" w:cs="Arial"/>
                <w:i/>
                <w:kern w:val="0"/>
                <w:sz w:val="28"/>
                <w:szCs w:val="28"/>
                <w:lang w:eastAsia="ru-RU" w:bidi="ar-SA"/>
              </w:rPr>
              <w:t>каникулы</w:t>
            </w:r>
            <w:r w:rsidRPr="00E1461C">
              <w:rPr>
                <w:rFonts w:ascii="Calibri" w:eastAsia="Times New Roman" w:hAnsi="Calibri" w:cs="Arial"/>
                <w:kern w:val="0"/>
                <w:sz w:val="28"/>
                <w:szCs w:val="28"/>
                <w:lang w:eastAsia="ru-RU" w:bidi="ar-SA"/>
              </w:rPr>
              <w:t xml:space="preserve">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Называть</w:t>
            </w:r>
            <w:r w:rsidRPr="00E1461C">
              <w:rPr>
                <w:rFonts w:ascii="Calibri" w:eastAsia="Times New Roman" w:hAnsi="Calibri" w:cs="Arial"/>
                <w:kern w:val="0"/>
                <w:sz w:val="28"/>
                <w:szCs w:val="28"/>
                <w:lang w:eastAsia="ru-RU" w:bidi="ar-SA"/>
              </w:rPr>
              <w:t xml:space="preserve"> признаки текста: смысловое единство предложений в тексте, заглавие текста, тема, основная мысль, план текста.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Составлять планы к данным текстам.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Соблюдать </w:t>
            </w:r>
            <w:r w:rsidRPr="00E1461C">
              <w:rPr>
                <w:rFonts w:ascii="Calibri" w:eastAsia="Times New Roman" w:hAnsi="Calibri" w:cs="Arial"/>
                <w:kern w:val="0"/>
                <w:sz w:val="28"/>
                <w:szCs w:val="28"/>
                <w:lang w:eastAsia="ru-RU" w:bidi="ar-SA"/>
              </w:rPr>
              <w:t>нормы построения текста (логичность, последовательность, связность, соответствие теме и др.).</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Писать</w:t>
            </w:r>
            <w:r w:rsidRPr="00E1461C">
              <w:rPr>
                <w:rFonts w:ascii="Calibri" w:eastAsia="Times New Roman" w:hAnsi="Calibri" w:cs="Arial"/>
                <w:kern w:val="0"/>
                <w:sz w:val="28"/>
                <w:szCs w:val="28"/>
                <w:lang w:eastAsia="ru-RU" w:bidi="ar-SA"/>
              </w:rPr>
              <w:t xml:space="preserve"> правильно слово «каникулы»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Понимание текстов, извлечение необходимой информации, самооценка на основе критерия успешности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Изложение повествовательного текста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Самостоятельно подготовиться к написанию изложения.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Подробно излагать содержание повествовательного текста и оценивать правильность написанного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Излагать</w:t>
            </w:r>
            <w:r w:rsidRPr="00E1461C">
              <w:rPr>
                <w:rFonts w:ascii="Calibri" w:eastAsia="Times New Roman" w:hAnsi="Calibri" w:cs="Arial"/>
                <w:kern w:val="0"/>
                <w:sz w:val="28"/>
                <w:szCs w:val="28"/>
                <w:lang w:eastAsia="ru-RU" w:bidi="ar-SA"/>
              </w:rPr>
              <w:t xml:space="preserve"> содержание повествовательного текста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Типы текстов.</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kern w:val="0"/>
                <w:sz w:val="28"/>
                <w:szCs w:val="28"/>
                <w:lang w:eastAsia="ru-RU" w:bidi="ar-SA"/>
              </w:rPr>
              <w:t xml:space="preserve">Составление устного рассказа на </w:t>
            </w:r>
            <w:r w:rsidRPr="00E1461C">
              <w:rPr>
                <w:rFonts w:ascii="Calibri" w:eastAsia="Times New Roman" w:hAnsi="Calibri" w:cs="Arial"/>
                <w:kern w:val="0"/>
                <w:sz w:val="28"/>
                <w:szCs w:val="28"/>
                <w:lang w:eastAsia="ru-RU" w:bidi="ar-SA"/>
              </w:rPr>
              <w:lastRenderedPageBreak/>
              <w:t xml:space="preserve">выбранную тему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Сравнивать между собой разные типы текстов: повествование, описание, рассуждение. Сопоставлять тексты разного стиля.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 памяткой «Как подготовиться к </w:t>
            </w:r>
            <w:r w:rsidRPr="00E1461C">
              <w:rPr>
                <w:rFonts w:ascii="Calibri" w:eastAsia="Times New Roman" w:hAnsi="Calibri" w:cs="Arial"/>
                <w:kern w:val="0"/>
                <w:sz w:val="28"/>
                <w:szCs w:val="28"/>
                <w:lang w:eastAsia="ru-RU" w:bidi="ar-SA"/>
              </w:rPr>
              <w:lastRenderedPageBreak/>
              <w:t>составлению повествовательного текста».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Сочинять рассказ в соответствии с выбранной темой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Называть </w:t>
            </w:r>
            <w:r w:rsidRPr="00E1461C">
              <w:rPr>
                <w:rFonts w:ascii="Calibri" w:eastAsia="Times New Roman" w:hAnsi="Calibri" w:cs="Arial"/>
                <w:kern w:val="0"/>
                <w:sz w:val="28"/>
                <w:szCs w:val="28"/>
                <w:lang w:eastAsia="ru-RU" w:bidi="ar-SA"/>
              </w:rPr>
              <w:t xml:space="preserve">типы текстов: повествование, описание, рассуждение. </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Создавать</w:t>
            </w:r>
            <w:r w:rsidRPr="00E1461C">
              <w:rPr>
                <w:rFonts w:ascii="Calibri" w:eastAsia="Times New Roman" w:hAnsi="Calibri" w:cs="Arial"/>
                <w:kern w:val="0"/>
                <w:sz w:val="28"/>
                <w:szCs w:val="28"/>
                <w:lang w:eastAsia="ru-RU" w:bidi="ar-SA"/>
              </w:rPr>
              <w:t xml:space="preserve"> собственные тексты по предложенным темам с </w:t>
            </w:r>
            <w:r w:rsidRPr="00E1461C">
              <w:rPr>
                <w:rFonts w:ascii="Calibri" w:eastAsia="Times New Roman" w:hAnsi="Calibri" w:cs="Arial"/>
                <w:kern w:val="0"/>
                <w:sz w:val="28"/>
                <w:szCs w:val="28"/>
                <w:lang w:eastAsia="ru-RU" w:bidi="ar-SA"/>
              </w:rPr>
              <w:lastRenderedPageBreak/>
              <w:t xml:space="preserve">использованием разных типов речи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Формирование навыка смыслового чтения текста различных стилей и жанров в соответствии с учебными целями и задачами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Предложение как единица речи. </w:t>
            </w:r>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b/>
                <w:i/>
                <w:kern w:val="0"/>
                <w:sz w:val="28"/>
                <w:szCs w:val="28"/>
                <w:lang w:eastAsia="ru-RU" w:bidi="ar-SA"/>
              </w:rPr>
              <w:t xml:space="preserve">Входная диагностическая работа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повторения и систематизации знаний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Составлять из каждой группы слов предложение.</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Составлять</w:t>
            </w:r>
            <w:r w:rsidRPr="00E1461C">
              <w:rPr>
                <w:rFonts w:ascii="Calibri" w:eastAsia="Times New Roman" w:hAnsi="Calibri" w:cs="Arial"/>
                <w:kern w:val="0"/>
                <w:sz w:val="28"/>
                <w:szCs w:val="28"/>
                <w:lang w:eastAsia="ru-RU" w:bidi="ar-SA"/>
              </w:rPr>
              <w:t xml:space="preserve"> из слов предложения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Осознанное и произвольное построение речевого высказывания, основанное на знаниях. Самооценка на основе критерия успешности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Виды предложений по цели высказывания и по интонации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Классифицировать предложения по цели высказывания и по интонации.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Обосновывать использование знаков препинания в конце предложений и знака тире в диалогической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предложения, </w:t>
            </w:r>
            <w:r w:rsidRPr="00E1461C">
              <w:rPr>
                <w:rFonts w:ascii="Calibri" w:eastAsia="Times New Roman" w:hAnsi="Calibri" w:cs="Arial"/>
                <w:kern w:val="0"/>
                <w:sz w:val="28"/>
                <w:szCs w:val="28"/>
                <w:lang w:eastAsia="ru-RU" w:bidi="ar-SA"/>
              </w:rPr>
              <w:lastRenderedPageBreak/>
              <w:t>различные по цели высказывания и по интонации.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Соблюдать в устной речи логическое (смысловое) ударение и интонацию конца предложения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Находить</w:t>
            </w:r>
            <w:r w:rsidRPr="00E1461C">
              <w:rPr>
                <w:rFonts w:ascii="Calibri" w:eastAsia="Times New Roman" w:hAnsi="Calibri" w:cs="Arial"/>
                <w:kern w:val="0"/>
                <w:sz w:val="28"/>
                <w:szCs w:val="28"/>
                <w:lang w:eastAsia="ru-RU" w:bidi="ar-SA"/>
              </w:rPr>
              <w:t xml:space="preserve"> в тексте предложения, различные по цели высказывания и по интонации.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«хозяин», «хозяйство»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Обращение</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Находить в предложении обращения в начале, середине, конце.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Составлять предложения с обращением.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Выделять обращения на письме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обращение в предложении.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Ставить </w:t>
            </w:r>
            <w:r w:rsidRPr="00E1461C">
              <w:rPr>
                <w:rFonts w:ascii="Calibri" w:eastAsia="Times New Roman" w:hAnsi="Calibri" w:cs="Arial"/>
                <w:kern w:val="0"/>
                <w:sz w:val="28"/>
                <w:szCs w:val="28"/>
                <w:lang w:eastAsia="ru-RU" w:bidi="ar-SA"/>
              </w:rPr>
              <w:t xml:space="preserve">знаки препинания в предложениях с обращениями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Главные и второстепенные члены предложения.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Основа предложения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Устанавливать при помощи смысловых вопросов связь между словами в предложении.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Выделять главные члены предложения и объяснять способы нахождения главных членов предложения.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Различать главные и второстепенные члены предложения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Находить</w:t>
            </w:r>
            <w:r w:rsidRPr="00E1461C">
              <w:rPr>
                <w:rFonts w:ascii="Calibri" w:eastAsia="Times New Roman" w:hAnsi="Calibri" w:cs="Arial"/>
                <w:kern w:val="0"/>
                <w:sz w:val="28"/>
                <w:szCs w:val="28"/>
                <w:lang w:eastAsia="ru-RU" w:bidi="ar-SA"/>
              </w:rPr>
              <w:t xml:space="preserve"> главные и второстепенные члены предложения.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Различать</w:t>
            </w:r>
            <w:r w:rsidRPr="00E1461C">
              <w:rPr>
                <w:rFonts w:ascii="Calibri" w:eastAsia="Times New Roman" w:hAnsi="Calibri" w:cs="Arial"/>
                <w:kern w:val="0"/>
                <w:sz w:val="28"/>
                <w:szCs w:val="28"/>
                <w:lang w:eastAsia="ru-RU" w:bidi="ar-SA"/>
              </w:rPr>
              <w:t xml:space="preserve"> главные и второстепенные члены предложения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Планирование своих действий при разборе предложения по членам на основе заданного алгоритма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Распространённые и нераспространённые предложения.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b/>
                <w:i/>
                <w:kern w:val="0"/>
                <w:sz w:val="28"/>
                <w:szCs w:val="28"/>
                <w:lang w:eastAsia="ru-RU" w:bidi="ar-SA"/>
              </w:rPr>
              <w:t>Проверочная работа №1</w:t>
            </w:r>
            <w:r w:rsidRPr="00E1461C">
              <w:rPr>
                <w:rFonts w:ascii="Calibri" w:eastAsia="Times New Roman" w:hAnsi="Calibri" w:cs="Arial"/>
                <w:kern w:val="0"/>
                <w:sz w:val="28"/>
                <w:szCs w:val="28"/>
                <w:lang w:eastAsia="ru-RU" w:bidi="ar-SA"/>
              </w:rPr>
              <w:t xml:space="preserve"> по теме «Повторение»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Различать распространённые и нераспространённые предложения.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Анализировать схемы предложений, составлять по ним предложение.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Моделировать предложения.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памяткой «Разбор предложения по членам».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Разбирать предложение по членам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Различать</w:t>
            </w:r>
            <w:r w:rsidRPr="00E1461C">
              <w:rPr>
                <w:rFonts w:ascii="Calibri" w:eastAsia="Times New Roman" w:hAnsi="Calibri" w:cs="Arial"/>
                <w:kern w:val="0"/>
                <w:sz w:val="28"/>
                <w:szCs w:val="28"/>
                <w:lang w:eastAsia="ru-RU" w:bidi="ar-SA"/>
              </w:rPr>
              <w:t xml:space="preserve"> распространённые и нераспространённые предложения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Самостоятельное выделение и формулирование познавательной цели. Умение с достаточной полнотой и точностью выражать свои мысли в соответствии с задачами и условиями коммуникации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Словосочетание.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Восстановление деформи</w:t>
            </w:r>
            <w:r w:rsidRPr="00E1461C">
              <w:rPr>
                <w:rFonts w:ascii="Calibri" w:eastAsia="Times New Roman" w:hAnsi="Calibri" w:cs="Arial"/>
                <w:kern w:val="0"/>
                <w:sz w:val="28"/>
                <w:szCs w:val="28"/>
                <w:lang w:eastAsia="ru-RU" w:bidi="ar-SA"/>
              </w:rPr>
              <w:lastRenderedPageBreak/>
              <w:t xml:space="preserve">рованного текста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Словарный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Сравнивать предложение, словосочетание и слово, объяснять их сходство и различие.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Устанавливать при помощи смысловых вопросов связь между </w:t>
            </w:r>
            <w:r w:rsidRPr="00E1461C">
              <w:rPr>
                <w:rFonts w:ascii="Calibri" w:eastAsia="Times New Roman" w:hAnsi="Calibri" w:cs="Arial"/>
                <w:kern w:val="0"/>
                <w:sz w:val="28"/>
                <w:szCs w:val="28"/>
                <w:lang w:eastAsia="ru-RU" w:bidi="ar-SA"/>
              </w:rPr>
              <w:lastRenderedPageBreak/>
              <w:t>словами в словосочетании.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Выделять в предложении словосочетания.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Разбирать предложение по членам предложения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Определять</w:t>
            </w:r>
            <w:r w:rsidRPr="00E1461C">
              <w:rPr>
                <w:rFonts w:ascii="Calibri" w:eastAsia="Times New Roman" w:hAnsi="Calibri" w:cs="Arial"/>
                <w:kern w:val="0"/>
                <w:sz w:val="28"/>
                <w:szCs w:val="28"/>
                <w:lang w:eastAsia="ru-RU" w:bidi="ar-SA"/>
              </w:rPr>
              <w:t xml:space="preserve"> в словосочетании главное и зависимое слово при помощи вопроса.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«горизонт»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Структурирование знаний; 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b/>
                <w:i/>
                <w:kern w:val="0"/>
                <w:sz w:val="28"/>
                <w:szCs w:val="28"/>
                <w:lang w:eastAsia="ru-RU" w:bidi="ar-SA"/>
              </w:rPr>
              <w:t xml:space="preserve">Контрольный диктант №1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Оценить результаты освоения тем, проявить личностную заинтересованность в приобретении и расширении знаний и способов действий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раздельно слова в предложении, оформлять предложения, записывать слова без пропуска, искажения и замены букв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Учитывать правила в планировании и контроле способа выполнения учебной задачи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trHeight w:val="284"/>
          <w:jc w:val="center"/>
        </w:trPr>
        <w:tc>
          <w:tcPr>
            <w:tcW w:w="4581" w:type="pct"/>
            <w:gridSpan w:val="7"/>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Предложение (9 часов)</w:t>
            </w:r>
          </w:p>
        </w:tc>
        <w:tc>
          <w:tcPr>
            <w:tcW w:w="419"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kern w:val="0"/>
                <w:sz w:val="28"/>
                <w:szCs w:val="28"/>
                <w:lang w:eastAsia="ru-RU" w:bidi="ar-SA"/>
              </w:rPr>
              <w:t>Анализ ошибок, допущенных в контрольной работе.</w:t>
            </w:r>
            <w:r w:rsidRPr="00E1461C">
              <w:rPr>
                <w:rFonts w:ascii="Calibri" w:eastAsia="Times New Roman" w:hAnsi="Calibri" w:cs="Arial"/>
                <w:b/>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Однород</w:t>
            </w:r>
            <w:r w:rsidRPr="00E1461C">
              <w:rPr>
                <w:rFonts w:ascii="Calibri" w:eastAsia="Times New Roman" w:hAnsi="Calibri" w:cs="Arial"/>
                <w:kern w:val="0"/>
                <w:sz w:val="28"/>
                <w:szCs w:val="28"/>
                <w:lang w:eastAsia="ru-RU" w:bidi="ar-SA"/>
              </w:rPr>
              <w:lastRenderedPageBreak/>
              <w:t xml:space="preserve">ные члены предложения (общее понятие)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Распознавать предложения с однородными членами, находить их в тексте.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каким членом предложения являются однородные члены.</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Распознавать однородные второстепенные члены, имеющие при себе пояснительные слова.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Соблюдать интонацию перечисления в предложениях с однородными членами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Находить</w:t>
            </w:r>
            <w:r w:rsidRPr="00E1461C">
              <w:rPr>
                <w:rFonts w:ascii="Calibri" w:eastAsia="Times New Roman" w:hAnsi="Calibri" w:cs="Arial"/>
                <w:kern w:val="0"/>
                <w:sz w:val="28"/>
                <w:szCs w:val="28"/>
                <w:lang w:eastAsia="ru-RU" w:bidi="ar-SA"/>
              </w:rPr>
              <w:t xml:space="preserve"> в предложении однородные члены предложения.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«комбайн», «комбайнёр»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Связь однородных членов в предложении с помощью интонации перечисления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Анализировать таблицу «Однородные члены предложения» и составлять по ней сообщение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в предложении однородные члены предложения, которые связаны с помощью интонации перечисления </w:t>
            </w:r>
          </w:p>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Осуществлять поиск необходимой информации для выполнения учебных заданий с использованием учебной литературы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Связь однородных </w:t>
            </w:r>
            <w:r w:rsidRPr="00E1461C">
              <w:rPr>
                <w:rFonts w:ascii="Calibri" w:eastAsia="Times New Roman" w:hAnsi="Calibri" w:cs="Arial"/>
                <w:kern w:val="0"/>
                <w:sz w:val="28"/>
                <w:szCs w:val="28"/>
                <w:lang w:eastAsia="ru-RU" w:bidi="ar-SA"/>
              </w:rPr>
              <w:lastRenderedPageBreak/>
              <w:t xml:space="preserve">членов в предложении с помощью союзов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формирования умений </w:t>
            </w:r>
            <w:r w:rsidRPr="00E1461C">
              <w:rPr>
                <w:rFonts w:ascii="Calibri" w:eastAsia="Times New Roman" w:hAnsi="Calibri" w:cs="Arial"/>
                <w:i/>
                <w:kern w:val="0"/>
                <w:sz w:val="28"/>
                <w:szCs w:val="28"/>
                <w:lang w:eastAsia="ru-RU" w:bidi="ar-SA"/>
              </w:rPr>
              <w:lastRenderedPageBreak/>
              <w:t xml:space="preserve">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Составлять предложения с однородными </w:t>
            </w:r>
            <w:r w:rsidRPr="00E1461C">
              <w:rPr>
                <w:rFonts w:ascii="Calibri" w:eastAsia="Times New Roman" w:hAnsi="Calibri" w:cs="Arial"/>
                <w:kern w:val="0"/>
                <w:sz w:val="28"/>
                <w:szCs w:val="28"/>
                <w:lang w:eastAsia="ru-RU" w:bidi="ar-SA"/>
              </w:rPr>
              <w:lastRenderedPageBreak/>
              <w:t>членами без союзов и с союзами (и, а, но).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Объяснять выбор нужного союза в предложении с однородными членами.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Продолжать ряд однородных членов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Находить</w:t>
            </w:r>
            <w:r w:rsidRPr="00E1461C">
              <w:rPr>
                <w:rFonts w:ascii="Calibri" w:eastAsia="Times New Roman" w:hAnsi="Calibri" w:cs="Arial"/>
                <w:kern w:val="0"/>
                <w:sz w:val="28"/>
                <w:szCs w:val="28"/>
                <w:lang w:eastAsia="ru-RU" w:bidi="ar-SA"/>
              </w:rPr>
              <w:t xml:space="preserve"> в предложении однородные </w:t>
            </w:r>
            <w:r w:rsidRPr="00E1461C">
              <w:rPr>
                <w:rFonts w:ascii="Calibri" w:eastAsia="Times New Roman" w:hAnsi="Calibri" w:cs="Arial"/>
                <w:kern w:val="0"/>
                <w:sz w:val="28"/>
                <w:szCs w:val="28"/>
                <w:lang w:eastAsia="ru-RU" w:bidi="ar-SA"/>
              </w:rPr>
              <w:lastRenderedPageBreak/>
              <w:t>члены предложения, которые связаны с помощью союзов.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«багаж» </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Планирование своих действий при постановке запятых в предложении с </w:t>
            </w:r>
            <w:r w:rsidRPr="00E1461C">
              <w:rPr>
                <w:rFonts w:ascii="Calibri" w:eastAsia="Times New Roman" w:hAnsi="Calibri" w:cs="Arial"/>
                <w:kern w:val="0"/>
                <w:sz w:val="28"/>
                <w:szCs w:val="28"/>
                <w:lang w:eastAsia="ru-RU" w:bidi="ar-SA"/>
              </w:rPr>
              <w:lastRenderedPageBreak/>
              <w:t xml:space="preserve">однородными членами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Знаки препинания в предложениях с однородными членами.</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b/>
                <w:i/>
                <w:kern w:val="0"/>
                <w:sz w:val="28"/>
                <w:szCs w:val="28"/>
                <w:lang w:eastAsia="ru-RU" w:bidi="ar-SA"/>
              </w:rPr>
              <w:t xml:space="preserve">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Обосновывать постановку запятых в предложениях с однородными членами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Объяснять </w:t>
            </w:r>
            <w:r w:rsidRPr="00E1461C">
              <w:rPr>
                <w:rFonts w:ascii="Calibri" w:eastAsia="Times New Roman" w:hAnsi="Calibri" w:cs="Arial"/>
                <w:kern w:val="0"/>
                <w:sz w:val="28"/>
                <w:szCs w:val="28"/>
                <w:lang w:eastAsia="ru-RU" w:bidi="ar-SA"/>
              </w:rPr>
              <w:t>постановку запятой в предложениях с однородными членами.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«календарь»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Планирование своих действий при постановке запятых в предложении с однородными членами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Обобщение знаний об однородных членах предложения.</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Составление рассказа по репродукции картины И.И.Левитана «Золотая осень»</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обобщения и систематизации знаний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Оценивать текст с точки зрения пунктуационной правильности.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рассказ по репродукции картины И.И. Левитана «Золотая осень» и </w:t>
            </w:r>
            <w:r w:rsidRPr="00E1461C">
              <w:rPr>
                <w:rFonts w:ascii="Calibri" w:eastAsia="Times New Roman" w:hAnsi="Calibri" w:cs="Arial"/>
                <w:kern w:val="0"/>
                <w:sz w:val="28"/>
                <w:szCs w:val="28"/>
                <w:lang w:eastAsia="ru-RU" w:bidi="ar-SA"/>
              </w:rPr>
              <w:lastRenderedPageBreak/>
              <w:t xml:space="preserve">данному плану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Объяснять </w:t>
            </w:r>
            <w:r w:rsidRPr="00E1461C">
              <w:rPr>
                <w:rFonts w:ascii="Calibri" w:eastAsia="Times New Roman" w:hAnsi="Calibri" w:cs="Arial"/>
                <w:kern w:val="0"/>
                <w:sz w:val="28"/>
                <w:szCs w:val="28"/>
                <w:lang w:eastAsia="ru-RU" w:bidi="ar-SA"/>
              </w:rPr>
              <w:t xml:space="preserve">постановку запятой в предложениях с однородными членами </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Простые и сложные предложения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Сравнивать простые и сложные предложения.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Выделять в сложном предложении его основы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Различать </w:t>
            </w:r>
            <w:r w:rsidRPr="00E1461C">
              <w:rPr>
                <w:rFonts w:ascii="Calibri" w:eastAsia="Times New Roman" w:hAnsi="Calibri" w:cs="Arial"/>
                <w:kern w:val="0"/>
                <w:sz w:val="28"/>
                <w:szCs w:val="28"/>
                <w:lang w:eastAsia="ru-RU" w:bidi="ar-SA"/>
              </w:rPr>
              <w:t xml:space="preserve">простое и сложное предложения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Знаки препинания в сложном предложении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Различать простое предложение с однородными членами и сложное предложение.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Ставить запятые между простыми </w:t>
            </w:r>
            <w:r w:rsidRPr="00E1461C">
              <w:rPr>
                <w:rFonts w:ascii="Calibri" w:eastAsia="Times New Roman" w:hAnsi="Calibri" w:cs="Arial"/>
                <w:kern w:val="0"/>
                <w:sz w:val="28"/>
                <w:szCs w:val="28"/>
                <w:lang w:eastAsia="ru-RU" w:bidi="ar-SA"/>
              </w:rPr>
              <w:lastRenderedPageBreak/>
              <w:t xml:space="preserve">предложениями, входящими в состав </w:t>
            </w:r>
            <w:proofErr w:type="gramStart"/>
            <w:r w:rsidRPr="00E1461C">
              <w:rPr>
                <w:rFonts w:ascii="Calibri" w:eastAsia="Times New Roman" w:hAnsi="Calibri" w:cs="Arial"/>
                <w:kern w:val="0"/>
                <w:sz w:val="28"/>
                <w:szCs w:val="28"/>
                <w:lang w:eastAsia="ru-RU" w:bidi="ar-SA"/>
              </w:rPr>
              <w:t>сложного</w:t>
            </w:r>
            <w:proofErr w:type="gramEnd"/>
            <w:r w:rsidRPr="00E1461C">
              <w:rPr>
                <w:rFonts w:ascii="Calibri" w:eastAsia="Times New Roman" w:hAnsi="Calibri" w:cs="Arial"/>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Различать</w:t>
            </w:r>
            <w:r w:rsidRPr="00E1461C">
              <w:rPr>
                <w:rFonts w:ascii="Calibri" w:eastAsia="Times New Roman" w:hAnsi="Calibri" w:cs="Arial"/>
                <w:kern w:val="0"/>
                <w:sz w:val="28"/>
                <w:szCs w:val="28"/>
                <w:lang w:eastAsia="ru-RU" w:bidi="ar-SA"/>
              </w:rPr>
              <w:t xml:space="preserve"> сложное предложение и простое предложение с однородными членами.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Ставить </w:t>
            </w:r>
            <w:r w:rsidRPr="00E1461C">
              <w:rPr>
                <w:rFonts w:ascii="Calibri" w:eastAsia="Times New Roman" w:hAnsi="Calibri" w:cs="Arial"/>
                <w:kern w:val="0"/>
                <w:sz w:val="28"/>
                <w:szCs w:val="28"/>
                <w:lang w:eastAsia="ru-RU" w:bidi="ar-SA"/>
              </w:rPr>
              <w:t xml:space="preserve">запятые между простыми предложениями, входящими в состав </w:t>
            </w:r>
            <w:proofErr w:type="gramStart"/>
            <w:r w:rsidRPr="00E1461C">
              <w:rPr>
                <w:rFonts w:ascii="Calibri" w:eastAsia="Times New Roman" w:hAnsi="Calibri" w:cs="Arial"/>
                <w:kern w:val="0"/>
                <w:sz w:val="28"/>
                <w:szCs w:val="28"/>
                <w:lang w:eastAsia="ru-RU" w:bidi="ar-SA"/>
              </w:rPr>
              <w:t>сложного</w:t>
            </w:r>
            <w:proofErr w:type="gramEnd"/>
            <w:r w:rsidRPr="00E1461C">
              <w:rPr>
                <w:rFonts w:ascii="Calibri" w:eastAsia="Times New Roman" w:hAnsi="Calibri" w:cs="Arial"/>
                <w:kern w:val="0"/>
                <w:sz w:val="28"/>
                <w:szCs w:val="28"/>
                <w:lang w:eastAsia="ru-RU" w:bidi="ar-SA"/>
              </w:rPr>
              <w:t>.</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«прекрасный»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Планирование своих действий при постановке знаков препинания в сложном предложении на основе заданного алгоритма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Знаки препинания в сложном предложении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Словарный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Наблюдать над союзами, соединяющими части сложного предложения.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Ставить запятые между простыми предложениями, входящими в состав </w:t>
            </w:r>
            <w:proofErr w:type="gramStart"/>
            <w:r w:rsidRPr="00E1461C">
              <w:rPr>
                <w:rFonts w:ascii="Calibri" w:eastAsia="Times New Roman" w:hAnsi="Calibri" w:cs="Arial"/>
                <w:kern w:val="0"/>
                <w:sz w:val="28"/>
                <w:szCs w:val="28"/>
                <w:lang w:eastAsia="ru-RU" w:bidi="ar-SA"/>
              </w:rPr>
              <w:t>сложного</w:t>
            </w:r>
            <w:proofErr w:type="gramEnd"/>
            <w:r w:rsidRPr="00E1461C">
              <w:rPr>
                <w:rFonts w:ascii="Calibri" w:eastAsia="Times New Roman" w:hAnsi="Calibri" w:cs="Arial"/>
                <w:kern w:val="0"/>
                <w:sz w:val="28"/>
                <w:szCs w:val="28"/>
                <w:lang w:eastAsia="ru-RU" w:bidi="ar-SA"/>
              </w:rPr>
              <w:t>.</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сложные предложения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Ставить </w:t>
            </w:r>
            <w:r w:rsidRPr="00E1461C">
              <w:rPr>
                <w:rFonts w:ascii="Calibri" w:eastAsia="Times New Roman" w:hAnsi="Calibri" w:cs="Arial"/>
                <w:kern w:val="0"/>
                <w:sz w:val="28"/>
                <w:szCs w:val="28"/>
                <w:lang w:eastAsia="ru-RU" w:bidi="ar-SA"/>
              </w:rPr>
              <w:t xml:space="preserve">запятые между простыми предложениями, входящими в состав </w:t>
            </w:r>
            <w:proofErr w:type="gramStart"/>
            <w:r w:rsidRPr="00E1461C">
              <w:rPr>
                <w:rFonts w:ascii="Calibri" w:eastAsia="Times New Roman" w:hAnsi="Calibri" w:cs="Arial"/>
                <w:kern w:val="0"/>
                <w:sz w:val="28"/>
                <w:szCs w:val="28"/>
                <w:lang w:eastAsia="ru-RU" w:bidi="ar-SA"/>
              </w:rPr>
              <w:t>сложного</w:t>
            </w:r>
            <w:proofErr w:type="gramEnd"/>
            <w:r w:rsidRPr="00E1461C">
              <w:rPr>
                <w:rFonts w:ascii="Calibri" w:eastAsia="Times New Roman" w:hAnsi="Calibri" w:cs="Arial"/>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Планирование своих действий при постановке знаков препинания в сложном предложении на основе заданного алгоритма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20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Изложение повествовательного текста.</w:t>
            </w:r>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b/>
                <w:i/>
                <w:kern w:val="0"/>
                <w:sz w:val="28"/>
                <w:szCs w:val="28"/>
                <w:lang w:eastAsia="ru-RU" w:bidi="ar-SA"/>
              </w:rPr>
              <w:t>Проверочная работа №2</w:t>
            </w:r>
            <w:r w:rsidRPr="00E1461C">
              <w:rPr>
                <w:rFonts w:ascii="Calibri" w:eastAsia="Times New Roman" w:hAnsi="Calibri" w:cs="Arial"/>
                <w:kern w:val="0"/>
                <w:sz w:val="28"/>
                <w:szCs w:val="28"/>
                <w:lang w:eastAsia="ru-RU" w:bidi="ar-SA"/>
              </w:rPr>
              <w:t xml:space="preserve"> по теме «Предложение»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Оценивать результаты выполненного задания «Проверь себя» по учебнику.</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Письменно передавать содержание повествовательного </w:t>
            </w:r>
            <w:r w:rsidRPr="00E1461C">
              <w:rPr>
                <w:rFonts w:ascii="Calibri" w:eastAsia="Times New Roman" w:hAnsi="Calibri" w:cs="Arial"/>
                <w:kern w:val="0"/>
                <w:sz w:val="28"/>
                <w:szCs w:val="28"/>
                <w:lang w:eastAsia="ru-RU" w:bidi="ar-SA"/>
              </w:rPr>
              <w:lastRenderedPageBreak/>
              <w:t xml:space="preserve">текста по самостоятельно составленному плану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Ставить </w:t>
            </w:r>
            <w:r w:rsidRPr="00E1461C">
              <w:rPr>
                <w:rFonts w:ascii="Calibri" w:eastAsia="Times New Roman" w:hAnsi="Calibri" w:cs="Arial"/>
                <w:kern w:val="0"/>
                <w:sz w:val="28"/>
                <w:szCs w:val="28"/>
                <w:lang w:eastAsia="ru-RU" w:bidi="ar-SA"/>
              </w:rPr>
              <w:t xml:space="preserve">запятые между простыми предложениями, входящими в состав </w:t>
            </w:r>
            <w:proofErr w:type="gramStart"/>
            <w:r w:rsidRPr="00E1461C">
              <w:rPr>
                <w:rFonts w:ascii="Calibri" w:eastAsia="Times New Roman" w:hAnsi="Calibri" w:cs="Arial"/>
                <w:kern w:val="0"/>
                <w:sz w:val="28"/>
                <w:szCs w:val="28"/>
                <w:lang w:eastAsia="ru-RU" w:bidi="ar-SA"/>
              </w:rPr>
              <w:t>сложного</w:t>
            </w:r>
            <w:proofErr w:type="gramEnd"/>
            <w:r w:rsidRPr="00E1461C">
              <w:rPr>
                <w:rFonts w:ascii="Calibri" w:eastAsia="Times New Roman" w:hAnsi="Calibri" w:cs="Arial"/>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trHeight w:val="284"/>
          <w:jc w:val="center"/>
        </w:trPr>
        <w:tc>
          <w:tcPr>
            <w:tcW w:w="4581" w:type="pct"/>
            <w:gridSpan w:val="7"/>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lastRenderedPageBreak/>
              <w:t>Слово в языке и речи (21 час)</w:t>
            </w:r>
          </w:p>
        </w:tc>
        <w:tc>
          <w:tcPr>
            <w:tcW w:w="419"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21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Лексическое значение слова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Анализировать высказывания о русском языке.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Выявлять слова, значение которых требует уточнения.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Объяснять принцип построения толкового словаря.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(выписывать) значение слова, пользуясь толковым словарём (сначала с помощью учителя, затем самостоятельно).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собственные толковые </w:t>
            </w:r>
            <w:r w:rsidRPr="00E1461C">
              <w:rPr>
                <w:rFonts w:ascii="Calibri" w:eastAsia="Times New Roman" w:hAnsi="Calibri" w:cs="Arial"/>
                <w:kern w:val="0"/>
                <w:sz w:val="28"/>
                <w:szCs w:val="28"/>
                <w:lang w:eastAsia="ru-RU" w:bidi="ar-SA"/>
              </w:rPr>
              <w:lastRenderedPageBreak/>
              <w:t>словарики, внося в них слова, значение которых ранее было неизвестно.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Оценивать уместность использования слов в тексте, выбирать из ряда предложенных слова для успешного решения коммуникативной задачи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Определять</w:t>
            </w:r>
            <w:r w:rsidRPr="00E1461C">
              <w:rPr>
                <w:rFonts w:ascii="Calibri" w:eastAsia="Times New Roman" w:hAnsi="Calibri" w:cs="Arial"/>
                <w:kern w:val="0"/>
                <w:sz w:val="28"/>
                <w:szCs w:val="28"/>
                <w:lang w:eastAsia="ru-RU" w:bidi="ar-SA"/>
              </w:rPr>
              <w:t xml:space="preserve"> значение слова по тексту или уточнять с помощью толкового словаря.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Работать </w:t>
            </w:r>
            <w:r w:rsidRPr="00E1461C">
              <w:rPr>
                <w:rFonts w:ascii="Calibri" w:eastAsia="Times New Roman" w:hAnsi="Calibri" w:cs="Arial"/>
                <w:kern w:val="0"/>
                <w:sz w:val="28"/>
                <w:szCs w:val="28"/>
                <w:lang w:eastAsia="ru-RU" w:bidi="ar-SA"/>
              </w:rPr>
              <w:t>с толковым словарём учебника, находить в нём нужную информацию о слове.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«библиотека», «библиотекарь»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22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Заимствованные слова.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Устаревшие слова.</w:t>
            </w:r>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kern w:val="0"/>
                <w:sz w:val="28"/>
                <w:szCs w:val="28"/>
                <w:lang w:eastAsia="ru-RU" w:bidi="ar-SA"/>
              </w:rPr>
              <w:t xml:space="preserve">Многозначные слова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Распознавать многозначные слова, слова в прямом и переносном значениях.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Анализировать употребление в тексте слова   в прямом   и переносном значении.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Сравнивать прямое и переносное значения слов, подбирать предложения, в которых слово </w:t>
            </w:r>
            <w:r w:rsidRPr="00E1461C">
              <w:rPr>
                <w:rFonts w:ascii="Calibri" w:eastAsia="Times New Roman" w:hAnsi="Calibri" w:cs="Arial"/>
                <w:kern w:val="0"/>
                <w:sz w:val="28"/>
                <w:szCs w:val="28"/>
                <w:lang w:eastAsia="ru-RU" w:bidi="ar-SA"/>
              </w:rPr>
              <w:lastRenderedPageBreak/>
              <w:t>употребляется в прямом или переносном значении.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таблицей слов, пришедших к нам из других языков.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 лингвистическими словарями учебника, находить в них нужную информацию о слове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Углублять </w:t>
            </w:r>
            <w:r w:rsidRPr="00E1461C">
              <w:rPr>
                <w:rFonts w:ascii="Calibri" w:eastAsia="Times New Roman" w:hAnsi="Calibri" w:cs="Arial"/>
                <w:kern w:val="0"/>
                <w:sz w:val="28"/>
                <w:szCs w:val="28"/>
                <w:lang w:eastAsia="ru-RU" w:bidi="ar-SA"/>
              </w:rPr>
              <w:t>представления об однозначных и многозначных словах, о прямом и переносном значениях слов.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«шофёр»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23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Синонимы. Антонимы. Омонимы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лингвистическими словарями учебника (толковым, синонимов, антонимов, омонимов), находить в них нужную информацию о слове.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Подбирать к слову синонимы, антонимы.</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уместность использования слов в предложениях, находить случаи </w:t>
            </w:r>
            <w:r w:rsidRPr="00E1461C">
              <w:rPr>
                <w:rFonts w:ascii="Calibri" w:eastAsia="Times New Roman" w:hAnsi="Calibri" w:cs="Arial"/>
                <w:kern w:val="0"/>
                <w:sz w:val="28"/>
                <w:szCs w:val="28"/>
                <w:lang w:eastAsia="ru-RU" w:bidi="ar-SA"/>
              </w:rPr>
              <w:lastRenderedPageBreak/>
              <w:t>неудачного выбора слова, корректировать обнаруженные ошибки, подбирая наиболее точный синоним.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Оценивать уместность использования слов в тексте, выбирать из ряда предложенных слова для успешного решения коммуникативной задачи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Распознавать</w:t>
            </w:r>
            <w:r w:rsidRPr="00E1461C">
              <w:rPr>
                <w:rFonts w:ascii="Calibri" w:eastAsia="Times New Roman" w:hAnsi="Calibri" w:cs="Arial"/>
                <w:kern w:val="0"/>
                <w:sz w:val="28"/>
                <w:szCs w:val="28"/>
                <w:lang w:eastAsia="ru-RU" w:bidi="ar-SA"/>
              </w:rPr>
              <w:t xml:space="preserve"> синонимы, антонимы, омонимы.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«ещё»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Поиск и выделение необходимой информации; анализ объектов с целью выделения признаков (существенных, несущественных).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24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Фразеологизмы.</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Составление текста по рисунку и фразеологизму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со страничкой для любознательных: знакомство с этимологией слов, одной из частей которых является часть </w:t>
            </w:r>
            <w:proofErr w:type="spellStart"/>
            <w:r w:rsidRPr="00E1461C">
              <w:rPr>
                <w:rFonts w:ascii="Calibri" w:eastAsia="Times New Roman" w:hAnsi="Calibri" w:cs="Arial"/>
                <w:i/>
                <w:kern w:val="0"/>
                <w:sz w:val="28"/>
                <w:szCs w:val="28"/>
                <w:lang w:eastAsia="ru-RU" w:bidi="ar-SA"/>
              </w:rPr>
              <w:t>библио</w:t>
            </w:r>
            <w:proofErr w:type="spellEnd"/>
            <w:r w:rsidRPr="00E1461C">
              <w:rPr>
                <w:rFonts w:ascii="Calibri" w:eastAsia="Times New Roman" w:hAnsi="Calibri" w:cs="Arial"/>
                <w:kern w:val="0"/>
                <w:sz w:val="28"/>
                <w:szCs w:val="28"/>
                <w:lang w:eastAsia="ru-RU" w:bidi="ar-SA"/>
              </w:rPr>
              <w:t>.</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со словарём фразеологизмов учебника, находить в нём нужную информацию о слове.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Наблюдать над изобразительно-выразительными средствами языка (словами, употреблёнными в переносном значении, значениями фразеологизмов), составлять текст по рисунку и фразеологизму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Распознавать</w:t>
            </w:r>
            <w:r w:rsidRPr="00E1461C">
              <w:rPr>
                <w:rFonts w:ascii="Calibri" w:eastAsia="Times New Roman" w:hAnsi="Calibri" w:cs="Arial"/>
                <w:kern w:val="0"/>
                <w:sz w:val="28"/>
                <w:szCs w:val="28"/>
                <w:lang w:eastAsia="ru-RU" w:bidi="ar-SA"/>
              </w:rPr>
              <w:t xml:space="preserve"> фразеологизмы, устаревшие слова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Рефлексия способов и условий действия, контроль и оценка процесса и результатов деятельности.</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lastRenderedPageBreak/>
              <w:t>25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Значимые части слова.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Однокоренные слова.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Корень слова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Различать однокоренные слова и формы одного и того же слова, синонимы и однокоренные слова, однокоренные слова и слова с омонимичными корнями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значимые части слова. </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Находить </w:t>
            </w:r>
            <w:r w:rsidRPr="00E1461C">
              <w:rPr>
                <w:rFonts w:ascii="Calibri" w:eastAsia="Times New Roman" w:hAnsi="Calibri" w:cs="Arial"/>
                <w:kern w:val="0"/>
                <w:sz w:val="28"/>
                <w:szCs w:val="28"/>
                <w:lang w:eastAsia="ru-RU" w:bidi="ar-SA"/>
              </w:rPr>
              <w:t>в словах корень.</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«корабль»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26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 слова.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Суффиксы и приставки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Контролировать правильность объединения слов в группу: обнаруживать лишнее слово в ряду предложенных.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Объяснять значение слова, роль и значение суффиксов и приставок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Образовывать </w:t>
            </w:r>
            <w:r w:rsidRPr="00E1461C">
              <w:rPr>
                <w:rFonts w:ascii="Calibri" w:eastAsia="Times New Roman" w:hAnsi="Calibri" w:cs="Arial"/>
                <w:kern w:val="0"/>
                <w:sz w:val="28"/>
                <w:szCs w:val="28"/>
                <w:lang w:eastAsia="ru-RU" w:bidi="ar-SA"/>
              </w:rPr>
              <w:t>однокоренные слова с помощью суффиксов и приставок.</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w:t>
            </w:r>
            <w:r w:rsidRPr="00E1461C">
              <w:rPr>
                <w:rFonts w:ascii="Calibri" w:eastAsia="Times New Roman" w:hAnsi="Calibri" w:cs="Arial"/>
                <w:kern w:val="0"/>
                <w:sz w:val="28"/>
                <w:szCs w:val="28"/>
                <w:lang w:eastAsia="ru-RU" w:bidi="ar-SA"/>
              </w:rPr>
              <w:lastRenderedPageBreak/>
              <w:t xml:space="preserve">слово «костюм»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Самостоятельное создание способов решения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lastRenderedPageBreak/>
              <w:t>27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Разбор слова по составу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 памяткой «Разбор слова по составу».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Анализировать заданную схему слова и подбирать слова заданного состава.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Анализировать текст с целью нахождения в нём однокоренных слов, слов с определёнными суффиксами и приставками.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Моделировать слова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Объяснять </w:t>
            </w:r>
            <w:r w:rsidRPr="00E1461C">
              <w:rPr>
                <w:rFonts w:ascii="Calibri" w:eastAsia="Times New Roman" w:hAnsi="Calibri" w:cs="Arial"/>
                <w:kern w:val="0"/>
                <w:sz w:val="28"/>
                <w:szCs w:val="28"/>
                <w:lang w:eastAsia="ru-RU" w:bidi="ar-SA"/>
              </w:rPr>
              <w:t xml:space="preserve">алгоритм разбора слова по составу, использовать его при разборе слова по составу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28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гласных и согласных в корнях слов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Устанавливать наличие в словах изученных орфограмм, обосновывать их написание.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Устанавливать зависимость способа проверки от места орфограммы в слове</w:t>
            </w:r>
            <w:proofErr w:type="gramStart"/>
            <w:r w:rsidRPr="00E1461C">
              <w:rPr>
                <w:rFonts w:ascii="Calibri" w:eastAsia="Times New Roman" w:hAnsi="Calibri" w:cs="Arial"/>
                <w:kern w:val="0"/>
                <w:sz w:val="28"/>
                <w:szCs w:val="28"/>
                <w:lang w:eastAsia="ru-RU" w:bidi="ar-SA"/>
              </w:rPr>
              <w:t xml:space="preserve"> .</w:t>
            </w:r>
            <w:proofErr w:type="gramEnd"/>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Использовать алгоритм применения орфографического правила при обосновании написания слова.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Анализировать разные способы проверки орфограмм.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Группировать слова по месту орфограммы и по типу орфограммы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Находить </w:t>
            </w:r>
            <w:r w:rsidRPr="00E1461C">
              <w:rPr>
                <w:rFonts w:ascii="Calibri" w:eastAsia="Times New Roman" w:hAnsi="Calibri" w:cs="Arial"/>
                <w:kern w:val="0"/>
                <w:sz w:val="28"/>
                <w:szCs w:val="28"/>
                <w:lang w:eastAsia="ru-RU" w:bidi="ar-SA"/>
              </w:rPr>
              <w:t>в словах изученные орфограммы и выполнять проверку.</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«железо»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lastRenderedPageBreak/>
              <w:t>29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гласных и согласных в корнях слов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памяткой «</w:t>
            </w:r>
            <w:proofErr w:type="spellStart"/>
            <w:proofErr w:type="gramStart"/>
            <w:r w:rsidRPr="00E1461C">
              <w:rPr>
                <w:rFonts w:ascii="Calibri" w:eastAsia="Times New Roman" w:hAnsi="Calibri" w:cs="Arial"/>
                <w:kern w:val="0"/>
                <w:sz w:val="28"/>
                <w:szCs w:val="28"/>
                <w:lang w:eastAsia="ru-RU" w:bidi="ar-SA"/>
              </w:rPr>
              <w:t>Звуко-буквенный</w:t>
            </w:r>
            <w:proofErr w:type="spellEnd"/>
            <w:proofErr w:type="gramEnd"/>
            <w:r w:rsidRPr="00E1461C">
              <w:rPr>
                <w:rFonts w:ascii="Calibri" w:eastAsia="Times New Roman" w:hAnsi="Calibri" w:cs="Arial"/>
                <w:kern w:val="0"/>
                <w:sz w:val="28"/>
                <w:szCs w:val="28"/>
                <w:lang w:eastAsia="ru-RU" w:bidi="ar-SA"/>
              </w:rPr>
              <w:t xml:space="preserve"> разбор слова».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Проводить звуковой и </w:t>
            </w:r>
            <w:proofErr w:type="spellStart"/>
            <w:proofErr w:type="gramStart"/>
            <w:r w:rsidRPr="00E1461C">
              <w:rPr>
                <w:rFonts w:ascii="Calibri" w:eastAsia="Times New Roman" w:hAnsi="Calibri" w:cs="Arial"/>
                <w:kern w:val="0"/>
                <w:sz w:val="28"/>
                <w:szCs w:val="28"/>
                <w:lang w:eastAsia="ru-RU" w:bidi="ar-SA"/>
              </w:rPr>
              <w:t>звуко-буквенный</w:t>
            </w:r>
            <w:proofErr w:type="spellEnd"/>
            <w:proofErr w:type="gramEnd"/>
            <w:r w:rsidRPr="00E1461C">
              <w:rPr>
                <w:rFonts w:ascii="Calibri" w:eastAsia="Times New Roman" w:hAnsi="Calibri" w:cs="Arial"/>
                <w:kern w:val="0"/>
                <w:sz w:val="28"/>
                <w:szCs w:val="28"/>
                <w:lang w:eastAsia="ru-RU" w:bidi="ar-SA"/>
              </w:rPr>
              <w:t xml:space="preserve"> разбор слов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Выполнять </w:t>
            </w:r>
            <w:proofErr w:type="spellStart"/>
            <w:proofErr w:type="gramStart"/>
            <w:r w:rsidRPr="00E1461C">
              <w:rPr>
                <w:rFonts w:ascii="Calibri" w:eastAsia="Times New Roman" w:hAnsi="Calibri" w:cs="Arial"/>
                <w:kern w:val="0"/>
                <w:sz w:val="28"/>
                <w:szCs w:val="28"/>
                <w:lang w:eastAsia="ru-RU" w:bidi="ar-SA"/>
              </w:rPr>
              <w:t>звуко-буквенный</w:t>
            </w:r>
            <w:proofErr w:type="spellEnd"/>
            <w:proofErr w:type="gramEnd"/>
            <w:r w:rsidRPr="00E1461C">
              <w:rPr>
                <w:rFonts w:ascii="Calibri" w:eastAsia="Times New Roman" w:hAnsi="Calibri" w:cs="Arial"/>
                <w:kern w:val="0"/>
                <w:sz w:val="28"/>
                <w:szCs w:val="28"/>
                <w:lang w:eastAsia="ru-RU" w:bidi="ar-SA"/>
              </w:rPr>
              <w:t xml:space="preserve"> анализ слова.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«вокзал», «пассажир», «пассажирский»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Осуществлять поиск необходимой информации для выполнения учебных заданий с использованием учебной литературы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30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написании приставок и суффиксов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Группировать слова по месту орфограммы и по типу орфограммы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Объяснять</w:t>
            </w:r>
            <w:r w:rsidRPr="00E1461C">
              <w:rPr>
                <w:rFonts w:ascii="Calibri" w:eastAsia="Times New Roman" w:hAnsi="Calibri" w:cs="Arial"/>
                <w:kern w:val="0"/>
                <w:sz w:val="28"/>
                <w:szCs w:val="28"/>
                <w:lang w:eastAsia="ru-RU" w:bidi="ar-SA"/>
              </w:rPr>
              <w:t xml:space="preserve"> написание приставок и суффиксов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lastRenderedPageBreak/>
              <w:t>31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Упражнение в написании гласных и согласных в корне, приставке и суффиксе.</w:t>
            </w:r>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b/>
                <w:i/>
                <w:kern w:val="0"/>
                <w:sz w:val="28"/>
                <w:szCs w:val="28"/>
                <w:lang w:eastAsia="ru-RU" w:bidi="ar-SA"/>
              </w:rPr>
              <w:t xml:space="preserve">Словарный диктант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Урок-игра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Группировать слова по месту орфограммы и по типу орфограммы.</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Проводить звуковой и </w:t>
            </w:r>
            <w:proofErr w:type="spellStart"/>
            <w:proofErr w:type="gramStart"/>
            <w:r w:rsidRPr="00E1461C">
              <w:rPr>
                <w:rFonts w:ascii="Calibri" w:eastAsia="Times New Roman" w:hAnsi="Calibri" w:cs="Arial"/>
                <w:kern w:val="0"/>
                <w:sz w:val="28"/>
                <w:szCs w:val="28"/>
                <w:lang w:eastAsia="ru-RU" w:bidi="ar-SA"/>
              </w:rPr>
              <w:t>звуко-буквенный</w:t>
            </w:r>
            <w:proofErr w:type="spellEnd"/>
            <w:proofErr w:type="gramEnd"/>
            <w:r w:rsidRPr="00E1461C">
              <w:rPr>
                <w:rFonts w:ascii="Calibri" w:eastAsia="Times New Roman" w:hAnsi="Calibri" w:cs="Arial"/>
                <w:kern w:val="0"/>
                <w:sz w:val="28"/>
                <w:szCs w:val="28"/>
                <w:lang w:eastAsia="ru-RU" w:bidi="ar-SA"/>
              </w:rPr>
              <w:t xml:space="preserve"> разбор слов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Объяснять</w:t>
            </w:r>
            <w:r w:rsidRPr="00E1461C">
              <w:rPr>
                <w:rFonts w:ascii="Calibri" w:eastAsia="Times New Roman" w:hAnsi="Calibri" w:cs="Arial"/>
                <w:kern w:val="0"/>
                <w:sz w:val="28"/>
                <w:szCs w:val="28"/>
                <w:lang w:eastAsia="ru-RU" w:bidi="ar-SA"/>
              </w:rPr>
              <w:t xml:space="preserve"> написание гласных и согласных букв в значимых частях слова.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«билет»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32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Правописание Ъ и Ь разделительных знаков.</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Составление объявления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орфографическим словарём.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Контролировать правильность записи текста, находить неправильно записанные слова и исправлять ошибки.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Оценивать результат выполнения орфографической задачи.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Сочинять объявление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Объяснять</w:t>
            </w:r>
            <w:r w:rsidRPr="00E1461C">
              <w:rPr>
                <w:rFonts w:ascii="Calibri" w:eastAsia="Times New Roman" w:hAnsi="Calibri" w:cs="Arial"/>
                <w:kern w:val="0"/>
                <w:sz w:val="28"/>
                <w:szCs w:val="28"/>
                <w:lang w:eastAsia="ru-RU" w:bidi="ar-SA"/>
              </w:rPr>
              <w:t xml:space="preserve">, когда в словах пишется мягкий знак, а когда твёрдый разделительный знак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lastRenderedPageBreak/>
              <w:t>33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Сочинение-отзыв по репродукции картины В.М.Васнецова «Иван-царевич на Сером волке»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Обсуждать представленный отзыв С.И.Мамонтова о картине В.М.Васнецова «Иван-царевич на Сером волке», высказывать своё суждение и сочинять собственный текст-отзыв о картине художника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Составлять </w:t>
            </w:r>
            <w:r w:rsidRPr="00E1461C">
              <w:rPr>
                <w:rFonts w:ascii="Calibri" w:eastAsia="Times New Roman" w:hAnsi="Calibri" w:cs="Arial"/>
                <w:kern w:val="0"/>
                <w:sz w:val="28"/>
                <w:szCs w:val="28"/>
                <w:lang w:eastAsia="ru-RU" w:bidi="ar-SA"/>
              </w:rPr>
              <w:t xml:space="preserve">предложения и текст по репродукции картины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Осознанное и произвольное построение речевого высказывания.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Осознанное и произвольное построение речевого высказывания в устной и письменной форме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34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b/>
                <w:i/>
                <w:kern w:val="0"/>
                <w:sz w:val="28"/>
                <w:szCs w:val="28"/>
                <w:lang w:eastAsia="ru-RU" w:bidi="ar-SA"/>
              </w:rPr>
              <w:t xml:space="preserve">Контрольный диктант №2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Контроль знаний, умений и навыков </w:t>
            </w:r>
          </w:p>
        </w:tc>
        <w:tc>
          <w:tcPr>
            <w:tcW w:w="1027" w:type="pct"/>
          </w:tcPr>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Письмо под диктовку в соответствии с изученными правилами орфографии и пунктуации </w:t>
            </w:r>
          </w:p>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Находить </w:t>
            </w:r>
            <w:r w:rsidRPr="00E1461C">
              <w:rPr>
                <w:rFonts w:ascii="Calibri" w:eastAsia="Times New Roman" w:hAnsi="Calibri" w:cs="Arial"/>
                <w:kern w:val="0"/>
                <w:sz w:val="28"/>
                <w:szCs w:val="28"/>
                <w:lang w:eastAsia="ru-RU" w:bidi="ar-SA"/>
              </w:rPr>
              <w:t xml:space="preserve">и отмечать в словах орфограммы. Объяснять, доказывать правильность написания слова с изученными орфограммами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Оценка — выделение и осознание </w:t>
            </w:r>
            <w:proofErr w:type="gramStart"/>
            <w:r w:rsidRPr="00E1461C">
              <w:rPr>
                <w:rFonts w:ascii="Calibri" w:eastAsia="Times New Roman" w:hAnsi="Calibri" w:cs="Arial"/>
                <w:kern w:val="0"/>
                <w:sz w:val="28"/>
                <w:szCs w:val="28"/>
                <w:lang w:eastAsia="ru-RU" w:bidi="ar-SA"/>
              </w:rPr>
              <w:t>обучающимся</w:t>
            </w:r>
            <w:proofErr w:type="gramEnd"/>
            <w:r w:rsidRPr="00E1461C">
              <w:rPr>
                <w:rFonts w:ascii="Calibri" w:eastAsia="Times New Roman" w:hAnsi="Calibri" w:cs="Arial"/>
                <w:kern w:val="0"/>
                <w:sz w:val="28"/>
                <w:szCs w:val="28"/>
                <w:lang w:eastAsia="ru-RU" w:bidi="ar-SA"/>
              </w:rPr>
              <w:t xml:space="preserve"> того, что уже усвоено и что ещё нужно усвоить, осознание качества и уровня усвоения; оценка результатов работы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35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5555EF"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Части речи.</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t>Комбинированный урок</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 xml:space="preserve">Различать изученные части речи. Классифицировать </w:t>
            </w:r>
            <w:r>
              <w:rPr>
                <w:rFonts w:ascii="Calibri" w:eastAsia="Times New Roman" w:hAnsi="Calibri" w:cs="Arial"/>
                <w:kern w:val="0"/>
                <w:sz w:val="28"/>
                <w:szCs w:val="28"/>
                <w:lang w:eastAsia="ru-RU" w:bidi="ar-SA"/>
              </w:rPr>
              <w:lastRenderedPageBreak/>
              <w:t>слова по частям речи. Анализировать изученные грамматические признаки частей речи.</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lastRenderedPageBreak/>
              <w:t xml:space="preserve">Находить изученные части речи, объяснять </w:t>
            </w:r>
            <w:r>
              <w:rPr>
                <w:rFonts w:ascii="Calibri" w:eastAsia="Times New Roman" w:hAnsi="Calibri" w:cs="Arial"/>
                <w:i/>
                <w:kern w:val="0"/>
                <w:sz w:val="28"/>
                <w:szCs w:val="28"/>
                <w:lang w:eastAsia="ru-RU" w:bidi="ar-SA"/>
              </w:rPr>
              <w:lastRenderedPageBreak/>
              <w:t>свой выбор.</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lastRenderedPageBreak/>
              <w:t>Анализ объектов с целью выделения признаков.</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lastRenderedPageBreak/>
              <w:t>36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5555EF"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Части речи.</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t>Урок развития умений и навыков</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Различать изученные части речи. Анализировать изученные грамматические признаки частей речи.</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t>Находить изученные части речи, объяснять свой выбор.</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Анализ объектов с целью выделения признаков.</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37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5555EF"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Части речи.</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t>Урок развития умений и навыков</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Различать изученные части речи. Анализировать изученные грамматические признаки частей речи.</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t>Находить изученные части речи, объяснять свой выбор.</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Анализ объектов с целью выделения признаков.</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38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Pr>
                <w:rFonts w:ascii="Calibri" w:eastAsia="Times New Roman" w:hAnsi="Calibri" w:cs="Arial"/>
                <w:b/>
                <w:i/>
                <w:kern w:val="0"/>
                <w:sz w:val="28"/>
                <w:szCs w:val="28"/>
                <w:lang w:eastAsia="ru-RU" w:bidi="ar-SA"/>
              </w:rPr>
              <w:t>Контрольное списывание</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t>Контроль знаний и умений</w:t>
            </w:r>
          </w:p>
        </w:tc>
        <w:tc>
          <w:tcPr>
            <w:tcW w:w="1027" w:type="pct"/>
          </w:tcPr>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Списать текст с расстановкой знаков препинания в конце предложения.</w:t>
            </w:r>
          </w:p>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Вставить пропущенные буквы.</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Озаглавить текст.</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t>Писать правильно слова на изученные орфограммы.</w:t>
            </w:r>
          </w:p>
        </w:tc>
        <w:tc>
          <w:tcPr>
            <w:tcW w:w="1117" w:type="pct"/>
          </w:tcPr>
          <w:p w:rsidR="00835C9D" w:rsidRPr="005555EF" w:rsidRDefault="00835C9D" w:rsidP="000B6DFB">
            <w:pPr>
              <w:rPr>
                <w:rFonts w:ascii="Calibri" w:eastAsia="Times New Roman" w:hAnsi="Calibri" w:cs="Arial"/>
                <w:sz w:val="28"/>
                <w:szCs w:val="28"/>
                <w:lang w:eastAsia="ru-RU" w:bidi="ar-SA"/>
              </w:rPr>
            </w:pPr>
            <w:r>
              <w:rPr>
                <w:rFonts w:ascii="Calibri" w:eastAsia="Times New Roman" w:hAnsi="Calibri" w:cs="Arial"/>
                <w:sz w:val="28"/>
                <w:szCs w:val="28"/>
                <w:lang w:eastAsia="ru-RU" w:bidi="ar-SA"/>
              </w:rPr>
              <w:t>Осуществлять итоговый и пошаговый контроль по результату.</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39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A14A5F"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Наречие.</w:t>
            </w:r>
          </w:p>
        </w:tc>
        <w:tc>
          <w:tcPr>
            <w:tcW w:w="580" w:type="pct"/>
          </w:tcPr>
          <w:p w:rsidR="00835C9D" w:rsidRPr="00A14A5F"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 xml:space="preserve">Урок изучения нового </w:t>
            </w:r>
            <w:r>
              <w:rPr>
                <w:rFonts w:ascii="Calibri" w:eastAsia="Times New Roman" w:hAnsi="Calibri" w:cs="Arial"/>
                <w:kern w:val="0"/>
                <w:sz w:val="28"/>
                <w:szCs w:val="28"/>
                <w:lang w:eastAsia="ru-RU" w:bidi="ar-SA"/>
              </w:rPr>
              <w:lastRenderedPageBreak/>
              <w:t>материала.</w:t>
            </w:r>
          </w:p>
        </w:tc>
        <w:tc>
          <w:tcPr>
            <w:tcW w:w="1027" w:type="pct"/>
          </w:tcPr>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lastRenderedPageBreak/>
              <w:t>Находить наречия среди других слов.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 xml:space="preserve">Анализировать </w:t>
            </w:r>
            <w:r>
              <w:rPr>
                <w:rFonts w:ascii="Calibri" w:eastAsia="Times New Roman" w:hAnsi="Calibri" w:cs="Arial"/>
                <w:kern w:val="0"/>
                <w:sz w:val="28"/>
                <w:szCs w:val="28"/>
                <w:lang w:eastAsia="ru-RU" w:bidi="ar-SA"/>
              </w:rPr>
              <w:lastRenderedPageBreak/>
              <w:t>грамматические признаки наречия, роль наречия в речи.</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lastRenderedPageBreak/>
              <w:t>40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A14A5F"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Наречие.</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t>Урок развития умений и навыков.</w:t>
            </w:r>
          </w:p>
        </w:tc>
        <w:tc>
          <w:tcPr>
            <w:tcW w:w="1027" w:type="pct"/>
          </w:tcPr>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Классифицировать наречия по значению и вопросам.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Образовывать наречия от имен прилагательных.</w:t>
            </w:r>
          </w:p>
        </w:tc>
        <w:tc>
          <w:tcPr>
            <w:tcW w:w="853" w:type="pct"/>
          </w:tcPr>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Находить в тексте наречия.</w:t>
            </w:r>
          </w:p>
          <w:p w:rsidR="00835C9D" w:rsidRPr="00A14A5F"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Образовывать наречия от прилагательных.</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Pr>
                <w:rFonts w:ascii="Calibri" w:eastAsia="Times New Roman" w:hAnsi="Calibri" w:cs="Arial"/>
                <w:kern w:val="0"/>
                <w:sz w:val="28"/>
                <w:szCs w:val="28"/>
                <w:lang w:eastAsia="ru-RU" w:bidi="ar-SA"/>
              </w:rPr>
              <w:t>Структуирование</w:t>
            </w:r>
            <w:proofErr w:type="spellEnd"/>
            <w:r>
              <w:rPr>
                <w:rFonts w:ascii="Calibri" w:eastAsia="Times New Roman" w:hAnsi="Calibri" w:cs="Arial"/>
                <w:kern w:val="0"/>
                <w:sz w:val="28"/>
                <w:szCs w:val="28"/>
                <w:lang w:eastAsia="ru-RU" w:bidi="ar-SA"/>
              </w:rPr>
              <w:t xml:space="preserve"> знаний, рефлексия способов и условий действия, оценка процесса и результатов деятельности.</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41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8A37BD">
              <w:rPr>
                <w:rFonts w:ascii="Calibri" w:eastAsia="Times New Roman" w:hAnsi="Calibri" w:cs="Arial"/>
                <w:kern w:val="0"/>
                <w:sz w:val="28"/>
                <w:szCs w:val="28"/>
                <w:lang w:eastAsia="ru-RU" w:bidi="ar-SA"/>
              </w:rPr>
              <w:t>Наречие.</w:t>
            </w:r>
          </w:p>
          <w:p w:rsidR="00835C9D" w:rsidRPr="00FC63C0"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FC63C0">
              <w:rPr>
                <w:rFonts w:ascii="Calibri" w:eastAsia="Times New Roman" w:hAnsi="Calibri" w:cs="Arial"/>
                <w:b/>
                <w:i/>
                <w:kern w:val="0"/>
                <w:sz w:val="28"/>
                <w:szCs w:val="28"/>
                <w:lang w:eastAsia="ru-RU" w:bidi="ar-SA"/>
              </w:rPr>
              <w:t>Проверочная работа «Части речи»</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t>Комбинированный урок</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Оценивать результат выполненного задания.</w:t>
            </w:r>
          </w:p>
        </w:tc>
        <w:tc>
          <w:tcPr>
            <w:tcW w:w="853" w:type="pct"/>
          </w:tcPr>
          <w:p w:rsidR="00835C9D"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t>Находить в тексте наречия по значению и вопросу.</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Pr>
                <w:rFonts w:ascii="Calibri" w:eastAsia="Times New Roman" w:hAnsi="Calibri" w:cs="Arial"/>
                <w:i/>
                <w:kern w:val="0"/>
                <w:sz w:val="28"/>
                <w:szCs w:val="28"/>
                <w:lang w:eastAsia="ru-RU" w:bidi="ar-SA"/>
              </w:rPr>
              <w:t>Различать изученные части речи.</w:t>
            </w:r>
          </w:p>
        </w:tc>
        <w:tc>
          <w:tcPr>
            <w:tcW w:w="1117" w:type="pct"/>
          </w:tcPr>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Анализ объектов с целью выделения признаков.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Pr>
                <w:rFonts w:ascii="Calibri" w:eastAsia="Times New Roman" w:hAnsi="Calibri" w:cs="Arial"/>
                <w:kern w:val="0"/>
                <w:sz w:val="28"/>
                <w:szCs w:val="28"/>
                <w:lang w:eastAsia="ru-RU" w:bidi="ar-SA"/>
              </w:rPr>
              <w:t xml:space="preserve">Оценка – выделение и осознание </w:t>
            </w:r>
            <w:proofErr w:type="gramStart"/>
            <w:r>
              <w:rPr>
                <w:rFonts w:ascii="Calibri" w:eastAsia="Times New Roman" w:hAnsi="Calibri" w:cs="Arial"/>
                <w:kern w:val="0"/>
                <w:sz w:val="28"/>
                <w:szCs w:val="28"/>
                <w:lang w:eastAsia="ru-RU" w:bidi="ar-SA"/>
              </w:rPr>
              <w:t>обучающимся</w:t>
            </w:r>
            <w:proofErr w:type="gramEnd"/>
            <w:r>
              <w:rPr>
                <w:rFonts w:ascii="Calibri" w:eastAsia="Times New Roman" w:hAnsi="Calibri" w:cs="Arial"/>
                <w:kern w:val="0"/>
                <w:sz w:val="28"/>
                <w:szCs w:val="28"/>
                <w:lang w:eastAsia="ru-RU" w:bidi="ar-SA"/>
              </w:rPr>
              <w:t xml:space="preserve"> того, что уже усвоено и что еще нужно усвоить, осознание качества и уровня усвоения.</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trHeight w:val="284"/>
          <w:jc w:val="center"/>
        </w:trPr>
        <w:tc>
          <w:tcPr>
            <w:tcW w:w="4581" w:type="pct"/>
            <w:gridSpan w:val="7"/>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Имя существительное (43 часа)</w:t>
            </w:r>
          </w:p>
        </w:tc>
        <w:tc>
          <w:tcPr>
            <w:tcW w:w="419"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42</w:t>
            </w:r>
          </w:p>
        </w:tc>
        <w:tc>
          <w:tcPr>
            <w:tcW w:w="29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kern w:val="0"/>
                <w:sz w:val="28"/>
                <w:szCs w:val="28"/>
                <w:lang w:eastAsia="ru-RU" w:bidi="ar-SA"/>
              </w:rPr>
              <w:t>Анализ ошибок, допущенных в контрольной работе.</w:t>
            </w:r>
            <w:r w:rsidRPr="00E1461C">
              <w:rPr>
                <w:rFonts w:ascii="Calibri" w:eastAsia="Times New Roman" w:hAnsi="Calibri" w:cs="Arial"/>
                <w:b/>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Изменен</w:t>
            </w:r>
            <w:r w:rsidRPr="00E1461C">
              <w:rPr>
                <w:rFonts w:ascii="Calibri" w:eastAsia="Times New Roman" w:hAnsi="Calibri" w:cs="Arial"/>
                <w:kern w:val="0"/>
                <w:sz w:val="28"/>
                <w:szCs w:val="28"/>
                <w:lang w:eastAsia="ru-RU" w:bidi="ar-SA"/>
              </w:rPr>
              <w:lastRenderedPageBreak/>
              <w:t xml:space="preserve">ие по падежам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Различать имена существительные, определять признаки, присущие имени существительному.</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Изменять имена существительные по падежам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Изменять</w:t>
            </w:r>
            <w:r w:rsidRPr="00E1461C">
              <w:rPr>
                <w:rFonts w:ascii="Calibri" w:eastAsia="Times New Roman" w:hAnsi="Calibri" w:cs="Arial"/>
                <w:kern w:val="0"/>
                <w:sz w:val="28"/>
                <w:szCs w:val="28"/>
                <w:lang w:eastAsia="ru-RU" w:bidi="ar-SA"/>
              </w:rPr>
              <w:t xml:space="preserve"> имена существительные по падежам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43</w:t>
            </w:r>
          </w:p>
        </w:tc>
        <w:tc>
          <w:tcPr>
            <w:tcW w:w="29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Признаки падежных форм имён существительных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таблицей «Признаки падежных форм имён существительных».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Различать падежные и смысловые (синтаксические) вопросы.</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Различать имена существительные в начальной и косвенной формах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Определять</w:t>
            </w:r>
            <w:r w:rsidRPr="00E1461C">
              <w:rPr>
                <w:rFonts w:ascii="Calibri" w:eastAsia="Times New Roman" w:hAnsi="Calibri" w:cs="Arial"/>
                <w:kern w:val="0"/>
                <w:sz w:val="28"/>
                <w:szCs w:val="28"/>
                <w:lang w:eastAsia="ru-RU" w:bidi="ar-SA"/>
              </w:rPr>
              <w:t xml:space="preserve"> падеж, в котором употреблено имя существительное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Осуществлять поиск необходимой информации для выполнения учебных заданий с использованием учебной литературы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44</w:t>
            </w:r>
          </w:p>
        </w:tc>
        <w:tc>
          <w:tcPr>
            <w:tcW w:w="29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склонении имён существительных и в распознавании падежей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падеж имени существительного, пользуясь памяткой.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Выделять особенности именительного падежа имени существительного: в предложении является подлежащим.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Различать именительный и винительный падежи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Определять</w:t>
            </w:r>
            <w:r w:rsidRPr="00E1461C">
              <w:rPr>
                <w:rFonts w:ascii="Calibri" w:eastAsia="Times New Roman" w:hAnsi="Calibri" w:cs="Arial"/>
                <w:kern w:val="0"/>
                <w:sz w:val="28"/>
                <w:szCs w:val="28"/>
                <w:lang w:eastAsia="ru-RU" w:bidi="ar-SA"/>
              </w:rPr>
              <w:t xml:space="preserve"> падеж, в котором употреблено имя существительное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Осуществлять поиск необходимой информации для выполнения учебных заданий с использованием учебной литературы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45</w:t>
            </w:r>
          </w:p>
        </w:tc>
        <w:tc>
          <w:tcPr>
            <w:tcW w:w="29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склонении имён существительных и в распознавании падежей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Урок-практика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падеж имени существительного, пользуясь памяткой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Определять</w:t>
            </w:r>
            <w:r w:rsidRPr="00E1461C">
              <w:rPr>
                <w:rFonts w:ascii="Calibri" w:eastAsia="Times New Roman" w:hAnsi="Calibri" w:cs="Arial"/>
                <w:kern w:val="0"/>
                <w:sz w:val="28"/>
                <w:szCs w:val="28"/>
                <w:lang w:eastAsia="ru-RU" w:bidi="ar-SA"/>
              </w:rPr>
              <w:t xml:space="preserve"> падеж, в котором употреблено имя существительное.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«телепередача», «телефон»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46</w:t>
            </w:r>
          </w:p>
        </w:tc>
        <w:tc>
          <w:tcPr>
            <w:tcW w:w="290"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Несклоняемые имена существительные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Соблюдать нормы употребления в речи неизменяемых имён существительных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Называть </w:t>
            </w:r>
            <w:r w:rsidRPr="00E1461C">
              <w:rPr>
                <w:rFonts w:ascii="Calibri" w:eastAsia="Times New Roman" w:hAnsi="Calibri" w:cs="Arial"/>
                <w:kern w:val="0"/>
                <w:sz w:val="28"/>
                <w:szCs w:val="28"/>
                <w:lang w:eastAsia="ru-RU" w:bidi="ar-SA"/>
              </w:rPr>
              <w:t>имена существительные, которые употребляются в одной форме.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«аллея»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47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Три склонения имён существительных.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1-е склонение имён существительных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принадлежность имён существительных к 1-му склонению и обосновывать правильность определения.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Подбирать примеры существительных 1-го склонения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Определять, </w:t>
            </w:r>
            <w:r w:rsidRPr="00E1461C">
              <w:rPr>
                <w:rFonts w:ascii="Calibri" w:eastAsia="Times New Roman" w:hAnsi="Calibri" w:cs="Arial"/>
                <w:kern w:val="0"/>
                <w:sz w:val="28"/>
                <w:szCs w:val="28"/>
                <w:lang w:eastAsia="ru-RU" w:bidi="ar-SA"/>
              </w:rPr>
              <w:t>относится ли имя существительное к 1-му склонению.</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«беседа», «беседовать»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Использование критериев для обоснования своего суждения. Делать выводы на основе анализа предъявленного 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48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Падежные окончания имён существительных 1-го склонения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Анализировать таблицу «Падежные окончания имён существительных 1-го склонения», сопоставлять ударные и безударные падежные окончания существительных 1-го склонения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относится ли имя существительное к 1-му склонению.</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Называть </w:t>
            </w:r>
            <w:r w:rsidRPr="00E1461C">
              <w:rPr>
                <w:rFonts w:ascii="Calibri" w:eastAsia="Times New Roman" w:hAnsi="Calibri" w:cs="Arial"/>
                <w:kern w:val="0"/>
                <w:sz w:val="28"/>
                <w:szCs w:val="28"/>
                <w:lang w:eastAsia="ru-RU" w:bidi="ar-SA"/>
              </w:rPr>
              <w:t xml:space="preserve">падежные окончания имён существительных 1-го склонения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49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Сочинение по репродукции картины художника А.А. </w:t>
            </w:r>
            <w:proofErr w:type="spellStart"/>
            <w:r w:rsidRPr="00E1461C">
              <w:rPr>
                <w:rFonts w:ascii="Calibri" w:eastAsia="Times New Roman" w:hAnsi="Calibri" w:cs="Arial"/>
                <w:kern w:val="0"/>
                <w:sz w:val="28"/>
                <w:szCs w:val="28"/>
                <w:lang w:eastAsia="ru-RU" w:bidi="ar-SA"/>
              </w:rPr>
              <w:t>Пластова</w:t>
            </w:r>
            <w:proofErr w:type="spellEnd"/>
            <w:r w:rsidRPr="00E1461C">
              <w:rPr>
                <w:rFonts w:ascii="Calibri" w:eastAsia="Times New Roman" w:hAnsi="Calibri" w:cs="Arial"/>
                <w:kern w:val="0"/>
                <w:sz w:val="28"/>
                <w:szCs w:val="28"/>
                <w:lang w:eastAsia="ru-RU" w:bidi="ar-SA"/>
              </w:rPr>
              <w:t xml:space="preserve"> «Первый снег»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описательный текст по репродукции картины художника      А.А. </w:t>
            </w:r>
            <w:proofErr w:type="spellStart"/>
            <w:r w:rsidRPr="00E1461C">
              <w:rPr>
                <w:rFonts w:ascii="Calibri" w:eastAsia="Times New Roman" w:hAnsi="Calibri" w:cs="Arial"/>
                <w:kern w:val="0"/>
                <w:sz w:val="28"/>
                <w:szCs w:val="28"/>
                <w:lang w:eastAsia="ru-RU" w:bidi="ar-SA"/>
              </w:rPr>
              <w:t>Пластова</w:t>
            </w:r>
            <w:proofErr w:type="spellEnd"/>
            <w:r w:rsidRPr="00E1461C">
              <w:rPr>
                <w:rFonts w:ascii="Calibri" w:eastAsia="Times New Roman" w:hAnsi="Calibri" w:cs="Arial"/>
                <w:kern w:val="0"/>
                <w:sz w:val="28"/>
                <w:szCs w:val="28"/>
                <w:lang w:eastAsia="ru-RU" w:bidi="ar-SA"/>
              </w:rPr>
              <w:t xml:space="preserve"> «Первый снег» (под руководством учителя)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Составлят</w:t>
            </w:r>
            <w:r w:rsidRPr="00E1461C">
              <w:rPr>
                <w:rFonts w:ascii="Calibri" w:eastAsia="Times New Roman" w:hAnsi="Calibri" w:cs="Arial"/>
                <w:kern w:val="0"/>
                <w:sz w:val="28"/>
                <w:szCs w:val="28"/>
                <w:lang w:eastAsia="ru-RU" w:bidi="ar-SA"/>
              </w:rPr>
              <w:t xml:space="preserve">ь текст-описание. </w:t>
            </w:r>
          </w:p>
          <w:p w:rsidR="00835C9D" w:rsidRPr="00E1461C" w:rsidRDefault="00835C9D" w:rsidP="000B6DFB">
            <w:pPr>
              <w:widowControl/>
              <w:suppressAutoHyphens w:val="0"/>
              <w:autoSpaceDN/>
              <w:contextualSpacing/>
              <w:jc w:val="both"/>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 </w:t>
            </w:r>
          </w:p>
        </w:tc>
        <w:tc>
          <w:tcPr>
            <w:tcW w:w="1117" w:type="pct"/>
          </w:tcPr>
          <w:p w:rsidR="00835C9D" w:rsidRPr="00E1461C" w:rsidRDefault="00835C9D" w:rsidP="000B6DFB">
            <w:pPr>
              <w:widowControl/>
              <w:suppressAutoHyphens w:val="0"/>
              <w:autoSpaceDN/>
              <w:contextualSpacing/>
              <w:jc w:val="both"/>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Осознанное и произвольное построение речевого высказывания </w:t>
            </w:r>
          </w:p>
          <w:p w:rsidR="00835C9D" w:rsidRPr="00E1461C" w:rsidRDefault="00835C9D" w:rsidP="000B6DFB">
            <w:pPr>
              <w:widowControl/>
              <w:suppressAutoHyphens w:val="0"/>
              <w:autoSpaceDN/>
              <w:contextualSpacing/>
              <w:jc w:val="both"/>
              <w:textAlignment w:val="auto"/>
              <w:rPr>
                <w:rFonts w:ascii="Calibri" w:eastAsia="Times New Roman" w:hAnsi="Calibri" w:cs="Arial"/>
                <w:kern w:val="0"/>
                <w:sz w:val="28"/>
                <w:szCs w:val="28"/>
                <w:lang w:eastAsia="ru-RU" w:bidi="ar-SA"/>
              </w:rPr>
            </w:pPr>
          </w:p>
        </w:tc>
        <w:tc>
          <w:tcPr>
            <w:tcW w:w="419" w:type="pct"/>
          </w:tcPr>
          <w:p w:rsidR="00835C9D" w:rsidRPr="00E1461C" w:rsidRDefault="00835C9D" w:rsidP="000B6DFB">
            <w:pPr>
              <w:widowControl/>
              <w:suppressAutoHyphens w:val="0"/>
              <w:autoSpaceDN/>
              <w:contextualSpacing/>
              <w:jc w:val="both"/>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50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2-е склонение имён существит</w:t>
            </w:r>
            <w:r w:rsidRPr="00E1461C">
              <w:rPr>
                <w:rFonts w:ascii="Calibri" w:eastAsia="Times New Roman" w:hAnsi="Calibri" w:cs="Arial"/>
                <w:kern w:val="0"/>
                <w:sz w:val="28"/>
                <w:szCs w:val="28"/>
                <w:lang w:eastAsia="ru-RU" w:bidi="ar-SA"/>
              </w:rPr>
              <w:lastRenderedPageBreak/>
              <w:t xml:space="preserve">ельных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Словарный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принадлежность имён существительных ко 2-му склонению и </w:t>
            </w:r>
            <w:r w:rsidRPr="00E1461C">
              <w:rPr>
                <w:rFonts w:ascii="Calibri" w:eastAsia="Times New Roman" w:hAnsi="Calibri" w:cs="Arial"/>
                <w:kern w:val="0"/>
                <w:sz w:val="28"/>
                <w:szCs w:val="28"/>
                <w:lang w:eastAsia="ru-RU" w:bidi="ar-SA"/>
              </w:rPr>
              <w:lastRenderedPageBreak/>
              <w:t>обосновывать правильность определения, подбирать примеры существительных 2-го склонения.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Классифицировать имена существительные по склонениям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Сравниват</w:t>
            </w:r>
            <w:r w:rsidRPr="00E1461C">
              <w:rPr>
                <w:rFonts w:ascii="Calibri" w:eastAsia="Times New Roman" w:hAnsi="Calibri" w:cs="Arial"/>
                <w:kern w:val="0"/>
                <w:sz w:val="28"/>
                <w:szCs w:val="28"/>
                <w:lang w:eastAsia="ru-RU" w:bidi="ar-SA"/>
              </w:rPr>
              <w:t xml:space="preserve">ь имена существительные 1-го и 2-го </w:t>
            </w:r>
            <w:r w:rsidRPr="00E1461C">
              <w:rPr>
                <w:rFonts w:ascii="Calibri" w:eastAsia="Times New Roman" w:hAnsi="Calibri" w:cs="Arial"/>
                <w:kern w:val="0"/>
                <w:sz w:val="28"/>
                <w:szCs w:val="28"/>
                <w:lang w:eastAsia="ru-RU" w:bidi="ar-SA"/>
              </w:rPr>
              <w:lastRenderedPageBreak/>
              <w:t xml:space="preserve">склонения: находить сходство и различие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Использование критериев для обоснования своего суждения. Делать </w:t>
            </w:r>
            <w:r w:rsidRPr="00E1461C">
              <w:rPr>
                <w:rFonts w:ascii="Calibri" w:eastAsia="Times New Roman" w:hAnsi="Calibri" w:cs="Arial"/>
                <w:kern w:val="0"/>
                <w:sz w:val="28"/>
                <w:szCs w:val="28"/>
                <w:lang w:eastAsia="ru-RU" w:bidi="ar-SA"/>
              </w:rPr>
              <w:lastRenderedPageBreak/>
              <w:t xml:space="preserve">выводы на основе анализа предъявленного 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51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Падежные окончания имён существительных 2-го склонения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Анализировать таблицу «Падежные окончания имён существительных 2-го склонения», сопоставлять ударные и безударные падежные окончания существительных 2-го склонения </w:t>
            </w:r>
          </w:p>
        </w:tc>
        <w:tc>
          <w:tcPr>
            <w:tcW w:w="853" w:type="pct"/>
          </w:tcPr>
          <w:p w:rsidR="00835C9D" w:rsidRPr="00E1461C" w:rsidRDefault="00835C9D" w:rsidP="000B6DFB">
            <w:pPr>
              <w:widowControl/>
              <w:suppressAutoHyphens w:val="0"/>
              <w:autoSpaceDN/>
              <w:contextualSpacing/>
              <w:jc w:val="both"/>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относится ли имя существительное к 2-му склонению.</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Называть </w:t>
            </w:r>
            <w:r w:rsidRPr="00E1461C">
              <w:rPr>
                <w:rFonts w:ascii="Calibri" w:eastAsia="Times New Roman" w:hAnsi="Calibri" w:cs="Arial"/>
                <w:kern w:val="0"/>
                <w:sz w:val="28"/>
                <w:szCs w:val="28"/>
                <w:lang w:eastAsia="ru-RU" w:bidi="ar-SA"/>
              </w:rPr>
              <w:t>падежные окончания имён существительных 2-го склонения.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«агроном»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52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3-е склонение имён существительных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принадлежность имён существительных к 3-му склонению и обосновывать правильность </w:t>
            </w:r>
            <w:r w:rsidRPr="00E1461C">
              <w:rPr>
                <w:rFonts w:ascii="Calibri" w:eastAsia="Times New Roman" w:hAnsi="Calibri" w:cs="Arial"/>
                <w:kern w:val="0"/>
                <w:sz w:val="28"/>
                <w:szCs w:val="28"/>
                <w:lang w:eastAsia="ru-RU" w:bidi="ar-SA"/>
              </w:rPr>
              <w:lastRenderedPageBreak/>
              <w:t>определения, подбирать примеры существительных 3-го склонения.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Классифицировать имена существительные разных склонений: находить их сходство и различие.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Классифицировать имена существительные по склонениям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Сравнивать</w:t>
            </w:r>
            <w:r w:rsidRPr="00E1461C">
              <w:rPr>
                <w:rFonts w:ascii="Calibri" w:eastAsia="Times New Roman" w:hAnsi="Calibri" w:cs="Arial"/>
                <w:kern w:val="0"/>
                <w:sz w:val="28"/>
                <w:szCs w:val="28"/>
                <w:lang w:eastAsia="ru-RU" w:bidi="ar-SA"/>
              </w:rPr>
              <w:t xml:space="preserve"> имена существительные разных склонений: находить их сходство и </w:t>
            </w:r>
            <w:r w:rsidRPr="00E1461C">
              <w:rPr>
                <w:rFonts w:ascii="Calibri" w:eastAsia="Times New Roman" w:hAnsi="Calibri" w:cs="Arial"/>
                <w:kern w:val="0"/>
                <w:sz w:val="28"/>
                <w:szCs w:val="28"/>
                <w:lang w:eastAsia="ru-RU" w:bidi="ar-SA"/>
              </w:rPr>
              <w:lastRenderedPageBreak/>
              <w:t xml:space="preserve">различие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Использование критериев для обоснования своего суждения. Делать выводы на основе анализа предъявленного </w:t>
            </w:r>
            <w:r w:rsidRPr="00E1461C">
              <w:rPr>
                <w:rFonts w:ascii="Calibri" w:eastAsia="Times New Roman" w:hAnsi="Calibri" w:cs="Arial"/>
                <w:kern w:val="0"/>
                <w:sz w:val="28"/>
                <w:szCs w:val="28"/>
                <w:lang w:eastAsia="ru-RU" w:bidi="ar-SA"/>
              </w:rPr>
              <w:lastRenderedPageBreak/>
              <w:t xml:space="preserve">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53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Падежные окончания имён существительных 3-го склонения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Анализировать таблицу «Падежные окончания имён существительных 3-го склонения», сопоставлять ударные и безударные падежные окончания существительных 3-го склонения </w:t>
            </w:r>
          </w:p>
        </w:tc>
        <w:tc>
          <w:tcPr>
            <w:tcW w:w="853" w:type="pct"/>
          </w:tcPr>
          <w:p w:rsidR="00835C9D" w:rsidRPr="00E1461C" w:rsidRDefault="00835C9D" w:rsidP="000B6DFB">
            <w:pPr>
              <w:widowControl/>
              <w:suppressAutoHyphens w:val="0"/>
              <w:autoSpaceDN/>
              <w:contextualSpacing/>
              <w:jc w:val="both"/>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относится ли имя существительное к 3-му склонению.</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Называть </w:t>
            </w:r>
            <w:r w:rsidRPr="00E1461C">
              <w:rPr>
                <w:rFonts w:ascii="Calibri" w:eastAsia="Times New Roman" w:hAnsi="Calibri" w:cs="Arial"/>
                <w:kern w:val="0"/>
                <w:sz w:val="28"/>
                <w:szCs w:val="28"/>
                <w:lang w:eastAsia="ru-RU" w:bidi="ar-SA"/>
              </w:rPr>
              <w:t>падежные окончания имён существительных 3-го склонения.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«пейзаж»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54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Сочинение отзыв по репродукции картины художника В.А. </w:t>
            </w:r>
            <w:proofErr w:type="spellStart"/>
            <w:r w:rsidRPr="00E1461C">
              <w:rPr>
                <w:rFonts w:ascii="Calibri" w:eastAsia="Times New Roman" w:hAnsi="Calibri" w:cs="Arial"/>
                <w:kern w:val="0"/>
                <w:sz w:val="28"/>
                <w:szCs w:val="28"/>
                <w:lang w:eastAsia="ru-RU" w:bidi="ar-SA"/>
              </w:rPr>
              <w:t>Тропинина</w:t>
            </w:r>
            <w:proofErr w:type="spellEnd"/>
            <w:r w:rsidRPr="00E1461C">
              <w:rPr>
                <w:rFonts w:ascii="Calibri" w:eastAsia="Times New Roman" w:hAnsi="Calibri" w:cs="Arial"/>
                <w:kern w:val="0"/>
                <w:sz w:val="28"/>
                <w:szCs w:val="28"/>
                <w:lang w:eastAsia="ru-RU" w:bidi="ar-SA"/>
              </w:rPr>
              <w:t xml:space="preserve"> «Кружевница»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w:t>
            </w:r>
            <w:r w:rsidRPr="00E1461C">
              <w:rPr>
                <w:rFonts w:ascii="Calibri" w:eastAsia="Times New Roman" w:hAnsi="Calibri" w:cs="Arial"/>
                <w:i/>
                <w:kern w:val="0"/>
                <w:sz w:val="28"/>
                <w:szCs w:val="28"/>
                <w:lang w:eastAsia="ru-RU" w:bidi="ar-SA"/>
              </w:rPr>
              <w:lastRenderedPageBreak/>
              <w:t xml:space="preserve">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Составлять текст-отзыв по репродукции </w:t>
            </w:r>
            <w:r w:rsidRPr="00E1461C">
              <w:rPr>
                <w:rFonts w:ascii="Calibri" w:eastAsia="Times New Roman" w:hAnsi="Calibri" w:cs="Arial"/>
                <w:kern w:val="0"/>
                <w:sz w:val="28"/>
                <w:szCs w:val="28"/>
                <w:lang w:eastAsia="ru-RU" w:bidi="ar-SA"/>
              </w:rPr>
              <w:lastRenderedPageBreak/>
              <w:t xml:space="preserve">картины художника В.А. </w:t>
            </w:r>
            <w:proofErr w:type="spellStart"/>
            <w:r w:rsidRPr="00E1461C">
              <w:rPr>
                <w:rFonts w:ascii="Calibri" w:eastAsia="Times New Roman" w:hAnsi="Calibri" w:cs="Arial"/>
                <w:kern w:val="0"/>
                <w:sz w:val="28"/>
                <w:szCs w:val="28"/>
                <w:lang w:eastAsia="ru-RU" w:bidi="ar-SA"/>
              </w:rPr>
              <w:t>Тропинина</w:t>
            </w:r>
            <w:proofErr w:type="spellEnd"/>
            <w:r w:rsidRPr="00E1461C">
              <w:rPr>
                <w:rFonts w:ascii="Calibri" w:eastAsia="Times New Roman" w:hAnsi="Calibri" w:cs="Arial"/>
                <w:kern w:val="0"/>
                <w:sz w:val="28"/>
                <w:szCs w:val="28"/>
                <w:lang w:eastAsia="ru-RU" w:bidi="ar-SA"/>
              </w:rPr>
              <w:t xml:space="preserve"> «Кружевница»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Составлят</w:t>
            </w:r>
            <w:r w:rsidRPr="00E1461C">
              <w:rPr>
                <w:rFonts w:ascii="Calibri" w:eastAsia="Times New Roman" w:hAnsi="Calibri" w:cs="Arial"/>
                <w:kern w:val="0"/>
                <w:sz w:val="28"/>
                <w:szCs w:val="28"/>
                <w:lang w:eastAsia="ru-RU" w:bidi="ar-SA"/>
              </w:rPr>
              <w:t xml:space="preserve">ь текст-отзыв.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 </w:t>
            </w:r>
          </w:p>
        </w:tc>
        <w:tc>
          <w:tcPr>
            <w:tcW w:w="1117" w:type="pct"/>
          </w:tcPr>
          <w:p w:rsidR="00835C9D" w:rsidRPr="00E1461C" w:rsidRDefault="00835C9D" w:rsidP="000B6DFB">
            <w:pPr>
              <w:widowControl/>
              <w:suppressAutoHyphens w:val="0"/>
              <w:autoSpaceDN/>
              <w:contextualSpacing/>
              <w:jc w:val="both"/>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Осознанное и произвольное </w:t>
            </w:r>
            <w:r w:rsidRPr="00E1461C">
              <w:rPr>
                <w:rFonts w:ascii="Calibri" w:eastAsia="Times New Roman" w:hAnsi="Calibri" w:cs="Arial"/>
                <w:kern w:val="0"/>
                <w:sz w:val="28"/>
                <w:szCs w:val="28"/>
                <w:lang w:eastAsia="ru-RU" w:bidi="ar-SA"/>
              </w:rPr>
              <w:lastRenderedPageBreak/>
              <w:t xml:space="preserve">построение речевого высказывания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19" w:type="pct"/>
          </w:tcPr>
          <w:p w:rsidR="00835C9D" w:rsidRPr="00E1461C" w:rsidRDefault="00835C9D" w:rsidP="000B6DFB">
            <w:pPr>
              <w:widowControl/>
              <w:suppressAutoHyphens w:val="0"/>
              <w:autoSpaceDN/>
              <w:contextualSpacing/>
              <w:jc w:val="both"/>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55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Падежные окончания имен существительных единственного числа 1, 2, 3 – го склонения.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Способы проверки безударн</w:t>
            </w:r>
            <w:r w:rsidRPr="00E1461C">
              <w:rPr>
                <w:rFonts w:ascii="Calibri" w:eastAsia="Times New Roman" w:hAnsi="Calibri" w:cs="Arial"/>
                <w:kern w:val="0"/>
                <w:sz w:val="28"/>
                <w:szCs w:val="28"/>
                <w:lang w:eastAsia="ru-RU" w:bidi="ar-SA"/>
              </w:rPr>
              <w:lastRenderedPageBreak/>
              <w:t xml:space="preserve">ых падежных окончаний имён существительных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Устанавливать наличие в именах существительных безударного падежного окончания и определять способ его проверки.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Анализировать разные способы проверки безударного падежного окончания и выбирать нужный способ проверки при написании слова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Сравнивать </w:t>
            </w:r>
            <w:r w:rsidRPr="00E1461C">
              <w:rPr>
                <w:rFonts w:ascii="Calibri" w:eastAsia="Times New Roman" w:hAnsi="Calibri" w:cs="Arial"/>
                <w:kern w:val="0"/>
                <w:sz w:val="28"/>
                <w:szCs w:val="28"/>
                <w:lang w:eastAsia="ru-RU" w:bidi="ar-SA"/>
              </w:rPr>
              <w:t>падежные окончания имён существительных трёх склонений.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способы проверки безударных падежных окончаний имён существительных.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val="en-US"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«портрет»</w:t>
            </w:r>
            <w:r w:rsidRPr="00E1461C">
              <w:rPr>
                <w:rFonts w:ascii="Calibri" w:eastAsia="Times New Roman" w:hAnsi="Calibri" w:cs="Arial"/>
                <w:kern w:val="0"/>
                <w:sz w:val="28"/>
                <w:szCs w:val="28"/>
                <w:lang w:val="en-US" w:eastAsia="ru-RU" w:bidi="ar-SA"/>
              </w:rPr>
              <w:t xml:space="preserve"> </w:t>
            </w:r>
          </w:p>
        </w:tc>
        <w:tc>
          <w:tcPr>
            <w:tcW w:w="1117" w:type="pct"/>
          </w:tcPr>
          <w:p w:rsidR="00835C9D" w:rsidRPr="00E1461C" w:rsidRDefault="00835C9D" w:rsidP="000B6DFB">
            <w:pPr>
              <w:widowControl/>
              <w:suppressAutoHyphens w:val="0"/>
              <w:autoSpaceDE w:val="0"/>
              <w:adjustRightInd w:val="0"/>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E w:val="0"/>
              <w:adjustRightInd w:val="0"/>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56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Именительный и винительный падежи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Называть признаки, по которым можно определить именительный и винительный падежи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Распознавать винительный падеж, в котором употреблено имя существительное, по падежному вопросу и предлогу. Устанавливать, какими членами предложения являются имена существительные в именительном и винительном падежах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именительный и винительный падежи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Различать</w:t>
            </w:r>
            <w:r w:rsidRPr="00E1461C">
              <w:rPr>
                <w:rFonts w:ascii="Calibri" w:eastAsia="Times New Roman" w:hAnsi="Calibri" w:cs="Arial"/>
                <w:kern w:val="0"/>
                <w:sz w:val="28"/>
                <w:szCs w:val="28"/>
                <w:lang w:eastAsia="ru-RU" w:bidi="ar-SA"/>
              </w:rPr>
              <w:t xml:space="preserve"> внешне сходные падежные формы (именительный и винительный падежи имён существительных единственного числа)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57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Родитель</w:t>
            </w:r>
            <w:r w:rsidRPr="00E1461C">
              <w:rPr>
                <w:rFonts w:ascii="Calibri" w:eastAsia="Times New Roman" w:hAnsi="Calibri" w:cs="Arial"/>
                <w:kern w:val="0"/>
                <w:sz w:val="28"/>
                <w:szCs w:val="28"/>
                <w:lang w:eastAsia="ru-RU" w:bidi="ar-SA"/>
              </w:rPr>
              <w:lastRenderedPageBreak/>
              <w:t xml:space="preserve">ный падеж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w:t>
            </w:r>
            <w:r w:rsidRPr="00E1461C">
              <w:rPr>
                <w:rFonts w:ascii="Calibri" w:eastAsia="Times New Roman" w:hAnsi="Calibri" w:cs="Arial"/>
                <w:i/>
                <w:kern w:val="0"/>
                <w:sz w:val="28"/>
                <w:szCs w:val="28"/>
                <w:lang w:eastAsia="ru-RU" w:bidi="ar-SA"/>
              </w:rPr>
              <w:lastRenderedPageBreak/>
              <w:t xml:space="preserve">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Называть признаки, по </w:t>
            </w:r>
            <w:r w:rsidRPr="00E1461C">
              <w:rPr>
                <w:rFonts w:ascii="Calibri" w:eastAsia="Times New Roman" w:hAnsi="Calibri" w:cs="Arial"/>
                <w:kern w:val="0"/>
                <w:sz w:val="28"/>
                <w:szCs w:val="28"/>
                <w:lang w:eastAsia="ru-RU" w:bidi="ar-SA"/>
              </w:rPr>
              <w:lastRenderedPageBreak/>
              <w:t>которым можно определить родительный падеж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Анализировать разные способы проверки безударного падежного окончания и выбирать нужный способ проверки при написании слова.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Проверять написание безударного окончания имени существительного в родительном падеже.</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Определять </w:t>
            </w:r>
            <w:r w:rsidRPr="00E1461C">
              <w:rPr>
                <w:rFonts w:ascii="Calibri" w:eastAsia="Times New Roman" w:hAnsi="Calibri" w:cs="Arial"/>
                <w:kern w:val="0"/>
                <w:sz w:val="28"/>
                <w:szCs w:val="28"/>
                <w:lang w:eastAsia="ru-RU" w:bidi="ar-SA"/>
              </w:rPr>
              <w:lastRenderedPageBreak/>
              <w:t>родительный падеж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«инженер»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Постановка и </w:t>
            </w:r>
            <w:r w:rsidRPr="00E1461C">
              <w:rPr>
                <w:rFonts w:ascii="Calibri" w:eastAsia="Times New Roman" w:hAnsi="Calibri" w:cs="Arial"/>
                <w:kern w:val="0"/>
                <w:sz w:val="28"/>
                <w:szCs w:val="28"/>
                <w:lang w:eastAsia="ru-RU" w:bidi="ar-SA"/>
              </w:rPr>
              <w:lastRenderedPageBreak/>
              <w:t xml:space="preserve">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58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правописании окончаний имен существительных в родительном </w:t>
            </w:r>
            <w:r w:rsidRPr="00E1461C">
              <w:rPr>
                <w:rFonts w:ascii="Calibri" w:eastAsia="Times New Roman" w:hAnsi="Calibri" w:cs="Arial"/>
                <w:kern w:val="0"/>
                <w:sz w:val="28"/>
                <w:szCs w:val="28"/>
                <w:lang w:eastAsia="ru-RU" w:bidi="ar-SA"/>
              </w:rPr>
              <w:lastRenderedPageBreak/>
              <w:t xml:space="preserve">падеже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Проверять написание безударного окончания имени существительного в родительном падеже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 xml:space="preserve">родительный падеж имени существительного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59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Именительный, родительный и винительный падежи одушевлённых имён существительных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Распознавать родительный и винительный падежи одушевлённых имён существительных 2-го склонения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gramStart"/>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в предложении одушевлённые</w:t>
            </w:r>
            <w:r w:rsidRPr="00E1461C">
              <w:rPr>
                <w:rFonts w:ascii="Calibri" w:eastAsia="Times New Roman" w:hAnsi="Calibri" w:cs="Arial"/>
                <w:i/>
                <w:kern w:val="0"/>
                <w:sz w:val="28"/>
                <w:szCs w:val="28"/>
                <w:lang w:eastAsia="ru-RU" w:bidi="ar-SA"/>
              </w:rPr>
              <w:t xml:space="preserve"> </w:t>
            </w:r>
            <w:r w:rsidRPr="00E1461C">
              <w:rPr>
                <w:rFonts w:ascii="Calibri" w:eastAsia="Times New Roman" w:hAnsi="Calibri" w:cs="Arial"/>
                <w:kern w:val="0"/>
                <w:sz w:val="28"/>
                <w:szCs w:val="28"/>
                <w:lang w:eastAsia="ru-RU" w:bidi="ar-SA"/>
              </w:rPr>
              <w:t xml:space="preserve">имена существительные  в родительном и винительном падежах. </w:t>
            </w:r>
            <w:proofErr w:type="gramEnd"/>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«хлебороб»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60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Именительный, родительный и винительный падежи одушевлённых имён существительных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Словарн</w:t>
            </w:r>
            <w:r w:rsidRPr="00E1461C">
              <w:rPr>
                <w:rFonts w:ascii="Calibri" w:eastAsia="Times New Roman" w:hAnsi="Calibri" w:cs="Arial"/>
                <w:b/>
                <w:kern w:val="0"/>
                <w:sz w:val="28"/>
                <w:szCs w:val="28"/>
                <w:lang w:eastAsia="ru-RU" w:bidi="ar-SA"/>
              </w:rPr>
              <w:lastRenderedPageBreak/>
              <w:t>ый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падеж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в тексте имён существительных с безударными окончаниями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gramStart"/>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в предложении одушевлённые</w:t>
            </w:r>
            <w:r w:rsidRPr="00E1461C">
              <w:rPr>
                <w:rFonts w:ascii="Calibri" w:eastAsia="Times New Roman" w:hAnsi="Calibri" w:cs="Arial"/>
                <w:i/>
                <w:kern w:val="0"/>
                <w:sz w:val="28"/>
                <w:szCs w:val="28"/>
                <w:lang w:eastAsia="ru-RU" w:bidi="ar-SA"/>
              </w:rPr>
              <w:t xml:space="preserve"> </w:t>
            </w:r>
            <w:r w:rsidRPr="00E1461C">
              <w:rPr>
                <w:rFonts w:ascii="Calibri" w:eastAsia="Times New Roman" w:hAnsi="Calibri" w:cs="Arial"/>
                <w:kern w:val="0"/>
                <w:sz w:val="28"/>
                <w:szCs w:val="28"/>
                <w:lang w:eastAsia="ru-RU" w:bidi="ar-SA"/>
              </w:rPr>
              <w:t xml:space="preserve">имена существительные  в родительном и винительном падежах. </w:t>
            </w:r>
            <w:proofErr w:type="gramEnd"/>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«овца»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Использование критериев для обоснования своего суждения. Делать выводы на основе анализа предъявленного 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61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Дательный падеж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Сопоставлять формы имён существительных, имеющих окончания </w:t>
            </w:r>
            <w:r w:rsidRPr="00E1461C">
              <w:rPr>
                <w:rFonts w:ascii="Calibri" w:eastAsia="Times New Roman" w:hAnsi="Calibri" w:cs="Arial"/>
                <w:b/>
                <w:kern w:val="0"/>
                <w:sz w:val="28"/>
                <w:szCs w:val="28"/>
                <w:lang w:eastAsia="ru-RU" w:bidi="ar-SA"/>
              </w:rPr>
              <w:t>е</w:t>
            </w:r>
            <w:r w:rsidRPr="00E1461C">
              <w:rPr>
                <w:rFonts w:ascii="Calibri" w:eastAsia="Times New Roman" w:hAnsi="Calibri" w:cs="Arial"/>
                <w:kern w:val="0"/>
                <w:sz w:val="28"/>
                <w:szCs w:val="28"/>
                <w:lang w:eastAsia="ru-RU" w:bidi="ar-SA"/>
              </w:rPr>
              <w:t xml:space="preserve"> и </w:t>
            </w:r>
            <w:proofErr w:type="spellStart"/>
            <w:proofErr w:type="gramStart"/>
            <w:r w:rsidRPr="00E1461C">
              <w:rPr>
                <w:rFonts w:ascii="Calibri" w:eastAsia="Times New Roman" w:hAnsi="Calibri" w:cs="Arial"/>
                <w:b/>
                <w:kern w:val="0"/>
                <w:sz w:val="28"/>
                <w:szCs w:val="28"/>
                <w:lang w:eastAsia="ru-RU" w:bidi="ar-SA"/>
              </w:rPr>
              <w:t>и</w:t>
            </w:r>
            <w:proofErr w:type="spellEnd"/>
            <w:proofErr w:type="gramEnd"/>
            <w:r w:rsidRPr="00E1461C">
              <w:rPr>
                <w:rFonts w:ascii="Calibri" w:eastAsia="Times New Roman" w:hAnsi="Calibri" w:cs="Arial"/>
                <w:kern w:val="0"/>
                <w:sz w:val="28"/>
                <w:szCs w:val="28"/>
                <w:lang w:eastAsia="ru-RU" w:bidi="ar-SA"/>
              </w:rPr>
              <w:t>.</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Обосновывать написание безударного падежного окончания.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в тексте имён существительных с безударными окончаниями, находить и исправлять ошибки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дательный падеж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словосочетания, состоящие из глагола и имени существительного с предлогом или без предлога в форме дательного падежа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62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правописании окончаний имен существительных в </w:t>
            </w:r>
            <w:r w:rsidRPr="00E1461C">
              <w:rPr>
                <w:rFonts w:ascii="Calibri" w:eastAsia="Times New Roman" w:hAnsi="Calibri" w:cs="Arial"/>
                <w:kern w:val="0"/>
                <w:sz w:val="28"/>
                <w:szCs w:val="28"/>
                <w:lang w:eastAsia="ru-RU" w:bidi="ar-SA"/>
              </w:rPr>
              <w:lastRenderedPageBreak/>
              <w:t xml:space="preserve">дательном падеже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Называть признаки, по которым можно определить дательный падеж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Ставить имена существительные в форму дательного </w:t>
            </w:r>
            <w:r w:rsidRPr="00E1461C">
              <w:rPr>
                <w:rFonts w:ascii="Calibri" w:eastAsia="Times New Roman" w:hAnsi="Calibri" w:cs="Arial"/>
                <w:kern w:val="0"/>
                <w:sz w:val="28"/>
                <w:szCs w:val="28"/>
                <w:lang w:eastAsia="ru-RU" w:bidi="ar-SA"/>
              </w:rPr>
              <w:lastRenderedPageBreak/>
              <w:t>падежа.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Доказывать, что окончание написано правильно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Доказывать </w:t>
            </w:r>
            <w:r w:rsidRPr="00E1461C">
              <w:rPr>
                <w:rFonts w:ascii="Calibri" w:eastAsia="Times New Roman" w:hAnsi="Calibri" w:cs="Arial"/>
                <w:kern w:val="0"/>
                <w:sz w:val="28"/>
                <w:szCs w:val="28"/>
                <w:lang w:eastAsia="ru-RU" w:bidi="ar-SA"/>
              </w:rPr>
              <w:t>правильность написания падежного окончания.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«адрес»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63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правописании окончаний имен существительных в дательном падеже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в тексте имён существительных с безударными окончаниями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Доказывать </w:t>
            </w:r>
            <w:r w:rsidRPr="00E1461C">
              <w:rPr>
                <w:rFonts w:ascii="Calibri" w:eastAsia="Times New Roman" w:hAnsi="Calibri" w:cs="Arial"/>
                <w:kern w:val="0"/>
                <w:sz w:val="28"/>
                <w:szCs w:val="28"/>
                <w:lang w:eastAsia="ru-RU" w:bidi="ar-SA"/>
              </w:rPr>
              <w:t xml:space="preserve">правильность написания падежного окончания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Использование критериев для обоснования своего суждения. Делать выводы на основе анализа предъявленного банка данных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64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Творительный падеж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Называть признаки, по которым можно определить творительный падеж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Использовать правило при написании имён существительных в творительном падеже, оканчивающихся на шипящий и </w:t>
            </w:r>
            <w:proofErr w:type="spellStart"/>
            <w:r w:rsidRPr="00E1461C">
              <w:rPr>
                <w:rFonts w:ascii="Calibri" w:eastAsia="Times New Roman" w:hAnsi="Calibri" w:cs="Arial"/>
                <w:b/>
                <w:kern w:val="0"/>
                <w:sz w:val="28"/>
                <w:szCs w:val="28"/>
                <w:lang w:eastAsia="ru-RU" w:bidi="ar-SA"/>
              </w:rPr>
              <w:t>ц</w:t>
            </w:r>
            <w:proofErr w:type="spellEnd"/>
            <w:r w:rsidRPr="00E1461C">
              <w:rPr>
                <w:rFonts w:ascii="Calibri" w:eastAsia="Times New Roman" w:hAnsi="Calibri" w:cs="Arial"/>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Определять </w:t>
            </w:r>
            <w:r w:rsidRPr="00E1461C">
              <w:rPr>
                <w:rFonts w:ascii="Calibri" w:eastAsia="Times New Roman" w:hAnsi="Calibri" w:cs="Arial"/>
                <w:kern w:val="0"/>
                <w:sz w:val="28"/>
                <w:szCs w:val="28"/>
                <w:lang w:eastAsia="ru-RU" w:bidi="ar-SA"/>
              </w:rPr>
              <w:t>творительный падеж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«вчера», «сегодня»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65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правописании окончаний имен существительных в творительном падеже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в тексте имён существительных с безударными окончаниями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Доказывать </w:t>
            </w:r>
            <w:r w:rsidRPr="00E1461C">
              <w:rPr>
                <w:rFonts w:ascii="Calibri" w:eastAsia="Times New Roman" w:hAnsi="Calibri" w:cs="Arial"/>
                <w:kern w:val="0"/>
                <w:sz w:val="28"/>
                <w:szCs w:val="28"/>
                <w:lang w:eastAsia="ru-RU" w:bidi="ar-SA"/>
              </w:rPr>
              <w:t xml:space="preserve">правильность написания падежного окончания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самостоятельное создание алгоритмов деятельности при решении проблем поискового характера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66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Предложный падеж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Называть признаки, по которым можно определить предложный падеж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Сопоставлять формы имён существительных, имеющих окончания </w:t>
            </w:r>
            <w:r w:rsidRPr="00E1461C">
              <w:rPr>
                <w:rFonts w:ascii="Calibri" w:eastAsia="Times New Roman" w:hAnsi="Calibri" w:cs="Arial"/>
                <w:b/>
                <w:kern w:val="0"/>
                <w:sz w:val="28"/>
                <w:szCs w:val="28"/>
                <w:lang w:eastAsia="ru-RU" w:bidi="ar-SA"/>
              </w:rPr>
              <w:t>е</w:t>
            </w:r>
            <w:r w:rsidRPr="00E1461C">
              <w:rPr>
                <w:rFonts w:ascii="Calibri" w:eastAsia="Times New Roman" w:hAnsi="Calibri" w:cs="Arial"/>
                <w:kern w:val="0"/>
                <w:sz w:val="28"/>
                <w:szCs w:val="28"/>
                <w:lang w:eastAsia="ru-RU" w:bidi="ar-SA"/>
              </w:rPr>
              <w:t xml:space="preserve"> и </w:t>
            </w:r>
            <w:proofErr w:type="spellStart"/>
            <w:proofErr w:type="gramStart"/>
            <w:r w:rsidRPr="00E1461C">
              <w:rPr>
                <w:rFonts w:ascii="Calibri" w:eastAsia="Times New Roman" w:hAnsi="Calibri" w:cs="Arial"/>
                <w:b/>
                <w:kern w:val="0"/>
                <w:sz w:val="28"/>
                <w:szCs w:val="28"/>
                <w:lang w:eastAsia="ru-RU" w:bidi="ar-SA"/>
              </w:rPr>
              <w:t>и</w:t>
            </w:r>
            <w:proofErr w:type="spellEnd"/>
            <w:proofErr w:type="gramEnd"/>
            <w:r w:rsidRPr="00E1461C">
              <w:rPr>
                <w:rFonts w:ascii="Calibri" w:eastAsia="Times New Roman" w:hAnsi="Calibri" w:cs="Arial"/>
                <w:kern w:val="0"/>
                <w:sz w:val="28"/>
                <w:szCs w:val="28"/>
                <w:lang w:eastAsia="ru-RU" w:bidi="ar-SA"/>
              </w:rPr>
              <w:t xml:space="preserve">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 xml:space="preserve">предложный падеж имени существительного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67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правописании </w:t>
            </w:r>
            <w:r w:rsidRPr="00E1461C">
              <w:rPr>
                <w:rFonts w:ascii="Calibri" w:eastAsia="Times New Roman" w:hAnsi="Calibri" w:cs="Arial"/>
                <w:kern w:val="0"/>
                <w:sz w:val="28"/>
                <w:szCs w:val="28"/>
                <w:lang w:eastAsia="ru-RU" w:bidi="ar-SA"/>
              </w:rPr>
              <w:lastRenderedPageBreak/>
              <w:t xml:space="preserve">окончаний имен существительных в предложном падеже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в тексте имён существительных с </w:t>
            </w:r>
            <w:r w:rsidRPr="00E1461C">
              <w:rPr>
                <w:rFonts w:ascii="Calibri" w:eastAsia="Times New Roman" w:hAnsi="Calibri" w:cs="Arial"/>
                <w:kern w:val="0"/>
                <w:sz w:val="28"/>
                <w:szCs w:val="28"/>
                <w:lang w:eastAsia="ru-RU" w:bidi="ar-SA"/>
              </w:rPr>
              <w:lastRenderedPageBreak/>
              <w:t xml:space="preserve">безударными окончаниями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Доказывать</w:t>
            </w:r>
            <w:r w:rsidRPr="00E1461C">
              <w:rPr>
                <w:rFonts w:ascii="Calibri" w:eastAsia="Times New Roman" w:hAnsi="Calibri" w:cs="Arial"/>
                <w:kern w:val="0"/>
                <w:sz w:val="28"/>
                <w:szCs w:val="28"/>
                <w:lang w:eastAsia="ru-RU" w:bidi="ar-SA"/>
              </w:rPr>
              <w:t xml:space="preserve">, что имена существительные стоят в </w:t>
            </w:r>
            <w:r w:rsidRPr="00E1461C">
              <w:rPr>
                <w:rFonts w:ascii="Calibri" w:eastAsia="Times New Roman" w:hAnsi="Calibri" w:cs="Arial"/>
                <w:kern w:val="0"/>
                <w:sz w:val="28"/>
                <w:szCs w:val="28"/>
                <w:lang w:eastAsia="ru-RU" w:bidi="ar-SA"/>
              </w:rPr>
              <w:lastRenderedPageBreak/>
              <w:t xml:space="preserve">творительном падеже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Структурирование знаний; самостоятельное создание алгоритмов деятельности при </w:t>
            </w:r>
            <w:r w:rsidRPr="00E1461C">
              <w:rPr>
                <w:rFonts w:ascii="Calibri" w:eastAsia="Times New Roman" w:hAnsi="Calibri" w:cs="Arial"/>
                <w:kern w:val="0"/>
                <w:sz w:val="28"/>
                <w:szCs w:val="28"/>
                <w:lang w:eastAsia="ru-RU" w:bidi="ar-SA"/>
              </w:rPr>
              <w:lastRenderedPageBreak/>
              <w:t xml:space="preserve">решении проблем поискового характера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68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безударных окончаний имен существительных во всех падежах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Писать правильно буквы </w:t>
            </w:r>
            <w:r w:rsidRPr="00E1461C">
              <w:rPr>
                <w:rFonts w:ascii="Calibri" w:eastAsia="Times New Roman" w:hAnsi="Calibri" w:cs="Arial"/>
                <w:b/>
                <w:kern w:val="0"/>
                <w:sz w:val="28"/>
                <w:szCs w:val="28"/>
                <w:lang w:eastAsia="ru-RU" w:bidi="ar-SA"/>
              </w:rPr>
              <w:t>е</w:t>
            </w:r>
            <w:r w:rsidRPr="00E1461C">
              <w:rPr>
                <w:rFonts w:ascii="Calibri" w:eastAsia="Times New Roman" w:hAnsi="Calibri" w:cs="Arial"/>
                <w:kern w:val="0"/>
                <w:sz w:val="28"/>
                <w:szCs w:val="28"/>
                <w:lang w:eastAsia="ru-RU" w:bidi="ar-SA"/>
              </w:rPr>
              <w:t xml:space="preserve"> и </w:t>
            </w:r>
            <w:proofErr w:type="spellStart"/>
            <w:proofErr w:type="gramStart"/>
            <w:r w:rsidRPr="00E1461C">
              <w:rPr>
                <w:rFonts w:ascii="Calibri" w:eastAsia="Times New Roman" w:hAnsi="Calibri" w:cs="Arial"/>
                <w:b/>
                <w:kern w:val="0"/>
                <w:sz w:val="28"/>
                <w:szCs w:val="28"/>
                <w:lang w:eastAsia="ru-RU" w:bidi="ar-SA"/>
              </w:rPr>
              <w:t>и</w:t>
            </w:r>
            <w:proofErr w:type="spellEnd"/>
            <w:proofErr w:type="gramEnd"/>
            <w:r w:rsidRPr="00E1461C">
              <w:rPr>
                <w:rFonts w:ascii="Calibri" w:eastAsia="Times New Roman" w:hAnsi="Calibri" w:cs="Arial"/>
                <w:kern w:val="0"/>
                <w:sz w:val="28"/>
                <w:szCs w:val="28"/>
                <w:lang w:eastAsia="ru-RU" w:bidi="ar-SA"/>
              </w:rPr>
              <w:t xml:space="preserve"> в окончаниях имён существительных единственного числа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 xml:space="preserve">падеж имён существительных в единственном числе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Строить рассуждения в форме связи простых суждений об объекте, его строении, свойствах и связях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69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правописании безударных падежных окончаний имён </w:t>
            </w:r>
            <w:r w:rsidRPr="00E1461C">
              <w:rPr>
                <w:rFonts w:ascii="Calibri" w:eastAsia="Times New Roman" w:hAnsi="Calibri" w:cs="Arial"/>
                <w:kern w:val="0"/>
                <w:sz w:val="28"/>
                <w:szCs w:val="28"/>
                <w:lang w:eastAsia="ru-RU" w:bidi="ar-SA"/>
              </w:rPr>
              <w:lastRenderedPageBreak/>
              <w:t xml:space="preserve">существительных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Указывать падеж и склонение имён существительных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 xml:space="preserve">падеж имён существительных в единственном числе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Планировать свои действия в соответствии с поставленной задачей и условиями ее реализации, в том числе во внутреннем плане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70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gramStart"/>
            <w:r w:rsidRPr="00E1461C">
              <w:rPr>
                <w:rFonts w:ascii="Calibri" w:eastAsia="Times New Roman" w:hAnsi="Calibri" w:cs="Arial"/>
                <w:kern w:val="0"/>
                <w:sz w:val="28"/>
                <w:szCs w:val="28"/>
                <w:lang w:eastAsia="ru-RU" w:bidi="ar-SA"/>
              </w:rPr>
              <w:t>Упражнение в правописании безударных окончаний имён существительных в родительном, дательном и предложном падежах</w:t>
            </w:r>
            <w:proofErr w:type="gramEnd"/>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Словарный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из пары слов словосочетания, употребив имена существительные в родительном, дательном или предложном падежах с предлогом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предложение (словосочетание), употребляя   имя существительное в заданной падежной форме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71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правописании </w:t>
            </w:r>
            <w:r w:rsidRPr="00E1461C">
              <w:rPr>
                <w:rFonts w:ascii="Calibri" w:eastAsia="Times New Roman" w:hAnsi="Calibri" w:cs="Arial"/>
                <w:kern w:val="0"/>
                <w:sz w:val="28"/>
                <w:szCs w:val="28"/>
                <w:lang w:eastAsia="ru-RU" w:bidi="ar-SA"/>
              </w:rPr>
              <w:lastRenderedPageBreak/>
              <w:t xml:space="preserve">безударных падежных окончаний имён существительных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умений и навыков </w:t>
            </w:r>
          </w:p>
        </w:tc>
        <w:tc>
          <w:tcPr>
            <w:tcW w:w="1027" w:type="pct"/>
          </w:tcPr>
          <w:p w:rsidR="00835C9D" w:rsidRPr="00E1461C" w:rsidRDefault="00835C9D" w:rsidP="000B6DFB">
            <w:pPr>
              <w:widowControl/>
              <w:suppressAutoHyphens w:val="0"/>
              <w:autoSpaceDN/>
              <w:contextualSpacing/>
              <w:jc w:val="both"/>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и записывать словосочетания, употребляя имена </w:t>
            </w:r>
            <w:r w:rsidRPr="00E1461C">
              <w:rPr>
                <w:rFonts w:ascii="Calibri" w:eastAsia="Times New Roman" w:hAnsi="Calibri" w:cs="Arial"/>
                <w:kern w:val="0"/>
                <w:sz w:val="28"/>
                <w:szCs w:val="28"/>
                <w:lang w:eastAsia="ru-RU" w:bidi="ar-SA"/>
              </w:rPr>
              <w:lastRenderedPageBreak/>
              <w:t xml:space="preserve">существительные с предлогом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Объяснять </w:t>
            </w:r>
            <w:r w:rsidRPr="00E1461C">
              <w:rPr>
                <w:rFonts w:ascii="Calibri" w:eastAsia="Times New Roman" w:hAnsi="Calibri" w:cs="Arial"/>
                <w:kern w:val="0"/>
                <w:sz w:val="28"/>
                <w:szCs w:val="28"/>
                <w:lang w:eastAsia="ru-RU" w:bidi="ar-SA"/>
              </w:rPr>
              <w:t xml:space="preserve">написание слов с пропущенными буквами в </w:t>
            </w:r>
            <w:r w:rsidRPr="00E1461C">
              <w:rPr>
                <w:rFonts w:ascii="Calibri" w:eastAsia="Times New Roman" w:hAnsi="Calibri" w:cs="Arial"/>
                <w:kern w:val="0"/>
                <w:sz w:val="28"/>
                <w:szCs w:val="28"/>
                <w:lang w:eastAsia="ru-RU" w:bidi="ar-SA"/>
              </w:rPr>
              <w:lastRenderedPageBreak/>
              <w:t>окончании.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«костёр»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Планировать свои действия в соответствии с поставленной задачей и условиями ее </w:t>
            </w:r>
            <w:r w:rsidRPr="00E1461C">
              <w:rPr>
                <w:rFonts w:ascii="Calibri" w:eastAsia="Times New Roman" w:hAnsi="Calibri" w:cs="Arial"/>
                <w:kern w:val="0"/>
                <w:sz w:val="28"/>
                <w:szCs w:val="28"/>
                <w:lang w:eastAsia="ru-RU" w:bidi="ar-SA"/>
              </w:rPr>
              <w:lastRenderedPageBreak/>
              <w:t xml:space="preserve">реализации, в том числе во внутреннем плане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72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правописании безударных падежных окончаний имён существительных. </w:t>
            </w:r>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b/>
                <w:i/>
                <w:kern w:val="0"/>
                <w:sz w:val="28"/>
                <w:szCs w:val="28"/>
                <w:lang w:eastAsia="ru-RU" w:bidi="ar-SA"/>
              </w:rPr>
              <w:t xml:space="preserve">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Урок-игра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Объяснять написание пропущенных падежных окончаний имён существительных </w:t>
            </w:r>
          </w:p>
        </w:tc>
        <w:tc>
          <w:tcPr>
            <w:tcW w:w="853" w:type="pct"/>
          </w:tcPr>
          <w:p w:rsidR="00835C9D" w:rsidRPr="00E1461C" w:rsidRDefault="00835C9D" w:rsidP="000B6DFB">
            <w:pPr>
              <w:widowControl/>
              <w:suppressAutoHyphens w:val="0"/>
              <w:autoSpaceDN/>
              <w:contextualSpacing/>
              <w:jc w:val="both"/>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Определять</w:t>
            </w:r>
            <w:r w:rsidRPr="00E1461C">
              <w:rPr>
                <w:rFonts w:ascii="Calibri" w:eastAsia="Times New Roman" w:hAnsi="Calibri" w:cs="Arial"/>
                <w:kern w:val="0"/>
                <w:sz w:val="28"/>
                <w:szCs w:val="28"/>
                <w:lang w:eastAsia="ru-RU" w:bidi="ar-SA"/>
              </w:rPr>
              <w:t xml:space="preserve"> падеж имени существительного в единственном числе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Строить сообщения в устной и письменной форме. Формулировать собственное мнение и позицию.</w:t>
            </w:r>
          </w:p>
          <w:p w:rsidR="00835C9D" w:rsidRPr="00E1461C" w:rsidRDefault="00835C9D" w:rsidP="000B6DFB">
            <w:pPr>
              <w:widowControl/>
              <w:suppressAutoHyphens w:val="0"/>
              <w:autoSpaceDN/>
              <w:contextualSpacing/>
              <w:jc w:val="both"/>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73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Изложение повествов</w:t>
            </w:r>
            <w:r w:rsidRPr="00E1461C">
              <w:rPr>
                <w:rFonts w:ascii="Calibri" w:eastAsia="Times New Roman" w:hAnsi="Calibri" w:cs="Arial"/>
                <w:kern w:val="0"/>
                <w:sz w:val="28"/>
                <w:szCs w:val="28"/>
                <w:lang w:eastAsia="ru-RU" w:bidi="ar-SA"/>
              </w:rPr>
              <w:lastRenderedPageBreak/>
              <w:t xml:space="preserve">ательного текста по самостоятельно составленному плану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 текстом: осмысленно читать, отвечать на вопросы к тексту, определять тип текста, тему и главную </w:t>
            </w:r>
            <w:r w:rsidRPr="00E1461C">
              <w:rPr>
                <w:rFonts w:ascii="Calibri" w:eastAsia="Times New Roman" w:hAnsi="Calibri" w:cs="Arial"/>
                <w:kern w:val="0"/>
                <w:sz w:val="28"/>
                <w:szCs w:val="28"/>
                <w:lang w:eastAsia="ru-RU" w:bidi="ar-SA"/>
              </w:rPr>
              <w:lastRenderedPageBreak/>
              <w:t>мысль, подбирать заголовок, самостоятельно составлять план, подробно излагать содержание по самостоятельно составленному плану.</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Проверять письменную работу (изложение)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Подробно излагать содержание повествовательного текста по самостоятельно </w:t>
            </w:r>
            <w:r w:rsidRPr="00E1461C">
              <w:rPr>
                <w:rFonts w:ascii="Calibri" w:eastAsia="Times New Roman" w:hAnsi="Calibri" w:cs="Arial"/>
                <w:kern w:val="0"/>
                <w:sz w:val="28"/>
                <w:szCs w:val="28"/>
                <w:lang w:eastAsia="ru-RU" w:bidi="ar-SA"/>
              </w:rPr>
              <w:lastRenderedPageBreak/>
              <w:t>составленному плану.</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Оценивать результаты выполненного задания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Выражение своих мыслей с достаточной полнотой и точностью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74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b/>
                <w:i/>
                <w:kern w:val="0"/>
                <w:sz w:val="28"/>
                <w:szCs w:val="28"/>
                <w:lang w:eastAsia="ru-RU" w:bidi="ar-SA"/>
              </w:rPr>
              <w:t xml:space="preserve">Контрольный диктант №3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Писать под диктовку в соответствии с изученными правилами орфографии и пунктуации. Контролировать правильность записи текста, находить неправильно написанные слова и исправлять ошибки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Находить </w:t>
            </w:r>
            <w:r w:rsidRPr="00E1461C">
              <w:rPr>
                <w:rFonts w:ascii="Calibri" w:eastAsia="Times New Roman" w:hAnsi="Calibri" w:cs="Arial"/>
                <w:kern w:val="0"/>
                <w:sz w:val="28"/>
                <w:szCs w:val="28"/>
                <w:lang w:eastAsia="ru-RU" w:bidi="ar-SA"/>
              </w:rPr>
              <w:t xml:space="preserve">и отмечать в словах орфограммы. Объяснять, доказывать правильность написания слова с изученными орфограммами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Оценка — выделение и осознание </w:t>
            </w:r>
            <w:proofErr w:type="gramStart"/>
            <w:r w:rsidRPr="00E1461C">
              <w:rPr>
                <w:rFonts w:ascii="Calibri" w:eastAsia="Times New Roman" w:hAnsi="Calibri" w:cs="Arial"/>
                <w:kern w:val="0"/>
                <w:sz w:val="28"/>
                <w:szCs w:val="28"/>
                <w:lang w:eastAsia="ru-RU" w:bidi="ar-SA"/>
              </w:rPr>
              <w:t>обучающимся</w:t>
            </w:r>
            <w:proofErr w:type="gramEnd"/>
            <w:r w:rsidRPr="00E1461C">
              <w:rPr>
                <w:rFonts w:ascii="Calibri" w:eastAsia="Times New Roman" w:hAnsi="Calibri" w:cs="Arial"/>
                <w:kern w:val="0"/>
                <w:sz w:val="28"/>
                <w:szCs w:val="28"/>
                <w:lang w:eastAsia="ru-RU" w:bidi="ar-SA"/>
              </w:rPr>
              <w:t xml:space="preserve"> того, что уже усвоено и что ещё нужно усвоить, осознание качества и уровня усвоения; оценка результатов работы</w:t>
            </w:r>
            <w:r w:rsidRPr="00E1461C">
              <w:rPr>
                <w:rFonts w:ascii="Calibri" w:eastAsia="Times New Roman" w:hAnsi="Calibri" w:cs="Arial"/>
                <w:color w:val="FF0000"/>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75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kern w:val="0"/>
                <w:sz w:val="28"/>
                <w:szCs w:val="28"/>
                <w:lang w:eastAsia="ru-RU" w:bidi="ar-SA"/>
              </w:rPr>
              <w:t xml:space="preserve">Анализ ошибок, допущенных в </w:t>
            </w:r>
            <w:r w:rsidRPr="00E1461C">
              <w:rPr>
                <w:rFonts w:ascii="Calibri" w:eastAsia="Times New Roman" w:hAnsi="Calibri" w:cs="Arial"/>
                <w:kern w:val="0"/>
                <w:sz w:val="28"/>
                <w:szCs w:val="28"/>
                <w:lang w:eastAsia="ru-RU" w:bidi="ar-SA"/>
              </w:rPr>
              <w:lastRenderedPageBreak/>
              <w:t>контрольной работе.</w:t>
            </w:r>
            <w:r w:rsidRPr="00E1461C">
              <w:rPr>
                <w:rFonts w:ascii="Calibri" w:eastAsia="Times New Roman" w:hAnsi="Calibri" w:cs="Arial"/>
                <w:b/>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Общее представление о склонении имён существительных во множественном числе</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Доказывать, что имена существительные употреблены во множественном числе.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Определять склонение имён существительных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Находить </w:t>
            </w:r>
            <w:r w:rsidRPr="00E1461C">
              <w:rPr>
                <w:rFonts w:ascii="Calibri" w:eastAsia="Times New Roman" w:hAnsi="Calibri" w:cs="Arial"/>
                <w:kern w:val="0"/>
                <w:sz w:val="28"/>
                <w:szCs w:val="28"/>
                <w:lang w:eastAsia="ru-RU" w:bidi="ar-SA"/>
              </w:rPr>
              <w:t xml:space="preserve">в тексте имена существительные во множественном </w:t>
            </w:r>
            <w:r w:rsidRPr="00E1461C">
              <w:rPr>
                <w:rFonts w:ascii="Calibri" w:eastAsia="Times New Roman" w:hAnsi="Calibri" w:cs="Arial"/>
                <w:kern w:val="0"/>
                <w:sz w:val="28"/>
                <w:szCs w:val="28"/>
                <w:lang w:eastAsia="ru-RU" w:bidi="ar-SA"/>
              </w:rPr>
              <w:lastRenderedPageBreak/>
              <w:t>числе.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Ставить</w:t>
            </w:r>
            <w:r w:rsidRPr="00E1461C">
              <w:rPr>
                <w:rFonts w:ascii="Calibri" w:eastAsia="Times New Roman" w:hAnsi="Calibri" w:cs="Arial"/>
                <w:kern w:val="0"/>
                <w:sz w:val="28"/>
                <w:szCs w:val="28"/>
                <w:lang w:eastAsia="ru-RU" w:bidi="ar-SA"/>
              </w:rPr>
              <w:t xml:space="preserve"> имя существительное во множественном числе в начальную форму с целью определения начальной формы.</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«путешествие», «путешественник»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Планировать свои действия в соответствии с поставленной задачей и условиями ее </w:t>
            </w:r>
            <w:r w:rsidRPr="00E1461C">
              <w:rPr>
                <w:rFonts w:ascii="Calibri" w:eastAsia="Times New Roman" w:hAnsi="Calibri" w:cs="Arial"/>
                <w:kern w:val="0"/>
                <w:sz w:val="28"/>
                <w:szCs w:val="28"/>
                <w:lang w:eastAsia="ru-RU" w:bidi="ar-SA"/>
              </w:rPr>
              <w:lastRenderedPageBreak/>
              <w:t xml:space="preserve">реализации, в том числе во внутреннем плане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76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i/>
                <w:iCs/>
                <w:kern w:val="0"/>
                <w:sz w:val="28"/>
                <w:szCs w:val="28"/>
                <w:lang w:eastAsia="ru-RU" w:bidi="ar-SA"/>
              </w:rPr>
            </w:pPr>
            <w:r w:rsidRPr="00E1461C">
              <w:rPr>
                <w:rFonts w:ascii="Calibri" w:eastAsia="Times New Roman" w:hAnsi="Calibri" w:cs="Arial"/>
                <w:b/>
                <w:i/>
                <w:iCs/>
                <w:kern w:val="0"/>
                <w:sz w:val="28"/>
                <w:szCs w:val="28"/>
                <w:lang w:eastAsia="ru-RU" w:bidi="ar-SA"/>
              </w:rPr>
              <w:t xml:space="preserve">Промежуточная диагностическая работа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Продемонстрировать и оценить свои знания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Писать </w:t>
            </w:r>
            <w:r w:rsidRPr="00E1461C">
              <w:rPr>
                <w:rFonts w:ascii="Calibri" w:eastAsia="Times New Roman" w:hAnsi="Calibri" w:cs="Arial"/>
                <w:kern w:val="0"/>
                <w:sz w:val="28"/>
                <w:szCs w:val="28"/>
                <w:lang w:eastAsia="ru-RU" w:bidi="ar-SA"/>
              </w:rPr>
              <w:t xml:space="preserve">правильно слова на изученные орфограммы. Анализировать ошибки, подбирать проверочные слова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Адекватное понимание причин успеха/неуспеха в учебной деятельности. Оценка – выделение и осознание </w:t>
            </w:r>
            <w:proofErr w:type="gramStart"/>
            <w:r w:rsidRPr="00E1461C">
              <w:rPr>
                <w:rFonts w:ascii="Calibri" w:eastAsia="Times New Roman" w:hAnsi="Calibri" w:cs="Arial"/>
                <w:kern w:val="0"/>
                <w:sz w:val="28"/>
                <w:szCs w:val="28"/>
                <w:lang w:eastAsia="ru-RU" w:bidi="ar-SA"/>
              </w:rPr>
              <w:t>обучающимся</w:t>
            </w:r>
            <w:proofErr w:type="gramEnd"/>
            <w:r w:rsidRPr="00E1461C">
              <w:rPr>
                <w:rFonts w:ascii="Calibri" w:eastAsia="Times New Roman" w:hAnsi="Calibri" w:cs="Arial"/>
                <w:kern w:val="0"/>
                <w:sz w:val="28"/>
                <w:szCs w:val="28"/>
                <w:lang w:eastAsia="ru-RU" w:bidi="ar-SA"/>
              </w:rPr>
              <w:t xml:space="preserve"> того, что уже усвоено и что ещё нужно усвоить, осознание качества и уровня усвоения</w:t>
            </w:r>
            <w:r w:rsidRPr="00E1461C">
              <w:rPr>
                <w:rFonts w:ascii="Calibri" w:eastAsia="Times New Roman" w:hAnsi="Calibri" w:cs="Arial"/>
                <w:color w:val="FF0000"/>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77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Именительный </w:t>
            </w:r>
            <w:r w:rsidRPr="00E1461C">
              <w:rPr>
                <w:rFonts w:ascii="Calibri" w:eastAsia="Times New Roman" w:hAnsi="Calibri" w:cs="Arial"/>
                <w:kern w:val="0"/>
                <w:sz w:val="28"/>
                <w:szCs w:val="28"/>
                <w:lang w:eastAsia="ru-RU" w:bidi="ar-SA"/>
              </w:rPr>
              <w:lastRenderedPageBreak/>
              <w:t>падеж множественного числа</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изучения </w:t>
            </w:r>
            <w:r w:rsidRPr="00E1461C">
              <w:rPr>
                <w:rFonts w:ascii="Calibri" w:eastAsia="Times New Roman" w:hAnsi="Calibri" w:cs="Arial"/>
                <w:i/>
                <w:kern w:val="0"/>
                <w:sz w:val="28"/>
                <w:szCs w:val="28"/>
                <w:lang w:eastAsia="ru-RU" w:bidi="ar-SA"/>
              </w:rPr>
              <w:lastRenderedPageBreak/>
              <w:t xml:space="preserve">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Обосновывать написание </w:t>
            </w:r>
            <w:r w:rsidRPr="00E1461C">
              <w:rPr>
                <w:rFonts w:ascii="Calibri" w:eastAsia="Times New Roman" w:hAnsi="Calibri" w:cs="Arial"/>
                <w:kern w:val="0"/>
                <w:sz w:val="28"/>
                <w:szCs w:val="28"/>
                <w:lang w:eastAsia="ru-RU" w:bidi="ar-SA"/>
              </w:rPr>
              <w:lastRenderedPageBreak/>
              <w:t>безударного падежного окончания имён существительных во множественном числе.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Контролировать правильность записи в тексте имён существительных с безударными окончаниями, находить и исправлять ошибки.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границы предложений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Писать</w:t>
            </w:r>
            <w:r w:rsidRPr="00E1461C">
              <w:rPr>
                <w:rFonts w:ascii="Calibri" w:eastAsia="Times New Roman" w:hAnsi="Calibri" w:cs="Arial"/>
                <w:kern w:val="0"/>
                <w:sz w:val="28"/>
                <w:szCs w:val="28"/>
                <w:lang w:eastAsia="ru-RU" w:bidi="ar-SA"/>
              </w:rPr>
              <w:t xml:space="preserve"> правильно слово «директор».</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Употреблять</w:t>
            </w:r>
            <w:r w:rsidRPr="00E1461C">
              <w:rPr>
                <w:rFonts w:ascii="Calibri" w:eastAsia="Times New Roman" w:hAnsi="Calibri" w:cs="Arial"/>
                <w:kern w:val="0"/>
                <w:sz w:val="28"/>
                <w:szCs w:val="28"/>
                <w:lang w:eastAsia="ru-RU" w:bidi="ar-SA"/>
              </w:rPr>
              <w:t xml:space="preserve"> правильно в устной и письменной речи имена существительные во множественном числе (директора, шофёры и др.) в именительном падеже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Постановка и формулирование </w:t>
            </w:r>
            <w:r w:rsidRPr="00E1461C">
              <w:rPr>
                <w:rFonts w:ascii="Calibri" w:eastAsia="Times New Roman" w:hAnsi="Calibri" w:cs="Arial"/>
                <w:kern w:val="0"/>
                <w:sz w:val="28"/>
                <w:szCs w:val="28"/>
                <w:lang w:eastAsia="ru-RU" w:bidi="ar-SA"/>
              </w:rPr>
              <w:lastRenderedPageBreak/>
              <w:t xml:space="preserve">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78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Родительный падеж множественного числа</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Обосновывать написание безударного падежного окончания имён существительных во множественном числе.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в тексте имён существительных с </w:t>
            </w:r>
            <w:r w:rsidRPr="00E1461C">
              <w:rPr>
                <w:rFonts w:ascii="Calibri" w:eastAsia="Times New Roman" w:hAnsi="Calibri" w:cs="Arial"/>
                <w:kern w:val="0"/>
                <w:sz w:val="28"/>
                <w:szCs w:val="28"/>
                <w:lang w:eastAsia="ru-RU" w:bidi="ar-SA"/>
              </w:rPr>
              <w:lastRenderedPageBreak/>
              <w:t xml:space="preserve">безударными окончаниями, находить и исправлять ошибки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Употреблять</w:t>
            </w:r>
            <w:r w:rsidRPr="00E1461C">
              <w:rPr>
                <w:rFonts w:ascii="Calibri" w:eastAsia="Times New Roman" w:hAnsi="Calibri" w:cs="Arial"/>
                <w:kern w:val="0"/>
                <w:sz w:val="28"/>
                <w:szCs w:val="28"/>
                <w:lang w:eastAsia="ru-RU" w:bidi="ar-SA"/>
              </w:rPr>
              <w:t xml:space="preserve"> правильно в устной и письменной речи имена существительные во множественном числе (нет яблок, но апельсинов и др.) в родительном </w:t>
            </w:r>
            <w:r w:rsidRPr="00E1461C">
              <w:rPr>
                <w:rFonts w:ascii="Calibri" w:eastAsia="Times New Roman" w:hAnsi="Calibri" w:cs="Arial"/>
                <w:kern w:val="0"/>
                <w:sz w:val="28"/>
                <w:szCs w:val="28"/>
                <w:lang w:eastAsia="ru-RU" w:bidi="ar-SA"/>
              </w:rPr>
              <w:lastRenderedPageBreak/>
              <w:t>падеже.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«килограмм», «грамм», «газета»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Использование критериев для обоснования своего суждения. Делать выводы на основе анализа предъявленного 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79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Винительный падеж множественного числа одушевлённых имён существительных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Словар</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ный</w:t>
            </w:r>
            <w:proofErr w:type="spellEnd"/>
            <w:r w:rsidRPr="00E1461C">
              <w:rPr>
                <w:rFonts w:ascii="Calibri" w:eastAsia="Times New Roman" w:hAnsi="Calibri" w:cs="Arial"/>
                <w:b/>
                <w:kern w:val="0"/>
                <w:sz w:val="28"/>
                <w:szCs w:val="28"/>
                <w:lang w:eastAsia="ru-RU" w:bidi="ar-SA"/>
              </w:rPr>
              <w:t xml:space="preserve">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Обосновывать написание безударного падежного окончания имён существительных во множественном числе.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в тексте имён существительных с безударными окончаниями, находить и исправлять ошибки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Определять</w:t>
            </w:r>
            <w:r w:rsidRPr="00E1461C">
              <w:rPr>
                <w:rFonts w:ascii="Calibri" w:eastAsia="Times New Roman" w:hAnsi="Calibri" w:cs="Arial"/>
                <w:kern w:val="0"/>
                <w:sz w:val="28"/>
                <w:szCs w:val="28"/>
                <w:lang w:eastAsia="ru-RU" w:bidi="ar-SA"/>
              </w:rPr>
              <w:t xml:space="preserve"> падеж имён существительных во множественном числе с одинаковыми окончаниями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80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Изложение повествовательного текста по </w:t>
            </w:r>
            <w:r w:rsidRPr="00E1461C">
              <w:rPr>
                <w:rFonts w:ascii="Calibri" w:eastAsia="Times New Roman" w:hAnsi="Calibri" w:cs="Arial"/>
                <w:kern w:val="0"/>
                <w:sz w:val="28"/>
                <w:szCs w:val="28"/>
                <w:lang w:eastAsia="ru-RU" w:bidi="ar-SA"/>
              </w:rPr>
              <w:lastRenderedPageBreak/>
              <w:t xml:space="preserve">самостоятельно составленному плану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 текстом: осмысленно читать, отвечать на вопросы к тексту, определять тип текста, тему и главную мысль, подбирать заголовок, </w:t>
            </w:r>
            <w:r w:rsidRPr="00E1461C">
              <w:rPr>
                <w:rFonts w:ascii="Calibri" w:eastAsia="Times New Roman" w:hAnsi="Calibri" w:cs="Arial"/>
                <w:kern w:val="0"/>
                <w:sz w:val="28"/>
                <w:szCs w:val="28"/>
                <w:lang w:eastAsia="ru-RU" w:bidi="ar-SA"/>
              </w:rPr>
              <w:lastRenderedPageBreak/>
              <w:t>самостоятельно составлять план, подробно излагать содержание по самостоятельно составленному плану.</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Проверять письменную работу (изложение)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Излагать </w:t>
            </w:r>
            <w:r w:rsidRPr="00E1461C">
              <w:rPr>
                <w:rFonts w:ascii="Calibri" w:eastAsia="Times New Roman" w:hAnsi="Calibri" w:cs="Arial"/>
                <w:kern w:val="0"/>
                <w:sz w:val="28"/>
                <w:szCs w:val="28"/>
                <w:lang w:eastAsia="ru-RU" w:bidi="ar-SA"/>
              </w:rPr>
              <w:t>содержание повествовательного текста по самостоятельно составленному плану.</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Оценивать результаты выполненного задания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Выражение своих мыслей с достаточной полнотой и точностью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81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Дательный, творительный, предложный падежи множественного числа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val="en-US" w:eastAsia="ru-RU" w:bidi="ar-SA"/>
              </w:rPr>
            </w:pPr>
            <w:r w:rsidRPr="00E1461C">
              <w:rPr>
                <w:rFonts w:ascii="Calibri" w:eastAsia="Times New Roman" w:hAnsi="Calibri" w:cs="Arial"/>
                <w:i/>
                <w:kern w:val="0"/>
                <w:sz w:val="28"/>
                <w:szCs w:val="28"/>
                <w:lang w:eastAsia="ru-RU" w:bidi="ar-SA"/>
              </w:rPr>
              <w:t>Урок изучения нового материала</w:t>
            </w:r>
            <w:r w:rsidRPr="00E1461C">
              <w:rPr>
                <w:rFonts w:ascii="Calibri" w:eastAsia="Times New Roman" w:hAnsi="Calibri" w:cs="Arial"/>
                <w:i/>
                <w:kern w:val="0"/>
                <w:sz w:val="28"/>
                <w:szCs w:val="28"/>
                <w:lang w:val="en-US" w:eastAsia="ru-RU" w:bidi="ar-SA"/>
              </w:rPr>
              <w:t xml:space="preserve">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Обосновывать написание безударного падежного окончания имён существительных во множественном числе.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в тексте имён существительных с безударными окончаниями, находить и исправлять ошибки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Определять</w:t>
            </w:r>
            <w:r w:rsidRPr="00E1461C">
              <w:rPr>
                <w:rFonts w:ascii="Calibri" w:eastAsia="Times New Roman" w:hAnsi="Calibri" w:cs="Arial"/>
                <w:kern w:val="0"/>
                <w:sz w:val="28"/>
                <w:szCs w:val="28"/>
                <w:lang w:eastAsia="ru-RU" w:bidi="ar-SA"/>
              </w:rPr>
              <w:t xml:space="preserve"> падеж имени существительного во множественном числе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Использование критериев для обоснования своего суждения. Делать выводы на основе анализа предъявленного 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82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b/>
                <w:i/>
                <w:kern w:val="0"/>
                <w:sz w:val="28"/>
                <w:szCs w:val="28"/>
                <w:lang w:eastAsia="ru-RU" w:bidi="ar-SA"/>
              </w:rPr>
              <w:t xml:space="preserve">Проверочная </w:t>
            </w:r>
            <w:r w:rsidRPr="00E1461C">
              <w:rPr>
                <w:rFonts w:ascii="Calibri" w:eastAsia="Times New Roman" w:hAnsi="Calibri" w:cs="Arial"/>
                <w:b/>
                <w:i/>
                <w:kern w:val="0"/>
                <w:sz w:val="28"/>
                <w:szCs w:val="28"/>
                <w:lang w:eastAsia="ru-RU" w:bidi="ar-SA"/>
              </w:rPr>
              <w:lastRenderedPageBreak/>
              <w:t xml:space="preserve">работа №4 </w:t>
            </w:r>
            <w:r w:rsidRPr="00E1461C">
              <w:rPr>
                <w:rFonts w:ascii="Calibri" w:eastAsia="Times New Roman" w:hAnsi="Calibri" w:cs="Arial"/>
                <w:i/>
                <w:kern w:val="0"/>
                <w:sz w:val="28"/>
                <w:szCs w:val="28"/>
                <w:lang w:eastAsia="ru-RU" w:bidi="ar-SA"/>
              </w:rPr>
              <w:t>по теме «Имя существительное»</w:t>
            </w:r>
            <w:r w:rsidRPr="00E1461C">
              <w:rPr>
                <w:rFonts w:ascii="Calibri" w:eastAsia="Times New Roman" w:hAnsi="Calibri" w:cs="Arial"/>
                <w:b/>
                <w:i/>
                <w:kern w:val="0"/>
                <w:sz w:val="28"/>
                <w:szCs w:val="28"/>
                <w:lang w:eastAsia="ru-RU" w:bidi="ar-SA"/>
              </w:rPr>
              <w:t>.</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Сочинение сказки на основе творческого воображения по данному началу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val="en-US" w:eastAsia="ru-RU" w:bidi="ar-SA"/>
              </w:rPr>
            </w:pPr>
            <w:r w:rsidRPr="00E1461C">
              <w:rPr>
                <w:rFonts w:ascii="Calibri" w:eastAsia="Times New Roman" w:hAnsi="Calibri" w:cs="Arial"/>
                <w:i/>
                <w:kern w:val="0"/>
                <w:sz w:val="28"/>
                <w:szCs w:val="28"/>
                <w:lang w:eastAsia="ru-RU" w:bidi="ar-SA"/>
              </w:rPr>
              <w:lastRenderedPageBreak/>
              <w:t>Комбинированный урок</w:t>
            </w:r>
            <w:r w:rsidRPr="00E1461C">
              <w:rPr>
                <w:rFonts w:ascii="Calibri" w:eastAsia="Times New Roman" w:hAnsi="Calibri" w:cs="Arial"/>
                <w:i/>
                <w:kern w:val="0"/>
                <w:sz w:val="28"/>
                <w:szCs w:val="28"/>
                <w:lang w:val="en-US" w:eastAsia="ru-RU" w:bidi="ar-SA"/>
              </w:rPr>
              <w:t xml:space="preserve">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 памяткой «Разбор имени </w:t>
            </w:r>
            <w:r w:rsidRPr="00E1461C">
              <w:rPr>
                <w:rFonts w:ascii="Calibri" w:eastAsia="Times New Roman" w:hAnsi="Calibri" w:cs="Arial"/>
                <w:kern w:val="0"/>
                <w:sz w:val="28"/>
                <w:szCs w:val="28"/>
                <w:lang w:eastAsia="ru-RU" w:bidi="ar-SA"/>
              </w:rPr>
              <w:lastRenderedPageBreak/>
              <w:t>существительного как части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последовательность действий при разборе имени существительного как части речи по заданному алгоритму, обосновывать правильность выделения изученных признаков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Оценивать результаты выполненного задания «Проверь себя» по учебнику.</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Сочинять текст-сказку на основе творческого воображения по данному началу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Выполнять</w:t>
            </w:r>
            <w:r w:rsidRPr="00E1461C">
              <w:rPr>
                <w:rFonts w:ascii="Calibri" w:eastAsia="Times New Roman" w:hAnsi="Calibri" w:cs="Arial"/>
                <w:kern w:val="0"/>
                <w:sz w:val="28"/>
                <w:szCs w:val="28"/>
                <w:lang w:eastAsia="ru-RU" w:bidi="ar-SA"/>
              </w:rPr>
              <w:t xml:space="preserve"> морфологический </w:t>
            </w:r>
            <w:r w:rsidRPr="00E1461C">
              <w:rPr>
                <w:rFonts w:ascii="Calibri" w:eastAsia="Times New Roman" w:hAnsi="Calibri" w:cs="Arial"/>
                <w:kern w:val="0"/>
                <w:sz w:val="28"/>
                <w:szCs w:val="28"/>
                <w:lang w:eastAsia="ru-RU" w:bidi="ar-SA"/>
              </w:rPr>
              <w:lastRenderedPageBreak/>
              <w:t>разбор имени существительного.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Формирование мотивации к проведению исследовательской работы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Структурирование знаний; рефлексия </w:t>
            </w:r>
            <w:r w:rsidRPr="00E1461C">
              <w:rPr>
                <w:rFonts w:ascii="Calibri" w:eastAsia="Times New Roman" w:hAnsi="Calibri" w:cs="Arial"/>
                <w:kern w:val="0"/>
                <w:sz w:val="28"/>
                <w:szCs w:val="28"/>
                <w:lang w:eastAsia="ru-RU" w:bidi="ar-SA"/>
              </w:rPr>
              <w:lastRenderedPageBreak/>
              <w:t xml:space="preserve">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83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Проект «Говорите правильно!»</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Урок-проект</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Исследовать речь взрослых (сверстников) относительно употребления </w:t>
            </w:r>
            <w:r w:rsidRPr="00E1461C">
              <w:rPr>
                <w:rFonts w:ascii="Calibri" w:eastAsia="Times New Roman" w:hAnsi="Calibri" w:cs="Arial"/>
                <w:kern w:val="0"/>
                <w:sz w:val="28"/>
                <w:szCs w:val="28"/>
                <w:lang w:eastAsia="ru-RU" w:bidi="ar-SA"/>
              </w:rPr>
              <w:lastRenderedPageBreak/>
              <w:t xml:space="preserve">некоторых форм имён существительных множественного числа в родительном падеже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Проводить</w:t>
            </w:r>
            <w:r w:rsidRPr="00E1461C">
              <w:rPr>
                <w:rFonts w:ascii="Calibri" w:eastAsia="Times New Roman" w:hAnsi="Calibri" w:cs="Arial"/>
                <w:kern w:val="0"/>
                <w:sz w:val="28"/>
                <w:szCs w:val="28"/>
                <w:lang w:eastAsia="ru-RU" w:bidi="ar-SA"/>
              </w:rPr>
              <w:t xml:space="preserve"> исследование, делать выводы, представлять работу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Контроль и оценка процесса и результатов </w:t>
            </w:r>
            <w:r w:rsidRPr="00E1461C">
              <w:rPr>
                <w:rFonts w:ascii="Calibri" w:eastAsia="Times New Roman" w:hAnsi="Calibri" w:cs="Arial"/>
                <w:kern w:val="0"/>
                <w:sz w:val="28"/>
                <w:szCs w:val="28"/>
                <w:lang w:eastAsia="ru-RU" w:bidi="ar-SA"/>
              </w:rPr>
              <w:lastRenderedPageBreak/>
              <w:t xml:space="preserve">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84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roofErr w:type="spellStart"/>
            <w:r w:rsidRPr="00E1461C">
              <w:rPr>
                <w:rFonts w:ascii="Calibri" w:eastAsia="Times New Roman" w:hAnsi="Calibri" w:cs="Arial"/>
                <w:b/>
                <w:i/>
                <w:kern w:val="0"/>
                <w:sz w:val="28"/>
                <w:szCs w:val="28"/>
                <w:lang w:eastAsia="ru-RU" w:bidi="ar-SA"/>
              </w:rPr>
              <w:t>Контро</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val="en-US" w:eastAsia="ru-RU" w:bidi="ar-SA"/>
              </w:rPr>
            </w:pPr>
            <w:proofErr w:type="spellStart"/>
            <w:r w:rsidRPr="00E1461C">
              <w:rPr>
                <w:rFonts w:ascii="Calibri" w:eastAsia="Times New Roman" w:hAnsi="Calibri" w:cs="Arial"/>
                <w:b/>
                <w:i/>
                <w:kern w:val="0"/>
                <w:sz w:val="28"/>
                <w:szCs w:val="28"/>
                <w:lang w:eastAsia="ru-RU" w:bidi="ar-SA"/>
              </w:rPr>
              <w:t>льный</w:t>
            </w:r>
            <w:proofErr w:type="spellEnd"/>
            <w:r w:rsidRPr="00E1461C">
              <w:rPr>
                <w:rFonts w:ascii="Calibri" w:eastAsia="Times New Roman" w:hAnsi="Calibri" w:cs="Arial"/>
                <w:b/>
                <w:i/>
                <w:kern w:val="0"/>
                <w:sz w:val="28"/>
                <w:szCs w:val="28"/>
                <w:lang w:eastAsia="ru-RU" w:bidi="ar-SA"/>
              </w:rPr>
              <w:t xml:space="preserve"> диктант №4</w:t>
            </w:r>
            <w:r w:rsidRPr="00E1461C">
              <w:rPr>
                <w:rFonts w:ascii="Calibri" w:eastAsia="Times New Roman" w:hAnsi="Calibri" w:cs="Arial"/>
                <w:b/>
                <w:i/>
                <w:kern w:val="0"/>
                <w:sz w:val="28"/>
                <w:szCs w:val="28"/>
                <w:lang w:val="en-US" w:eastAsia="ru-RU" w:bidi="ar-SA"/>
              </w:rPr>
              <w:t xml:space="preserve">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Письмо под диктовку в соответствии с изученными правилами орфографии и пунктуации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Находить </w:t>
            </w:r>
            <w:r w:rsidRPr="00E1461C">
              <w:rPr>
                <w:rFonts w:ascii="Calibri" w:eastAsia="Times New Roman" w:hAnsi="Calibri" w:cs="Arial"/>
                <w:kern w:val="0"/>
                <w:sz w:val="28"/>
                <w:szCs w:val="28"/>
                <w:lang w:eastAsia="ru-RU" w:bidi="ar-SA"/>
              </w:rPr>
              <w:t xml:space="preserve">и отмечать в словах орфограммы. Объяснять, доказывать правильность написания слова с изученными орфограммами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Оценка — выделение и осознание </w:t>
            </w:r>
            <w:proofErr w:type="gramStart"/>
            <w:r w:rsidRPr="00E1461C">
              <w:rPr>
                <w:rFonts w:ascii="Calibri" w:eastAsia="Times New Roman" w:hAnsi="Calibri" w:cs="Arial"/>
                <w:kern w:val="0"/>
                <w:sz w:val="28"/>
                <w:szCs w:val="28"/>
                <w:lang w:eastAsia="ru-RU" w:bidi="ar-SA"/>
              </w:rPr>
              <w:t>обучающимся</w:t>
            </w:r>
            <w:proofErr w:type="gramEnd"/>
            <w:r w:rsidRPr="00E1461C">
              <w:rPr>
                <w:rFonts w:ascii="Calibri" w:eastAsia="Times New Roman" w:hAnsi="Calibri" w:cs="Arial"/>
                <w:kern w:val="0"/>
                <w:sz w:val="28"/>
                <w:szCs w:val="28"/>
                <w:lang w:eastAsia="ru-RU" w:bidi="ar-SA"/>
              </w:rPr>
              <w:t xml:space="preserve"> того, что уже усвоено и что ещё нужно усвоить, осознание качества и уровня усвоения; оценка результатов работы</w:t>
            </w:r>
            <w:r w:rsidRPr="00E1461C">
              <w:rPr>
                <w:rFonts w:ascii="Calibri" w:eastAsia="Times New Roman" w:hAnsi="Calibri" w:cs="Arial"/>
                <w:color w:val="FF0000"/>
                <w:kern w:val="0"/>
                <w:sz w:val="28"/>
                <w:szCs w:val="28"/>
                <w:lang w:eastAsia="ru-RU" w:bidi="ar-SA"/>
              </w:rPr>
              <w:t xml:space="preserve">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4581" w:type="pct"/>
            <w:gridSpan w:val="7"/>
          </w:tcPr>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 xml:space="preserve">                                                                                           Личные местоимения </w:t>
            </w:r>
            <w:proofErr w:type="gramStart"/>
            <w:r w:rsidRPr="00E1461C">
              <w:rPr>
                <w:rFonts w:ascii="Calibri" w:eastAsia="Times New Roman" w:hAnsi="Calibri" w:cs="Arial"/>
                <w:b/>
                <w:kern w:val="0"/>
                <w:sz w:val="28"/>
                <w:szCs w:val="28"/>
                <w:lang w:eastAsia="ru-RU" w:bidi="ar-SA"/>
              </w:rPr>
              <w:t xml:space="preserve">( </w:t>
            </w:r>
            <w:proofErr w:type="gramEnd"/>
            <w:r w:rsidRPr="00E1461C">
              <w:rPr>
                <w:rFonts w:ascii="Calibri" w:eastAsia="Times New Roman" w:hAnsi="Calibri" w:cs="Arial"/>
                <w:b/>
                <w:kern w:val="0"/>
                <w:sz w:val="28"/>
                <w:szCs w:val="28"/>
                <w:lang w:eastAsia="ru-RU" w:bidi="ar-SA"/>
              </w:rPr>
              <w:t>7 часов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85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kern w:val="0"/>
                <w:sz w:val="28"/>
                <w:szCs w:val="28"/>
                <w:lang w:eastAsia="ru-RU" w:bidi="ar-SA"/>
              </w:rPr>
              <w:t>Анализ ошибок, допущенных в контрольной работе.</w:t>
            </w:r>
            <w:r w:rsidRPr="00E1461C">
              <w:rPr>
                <w:rFonts w:ascii="Calibri" w:eastAsia="Times New Roman" w:hAnsi="Calibri" w:cs="Arial"/>
                <w:b/>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Роль местоимений в речи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Находить местоимения среди других частей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наличие в тексте местоимений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Понимать</w:t>
            </w:r>
            <w:r w:rsidRPr="00E1461C">
              <w:rPr>
                <w:rFonts w:ascii="Calibri" w:eastAsia="Times New Roman" w:hAnsi="Calibri" w:cs="Arial"/>
                <w:kern w:val="0"/>
                <w:sz w:val="28"/>
                <w:szCs w:val="28"/>
                <w:lang w:eastAsia="ru-RU" w:bidi="ar-SA"/>
              </w:rPr>
              <w:t xml:space="preserve">, что такое местоимение.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Распознавать</w:t>
            </w:r>
            <w:r w:rsidRPr="00E1461C">
              <w:rPr>
                <w:rFonts w:ascii="Calibri" w:eastAsia="Times New Roman" w:hAnsi="Calibri" w:cs="Arial"/>
                <w:kern w:val="0"/>
                <w:sz w:val="28"/>
                <w:szCs w:val="28"/>
                <w:lang w:eastAsia="ru-RU" w:bidi="ar-SA"/>
              </w:rPr>
              <w:t xml:space="preserve"> местоимения среди других частей речи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Самостоятельное создание алгоритмов деятельности, выполнение действий по алгоритму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86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Личные </w:t>
            </w:r>
            <w:r w:rsidRPr="00E1461C">
              <w:rPr>
                <w:rFonts w:ascii="Calibri" w:eastAsia="Times New Roman" w:hAnsi="Calibri" w:cs="Arial"/>
                <w:kern w:val="0"/>
                <w:sz w:val="28"/>
                <w:szCs w:val="28"/>
                <w:lang w:eastAsia="ru-RU" w:bidi="ar-SA"/>
              </w:rPr>
              <w:lastRenderedPageBreak/>
              <w:t xml:space="preserve">местоимения 1-го, 2-го, 3-го лица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w:t>
            </w:r>
            <w:r w:rsidRPr="00E1461C">
              <w:rPr>
                <w:rFonts w:ascii="Calibri" w:eastAsia="Times New Roman" w:hAnsi="Calibri" w:cs="Arial"/>
                <w:i/>
                <w:kern w:val="0"/>
                <w:sz w:val="28"/>
                <w:szCs w:val="28"/>
                <w:lang w:eastAsia="ru-RU" w:bidi="ar-SA"/>
              </w:rPr>
              <w:lastRenderedPageBreak/>
              <w:t xml:space="preserve">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Называть лицо, число, </w:t>
            </w:r>
            <w:r w:rsidRPr="00E1461C">
              <w:rPr>
                <w:rFonts w:ascii="Calibri" w:eastAsia="Times New Roman" w:hAnsi="Calibri" w:cs="Arial"/>
                <w:kern w:val="0"/>
                <w:sz w:val="28"/>
                <w:szCs w:val="28"/>
                <w:lang w:eastAsia="ru-RU" w:bidi="ar-SA"/>
              </w:rPr>
              <w:lastRenderedPageBreak/>
              <w:t>род у личных местоимений 3-го лица.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таблицами склонений личных местоимений; изменять личные местоимения по падежам.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Различать </w:t>
            </w:r>
            <w:proofErr w:type="gramStart"/>
            <w:r w:rsidRPr="00E1461C">
              <w:rPr>
                <w:rFonts w:ascii="Calibri" w:eastAsia="Times New Roman" w:hAnsi="Calibri" w:cs="Arial"/>
                <w:kern w:val="0"/>
                <w:sz w:val="28"/>
                <w:szCs w:val="28"/>
                <w:lang w:eastAsia="ru-RU" w:bidi="ar-SA"/>
              </w:rPr>
              <w:t>начальную</w:t>
            </w:r>
            <w:proofErr w:type="gramEnd"/>
            <w:r w:rsidRPr="00E1461C">
              <w:rPr>
                <w:rFonts w:ascii="Calibri" w:eastAsia="Times New Roman" w:hAnsi="Calibri" w:cs="Arial"/>
                <w:kern w:val="0"/>
                <w:sz w:val="28"/>
                <w:szCs w:val="28"/>
                <w:lang w:eastAsia="ru-RU" w:bidi="ar-SA"/>
              </w:rPr>
              <w:t xml:space="preserve"> и косвенные формы личных местоимений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Указывать </w:t>
            </w:r>
            <w:r w:rsidRPr="00E1461C">
              <w:rPr>
                <w:rFonts w:ascii="Calibri" w:eastAsia="Times New Roman" w:hAnsi="Calibri" w:cs="Arial"/>
                <w:kern w:val="0"/>
                <w:sz w:val="28"/>
                <w:szCs w:val="28"/>
                <w:lang w:eastAsia="ru-RU" w:bidi="ar-SA"/>
              </w:rPr>
              <w:lastRenderedPageBreak/>
              <w:t>грамматические признаки местоимений.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Определять</w:t>
            </w:r>
            <w:r w:rsidRPr="00E1461C">
              <w:rPr>
                <w:rFonts w:ascii="Calibri" w:eastAsia="Times New Roman" w:hAnsi="Calibri" w:cs="Arial"/>
                <w:kern w:val="0"/>
                <w:sz w:val="28"/>
                <w:szCs w:val="28"/>
                <w:lang w:eastAsia="ru-RU" w:bidi="ar-SA"/>
              </w:rPr>
              <w:t xml:space="preserve"> лицо, число, род у личных местоимений 3-го лица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Использование </w:t>
            </w:r>
            <w:r w:rsidRPr="00E1461C">
              <w:rPr>
                <w:rFonts w:ascii="Calibri" w:eastAsia="Times New Roman" w:hAnsi="Calibri" w:cs="Arial"/>
                <w:kern w:val="0"/>
                <w:sz w:val="28"/>
                <w:szCs w:val="28"/>
                <w:lang w:eastAsia="ru-RU" w:bidi="ar-SA"/>
              </w:rPr>
              <w:lastRenderedPageBreak/>
              <w:t xml:space="preserve">критериев для обоснования своего суждения. Делать выводы на основе анализа предъявленного 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87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Склонение личных местоимений 1-го и 2-го лица единственного и множественного числа.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Составление </w:t>
            </w:r>
            <w:r w:rsidRPr="00E1461C">
              <w:rPr>
                <w:rFonts w:ascii="Calibri" w:eastAsia="Times New Roman" w:hAnsi="Calibri" w:cs="Arial"/>
                <w:kern w:val="0"/>
                <w:sz w:val="28"/>
                <w:szCs w:val="28"/>
                <w:lang w:eastAsia="ru-RU" w:bidi="ar-SA"/>
              </w:rPr>
              <w:lastRenderedPageBreak/>
              <w:t xml:space="preserve">высказываний по рисунку с использованием в них диалога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падеж личных местоимений, употреблённых в косвенной форме.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Оценивать уместность употребления местоимений в тексте, заменять повторяющиеся в тексте имена существительные соответствующими местоимениями.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Раздельно писать предлоги с </w:t>
            </w:r>
            <w:r w:rsidRPr="00E1461C">
              <w:rPr>
                <w:rFonts w:ascii="Calibri" w:eastAsia="Times New Roman" w:hAnsi="Calibri" w:cs="Arial"/>
                <w:kern w:val="0"/>
                <w:sz w:val="28"/>
                <w:szCs w:val="28"/>
                <w:lang w:eastAsia="ru-RU" w:bidi="ar-SA"/>
              </w:rPr>
              <w:lastRenderedPageBreak/>
              <w:t>местоимениями.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небольшие тексты-диалоги, оценивать правильность употребления в них местоимений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Определять </w:t>
            </w:r>
            <w:r w:rsidRPr="00E1461C">
              <w:rPr>
                <w:rFonts w:ascii="Calibri" w:eastAsia="Times New Roman" w:hAnsi="Calibri" w:cs="Arial"/>
                <w:kern w:val="0"/>
                <w:sz w:val="28"/>
                <w:szCs w:val="28"/>
                <w:lang w:eastAsia="ru-RU" w:bidi="ar-SA"/>
              </w:rPr>
              <w:t>лицо, число и падеж местоимений.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Составлять тексты с включением в них диалога.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«металл», «металлический»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Использование критериев для обоснования своего суждения. Делать выводы на основе анализа предъявленного 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88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Склонение личных местоимений 3-го лица единственного и множественного числа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Раздельно писать предлоги с местоимениями.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Соблюдать нормы употребления в речевых высказываниях местоимений и их форм.</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 xml:space="preserve">лицо, число и падеж местоимений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Аргументация своего мнения и позиции в коммуникации. Учет разных мнений, координирование в сотрудничестве разных позиций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89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правописании местоимений и правильном употреблении их в </w:t>
            </w:r>
            <w:r w:rsidRPr="00E1461C">
              <w:rPr>
                <w:rFonts w:ascii="Calibri" w:eastAsia="Times New Roman" w:hAnsi="Calibri" w:cs="Arial"/>
                <w:kern w:val="0"/>
                <w:sz w:val="28"/>
                <w:szCs w:val="28"/>
                <w:lang w:eastAsia="ru-RU" w:bidi="ar-SA"/>
              </w:rPr>
              <w:lastRenderedPageBreak/>
              <w:t>речи.</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Составление поздравительной открытки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Словар</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ный</w:t>
            </w:r>
            <w:proofErr w:type="spellEnd"/>
            <w:r w:rsidRPr="00E1461C">
              <w:rPr>
                <w:rFonts w:ascii="Calibri" w:eastAsia="Times New Roman" w:hAnsi="Calibri" w:cs="Arial"/>
                <w:b/>
                <w:kern w:val="0"/>
                <w:sz w:val="28"/>
                <w:szCs w:val="28"/>
                <w:lang w:eastAsia="ru-RU" w:bidi="ar-SA"/>
              </w:rPr>
              <w:t xml:space="preserve">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Раздельно писать предлоги с местоимениями.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Редактировать текст, в котором неправильно употреблены формы местоимений.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Устанавливать наличие в словах-местоимениях орфограмм и </w:t>
            </w:r>
            <w:r w:rsidRPr="00E1461C">
              <w:rPr>
                <w:rFonts w:ascii="Calibri" w:eastAsia="Times New Roman" w:hAnsi="Calibri" w:cs="Arial"/>
                <w:kern w:val="0"/>
                <w:sz w:val="28"/>
                <w:szCs w:val="28"/>
                <w:lang w:eastAsia="ru-RU" w:bidi="ar-SA"/>
              </w:rPr>
              <w:lastRenderedPageBreak/>
              <w:t>обосновывать написание местоимений, употреблённых в формах косвенных падежей.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Сочинять поздравительную открытку к 8 Марта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Определять </w:t>
            </w:r>
            <w:r w:rsidRPr="00E1461C">
              <w:rPr>
                <w:rFonts w:ascii="Calibri" w:eastAsia="Times New Roman" w:hAnsi="Calibri" w:cs="Arial"/>
                <w:kern w:val="0"/>
                <w:sz w:val="28"/>
                <w:szCs w:val="28"/>
                <w:lang w:eastAsia="ru-RU" w:bidi="ar-SA"/>
              </w:rPr>
              <w:t>лицо, число и падеж местоимений.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«победа», «председатель»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Осознанное и произвольное построение речевого высказывания, основанное на знаниях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90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Изложение повествовательного текста</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Письменно подробно излагать содержание повествовательного текста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Подробно излагать текст. </w:t>
            </w: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Оценивать результаты выполненного задания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Выражение своих мыслей с достаточной полнотой и точностью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91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Морфологический разбор </w:t>
            </w:r>
            <w:r w:rsidRPr="00E1461C">
              <w:rPr>
                <w:rFonts w:ascii="Calibri" w:eastAsia="Times New Roman" w:hAnsi="Calibri" w:cs="Arial"/>
                <w:kern w:val="0"/>
                <w:sz w:val="28"/>
                <w:szCs w:val="28"/>
                <w:lang w:eastAsia="ru-RU" w:bidi="ar-SA"/>
              </w:rPr>
              <w:lastRenderedPageBreak/>
              <w:t>местоимений.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b/>
                <w:i/>
                <w:kern w:val="0"/>
                <w:sz w:val="28"/>
                <w:szCs w:val="28"/>
                <w:lang w:eastAsia="ru-RU" w:bidi="ar-SA"/>
              </w:rPr>
              <w:t xml:space="preserve">Проверочная работа №6 </w:t>
            </w:r>
            <w:r w:rsidRPr="00E1461C">
              <w:rPr>
                <w:rFonts w:ascii="Calibri" w:eastAsia="Times New Roman" w:hAnsi="Calibri" w:cs="Arial"/>
                <w:i/>
                <w:kern w:val="0"/>
                <w:sz w:val="28"/>
                <w:szCs w:val="28"/>
                <w:lang w:eastAsia="ru-RU" w:bidi="ar-SA"/>
              </w:rPr>
              <w:t>по теме «Личные местоимения»</w:t>
            </w:r>
            <w:r w:rsidRPr="00E1461C">
              <w:rPr>
                <w:rFonts w:ascii="Calibri" w:eastAsia="Times New Roman" w:hAnsi="Calibri" w:cs="Arial"/>
                <w:b/>
                <w:i/>
                <w:kern w:val="0"/>
                <w:sz w:val="28"/>
                <w:szCs w:val="28"/>
                <w:lang w:eastAsia="ru-RU" w:bidi="ar-SA"/>
              </w:rPr>
              <w:t xml:space="preserve">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Контрольно-обобщающ</w:t>
            </w:r>
            <w:r w:rsidRPr="00E1461C">
              <w:rPr>
                <w:rFonts w:ascii="Calibri" w:eastAsia="Times New Roman" w:hAnsi="Calibri" w:cs="Arial"/>
                <w:i/>
                <w:kern w:val="0"/>
                <w:sz w:val="28"/>
                <w:szCs w:val="28"/>
                <w:lang w:eastAsia="ru-RU" w:bidi="ar-SA"/>
              </w:rPr>
              <w:lastRenderedPageBreak/>
              <w:t xml:space="preserve">ий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Работать с памяткой «Разбор местоимения как части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Выполнять разбор личного местоимения как части речи, пользуясь алгоритмом, данным в учебнике.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Оценивать результаты выполненного задания «Проверь себя» по учебнику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Выполнять </w:t>
            </w:r>
            <w:r w:rsidRPr="00E1461C">
              <w:rPr>
                <w:rFonts w:ascii="Calibri" w:eastAsia="Times New Roman" w:hAnsi="Calibri" w:cs="Arial"/>
                <w:kern w:val="0"/>
                <w:sz w:val="28"/>
                <w:szCs w:val="28"/>
                <w:lang w:eastAsia="ru-RU" w:bidi="ar-SA"/>
              </w:rPr>
              <w:t xml:space="preserve">морфологический разбор </w:t>
            </w:r>
            <w:r w:rsidRPr="00E1461C">
              <w:rPr>
                <w:rFonts w:ascii="Calibri" w:eastAsia="Times New Roman" w:hAnsi="Calibri" w:cs="Arial"/>
                <w:kern w:val="0"/>
                <w:sz w:val="28"/>
                <w:szCs w:val="28"/>
                <w:lang w:eastAsia="ru-RU" w:bidi="ar-SA"/>
              </w:rPr>
              <w:lastRenderedPageBreak/>
              <w:t>местоимения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Находить </w:t>
            </w:r>
            <w:r w:rsidRPr="00E1461C">
              <w:rPr>
                <w:rFonts w:ascii="Calibri" w:eastAsia="Times New Roman" w:hAnsi="Calibri" w:cs="Arial"/>
                <w:kern w:val="0"/>
                <w:sz w:val="28"/>
                <w:szCs w:val="28"/>
                <w:lang w:eastAsia="ru-RU" w:bidi="ar-SA"/>
              </w:rPr>
              <w:t xml:space="preserve">и отмечать в словах орфограммы. </w:t>
            </w:r>
            <w:r w:rsidRPr="00E1461C">
              <w:rPr>
                <w:rFonts w:ascii="Calibri" w:eastAsia="Times New Roman" w:hAnsi="Calibri" w:cs="Arial"/>
                <w:i/>
                <w:kern w:val="0"/>
                <w:sz w:val="28"/>
                <w:szCs w:val="28"/>
                <w:lang w:eastAsia="ru-RU" w:bidi="ar-SA"/>
              </w:rPr>
              <w:t>Объяснять</w:t>
            </w:r>
            <w:r w:rsidRPr="00E1461C">
              <w:rPr>
                <w:rFonts w:ascii="Calibri" w:eastAsia="Times New Roman" w:hAnsi="Calibri" w:cs="Arial"/>
                <w:kern w:val="0"/>
                <w:sz w:val="28"/>
                <w:szCs w:val="28"/>
                <w:lang w:eastAsia="ru-RU" w:bidi="ar-SA"/>
              </w:rPr>
              <w:t xml:space="preserve">, доказывать правильность написания слова с изученными орфограммами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Оценка — выделение и осознание </w:t>
            </w:r>
            <w:proofErr w:type="gramStart"/>
            <w:r w:rsidRPr="00E1461C">
              <w:rPr>
                <w:rFonts w:ascii="Calibri" w:eastAsia="Times New Roman" w:hAnsi="Calibri" w:cs="Arial"/>
                <w:kern w:val="0"/>
                <w:sz w:val="28"/>
                <w:szCs w:val="28"/>
                <w:lang w:eastAsia="ru-RU" w:bidi="ar-SA"/>
              </w:rPr>
              <w:t>обучающимся</w:t>
            </w:r>
            <w:proofErr w:type="gramEnd"/>
            <w:r w:rsidRPr="00E1461C">
              <w:rPr>
                <w:rFonts w:ascii="Calibri" w:eastAsia="Times New Roman" w:hAnsi="Calibri" w:cs="Arial"/>
                <w:kern w:val="0"/>
                <w:sz w:val="28"/>
                <w:szCs w:val="28"/>
                <w:lang w:eastAsia="ru-RU" w:bidi="ar-SA"/>
              </w:rPr>
              <w:t xml:space="preserve"> того, что уже усвоено и </w:t>
            </w:r>
            <w:r w:rsidRPr="00E1461C">
              <w:rPr>
                <w:rFonts w:ascii="Calibri" w:eastAsia="Times New Roman" w:hAnsi="Calibri" w:cs="Arial"/>
                <w:kern w:val="0"/>
                <w:sz w:val="28"/>
                <w:szCs w:val="28"/>
                <w:lang w:eastAsia="ru-RU" w:bidi="ar-SA"/>
              </w:rPr>
              <w:lastRenderedPageBreak/>
              <w:t>что ещё нужно усвоить, осознание качества и уровня усвоения; оценка результатов работы</w:t>
            </w:r>
            <w:r w:rsidRPr="00E1461C">
              <w:rPr>
                <w:rFonts w:ascii="Calibri" w:eastAsia="Times New Roman" w:hAnsi="Calibri" w:cs="Arial"/>
                <w:color w:val="FF0000"/>
                <w:kern w:val="0"/>
                <w:sz w:val="28"/>
                <w:szCs w:val="28"/>
                <w:lang w:eastAsia="ru-RU" w:bidi="ar-SA"/>
              </w:rPr>
              <w:t xml:space="preserve">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4581" w:type="pct"/>
            <w:gridSpan w:val="7"/>
          </w:tcPr>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                                                                                      </w:t>
            </w:r>
            <w:r w:rsidRPr="00E1461C">
              <w:rPr>
                <w:rFonts w:ascii="Calibri" w:eastAsia="Times New Roman" w:hAnsi="Calibri" w:cs="Arial"/>
                <w:b/>
                <w:kern w:val="0"/>
                <w:sz w:val="28"/>
                <w:szCs w:val="28"/>
                <w:lang w:eastAsia="ru-RU" w:bidi="ar-SA"/>
              </w:rPr>
              <w:t xml:space="preserve">Глагол </w:t>
            </w:r>
            <w:proofErr w:type="gramStart"/>
            <w:r w:rsidRPr="00E1461C">
              <w:rPr>
                <w:rFonts w:ascii="Calibri" w:eastAsia="Times New Roman" w:hAnsi="Calibri" w:cs="Arial"/>
                <w:b/>
                <w:kern w:val="0"/>
                <w:sz w:val="28"/>
                <w:szCs w:val="28"/>
                <w:lang w:eastAsia="ru-RU" w:bidi="ar-SA"/>
              </w:rPr>
              <w:t xml:space="preserve">( </w:t>
            </w:r>
            <w:proofErr w:type="gramEnd"/>
            <w:r w:rsidRPr="00E1461C">
              <w:rPr>
                <w:rFonts w:ascii="Calibri" w:eastAsia="Times New Roman" w:hAnsi="Calibri" w:cs="Arial"/>
                <w:b/>
                <w:kern w:val="0"/>
                <w:sz w:val="28"/>
                <w:szCs w:val="28"/>
                <w:lang w:eastAsia="ru-RU" w:bidi="ar-SA"/>
              </w:rPr>
              <w:t>34 часа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92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Глагол как часть речи (повторение)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Различать глаголы среди других слов в тексте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Объяснять </w:t>
            </w:r>
            <w:r w:rsidRPr="00E1461C">
              <w:rPr>
                <w:rFonts w:ascii="Calibri" w:eastAsia="Times New Roman" w:hAnsi="Calibri" w:cs="Arial"/>
                <w:kern w:val="0"/>
                <w:sz w:val="28"/>
                <w:szCs w:val="28"/>
                <w:lang w:eastAsia="ru-RU" w:bidi="ar-SA"/>
              </w:rPr>
              <w:t>роль глаголов в нашем языке.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Называть, </w:t>
            </w:r>
            <w:r w:rsidRPr="00E1461C">
              <w:rPr>
                <w:rFonts w:ascii="Calibri" w:eastAsia="Times New Roman" w:hAnsi="Calibri" w:cs="Arial"/>
                <w:kern w:val="0"/>
                <w:sz w:val="28"/>
                <w:szCs w:val="28"/>
                <w:lang w:eastAsia="ru-RU" w:bidi="ar-SA"/>
              </w:rPr>
              <w:t>что обозначают глаголы.</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Называть </w:t>
            </w:r>
            <w:r w:rsidRPr="00E1461C">
              <w:rPr>
                <w:rFonts w:ascii="Calibri" w:eastAsia="Times New Roman" w:hAnsi="Calibri" w:cs="Arial"/>
                <w:kern w:val="0"/>
                <w:sz w:val="28"/>
                <w:szCs w:val="28"/>
                <w:lang w:eastAsia="ru-RU" w:bidi="ar-SA"/>
              </w:rPr>
              <w:t>вопросы, на которые отвечают глаголы.</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«гореть», «сверкать»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93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Время </w:t>
            </w:r>
            <w:r w:rsidRPr="00E1461C">
              <w:rPr>
                <w:rFonts w:ascii="Calibri" w:eastAsia="Times New Roman" w:hAnsi="Calibri" w:cs="Arial"/>
                <w:kern w:val="0"/>
                <w:sz w:val="28"/>
                <w:szCs w:val="28"/>
                <w:lang w:eastAsia="ru-RU" w:bidi="ar-SA"/>
              </w:rPr>
              <w:lastRenderedPageBreak/>
              <w:t xml:space="preserve">глагола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w:t>
            </w:r>
            <w:r w:rsidRPr="00E1461C">
              <w:rPr>
                <w:rFonts w:ascii="Calibri" w:eastAsia="Times New Roman" w:hAnsi="Calibri" w:cs="Arial"/>
                <w:i/>
                <w:kern w:val="0"/>
                <w:sz w:val="28"/>
                <w:szCs w:val="28"/>
                <w:lang w:eastAsia="ru-RU" w:bidi="ar-SA"/>
              </w:rPr>
              <w:lastRenderedPageBreak/>
              <w:t xml:space="preserve">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Определять изученные </w:t>
            </w:r>
            <w:r w:rsidRPr="00E1461C">
              <w:rPr>
                <w:rFonts w:ascii="Calibri" w:eastAsia="Times New Roman" w:hAnsi="Calibri" w:cs="Arial"/>
                <w:kern w:val="0"/>
                <w:sz w:val="28"/>
                <w:szCs w:val="28"/>
                <w:lang w:eastAsia="ru-RU" w:bidi="ar-SA"/>
              </w:rPr>
              <w:lastRenderedPageBreak/>
              <w:t xml:space="preserve">грамматические признаки глаголов (число, время, роль в предложении)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Называть</w:t>
            </w:r>
            <w:r w:rsidRPr="00E1461C">
              <w:rPr>
                <w:rFonts w:ascii="Calibri" w:eastAsia="Times New Roman" w:hAnsi="Calibri" w:cs="Arial"/>
                <w:kern w:val="0"/>
                <w:sz w:val="28"/>
                <w:szCs w:val="28"/>
                <w:lang w:eastAsia="ru-RU" w:bidi="ar-SA"/>
              </w:rPr>
              <w:t xml:space="preserve"> время, </w:t>
            </w:r>
            <w:r w:rsidRPr="00E1461C">
              <w:rPr>
                <w:rFonts w:ascii="Calibri" w:eastAsia="Times New Roman" w:hAnsi="Calibri" w:cs="Arial"/>
                <w:kern w:val="0"/>
                <w:sz w:val="28"/>
                <w:szCs w:val="28"/>
                <w:lang w:eastAsia="ru-RU" w:bidi="ar-SA"/>
              </w:rPr>
              <w:lastRenderedPageBreak/>
              <w:t>число глагола.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Объяснять</w:t>
            </w:r>
            <w:r w:rsidRPr="00E1461C">
              <w:rPr>
                <w:rFonts w:ascii="Calibri" w:eastAsia="Times New Roman" w:hAnsi="Calibri" w:cs="Arial"/>
                <w:kern w:val="0"/>
                <w:sz w:val="28"/>
                <w:szCs w:val="28"/>
                <w:lang w:eastAsia="ru-RU" w:bidi="ar-SA"/>
              </w:rPr>
              <w:t xml:space="preserve"> роль глагола в предложении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Поиск и выделение </w:t>
            </w:r>
            <w:r w:rsidRPr="00E1461C">
              <w:rPr>
                <w:rFonts w:ascii="Calibri" w:eastAsia="Times New Roman" w:hAnsi="Calibri" w:cs="Arial"/>
                <w:kern w:val="0"/>
                <w:sz w:val="28"/>
                <w:szCs w:val="28"/>
                <w:lang w:eastAsia="ru-RU" w:bidi="ar-SA"/>
              </w:rPr>
              <w:lastRenderedPageBreak/>
              <w:t xml:space="preserve">необходимой информации; анализ объектов с целью выделения признаков (существенных, несущественных)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94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Изменение глаголов по временам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Трансформировать текст, изменяя время глагола.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Изменять глаголы прошедшего времени по родам в единственном числе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Изменять </w:t>
            </w:r>
            <w:r w:rsidRPr="00E1461C">
              <w:rPr>
                <w:rFonts w:ascii="Calibri" w:eastAsia="Times New Roman" w:hAnsi="Calibri" w:cs="Arial"/>
                <w:kern w:val="0"/>
                <w:sz w:val="28"/>
                <w:szCs w:val="28"/>
                <w:lang w:eastAsia="ru-RU" w:bidi="ar-SA"/>
              </w:rPr>
              <w:t>глаголы по временам.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Объяснять</w:t>
            </w:r>
            <w:r w:rsidRPr="00E1461C">
              <w:rPr>
                <w:rFonts w:ascii="Calibri" w:eastAsia="Times New Roman" w:hAnsi="Calibri" w:cs="Arial"/>
                <w:kern w:val="0"/>
                <w:sz w:val="28"/>
                <w:szCs w:val="28"/>
                <w:lang w:eastAsia="ru-RU" w:bidi="ar-SA"/>
              </w:rPr>
              <w:t xml:space="preserve">, как изменяются глаголы прошедшего времени в единственном числе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95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Неопределённая форма глагола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Различать неопределённую форму глагола среди других форм глагола и отличать её от омонимичных имён существительных (знать, печь)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Объяснять, </w:t>
            </w:r>
            <w:r w:rsidRPr="00E1461C">
              <w:rPr>
                <w:rFonts w:ascii="Calibri" w:eastAsia="Times New Roman" w:hAnsi="Calibri" w:cs="Arial"/>
                <w:kern w:val="0"/>
                <w:sz w:val="28"/>
                <w:szCs w:val="28"/>
                <w:lang w:eastAsia="ru-RU" w:bidi="ar-SA"/>
              </w:rPr>
              <w:t>что такое неопределённая форма глагола.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глаголы в неопределённой форме.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«лучше», </w:t>
            </w:r>
            <w:r w:rsidRPr="00E1461C">
              <w:rPr>
                <w:rFonts w:ascii="Calibri" w:eastAsia="Times New Roman" w:hAnsi="Calibri" w:cs="Arial"/>
                <w:kern w:val="0"/>
                <w:sz w:val="28"/>
                <w:szCs w:val="28"/>
                <w:lang w:eastAsia="ru-RU" w:bidi="ar-SA"/>
              </w:rPr>
              <w:lastRenderedPageBreak/>
              <w:t xml:space="preserve">«расстояние»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Аргументация своего мнения и позиции в коммуникации. Учет разных мнений, координирование в сотрудничестве разных позиций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96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roofErr w:type="spellStart"/>
            <w:r w:rsidRPr="00E1461C">
              <w:rPr>
                <w:rFonts w:ascii="Calibri" w:eastAsia="Times New Roman" w:hAnsi="Calibri" w:cs="Arial"/>
                <w:b/>
                <w:i/>
                <w:kern w:val="0"/>
                <w:sz w:val="28"/>
                <w:szCs w:val="28"/>
                <w:lang w:eastAsia="ru-RU" w:bidi="ar-SA"/>
              </w:rPr>
              <w:t>Контро</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b/>
                <w:i/>
                <w:kern w:val="0"/>
                <w:sz w:val="28"/>
                <w:szCs w:val="28"/>
                <w:lang w:eastAsia="ru-RU" w:bidi="ar-SA"/>
              </w:rPr>
              <w:t>льный</w:t>
            </w:r>
            <w:proofErr w:type="spellEnd"/>
            <w:r w:rsidRPr="00E1461C">
              <w:rPr>
                <w:rFonts w:ascii="Calibri" w:eastAsia="Times New Roman" w:hAnsi="Calibri" w:cs="Arial"/>
                <w:b/>
                <w:i/>
                <w:kern w:val="0"/>
                <w:sz w:val="28"/>
                <w:szCs w:val="28"/>
                <w:lang w:eastAsia="ru-RU" w:bidi="ar-SA"/>
              </w:rPr>
              <w:t xml:space="preserve"> диктант №6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Писать под диктовку в соответствии с изученными правилами орфографии и пунктуации.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текста, находить неправильно написанные слова и исправлять ошибки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Находить </w:t>
            </w:r>
            <w:r w:rsidRPr="00E1461C">
              <w:rPr>
                <w:rFonts w:ascii="Calibri" w:eastAsia="Times New Roman" w:hAnsi="Calibri" w:cs="Arial"/>
                <w:kern w:val="0"/>
                <w:sz w:val="28"/>
                <w:szCs w:val="28"/>
                <w:lang w:eastAsia="ru-RU" w:bidi="ar-SA"/>
              </w:rPr>
              <w:t xml:space="preserve">и отмечать в словах орфограммы. Объяснять, доказывать правильность написания слова с изученными орфограммами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Оценка — выделение и осознание </w:t>
            </w:r>
            <w:proofErr w:type="gramStart"/>
            <w:r w:rsidRPr="00E1461C">
              <w:rPr>
                <w:rFonts w:ascii="Calibri" w:eastAsia="Times New Roman" w:hAnsi="Calibri" w:cs="Arial"/>
                <w:kern w:val="0"/>
                <w:sz w:val="28"/>
                <w:szCs w:val="28"/>
                <w:lang w:eastAsia="ru-RU" w:bidi="ar-SA"/>
              </w:rPr>
              <w:t>обучающимся</w:t>
            </w:r>
            <w:proofErr w:type="gramEnd"/>
            <w:r w:rsidRPr="00E1461C">
              <w:rPr>
                <w:rFonts w:ascii="Calibri" w:eastAsia="Times New Roman" w:hAnsi="Calibri" w:cs="Arial"/>
                <w:kern w:val="0"/>
                <w:sz w:val="28"/>
                <w:szCs w:val="28"/>
                <w:lang w:eastAsia="ru-RU" w:bidi="ar-SA"/>
              </w:rPr>
              <w:t xml:space="preserve"> того, что уже усвоено и что ещё нужно усвоить, осознание качества и уровня усвоения; оценка результатов работы</w:t>
            </w:r>
            <w:r w:rsidRPr="00E1461C">
              <w:rPr>
                <w:rFonts w:ascii="Calibri" w:eastAsia="Times New Roman" w:hAnsi="Calibri" w:cs="Arial"/>
                <w:color w:val="FF0000"/>
                <w:kern w:val="0"/>
                <w:sz w:val="28"/>
                <w:szCs w:val="28"/>
                <w:lang w:eastAsia="ru-RU" w:bidi="ar-SA"/>
              </w:rPr>
              <w:t>.</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97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kern w:val="0"/>
                <w:sz w:val="28"/>
                <w:szCs w:val="28"/>
                <w:lang w:eastAsia="ru-RU" w:bidi="ar-SA"/>
              </w:rPr>
              <w:t>Анализ ошибок, допущенных в контрольной работе.</w:t>
            </w:r>
            <w:r w:rsidRPr="00E1461C">
              <w:rPr>
                <w:rFonts w:ascii="Calibri" w:eastAsia="Times New Roman" w:hAnsi="Calibri" w:cs="Arial"/>
                <w:b/>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Неопределённая форма глагола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Различать неопределённую форму глагола среди других форм глагола и отличать её от омонимичных имён существительных (знать, печь).</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Различать глаголы, отвечающие на определённый вопрос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в предложении глаголы в неопределённой форме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Подведение под понятие; делать выводы на основе анализа предъявленного 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98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kern w:val="0"/>
                <w:sz w:val="28"/>
                <w:szCs w:val="28"/>
                <w:lang w:eastAsia="ru-RU" w:bidi="ar-SA"/>
              </w:rPr>
              <w:t xml:space="preserve">Неопределенная </w:t>
            </w:r>
            <w:r w:rsidRPr="00E1461C">
              <w:rPr>
                <w:rFonts w:ascii="Calibri" w:eastAsia="Times New Roman" w:hAnsi="Calibri" w:cs="Arial"/>
                <w:kern w:val="0"/>
                <w:sz w:val="28"/>
                <w:szCs w:val="28"/>
                <w:lang w:eastAsia="ru-RU" w:bidi="ar-SA"/>
              </w:rPr>
              <w:lastRenderedPageBreak/>
              <w:t xml:space="preserve">форма глагола. Образование временных форм от глагола в неопределенной форме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Образовывать от глаголов в </w:t>
            </w:r>
            <w:r w:rsidRPr="00E1461C">
              <w:rPr>
                <w:rFonts w:ascii="Calibri" w:eastAsia="Times New Roman" w:hAnsi="Calibri" w:cs="Arial"/>
                <w:kern w:val="0"/>
                <w:sz w:val="28"/>
                <w:szCs w:val="28"/>
                <w:lang w:eastAsia="ru-RU" w:bidi="ar-SA"/>
              </w:rPr>
              <w:lastRenderedPageBreak/>
              <w:t xml:space="preserve">неопределённой форме временные формы глагола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Называть</w:t>
            </w:r>
            <w:r w:rsidRPr="00E1461C">
              <w:rPr>
                <w:rFonts w:ascii="Calibri" w:eastAsia="Times New Roman" w:hAnsi="Calibri" w:cs="Arial"/>
                <w:kern w:val="0"/>
                <w:sz w:val="28"/>
                <w:szCs w:val="28"/>
                <w:lang w:eastAsia="ru-RU" w:bidi="ar-SA"/>
              </w:rPr>
              <w:t xml:space="preserve"> глаголы в неопределённой </w:t>
            </w:r>
            <w:r w:rsidRPr="00E1461C">
              <w:rPr>
                <w:rFonts w:ascii="Calibri" w:eastAsia="Times New Roman" w:hAnsi="Calibri" w:cs="Arial"/>
                <w:kern w:val="0"/>
                <w:sz w:val="28"/>
                <w:szCs w:val="28"/>
                <w:lang w:eastAsia="ru-RU" w:bidi="ar-SA"/>
              </w:rPr>
              <w:lastRenderedPageBreak/>
              <w:t>форме.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Образовывать временные формы от глагола в неопределенной форме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Самостоятельное создание алгоритмов </w:t>
            </w:r>
            <w:r w:rsidRPr="00E1461C">
              <w:rPr>
                <w:rFonts w:ascii="Calibri" w:eastAsia="Times New Roman" w:hAnsi="Calibri" w:cs="Arial"/>
                <w:kern w:val="0"/>
                <w:sz w:val="28"/>
                <w:szCs w:val="28"/>
                <w:lang w:eastAsia="ru-RU" w:bidi="ar-SA"/>
              </w:rPr>
              <w:lastRenderedPageBreak/>
              <w:t xml:space="preserve">деятельности, выполнение действий по алгоритму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99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образовании форм глаголов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Словар</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ный</w:t>
            </w:r>
            <w:proofErr w:type="spellEnd"/>
            <w:r w:rsidRPr="00E1461C">
              <w:rPr>
                <w:rFonts w:ascii="Calibri" w:eastAsia="Times New Roman" w:hAnsi="Calibri" w:cs="Arial"/>
                <w:b/>
                <w:kern w:val="0"/>
                <w:sz w:val="28"/>
                <w:szCs w:val="28"/>
                <w:lang w:eastAsia="ru-RU" w:bidi="ar-SA"/>
              </w:rPr>
              <w:t xml:space="preserve">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Урок-практика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Образовывать глаголы при помощи приставок и суффиксов.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Ставить вопросы к глаголам в неопределённой форме и классифицировать глаголы, отвечающие на вопросы: «что делать?» и «что сделать?»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Образовывать</w:t>
            </w:r>
            <w:r w:rsidRPr="00E1461C">
              <w:rPr>
                <w:rFonts w:ascii="Calibri" w:eastAsia="Times New Roman" w:hAnsi="Calibri" w:cs="Arial"/>
                <w:kern w:val="0"/>
                <w:sz w:val="28"/>
                <w:szCs w:val="28"/>
                <w:lang w:eastAsia="ru-RU" w:bidi="ar-SA"/>
              </w:rPr>
              <w:t xml:space="preserve"> формы глагола с помощью приставок и суффиксов.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«везде», «свитер»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Самостоятельное создание алгоритмов деятельности, выполнение действий по алгоритму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100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Изложение по </w:t>
            </w:r>
            <w:r w:rsidRPr="00E1461C">
              <w:rPr>
                <w:rFonts w:ascii="Calibri" w:eastAsia="Times New Roman" w:hAnsi="Calibri" w:cs="Arial"/>
                <w:kern w:val="0"/>
                <w:sz w:val="28"/>
                <w:szCs w:val="28"/>
                <w:lang w:eastAsia="ru-RU" w:bidi="ar-SA"/>
              </w:rPr>
              <w:lastRenderedPageBreak/>
              <w:t xml:space="preserve">самостоятельно составленному плану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Анализировать текст, отбирать содержание для выборочного изложения, составлять </w:t>
            </w:r>
            <w:r w:rsidRPr="00E1461C">
              <w:rPr>
                <w:rFonts w:ascii="Calibri" w:eastAsia="Times New Roman" w:hAnsi="Calibri" w:cs="Arial"/>
                <w:kern w:val="0"/>
                <w:sz w:val="28"/>
                <w:szCs w:val="28"/>
                <w:lang w:eastAsia="ru-RU" w:bidi="ar-SA"/>
              </w:rPr>
              <w:lastRenderedPageBreak/>
              <w:t>план предстоящего текста, выбирать опорные слова.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Подробно излагать повествовательный текст по самостоятельно составленному плану.</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Оценивать правильность содержания, структуры написанного текста и использования в нём языковых средств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Подробно излагать текст. </w:t>
            </w: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w:t>
            </w:r>
            <w:r w:rsidRPr="00E1461C">
              <w:rPr>
                <w:rFonts w:ascii="Calibri" w:eastAsia="Times New Roman" w:hAnsi="Calibri" w:cs="Arial"/>
                <w:kern w:val="0"/>
                <w:sz w:val="28"/>
                <w:szCs w:val="28"/>
                <w:lang w:eastAsia="ru-RU" w:bidi="ar-SA"/>
              </w:rPr>
              <w:lastRenderedPageBreak/>
              <w:t>допущенную ошибку при письме.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Оценивать результаты выполненного задания.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«сверху», «снизу»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Осознанное и произвольное построение речевого высказывания  </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101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Изменение глаголов настоящего и будущего времени по лицам и числам (спряжение)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таблицами изменения глаголов настоящего и будущего времени по лицам и числам.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Изменять глаголы в настоящем и будущем времени по лицам и числам.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лицо и число глаголов.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Выделять личные окончания глаголов.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Работать со страничкой для </w:t>
            </w:r>
            <w:proofErr w:type="gramStart"/>
            <w:r w:rsidRPr="00E1461C">
              <w:rPr>
                <w:rFonts w:ascii="Calibri" w:eastAsia="Times New Roman" w:hAnsi="Calibri" w:cs="Arial"/>
                <w:kern w:val="0"/>
                <w:sz w:val="28"/>
                <w:szCs w:val="28"/>
                <w:lang w:eastAsia="ru-RU" w:bidi="ar-SA"/>
              </w:rPr>
              <w:t>любознательных</w:t>
            </w:r>
            <w:proofErr w:type="gramEnd"/>
            <w:r w:rsidRPr="00E1461C">
              <w:rPr>
                <w:rFonts w:ascii="Calibri" w:eastAsia="Times New Roman" w:hAnsi="Calibri" w:cs="Arial"/>
                <w:kern w:val="0"/>
                <w:sz w:val="28"/>
                <w:szCs w:val="28"/>
                <w:lang w:eastAsia="ru-RU" w:bidi="ar-SA"/>
              </w:rPr>
              <w:t>: знакомство с глаголами, которые не употребляются в 1-м лице единственного числа (</w:t>
            </w:r>
            <w:r w:rsidRPr="00E1461C">
              <w:rPr>
                <w:rFonts w:ascii="Calibri" w:eastAsia="Times New Roman" w:hAnsi="Calibri" w:cs="Arial"/>
                <w:i/>
                <w:kern w:val="0"/>
                <w:sz w:val="28"/>
                <w:szCs w:val="28"/>
                <w:lang w:eastAsia="ru-RU" w:bidi="ar-SA"/>
              </w:rPr>
              <w:t xml:space="preserve">победить, убедить </w:t>
            </w:r>
            <w:r w:rsidRPr="00E1461C">
              <w:rPr>
                <w:rFonts w:ascii="Calibri" w:eastAsia="Times New Roman" w:hAnsi="Calibri" w:cs="Arial"/>
                <w:kern w:val="0"/>
                <w:sz w:val="28"/>
                <w:szCs w:val="28"/>
                <w:lang w:eastAsia="ru-RU" w:bidi="ar-SA"/>
              </w:rPr>
              <w:t xml:space="preserve">и др.) </w:t>
            </w:r>
          </w:p>
        </w:tc>
        <w:tc>
          <w:tcPr>
            <w:tcW w:w="853" w:type="pct"/>
          </w:tcPr>
          <w:p w:rsidR="00835C9D" w:rsidRPr="00E1461C" w:rsidRDefault="00835C9D" w:rsidP="000B6DFB">
            <w:pPr>
              <w:widowControl/>
              <w:suppressAutoHyphens w:val="0"/>
              <w:autoSpaceDE w:val="0"/>
              <w:adjustRightInd w:val="0"/>
              <w:contextualSpacing/>
              <w:textAlignment w:val="auto"/>
              <w:rPr>
                <w:rFonts w:ascii="Calibri" w:eastAsia="Times New Roman" w:hAnsi="Calibri" w:cs="Arial"/>
                <w:kern w:val="0"/>
                <w:sz w:val="28"/>
                <w:szCs w:val="28"/>
                <w:lang w:eastAsia="ru-RU" w:bidi="ar-SA"/>
              </w:rPr>
            </w:pPr>
            <w:r w:rsidRPr="00E1461C">
              <w:rPr>
                <w:rFonts w:ascii="Calibri" w:eastAsia="TimesNewRomanPSMT" w:hAnsi="Calibri" w:cs="Arial"/>
                <w:i/>
                <w:kern w:val="0"/>
                <w:sz w:val="28"/>
                <w:szCs w:val="28"/>
                <w:lang w:eastAsia="ru-RU" w:bidi="ar-SA"/>
              </w:rPr>
              <w:lastRenderedPageBreak/>
              <w:t>Изменять</w:t>
            </w:r>
            <w:r w:rsidRPr="00E1461C">
              <w:rPr>
                <w:rFonts w:ascii="Calibri" w:eastAsia="TimesNewRomanPSMT" w:hAnsi="Calibri" w:cs="Arial"/>
                <w:kern w:val="0"/>
                <w:sz w:val="28"/>
                <w:szCs w:val="28"/>
                <w:lang w:eastAsia="ru-RU" w:bidi="ar-SA"/>
              </w:rPr>
              <w:t xml:space="preserve"> глаголы по лицам и числам, формировать умение спрягать глаголы в настоящем и будущем времени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Подведение под понятие; делать выводы на основе анализа предъявленного 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102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2-е лицо глаголов единственного числа настоящего и будущего времени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Определить роль мягкого знака (</w:t>
            </w:r>
            <w:proofErr w:type="spellStart"/>
            <w:r w:rsidRPr="00E1461C">
              <w:rPr>
                <w:rFonts w:ascii="Calibri" w:eastAsia="Times New Roman" w:hAnsi="Calibri" w:cs="Arial"/>
                <w:kern w:val="0"/>
                <w:sz w:val="28"/>
                <w:szCs w:val="28"/>
                <w:lang w:eastAsia="ru-RU" w:bidi="ar-SA"/>
              </w:rPr>
              <w:t>ь</w:t>
            </w:r>
            <w:proofErr w:type="spellEnd"/>
            <w:r w:rsidRPr="00E1461C">
              <w:rPr>
                <w:rFonts w:ascii="Calibri" w:eastAsia="Times New Roman" w:hAnsi="Calibri" w:cs="Arial"/>
                <w:kern w:val="0"/>
                <w:sz w:val="28"/>
                <w:szCs w:val="28"/>
                <w:lang w:eastAsia="ru-RU" w:bidi="ar-SA"/>
              </w:rPr>
              <w:t>) в окончаниях глаголов 2-го лица единственного числа в настоящем и будущем времени (</w:t>
            </w:r>
            <w:r w:rsidRPr="00E1461C">
              <w:rPr>
                <w:rFonts w:ascii="Calibri" w:eastAsia="Times New Roman" w:hAnsi="Calibri" w:cs="Arial"/>
                <w:b/>
                <w:kern w:val="0"/>
                <w:sz w:val="28"/>
                <w:szCs w:val="28"/>
                <w:lang w:eastAsia="ru-RU" w:bidi="ar-SA"/>
              </w:rPr>
              <w:t xml:space="preserve">-ешь, </w:t>
            </w:r>
            <w:proofErr w:type="gramStart"/>
            <w:r w:rsidRPr="00E1461C">
              <w:rPr>
                <w:rFonts w:ascii="Calibri" w:eastAsia="Times New Roman" w:hAnsi="Calibri" w:cs="Arial"/>
                <w:b/>
                <w:kern w:val="0"/>
                <w:sz w:val="28"/>
                <w:szCs w:val="28"/>
                <w:lang w:eastAsia="ru-RU" w:bidi="ar-SA"/>
              </w:rPr>
              <w:t>-и</w:t>
            </w:r>
            <w:proofErr w:type="gramEnd"/>
            <w:r w:rsidRPr="00E1461C">
              <w:rPr>
                <w:rFonts w:ascii="Calibri" w:eastAsia="Times New Roman" w:hAnsi="Calibri" w:cs="Arial"/>
                <w:b/>
                <w:kern w:val="0"/>
                <w:sz w:val="28"/>
                <w:szCs w:val="28"/>
                <w:lang w:eastAsia="ru-RU" w:bidi="ar-SA"/>
              </w:rPr>
              <w:t>шь</w:t>
            </w:r>
            <w:r w:rsidRPr="00E1461C">
              <w:rPr>
                <w:rFonts w:ascii="Calibri" w:eastAsia="Times New Roman" w:hAnsi="Calibri" w:cs="Arial"/>
                <w:kern w:val="0"/>
                <w:sz w:val="28"/>
                <w:szCs w:val="28"/>
                <w:lang w:eastAsia="ru-RU" w:bidi="ar-SA"/>
              </w:rPr>
              <w:t>).</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Использовать правило при написании глаголов 2-го лица единственного числа в настоящем и будущем времени </w:t>
            </w:r>
          </w:p>
        </w:tc>
        <w:tc>
          <w:tcPr>
            <w:tcW w:w="853" w:type="pct"/>
          </w:tcPr>
          <w:p w:rsidR="00835C9D" w:rsidRPr="00E1461C" w:rsidRDefault="00835C9D" w:rsidP="000B6DFB">
            <w:pPr>
              <w:widowControl/>
              <w:suppressAutoHyphens w:val="0"/>
              <w:autoSpaceDE w:val="0"/>
              <w:adjustRightInd w:val="0"/>
              <w:contextualSpacing/>
              <w:textAlignment w:val="auto"/>
              <w:rPr>
                <w:rFonts w:ascii="Calibri" w:eastAsia="Times New Roman" w:hAnsi="Calibri" w:cs="Arial"/>
                <w:kern w:val="0"/>
                <w:sz w:val="28"/>
                <w:szCs w:val="28"/>
                <w:lang w:eastAsia="ru-RU" w:bidi="ar-SA"/>
              </w:rPr>
            </w:pPr>
            <w:r w:rsidRPr="00E1461C">
              <w:rPr>
                <w:rFonts w:ascii="Calibri" w:eastAsia="TimesNewRomanPSMT" w:hAnsi="Calibri" w:cs="Arial"/>
                <w:i/>
                <w:kern w:val="0"/>
                <w:sz w:val="28"/>
                <w:szCs w:val="28"/>
                <w:lang w:eastAsia="ru-RU" w:bidi="ar-SA"/>
              </w:rPr>
              <w:t>Спрягать</w:t>
            </w:r>
            <w:r w:rsidRPr="00E1461C">
              <w:rPr>
                <w:rFonts w:ascii="Calibri" w:eastAsia="TimesNewRomanPSMT" w:hAnsi="Calibri" w:cs="Arial"/>
                <w:kern w:val="0"/>
                <w:sz w:val="28"/>
                <w:szCs w:val="28"/>
                <w:lang w:eastAsia="ru-RU" w:bidi="ar-SA"/>
              </w:rPr>
              <w:t xml:space="preserve"> глаголы, распознавать лицо и число глагола по местоимению, по личному окончанию, по вопросу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Аргументация своего мнения и позиции в коммуникации. Учет разных мнений, координирование в сотрудничестве разных позиций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103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Упражнение в правописании глаголов во 2-ом </w:t>
            </w:r>
            <w:r w:rsidRPr="00E1461C">
              <w:rPr>
                <w:rFonts w:ascii="Calibri" w:eastAsia="Times New Roman" w:hAnsi="Calibri" w:cs="Arial"/>
                <w:kern w:val="0"/>
                <w:sz w:val="28"/>
                <w:szCs w:val="28"/>
                <w:lang w:eastAsia="ru-RU" w:bidi="ar-SA"/>
              </w:rPr>
              <w:lastRenderedPageBreak/>
              <w:t xml:space="preserve">лице единственного числа и правописании </w:t>
            </w:r>
            <w:r w:rsidRPr="00E1461C">
              <w:rPr>
                <w:rFonts w:ascii="Calibri" w:eastAsia="Times New Roman" w:hAnsi="Calibri" w:cs="Arial"/>
                <w:i/>
                <w:kern w:val="0"/>
                <w:sz w:val="28"/>
                <w:szCs w:val="28"/>
                <w:lang w:eastAsia="ru-RU" w:bidi="ar-SA"/>
              </w:rPr>
              <w:t xml:space="preserve">не </w:t>
            </w:r>
            <w:r w:rsidRPr="00E1461C">
              <w:rPr>
                <w:rFonts w:ascii="Calibri" w:eastAsia="Times New Roman" w:hAnsi="Calibri" w:cs="Arial"/>
                <w:kern w:val="0"/>
                <w:sz w:val="28"/>
                <w:szCs w:val="28"/>
                <w:lang w:eastAsia="ru-RU" w:bidi="ar-SA"/>
              </w:rPr>
              <w:t xml:space="preserve">с глаголами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Использовать правило при написании глаголов 2-го лица единственного числа в настоящем и будущем времени </w:t>
            </w:r>
          </w:p>
        </w:tc>
        <w:tc>
          <w:tcPr>
            <w:tcW w:w="853" w:type="pct"/>
          </w:tcPr>
          <w:p w:rsidR="00835C9D" w:rsidRPr="00E1461C" w:rsidRDefault="00835C9D" w:rsidP="000B6DFB">
            <w:pPr>
              <w:widowControl/>
              <w:suppressAutoHyphens w:val="0"/>
              <w:autoSpaceDN/>
              <w:contextualSpacing/>
              <w:textAlignment w:val="auto"/>
              <w:rPr>
                <w:rFonts w:ascii="Calibri" w:eastAsia="TimesNewRomanPSMT" w:hAnsi="Calibri" w:cs="Arial"/>
                <w:kern w:val="0"/>
                <w:sz w:val="28"/>
                <w:szCs w:val="28"/>
                <w:lang w:eastAsia="ru-RU" w:bidi="ar-SA"/>
              </w:rPr>
            </w:pPr>
            <w:r w:rsidRPr="00E1461C">
              <w:rPr>
                <w:rFonts w:ascii="Calibri" w:eastAsia="TimesNewRomanPSMT" w:hAnsi="Calibri" w:cs="Arial"/>
                <w:i/>
                <w:kern w:val="0"/>
                <w:sz w:val="28"/>
                <w:szCs w:val="28"/>
                <w:lang w:eastAsia="ru-RU" w:bidi="ar-SA"/>
              </w:rPr>
              <w:t>Спрягать</w:t>
            </w:r>
            <w:r w:rsidRPr="00E1461C">
              <w:rPr>
                <w:rFonts w:ascii="Calibri" w:eastAsia="TimesNewRomanPSMT" w:hAnsi="Calibri" w:cs="Arial"/>
                <w:kern w:val="0"/>
                <w:sz w:val="28"/>
                <w:szCs w:val="28"/>
                <w:lang w:eastAsia="ru-RU" w:bidi="ar-SA"/>
              </w:rPr>
              <w:t xml:space="preserve"> глаголы, распознавать лицо и число глагола по местоимению, по личному окончанию, по </w:t>
            </w:r>
            <w:r w:rsidRPr="00E1461C">
              <w:rPr>
                <w:rFonts w:ascii="Calibri" w:eastAsia="TimesNewRomanPSMT" w:hAnsi="Calibri" w:cs="Arial"/>
                <w:kern w:val="0"/>
                <w:sz w:val="28"/>
                <w:szCs w:val="28"/>
                <w:lang w:eastAsia="ru-RU" w:bidi="ar-SA"/>
              </w:rPr>
              <w:lastRenderedPageBreak/>
              <w:t>вопросу.</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в предложениях глаголы с частицей </w:t>
            </w:r>
            <w:r w:rsidRPr="00E1461C">
              <w:rPr>
                <w:rFonts w:ascii="Calibri" w:eastAsia="Times New Roman" w:hAnsi="Calibri" w:cs="Arial"/>
                <w:i/>
                <w:kern w:val="0"/>
                <w:sz w:val="28"/>
                <w:szCs w:val="28"/>
                <w:lang w:eastAsia="ru-RU" w:bidi="ar-SA"/>
              </w:rPr>
              <w:t>не</w:t>
            </w:r>
            <w:r w:rsidRPr="00E1461C">
              <w:rPr>
                <w:rFonts w:ascii="Calibri" w:eastAsia="Times New Roman" w:hAnsi="Calibri" w:cs="Arial"/>
                <w:kern w:val="0"/>
                <w:sz w:val="28"/>
                <w:szCs w:val="28"/>
                <w:lang w:eastAsia="ru-RU" w:bidi="ar-SA"/>
              </w:rPr>
              <w:t xml:space="preserve">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Самостоятельное создание алгоритмов деятельности, выполнение действий по алгоритму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104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Сочинение по репродукции картины И.И.Левитана «Весна. Большая вода»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Писать сочинение на основе анализа искусствоведческого текста и репродукции картины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Оценивать результаты выполненного задания.</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Выражение своих мыслей с достаточной полнотой и точностью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105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Ι и ΙΙ спряжения глаголов.</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Спряжени</w:t>
            </w:r>
            <w:r w:rsidRPr="00E1461C">
              <w:rPr>
                <w:rFonts w:ascii="Calibri" w:eastAsia="Times New Roman" w:hAnsi="Calibri" w:cs="Arial"/>
                <w:kern w:val="0"/>
                <w:sz w:val="28"/>
                <w:szCs w:val="28"/>
                <w:lang w:eastAsia="ru-RU" w:bidi="ar-SA"/>
              </w:rPr>
              <w:lastRenderedPageBreak/>
              <w:t xml:space="preserve">е глаголов в настоящем времени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 таблицами спряжений глаголов в настоящем времени; наблюдать над написанием личных </w:t>
            </w:r>
            <w:r w:rsidRPr="00E1461C">
              <w:rPr>
                <w:rFonts w:ascii="Calibri" w:eastAsia="Times New Roman" w:hAnsi="Calibri" w:cs="Arial"/>
                <w:kern w:val="0"/>
                <w:sz w:val="28"/>
                <w:szCs w:val="28"/>
                <w:lang w:eastAsia="ru-RU" w:bidi="ar-SA"/>
              </w:rPr>
              <w:lastRenderedPageBreak/>
              <w:t xml:space="preserve">окончаний в глаголах </w:t>
            </w:r>
            <w:r w:rsidRPr="00E1461C">
              <w:rPr>
                <w:rFonts w:ascii="Calibri" w:eastAsia="Times New Roman" w:hAnsi="Calibri" w:cs="Arial"/>
                <w:kern w:val="0"/>
                <w:sz w:val="28"/>
                <w:szCs w:val="28"/>
                <w:lang w:val="en-US" w:eastAsia="ru-RU" w:bidi="ar-SA"/>
              </w:rPr>
              <w:t>I</w:t>
            </w:r>
            <w:r w:rsidRPr="00E1461C">
              <w:rPr>
                <w:rFonts w:ascii="Calibri" w:eastAsia="Times New Roman" w:hAnsi="Calibri" w:cs="Arial"/>
                <w:kern w:val="0"/>
                <w:sz w:val="28"/>
                <w:szCs w:val="28"/>
                <w:lang w:eastAsia="ru-RU" w:bidi="ar-SA"/>
              </w:rPr>
              <w:t xml:space="preserve"> и </w:t>
            </w:r>
            <w:r w:rsidRPr="00E1461C">
              <w:rPr>
                <w:rFonts w:ascii="Calibri" w:eastAsia="Times New Roman" w:hAnsi="Calibri" w:cs="Arial"/>
                <w:kern w:val="0"/>
                <w:sz w:val="28"/>
                <w:szCs w:val="28"/>
                <w:lang w:val="en-US" w:eastAsia="ru-RU" w:bidi="ar-SA"/>
              </w:rPr>
              <w:t>II</w:t>
            </w:r>
            <w:r w:rsidRPr="00E1461C">
              <w:rPr>
                <w:rFonts w:ascii="Calibri" w:eastAsia="Times New Roman" w:hAnsi="Calibri" w:cs="Arial"/>
                <w:kern w:val="0"/>
                <w:sz w:val="28"/>
                <w:szCs w:val="28"/>
                <w:lang w:eastAsia="ru-RU" w:bidi="ar-SA"/>
              </w:rPr>
              <w:t xml:space="preserve"> спряжений.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спряжение глаголов.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Группировать найденные в тексте глаголы, записывая их в соответствующий столбец таблицы «</w:t>
            </w:r>
            <w:r w:rsidRPr="00E1461C">
              <w:rPr>
                <w:rFonts w:ascii="Calibri" w:eastAsia="Times New Roman" w:hAnsi="Calibri" w:cs="Arial"/>
                <w:kern w:val="0"/>
                <w:sz w:val="28"/>
                <w:szCs w:val="28"/>
                <w:lang w:val="en-US" w:eastAsia="ru-RU" w:bidi="ar-SA"/>
              </w:rPr>
              <w:t>I</w:t>
            </w:r>
            <w:r w:rsidRPr="00E1461C">
              <w:rPr>
                <w:rFonts w:ascii="Calibri" w:eastAsia="Times New Roman" w:hAnsi="Calibri" w:cs="Arial"/>
                <w:kern w:val="0"/>
                <w:sz w:val="28"/>
                <w:szCs w:val="28"/>
                <w:lang w:eastAsia="ru-RU" w:bidi="ar-SA"/>
              </w:rPr>
              <w:t xml:space="preserve"> и </w:t>
            </w:r>
            <w:r w:rsidRPr="00E1461C">
              <w:rPr>
                <w:rFonts w:ascii="Calibri" w:eastAsia="Times New Roman" w:hAnsi="Calibri" w:cs="Arial"/>
                <w:kern w:val="0"/>
                <w:sz w:val="28"/>
                <w:szCs w:val="28"/>
                <w:lang w:val="en-US" w:eastAsia="ru-RU" w:bidi="ar-SA"/>
              </w:rPr>
              <w:t>II</w:t>
            </w:r>
            <w:r w:rsidRPr="00E1461C">
              <w:rPr>
                <w:rFonts w:ascii="Calibri" w:eastAsia="Times New Roman" w:hAnsi="Calibri" w:cs="Arial"/>
                <w:kern w:val="0"/>
                <w:sz w:val="28"/>
                <w:szCs w:val="28"/>
                <w:lang w:eastAsia="ru-RU" w:bidi="ar-SA"/>
              </w:rPr>
              <w:t xml:space="preserve"> спряжение глаголов»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Понимать</w:t>
            </w:r>
            <w:r w:rsidRPr="00E1461C">
              <w:rPr>
                <w:rFonts w:ascii="Calibri" w:eastAsia="Times New Roman" w:hAnsi="Calibri" w:cs="Arial"/>
                <w:kern w:val="0"/>
                <w:sz w:val="28"/>
                <w:szCs w:val="28"/>
                <w:lang w:eastAsia="ru-RU" w:bidi="ar-SA"/>
              </w:rPr>
              <w:t xml:space="preserve">, что глаголы одного и тоже спряжения в форме настоящего времени имеют </w:t>
            </w:r>
            <w:r w:rsidRPr="00E1461C">
              <w:rPr>
                <w:rFonts w:ascii="Calibri" w:eastAsia="Times New Roman" w:hAnsi="Calibri" w:cs="Arial"/>
                <w:kern w:val="0"/>
                <w:sz w:val="28"/>
                <w:szCs w:val="28"/>
                <w:lang w:eastAsia="ru-RU" w:bidi="ar-SA"/>
              </w:rPr>
              <w:lastRenderedPageBreak/>
              <w:t>одинаковые ударные и безударные окончания в одном и том же лице и числе</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Постановка и формулирование проблемы, самостоятельное создание алгоритмов </w:t>
            </w:r>
            <w:r w:rsidRPr="00E1461C">
              <w:rPr>
                <w:rFonts w:ascii="Calibri" w:eastAsia="Times New Roman" w:hAnsi="Calibri" w:cs="Arial"/>
                <w:kern w:val="0"/>
                <w:sz w:val="28"/>
                <w:szCs w:val="28"/>
                <w:lang w:eastAsia="ru-RU" w:bidi="ar-SA"/>
              </w:rPr>
              <w:lastRenderedPageBreak/>
              <w:t xml:space="preserve">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106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Спряжение глаголов в будущем времени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 таблицами спряжений глаголов в будущем (простом и сложном) времени; наблюдать над написанием личных окончаний в глаголах </w:t>
            </w:r>
            <w:r w:rsidRPr="00E1461C">
              <w:rPr>
                <w:rFonts w:ascii="Calibri" w:eastAsia="Times New Roman" w:hAnsi="Calibri" w:cs="Arial"/>
                <w:kern w:val="0"/>
                <w:sz w:val="28"/>
                <w:szCs w:val="28"/>
                <w:lang w:val="en-US" w:eastAsia="ru-RU" w:bidi="ar-SA"/>
              </w:rPr>
              <w:t>I</w:t>
            </w:r>
            <w:r w:rsidRPr="00E1461C">
              <w:rPr>
                <w:rFonts w:ascii="Calibri" w:eastAsia="Times New Roman" w:hAnsi="Calibri" w:cs="Arial"/>
                <w:kern w:val="0"/>
                <w:sz w:val="28"/>
                <w:szCs w:val="28"/>
                <w:lang w:eastAsia="ru-RU" w:bidi="ar-SA"/>
              </w:rPr>
              <w:t xml:space="preserve"> и </w:t>
            </w:r>
            <w:r w:rsidRPr="00E1461C">
              <w:rPr>
                <w:rFonts w:ascii="Calibri" w:eastAsia="Times New Roman" w:hAnsi="Calibri" w:cs="Arial"/>
                <w:kern w:val="0"/>
                <w:sz w:val="28"/>
                <w:szCs w:val="28"/>
                <w:lang w:val="en-US" w:eastAsia="ru-RU" w:bidi="ar-SA"/>
              </w:rPr>
              <w:t>II</w:t>
            </w:r>
            <w:r w:rsidRPr="00E1461C">
              <w:rPr>
                <w:rFonts w:ascii="Calibri" w:eastAsia="Times New Roman" w:hAnsi="Calibri" w:cs="Arial"/>
                <w:kern w:val="0"/>
                <w:sz w:val="28"/>
                <w:szCs w:val="28"/>
                <w:lang w:eastAsia="ru-RU" w:bidi="ar-SA"/>
              </w:rPr>
              <w:t xml:space="preserve"> спряжений.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Группировать найденные в тексте глаголы, записывая их в соответствующий столбец таблицы «</w:t>
            </w:r>
            <w:r w:rsidRPr="00E1461C">
              <w:rPr>
                <w:rFonts w:ascii="Calibri" w:eastAsia="Times New Roman" w:hAnsi="Calibri" w:cs="Arial"/>
                <w:kern w:val="0"/>
                <w:sz w:val="28"/>
                <w:szCs w:val="28"/>
                <w:lang w:val="en-US" w:eastAsia="ru-RU" w:bidi="ar-SA"/>
              </w:rPr>
              <w:t>I</w:t>
            </w:r>
            <w:r w:rsidRPr="00E1461C">
              <w:rPr>
                <w:rFonts w:ascii="Calibri" w:eastAsia="Times New Roman" w:hAnsi="Calibri" w:cs="Arial"/>
                <w:kern w:val="0"/>
                <w:sz w:val="28"/>
                <w:szCs w:val="28"/>
                <w:lang w:eastAsia="ru-RU" w:bidi="ar-SA"/>
              </w:rPr>
              <w:t xml:space="preserve"> и </w:t>
            </w:r>
            <w:r w:rsidRPr="00E1461C">
              <w:rPr>
                <w:rFonts w:ascii="Calibri" w:eastAsia="Times New Roman" w:hAnsi="Calibri" w:cs="Arial"/>
                <w:kern w:val="0"/>
                <w:sz w:val="28"/>
                <w:szCs w:val="28"/>
                <w:lang w:val="en-US" w:eastAsia="ru-RU" w:bidi="ar-SA"/>
              </w:rPr>
              <w:t>II</w:t>
            </w:r>
            <w:r w:rsidRPr="00E1461C">
              <w:rPr>
                <w:rFonts w:ascii="Calibri" w:eastAsia="Times New Roman" w:hAnsi="Calibri" w:cs="Arial"/>
                <w:kern w:val="0"/>
                <w:sz w:val="28"/>
                <w:szCs w:val="28"/>
                <w:lang w:eastAsia="ru-RU" w:bidi="ar-SA"/>
              </w:rPr>
              <w:t xml:space="preserve"> спряжение глаголов»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Понимать, </w:t>
            </w:r>
            <w:r w:rsidRPr="00E1461C">
              <w:rPr>
                <w:rFonts w:ascii="Calibri" w:eastAsia="Times New Roman" w:hAnsi="Calibri" w:cs="Arial"/>
                <w:kern w:val="0"/>
                <w:sz w:val="28"/>
                <w:szCs w:val="28"/>
                <w:lang w:eastAsia="ru-RU" w:bidi="ar-SA"/>
              </w:rPr>
              <w:t>что глаголы в форме будущего времени спрягаются так же, как и глаголы в форме настоящего времени.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«назад», «вперёд»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Подведение под понятие; делать выводы на основе анализа предъявленного 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107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Личные окончания </w:t>
            </w:r>
            <w:r w:rsidRPr="00E1461C">
              <w:rPr>
                <w:rFonts w:ascii="Calibri" w:eastAsia="Times New Roman" w:hAnsi="Calibri" w:cs="Arial"/>
                <w:kern w:val="0"/>
                <w:sz w:val="28"/>
                <w:szCs w:val="28"/>
                <w:lang w:eastAsia="ru-RU" w:bidi="ar-SA"/>
              </w:rPr>
              <w:lastRenderedPageBreak/>
              <w:t xml:space="preserve">глаголов </w:t>
            </w:r>
            <w:r w:rsidRPr="00E1461C">
              <w:rPr>
                <w:rFonts w:ascii="Calibri" w:eastAsia="Times New Roman" w:hAnsi="Calibri" w:cs="Arial"/>
                <w:kern w:val="0"/>
                <w:sz w:val="28"/>
                <w:szCs w:val="28"/>
                <w:lang w:val="en-US" w:eastAsia="ru-RU" w:bidi="ar-SA"/>
              </w:rPr>
              <w:t>I</w:t>
            </w:r>
            <w:r w:rsidRPr="00E1461C">
              <w:rPr>
                <w:rFonts w:ascii="Calibri" w:eastAsia="Times New Roman" w:hAnsi="Calibri" w:cs="Arial"/>
                <w:kern w:val="0"/>
                <w:sz w:val="28"/>
                <w:szCs w:val="28"/>
                <w:lang w:eastAsia="ru-RU" w:bidi="ar-SA"/>
              </w:rPr>
              <w:t xml:space="preserve"> и </w:t>
            </w:r>
            <w:r w:rsidRPr="00E1461C">
              <w:rPr>
                <w:rFonts w:ascii="Calibri" w:eastAsia="Times New Roman" w:hAnsi="Calibri" w:cs="Arial"/>
                <w:kern w:val="0"/>
                <w:sz w:val="28"/>
                <w:szCs w:val="28"/>
                <w:lang w:val="en-US" w:eastAsia="ru-RU" w:bidi="ar-SA"/>
              </w:rPr>
              <w:t>II</w:t>
            </w:r>
            <w:r w:rsidRPr="00E1461C">
              <w:rPr>
                <w:rFonts w:ascii="Calibri" w:eastAsia="Times New Roman" w:hAnsi="Calibri" w:cs="Arial"/>
                <w:kern w:val="0"/>
                <w:sz w:val="28"/>
                <w:szCs w:val="28"/>
                <w:lang w:eastAsia="ru-RU" w:bidi="ar-SA"/>
              </w:rPr>
              <w:t xml:space="preserve"> спряжений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Урок-практика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спряжение глаголов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личные окончания глаголов </w:t>
            </w:r>
            <w:r w:rsidRPr="00E1461C">
              <w:rPr>
                <w:rFonts w:ascii="Calibri" w:eastAsia="Times New Roman" w:hAnsi="Calibri" w:cs="Arial"/>
                <w:kern w:val="0"/>
                <w:sz w:val="28"/>
                <w:szCs w:val="28"/>
                <w:lang w:val="en-US" w:eastAsia="ru-RU" w:bidi="ar-SA"/>
              </w:rPr>
              <w:t>I</w:t>
            </w:r>
            <w:r w:rsidRPr="00E1461C">
              <w:rPr>
                <w:rFonts w:ascii="Calibri" w:eastAsia="Times New Roman" w:hAnsi="Calibri" w:cs="Arial"/>
                <w:kern w:val="0"/>
                <w:sz w:val="28"/>
                <w:szCs w:val="28"/>
                <w:lang w:eastAsia="ru-RU" w:bidi="ar-SA"/>
              </w:rPr>
              <w:t xml:space="preserve"> и </w:t>
            </w:r>
            <w:r w:rsidRPr="00E1461C">
              <w:rPr>
                <w:rFonts w:ascii="Calibri" w:eastAsia="Times New Roman" w:hAnsi="Calibri" w:cs="Arial"/>
                <w:kern w:val="0"/>
                <w:sz w:val="28"/>
                <w:szCs w:val="28"/>
                <w:lang w:val="en-US" w:eastAsia="ru-RU" w:bidi="ar-SA"/>
              </w:rPr>
              <w:t>II</w:t>
            </w:r>
            <w:r w:rsidRPr="00E1461C">
              <w:rPr>
                <w:rFonts w:ascii="Calibri" w:eastAsia="Times New Roman" w:hAnsi="Calibri" w:cs="Arial"/>
                <w:kern w:val="0"/>
                <w:sz w:val="28"/>
                <w:szCs w:val="28"/>
                <w:lang w:eastAsia="ru-RU" w:bidi="ar-SA"/>
              </w:rPr>
              <w:t xml:space="preserve"> </w:t>
            </w:r>
            <w:r w:rsidRPr="00E1461C">
              <w:rPr>
                <w:rFonts w:ascii="Calibri" w:eastAsia="Times New Roman" w:hAnsi="Calibri" w:cs="Arial"/>
                <w:kern w:val="0"/>
                <w:sz w:val="28"/>
                <w:szCs w:val="28"/>
                <w:lang w:eastAsia="ru-RU" w:bidi="ar-SA"/>
              </w:rPr>
              <w:lastRenderedPageBreak/>
              <w:t xml:space="preserve">спряжений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Аргументация своего мнения и позиции в коммуникации на основе </w:t>
            </w:r>
            <w:r w:rsidRPr="00E1461C">
              <w:rPr>
                <w:rFonts w:ascii="Calibri" w:eastAsia="Times New Roman" w:hAnsi="Calibri" w:cs="Arial"/>
                <w:kern w:val="0"/>
                <w:sz w:val="28"/>
                <w:szCs w:val="28"/>
                <w:lang w:eastAsia="ru-RU" w:bidi="ar-SA"/>
              </w:rPr>
              <w:lastRenderedPageBreak/>
              <w:t xml:space="preserve">наблюдений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108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w:t>
            </w:r>
            <w:proofErr w:type="spellStart"/>
            <w:r w:rsidRPr="00E1461C">
              <w:rPr>
                <w:rFonts w:ascii="Calibri" w:eastAsia="Times New Roman" w:hAnsi="Calibri" w:cs="Arial"/>
                <w:kern w:val="0"/>
                <w:sz w:val="28"/>
                <w:szCs w:val="28"/>
                <w:lang w:eastAsia="ru-RU" w:bidi="ar-SA"/>
              </w:rPr>
              <w:t>безудар</w:t>
            </w:r>
            <w:proofErr w:type="spellEnd"/>
          </w:p>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kern w:val="0"/>
                <w:sz w:val="28"/>
                <w:szCs w:val="28"/>
                <w:lang w:eastAsia="ru-RU" w:bidi="ar-SA"/>
              </w:rPr>
              <w:t>ных</w:t>
            </w:r>
            <w:proofErr w:type="spellEnd"/>
            <w:r w:rsidRPr="00E1461C">
              <w:rPr>
                <w:rFonts w:ascii="Calibri" w:eastAsia="Times New Roman" w:hAnsi="Calibri" w:cs="Arial"/>
                <w:kern w:val="0"/>
                <w:sz w:val="28"/>
                <w:szCs w:val="28"/>
                <w:lang w:eastAsia="ru-RU" w:bidi="ar-SA"/>
              </w:rPr>
              <w:t xml:space="preserve"> личных </w:t>
            </w:r>
            <w:proofErr w:type="spellStart"/>
            <w:r w:rsidRPr="00E1461C">
              <w:rPr>
                <w:rFonts w:ascii="Calibri" w:eastAsia="Times New Roman" w:hAnsi="Calibri" w:cs="Arial"/>
                <w:kern w:val="0"/>
                <w:sz w:val="28"/>
                <w:szCs w:val="28"/>
                <w:lang w:eastAsia="ru-RU" w:bidi="ar-SA"/>
              </w:rPr>
              <w:t>оконча</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kern w:val="0"/>
                <w:sz w:val="28"/>
                <w:szCs w:val="28"/>
                <w:lang w:eastAsia="ru-RU" w:bidi="ar-SA"/>
              </w:rPr>
              <w:t>ний</w:t>
            </w:r>
            <w:proofErr w:type="spellEnd"/>
            <w:r w:rsidRPr="00E1461C">
              <w:rPr>
                <w:rFonts w:ascii="Calibri" w:eastAsia="Times New Roman" w:hAnsi="Calibri" w:cs="Arial"/>
                <w:kern w:val="0"/>
                <w:sz w:val="28"/>
                <w:szCs w:val="28"/>
                <w:lang w:eastAsia="ru-RU" w:bidi="ar-SA"/>
              </w:rPr>
              <w:t xml:space="preserve"> глаголов в настоящем и в будущем времени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памяткой определения безударного личного окончания глагола по неопределённой форме.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Моделировать в процессе коллективной работы алгоритм определения спряжения глаголов с безударными личными окончаниями.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Обсуждать последовательность действий при выборе личного окончания глагола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алгоритм определения спряжения глагола с безударным личным окончанием.</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глаголы-исключения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109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Упражнение в распознавании спряжени</w:t>
            </w:r>
            <w:r w:rsidRPr="00E1461C">
              <w:rPr>
                <w:rFonts w:ascii="Calibri" w:eastAsia="Times New Roman" w:hAnsi="Calibri" w:cs="Arial"/>
                <w:kern w:val="0"/>
                <w:sz w:val="28"/>
                <w:szCs w:val="28"/>
                <w:lang w:eastAsia="ru-RU" w:bidi="ar-SA"/>
              </w:rPr>
              <w:lastRenderedPageBreak/>
              <w:t xml:space="preserve">я глаголов по неопределенной форме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Устанавливать наличие в глаголах орфограмм, доказывать правильность их написания.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Обсуждать последовательность действий при выборе личного окончания глагола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Понимать</w:t>
            </w:r>
            <w:r w:rsidRPr="00E1461C">
              <w:rPr>
                <w:rFonts w:ascii="Calibri" w:eastAsia="Times New Roman" w:hAnsi="Calibri" w:cs="Arial"/>
                <w:kern w:val="0"/>
                <w:sz w:val="28"/>
                <w:szCs w:val="28"/>
                <w:lang w:eastAsia="ru-RU" w:bidi="ar-SA"/>
              </w:rPr>
              <w:t xml:space="preserve">, что при образовании форм глагола надо правильно поставить вопрос к </w:t>
            </w:r>
            <w:r w:rsidRPr="00E1461C">
              <w:rPr>
                <w:rFonts w:ascii="Calibri" w:eastAsia="Times New Roman" w:hAnsi="Calibri" w:cs="Arial"/>
                <w:kern w:val="0"/>
                <w:sz w:val="28"/>
                <w:szCs w:val="28"/>
                <w:lang w:eastAsia="ru-RU" w:bidi="ar-SA"/>
              </w:rPr>
              <w:lastRenderedPageBreak/>
              <w:t xml:space="preserve">неопределённой форме глагола и к формам настоящего и будущего времени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Аргументация своего мнения и позиции в коммуникации на основе наблюдений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110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безударных личных окончаний глаголов в настоящем и в будущем времени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Словар</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ный</w:t>
            </w:r>
            <w:proofErr w:type="spellEnd"/>
            <w:r w:rsidRPr="00E1461C">
              <w:rPr>
                <w:rFonts w:ascii="Calibri" w:eastAsia="Times New Roman" w:hAnsi="Calibri" w:cs="Arial"/>
                <w:b/>
                <w:kern w:val="0"/>
                <w:sz w:val="28"/>
                <w:szCs w:val="28"/>
                <w:lang w:eastAsia="ru-RU" w:bidi="ar-SA"/>
              </w:rPr>
              <w:t xml:space="preserve">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Обосновывать правильность написания безударного личного окончания глагола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систему личных окончаний глаголов 1 и 2 спряжений.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Понимать</w:t>
            </w:r>
            <w:r w:rsidRPr="00E1461C">
              <w:rPr>
                <w:rFonts w:ascii="Calibri" w:eastAsia="Times New Roman" w:hAnsi="Calibri" w:cs="Arial"/>
                <w:kern w:val="0"/>
                <w:sz w:val="28"/>
                <w:szCs w:val="28"/>
                <w:lang w:eastAsia="ru-RU" w:bidi="ar-SA"/>
              </w:rPr>
              <w:t xml:space="preserve">, что глаголы с приставками относятся к тому же спряжению, что и глаголы без приставок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Самостоятельное создание алгоритмов деятельности, выполнение действий по алгоритму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111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Правописание безударн</w:t>
            </w:r>
            <w:r w:rsidRPr="00E1461C">
              <w:rPr>
                <w:rFonts w:ascii="Calibri" w:eastAsia="Times New Roman" w:hAnsi="Calibri" w:cs="Arial"/>
                <w:kern w:val="0"/>
                <w:sz w:val="28"/>
                <w:szCs w:val="28"/>
                <w:lang w:eastAsia="ru-RU" w:bidi="ar-SA"/>
              </w:rPr>
              <w:lastRenderedPageBreak/>
              <w:t>ых личных окончаний глаголов в настоящем и в будущем времени.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умений и </w:t>
            </w:r>
            <w:r w:rsidRPr="00E1461C">
              <w:rPr>
                <w:rFonts w:ascii="Calibri" w:eastAsia="Times New Roman" w:hAnsi="Calibri" w:cs="Arial"/>
                <w:i/>
                <w:kern w:val="0"/>
                <w:sz w:val="28"/>
                <w:szCs w:val="28"/>
                <w:lang w:eastAsia="ru-RU" w:bidi="ar-SA"/>
              </w:rPr>
              <w:lastRenderedPageBreak/>
              <w:t xml:space="preserve">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Устанавливать наличие в глаголах орфограмм, доказывать </w:t>
            </w:r>
            <w:r w:rsidRPr="00E1461C">
              <w:rPr>
                <w:rFonts w:ascii="Calibri" w:eastAsia="Times New Roman" w:hAnsi="Calibri" w:cs="Arial"/>
                <w:kern w:val="0"/>
                <w:sz w:val="28"/>
                <w:szCs w:val="28"/>
                <w:lang w:eastAsia="ru-RU" w:bidi="ar-SA"/>
              </w:rPr>
              <w:lastRenderedPageBreak/>
              <w:t>правильность их написания.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Обсуждать последовательность действий при выборе личного окончания глагола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Распределять</w:t>
            </w:r>
            <w:r w:rsidRPr="00E1461C">
              <w:rPr>
                <w:rFonts w:ascii="Calibri" w:eastAsia="Times New Roman" w:hAnsi="Calibri" w:cs="Arial"/>
                <w:kern w:val="0"/>
                <w:sz w:val="28"/>
                <w:szCs w:val="28"/>
                <w:lang w:eastAsia="ru-RU" w:bidi="ar-SA"/>
              </w:rPr>
              <w:t xml:space="preserve"> глаголы по спряжениям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Аргументация своего мнения и позиции в коммуникации. Учет </w:t>
            </w:r>
            <w:r w:rsidRPr="00E1461C">
              <w:rPr>
                <w:rFonts w:ascii="Calibri" w:eastAsia="Times New Roman" w:hAnsi="Calibri" w:cs="Arial"/>
                <w:kern w:val="0"/>
                <w:sz w:val="28"/>
                <w:szCs w:val="28"/>
                <w:lang w:eastAsia="ru-RU" w:bidi="ar-SA"/>
              </w:rPr>
              <w:lastRenderedPageBreak/>
              <w:t xml:space="preserve">разных мнений, координирование в сотрудничестве разных позиций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112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безударных личных окончаний глаголов в настоящем и в будущем времени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Обосновывать правильность написания безударного личного окончания глагола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Объяснять</w:t>
            </w:r>
            <w:r w:rsidRPr="00E1461C">
              <w:rPr>
                <w:rFonts w:ascii="Calibri" w:eastAsia="Times New Roman" w:hAnsi="Calibri" w:cs="Arial"/>
                <w:kern w:val="0"/>
                <w:sz w:val="28"/>
                <w:szCs w:val="28"/>
                <w:lang w:eastAsia="ru-RU" w:bidi="ar-SA"/>
              </w:rPr>
              <w:t xml:space="preserve">, как правильно выбрать букву для личного окончания каждого глагола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Самостоятельное создание алгоритмов деятельности, выполнение действий по алгоритму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113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Правописание безударн</w:t>
            </w:r>
            <w:r w:rsidRPr="00E1461C">
              <w:rPr>
                <w:rFonts w:ascii="Calibri" w:eastAsia="Times New Roman" w:hAnsi="Calibri" w:cs="Arial"/>
                <w:kern w:val="0"/>
                <w:sz w:val="28"/>
                <w:szCs w:val="28"/>
                <w:lang w:eastAsia="ru-RU" w:bidi="ar-SA"/>
              </w:rPr>
              <w:lastRenderedPageBreak/>
              <w:t xml:space="preserve">ых личных окончаний глаголов в настоящем и в будущем времени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Устанавливать наличие в глаголах орфограмм, доказывать </w:t>
            </w:r>
            <w:r w:rsidRPr="00E1461C">
              <w:rPr>
                <w:rFonts w:ascii="Calibri" w:eastAsia="Times New Roman" w:hAnsi="Calibri" w:cs="Arial"/>
                <w:kern w:val="0"/>
                <w:sz w:val="28"/>
                <w:szCs w:val="28"/>
                <w:lang w:eastAsia="ru-RU" w:bidi="ar-SA"/>
              </w:rPr>
              <w:lastRenderedPageBreak/>
              <w:t>правильность их написания.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Обсуждать последовательность действий при выборе личного окончания глагола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Объяснять</w:t>
            </w:r>
            <w:r w:rsidRPr="00E1461C">
              <w:rPr>
                <w:rFonts w:ascii="Calibri" w:eastAsia="Times New Roman" w:hAnsi="Calibri" w:cs="Arial"/>
                <w:kern w:val="0"/>
                <w:sz w:val="28"/>
                <w:szCs w:val="28"/>
                <w:lang w:eastAsia="ru-RU" w:bidi="ar-SA"/>
              </w:rPr>
              <w:t xml:space="preserve">, как правильно выбрать букву для </w:t>
            </w:r>
            <w:r w:rsidRPr="00E1461C">
              <w:rPr>
                <w:rFonts w:ascii="Calibri" w:eastAsia="Times New Roman" w:hAnsi="Calibri" w:cs="Arial"/>
                <w:kern w:val="0"/>
                <w:sz w:val="28"/>
                <w:szCs w:val="28"/>
                <w:lang w:eastAsia="ru-RU" w:bidi="ar-SA"/>
              </w:rPr>
              <w:lastRenderedPageBreak/>
              <w:t xml:space="preserve">личного окончания каждого глагола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Самостоятельное создание алгоритмов деятельности, </w:t>
            </w:r>
            <w:r w:rsidRPr="00E1461C">
              <w:rPr>
                <w:rFonts w:ascii="Calibri" w:eastAsia="Times New Roman" w:hAnsi="Calibri" w:cs="Arial"/>
                <w:kern w:val="0"/>
                <w:sz w:val="28"/>
                <w:szCs w:val="28"/>
                <w:lang w:eastAsia="ru-RU" w:bidi="ar-SA"/>
              </w:rPr>
              <w:lastRenderedPageBreak/>
              <w:t xml:space="preserve">выполнение действий по алгоритму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114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b/>
                <w:i/>
                <w:color w:val="000000"/>
                <w:kern w:val="0"/>
                <w:sz w:val="28"/>
                <w:szCs w:val="28"/>
                <w:lang w:eastAsia="ru-RU" w:bidi="ar-SA"/>
              </w:rPr>
            </w:pPr>
            <w:proofErr w:type="spellStart"/>
            <w:r w:rsidRPr="00E1461C">
              <w:rPr>
                <w:rFonts w:ascii="Calibri" w:eastAsia="Times New Roman" w:hAnsi="Calibri" w:cs="Arial"/>
                <w:b/>
                <w:i/>
                <w:color w:val="000000"/>
                <w:kern w:val="0"/>
                <w:sz w:val="28"/>
                <w:szCs w:val="28"/>
                <w:lang w:eastAsia="ru-RU" w:bidi="ar-SA"/>
              </w:rPr>
              <w:t>Контро</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i/>
                <w:color w:val="000000"/>
                <w:kern w:val="0"/>
                <w:sz w:val="28"/>
                <w:szCs w:val="28"/>
                <w:lang w:eastAsia="ru-RU" w:bidi="ar-SA"/>
              </w:rPr>
            </w:pPr>
            <w:proofErr w:type="spellStart"/>
            <w:r w:rsidRPr="00E1461C">
              <w:rPr>
                <w:rFonts w:ascii="Calibri" w:eastAsia="Times New Roman" w:hAnsi="Calibri" w:cs="Arial"/>
                <w:b/>
                <w:i/>
                <w:color w:val="000000"/>
                <w:kern w:val="0"/>
                <w:sz w:val="28"/>
                <w:szCs w:val="28"/>
                <w:lang w:eastAsia="ru-RU" w:bidi="ar-SA"/>
              </w:rPr>
              <w:t>льное</w:t>
            </w:r>
            <w:proofErr w:type="spellEnd"/>
            <w:r w:rsidRPr="00E1461C">
              <w:rPr>
                <w:rFonts w:ascii="Calibri" w:eastAsia="Times New Roman" w:hAnsi="Calibri" w:cs="Arial"/>
                <w:b/>
                <w:i/>
                <w:color w:val="000000"/>
                <w:kern w:val="0"/>
                <w:sz w:val="28"/>
                <w:szCs w:val="28"/>
                <w:lang w:eastAsia="ru-RU" w:bidi="ar-SA"/>
              </w:rPr>
              <w:t xml:space="preserve"> списывание № 3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Оценивать результаты освоения тем, проявлять личностную заинтересованность в приобретении и расширении знаний и способов действий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Называть</w:t>
            </w:r>
            <w:r w:rsidRPr="00E1461C">
              <w:rPr>
                <w:rFonts w:ascii="Calibri" w:eastAsia="Times New Roman" w:hAnsi="Calibri" w:cs="Arial"/>
                <w:color w:val="000000"/>
                <w:kern w:val="0"/>
                <w:sz w:val="28"/>
                <w:szCs w:val="28"/>
                <w:lang w:eastAsia="ru-RU" w:bidi="ar-SA"/>
              </w:rPr>
              <w:t xml:space="preserve"> правила правописания слов на изученные темы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115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Правописание безударных личных окончаний глаголов в настояще</w:t>
            </w:r>
            <w:r w:rsidRPr="00E1461C">
              <w:rPr>
                <w:rFonts w:ascii="Calibri" w:eastAsia="Times New Roman" w:hAnsi="Calibri" w:cs="Arial"/>
                <w:kern w:val="0"/>
                <w:sz w:val="28"/>
                <w:szCs w:val="28"/>
                <w:lang w:eastAsia="ru-RU" w:bidi="ar-SA"/>
              </w:rPr>
              <w:lastRenderedPageBreak/>
              <w:t xml:space="preserve">м и в будущем времени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закрепления полученных знаний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Устанавливать наличие в глаголах орфограмм, доказывать правильность их написания.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Обсуждать последовательность действий при выборе личного окончания глагола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Объяснять</w:t>
            </w:r>
            <w:r w:rsidRPr="00E1461C">
              <w:rPr>
                <w:rFonts w:ascii="Calibri" w:eastAsia="Times New Roman" w:hAnsi="Calibri" w:cs="Arial"/>
                <w:kern w:val="0"/>
                <w:sz w:val="28"/>
                <w:szCs w:val="28"/>
                <w:lang w:eastAsia="ru-RU" w:bidi="ar-SA"/>
              </w:rPr>
              <w:t xml:space="preserve">, как правильно выбрать букву для личного окончания каждого глагола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116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возвратных глаголов в настоящем и будущем времени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Узнавать возвратные глаголы среди других форм глагола.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Правильно произносить и писать возвратные глаголы.</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Отличать возвратные глаголы, употреблённые в неопределённой форме от глаголов 3-го лица единственного и множественного числа настоящего и будущего времени </w:t>
            </w:r>
          </w:p>
        </w:tc>
        <w:tc>
          <w:tcPr>
            <w:tcW w:w="853" w:type="pct"/>
          </w:tcPr>
          <w:p w:rsidR="00835C9D" w:rsidRPr="00E1461C" w:rsidRDefault="00835C9D" w:rsidP="000B6DFB">
            <w:pPr>
              <w:widowControl/>
              <w:suppressAutoHyphens w:val="0"/>
              <w:autoSpaceDE w:val="0"/>
              <w:adjustRightInd w:val="0"/>
              <w:contextualSpacing/>
              <w:textAlignment w:val="auto"/>
              <w:rPr>
                <w:rFonts w:ascii="Calibri" w:eastAsia="TimesNewRomanPSMT" w:hAnsi="Calibri" w:cs="Arial"/>
                <w:kern w:val="0"/>
                <w:sz w:val="28"/>
                <w:szCs w:val="28"/>
                <w:lang w:eastAsia="ru-RU" w:bidi="ar-SA"/>
              </w:rPr>
            </w:pPr>
            <w:r w:rsidRPr="00E1461C">
              <w:rPr>
                <w:rFonts w:ascii="Calibri" w:eastAsia="TimesNewRomanPSMT" w:hAnsi="Calibri" w:cs="Arial"/>
                <w:i/>
                <w:kern w:val="0"/>
                <w:sz w:val="28"/>
                <w:szCs w:val="28"/>
                <w:lang w:eastAsia="ru-RU" w:bidi="ar-SA"/>
              </w:rPr>
              <w:t>Обосновывать</w:t>
            </w:r>
            <w:r w:rsidRPr="00E1461C">
              <w:rPr>
                <w:rFonts w:ascii="Calibri" w:eastAsia="TimesNewRomanPSMT" w:hAnsi="Calibri" w:cs="Arial"/>
                <w:kern w:val="0"/>
                <w:sz w:val="28"/>
                <w:szCs w:val="28"/>
                <w:lang w:eastAsia="ru-RU" w:bidi="ar-SA"/>
              </w:rPr>
              <w:t xml:space="preserve"> правильность написания изученных орфограмм.</w:t>
            </w:r>
          </w:p>
          <w:p w:rsidR="00835C9D" w:rsidRPr="00E1461C" w:rsidRDefault="00835C9D" w:rsidP="000B6DFB">
            <w:pPr>
              <w:widowControl/>
              <w:suppressAutoHyphens w:val="0"/>
              <w:autoSpaceDE w:val="0"/>
              <w:adjustRightInd w:val="0"/>
              <w:contextualSpacing/>
              <w:textAlignment w:val="auto"/>
              <w:rPr>
                <w:rFonts w:ascii="Calibri" w:eastAsia="TimesNewRomanPSMT" w:hAnsi="Calibri" w:cs="Arial"/>
                <w:spacing w:val="-2"/>
                <w:kern w:val="0"/>
                <w:sz w:val="28"/>
                <w:szCs w:val="28"/>
                <w:lang w:eastAsia="ru-RU" w:bidi="ar-SA"/>
              </w:rPr>
            </w:pPr>
            <w:r w:rsidRPr="00E1461C">
              <w:rPr>
                <w:rFonts w:ascii="Calibri" w:eastAsia="TimesNewRomanPSMT" w:hAnsi="Calibri" w:cs="Arial"/>
                <w:spacing w:val="-2"/>
                <w:kern w:val="0"/>
                <w:sz w:val="28"/>
                <w:szCs w:val="28"/>
                <w:lang w:eastAsia="ru-RU" w:bidi="ar-SA"/>
              </w:rPr>
              <w:t xml:space="preserve">Распознавать форму 3-го лица </w:t>
            </w:r>
            <w:r w:rsidRPr="00E1461C">
              <w:rPr>
                <w:rFonts w:ascii="Calibri" w:eastAsia="Times New Roman" w:hAnsi="Calibri" w:cs="Arial"/>
                <w:spacing w:val="-2"/>
                <w:kern w:val="0"/>
                <w:sz w:val="28"/>
                <w:szCs w:val="28"/>
                <w:lang w:eastAsia="ru-RU" w:bidi="ar-SA"/>
              </w:rPr>
              <w:t>единственного и множественного числа настоящего и будущего времени</w:t>
            </w:r>
            <w:r w:rsidRPr="00E1461C">
              <w:rPr>
                <w:rFonts w:ascii="Calibri" w:eastAsia="TimesNewRomanPSMT" w:hAnsi="Calibri" w:cs="Arial"/>
                <w:spacing w:val="-2"/>
                <w:kern w:val="0"/>
                <w:sz w:val="28"/>
                <w:szCs w:val="28"/>
                <w:lang w:eastAsia="ru-RU" w:bidi="ar-SA"/>
              </w:rPr>
              <w:t xml:space="preserve"> и неопределенную форму возвратных глаголов.</w:t>
            </w:r>
          </w:p>
          <w:p w:rsidR="00835C9D" w:rsidRPr="00E1461C" w:rsidRDefault="00835C9D" w:rsidP="000B6DFB">
            <w:pPr>
              <w:widowControl/>
              <w:suppressAutoHyphens w:val="0"/>
              <w:autoSpaceDE w:val="0"/>
              <w:adjustRightInd w:val="0"/>
              <w:contextualSpacing/>
              <w:textAlignment w:val="auto"/>
              <w:rPr>
                <w:rFonts w:ascii="Calibri" w:eastAsia="TimesNewRomanPSMT" w:hAnsi="Calibri" w:cs="Arial"/>
                <w:kern w:val="0"/>
                <w:sz w:val="28"/>
                <w:szCs w:val="28"/>
                <w:lang w:eastAsia="ru-RU" w:bidi="ar-SA"/>
              </w:rPr>
            </w:pPr>
            <w:r w:rsidRPr="00E1461C">
              <w:rPr>
                <w:rFonts w:ascii="Calibri" w:eastAsia="TimesNewRomanPSMT" w:hAnsi="Calibri" w:cs="Arial"/>
                <w:i/>
                <w:spacing w:val="-2"/>
                <w:kern w:val="0"/>
                <w:sz w:val="28"/>
                <w:szCs w:val="28"/>
                <w:lang w:eastAsia="ru-RU" w:bidi="ar-SA"/>
              </w:rPr>
              <w:t xml:space="preserve">Писать </w:t>
            </w:r>
            <w:r w:rsidRPr="00E1461C">
              <w:rPr>
                <w:rFonts w:ascii="Calibri" w:eastAsia="TimesNewRomanPSMT" w:hAnsi="Calibri" w:cs="Arial"/>
                <w:spacing w:val="-2"/>
                <w:kern w:val="0"/>
                <w:sz w:val="28"/>
                <w:szCs w:val="28"/>
                <w:lang w:eastAsia="ru-RU" w:bidi="ar-SA"/>
              </w:rPr>
              <w:t xml:space="preserve">правильно </w:t>
            </w:r>
            <w:proofErr w:type="gramStart"/>
            <w:r w:rsidRPr="00E1461C">
              <w:rPr>
                <w:rFonts w:ascii="Calibri" w:eastAsia="TimesNewRomanPSMT" w:hAnsi="Calibri" w:cs="Arial"/>
                <w:b/>
                <w:bCs/>
                <w:i/>
                <w:iCs/>
                <w:spacing w:val="-2"/>
                <w:kern w:val="0"/>
                <w:sz w:val="28"/>
                <w:szCs w:val="28"/>
                <w:lang w:eastAsia="ru-RU" w:bidi="ar-SA"/>
              </w:rPr>
              <w:t>-</w:t>
            </w:r>
            <w:proofErr w:type="spellStart"/>
            <w:r w:rsidRPr="00E1461C">
              <w:rPr>
                <w:rFonts w:ascii="Calibri" w:eastAsia="TimesNewRomanPSMT" w:hAnsi="Calibri" w:cs="Arial"/>
                <w:b/>
                <w:bCs/>
                <w:i/>
                <w:iCs/>
                <w:spacing w:val="-2"/>
                <w:kern w:val="0"/>
                <w:sz w:val="28"/>
                <w:szCs w:val="28"/>
                <w:lang w:eastAsia="ru-RU" w:bidi="ar-SA"/>
              </w:rPr>
              <w:t>т</w:t>
            </w:r>
            <w:proofErr w:type="gramEnd"/>
            <w:r w:rsidRPr="00E1461C">
              <w:rPr>
                <w:rFonts w:ascii="Calibri" w:eastAsia="TimesNewRomanPSMT" w:hAnsi="Calibri" w:cs="Arial"/>
                <w:b/>
                <w:bCs/>
                <w:i/>
                <w:iCs/>
                <w:spacing w:val="-2"/>
                <w:kern w:val="0"/>
                <w:sz w:val="28"/>
                <w:szCs w:val="28"/>
                <w:lang w:eastAsia="ru-RU" w:bidi="ar-SA"/>
              </w:rPr>
              <w:t>ся</w:t>
            </w:r>
            <w:proofErr w:type="spellEnd"/>
            <w:r w:rsidRPr="00E1461C">
              <w:rPr>
                <w:rFonts w:ascii="Calibri" w:eastAsia="TimesNewRomanPSMT" w:hAnsi="Calibri" w:cs="Arial"/>
                <w:b/>
                <w:bCs/>
                <w:i/>
                <w:iCs/>
                <w:spacing w:val="-2"/>
                <w:kern w:val="0"/>
                <w:sz w:val="28"/>
                <w:szCs w:val="28"/>
                <w:lang w:eastAsia="ru-RU" w:bidi="ar-SA"/>
              </w:rPr>
              <w:t xml:space="preserve"> </w:t>
            </w:r>
            <w:r w:rsidRPr="00E1461C">
              <w:rPr>
                <w:rFonts w:ascii="Calibri" w:eastAsia="TimesNewRomanPSMT" w:hAnsi="Calibri" w:cs="Arial"/>
                <w:spacing w:val="-2"/>
                <w:kern w:val="0"/>
                <w:sz w:val="28"/>
                <w:szCs w:val="28"/>
                <w:lang w:eastAsia="ru-RU" w:bidi="ar-SA"/>
              </w:rPr>
              <w:t xml:space="preserve">и </w:t>
            </w:r>
            <w:r w:rsidRPr="00E1461C">
              <w:rPr>
                <w:rFonts w:ascii="Calibri" w:eastAsia="TimesNewRomanPSMT" w:hAnsi="Calibri" w:cs="Arial"/>
                <w:b/>
                <w:bCs/>
                <w:i/>
                <w:iCs/>
                <w:spacing w:val="-2"/>
                <w:kern w:val="0"/>
                <w:sz w:val="28"/>
                <w:szCs w:val="28"/>
                <w:lang w:eastAsia="ru-RU" w:bidi="ar-SA"/>
              </w:rPr>
              <w:t>-</w:t>
            </w:r>
            <w:proofErr w:type="spellStart"/>
            <w:r w:rsidRPr="00E1461C">
              <w:rPr>
                <w:rFonts w:ascii="Calibri" w:eastAsia="TimesNewRomanPSMT" w:hAnsi="Calibri" w:cs="Arial"/>
                <w:b/>
                <w:bCs/>
                <w:i/>
                <w:iCs/>
                <w:spacing w:val="-2"/>
                <w:kern w:val="0"/>
                <w:sz w:val="28"/>
                <w:szCs w:val="28"/>
                <w:lang w:eastAsia="ru-RU" w:bidi="ar-SA"/>
              </w:rPr>
              <w:t>ться</w:t>
            </w:r>
            <w:proofErr w:type="spellEnd"/>
            <w:r w:rsidRPr="00E1461C">
              <w:rPr>
                <w:rFonts w:ascii="Calibri" w:eastAsia="TimesNewRomanPSMT" w:hAnsi="Calibri" w:cs="Arial"/>
                <w:b/>
                <w:bCs/>
                <w:i/>
                <w:iCs/>
                <w:spacing w:val="-2"/>
                <w:kern w:val="0"/>
                <w:sz w:val="28"/>
                <w:szCs w:val="28"/>
                <w:lang w:eastAsia="ru-RU" w:bidi="ar-SA"/>
              </w:rPr>
              <w:t xml:space="preserve"> </w:t>
            </w:r>
            <w:r w:rsidRPr="00E1461C">
              <w:rPr>
                <w:rFonts w:ascii="Calibri" w:eastAsia="TimesNewRomanPSMT" w:hAnsi="Calibri" w:cs="Arial"/>
                <w:spacing w:val="-2"/>
                <w:kern w:val="0"/>
                <w:sz w:val="28"/>
                <w:szCs w:val="28"/>
                <w:lang w:eastAsia="ru-RU" w:bidi="ar-SA"/>
              </w:rPr>
              <w:t xml:space="preserve">в возвратных глаголах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117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возвратных глаголов в </w:t>
            </w:r>
            <w:r w:rsidRPr="00E1461C">
              <w:rPr>
                <w:rFonts w:ascii="Calibri" w:eastAsia="Times New Roman" w:hAnsi="Calibri" w:cs="Arial"/>
                <w:kern w:val="0"/>
                <w:sz w:val="28"/>
                <w:szCs w:val="28"/>
                <w:lang w:eastAsia="ru-RU" w:bidi="ar-SA"/>
              </w:rPr>
              <w:lastRenderedPageBreak/>
              <w:t xml:space="preserve">настоящем и будущем времени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Отличать возвратные глаголы, употреблённые в неопределённой форме от глаголов 3-го лица единственного и </w:t>
            </w:r>
            <w:r w:rsidRPr="00E1461C">
              <w:rPr>
                <w:rFonts w:ascii="Calibri" w:eastAsia="Times New Roman" w:hAnsi="Calibri" w:cs="Arial"/>
                <w:kern w:val="0"/>
                <w:sz w:val="28"/>
                <w:szCs w:val="28"/>
                <w:lang w:eastAsia="ru-RU" w:bidi="ar-SA"/>
              </w:rPr>
              <w:lastRenderedPageBreak/>
              <w:t xml:space="preserve">множественного числа настоящего и будущего времени </w:t>
            </w:r>
          </w:p>
        </w:tc>
        <w:tc>
          <w:tcPr>
            <w:tcW w:w="853" w:type="pct"/>
          </w:tcPr>
          <w:p w:rsidR="00835C9D" w:rsidRPr="00E1461C" w:rsidRDefault="00835C9D" w:rsidP="000B6DFB">
            <w:pPr>
              <w:widowControl/>
              <w:suppressAutoHyphens w:val="0"/>
              <w:autoSpaceDE w:val="0"/>
              <w:adjustRightInd w:val="0"/>
              <w:contextualSpacing/>
              <w:textAlignment w:val="auto"/>
              <w:rPr>
                <w:rFonts w:ascii="Calibri" w:eastAsia="TimesNewRomanPSMT" w:hAnsi="Calibri" w:cs="Arial"/>
                <w:kern w:val="0"/>
                <w:sz w:val="28"/>
                <w:szCs w:val="28"/>
                <w:lang w:eastAsia="ru-RU" w:bidi="ar-SA"/>
              </w:rPr>
            </w:pPr>
            <w:r w:rsidRPr="00E1461C">
              <w:rPr>
                <w:rFonts w:ascii="Calibri" w:eastAsia="TimesNewRomanPSMT" w:hAnsi="Calibri" w:cs="Arial"/>
                <w:kern w:val="0"/>
                <w:sz w:val="28"/>
                <w:szCs w:val="28"/>
                <w:lang w:eastAsia="ru-RU" w:bidi="ar-SA"/>
              </w:rPr>
              <w:lastRenderedPageBreak/>
              <w:t xml:space="preserve">Распознавать форму 3-го лица </w:t>
            </w:r>
            <w:r w:rsidRPr="00E1461C">
              <w:rPr>
                <w:rFonts w:ascii="Calibri" w:eastAsia="Times New Roman" w:hAnsi="Calibri" w:cs="Arial"/>
                <w:kern w:val="0"/>
                <w:sz w:val="28"/>
                <w:szCs w:val="28"/>
                <w:lang w:eastAsia="ru-RU" w:bidi="ar-SA"/>
              </w:rPr>
              <w:t xml:space="preserve">единственного и множественного числа настоящего и будущего </w:t>
            </w:r>
            <w:r w:rsidRPr="00E1461C">
              <w:rPr>
                <w:rFonts w:ascii="Calibri" w:eastAsia="Times New Roman" w:hAnsi="Calibri" w:cs="Arial"/>
                <w:kern w:val="0"/>
                <w:sz w:val="28"/>
                <w:szCs w:val="28"/>
                <w:lang w:eastAsia="ru-RU" w:bidi="ar-SA"/>
              </w:rPr>
              <w:lastRenderedPageBreak/>
              <w:t>времени</w:t>
            </w:r>
            <w:r w:rsidRPr="00E1461C">
              <w:rPr>
                <w:rFonts w:ascii="Calibri" w:eastAsia="TimesNewRomanPSMT" w:hAnsi="Calibri" w:cs="Arial"/>
                <w:kern w:val="0"/>
                <w:sz w:val="28"/>
                <w:szCs w:val="28"/>
                <w:lang w:eastAsia="ru-RU" w:bidi="ar-SA"/>
              </w:rPr>
              <w:t xml:space="preserve"> и неопределенную форму возвратных глаголов.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NewRomanPSMT" w:hAnsi="Calibri" w:cs="Arial"/>
                <w:i/>
                <w:kern w:val="0"/>
                <w:sz w:val="28"/>
                <w:szCs w:val="28"/>
                <w:lang w:eastAsia="ru-RU" w:bidi="ar-SA"/>
              </w:rPr>
              <w:t xml:space="preserve">Писать </w:t>
            </w:r>
            <w:r w:rsidRPr="00E1461C">
              <w:rPr>
                <w:rFonts w:ascii="Calibri" w:eastAsia="TimesNewRomanPSMT" w:hAnsi="Calibri" w:cs="Arial"/>
                <w:kern w:val="0"/>
                <w:sz w:val="28"/>
                <w:szCs w:val="28"/>
                <w:lang w:eastAsia="ru-RU" w:bidi="ar-SA"/>
              </w:rPr>
              <w:t xml:space="preserve">правильно </w:t>
            </w:r>
            <w:proofErr w:type="gramStart"/>
            <w:r w:rsidRPr="00E1461C">
              <w:rPr>
                <w:rFonts w:ascii="Calibri" w:eastAsia="TimesNewRomanPSMT" w:hAnsi="Calibri" w:cs="Arial"/>
                <w:b/>
                <w:bCs/>
                <w:i/>
                <w:iCs/>
                <w:kern w:val="0"/>
                <w:sz w:val="28"/>
                <w:szCs w:val="28"/>
                <w:lang w:eastAsia="ru-RU" w:bidi="ar-SA"/>
              </w:rPr>
              <w:t>-</w:t>
            </w:r>
            <w:proofErr w:type="spellStart"/>
            <w:r w:rsidRPr="00E1461C">
              <w:rPr>
                <w:rFonts w:ascii="Calibri" w:eastAsia="TimesNewRomanPSMT" w:hAnsi="Calibri" w:cs="Arial"/>
                <w:b/>
                <w:bCs/>
                <w:i/>
                <w:iCs/>
                <w:kern w:val="0"/>
                <w:sz w:val="28"/>
                <w:szCs w:val="28"/>
                <w:lang w:eastAsia="ru-RU" w:bidi="ar-SA"/>
              </w:rPr>
              <w:t>т</w:t>
            </w:r>
            <w:proofErr w:type="gramEnd"/>
            <w:r w:rsidRPr="00E1461C">
              <w:rPr>
                <w:rFonts w:ascii="Calibri" w:eastAsia="TimesNewRomanPSMT" w:hAnsi="Calibri" w:cs="Arial"/>
                <w:b/>
                <w:bCs/>
                <w:i/>
                <w:iCs/>
                <w:kern w:val="0"/>
                <w:sz w:val="28"/>
                <w:szCs w:val="28"/>
                <w:lang w:eastAsia="ru-RU" w:bidi="ar-SA"/>
              </w:rPr>
              <w:t>ся</w:t>
            </w:r>
            <w:proofErr w:type="spellEnd"/>
            <w:r w:rsidRPr="00E1461C">
              <w:rPr>
                <w:rFonts w:ascii="Calibri" w:eastAsia="TimesNewRomanPSMT" w:hAnsi="Calibri" w:cs="Arial"/>
                <w:b/>
                <w:bCs/>
                <w:i/>
                <w:iCs/>
                <w:kern w:val="0"/>
                <w:sz w:val="28"/>
                <w:szCs w:val="28"/>
                <w:lang w:eastAsia="ru-RU" w:bidi="ar-SA"/>
              </w:rPr>
              <w:t xml:space="preserve"> </w:t>
            </w:r>
            <w:r w:rsidRPr="00E1461C">
              <w:rPr>
                <w:rFonts w:ascii="Calibri" w:eastAsia="TimesNewRomanPSMT" w:hAnsi="Calibri" w:cs="Arial"/>
                <w:kern w:val="0"/>
                <w:sz w:val="28"/>
                <w:szCs w:val="28"/>
                <w:lang w:eastAsia="ru-RU" w:bidi="ar-SA"/>
              </w:rPr>
              <w:t xml:space="preserve">и </w:t>
            </w:r>
            <w:r w:rsidRPr="00E1461C">
              <w:rPr>
                <w:rFonts w:ascii="Calibri" w:eastAsia="TimesNewRomanPSMT" w:hAnsi="Calibri" w:cs="Arial"/>
                <w:b/>
                <w:bCs/>
                <w:i/>
                <w:iCs/>
                <w:kern w:val="0"/>
                <w:sz w:val="28"/>
                <w:szCs w:val="28"/>
                <w:lang w:eastAsia="ru-RU" w:bidi="ar-SA"/>
              </w:rPr>
              <w:t>-</w:t>
            </w:r>
            <w:proofErr w:type="spellStart"/>
            <w:r w:rsidRPr="00E1461C">
              <w:rPr>
                <w:rFonts w:ascii="Calibri" w:eastAsia="TimesNewRomanPSMT" w:hAnsi="Calibri" w:cs="Arial"/>
                <w:b/>
                <w:bCs/>
                <w:i/>
                <w:iCs/>
                <w:kern w:val="0"/>
                <w:sz w:val="28"/>
                <w:szCs w:val="28"/>
                <w:lang w:eastAsia="ru-RU" w:bidi="ar-SA"/>
              </w:rPr>
              <w:t>ться</w:t>
            </w:r>
            <w:proofErr w:type="spellEnd"/>
            <w:r w:rsidRPr="00E1461C">
              <w:rPr>
                <w:rFonts w:ascii="Calibri" w:eastAsia="TimesNewRomanPSMT" w:hAnsi="Calibri" w:cs="Arial"/>
                <w:b/>
                <w:bCs/>
                <w:i/>
                <w:iCs/>
                <w:kern w:val="0"/>
                <w:sz w:val="28"/>
                <w:szCs w:val="28"/>
                <w:lang w:eastAsia="ru-RU" w:bidi="ar-SA"/>
              </w:rPr>
              <w:t xml:space="preserve"> </w:t>
            </w:r>
            <w:r w:rsidRPr="00E1461C">
              <w:rPr>
                <w:rFonts w:ascii="Calibri" w:eastAsia="TimesNewRomanPSMT" w:hAnsi="Calibri" w:cs="Arial"/>
                <w:kern w:val="0"/>
                <w:sz w:val="28"/>
                <w:szCs w:val="28"/>
                <w:lang w:eastAsia="ru-RU" w:bidi="ar-SA"/>
              </w:rPr>
              <w:t xml:space="preserve">в возвратных глаголах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Структурирование знаний;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118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Изложение деформированного повествовательного текста</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 текстом: составлять текст, определять тип текста, тему, главную мысль, части текста; составлять план, выписать из каждой части глаголы; письменно излагать содержание текста с опорой на выписанные опорные слова (глаголы)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Излагать</w:t>
            </w:r>
            <w:r w:rsidRPr="00E1461C">
              <w:rPr>
                <w:rFonts w:ascii="Calibri" w:eastAsia="Times New Roman" w:hAnsi="Calibri" w:cs="Arial"/>
                <w:kern w:val="0"/>
                <w:sz w:val="28"/>
                <w:szCs w:val="28"/>
                <w:lang w:eastAsia="ru-RU" w:bidi="ar-SA"/>
              </w:rPr>
              <w:t xml:space="preserve"> текст.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Оценивать</w:t>
            </w:r>
            <w:r w:rsidRPr="00E1461C">
              <w:rPr>
                <w:rFonts w:ascii="Calibri" w:eastAsia="Times New Roman" w:hAnsi="Calibri" w:cs="Arial"/>
                <w:kern w:val="0"/>
                <w:sz w:val="28"/>
                <w:szCs w:val="28"/>
                <w:lang w:eastAsia="ru-RU" w:bidi="ar-SA"/>
              </w:rPr>
              <w:t xml:space="preserve"> результаты выполненного задания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Выражение своих мыслей с достаточной полнотой и точностью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119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глаголов в прошедшем </w:t>
            </w:r>
            <w:r w:rsidRPr="00E1461C">
              <w:rPr>
                <w:rFonts w:ascii="Calibri" w:eastAsia="Times New Roman" w:hAnsi="Calibri" w:cs="Arial"/>
                <w:kern w:val="0"/>
                <w:sz w:val="28"/>
                <w:szCs w:val="28"/>
                <w:lang w:eastAsia="ru-RU" w:bidi="ar-SA"/>
              </w:rPr>
              <w:lastRenderedPageBreak/>
              <w:t xml:space="preserve">времени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и образовывать формы глаголов в прошедшем времени.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Обосновывать правильность </w:t>
            </w:r>
            <w:r w:rsidRPr="00E1461C">
              <w:rPr>
                <w:rFonts w:ascii="Calibri" w:eastAsia="Times New Roman" w:hAnsi="Calibri" w:cs="Arial"/>
                <w:kern w:val="0"/>
                <w:sz w:val="28"/>
                <w:szCs w:val="28"/>
                <w:lang w:eastAsia="ru-RU" w:bidi="ar-SA"/>
              </w:rPr>
              <w:lastRenderedPageBreak/>
              <w:t xml:space="preserve">написания родовых окончаний глаголов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Объяснять</w:t>
            </w:r>
            <w:r w:rsidRPr="00E1461C">
              <w:rPr>
                <w:rFonts w:ascii="Calibri" w:eastAsia="Times New Roman" w:hAnsi="Calibri" w:cs="Arial"/>
                <w:kern w:val="0"/>
                <w:sz w:val="28"/>
                <w:szCs w:val="28"/>
                <w:lang w:eastAsia="ru-RU" w:bidi="ar-SA"/>
              </w:rPr>
              <w:t xml:space="preserve">, почему окончания глаголов единственного числа в форме прошедшего </w:t>
            </w:r>
            <w:r w:rsidRPr="00E1461C">
              <w:rPr>
                <w:rFonts w:ascii="Calibri" w:eastAsia="Times New Roman" w:hAnsi="Calibri" w:cs="Arial"/>
                <w:kern w:val="0"/>
                <w:sz w:val="28"/>
                <w:szCs w:val="28"/>
                <w:lang w:eastAsia="ru-RU" w:bidi="ar-SA"/>
              </w:rPr>
              <w:lastRenderedPageBreak/>
              <w:t xml:space="preserve">времени называют родовыми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Постановка и формулирование проблемы, самостоятельное создание алгоритмов деятельности при </w:t>
            </w:r>
            <w:r w:rsidRPr="00E1461C">
              <w:rPr>
                <w:rFonts w:ascii="Calibri" w:eastAsia="Times New Roman" w:hAnsi="Calibri" w:cs="Arial"/>
                <w:kern w:val="0"/>
                <w:sz w:val="28"/>
                <w:szCs w:val="28"/>
                <w:lang w:eastAsia="ru-RU" w:bidi="ar-SA"/>
              </w:rPr>
              <w:lastRenderedPageBreak/>
              <w:t xml:space="preserve">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120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глаголов в прошедшем времени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Словар</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ный</w:t>
            </w:r>
            <w:proofErr w:type="spellEnd"/>
            <w:r w:rsidRPr="00E1461C">
              <w:rPr>
                <w:rFonts w:ascii="Calibri" w:eastAsia="Times New Roman" w:hAnsi="Calibri" w:cs="Arial"/>
                <w:b/>
                <w:kern w:val="0"/>
                <w:sz w:val="28"/>
                <w:szCs w:val="28"/>
                <w:lang w:eastAsia="ru-RU" w:bidi="ar-SA"/>
              </w:rPr>
              <w:t xml:space="preserve">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Соблюдать орфоэпические нормы произношения глаголов прошедшего времени с частицей </w:t>
            </w:r>
            <w:r w:rsidRPr="00E1461C">
              <w:rPr>
                <w:rFonts w:ascii="Calibri" w:eastAsia="Times New Roman" w:hAnsi="Calibri" w:cs="Arial"/>
                <w:b/>
                <w:kern w:val="0"/>
                <w:sz w:val="28"/>
                <w:szCs w:val="28"/>
                <w:lang w:eastAsia="ru-RU" w:bidi="ar-SA"/>
              </w:rPr>
              <w:t xml:space="preserve">не </w:t>
            </w:r>
            <w:r w:rsidRPr="00E1461C">
              <w:rPr>
                <w:rFonts w:ascii="Calibri" w:eastAsia="Times New Roman" w:hAnsi="Calibri" w:cs="Arial"/>
                <w:kern w:val="0"/>
                <w:sz w:val="28"/>
                <w:szCs w:val="28"/>
                <w:lang w:eastAsia="ru-RU" w:bidi="ar-SA"/>
              </w:rPr>
              <w:t xml:space="preserve">и без частицы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Называть </w:t>
            </w:r>
            <w:r w:rsidRPr="00E1461C">
              <w:rPr>
                <w:rFonts w:ascii="Calibri" w:eastAsia="Times New Roman" w:hAnsi="Calibri" w:cs="Arial"/>
                <w:kern w:val="0"/>
                <w:sz w:val="28"/>
                <w:szCs w:val="28"/>
                <w:lang w:eastAsia="ru-RU" w:bidi="ar-SA"/>
              </w:rPr>
              <w:t>суффикс, с помощью которого образованы формы прошедшего времени.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«свобода», «здесь»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121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b/>
                <w:i/>
                <w:kern w:val="0"/>
                <w:sz w:val="28"/>
                <w:szCs w:val="28"/>
                <w:lang w:eastAsia="ru-RU" w:bidi="ar-SA"/>
              </w:rPr>
              <w:t xml:space="preserve">Проверочная работа № 7 </w:t>
            </w:r>
            <w:r w:rsidRPr="00E1461C">
              <w:rPr>
                <w:rFonts w:ascii="Calibri" w:eastAsia="Times New Roman" w:hAnsi="Calibri" w:cs="Arial"/>
                <w:i/>
                <w:kern w:val="0"/>
                <w:sz w:val="28"/>
                <w:szCs w:val="28"/>
                <w:lang w:eastAsia="ru-RU" w:bidi="ar-SA"/>
              </w:rPr>
              <w:t xml:space="preserve">по теме «Глагол»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Оценивать результаты выполненного задания «Проверь себя» по учебнику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Находить </w:t>
            </w:r>
            <w:r w:rsidRPr="00E1461C">
              <w:rPr>
                <w:rFonts w:ascii="Calibri" w:eastAsia="Times New Roman" w:hAnsi="Calibri" w:cs="Arial"/>
                <w:kern w:val="0"/>
                <w:sz w:val="28"/>
                <w:szCs w:val="28"/>
                <w:lang w:eastAsia="ru-RU" w:bidi="ar-SA"/>
              </w:rPr>
              <w:t xml:space="preserve">и отмечать в словах орфограммы.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Объяснять</w:t>
            </w:r>
            <w:r w:rsidRPr="00E1461C">
              <w:rPr>
                <w:rFonts w:ascii="Calibri" w:eastAsia="Times New Roman" w:hAnsi="Calibri" w:cs="Arial"/>
                <w:kern w:val="0"/>
                <w:sz w:val="28"/>
                <w:szCs w:val="28"/>
                <w:lang w:eastAsia="ru-RU" w:bidi="ar-SA"/>
              </w:rPr>
              <w:t>, доказывать правильность написания слова с изученными орфограммами</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Оценка — выделение и осознание </w:t>
            </w:r>
            <w:proofErr w:type="gramStart"/>
            <w:r w:rsidRPr="00E1461C">
              <w:rPr>
                <w:rFonts w:ascii="Calibri" w:eastAsia="Times New Roman" w:hAnsi="Calibri" w:cs="Arial"/>
                <w:kern w:val="0"/>
                <w:sz w:val="28"/>
                <w:szCs w:val="28"/>
                <w:lang w:eastAsia="ru-RU" w:bidi="ar-SA"/>
              </w:rPr>
              <w:t>обучающимся</w:t>
            </w:r>
            <w:proofErr w:type="gramEnd"/>
            <w:r w:rsidRPr="00E1461C">
              <w:rPr>
                <w:rFonts w:ascii="Calibri" w:eastAsia="Times New Roman" w:hAnsi="Calibri" w:cs="Arial"/>
                <w:kern w:val="0"/>
                <w:sz w:val="28"/>
                <w:szCs w:val="28"/>
                <w:lang w:eastAsia="ru-RU" w:bidi="ar-SA"/>
              </w:rPr>
              <w:t xml:space="preserve"> того, что уже усвоено и что ещё нужно усвоить, осознание качества и уровня усвоения; оценка результатов работы</w:t>
            </w:r>
            <w:r w:rsidRPr="00E1461C">
              <w:rPr>
                <w:rFonts w:ascii="Calibri" w:eastAsia="Times New Roman" w:hAnsi="Calibri" w:cs="Arial"/>
                <w:color w:val="FF0000"/>
                <w:kern w:val="0"/>
                <w:sz w:val="28"/>
                <w:szCs w:val="28"/>
                <w:lang w:eastAsia="ru-RU" w:bidi="ar-SA"/>
              </w:rPr>
              <w:t xml:space="preserve">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122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Составление текста на </w:t>
            </w:r>
            <w:r w:rsidRPr="00E1461C">
              <w:rPr>
                <w:rFonts w:ascii="Calibri" w:eastAsia="Times New Roman" w:hAnsi="Calibri" w:cs="Arial"/>
                <w:kern w:val="0"/>
                <w:sz w:val="28"/>
                <w:szCs w:val="28"/>
                <w:lang w:eastAsia="ru-RU" w:bidi="ar-SA"/>
              </w:rPr>
              <w:lastRenderedPageBreak/>
              <w:t xml:space="preserve">спортивную тему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текст на спортивную тему (на основе наблюдений за спортивной информацией или </w:t>
            </w:r>
            <w:r w:rsidRPr="00E1461C">
              <w:rPr>
                <w:rFonts w:ascii="Calibri" w:eastAsia="Times New Roman" w:hAnsi="Calibri" w:cs="Arial"/>
                <w:kern w:val="0"/>
                <w:sz w:val="28"/>
                <w:szCs w:val="28"/>
                <w:lang w:eastAsia="ru-RU" w:bidi="ar-SA"/>
              </w:rPr>
              <w:lastRenderedPageBreak/>
              <w:t xml:space="preserve">личного интереса к какой-либо спортивной деятельности)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Составлять</w:t>
            </w:r>
            <w:r w:rsidRPr="00E1461C">
              <w:rPr>
                <w:rFonts w:ascii="Calibri" w:eastAsia="Times New Roman" w:hAnsi="Calibri" w:cs="Arial"/>
                <w:kern w:val="0"/>
                <w:sz w:val="28"/>
                <w:szCs w:val="28"/>
                <w:lang w:eastAsia="ru-RU" w:bidi="ar-SA"/>
              </w:rPr>
              <w:t xml:space="preserve"> рассказ.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допущенную </w:t>
            </w:r>
            <w:r w:rsidRPr="00E1461C">
              <w:rPr>
                <w:rFonts w:ascii="Calibri" w:eastAsia="Times New Roman" w:hAnsi="Calibri" w:cs="Arial"/>
                <w:kern w:val="0"/>
                <w:sz w:val="28"/>
                <w:szCs w:val="28"/>
                <w:lang w:eastAsia="ru-RU" w:bidi="ar-SA"/>
              </w:rPr>
              <w:lastRenderedPageBreak/>
              <w:t>ошибку при письме.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Оценивать</w:t>
            </w:r>
            <w:r w:rsidRPr="00E1461C">
              <w:rPr>
                <w:rFonts w:ascii="Calibri" w:eastAsia="Times New Roman" w:hAnsi="Calibri" w:cs="Arial"/>
                <w:kern w:val="0"/>
                <w:sz w:val="28"/>
                <w:szCs w:val="28"/>
                <w:lang w:eastAsia="ru-RU" w:bidi="ar-SA"/>
              </w:rPr>
              <w:t xml:space="preserve"> результаты выполненного задания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Выражение своих мыслей с достаточной полнотой и точностью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123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Обобщение по теме «Глагол».</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Морфологический разбор глагола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Урок-игра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памяткой «Разбор глагола как части речи». Пользуясь памяткой, разбирать глагол как часть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изученные грамматические признаки глагола и обосновывать правильность их выделения.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последовательность действий при разборе глагола как части речи по заданному алгоритму, обосновывать правильность выделения изученных признаков глагола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Выполнять</w:t>
            </w:r>
            <w:r w:rsidRPr="00E1461C">
              <w:rPr>
                <w:rFonts w:ascii="Calibri" w:eastAsia="Times New Roman" w:hAnsi="Calibri" w:cs="Arial"/>
                <w:kern w:val="0"/>
                <w:sz w:val="28"/>
                <w:szCs w:val="28"/>
                <w:lang w:eastAsia="ru-RU" w:bidi="ar-SA"/>
              </w:rPr>
              <w:t xml:space="preserve"> морфологический разбор глагола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Самостоятельное создание алгоритмов деятельности, выполнение действий по алгоритму. Делать выводы на основе анализа предъявленного банка данных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124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b/>
                <w:i/>
                <w:kern w:val="0"/>
                <w:sz w:val="28"/>
                <w:szCs w:val="28"/>
                <w:lang w:eastAsia="ru-RU" w:bidi="ar-SA"/>
              </w:rPr>
              <w:t>Контр</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b/>
                <w:i/>
                <w:kern w:val="0"/>
                <w:sz w:val="28"/>
                <w:szCs w:val="28"/>
                <w:lang w:eastAsia="ru-RU" w:bidi="ar-SA"/>
              </w:rPr>
              <w:t>льный</w:t>
            </w:r>
            <w:proofErr w:type="spellEnd"/>
            <w:r w:rsidRPr="00E1461C">
              <w:rPr>
                <w:rFonts w:ascii="Calibri" w:eastAsia="Times New Roman" w:hAnsi="Calibri" w:cs="Arial"/>
                <w:b/>
                <w:i/>
                <w:kern w:val="0"/>
                <w:sz w:val="28"/>
                <w:szCs w:val="28"/>
                <w:lang w:eastAsia="ru-RU" w:bidi="ar-SA"/>
              </w:rPr>
              <w:t xml:space="preserve"> диктант №7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Записывать под диктовку текст и оценивать правильность написания в словах изученных орфограмм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Находить </w:t>
            </w:r>
            <w:r w:rsidRPr="00E1461C">
              <w:rPr>
                <w:rFonts w:ascii="Calibri" w:eastAsia="Times New Roman" w:hAnsi="Calibri" w:cs="Arial"/>
                <w:kern w:val="0"/>
                <w:sz w:val="28"/>
                <w:szCs w:val="28"/>
                <w:lang w:eastAsia="ru-RU" w:bidi="ar-SA"/>
              </w:rPr>
              <w:t xml:space="preserve">и отмечать в словах орфограммы. Объяснять, доказывать правильность написания слова с изученными орфограммами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Оценка — выделение и осознание </w:t>
            </w:r>
            <w:proofErr w:type="gramStart"/>
            <w:r w:rsidRPr="00E1461C">
              <w:rPr>
                <w:rFonts w:ascii="Calibri" w:eastAsia="Times New Roman" w:hAnsi="Calibri" w:cs="Arial"/>
                <w:kern w:val="0"/>
                <w:sz w:val="28"/>
                <w:szCs w:val="28"/>
                <w:lang w:eastAsia="ru-RU" w:bidi="ar-SA"/>
              </w:rPr>
              <w:t>обучающимся</w:t>
            </w:r>
            <w:proofErr w:type="gramEnd"/>
            <w:r w:rsidRPr="00E1461C">
              <w:rPr>
                <w:rFonts w:ascii="Calibri" w:eastAsia="Times New Roman" w:hAnsi="Calibri" w:cs="Arial"/>
                <w:kern w:val="0"/>
                <w:sz w:val="28"/>
                <w:szCs w:val="28"/>
                <w:lang w:eastAsia="ru-RU" w:bidi="ar-SA"/>
              </w:rPr>
              <w:t xml:space="preserve"> того, что уже усвоено и что ещё нужно усвоить, осознание качества и уровня усвоения; оценка результатов работы</w:t>
            </w:r>
            <w:r w:rsidRPr="00E1461C">
              <w:rPr>
                <w:rFonts w:ascii="Calibri" w:eastAsia="Times New Roman" w:hAnsi="Calibri" w:cs="Times New Roman"/>
                <w:color w:val="FF0000"/>
                <w:kern w:val="0"/>
                <w:sz w:val="28"/>
                <w:szCs w:val="28"/>
                <w:lang w:eastAsia="ru-RU" w:bidi="ar-SA"/>
              </w:rPr>
              <w:t xml:space="preserve">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125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kern w:val="0"/>
                <w:sz w:val="28"/>
                <w:szCs w:val="28"/>
                <w:lang w:eastAsia="ru-RU" w:bidi="ar-SA"/>
              </w:rPr>
              <w:t>Анализ ошибок, допущенных в контрольной работе.</w:t>
            </w:r>
            <w:r w:rsidRPr="00E1461C">
              <w:rPr>
                <w:rFonts w:ascii="Calibri" w:eastAsia="Times New Roman" w:hAnsi="Calibri" w:cs="Arial"/>
                <w:b/>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Изложение повествовательного текста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Подробно воспроизводить содержание повествовательного текста и оценивать написанное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Излагать</w:t>
            </w:r>
            <w:r w:rsidRPr="00E1461C">
              <w:rPr>
                <w:rFonts w:ascii="Calibri" w:eastAsia="Times New Roman" w:hAnsi="Calibri" w:cs="Arial"/>
                <w:kern w:val="0"/>
                <w:sz w:val="28"/>
                <w:szCs w:val="28"/>
                <w:lang w:eastAsia="ru-RU" w:bidi="ar-SA"/>
              </w:rPr>
              <w:t xml:space="preserve"> текст.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Оценивать</w:t>
            </w:r>
            <w:r w:rsidRPr="00E1461C">
              <w:rPr>
                <w:rFonts w:ascii="Calibri" w:eastAsia="Times New Roman" w:hAnsi="Calibri" w:cs="Arial"/>
                <w:kern w:val="0"/>
                <w:sz w:val="28"/>
                <w:szCs w:val="28"/>
                <w:lang w:eastAsia="ru-RU" w:bidi="ar-SA"/>
              </w:rPr>
              <w:t xml:space="preserve"> результаты выполненного задания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Выражение своих мыслей с достаточной полнотой и точностью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trHeight w:val="284"/>
          <w:jc w:val="center"/>
        </w:trPr>
        <w:tc>
          <w:tcPr>
            <w:tcW w:w="4581" w:type="pct"/>
            <w:gridSpan w:val="7"/>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Имя прилагательное (30 часов)</w:t>
            </w:r>
          </w:p>
        </w:tc>
        <w:tc>
          <w:tcPr>
            <w:tcW w:w="419"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126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kern w:val="0"/>
                <w:sz w:val="28"/>
                <w:szCs w:val="28"/>
                <w:lang w:eastAsia="ru-RU" w:bidi="ar-SA"/>
              </w:rPr>
              <w:t xml:space="preserve">Анализ ошибок, </w:t>
            </w:r>
            <w:r w:rsidRPr="00E1461C">
              <w:rPr>
                <w:rFonts w:ascii="Calibri" w:eastAsia="Times New Roman" w:hAnsi="Calibri" w:cs="Arial"/>
                <w:kern w:val="0"/>
                <w:sz w:val="28"/>
                <w:szCs w:val="28"/>
                <w:lang w:eastAsia="ru-RU" w:bidi="ar-SA"/>
              </w:rPr>
              <w:lastRenderedPageBreak/>
              <w:t>допущенных в контрольной работе.</w:t>
            </w:r>
            <w:r w:rsidRPr="00E1461C">
              <w:rPr>
                <w:rFonts w:ascii="Calibri" w:eastAsia="Times New Roman" w:hAnsi="Calibri" w:cs="Arial"/>
                <w:b/>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Значение и употребление в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val="en-US" w:eastAsia="ru-RU" w:bidi="ar-SA"/>
              </w:rPr>
            </w:pPr>
            <w:r w:rsidRPr="00E1461C">
              <w:rPr>
                <w:rFonts w:ascii="Calibri" w:eastAsia="Times New Roman" w:hAnsi="Calibri" w:cs="Arial"/>
                <w:kern w:val="0"/>
                <w:sz w:val="28"/>
                <w:szCs w:val="28"/>
                <w:lang w:eastAsia="ru-RU" w:bidi="ar-SA"/>
              </w:rPr>
              <w:t>Словообразование имён прилагательных</w:t>
            </w:r>
            <w:r w:rsidRPr="00E1461C">
              <w:rPr>
                <w:rFonts w:ascii="Calibri" w:eastAsia="Times New Roman" w:hAnsi="Calibri" w:cs="Arial"/>
                <w:kern w:val="0"/>
                <w:sz w:val="28"/>
                <w:szCs w:val="28"/>
                <w:lang w:val="en-US" w:eastAsia="ru-RU" w:bidi="ar-SA"/>
              </w:rPr>
              <w:t xml:space="preserve">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Урок формирова</w:t>
            </w:r>
            <w:r w:rsidRPr="00E1461C">
              <w:rPr>
                <w:rFonts w:ascii="Calibri" w:eastAsia="Times New Roman" w:hAnsi="Calibri" w:cs="Arial"/>
                <w:i/>
                <w:kern w:val="0"/>
                <w:sz w:val="28"/>
                <w:szCs w:val="28"/>
                <w:lang w:eastAsia="ru-RU" w:bidi="ar-SA"/>
              </w:rPr>
              <w:lastRenderedPageBreak/>
              <w:t xml:space="preserve">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Находить имена прилагательные среди </w:t>
            </w:r>
            <w:r w:rsidRPr="00E1461C">
              <w:rPr>
                <w:rFonts w:ascii="Calibri" w:eastAsia="Times New Roman" w:hAnsi="Calibri" w:cs="Arial"/>
                <w:kern w:val="0"/>
                <w:sz w:val="28"/>
                <w:szCs w:val="28"/>
                <w:lang w:eastAsia="ru-RU" w:bidi="ar-SA"/>
              </w:rPr>
              <w:lastRenderedPageBreak/>
              <w:t>других слов и в тексте.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Подбирать к данному имени существительному максимальное количество имён прилагательных.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Образовывать имена прилагательные при помощи суффиксов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Образовывать </w:t>
            </w:r>
            <w:r w:rsidRPr="00E1461C">
              <w:rPr>
                <w:rFonts w:ascii="Calibri" w:eastAsia="Times New Roman" w:hAnsi="Calibri" w:cs="Arial"/>
                <w:kern w:val="0"/>
                <w:sz w:val="28"/>
                <w:szCs w:val="28"/>
                <w:lang w:eastAsia="ru-RU" w:bidi="ar-SA"/>
              </w:rPr>
              <w:t xml:space="preserve">от имён </w:t>
            </w:r>
            <w:r w:rsidRPr="00E1461C">
              <w:rPr>
                <w:rFonts w:ascii="Calibri" w:eastAsia="Times New Roman" w:hAnsi="Calibri" w:cs="Arial"/>
                <w:kern w:val="0"/>
                <w:sz w:val="28"/>
                <w:szCs w:val="28"/>
                <w:lang w:eastAsia="ru-RU" w:bidi="ar-SA"/>
              </w:rPr>
              <w:lastRenderedPageBreak/>
              <w:t>существительных и от имён прилагательных однокоренные имена прилагательные при помощи суффиксов.</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val="en-US"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«автомобиль»</w:t>
            </w:r>
            <w:r w:rsidRPr="00E1461C">
              <w:rPr>
                <w:rFonts w:ascii="Calibri" w:eastAsia="Times New Roman" w:hAnsi="Calibri" w:cs="Arial"/>
                <w:kern w:val="0"/>
                <w:sz w:val="28"/>
                <w:szCs w:val="28"/>
                <w:lang w:val="en-US" w:eastAsia="ru-RU" w:bidi="ar-SA"/>
              </w:rPr>
              <w:t xml:space="preserve">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val="en-US" w:eastAsia="ru-RU" w:bidi="ar-SA"/>
              </w:rPr>
            </w:pPr>
            <w:r w:rsidRPr="00E1461C">
              <w:rPr>
                <w:rFonts w:ascii="Calibri" w:eastAsia="Times New Roman" w:hAnsi="Calibri" w:cs="Arial"/>
                <w:kern w:val="0"/>
                <w:sz w:val="28"/>
                <w:szCs w:val="28"/>
                <w:lang w:eastAsia="ru-RU" w:bidi="ar-SA"/>
              </w:rPr>
              <w:lastRenderedPageBreak/>
              <w:t xml:space="preserve">Постановка и формулирование </w:t>
            </w:r>
            <w:r w:rsidRPr="00E1461C">
              <w:rPr>
                <w:rFonts w:ascii="Calibri" w:eastAsia="Times New Roman" w:hAnsi="Calibri" w:cs="Arial"/>
                <w:kern w:val="0"/>
                <w:sz w:val="28"/>
                <w:szCs w:val="28"/>
                <w:lang w:eastAsia="ru-RU" w:bidi="ar-SA"/>
              </w:rPr>
              <w:lastRenderedPageBreak/>
              <w:t>проблемы, самостоятельное создание алгоритмов деятельности при решении проблем поискового характера. Поиск и выделение необходимой информации</w:t>
            </w:r>
            <w:r w:rsidRPr="00E1461C">
              <w:rPr>
                <w:rFonts w:ascii="Calibri" w:eastAsia="Times New Roman" w:hAnsi="Calibri" w:cs="Arial"/>
                <w:kern w:val="0"/>
                <w:sz w:val="28"/>
                <w:szCs w:val="28"/>
                <w:lang w:val="en-US" w:eastAsia="ru-RU" w:bidi="ar-SA"/>
              </w:rPr>
              <w:t xml:space="preserve">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127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Род и число имён прилагательных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Словар</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ный</w:t>
            </w:r>
            <w:proofErr w:type="spellEnd"/>
            <w:r w:rsidRPr="00E1461C">
              <w:rPr>
                <w:rFonts w:ascii="Calibri" w:eastAsia="Times New Roman" w:hAnsi="Calibri" w:cs="Arial"/>
                <w:b/>
                <w:kern w:val="0"/>
                <w:sz w:val="28"/>
                <w:szCs w:val="28"/>
                <w:lang w:eastAsia="ru-RU" w:bidi="ar-SA"/>
              </w:rPr>
              <w:t xml:space="preserve">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род и число имён прилагательных.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Изменять имена прилагательные по числам, по родам (в единственном числе).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Согласовывать форму имени прилагательного с формой имени </w:t>
            </w:r>
            <w:r w:rsidRPr="00E1461C">
              <w:rPr>
                <w:rFonts w:ascii="Calibri" w:eastAsia="Times New Roman" w:hAnsi="Calibri" w:cs="Arial"/>
                <w:kern w:val="0"/>
                <w:sz w:val="28"/>
                <w:szCs w:val="28"/>
                <w:lang w:eastAsia="ru-RU" w:bidi="ar-SA"/>
              </w:rPr>
              <w:lastRenderedPageBreak/>
              <w:t xml:space="preserve">существительного при составлении словосочетаний «имя существительное + имя прилагательное»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Изменять</w:t>
            </w:r>
            <w:r w:rsidRPr="00E1461C">
              <w:rPr>
                <w:rFonts w:ascii="Calibri" w:eastAsia="Times New Roman" w:hAnsi="Calibri" w:cs="Arial"/>
                <w:kern w:val="0"/>
                <w:sz w:val="28"/>
                <w:szCs w:val="28"/>
                <w:lang w:eastAsia="ru-RU" w:bidi="ar-SA"/>
              </w:rPr>
              <w:t xml:space="preserve"> имена прилагательные по числам, по родам (в единственном числе).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«семена», «электростанция», «электровоз», «электричество», </w:t>
            </w:r>
            <w:r w:rsidRPr="00E1461C">
              <w:rPr>
                <w:rFonts w:ascii="Calibri" w:eastAsia="Times New Roman" w:hAnsi="Calibri" w:cs="Arial"/>
                <w:kern w:val="0"/>
                <w:sz w:val="28"/>
                <w:szCs w:val="28"/>
                <w:lang w:eastAsia="ru-RU" w:bidi="ar-SA"/>
              </w:rPr>
              <w:lastRenderedPageBreak/>
              <w:t xml:space="preserve">«электрический»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Структурирование знаний; 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128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Род и число имён прилагательных.</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Сочинение описание по личным наблюдениям на тему «Моя любимая игрушка»</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val="en-US" w:eastAsia="ru-RU" w:bidi="ar-SA"/>
              </w:rPr>
            </w:pPr>
            <w:r w:rsidRPr="00E1461C">
              <w:rPr>
                <w:rFonts w:ascii="Calibri" w:eastAsia="Times New Roman" w:hAnsi="Calibri" w:cs="Arial"/>
                <w:i/>
                <w:kern w:val="0"/>
                <w:sz w:val="28"/>
                <w:szCs w:val="28"/>
                <w:lang w:eastAsia="ru-RU" w:bidi="ar-SA"/>
              </w:rPr>
              <w:t>Комбинированный урок</w:t>
            </w:r>
            <w:r w:rsidRPr="00E1461C">
              <w:rPr>
                <w:rFonts w:ascii="Calibri" w:eastAsia="Times New Roman" w:hAnsi="Calibri" w:cs="Arial"/>
                <w:i/>
                <w:kern w:val="0"/>
                <w:sz w:val="28"/>
                <w:szCs w:val="28"/>
                <w:lang w:val="en-US" w:eastAsia="ru-RU" w:bidi="ar-SA"/>
              </w:rPr>
              <w:t xml:space="preserve">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Различать начальную форму имени прилагательного.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Согласовывать форму имени прилагательного с формой имени существительного при составлении словосочетаний «имя существительное + имя прилагательное».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Работать с памяткой «Как подготовиться к составлению описательного текста».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Сочинять текст о любимой игрушке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тему и главную мысль текста.</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Составлять</w:t>
            </w:r>
            <w:r w:rsidRPr="00E1461C">
              <w:rPr>
                <w:rFonts w:ascii="Calibri" w:eastAsia="Times New Roman" w:hAnsi="Calibri" w:cs="Arial"/>
                <w:kern w:val="0"/>
                <w:sz w:val="28"/>
                <w:szCs w:val="28"/>
                <w:lang w:eastAsia="ru-RU" w:bidi="ar-SA"/>
              </w:rPr>
              <w:t xml:space="preserve"> рассказ по заданной теме.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«сейчас»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Осознанное и произвольное построение речевого высказывания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129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Проект «Имена прилагате</w:t>
            </w:r>
            <w:r w:rsidRPr="00E1461C">
              <w:rPr>
                <w:rFonts w:ascii="Calibri" w:eastAsia="Times New Roman" w:hAnsi="Calibri" w:cs="Arial"/>
                <w:kern w:val="0"/>
                <w:sz w:val="28"/>
                <w:szCs w:val="28"/>
                <w:lang w:eastAsia="ru-RU" w:bidi="ar-SA"/>
              </w:rPr>
              <w:lastRenderedPageBreak/>
              <w:t xml:space="preserve">льные в «Сказке о рыбаке и рыбке» А.С.Пушкина»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Урок-проект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Находить в сказке имена прилагательные и определять их роль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Проводить</w:t>
            </w:r>
            <w:r w:rsidRPr="00E1461C">
              <w:rPr>
                <w:rFonts w:ascii="Calibri" w:eastAsia="Times New Roman" w:hAnsi="Calibri" w:cs="Arial"/>
                <w:kern w:val="0"/>
                <w:sz w:val="28"/>
                <w:szCs w:val="28"/>
                <w:lang w:eastAsia="ru-RU" w:bidi="ar-SA"/>
              </w:rPr>
              <w:t xml:space="preserve"> лексический анализ слов – </w:t>
            </w:r>
            <w:r w:rsidRPr="00E1461C">
              <w:rPr>
                <w:rFonts w:ascii="Calibri" w:eastAsia="Times New Roman" w:hAnsi="Calibri" w:cs="Arial"/>
                <w:kern w:val="0"/>
                <w:sz w:val="28"/>
                <w:szCs w:val="28"/>
                <w:lang w:eastAsia="ru-RU" w:bidi="ar-SA"/>
              </w:rPr>
              <w:lastRenderedPageBreak/>
              <w:t xml:space="preserve">имён прилагательных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Поиск и выделение необходимой информации. Контроль и </w:t>
            </w:r>
            <w:r w:rsidRPr="00E1461C">
              <w:rPr>
                <w:rFonts w:ascii="Calibri" w:eastAsia="Times New Roman" w:hAnsi="Calibri" w:cs="Arial"/>
                <w:kern w:val="0"/>
                <w:sz w:val="28"/>
                <w:szCs w:val="28"/>
                <w:lang w:eastAsia="ru-RU" w:bidi="ar-SA"/>
              </w:rPr>
              <w:lastRenderedPageBreak/>
              <w:t xml:space="preserve">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130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Изменение по падежам имён прилагательных в единственном числе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таблицей в учебнике «Изменение по падежам имён прилагательных в единственном числе».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Изменять имена прилагательные по падежам (кроме прилагательных на </w:t>
            </w:r>
            <w:proofErr w:type="gramStart"/>
            <w:r w:rsidRPr="00E1461C">
              <w:rPr>
                <w:rFonts w:ascii="Calibri" w:eastAsia="Times New Roman" w:hAnsi="Calibri" w:cs="Arial"/>
                <w:kern w:val="0"/>
                <w:sz w:val="28"/>
                <w:szCs w:val="28"/>
                <w:lang w:eastAsia="ru-RU" w:bidi="ar-SA"/>
              </w:rPr>
              <w:t>–</w:t>
            </w:r>
            <w:proofErr w:type="spellStart"/>
            <w:r w:rsidRPr="00E1461C">
              <w:rPr>
                <w:rFonts w:ascii="Calibri" w:eastAsia="Times New Roman" w:hAnsi="Calibri" w:cs="Arial"/>
                <w:b/>
                <w:kern w:val="0"/>
                <w:sz w:val="28"/>
                <w:szCs w:val="28"/>
                <w:lang w:eastAsia="ru-RU" w:bidi="ar-SA"/>
              </w:rPr>
              <w:t>и</w:t>
            </w:r>
            <w:proofErr w:type="gramEnd"/>
            <w:r w:rsidRPr="00E1461C">
              <w:rPr>
                <w:rFonts w:ascii="Calibri" w:eastAsia="Times New Roman" w:hAnsi="Calibri" w:cs="Arial"/>
                <w:b/>
                <w:kern w:val="0"/>
                <w:sz w:val="28"/>
                <w:szCs w:val="28"/>
                <w:lang w:eastAsia="ru-RU" w:bidi="ar-SA"/>
              </w:rPr>
              <w:t>й</w:t>
            </w:r>
            <w:proofErr w:type="spellEnd"/>
            <w:r w:rsidRPr="00E1461C">
              <w:rPr>
                <w:rFonts w:ascii="Calibri" w:eastAsia="Times New Roman" w:hAnsi="Calibri" w:cs="Arial"/>
                <w:b/>
                <w:kern w:val="0"/>
                <w:sz w:val="28"/>
                <w:szCs w:val="28"/>
                <w:lang w:eastAsia="ru-RU" w:bidi="ar-SA"/>
              </w:rPr>
              <w:t>,</w:t>
            </w:r>
            <w:r w:rsidRPr="00E1461C">
              <w:rPr>
                <w:rFonts w:ascii="Calibri" w:eastAsia="Times New Roman" w:hAnsi="Calibri" w:cs="Arial"/>
                <w:kern w:val="0"/>
                <w:sz w:val="28"/>
                <w:szCs w:val="28"/>
                <w:lang w:eastAsia="ru-RU" w:bidi="ar-SA"/>
              </w:rPr>
              <w:t xml:space="preserve"> </w:t>
            </w:r>
            <w:r w:rsidRPr="00E1461C">
              <w:rPr>
                <w:rFonts w:ascii="Calibri" w:eastAsia="Times New Roman" w:hAnsi="Calibri" w:cs="Arial"/>
                <w:b/>
                <w:kern w:val="0"/>
                <w:sz w:val="28"/>
                <w:szCs w:val="28"/>
                <w:lang w:eastAsia="ru-RU" w:bidi="ar-SA"/>
              </w:rPr>
              <w:t>-</w:t>
            </w:r>
            <w:proofErr w:type="spellStart"/>
            <w:r w:rsidRPr="00E1461C">
              <w:rPr>
                <w:rFonts w:ascii="Calibri" w:eastAsia="Times New Roman" w:hAnsi="Calibri" w:cs="Arial"/>
                <w:b/>
                <w:kern w:val="0"/>
                <w:sz w:val="28"/>
                <w:szCs w:val="28"/>
                <w:lang w:eastAsia="ru-RU" w:bidi="ar-SA"/>
              </w:rPr>
              <w:t>ья</w:t>
            </w:r>
            <w:proofErr w:type="spellEnd"/>
            <w:r w:rsidRPr="00E1461C">
              <w:rPr>
                <w:rFonts w:ascii="Calibri" w:eastAsia="Times New Roman" w:hAnsi="Calibri" w:cs="Arial"/>
                <w:b/>
                <w:kern w:val="0"/>
                <w:sz w:val="28"/>
                <w:szCs w:val="28"/>
                <w:lang w:eastAsia="ru-RU" w:bidi="ar-SA"/>
              </w:rPr>
              <w:t>, -</w:t>
            </w:r>
            <w:proofErr w:type="spellStart"/>
            <w:r w:rsidRPr="00E1461C">
              <w:rPr>
                <w:rFonts w:ascii="Calibri" w:eastAsia="Times New Roman" w:hAnsi="Calibri" w:cs="Arial"/>
                <w:b/>
                <w:kern w:val="0"/>
                <w:sz w:val="28"/>
                <w:szCs w:val="28"/>
                <w:lang w:eastAsia="ru-RU" w:bidi="ar-SA"/>
              </w:rPr>
              <w:t>ов</w:t>
            </w:r>
            <w:proofErr w:type="spellEnd"/>
            <w:r w:rsidRPr="00E1461C">
              <w:rPr>
                <w:rFonts w:ascii="Calibri" w:eastAsia="Times New Roman" w:hAnsi="Calibri" w:cs="Arial"/>
                <w:b/>
                <w:kern w:val="0"/>
                <w:sz w:val="28"/>
                <w:szCs w:val="28"/>
                <w:lang w:eastAsia="ru-RU" w:bidi="ar-SA"/>
              </w:rPr>
              <w:t>, -ин</w:t>
            </w:r>
            <w:r w:rsidRPr="00E1461C">
              <w:rPr>
                <w:rFonts w:ascii="Calibri" w:eastAsia="Times New Roman" w:hAnsi="Calibri" w:cs="Arial"/>
                <w:kern w:val="0"/>
                <w:sz w:val="28"/>
                <w:szCs w:val="28"/>
                <w:lang w:eastAsia="ru-RU" w:bidi="ar-SA"/>
              </w:rPr>
              <w:t>).</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памяткой «Как определять падеж имён прилагательных».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падеж имён прилагательных и обосновывать правильность его определения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Изменять</w:t>
            </w:r>
            <w:r w:rsidRPr="00E1461C">
              <w:rPr>
                <w:rFonts w:ascii="Calibri" w:eastAsia="Times New Roman" w:hAnsi="Calibri" w:cs="Arial"/>
                <w:kern w:val="0"/>
                <w:sz w:val="28"/>
                <w:szCs w:val="28"/>
                <w:lang w:eastAsia="ru-RU" w:bidi="ar-SA"/>
              </w:rPr>
              <w:t xml:space="preserve"> по падежам имена прилагательные в единственном числе.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Понимать</w:t>
            </w:r>
            <w:r w:rsidRPr="00E1461C">
              <w:rPr>
                <w:rFonts w:ascii="Calibri" w:eastAsia="Times New Roman" w:hAnsi="Calibri" w:cs="Arial"/>
                <w:kern w:val="0"/>
                <w:sz w:val="28"/>
                <w:szCs w:val="28"/>
                <w:lang w:eastAsia="ru-RU" w:bidi="ar-SA"/>
              </w:rPr>
              <w:t xml:space="preserve"> зависимость формы имени прилагательного от формы имени существительного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Поиск и выделение необходимой информации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131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Склонение имён </w:t>
            </w:r>
            <w:r w:rsidRPr="00E1461C">
              <w:rPr>
                <w:rFonts w:ascii="Calibri" w:eastAsia="Times New Roman" w:hAnsi="Calibri" w:cs="Arial"/>
                <w:kern w:val="0"/>
                <w:sz w:val="28"/>
                <w:szCs w:val="28"/>
                <w:lang w:eastAsia="ru-RU" w:bidi="ar-SA"/>
              </w:rPr>
              <w:lastRenderedPageBreak/>
              <w:t>прилагательных.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Составление текста-рассуждения по репродукции картины В.Серова «</w:t>
            </w:r>
            <w:proofErr w:type="spellStart"/>
            <w:r w:rsidRPr="00E1461C">
              <w:rPr>
                <w:rFonts w:ascii="Calibri" w:eastAsia="Times New Roman" w:hAnsi="Calibri" w:cs="Arial"/>
                <w:kern w:val="0"/>
                <w:sz w:val="28"/>
                <w:szCs w:val="28"/>
                <w:lang w:eastAsia="ru-RU" w:bidi="ar-SA"/>
              </w:rPr>
              <w:t>Мика</w:t>
            </w:r>
            <w:proofErr w:type="spellEnd"/>
            <w:r w:rsidRPr="00E1461C">
              <w:rPr>
                <w:rFonts w:ascii="Calibri" w:eastAsia="Times New Roman" w:hAnsi="Calibri" w:cs="Arial"/>
                <w:kern w:val="0"/>
                <w:sz w:val="28"/>
                <w:szCs w:val="28"/>
                <w:lang w:eastAsia="ru-RU" w:bidi="ar-SA"/>
              </w:rPr>
              <w:t xml:space="preserve"> Морозов»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развития </w:t>
            </w:r>
            <w:r w:rsidRPr="00E1461C">
              <w:rPr>
                <w:rFonts w:ascii="Calibri" w:eastAsia="Times New Roman" w:hAnsi="Calibri" w:cs="Arial"/>
                <w:i/>
                <w:kern w:val="0"/>
                <w:sz w:val="28"/>
                <w:szCs w:val="28"/>
                <w:lang w:eastAsia="ru-RU" w:bidi="ar-SA"/>
              </w:rPr>
              <w:lastRenderedPageBreak/>
              <w:t xml:space="preserve">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Работать с памяткой «Как подготовиться к </w:t>
            </w:r>
            <w:r w:rsidRPr="00E1461C">
              <w:rPr>
                <w:rFonts w:ascii="Calibri" w:eastAsia="Times New Roman" w:hAnsi="Calibri" w:cs="Arial"/>
                <w:kern w:val="0"/>
                <w:sz w:val="28"/>
                <w:szCs w:val="28"/>
                <w:lang w:eastAsia="ru-RU" w:bidi="ar-SA"/>
              </w:rPr>
              <w:lastRenderedPageBreak/>
              <w:t>составлению текста-рассуждения».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текст-рассуждение о своём впечатлении от картины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Понимать</w:t>
            </w:r>
            <w:r w:rsidRPr="00E1461C">
              <w:rPr>
                <w:rFonts w:ascii="Calibri" w:eastAsia="Times New Roman" w:hAnsi="Calibri" w:cs="Arial"/>
                <w:kern w:val="0"/>
                <w:sz w:val="28"/>
                <w:szCs w:val="28"/>
                <w:lang w:eastAsia="ru-RU" w:bidi="ar-SA"/>
              </w:rPr>
              <w:t xml:space="preserve"> зависимость </w:t>
            </w:r>
            <w:r w:rsidRPr="00E1461C">
              <w:rPr>
                <w:rFonts w:ascii="Calibri" w:eastAsia="Times New Roman" w:hAnsi="Calibri" w:cs="Arial"/>
                <w:kern w:val="0"/>
                <w:sz w:val="28"/>
                <w:szCs w:val="28"/>
                <w:lang w:eastAsia="ru-RU" w:bidi="ar-SA"/>
              </w:rPr>
              <w:lastRenderedPageBreak/>
              <w:t xml:space="preserve">формы имени прилагательного от формы имени существительного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Рефлексия способов и условий действия, </w:t>
            </w:r>
            <w:r w:rsidRPr="00E1461C">
              <w:rPr>
                <w:rFonts w:ascii="Calibri" w:eastAsia="Times New Roman" w:hAnsi="Calibri" w:cs="Arial"/>
                <w:kern w:val="0"/>
                <w:sz w:val="28"/>
                <w:szCs w:val="28"/>
                <w:lang w:eastAsia="ru-RU" w:bidi="ar-SA"/>
              </w:rPr>
              <w:lastRenderedPageBreak/>
              <w:t>контроль и оценка процесса и результатов деятельности.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Осознанное и произвольное построение речевого высказывания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132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Склонение имён прилагательных мужского и среднего рода в единственном </w:t>
            </w:r>
            <w:r w:rsidRPr="00E1461C">
              <w:rPr>
                <w:rFonts w:ascii="Calibri" w:eastAsia="Times New Roman" w:hAnsi="Calibri" w:cs="Arial"/>
                <w:kern w:val="0"/>
                <w:sz w:val="28"/>
                <w:szCs w:val="28"/>
                <w:lang w:eastAsia="ru-RU" w:bidi="ar-SA"/>
              </w:rPr>
              <w:lastRenderedPageBreak/>
              <w:t xml:space="preserve">числе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Сравнивать падежные окончания имён прилагательных мужского и среднего рода по таблице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Писать </w:t>
            </w:r>
            <w:r w:rsidRPr="00E1461C">
              <w:rPr>
                <w:rFonts w:ascii="Calibri" w:eastAsia="Times New Roman" w:hAnsi="Calibri" w:cs="Arial"/>
                <w:kern w:val="0"/>
                <w:sz w:val="28"/>
                <w:szCs w:val="28"/>
                <w:lang w:eastAsia="ru-RU" w:bidi="ar-SA"/>
              </w:rPr>
              <w:t xml:space="preserve">безударное падежное окончание имени прилагательного путём подбора имени прилагательного с ударным окончанием или </w:t>
            </w:r>
            <w:r w:rsidRPr="00E1461C">
              <w:rPr>
                <w:rFonts w:ascii="Calibri" w:eastAsia="Times New Roman" w:hAnsi="Calibri" w:cs="Arial"/>
                <w:kern w:val="0"/>
                <w:sz w:val="28"/>
                <w:szCs w:val="28"/>
                <w:lang w:eastAsia="ru-RU" w:bidi="ar-SA"/>
              </w:rPr>
              <w:lastRenderedPageBreak/>
              <w:t xml:space="preserve">по окончанию вопроса в том же падеже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Самостоятельное выделение и формулирование познавательной цели.</w:t>
            </w:r>
            <w:r w:rsidRPr="00E1461C">
              <w:rPr>
                <w:rFonts w:ascii="Calibri" w:eastAsia="Times New Roman" w:hAnsi="Calibri" w:cs="Arial"/>
                <w:color w:val="FF0000"/>
                <w:kern w:val="0"/>
                <w:sz w:val="28"/>
                <w:szCs w:val="28"/>
                <w:lang w:eastAsia="ru-RU" w:bidi="ar-SA"/>
              </w:rPr>
              <w:t xml:space="preserve"> </w:t>
            </w:r>
            <w:r w:rsidRPr="00E1461C">
              <w:rPr>
                <w:rFonts w:ascii="Calibri" w:eastAsia="Times New Roman" w:hAnsi="Calibri" w:cs="Arial"/>
                <w:kern w:val="0"/>
                <w:sz w:val="28"/>
                <w:szCs w:val="28"/>
                <w:lang w:eastAsia="ru-RU" w:bidi="ar-SA"/>
              </w:rPr>
              <w:t xml:space="preserve">Умение с достаточной полнотой и точностью выражать свои мысли в соответствии с задачами и условиями коммуникации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133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Склонение имён прилагательных мужского и среднего рода в единственном числе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развития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памяткой «Как правильно написать безударное падежное окончание имени прилагательного в единственном числе».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способ проверки и написания безударного падежного окончания имени прилагательного.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Писать </w:t>
            </w:r>
            <w:r w:rsidRPr="00E1461C">
              <w:rPr>
                <w:rFonts w:ascii="Calibri" w:eastAsia="Times New Roman" w:hAnsi="Calibri" w:cs="Arial"/>
                <w:kern w:val="0"/>
                <w:sz w:val="28"/>
                <w:szCs w:val="28"/>
                <w:lang w:eastAsia="ru-RU" w:bidi="ar-SA"/>
              </w:rPr>
              <w:t xml:space="preserve">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134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Именител</w:t>
            </w:r>
            <w:r w:rsidRPr="00E1461C">
              <w:rPr>
                <w:rFonts w:ascii="Calibri" w:eastAsia="Times New Roman" w:hAnsi="Calibri" w:cs="Arial"/>
                <w:kern w:val="0"/>
                <w:sz w:val="28"/>
                <w:szCs w:val="28"/>
                <w:lang w:eastAsia="ru-RU" w:bidi="ar-SA"/>
              </w:rPr>
              <w:lastRenderedPageBreak/>
              <w:t xml:space="preserve">ьный падеж имён прилагательных мужского и среднего рода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w:t>
            </w:r>
            <w:r w:rsidRPr="00E1461C">
              <w:rPr>
                <w:rFonts w:ascii="Calibri" w:eastAsia="Times New Roman" w:hAnsi="Calibri" w:cs="Arial"/>
                <w:i/>
                <w:kern w:val="0"/>
                <w:sz w:val="28"/>
                <w:szCs w:val="28"/>
                <w:lang w:eastAsia="ru-RU" w:bidi="ar-SA"/>
              </w:rPr>
              <w:lastRenderedPageBreak/>
              <w:t xml:space="preserve">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Определять и </w:t>
            </w:r>
            <w:r w:rsidRPr="00E1461C">
              <w:rPr>
                <w:rFonts w:ascii="Calibri" w:eastAsia="Times New Roman" w:hAnsi="Calibri" w:cs="Arial"/>
                <w:kern w:val="0"/>
                <w:sz w:val="28"/>
                <w:szCs w:val="28"/>
                <w:lang w:eastAsia="ru-RU" w:bidi="ar-SA"/>
              </w:rPr>
              <w:lastRenderedPageBreak/>
              <w:t xml:space="preserve">обосновывать написание безударного падежного окончания имён прилагательных мужского и среднего рода в именительном падеже, проверять правильность написанного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Называть </w:t>
            </w:r>
            <w:r w:rsidRPr="00E1461C">
              <w:rPr>
                <w:rFonts w:ascii="Calibri" w:eastAsia="Times New Roman" w:hAnsi="Calibri" w:cs="Arial"/>
                <w:kern w:val="0"/>
                <w:sz w:val="28"/>
                <w:szCs w:val="28"/>
                <w:lang w:eastAsia="ru-RU" w:bidi="ar-SA"/>
              </w:rPr>
              <w:lastRenderedPageBreak/>
              <w:t>падежные окончания имён прилагательных мужского и среднего рода в именительном падеже.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«правительство»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Поиск и выделение </w:t>
            </w:r>
            <w:r w:rsidRPr="00E1461C">
              <w:rPr>
                <w:rFonts w:ascii="Calibri" w:eastAsia="Times New Roman" w:hAnsi="Calibri" w:cs="Arial"/>
                <w:kern w:val="0"/>
                <w:sz w:val="28"/>
                <w:szCs w:val="28"/>
                <w:lang w:eastAsia="ru-RU" w:bidi="ar-SA"/>
              </w:rPr>
              <w:lastRenderedPageBreak/>
              <w:t xml:space="preserve">необходимой информации.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135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Родительный падеж имён прилагательных мужского и среднего рода.</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и обосновывать написание безударного падежного окончания имён прилагательных мужского и среднего рода в родительном падеже, проверять правильность написанного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Называть </w:t>
            </w:r>
            <w:r w:rsidRPr="00E1461C">
              <w:rPr>
                <w:rFonts w:ascii="Calibri" w:eastAsia="Times New Roman" w:hAnsi="Calibri" w:cs="Arial"/>
                <w:kern w:val="0"/>
                <w:sz w:val="28"/>
                <w:szCs w:val="28"/>
                <w:lang w:eastAsia="ru-RU" w:bidi="ar-SA"/>
              </w:rPr>
              <w:t>падежные окончания имён прилагательных мужского и среднего рода в родительном падеже.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«аппетит»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136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Дательный падеж имён прилагательных мужского </w:t>
            </w:r>
            <w:r w:rsidRPr="00E1461C">
              <w:rPr>
                <w:rFonts w:ascii="Calibri" w:eastAsia="Times New Roman" w:hAnsi="Calibri" w:cs="Arial"/>
                <w:kern w:val="0"/>
                <w:sz w:val="28"/>
                <w:szCs w:val="28"/>
                <w:lang w:eastAsia="ru-RU" w:bidi="ar-SA"/>
              </w:rPr>
              <w:lastRenderedPageBreak/>
              <w:t xml:space="preserve">и среднего рода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и обосновывать написание безударного падежного окончания имён прилагательных </w:t>
            </w:r>
            <w:r w:rsidRPr="00E1461C">
              <w:rPr>
                <w:rFonts w:ascii="Calibri" w:eastAsia="Times New Roman" w:hAnsi="Calibri" w:cs="Arial"/>
                <w:kern w:val="0"/>
                <w:sz w:val="28"/>
                <w:szCs w:val="28"/>
                <w:lang w:eastAsia="ru-RU" w:bidi="ar-SA"/>
              </w:rPr>
              <w:lastRenderedPageBreak/>
              <w:t xml:space="preserve">мужского и среднего рода в дательном падеже, проверять правильность написанного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Называть </w:t>
            </w:r>
            <w:r w:rsidRPr="00E1461C">
              <w:rPr>
                <w:rFonts w:ascii="Calibri" w:eastAsia="Times New Roman" w:hAnsi="Calibri" w:cs="Arial"/>
                <w:kern w:val="0"/>
                <w:sz w:val="28"/>
                <w:szCs w:val="28"/>
                <w:lang w:eastAsia="ru-RU" w:bidi="ar-SA"/>
              </w:rPr>
              <w:t xml:space="preserve">падежные окончания имён прилагательных мужского и среднего рода в </w:t>
            </w:r>
            <w:r w:rsidRPr="00E1461C">
              <w:rPr>
                <w:rFonts w:ascii="Calibri" w:eastAsia="Times New Roman" w:hAnsi="Calibri" w:cs="Arial"/>
                <w:kern w:val="0"/>
                <w:sz w:val="28"/>
                <w:szCs w:val="28"/>
                <w:lang w:eastAsia="ru-RU" w:bidi="ar-SA"/>
              </w:rPr>
              <w:lastRenderedPageBreak/>
              <w:t xml:space="preserve">дательном падеже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Поиск и выделение необходимой информации.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137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kern w:val="0"/>
                <w:sz w:val="28"/>
                <w:szCs w:val="28"/>
                <w:lang w:eastAsia="ru-RU" w:bidi="ar-SA"/>
              </w:rPr>
              <w:t>Имените</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kern w:val="0"/>
                <w:sz w:val="28"/>
                <w:szCs w:val="28"/>
                <w:lang w:eastAsia="ru-RU" w:bidi="ar-SA"/>
              </w:rPr>
              <w:t>льный</w:t>
            </w:r>
            <w:proofErr w:type="spellEnd"/>
            <w:r w:rsidRPr="00E1461C">
              <w:rPr>
                <w:rFonts w:ascii="Calibri" w:eastAsia="Times New Roman" w:hAnsi="Calibri" w:cs="Arial"/>
                <w:kern w:val="0"/>
                <w:sz w:val="28"/>
                <w:szCs w:val="28"/>
                <w:lang w:eastAsia="ru-RU" w:bidi="ar-SA"/>
              </w:rPr>
              <w:t xml:space="preserve">, винительный, родительный падежи имён прилагательных мужского и среднего рода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и обосновывать написание безударного падежного окончания имён прилагательных мужского и среднего рода в именительном, винительном, родительном падежах, проверять правильность написанного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падеж имён прилагательных, выделять окончания имён прилагательных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138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Именительный, винительный, родительный падежи имён </w:t>
            </w:r>
            <w:r w:rsidRPr="00E1461C">
              <w:rPr>
                <w:rFonts w:ascii="Calibri" w:eastAsia="Times New Roman" w:hAnsi="Calibri" w:cs="Arial"/>
                <w:kern w:val="0"/>
                <w:sz w:val="28"/>
                <w:szCs w:val="28"/>
                <w:lang w:eastAsia="ru-RU" w:bidi="ar-SA"/>
              </w:rPr>
              <w:lastRenderedPageBreak/>
              <w:t xml:space="preserve">прилагательных мужского и среднего рода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и обосновывать написание безударного падежного окончания имён прилагательных мужского и среднего рода в именительном, </w:t>
            </w:r>
            <w:r w:rsidRPr="00E1461C">
              <w:rPr>
                <w:rFonts w:ascii="Calibri" w:eastAsia="Times New Roman" w:hAnsi="Calibri" w:cs="Arial"/>
                <w:kern w:val="0"/>
                <w:sz w:val="28"/>
                <w:szCs w:val="28"/>
                <w:lang w:eastAsia="ru-RU" w:bidi="ar-SA"/>
              </w:rPr>
              <w:lastRenderedPageBreak/>
              <w:t xml:space="preserve">винительном, родительном падежах, проверять правильность написанного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Называть </w:t>
            </w:r>
            <w:r w:rsidRPr="00E1461C">
              <w:rPr>
                <w:rFonts w:ascii="Calibri" w:eastAsia="Times New Roman" w:hAnsi="Calibri" w:cs="Arial"/>
                <w:kern w:val="0"/>
                <w:sz w:val="28"/>
                <w:szCs w:val="28"/>
                <w:lang w:eastAsia="ru-RU" w:bidi="ar-SA"/>
              </w:rPr>
              <w:t xml:space="preserve">падежные окончания имён прилагательных мужского и среднего рода в именительном, винительном, </w:t>
            </w:r>
            <w:r w:rsidRPr="00E1461C">
              <w:rPr>
                <w:rFonts w:ascii="Calibri" w:eastAsia="Times New Roman" w:hAnsi="Calibri" w:cs="Arial"/>
                <w:kern w:val="0"/>
                <w:sz w:val="28"/>
                <w:szCs w:val="28"/>
                <w:lang w:eastAsia="ru-RU" w:bidi="ar-SA"/>
              </w:rPr>
              <w:lastRenderedPageBreak/>
              <w:t>родительном падежах.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слова: «космос», «космический», «километр»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Самостоятельное создание алгоритмов деятельности, выполнение действий по алгоритму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139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Творительный и предложный падежи имён прилагательных мужского и среднего рода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и обосновывать написание безударного падежного окончания имён прилагательных мужского и среднего рода в творительном и предложном падежах, проверять правильность написанного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Называть </w:t>
            </w:r>
            <w:r w:rsidRPr="00E1461C">
              <w:rPr>
                <w:rFonts w:ascii="Calibri" w:eastAsia="Times New Roman" w:hAnsi="Calibri" w:cs="Arial"/>
                <w:kern w:val="0"/>
                <w:sz w:val="28"/>
                <w:szCs w:val="28"/>
                <w:lang w:eastAsia="ru-RU" w:bidi="ar-SA"/>
              </w:rPr>
              <w:t xml:space="preserve">падежные окончания имён прилагательных мужского и среднего рода в творительном и предложном падежах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Поиск и выделение необходимой информации.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падежных окончаний имён прилагательных мужского </w:t>
            </w:r>
            <w:r w:rsidRPr="00E1461C">
              <w:rPr>
                <w:rFonts w:ascii="Calibri" w:eastAsia="Times New Roman" w:hAnsi="Calibri" w:cs="Arial"/>
                <w:kern w:val="0"/>
                <w:sz w:val="28"/>
                <w:szCs w:val="28"/>
                <w:lang w:eastAsia="ru-RU" w:bidi="ar-SA"/>
              </w:rPr>
              <w:lastRenderedPageBreak/>
              <w:t xml:space="preserve">и среднего рода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Словар</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proofErr w:type="spellStart"/>
            <w:r w:rsidRPr="00E1461C">
              <w:rPr>
                <w:rFonts w:ascii="Calibri" w:eastAsia="Times New Roman" w:hAnsi="Calibri" w:cs="Arial"/>
                <w:b/>
                <w:kern w:val="0"/>
                <w:sz w:val="28"/>
                <w:szCs w:val="28"/>
                <w:lang w:eastAsia="ru-RU" w:bidi="ar-SA"/>
              </w:rPr>
              <w:t>ный</w:t>
            </w:r>
            <w:proofErr w:type="spellEnd"/>
            <w:r w:rsidRPr="00E1461C">
              <w:rPr>
                <w:rFonts w:ascii="Calibri" w:eastAsia="Times New Roman" w:hAnsi="Calibri" w:cs="Arial"/>
                <w:b/>
                <w:kern w:val="0"/>
                <w:sz w:val="28"/>
                <w:szCs w:val="28"/>
                <w:lang w:eastAsia="ru-RU" w:bidi="ar-SA"/>
              </w:rPr>
              <w:t xml:space="preserve">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Составлять сообщение на </w:t>
            </w:r>
            <w:proofErr w:type="gramStart"/>
            <w:r w:rsidRPr="00E1461C">
              <w:rPr>
                <w:rFonts w:ascii="Calibri" w:eastAsia="Times New Roman" w:hAnsi="Calibri" w:cs="Arial"/>
                <w:kern w:val="0"/>
                <w:sz w:val="28"/>
                <w:szCs w:val="28"/>
                <w:lang w:eastAsia="ru-RU" w:bidi="ar-SA"/>
              </w:rPr>
              <w:t>тему</w:t>
            </w:r>
            <w:proofErr w:type="gramEnd"/>
            <w:r w:rsidRPr="00E1461C">
              <w:rPr>
                <w:rFonts w:ascii="Calibri" w:eastAsia="Times New Roman" w:hAnsi="Calibri" w:cs="Arial"/>
                <w:kern w:val="0"/>
                <w:sz w:val="28"/>
                <w:szCs w:val="28"/>
                <w:lang w:eastAsia="ru-RU" w:bidi="ar-SA"/>
              </w:rPr>
              <w:t xml:space="preserve"> «Какие падежные окончания имеют имена прилагательные мужского и среднего рода?»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Ставить имена прилагательные в нужном падеже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Самостоятельное создание алгоритмов деятельности, выполнение действий по алгоритму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140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Выборочное изложение повествовательного текста с элементами описания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Анализировать и излагать письменно содержание описательной части текста-образца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«командир».</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Оценивать результаты выполненного задания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Осознанное и произвольное построение речевого высказывания. </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Развитие чувства любви к родному краю – частичке своей большой родины на основе содержания текстов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141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roofErr w:type="spellStart"/>
            <w:r w:rsidRPr="00E1461C">
              <w:rPr>
                <w:rFonts w:ascii="Calibri" w:eastAsia="Times New Roman" w:hAnsi="Calibri" w:cs="Arial"/>
                <w:b/>
                <w:i/>
                <w:kern w:val="0"/>
                <w:sz w:val="28"/>
                <w:szCs w:val="28"/>
                <w:lang w:eastAsia="ru-RU" w:bidi="ar-SA"/>
              </w:rPr>
              <w:t>Контро</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roofErr w:type="spellStart"/>
            <w:r w:rsidRPr="00E1461C">
              <w:rPr>
                <w:rFonts w:ascii="Calibri" w:eastAsia="Times New Roman" w:hAnsi="Calibri" w:cs="Arial"/>
                <w:b/>
                <w:i/>
                <w:kern w:val="0"/>
                <w:sz w:val="28"/>
                <w:szCs w:val="28"/>
                <w:lang w:eastAsia="ru-RU" w:bidi="ar-SA"/>
              </w:rPr>
              <w:t>льное</w:t>
            </w:r>
            <w:proofErr w:type="spellEnd"/>
            <w:r w:rsidRPr="00E1461C">
              <w:rPr>
                <w:rFonts w:ascii="Calibri" w:eastAsia="Times New Roman" w:hAnsi="Calibri" w:cs="Arial"/>
                <w:b/>
                <w:i/>
                <w:kern w:val="0"/>
                <w:sz w:val="28"/>
                <w:szCs w:val="28"/>
                <w:lang w:eastAsia="ru-RU" w:bidi="ar-SA"/>
              </w:rPr>
              <w:t xml:space="preserve"> списывание №2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Писать под диктовку в соответствии с изученными правилами орфографии и пунктуации.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w:t>
            </w:r>
            <w:r w:rsidRPr="00E1461C">
              <w:rPr>
                <w:rFonts w:ascii="Calibri" w:eastAsia="Times New Roman" w:hAnsi="Calibri" w:cs="Arial"/>
                <w:kern w:val="0"/>
                <w:sz w:val="28"/>
                <w:szCs w:val="28"/>
                <w:lang w:eastAsia="ru-RU" w:bidi="ar-SA"/>
              </w:rPr>
              <w:lastRenderedPageBreak/>
              <w:t xml:space="preserve">текста, находить неправильно написанные слова и исправлять ошибки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Писать </w:t>
            </w:r>
            <w:r w:rsidRPr="00E1461C">
              <w:rPr>
                <w:rFonts w:ascii="Calibri" w:eastAsia="Times New Roman" w:hAnsi="Calibri" w:cs="Arial"/>
                <w:kern w:val="0"/>
                <w:sz w:val="28"/>
                <w:szCs w:val="28"/>
                <w:lang w:eastAsia="ru-RU" w:bidi="ar-SA"/>
              </w:rPr>
              <w:t xml:space="preserve">правильно слова на изученные орфограммы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Осуществлять итоговый и пошаговый контроль по результату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142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безударных падежных окончаний имён прилагательных женского рода в единственном числе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Сравнивать падежные окончания имён прилагательных женского рода по таблице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Склонять </w:t>
            </w:r>
            <w:r w:rsidRPr="00E1461C">
              <w:rPr>
                <w:rFonts w:ascii="Calibri" w:eastAsia="Times New Roman" w:hAnsi="Calibri" w:cs="Arial"/>
                <w:kern w:val="0"/>
                <w:sz w:val="28"/>
                <w:szCs w:val="28"/>
                <w:lang w:eastAsia="ru-RU" w:bidi="ar-SA"/>
              </w:rPr>
              <w:t>имена прилагательные женского рода.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окончания имён прилагательных в каждом из падежей.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«экскурсия»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143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Именительный и винительный падежи имён прилагательных </w:t>
            </w:r>
            <w:r w:rsidRPr="00E1461C">
              <w:rPr>
                <w:rFonts w:ascii="Calibri" w:eastAsia="Times New Roman" w:hAnsi="Calibri" w:cs="Arial"/>
                <w:kern w:val="0"/>
                <w:sz w:val="28"/>
                <w:szCs w:val="28"/>
                <w:lang w:eastAsia="ru-RU" w:bidi="ar-SA"/>
              </w:rPr>
              <w:lastRenderedPageBreak/>
              <w:t xml:space="preserve">женского рода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и обосновывать написание безударного падежного окончания имён прилагательных женского рода в именительном и </w:t>
            </w:r>
            <w:r w:rsidRPr="00E1461C">
              <w:rPr>
                <w:rFonts w:ascii="Calibri" w:eastAsia="Times New Roman" w:hAnsi="Calibri" w:cs="Arial"/>
                <w:kern w:val="0"/>
                <w:sz w:val="28"/>
                <w:szCs w:val="28"/>
                <w:lang w:eastAsia="ru-RU" w:bidi="ar-SA"/>
              </w:rPr>
              <w:lastRenderedPageBreak/>
              <w:t xml:space="preserve">винительном падежах, проверять правильность написанного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Выделять</w:t>
            </w:r>
            <w:r w:rsidRPr="00E1461C">
              <w:rPr>
                <w:rFonts w:ascii="Calibri" w:eastAsia="Times New Roman" w:hAnsi="Calibri" w:cs="Arial"/>
                <w:kern w:val="0"/>
                <w:sz w:val="28"/>
                <w:szCs w:val="28"/>
                <w:lang w:eastAsia="ru-RU" w:bidi="ar-SA"/>
              </w:rPr>
              <w:t xml:space="preserve"> окончания имён прилагательных в именительном и винительном падежах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Постановка и формулирование проблемы,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144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Родительный, дательный, творительный и предложный падежи имён прилагательных женского рода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и обосновывать написание безударного падежного окончания имён прилагательных женского рода в родительном, творительном и предложном падежах, проверять правильность написанного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Определять</w:t>
            </w:r>
            <w:r w:rsidRPr="00E1461C">
              <w:rPr>
                <w:rFonts w:ascii="Calibri" w:eastAsia="Times New Roman" w:hAnsi="Calibri" w:cs="Arial"/>
                <w:kern w:val="0"/>
                <w:sz w:val="28"/>
                <w:szCs w:val="28"/>
                <w:lang w:eastAsia="ru-RU" w:bidi="ar-SA"/>
              </w:rPr>
              <w:t xml:space="preserve"> падеж и выделять окончания имён прилагательных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Актуализировать свои знания для решения учебной задачи.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Делать выводы на основе анализа предъявленного банка данных </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145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падежных окончаний имен прилагательных женского </w:t>
            </w:r>
            <w:r w:rsidRPr="00E1461C">
              <w:rPr>
                <w:rFonts w:ascii="Calibri" w:eastAsia="Times New Roman" w:hAnsi="Calibri" w:cs="Arial"/>
                <w:kern w:val="0"/>
                <w:sz w:val="28"/>
                <w:szCs w:val="28"/>
                <w:lang w:eastAsia="ru-RU" w:bidi="ar-SA"/>
              </w:rPr>
              <w:lastRenderedPageBreak/>
              <w:t xml:space="preserve">рода в родительном, дательном, творительном и предложном падежах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и обосновывать написание безударного падежного окончания имён прилагательных женского рода в родительном, творительном и </w:t>
            </w:r>
            <w:r w:rsidRPr="00E1461C">
              <w:rPr>
                <w:rFonts w:ascii="Calibri" w:eastAsia="Times New Roman" w:hAnsi="Calibri" w:cs="Arial"/>
                <w:kern w:val="0"/>
                <w:sz w:val="28"/>
                <w:szCs w:val="28"/>
                <w:lang w:eastAsia="ru-RU" w:bidi="ar-SA"/>
              </w:rPr>
              <w:lastRenderedPageBreak/>
              <w:t xml:space="preserve">предложном падежах, проверять правильность написанного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Приводить </w:t>
            </w:r>
            <w:r w:rsidRPr="00E1461C">
              <w:rPr>
                <w:rFonts w:ascii="Calibri" w:eastAsia="Times New Roman" w:hAnsi="Calibri" w:cs="Arial"/>
                <w:kern w:val="0"/>
                <w:sz w:val="28"/>
                <w:szCs w:val="28"/>
                <w:lang w:eastAsia="ru-RU" w:bidi="ar-SA"/>
              </w:rPr>
              <w:t>примеры словосочетаний с именами прилагательными в родительном, дательном и предложном падежах.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Писать</w:t>
            </w:r>
            <w:r w:rsidRPr="00E1461C">
              <w:rPr>
                <w:rFonts w:ascii="Calibri" w:eastAsia="Times New Roman" w:hAnsi="Calibri" w:cs="Arial"/>
                <w:kern w:val="0"/>
                <w:sz w:val="28"/>
                <w:szCs w:val="28"/>
                <w:lang w:eastAsia="ru-RU" w:bidi="ar-SA"/>
              </w:rPr>
              <w:t xml:space="preserve"> правильно слово «вагон»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Поиск и выделение необходимой информации; 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146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r w:rsidRPr="00E1461C">
              <w:rPr>
                <w:rFonts w:ascii="Calibri" w:eastAsia="Times New Roman" w:hAnsi="Calibri" w:cs="Arial"/>
                <w:kern w:val="0"/>
                <w:sz w:val="28"/>
                <w:szCs w:val="28"/>
                <w:lang w:eastAsia="ru-RU" w:bidi="ar-SA"/>
              </w:rPr>
              <w:t>Правописание падежных окончаний имен прилагательных женского рода в родительном, дательном, творительном и предлож</w:t>
            </w:r>
            <w:r w:rsidRPr="00E1461C">
              <w:rPr>
                <w:rFonts w:ascii="Calibri" w:eastAsia="Times New Roman" w:hAnsi="Calibri" w:cs="Arial"/>
                <w:kern w:val="0"/>
                <w:sz w:val="28"/>
                <w:szCs w:val="28"/>
                <w:lang w:eastAsia="ru-RU" w:bidi="ar-SA"/>
              </w:rPr>
              <w:lastRenderedPageBreak/>
              <w:t xml:space="preserve">ном падежах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и обосновывать написание безударного падежного окончания имён прилагательных женского рода в родительном, творительном и предложном падежах, проверять правильность написанного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пропущенные окончания имён прилагательных женского рода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Самостоятельное создание алгоритмов деятельности, выполнение действий по алгоритму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147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Правописание падежных окончаний имен прилагательных женского рода в родительном, дательном, творительном и предложном падежах </w:t>
            </w:r>
          </w:p>
          <w:p w:rsidR="00835C9D"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roofErr w:type="spellStart"/>
            <w:r w:rsidRPr="00E1461C">
              <w:rPr>
                <w:rFonts w:ascii="Calibri" w:eastAsia="Times New Roman" w:hAnsi="Calibri" w:cs="Arial"/>
                <w:b/>
                <w:i/>
                <w:kern w:val="0"/>
                <w:sz w:val="28"/>
                <w:szCs w:val="28"/>
                <w:lang w:eastAsia="ru-RU" w:bidi="ar-SA"/>
              </w:rPr>
              <w:t>Словар</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roofErr w:type="spellStart"/>
            <w:r w:rsidRPr="00E1461C">
              <w:rPr>
                <w:rFonts w:ascii="Calibri" w:eastAsia="Times New Roman" w:hAnsi="Calibri" w:cs="Arial"/>
                <w:b/>
                <w:i/>
                <w:kern w:val="0"/>
                <w:sz w:val="28"/>
                <w:szCs w:val="28"/>
                <w:lang w:eastAsia="ru-RU" w:bidi="ar-SA"/>
              </w:rPr>
              <w:t>ный</w:t>
            </w:r>
            <w:proofErr w:type="spellEnd"/>
            <w:r w:rsidRPr="00E1461C">
              <w:rPr>
                <w:rFonts w:ascii="Calibri" w:eastAsia="Times New Roman" w:hAnsi="Calibri" w:cs="Arial"/>
                <w:b/>
                <w:i/>
                <w:kern w:val="0"/>
                <w:sz w:val="28"/>
                <w:szCs w:val="28"/>
                <w:lang w:eastAsia="ru-RU" w:bidi="ar-SA"/>
              </w:rPr>
              <w:t xml:space="preserve"> диктант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формирования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и обосновывать написание безударного падежного окончания имён прилагательных женского рода в родительном, творительном и предложном падежах, проверять правильность написанного.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Соотносить результат проведённого самоконтроля с целями, поставленными при изучении темы, оценивать их и делать выводы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Определять</w:t>
            </w:r>
            <w:r w:rsidRPr="00E1461C">
              <w:rPr>
                <w:rFonts w:ascii="Calibri" w:eastAsia="Times New Roman" w:hAnsi="Calibri" w:cs="Arial"/>
                <w:kern w:val="0"/>
                <w:sz w:val="28"/>
                <w:szCs w:val="28"/>
                <w:lang w:eastAsia="ru-RU" w:bidi="ar-SA"/>
              </w:rPr>
              <w:t xml:space="preserve"> падеж и выделять окончания имён прилагательных.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«кастрюля»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самостоятельное создание алгоритмов деятельности при решении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148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Составле</w:t>
            </w:r>
            <w:r w:rsidRPr="00E1461C">
              <w:rPr>
                <w:rFonts w:ascii="Calibri" w:eastAsia="Times New Roman" w:hAnsi="Calibri" w:cs="Arial"/>
                <w:kern w:val="0"/>
                <w:sz w:val="28"/>
                <w:szCs w:val="28"/>
                <w:lang w:eastAsia="ru-RU" w:bidi="ar-SA"/>
              </w:rPr>
              <w:lastRenderedPageBreak/>
              <w:t xml:space="preserve">ние сообщения о достопримечательностях своего города (посёлка), обобщать её и составлять сообщение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формирования умений </w:t>
            </w:r>
            <w:r w:rsidRPr="00E1461C">
              <w:rPr>
                <w:rFonts w:ascii="Calibri" w:eastAsia="Times New Roman" w:hAnsi="Calibri" w:cs="Arial"/>
                <w:i/>
                <w:kern w:val="0"/>
                <w:sz w:val="28"/>
                <w:szCs w:val="28"/>
                <w:lang w:eastAsia="ru-RU" w:bidi="ar-SA"/>
              </w:rPr>
              <w:lastRenderedPageBreak/>
              <w:t xml:space="preserve">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Записывать текст по памяти.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Находить информацию </w:t>
            </w:r>
            <w:r w:rsidRPr="00E1461C">
              <w:rPr>
                <w:rFonts w:ascii="Calibri" w:eastAsia="Times New Roman" w:hAnsi="Calibri" w:cs="Arial"/>
                <w:kern w:val="0"/>
                <w:sz w:val="28"/>
                <w:szCs w:val="28"/>
                <w:lang w:eastAsia="ru-RU" w:bidi="ar-SA"/>
              </w:rPr>
              <w:lastRenderedPageBreak/>
              <w:t xml:space="preserve">о достопримечательностях своего города (посёлка), обобщать её и составлять сообщение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Писать</w:t>
            </w:r>
            <w:r w:rsidRPr="00E1461C">
              <w:rPr>
                <w:rFonts w:ascii="Calibri" w:eastAsia="Times New Roman" w:hAnsi="Calibri" w:cs="Arial"/>
                <w:kern w:val="0"/>
                <w:sz w:val="28"/>
                <w:szCs w:val="28"/>
                <w:lang w:eastAsia="ru-RU" w:bidi="ar-SA"/>
              </w:rPr>
              <w:t xml:space="preserve"> по памяти сравнительно-описательный </w:t>
            </w:r>
            <w:r w:rsidRPr="00E1461C">
              <w:rPr>
                <w:rFonts w:ascii="Calibri" w:eastAsia="Times New Roman" w:hAnsi="Calibri" w:cs="Arial"/>
                <w:kern w:val="0"/>
                <w:sz w:val="28"/>
                <w:szCs w:val="28"/>
                <w:lang w:eastAsia="ru-RU" w:bidi="ar-SA"/>
              </w:rPr>
              <w:lastRenderedPageBreak/>
              <w:t>текст.</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Составлять</w:t>
            </w:r>
            <w:r w:rsidRPr="00E1461C">
              <w:rPr>
                <w:rFonts w:ascii="Calibri" w:eastAsia="Times New Roman" w:hAnsi="Calibri" w:cs="Arial"/>
                <w:kern w:val="0"/>
                <w:sz w:val="28"/>
                <w:szCs w:val="28"/>
                <w:lang w:eastAsia="ru-RU" w:bidi="ar-SA"/>
              </w:rPr>
              <w:t xml:space="preserve"> сообщение о достопримечательностях своего города (посёлка).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«издалека»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Формирование уважения к национальному достоянию Российского </w:t>
            </w:r>
            <w:r w:rsidRPr="00E1461C">
              <w:rPr>
                <w:rFonts w:ascii="Calibri" w:eastAsia="Times New Roman" w:hAnsi="Calibri" w:cs="Arial"/>
                <w:kern w:val="0"/>
                <w:sz w:val="28"/>
                <w:szCs w:val="28"/>
                <w:lang w:eastAsia="ru-RU" w:bidi="ar-SA"/>
              </w:rPr>
              <w:lastRenderedPageBreak/>
              <w:t xml:space="preserve">государства, древним архитектурным памятникам, созданным руками русского народа, а также к национальному достоянию других стран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149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Склонение имён прилагательных во множественном числе.</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Составление </w:t>
            </w:r>
            <w:r w:rsidRPr="00E1461C">
              <w:rPr>
                <w:rFonts w:ascii="Calibri" w:eastAsia="Times New Roman" w:hAnsi="Calibri" w:cs="Arial"/>
                <w:kern w:val="0"/>
                <w:sz w:val="28"/>
                <w:szCs w:val="28"/>
                <w:lang w:eastAsia="ru-RU" w:bidi="ar-SA"/>
              </w:rPr>
              <w:lastRenderedPageBreak/>
              <w:t xml:space="preserve">текста по репродукции картины Н.К.Рериха «Заморские гости»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Сравнивать падежные окончания имён прилагательных во множественном числе.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Составлять под руководством учителя текст по репродукции картины Н.К.Рериха «Заморские гости».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Изменять имена прилагательные множественного числа </w:t>
            </w:r>
            <w:r w:rsidRPr="00E1461C">
              <w:rPr>
                <w:rFonts w:ascii="Calibri" w:eastAsia="Times New Roman" w:hAnsi="Calibri" w:cs="Arial"/>
                <w:kern w:val="0"/>
                <w:sz w:val="28"/>
                <w:szCs w:val="28"/>
                <w:lang w:eastAsia="ru-RU" w:bidi="ar-SA"/>
              </w:rPr>
              <w:lastRenderedPageBreak/>
              <w:t xml:space="preserve">по падежам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Называть</w:t>
            </w:r>
            <w:r w:rsidRPr="00E1461C">
              <w:rPr>
                <w:rFonts w:ascii="Calibri" w:eastAsia="Times New Roman" w:hAnsi="Calibri" w:cs="Arial"/>
                <w:kern w:val="0"/>
                <w:sz w:val="28"/>
                <w:szCs w:val="28"/>
                <w:lang w:eastAsia="ru-RU" w:bidi="ar-SA"/>
              </w:rPr>
              <w:t xml:space="preserve"> вопросы и окончания имён прилагательных множественного числа в каждом из падежей.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Склонять </w:t>
            </w:r>
            <w:r w:rsidRPr="00E1461C">
              <w:rPr>
                <w:rFonts w:ascii="Calibri" w:eastAsia="Times New Roman" w:hAnsi="Calibri" w:cs="Arial"/>
                <w:kern w:val="0"/>
                <w:sz w:val="28"/>
                <w:szCs w:val="28"/>
                <w:lang w:eastAsia="ru-RU" w:bidi="ar-SA"/>
              </w:rPr>
              <w:t>имена прилагательные, пользуясь таблицей.</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Составлять </w:t>
            </w:r>
            <w:r w:rsidRPr="00E1461C">
              <w:rPr>
                <w:rFonts w:ascii="Calibri" w:eastAsia="Times New Roman" w:hAnsi="Calibri" w:cs="Arial"/>
                <w:kern w:val="0"/>
                <w:sz w:val="28"/>
                <w:szCs w:val="28"/>
                <w:lang w:eastAsia="ru-RU" w:bidi="ar-SA"/>
              </w:rPr>
              <w:t xml:space="preserve">текст </w:t>
            </w:r>
            <w:r w:rsidRPr="00E1461C">
              <w:rPr>
                <w:rFonts w:ascii="Calibri" w:eastAsia="Times New Roman" w:hAnsi="Calibri" w:cs="Arial"/>
                <w:kern w:val="0"/>
                <w:sz w:val="28"/>
                <w:szCs w:val="28"/>
                <w:lang w:eastAsia="ru-RU" w:bidi="ar-SA"/>
              </w:rPr>
              <w:lastRenderedPageBreak/>
              <w:t>по репродукции картины.</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«салют»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Анализ объектов с целью выделения признаков (существенных, несущественных)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150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kern w:val="0"/>
                <w:sz w:val="28"/>
                <w:szCs w:val="28"/>
                <w:lang w:eastAsia="ru-RU" w:bidi="ar-SA"/>
              </w:rPr>
              <w:t>Именитель</w:t>
            </w:r>
            <w:proofErr w:type="spellEnd"/>
            <w:r w:rsidRPr="00E1461C">
              <w:rPr>
                <w:rFonts w:ascii="Calibri" w:eastAsia="Times New Roman" w:hAnsi="Calibri" w:cs="Arial"/>
                <w:kern w:val="0"/>
                <w:sz w:val="28"/>
                <w:szCs w:val="28"/>
                <w:lang w:eastAsia="ru-RU" w:bidi="ar-SA"/>
              </w:rPr>
              <w:t>-</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kern w:val="0"/>
                <w:sz w:val="28"/>
                <w:szCs w:val="28"/>
                <w:lang w:eastAsia="ru-RU" w:bidi="ar-SA"/>
              </w:rPr>
              <w:t>ный</w:t>
            </w:r>
            <w:proofErr w:type="spellEnd"/>
            <w:r w:rsidRPr="00E1461C">
              <w:rPr>
                <w:rFonts w:ascii="Calibri" w:eastAsia="Times New Roman" w:hAnsi="Calibri" w:cs="Arial"/>
                <w:kern w:val="0"/>
                <w:sz w:val="28"/>
                <w:szCs w:val="28"/>
                <w:lang w:eastAsia="ru-RU" w:bidi="ar-SA"/>
              </w:rPr>
              <w:t xml:space="preserve"> и </w:t>
            </w:r>
            <w:proofErr w:type="gramStart"/>
            <w:r w:rsidRPr="00E1461C">
              <w:rPr>
                <w:rFonts w:ascii="Calibri" w:eastAsia="Times New Roman" w:hAnsi="Calibri" w:cs="Arial"/>
                <w:kern w:val="0"/>
                <w:sz w:val="28"/>
                <w:szCs w:val="28"/>
                <w:lang w:eastAsia="ru-RU" w:bidi="ar-SA"/>
              </w:rPr>
              <w:t>винительный</w:t>
            </w:r>
            <w:proofErr w:type="gramEnd"/>
            <w:r w:rsidRPr="00E1461C">
              <w:rPr>
                <w:rFonts w:ascii="Calibri" w:eastAsia="Times New Roman" w:hAnsi="Calibri" w:cs="Arial"/>
                <w:kern w:val="0"/>
                <w:sz w:val="28"/>
                <w:szCs w:val="28"/>
                <w:lang w:eastAsia="ru-RU" w:bidi="ar-SA"/>
              </w:rPr>
              <w:t xml:space="preserve"> падежи имён </w:t>
            </w:r>
            <w:proofErr w:type="spellStart"/>
            <w:r w:rsidRPr="00E1461C">
              <w:rPr>
                <w:rFonts w:ascii="Calibri" w:eastAsia="Times New Roman" w:hAnsi="Calibri" w:cs="Arial"/>
                <w:kern w:val="0"/>
                <w:sz w:val="28"/>
                <w:szCs w:val="28"/>
                <w:lang w:eastAsia="ru-RU" w:bidi="ar-SA"/>
              </w:rPr>
              <w:t>прилагатель</w:t>
            </w:r>
            <w:proofErr w:type="spellEnd"/>
            <w:r w:rsidRPr="00E1461C">
              <w:rPr>
                <w:rFonts w:ascii="Calibri" w:eastAsia="Times New Roman" w:hAnsi="Calibri" w:cs="Arial"/>
                <w:kern w:val="0"/>
                <w:sz w:val="28"/>
                <w:szCs w:val="28"/>
                <w:lang w:eastAsia="ru-RU" w:bidi="ar-SA"/>
              </w:rPr>
              <w:t>-</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kern w:val="0"/>
                <w:sz w:val="28"/>
                <w:szCs w:val="28"/>
                <w:lang w:eastAsia="ru-RU" w:bidi="ar-SA"/>
              </w:rPr>
              <w:t>ных</w:t>
            </w:r>
            <w:proofErr w:type="spellEnd"/>
            <w:r w:rsidRPr="00E1461C">
              <w:rPr>
                <w:rFonts w:ascii="Calibri" w:eastAsia="Times New Roman" w:hAnsi="Calibri" w:cs="Arial"/>
                <w:kern w:val="0"/>
                <w:sz w:val="28"/>
                <w:szCs w:val="28"/>
                <w:lang w:eastAsia="ru-RU" w:bidi="ar-SA"/>
              </w:rPr>
              <w:t xml:space="preserve"> множественного числа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 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Определять и обосновывать написание безударного падежного окончания имён прилагательных множественного числа в именительном и винительном падежах, оценивать правильность написанного.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в тексте имён прилагательных с безударными окончаниями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Различать </w:t>
            </w:r>
            <w:r w:rsidRPr="00E1461C">
              <w:rPr>
                <w:rFonts w:ascii="Calibri" w:eastAsia="Times New Roman" w:hAnsi="Calibri" w:cs="Arial"/>
                <w:kern w:val="0"/>
                <w:sz w:val="28"/>
                <w:szCs w:val="28"/>
                <w:lang w:eastAsia="ru-RU" w:bidi="ar-SA"/>
              </w:rPr>
              <w:t>имена прилагательные в именительном и винительном падежах.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падеж имён прилагательных множественного числа.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«ботинки»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Самостоятельное создание способов решения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151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Родитель</w:t>
            </w:r>
            <w:r w:rsidRPr="00E1461C">
              <w:rPr>
                <w:rFonts w:ascii="Calibri" w:eastAsia="Times New Roman" w:hAnsi="Calibri" w:cs="Arial"/>
                <w:kern w:val="0"/>
                <w:sz w:val="28"/>
                <w:szCs w:val="28"/>
                <w:lang w:eastAsia="ru-RU" w:bidi="ar-SA"/>
              </w:rPr>
              <w:lastRenderedPageBreak/>
              <w:t xml:space="preserve">ный и предложный падежи имён прилагательных множественного числа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Урок </w:t>
            </w:r>
            <w:r w:rsidRPr="00E1461C">
              <w:rPr>
                <w:rFonts w:ascii="Calibri" w:eastAsia="Times New Roman" w:hAnsi="Calibri" w:cs="Arial"/>
                <w:i/>
                <w:kern w:val="0"/>
                <w:sz w:val="28"/>
                <w:szCs w:val="28"/>
                <w:lang w:eastAsia="ru-RU" w:bidi="ar-SA"/>
              </w:rPr>
              <w:lastRenderedPageBreak/>
              <w:t xml:space="preserve">изучения нового материала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Определять и </w:t>
            </w:r>
            <w:r w:rsidRPr="00E1461C">
              <w:rPr>
                <w:rFonts w:ascii="Calibri" w:eastAsia="Times New Roman" w:hAnsi="Calibri" w:cs="Arial"/>
                <w:kern w:val="0"/>
                <w:sz w:val="28"/>
                <w:szCs w:val="28"/>
                <w:lang w:eastAsia="ru-RU" w:bidi="ar-SA"/>
              </w:rPr>
              <w:lastRenderedPageBreak/>
              <w:t>обосновывать написание безударного падежного окончания имён прилагательных множественного числа в родительном и предложном падежах, оценивать правильность написанного.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в тексте имён прилагательных с безударными окончаниями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Писать</w:t>
            </w:r>
            <w:r w:rsidRPr="00E1461C">
              <w:rPr>
                <w:rFonts w:ascii="Calibri" w:eastAsia="Times New Roman" w:hAnsi="Calibri" w:cs="Arial"/>
                <w:kern w:val="0"/>
                <w:sz w:val="28"/>
                <w:szCs w:val="28"/>
                <w:lang w:eastAsia="ru-RU" w:bidi="ar-SA"/>
              </w:rPr>
              <w:t xml:space="preserve"> правильно </w:t>
            </w:r>
            <w:r w:rsidRPr="00E1461C">
              <w:rPr>
                <w:rFonts w:ascii="Calibri" w:eastAsia="Times New Roman" w:hAnsi="Calibri" w:cs="Arial"/>
                <w:kern w:val="0"/>
                <w:sz w:val="28"/>
                <w:szCs w:val="28"/>
                <w:lang w:eastAsia="ru-RU" w:bidi="ar-SA"/>
              </w:rPr>
              <w:lastRenderedPageBreak/>
              <w:t>слово «богатство».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Сравнивать </w:t>
            </w:r>
            <w:r w:rsidRPr="00E1461C">
              <w:rPr>
                <w:rFonts w:ascii="Calibri" w:eastAsia="Times New Roman" w:hAnsi="Calibri" w:cs="Arial"/>
                <w:kern w:val="0"/>
                <w:sz w:val="28"/>
                <w:szCs w:val="28"/>
                <w:lang w:eastAsia="ru-RU" w:bidi="ar-SA"/>
              </w:rPr>
              <w:t>окончания родительного и предложного падежей имён прилагательных.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Определять </w:t>
            </w:r>
            <w:r w:rsidRPr="00E1461C">
              <w:rPr>
                <w:rFonts w:ascii="Calibri" w:eastAsia="Times New Roman" w:hAnsi="Calibri" w:cs="Arial"/>
                <w:kern w:val="0"/>
                <w:sz w:val="28"/>
                <w:szCs w:val="28"/>
                <w:lang w:eastAsia="ru-RU" w:bidi="ar-SA"/>
              </w:rPr>
              <w:t xml:space="preserve">падеж имён прилагательных множественного числа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Самостоятельное </w:t>
            </w:r>
            <w:r w:rsidRPr="00E1461C">
              <w:rPr>
                <w:rFonts w:ascii="Calibri" w:eastAsia="Times New Roman" w:hAnsi="Calibri" w:cs="Arial"/>
                <w:kern w:val="0"/>
                <w:sz w:val="28"/>
                <w:szCs w:val="28"/>
                <w:lang w:eastAsia="ru-RU" w:bidi="ar-SA"/>
              </w:rPr>
              <w:lastRenderedPageBreak/>
              <w:t xml:space="preserve">создание способов решения проблем поискового характера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152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Дательный и творительный падежи имён прилагательных множественного </w:t>
            </w:r>
            <w:r w:rsidRPr="00E1461C">
              <w:rPr>
                <w:rFonts w:ascii="Calibri" w:eastAsia="Times New Roman" w:hAnsi="Calibri" w:cs="Arial"/>
                <w:kern w:val="0"/>
                <w:sz w:val="28"/>
                <w:szCs w:val="28"/>
                <w:lang w:eastAsia="ru-RU" w:bidi="ar-SA"/>
              </w:rPr>
              <w:lastRenderedPageBreak/>
              <w:t>числа.</w:t>
            </w: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Изложение повествовательного текста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и обосновывать написание безударного падежного окончания имён прилагательных множественного числа в дательном и творительном падежах, оценивать </w:t>
            </w:r>
            <w:r w:rsidRPr="00E1461C">
              <w:rPr>
                <w:rFonts w:ascii="Calibri" w:eastAsia="Times New Roman" w:hAnsi="Calibri" w:cs="Arial"/>
                <w:kern w:val="0"/>
                <w:sz w:val="28"/>
                <w:szCs w:val="28"/>
                <w:lang w:eastAsia="ru-RU" w:bidi="ar-SA"/>
              </w:rPr>
              <w:lastRenderedPageBreak/>
              <w:t>правильность написанного.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Контролировать правильность записи в тексте имён прилагательных с безударными окончаниями.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Самостоятельно готовиться к изложению повествовательного текста и записывать его. Проверять написанное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Определять </w:t>
            </w:r>
            <w:r w:rsidRPr="00E1461C">
              <w:rPr>
                <w:rFonts w:ascii="Calibri" w:eastAsia="Times New Roman" w:hAnsi="Calibri" w:cs="Arial"/>
                <w:kern w:val="0"/>
                <w:sz w:val="28"/>
                <w:szCs w:val="28"/>
                <w:lang w:eastAsia="ru-RU" w:bidi="ar-SA"/>
              </w:rPr>
              <w:t>падеж имён прилагательных множественного числа.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окончания имён прилагательных множественного числа.</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Подробно излагать текст. </w:t>
            </w: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 xml:space="preserve">Осознание эстетической стороны речевого высказывания при анализе художественных текстов. Понимание текста, извлечение необходимой информации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153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kern w:val="0"/>
                <w:sz w:val="28"/>
                <w:szCs w:val="28"/>
                <w:lang w:eastAsia="ru-RU" w:bidi="ar-SA"/>
              </w:rPr>
              <w:t>Обобще</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kern w:val="0"/>
                <w:sz w:val="28"/>
                <w:szCs w:val="28"/>
                <w:lang w:eastAsia="ru-RU" w:bidi="ar-SA"/>
              </w:rPr>
              <w:t>ние</w:t>
            </w:r>
            <w:proofErr w:type="spellEnd"/>
            <w:r w:rsidRPr="00E1461C">
              <w:rPr>
                <w:rFonts w:ascii="Calibri" w:eastAsia="Times New Roman" w:hAnsi="Calibri" w:cs="Arial"/>
                <w:kern w:val="0"/>
                <w:sz w:val="28"/>
                <w:szCs w:val="28"/>
                <w:lang w:eastAsia="ru-RU" w:bidi="ar-SA"/>
              </w:rPr>
              <w:t xml:space="preserve"> знаний об имени прилагательном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Урок-конференция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Работать с памяткой «Разбор имени прилагательного».</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Определять последовательность действий при разборе имени прилагательного как части речи по заданному алгоритму, обосновывать правильность </w:t>
            </w:r>
            <w:r w:rsidRPr="00E1461C">
              <w:rPr>
                <w:rFonts w:ascii="Calibri" w:eastAsia="Times New Roman" w:hAnsi="Calibri" w:cs="Arial"/>
                <w:kern w:val="0"/>
                <w:sz w:val="28"/>
                <w:szCs w:val="28"/>
                <w:lang w:eastAsia="ru-RU" w:bidi="ar-SA"/>
              </w:rPr>
              <w:lastRenderedPageBreak/>
              <w:t xml:space="preserve">выделения изученных признаков имени прилагательного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lastRenderedPageBreak/>
              <w:t>Называть</w:t>
            </w:r>
            <w:r w:rsidRPr="00E1461C">
              <w:rPr>
                <w:rFonts w:ascii="Calibri" w:eastAsia="Times New Roman" w:hAnsi="Calibri" w:cs="Arial"/>
                <w:kern w:val="0"/>
                <w:sz w:val="28"/>
                <w:szCs w:val="28"/>
                <w:lang w:eastAsia="ru-RU" w:bidi="ar-SA"/>
              </w:rPr>
              <w:t xml:space="preserve"> грамматические признаки имён прилагательных.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Выполнять </w:t>
            </w:r>
            <w:r w:rsidRPr="00E1461C">
              <w:rPr>
                <w:rFonts w:ascii="Calibri" w:eastAsia="Times New Roman" w:hAnsi="Calibri" w:cs="Arial"/>
                <w:kern w:val="0"/>
                <w:sz w:val="28"/>
                <w:szCs w:val="28"/>
                <w:lang w:eastAsia="ru-RU" w:bidi="ar-SA"/>
              </w:rPr>
              <w:t xml:space="preserve">морфологический разбор имени прилагательного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Анализ объектов с целью выделения признаков (существенных, несущественных).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Структурирование знаний; 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154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b/>
                <w:i/>
                <w:kern w:val="0"/>
                <w:sz w:val="28"/>
                <w:szCs w:val="28"/>
                <w:lang w:eastAsia="ru-RU" w:bidi="ar-SA"/>
              </w:rPr>
              <w:t xml:space="preserve">Проверочная работа №5 </w:t>
            </w:r>
            <w:r w:rsidRPr="00E1461C">
              <w:rPr>
                <w:rFonts w:ascii="Calibri" w:eastAsia="Times New Roman" w:hAnsi="Calibri" w:cs="Arial"/>
                <w:i/>
                <w:kern w:val="0"/>
                <w:sz w:val="28"/>
                <w:szCs w:val="28"/>
                <w:lang w:eastAsia="ru-RU" w:bidi="ar-SA"/>
              </w:rPr>
              <w:t>по теме «Имя прилагательное»</w:t>
            </w:r>
            <w:r w:rsidRPr="00E1461C">
              <w:rPr>
                <w:rFonts w:ascii="Calibri" w:eastAsia="Times New Roman" w:hAnsi="Calibri" w:cs="Arial"/>
                <w:b/>
                <w:i/>
                <w:kern w:val="0"/>
                <w:sz w:val="28"/>
                <w:szCs w:val="28"/>
                <w:lang w:eastAsia="ru-RU" w:bidi="ar-SA"/>
              </w:rPr>
              <w:t>.</w:t>
            </w:r>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Составление сообщения о своих впечатлениях, связанных с восприятием репродукции </w:t>
            </w:r>
            <w:r w:rsidRPr="00E1461C">
              <w:rPr>
                <w:rFonts w:ascii="Calibri" w:eastAsia="Times New Roman" w:hAnsi="Calibri" w:cs="Arial"/>
                <w:kern w:val="0"/>
                <w:sz w:val="28"/>
                <w:szCs w:val="28"/>
                <w:lang w:eastAsia="ru-RU" w:bidi="ar-SA"/>
              </w:rPr>
              <w:lastRenderedPageBreak/>
              <w:t xml:space="preserve">картины И.Э.Грабаря «Февральская лазурь»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lastRenderedPageBreak/>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Оценивать результаты выполненного задания «Проверь себя» по учебнику.</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Высказывать своё мнение о картине И.Э.Грабаря «Февральская лазурь»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грамматические признаки имён прилагательных.</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Составлять</w:t>
            </w:r>
            <w:r w:rsidRPr="00E1461C">
              <w:rPr>
                <w:rFonts w:ascii="Calibri" w:eastAsia="Times New Roman" w:hAnsi="Calibri" w:cs="Arial"/>
                <w:kern w:val="0"/>
                <w:sz w:val="28"/>
                <w:szCs w:val="28"/>
                <w:lang w:eastAsia="ru-RU" w:bidi="ar-SA"/>
              </w:rPr>
              <w:t xml:space="preserve"> текст.</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Оценивать</w:t>
            </w:r>
            <w:r w:rsidRPr="00E1461C">
              <w:rPr>
                <w:rFonts w:ascii="Calibri" w:eastAsia="Times New Roman" w:hAnsi="Calibri" w:cs="Arial"/>
                <w:kern w:val="0"/>
                <w:sz w:val="28"/>
                <w:szCs w:val="28"/>
                <w:lang w:eastAsia="ru-RU" w:bidi="ar-SA"/>
              </w:rPr>
              <w:t xml:space="preserve"> результаты выполненного задания.</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Писать</w:t>
            </w:r>
            <w:r w:rsidRPr="00E1461C">
              <w:rPr>
                <w:rFonts w:ascii="Calibri" w:eastAsia="Times New Roman" w:hAnsi="Calibri" w:cs="Arial"/>
                <w:kern w:val="0"/>
                <w:sz w:val="28"/>
                <w:szCs w:val="28"/>
                <w:lang w:eastAsia="ru-RU" w:bidi="ar-SA"/>
              </w:rPr>
              <w:t xml:space="preserve"> правильно слово «сзади»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Рефлексия способов и условий действия, контроль и оценка процесса и результатов деятельности.</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Понимание текстов, извлечение необходимой информации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lastRenderedPageBreak/>
              <w:t>155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roofErr w:type="spellStart"/>
            <w:r w:rsidRPr="00E1461C">
              <w:rPr>
                <w:rFonts w:ascii="Calibri" w:eastAsia="Times New Roman" w:hAnsi="Calibri" w:cs="Arial"/>
                <w:b/>
                <w:i/>
                <w:kern w:val="0"/>
                <w:sz w:val="28"/>
                <w:szCs w:val="28"/>
                <w:lang w:eastAsia="ru-RU" w:bidi="ar-SA"/>
              </w:rPr>
              <w:t>Контро</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i/>
                <w:kern w:val="0"/>
                <w:sz w:val="28"/>
                <w:szCs w:val="28"/>
                <w:lang w:eastAsia="ru-RU" w:bidi="ar-SA"/>
              </w:rPr>
            </w:pPr>
            <w:proofErr w:type="spellStart"/>
            <w:r w:rsidRPr="00E1461C">
              <w:rPr>
                <w:rFonts w:ascii="Calibri" w:eastAsia="Times New Roman" w:hAnsi="Calibri" w:cs="Arial"/>
                <w:b/>
                <w:i/>
                <w:kern w:val="0"/>
                <w:sz w:val="28"/>
                <w:szCs w:val="28"/>
                <w:lang w:eastAsia="ru-RU" w:bidi="ar-SA"/>
              </w:rPr>
              <w:t>льный</w:t>
            </w:r>
            <w:proofErr w:type="spellEnd"/>
            <w:r w:rsidRPr="00E1461C">
              <w:rPr>
                <w:rFonts w:ascii="Calibri" w:eastAsia="Times New Roman" w:hAnsi="Calibri" w:cs="Arial"/>
                <w:b/>
                <w:i/>
                <w:kern w:val="0"/>
                <w:sz w:val="28"/>
                <w:szCs w:val="28"/>
                <w:lang w:eastAsia="ru-RU" w:bidi="ar-SA"/>
              </w:rPr>
              <w:t xml:space="preserve"> диктант №5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Писать под диктовку в соответствии с изученными правилами орфографии и пунктуации.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Контролировать правильность записи текста, находить неправильно написанные слова и исправлять ошибки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 xml:space="preserve">Находить </w:t>
            </w:r>
            <w:r w:rsidRPr="00E1461C">
              <w:rPr>
                <w:rFonts w:ascii="Calibri" w:eastAsia="Times New Roman" w:hAnsi="Calibri" w:cs="Arial"/>
                <w:kern w:val="0"/>
                <w:sz w:val="28"/>
                <w:szCs w:val="28"/>
                <w:lang w:eastAsia="ru-RU" w:bidi="ar-SA"/>
              </w:rPr>
              <w:t xml:space="preserve">и отмечать в словах орфограммы. Объяснять, доказывать правильность написания слова с изученными орфограммами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Оценка — выделение и осознание </w:t>
            </w:r>
            <w:proofErr w:type="gramStart"/>
            <w:r w:rsidRPr="00E1461C">
              <w:rPr>
                <w:rFonts w:ascii="Calibri" w:eastAsia="Times New Roman" w:hAnsi="Calibri" w:cs="Arial"/>
                <w:kern w:val="0"/>
                <w:sz w:val="28"/>
                <w:szCs w:val="28"/>
                <w:lang w:eastAsia="ru-RU" w:bidi="ar-SA"/>
              </w:rPr>
              <w:t>обучающимся</w:t>
            </w:r>
            <w:proofErr w:type="gramEnd"/>
            <w:r w:rsidRPr="00E1461C">
              <w:rPr>
                <w:rFonts w:ascii="Calibri" w:eastAsia="Times New Roman" w:hAnsi="Calibri" w:cs="Arial"/>
                <w:kern w:val="0"/>
                <w:sz w:val="28"/>
                <w:szCs w:val="28"/>
                <w:lang w:eastAsia="ru-RU" w:bidi="ar-SA"/>
              </w:rPr>
              <w:t xml:space="preserve"> того, что уже усвоено и что ещё нужно усвоить, осознание качества и уровня усвоения; оценка результатов работы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trHeight w:val="284"/>
          <w:jc w:val="center"/>
        </w:trPr>
        <w:tc>
          <w:tcPr>
            <w:tcW w:w="4581" w:type="pct"/>
            <w:gridSpan w:val="7"/>
            <w:vAlign w:val="center"/>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r w:rsidRPr="00E1461C">
              <w:rPr>
                <w:rFonts w:ascii="Calibri" w:eastAsia="Times New Roman" w:hAnsi="Calibri" w:cs="Arial"/>
                <w:b/>
                <w:kern w:val="0"/>
                <w:sz w:val="28"/>
                <w:szCs w:val="28"/>
                <w:lang w:eastAsia="ru-RU" w:bidi="ar-SA"/>
              </w:rPr>
              <w:t>Повторение (15 часов)</w:t>
            </w:r>
          </w:p>
        </w:tc>
        <w:tc>
          <w:tcPr>
            <w:tcW w:w="419"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b/>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156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Повторение по теме «Наша речь и наш язык»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Урок повторения и систематизации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Соотносить результат проведённого самоконтроля с целями, поставленными при изучении темы, оценивать их и делать выводы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Различать</w:t>
            </w:r>
            <w:r w:rsidRPr="00E1461C">
              <w:rPr>
                <w:rFonts w:ascii="Calibri" w:eastAsia="Times New Roman" w:hAnsi="Calibri" w:cs="Arial"/>
                <w:kern w:val="0"/>
                <w:sz w:val="28"/>
                <w:szCs w:val="28"/>
                <w:lang w:eastAsia="ru-RU" w:bidi="ar-SA"/>
              </w:rPr>
              <w:t xml:space="preserve"> язык и речь.</w:t>
            </w:r>
            <w:r w:rsidRPr="00E1461C">
              <w:rPr>
                <w:rFonts w:ascii="Calibri" w:eastAsia="Times New Roman" w:hAnsi="Calibri" w:cs="Arial"/>
                <w:i/>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виды речи. </w:t>
            </w:r>
          </w:p>
          <w:p w:rsidR="00835C9D" w:rsidRPr="00E1461C" w:rsidRDefault="00835C9D" w:rsidP="000B6DFB">
            <w:pPr>
              <w:widowControl/>
              <w:suppressAutoHyphens w:val="0"/>
              <w:autoSpaceDN/>
              <w:contextualSpacing/>
              <w:textAlignment w:val="auto"/>
              <w:rPr>
                <w:rFonts w:ascii="Calibri" w:eastAsia="Times New Roman" w:hAnsi="Calibri" w:cs="Arial"/>
                <w:i/>
                <w:color w:val="FF0000"/>
                <w:kern w:val="0"/>
                <w:sz w:val="28"/>
                <w:szCs w:val="28"/>
                <w:lang w:eastAsia="ru-RU" w:bidi="ar-SA"/>
              </w:rPr>
            </w:pPr>
            <w:r w:rsidRPr="00E1461C">
              <w:rPr>
                <w:rFonts w:ascii="Calibri" w:eastAsia="Times New Roman" w:hAnsi="Calibri" w:cs="Arial"/>
                <w:i/>
                <w:kern w:val="0"/>
                <w:sz w:val="28"/>
                <w:szCs w:val="28"/>
                <w:lang w:eastAsia="ru-RU" w:bidi="ar-SA"/>
              </w:rPr>
              <w:t xml:space="preserve">Объяснять </w:t>
            </w:r>
            <w:r w:rsidRPr="00E1461C">
              <w:rPr>
                <w:rFonts w:ascii="Calibri" w:eastAsia="Times New Roman" w:hAnsi="Calibri" w:cs="Arial"/>
                <w:kern w:val="0"/>
                <w:sz w:val="28"/>
                <w:szCs w:val="28"/>
                <w:lang w:eastAsia="ru-RU" w:bidi="ar-SA"/>
              </w:rPr>
              <w:t xml:space="preserve">назначение речи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lastRenderedPageBreak/>
              <w:t>157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Повторение по теме «Текст»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Урок повторения и систематизации </w:t>
            </w:r>
          </w:p>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Соотносить результат проведённого самоконтроля с целями, поставленными при изучении темы, оценивать их и делать выводы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признаки текста: </w:t>
            </w: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типы текстов: повествование, описание, рассуждение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Осознанное и произвольное построение речевого высказывания, основанное на знаниях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158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Повторение по теме «Предложение» </w:t>
            </w: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p w:rsidR="00835C9D" w:rsidRDefault="00835C9D" w:rsidP="000B6DFB">
            <w:pPr>
              <w:widowControl/>
              <w:suppressAutoHyphens w:val="0"/>
              <w:autoSpaceDN/>
              <w:contextualSpacing/>
              <w:textAlignment w:val="auto"/>
              <w:rPr>
                <w:rFonts w:ascii="Calibri" w:eastAsia="Times New Roman" w:hAnsi="Calibri" w:cs="Arial"/>
                <w:b/>
                <w:color w:val="000000"/>
                <w:kern w:val="0"/>
                <w:sz w:val="28"/>
                <w:szCs w:val="28"/>
                <w:lang w:eastAsia="ru-RU" w:bidi="ar-SA"/>
              </w:rPr>
            </w:pPr>
            <w:proofErr w:type="spellStart"/>
            <w:r w:rsidRPr="00E1461C">
              <w:rPr>
                <w:rFonts w:ascii="Calibri" w:eastAsia="Times New Roman" w:hAnsi="Calibri" w:cs="Arial"/>
                <w:b/>
                <w:color w:val="000000"/>
                <w:kern w:val="0"/>
                <w:sz w:val="28"/>
                <w:szCs w:val="28"/>
                <w:lang w:eastAsia="ru-RU" w:bidi="ar-SA"/>
              </w:rPr>
              <w:t>Словар</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color w:val="000000"/>
                <w:kern w:val="0"/>
                <w:sz w:val="28"/>
                <w:szCs w:val="28"/>
                <w:lang w:eastAsia="ru-RU" w:bidi="ar-SA"/>
              </w:rPr>
            </w:pPr>
            <w:proofErr w:type="spellStart"/>
            <w:r w:rsidRPr="00E1461C">
              <w:rPr>
                <w:rFonts w:ascii="Calibri" w:eastAsia="Times New Roman" w:hAnsi="Calibri" w:cs="Arial"/>
                <w:b/>
                <w:color w:val="000000"/>
                <w:kern w:val="0"/>
                <w:sz w:val="28"/>
                <w:szCs w:val="28"/>
                <w:lang w:eastAsia="ru-RU" w:bidi="ar-SA"/>
              </w:rPr>
              <w:t>ный</w:t>
            </w:r>
            <w:proofErr w:type="spellEnd"/>
            <w:r w:rsidRPr="00E1461C">
              <w:rPr>
                <w:rFonts w:ascii="Calibri" w:eastAsia="Times New Roman" w:hAnsi="Calibri" w:cs="Arial"/>
                <w:b/>
                <w:color w:val="000000"/>
                <w:kern w:val="0"/>
                <w:sz w:val="28"/>
                <w:szCs w:val="28"/>
                <w:lang w:eastAsia="ru-RU" w:bidi="ar-SA"/>
              </w:rPr>
              <w:t xml:space="preserve"> диктант</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Урок обобщения и систематизации знаний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Анализировать </w:t>
            </w:r>
            <w:proofErr w:type="spellStart"/>
            <w:r w:rsidRPr="00E1461C">
              <w:rPr>
                <w:rFonts w:ascii="Calibri" w:eastAsia="Times New Roman" w:hAnsi="Calibri" w:cs="Arial"/>
                <w:color w:val="000000"/>
                <w:kern w:val="0"/>
                <w:sz w:val="28"/>
                <w:szCs w:val="28"/>
                <w:lang w:eastAsia="ru-RU" w:bidi="ar-SA"/>
              </w:rPr>
              <w:t>непунктированный</w:t>
            </w:r>
            <w:proofErr w:type="spellEnd"/>
            <w:r w:rsidRPr="00E1461C">
              <w:rPr>
                <w:rFonts w:ascii="Calibri" w:eastAsia="Times New Roman" w:hAnsi="Calibri" w:cs="Arial"/>
                <w:color w:val="000000"/>
                <w:kern w:val="0"/>
                <w:sz w:val="28"/>
                <w:szCs w:val="28"/>
                <w:lang w:eastAsia="ru-RU" w:bidi="ar-SA"/>
              </w:rPr>
              <w:t xml:space="preserve"> текст, выделять в нём предложения.</w:t>
            </w: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Разбирать предложение по членам.</w:t>
            </w: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kern w:val="0"/>
                <w:sz w:val="28"/>
                <w:szCs w:val="28"/>
                <w:lang w:eastAsia="ru-RU" w:bidi="ar-SA"/>
              </w:rPr>
              <w:t xml:space="preserve">Классифицировать предложения по цели высказывания и по интонации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Объяснять</w:t>
            </w:r>
            <w:r w:rsidRPr="00E1461C">
              <w:rPr>
                <w:rFonts w:ascii="Calibri" w:eastAsia="Times New Roman" w:hAnsi="Calibri" w:cs="Arial"/>
                <w:color w:val="000000"/>
                <w:kern w:val="0"/>
                <w:sz w:val="28"/>
                <w:szCs w:val="28"/>
                <w:lang w:eastAsia="ru-RU" w:bidi="ar-SA"/>
              </w:rPr>
              <w:t>, что такое предложение.</w:t>
            </w: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Находить</w:t>
            </w:r>
            <w:r w:rsidRPr="00E1461C">
              <w:rPr>
                <w:rFonts w:ascii="Calibri" w:eastAsia="Times New Roman" w:hAnsi="Calibri" w:cs="Arial"/>
                <w:color w:val="000000"/>
                <w:kern w:val="0"/>
                <w:sz w:val="28"/>
                <w:szCs w:val="28"/>
                <w:lang w:eastAsia="ru-RU" w:bidi="ar-SA"/>
              </w:rPr>
              <w:t xml:space="preserve"> границы предложений.</w:t>
            </w:r>
          </w:p>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Определять</w:t>
            </w:r>
            <w:r w:rsidRPr="00E1461C">
              <w:rPr>
                <w:rFonts w:ascii="Calibri" w:eastAsia="Times New Roman" w:hAnsi="Calibri" w:cs="Arial"/>
                <w:color w:val="000000"/>
                <w:kern w:val="0"/>
                <w:sz w:val="28"/>
                <w:szCs w:val="28"/>
                <w:lang w:eastAsia="ru-RU" w:bidi="ar-SA"/>
              </w:rPr>
              <w:t xml:space="preserve"> тип предложения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Аргументация своего мнения и позиции в коммуникации. Учет разных мнений, координирование в сотрудничестве разных позиций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159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b/>
                <w:i/>
                <w:color w:val="000000"/>
                <w:kern w:val="0"/>
                <w:sz w:val="28"/>
                <w:szCs w:val="28"/>
                <w:lang w:eastAsia="ru-RU" w:bidi="ar-SA"/>
              </w:rPr>
            </w:pPr>
            <w:proofErr w:type="spellStart"/>
            <w:r w:rsidRPr="00E1461C">
              <w:rPr>
                <w:rFonts w:ascii="Calibri" w:eastAsia="Times New Roman" w:hAnsi="Calibri" w:cs="Arial"/>
                <w:b/>
                <w:i/>
                <w:color w:val="000000"/>
                <w:kern w:val="0"/>
                <w:sz w:val="28"/>
                <w:szCs w:val="28"/>
                <w:lang w:eastAsia="ru-RU" w:bidi="ar-SA"/>
              </w:rPr>
              <w:t>Контро</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roofErr w:type="spellStart"/>
            <w:r w:rsidRPr="00E1461C">
              <w:rPr>
                <w:rFonts w:ascii="Calibri" w:eastAsia="Times New Roman" w:hAnsi="Calibri" w:cs="Arial"/>
                <w:b/>
                <w:i/>
                <w:color w:val="000000"/>
                <w:kern w:val="0"/>
                <w:sz w:val="28"/>
                <w:szCs w:val="28"/>
                <w:lang w:eastAsia="ru-RU" w:bidi="ar-SA"/>
              </w:rPr>
              <w:t>льный</w:t>
            </w:r>
            <w:proofErr w:type="spellEnd"/>
            <w:r w:rsidRPr="00E1461C">
              <w:rPr>
                <w:rFonts w:ascii="Calibri" w:eastAsia="Times New Roman" w:hAnsi="Calibri" w:cs="Arial"/>
                <w:b/>
                <w:i/>
                <w:color w:val="000000"/>
                <w:kern w:val="0"/>
                <w:sz w:val="28"/>
                <w:szCs w:val="28"/>
                <w:lang w:eastAsia="ru-RU" w:bidi="ar-SA"/>
              </w:rPr>
              <w:t xml:space="preserve"> диктант № 8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Оценить результаты освоения тем, проявить личностную заинтересованность в приобретении и расширении знаний и способов действий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Находить </w:t>
            </w:r>
            <w:r w:rsidRPr="00E1461C">
              <w:rPr>
                <w:rFonts w:ascii="Calibri" w:eastAsia="Times New Roman" w:hAnsi="Calibri" w:cs="Arial"/>
                <w:color w:val="000000"/>
                <w:kern w:val="0"/>
                <w:sz w:val="28"/>
                <w:szCs w:val="28"/>
                <w:lang w:eastAsia="ru-RU" w:bidi="ar-SA"/>
              </w:rPr>
              <w:t xml:space="preserve">и отмечать в словах орфограммы. </w:t>
            </w: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Объяснять</w:t>
            </w:r>
            <w:r w:rsidRPr="00E1461C">
              <w:rPr>
                <w:rFonts w:ascii="Calibri" w:eastAsia="Times New Roman" w:hAnsi="Calibri" w:cs="Arial"/>
                <w:color w:val="000000"/>
                <w:kern w:val="0"/>
                <w:sz w:val="28"/>
                <w:szCs w:val="28"/>
                <w:lang w:eastAsia="ru-RU" w:bidi="ar-SA"/>
              </w:rPr>
              <w:t xml:space="preserve">, доказывать правильность написания слова с изученными </w:t>
            </w:r>
            <w:r w:rsidRPr="00E1461C">
              <w:rPr>
                <w:rFonts w:ascii="Calibri" w:eastAsia="Times New Roman" w:hAnsi="Calibri" w:cs="Arial"/>
                <w:color w:val="000000"/>
                <w:kern w:val="0"/>
                <w:sz w:val="28"/>
                <w:szCs w:val="28"/>
                <w:lang w:eastAsia="ru-RU" w:bidi="ar-SA"/>
              </w:rPr>
              <w:lastRenderedPageBreak/>
              <w:t xml:space="preserve">орфограммами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lastRenderedPageBreak/>
              <w:t xml:space="preserve">Оценка — выделение и осознание </w:t>
            </w:r>
            <w:proofErr w:type="gramStart"/>
            <w:r w:rsidRPr="00E1461C">
              <w:rPr>
                <w:rFonts w:ascii="Calibri" w:eastAsia="Times New Roman" w:hAnsi="Calibri" w:cs="Arial"/>
                <w:color w:val="000000"/>
                <w:kern w:val="0"/>
                <w:sz w:val="28"/>
                <w:szCs w:val="28"/>
                <w:lang w:eastAsia="ru-RU" w:bidi="ar-SA"/>
              </w:rPr>
              <w:t>обучающимся</w:t>
            </w:r>
            <w:proofErr w:type="gramEnd"/>
            <w:r w:rsidRPr="00E1461C">
              <w:rPr>
                <w:rFonts w:ascii="Calibri" w:eastAsia="Times New Roman" w:hAnsi="Calibri" w:cs="Arial"/>
                <w:color w:val="000000"/>
                <w:kern w:val="0"/>
                <w:sz w:val="28"/>
                <w:szCs w:val="28"/>
                <w:lang w:eastAsia="ru-RU" w:bidi="ar-SA"/>
              </w:rPr>
              <w:t xml:space="preserve"> того, что уже усвоено и что ещё нужно усвоить, осознание качества и уровня усвоения; оценка результатов работы</w:t>
            </w:r>
            <w:r w:rsidRPr="00E1461C">
              <w:rPr>
                <w:rFonts w:ascii="Calibri" w:eastAsia="Times New Roman" w:hAnsi="Calibri" w:cs="Times New Roman"/>
                <w:color w:val="000000"/>
                <w:kern w:val="0"/>
                <w:sz w:val="28"/>
                <w:szCs w:val="28"/>
                <w:lang w:eastAsia="ru-RU" w:bidi="ar-SA"/>
              </w:rPr>
              <w:t xml:space="preserve">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lastRenderedPageBreak/>
              <w:t>160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b/>
                <w:kern w:val="0"/>
                <w:sz w:val="28"/>
                <w:szCs w:val="28"/>
                <w:lang w:eastAsia="ru-RU" w:bidi="ar-SA"/>
              </w:rPr>
            </w:pPr>
            <w:r w:rsidRPr="00E1461C">
              <w:rPr>
                <w:rFonts w:ascii="Calibri" w:eastAsia="Times New Roman" w:hAnsi="Calibri" w:cs="Arial"/>
                <w:kern w:val="0"/>
                <w:sz w:val="28"/>
                <w:szCs w:val="28"/>
                <w:lang w:eastAsia="ru-RU" w:bidi="ar-SA"/>
              </w:rPr>
              <w:t>Анализ ошибок, допущенных в контрольной работе.</w:t>
            </w:r>
            <w:r w:rsidRPr="00E1461C">
              <w:rPr>
                <w:rFonts w:ascii="Calibri" w:eastAsia="Times New Roman" w:hAnsi="Calibri" w:cs="Arial"/>
                <w:b/>
                <w:kern w:val="0"/>
                <w:sz w:val="28"/>
                <w:szCs w:val="28"/>
                <w:lang w:eastAsia="ru-RU" w:bidi="ar-SA"/>
              </w:rPr>
              <w:t xml:space="preserve"> </w:t>
            </w: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Повторение по теме «Имя существительное»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Применить свои знания для выполнения заданий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Писать </w:t>
            </w:r>
            <w:r w:rsidRPr="00E1461C">
              <w:rPr>
                <w:rFonts w:ascii="Calibri" w:eastAsia="Times New Roman" w:hAnsi="Calibri" w:cs="Arial"/>
                <w:color w:val="000000"/>
                <w:kern w:val="0"/>
                <w:sz w:val="28"/>
                <w:szCs w:val="28"/>
                <w:lang w:eastAsia="ru-RU" w:bidi="ar-SA"/>
              </w:rPr>
              <w:t xml:space="preserve">правильно слова с непроверяемыми написаниями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161</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b/>
                <w:i/>
                <w:iCs/>
                <w:kern w:val="0"/>
                <w:sz w:val="28"/>
                <w:szCs w:val="28"/>
                <w:lang w:eastAsia="ru-RU" w:bidi="ar-SA"/>
              </w:rPr>
            </w:pPr>
            <w:r w:rsidRPr="00E1461C">
              <w:rPr>
                <w:rFonts w:ascii="Calibri" w:eastAsia="Times New Roman" w:hAnsi="Calibri" w:cs="Arial"/>
                <w:b/>
                <w:i/>
                <w:iCs/>
                <w:kern w:val="0"/>
                <w:sz w:val="28"/>
                <w:szCs w:val="28"/>
                <w:lang w:eastAsia="ru-RU" w:bidi="ar-SA"/>
              </w:rPr>
              <w:t>Итого</w:t>
            </w:r>
          </w:p>
          <w:p w:rsidR="00835C9D" w:rsidRDefault="00835C9D" w:rsidP="000B6DFB">
            <w:pPr>
              <w:widowControl/>
              <w:suppressAutoHyphens w:val="0"/>
              <w:autoSpaceDN/>
              <w:contextualSpacing/>
              <w:textAlignment w:val="auto"/>
              <w:rPr>
                <w:rFonts w:ascii="Calibri" w:eastAsia="Times New Roman" w:hAnsi="Calibri" w:cs="Arial"/>
                <w:b/>
                <w:i/>
                <w:iCs/>
                <w:kern w:val="0"/>
                <w:sz w:val="28"/>
                <w:szCs w:val="28"/>
                <w:lang w:eastAsia="ru-RU" w:bidi="ar-SA"/>
              </w:rPr>
            </w:pPr>
            <w:proofErr w:type="spellStart"/>
            <w:r w:rsidRPr="00E1461C">
              <w:rPr>
                <w:rFonts w:ascii="Calibri" w:eastAsia="Times New Roman" w:hAnsi="Calibri" w:cs="Arial"/>
                <w:b/>
                <w:i/>
                <w:iCs/>
                <w:kern w:val="0"/>
                <w:sz w:val="28"/>
                <w:szCs w:val="28"/>
                <w:lang w:eastAsia="ru-RU" w:bidi="ar-SA"/>
              </w:rPr>
              <w:t>вая</w:t>
            </w:r>
            <w:proofErr w:type="spellEnd"/>
            <w:r w:rsidRPr="00E1461C">
              <w:rPr>
                <w:rFonts w:ascii="Calibri" w:eastAsia="Times New Roman" w:hAnsi="Calibri" w:cs="Arial"/>
                <w:b/>
                <w:i/>
                <w:iCs/>
                <w:kern w:val="0"/>
                <w:sz w:val="28"/>
                <w:szCs w:val="28"/>
                <w:lang w:eastAsia="ru-RU" w:bidi="ar-SA"/>
              </w:rPr>
              <w:t xml:space="preserve"> </w:t>
            </w:r>
            <w:proofErr w:type="spellStart"/>
            <w:r w:rsidRPr="00E1461C">
              <w:rPr>
                <w:rFonts w:ascii="Calibri" w:eastAsia="Times New Roman" w:hAnsi="Calibri" w:cs="Arial"/>
                <w:b/>
                <w:i/>
                <w:iCs/>
                <w:kern w:val="0"/>
                <w:sz w:val="28"/>
                <w:szCs w:val="28"/>
                <w:lang w:eastAsia="ru-RU" w:bidi="ar-SA"/>
              </w:rPr>
              <w:t>диагнос</w:t>
            </w:r>
            <w:proofErr w:type="spellEnd"/>
          </w:p>
          <w:p w:rsidR="00835C9D" w:rsidRPr="00E1461C" w:rsidRDefault="00835C9D" w:rsidP="000B6DFB">
            <w:pPr>
              <w:widowControl/>
              <w:suppressAutoHyphens w:val="0"/>
              <w:autoSpaceDN/>
              <w:contextualSpacing/>
              <w:textAlignment w:val="auto"/>
              <w:rPr>
                <w:rFonts w:ascii="Calibri" w:eastAsia="Times New Roman" w:hAnsi="Calibri" w:cs="Arial"/>
                <w:b/>
                <w:i/>
                <w:iCs/>
                <w:kern w:val="0"/>
                <w:sz w:val="28"/>
                <w:szCs w:val="28"/>
                <w:lang w:eastAsia="ru-RU" w:bidi="ar-SA"/>
              </w:rPr>
            </w:pPr>
            <w:proofErr w:type="spellStart"/>
            <w:r w:rsidRPr="00E1461C">
              <w:rPr>
                <w:rFonts w:ascii="Calibri" w:eastAsia="Times New Roman" w:hAnsi="Calibri" w:cs="Arial"/>
                <w:b/>
                <w:i/>
                <w:iCs/>
                <w:kern w:val="0"/>
                <w:sz w:val="28"/>
                <w:szCs w:val="28"/>
                <w:lang w:eastAsia="ru-RU" w:bidi="ar-SA"/>
              </w:rPr>
              <w:t>тическая</w:t>
            </w:r>
            <w:proofErr w:type="spellEnd"/>
            <w:r w:rsidRPr="00E1461C">
              <w:rPr>
                <w:rFonts w:ascii="Calibri" w:eastAsia="Times New Roman" w:hAnsi="Calibri" w:cs="Arial"/>
                <w:b/>
                <w:i/>
                <w:iCs/>
                <w:kern w:val="0"/>
                <w:sz w:val="28"/>
                <w:szCs w:val="28"/>
                <w:lang w:eastAsia="ru-RU" w:bidi="ar-SA"/>
              </w:rPr>
              <w:t xml:space="preserve"> работа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kern w:val="0"/>
                <w:sz w:val="28"/>
                <w:szCs w:val="28"/>
                <w:lang w:eastAsia="ru-RU" w:bidi="ar-SA"/>
              </w:rPr>
            </w:pPr>
            <w:r w:rsidRPr="00E1461C">
              <w:rPr>
                <w:rFonts w:ascii="Calibri" w:eastAsia="Times New Roman" w:hAnsi="Calibri" w:cs="Arial"/>
                <w:i/>
                <w:kern w:val="0"/>
                <w:sz w:val="28"/>
                <w:szCs w:val="28"/>
                <w:lang w:eastAsia="ru-RU" w:bidi="ar-SA"/>
              </w:rPr>
              <w:t xml:space="preserve">Контроль знаний, умений и навыков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Применять свои знания для выполнения итоговой работы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Анализировать</w:t>
            </w:r>
            <w:r w:rsidRPr="00E1461C">
              <w:rPr>
                <w:rFonts w:ascii="Calibri" w:eastAsia="Times New Roman" w:hAnsi="Calibri" w:cs="Arial"/>
                <w:kern w:val="0"/>
                <w:sz w:val="28"/>
                <w:szCs w:val="28"/>
                <w:lang w:eastAsia="ru-RU" w:bidi="ar-SA"/>
              </w:rPr>
              <w:t xml:space="preserve"> ошибки, подбирать проверочные слова. </w:t>
            </w:r>
            <w:r w:rsidRPr="00E1461C">
              <w:rPr>
                <w:rFonts w:ascii="Calibri" w:eastAsia="Times New Roman" w:hAnsi="Calibri" w:cs="Arial"/>
                <w:i/>
                <w:kern w:val="0"/>
                <w:sz w:val="28"/>
                <w:szCs w:val="28"/>
                <w:lang w:eastAsia="ru-RU" w:bidi="ar-SA"/>
              </w:rPr>
              <w:t>Называть</w:t>
            </w:r>
            <w:r w:rsidRPr="00E1461C">
              <w:rPr>
                <w:rFonts w:ascii="Calibri" w:eastAsia="Times New Roman" w:hAnsi="Calibri" w:cs="Arial"/>
                <w:kern w:val="0"/>
                <w:sz w:val="28"/>
                <w:szCs w:val="28"/>
                <w:lang w:eastAsia="ru-RU" w:bidi="ar-SA"/>
              </w:rPr>
              <w:t xml:space="preserve"> правила правописания слов на изученные темы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kern w:val="0"/>
                <w:sz w:val="28"/>
                <w:szCs w:val="28"/>
                <w:lang w:eastAsia="ru-RU" w:bidi="ar-SA"/>
              </w:rPr>
              <w:t xml:space="preserve">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162</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Орфограммы в значимых </w:t>
            </w:r>
            <w:r w:rsidRPr="00E1461C">
              <w:rPr>
                <w:rFonts w:ascii="Calibri" w:eastAsia="Times New Roman" w:hAnsi="Calibri" w:cs="Arial"/>
                <w:color w:val="000000"/>
                <w:kern w:val="0"/>
                <w:sz w:val="28"/>
                <w:szCs w:val="28"/>
                <w:lang w:eastAsia="ru-RU" w:bidi="ar-SA"/>
              </w:rPr>
              <w:lastRenderedPageBreak/>
              <w:t xml:space="preserve">частях слова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lastRenderedPageBreak/>
              <w:t xml:space="preserve">Урок обобщения и </w:t>
            </w:r>
            <w:r w:rsidRPr="00E1461C">
              <w:rPr>
                <w:rFonts w:ascii="Calibri" w:eastAsia="Times New Roman" w:hAnsi="Calibri" w:cs="Arial"/>
                <w:i/>
                <w:color w:val="000000"/>
                <w:kern w:val="0"/>
                <w:sz w:val="28"/>
                <w:szCs w:val="28"/>
                <w:lang w:eastAsia="ru-RU" w:bidi="ar-SA"/>
              </w:rPr>
              <w:lastRenderedPageBreak/>
              <w:t xml:space="preserve">систематизации знаний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lastRenderedPageBreak/>
              <w:t xml:space="preserve">Знание всех орфограмм, изученных в 4 классе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Находить </w:t>
            </w:r>
            <w:r w:rsidRPr="00E1461C">
              <w:rPr>
                <w:rFonts w:ascii="Calibri" w:eastAsia="Times New Roman" w:hAnsi="Calibri" w:cs="Arial"/>
                <w:color w:val="000000"/>
                <w:kern w:val="0"/>
                <w:sz w:val="28"/>
                <w:szCs w:val="28"/>
                <w:lang w:eastAsia="ru-RU" w:bidi="ar-SA"/>
              </w:rPr>
              <w:t xml:space="preserve">и отмечать в словах орфограммы. </w:t>
            </w: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lastRenderedPageBreak/>
              <w:t>Объяснять</w:t>
            </w:r>
            <w:r w:rsidRPr="00E1461C">
              <w:rPr>
                <w:rFonts w:ascii="Calibri" w:eastAsia="Times New Roman" w:hAnsi="Calibri" w:cs="Arial"/>
                <w:color w:val="000000"/>
                <w:kern w:val="0"/>
                <w:sz w:val="28"/>
                <w:szCs w:val="28"/>
                <w:lang w:eastAsia="ru-RU" w:bidi="ar-SA"/>
              </w:rPr>
              <w:t xml:space="preserve">, доказывать правильность написания слова с изученными орфограммами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lastRenderedPageBreak/>
              <w:t xml:space="preserve">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lastRenderedPageBreak/>
              <w:t>163</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Орфограммы в значимых частях слова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Урок обобщения и систематизации знаний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Находить ошибки; выяснять, что явилось причиной ошибочного написания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Находить </w:t>
            </w:r>
            <w:r w:rsidRPr="00E1461C">
              <w:rPr>
                <w:rFonts w:ascii="Calibri" w:eastAsia="Times New Roman" w:hAnsi="Calibri" w:cs="Arial"/>
                <w:color w:val="000000"/>
                <w:kern w:val="0"/>
                <w:sz w:val="28"/>
                <w:szCs w:val="28"/>
                <w:lang w:eastAsia="ru-RU" w:bidi="ar-SA"/>
              </w:rPr>
              <w:t xml:space="preserve">и отмечать в словах орфограммы. </w:t>
            </w:r>
            <w:r w:rsidRPr="00E1461C">
              <w:rPr>
                <w:rFonts w:ascii="Calibri" w:eastAsia="Times New Roman" w:hAnsi="Calibri" w:cs="Arial"/>
                <w:i/>
                <w:color w:val="000000"/>
                <w:kern w:val="0"/>
                <w:sz w:val="28"/>
                <w:szCs w:val="28"/>
                <w:lang w:eastAsia="ru-RU" w:bidi="ar-SA"/>
              </w:rPr>
              <w:t>Объяснять</w:t>
            </w:r>
            <w:r w:rsidRPr="00E1461C">
              <w:rPr>
                <w:rFonts w:ascii="Calibri" w:eastAsia="Times New Roman" w:hAnsi="Calibri" w:cs="Arial"/>
                <w:color w:val="000000"/>
                <w:kern w:val="0"/>
                <w:sz w:val="28"/>
                <w:szCs w:val="28"/>
                <w:lang w:eastAsia="ru-RU" w:bidi="ar-SA"/>
              </w:rPr>
              <w:t>, доказывать правильность написания слова с изученными орфограммами</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Аргументация своего мнения и позиции в коммуникации. Учет разных мнений, координирование в сотрудничестве разных позиций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164</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Изложение повествовательного текста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Работать с текстом: составлять текст, определять тип текста, тему, главную мысль, части текста; составлять план, выписать из каждой части глаголы; письменно излагать содержание текста с опорой на выписанные опорные слова</w:t>
            </w:r>
            <w:r w:rsidRPr="00E1461C">
              <w:rPr>
                <w:rFonts w:ascii="Calibri" w:eastAsia="Times New Roman" w:hAnsi="Calibri" w:cs="Arial"/>
                <w:color w:val="FF0000"/>
                <w:kern w:val="0"/>
                <w:sz w:val="28"/>
                <w:szCs w:val="28"/>
                <w:lang w:eastAsia="ru-RU" w:bidi="ar-SA"/>
              </w:rPr>
              <w:t xml:space="preserve">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Излагать</w:t>
            </w:r>
            <w:r w:rsidRPr="00E1461C">
              <w:rPr>
                <w:rFonts w:ascii="Calibri" w:eastAsia="Times New Roman" w:hAnsi="Calibri" w:cs="Arial"/>
                <w:kern w:val="0"/>
                <w:sz w:val="28"/>
                <w:szCs w:val="28"/>
                <w:lang w:eastAsia="ru-RU" w:bidi="ar-SA"/>
              </w:rPr>
              <w:t xml:space="preserve"> текст. </w:t>
            </w:r>
          </w:p>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i/>
                <w:kern w:val="0"/>
                <w:sz w:val="28"/>
                <w:szCs w:val="28"/>
                <w:lang w:eastAsia="ru-RU" w:bidi="ar-SA"/>
              </w:rPr>
              <w:t>Оценивать</w:t>
            </w:r>
            <w:r w:rsidRPr="00E1461C">
              <w:rPr>
                <w:rFonts w:ascii="Calibri" w:eastAsia="Times New Roman" w:hAnsi="Calibri" w:cs="Arial"/>
                <w:kern w:val="0"/>
                <w:sz w:val="28"/>
                <w:szCs w:val="28"/>
                <w:lang w:eastAsia="ru-RU" w:bidi="ar-SA"/>
              </w:rPr>
              <w:t xml:space="preserve"> результаты выполненного задания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Осознанное и произвольное построение речевого высказывания </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lastRenderedPageBreak/>
              <w:t>165</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Обобщение знаний по курсу «Русский язык»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Урок обобщения и систематизации знаний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Соотносить результат проведённого самоконтроля с целями, поставленными при изучении темы, оценивать их и делать выводы. Приводить примеры всех орфограмм, изученных в 1-4 классах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Называть</w:t>
            </w:r>
            <w:r w:rsidRPr="00E1461C">
              <w:rPr>
                <w:rFonts w:ascii="Calibri" w:eastAsia="Times New Roman" w:hAnsi="Calibri" w:cs="Arial"/>
                <w:color w:val="000000"/>
                <w:kern w:val="0"/>
                <w:sz w:val="28"/>
                <w:szCs w:val="28"/>
                <w:lang w:eastAsia="ru-RU" w:bidi="ar-SA"/>
              </w:rPr>
              <w:t xml:space="preserve"> правила правописания слов на изученные темы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Аргументация своего мнения и позиции в коммуникации. Учет разных мнений, координирование в сотрудничестве разных позиций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166</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Обобщение знаний по курсу «Русский язык»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Урок обобщения и систематизации знаний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Соотносить результат проведённого самоконтроля с целями, поставленными при изучении темы, оценивать их и делать выводы. Приводить примеры всех орфограмм, изученных в 1-4 классах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Называть</w:t>
            </w:r>
            <w:r w:rsidRPr="00E1461C">
              <w:rPr>
                <w:rFonts w:ascii="Calibri" w:eastAsia="Times New Roman" w:hAnsi="Calibri" w:cs="Arial"/>
                <w:color w:val="000000"/>
                <w:kern w:val="0"/>
                <w:sz w:val="28"/>
                <w:szCs w:val="28"/>
                <w:lang w:eastAsia="ru-RU" w:bidi="ar-SA"/>
              </w:rPr>
              <w:t xml:space="preserve"> правила правописания слов на изученные темы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Аргументация своего мнения и позиции в коммуникации. Учет разных мнений, координирование в сотрудничестве разных позиций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167</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FF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Обобщение знаний по курсу «Русский язык </w:t>
            </w: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lastRenderedPageBreak/>
              <w:t xml:space="preserve">Урок повторения и систематизации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Соотносить результат проведённого самоконтроля с целями, поставленными при </w:t>
            </w:r>
            <w:r w:rsidRPr="00E1461C">
              <w:rPr>
                <w:rFonts w:ascii="Calibri" w:eastAsia="Times New Roman" w:hAnsi="Calibri" w:cs="Arial"/>
                <w:color w:val="000000"/>
                <w:kern w:val="0"/>
                <w:sz w:val="28"/>
                <w:szCs w:val="28"/>
                <w:lang w:eastAsia="ru-RU" w:bidi="ar-SA"/>
              </w:rPr>
              <w:lastRenderedPageBreak/>
              <w:t xml:space="preserve">изучении темы, оценивать их и делать выводы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lastRenderedPageBreak/>
              <w:t>Анализировать</w:t>
            </w:r>
            <w:r w:rsidRPr="00E1461C">
              <w:rPr>
                <w:rFonts w:ascii="Calibri" w:eastAsia="Times New Roman" w:hAnsi="Calibri" w:cs="Arial"/>
                <w:color w:val="000000"/>
                <w:kern w:val="0"/>
                <w:sz w:val="28"/>
                <w:szCs w:val="28"/>
                <w:lang w:eastAsia="ru-RU" w:bidi="ar-SA"/>
              </w:rPr>
              <w:t xml:space="preserve"> ошибки, подбирать проверочные слова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Оценка — выделение и осознание </w:t>
            </w:r>
            <w:proofErr w:type="gramStart"/>
            <w:r w:rsidRPr="00E1461C">
              <w:rPr>
                <w:rFonts w:ascii="Calibri" w:eastAsia="Times New Roman" w:hAnsi="Calibri" w:cs="Arial"/>
                <w:color w:val="000000"/>
                <w:kern w:val="0"/>
                <w:sz w:val="28"/>
                <w:szCs w:val="28"/>
                <w:lang w:eastAsia="ru-RU" w:bidi="ar-SA"/>
              </w:rPr>
              <w:t>обучающимся</w:t>
            </w:r>
            <w:proofErr w:type="gramEnd"/>
            <w:r w:rsidRPr="00E1461C">
              <w:rPr>
                <w:rFonts w:ascii="Calibri" w:eastAsia="Times New Roman" w:hAnsi="Calibri" w:cs="Arial"/>
                <w:color w:val="000000"/>
                <w:kern w:val="0"/>
                <w:sz w:val="28"/>
                <w:szCs w:val="28"/>
                <w:lang w:eastAsia="ru-RU" w:bidi="ar-SA"/>
              </w:rPr>
              <w:t xml:space="preserve"> того, что уже усвоено и что ещё нужно усвоить, осознание качества и </w:t>
            </w:r>
            <w:r w:rsidRPr="00E1461C">
              <w:rPr>
                <w:rFonts w:ascii="Calibri" w:eastAsia="Times New Roman" w:hAnsi="Calibri" w:cs="Arial"/>
                <w:color w:val="000000"/>
                <w:kern w:val="0"/>
                <w:sz w:val="28"/>
                <w:szCs w:val="28"/>
                <w:lang w:eastAsia="ru-RU" w:bidi="ar-SA"/>
              </w:rPr>
              <w:lastRenderedPageBreak/>
              <w:t>уровня усвоения; оценка результатов работы</w:t>
            </w:r>
            <w:r w:rsidRPr="00E1461C">
              <w:rPr>
                <w:rFonts w:ascii="Calibri" w:eastAsia="Times New Roman" w:hAnsi="Calibri" w:cs="Times New Roman"/>
                <w:color w:val="000000"/>
                <w:kern w:val="0"/>
                <w:sz w:val="28"/>
                <w:szCs w:val="28"/>
                <w:lang w:eastAsia="ru-RU" w:bidi="ar-SA"/>
              </w:rPr>
              <w:t xml:space="preserve">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lastRenderedPageBreak/>
              <w:t>168</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roofErr w:type="spellStart"/>
            <w:r w:rsidRPr="00E1461C">
              <w:rPr>
                <w:rFonts w:ascii="Calibri" w:eastAsia="Times New Roman" w:hAnsi="Calibri" w:cs="Arial"/>
                <w:kern w:val="0"/>
                <w:sz w:val="28"/>
                <w:szCs w:val="28"/>
                <w:lang w:eastAsia="ru-RU" w:bidi="ar-SA"/>
              </w:rPr>
              <w:t>Обобще</w:t>
            </w:r>
            <w:proofErr w:type="spellEnd"/>
          </w:p>
          <w:p w:rsidR="00835C9D"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roofErr w:type="spellStart"/>
            <w:r w:rsidRPr="00E1461C">
              <w:rPr>
                <w:rFonts w:ascii="Calibri" w:eastAsia="Times New Roman" w:hAnsi="Calibri" w:cs="Arial"/>
                <w:kern w:val="0"/>
                <w:sz w:val="28"/>
                <w:szCs w:val="28"/>
                <w:lang w:eastAsia="ru-RU" w:bidi="ar-SA"/>
              </w:rPr>
              <w:t>ние</w:t>
            </w:r>
            <w:proofErr w:type="spellEnd"/>
            <w:r w:rsidRPr="00E1461C">
              <w:rPr>
                <w:rFonts w:ascii="Calibri" w:eastAsia="Times New Roman" w:hAnsi="Calibri" w:cs="Arial"/>
                <w:kern w:val="0"/>
                <w:sz w:val="28"/>
                <w:szCs w:val="28"/>
                <w:lang w:eastAsia="ru-RU" w:bidi="ar-SA"/>
              </w:rPr>
              <w:t xml:space="preserve"> знаний по курсу «Русский язык»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Урок закрепления полученных знаний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Оценивать результаты освоения тем, проявить личностную заинтересованность в приобретении и расширении знаний и способов действий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Называть</w:t>
            </w:r>
            <w:r w:rsidRPr="00E1461C">
              <w:rPr>
                <w:rFonts w:ascii="Calibri" w:eastAsia="Times New Roman" w:hAnsi="Calibri" w:cs="Arial"/>
                <w:color w:val="000000"/>
                <w:kern w:val="0"/>
                <w:sz w:val="28"/>
                <w:szCs w:val="28"/>
                <w:lang w:eastAsia="ru-RU" w:bidi="ar-SA"/>
              </w:rPr>
              <w:t xml:space="preserve"> правила правописания слов на изученные темы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Осознанное и произвольное построение речевого высказывания, основанное на знаниях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169</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Развитие речи.</w:t>
            </w:r>
          </w:p>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Изложение повествовательного текста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Комбинированный урок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Оценивать результаты освоения тем, проявить личностную заинтересованность в приобретении и расширении знаний и способов действий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r w:rsidRPr="00E1461C">
              <w:rPr>
                <w:rFonts w:ascii="Calibri" w:eastAsia="Times New Roman" w:hAnsi="Calibri" w:cs="Arial"/>
                <w:i/>
                <w:kern w:val="0"/>
                <w:sz w:val="28"/>
                <w:szCs w:val="28"/>
                <w:lang w:eastAsia="ru-RU" w:bidi="ar-SA"/>
              </w:rPr>
              <w:t>Находить</w:t>
            </w:r>
            <w:r w:rsidRPr="00E1461C">
              <w:rPr>
                <w:rFonts w:ascii="Calibri" w:eastAsia="Times New Roman" w:hAnsi="Calibri" w:cs="Arial"/>
                <w:kern w:val="0"/>
                <w:sz w:val="28"/>
                <w:szCs w:val="28"/>
                <w:lang w:eastAsia="ru-RU" w:bidi="ar-SA"/>
              </w:rPr>
              <w:t xml:space="preserve"> нужную орфограмму на допущенную ошибку при письме.</w:t>
            </w:r>
          </w:p>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Оценивать результаты выполненного задания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FF0000"/>
                <w:kern w:val="0"/>
                <w:sz w:val="28"/>
                <w:szCs w:val="28"/>
                <w:lang w:eastAsia="ru-RU" w:bidi="ar-SA"/>
              </w:rPr>
            </w:pPr>
            <w:r w:rsidRPr="00E1461C">
              <w:rPr>
                <w:rFonts w:ascii="Calibri" w:eastAsia="Times New Roman" w:hAnsi="Calibri" w:cs="Arial"/>
                <w:kern w:val="0"/>
                <w:sz w:val="28"/>
                <w:szCs w:val="28"/>
                <w:lang w:eastAsia="ru-RU" w:bidi="ar-SA"/>
              </w:rPr>
              <w:t xml:space="preserve">Выражение своих мыслей с достаточной полнотой и точностью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kern w:val="0"/>
                <w:sz w:val="28"/>
                <w:szCs w:val="28"/>
                <w:lang w:eastAsia="ru-RU" w:bidi="ar-SA"/>
              </w:rPr>
            </w:pPr>
          </w:p>
        </w:tc>
      </w:tr>
      <w:tr w:rsidR="00835C9D" w:rsidRPr="00E1461C" w:rsidTr="000B6DFB">
        <w:trPr>
          <w:jc w:val="center"/>
        </w:trPr>
        <w:tc>
          <w:tcPr>
            <w:tcW w:w="23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170</w:t>
            </w:r>
          </w:p>
        </w:tc>
        <w:tc>
          <w:tcPr>
            <w:tcW w:w="290" w:type="pct"/>
          </w:tcPr>
          <w:p w:rsidR="00835C9D" w:rsidRPr="00E1461C" w:rsidRDefault="00835C9D" w:rsidP="000B6DFB">
            <w:pPr>
              <w:widowControl/>
              <w:suppressAutoHyphens w:val="0"/>
              <w:autoSpaceDN/>
              <w:contextualSpacing/>
              <w:jc w:val="center"/>
              <w:textAlignment w:val="auto"/>
              <w:rPr>
                <w:rFonts w:ascii="Calibri" w:eastAsia="Times New Roman" w:hAnsi="Calibri" w:cs="Arial"/>
                <w:color w:val="000000"/>
                <w:kern w:val="0"/>
                <w:sz w:val="28"/>
                <w:szCs w:val="28"/>
                <w:lang w:eastAsia="ru-RU" w:bidi="ar-SA"/>
              </w:rPr>
            </w:pPr>
          </w:p>
        </w:tc>
        <w:tc>
          <w:tcPr>
            <w:tcW w:w="484"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Игра «Родное слово» </w:t>
            </w:r>
          </w:p>
        </w:tc>
        <w:tc>
          <w:tcPr>
            <w:tcW w:w="580" w:type="pct"/>
          </w:tcPr>
          <w:p w:rsidR="00835C9D" w:rsidRPr="00E1461C" w:rsidRDefault="00835C9D" w:rsidP="000B6DFB">
            <w:pPr>
              <w:widowControl/>
              <w:suppressAutoHyphens w:val="0"/>
              <w:autoSpaceDN/>
              <w:contextualSpacing/>
              <w:textAlignment w:val="auto"/>
              <w:rPr>
                <w:rFonts w:ascii="Calibri" w:eastAsia="Times New Roman" w:hAnsi="Calibri" w:cs="Arial"/>
                <w:i/>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 xml:space="preserve">Урок-игра </w:t>
            </w:r>
          </w:p>
        </w:tc>
        <w:tc>
          <w:tcPr>
            <w:tcW w:w="102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Применять свои знания для выполнения заданий </w:t>
            </w:r>
          </w:p>
        </w:tc>
        <w:tc>
          <w:tcPr>
            <w:tcW w:w="853"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i/>
                <w:color w:val="000000"/>
                <w:kern w:val="0"/>
                <w:sz w:val="28"/>
                <w:szCs w:val="28"/>
                <w:lang w:eastAsia="ru-RU" w:bidi="ar-SA"/>
              </w:rPr>
              <w:t>Находить</w:t>
            </w:r>
            <w:r w:rsidRPr="00E1461C">
              <w:rPr>
                <w:rFonts w:ascii="Calibri" w:eastAsia="Times New Roman" w:hAnsi="Calibri" w:cs="Arial"/>
                <w:color w:val="000000"/>
                <w:kern w:val="0"/>
                <w:sz w:val="28"/>
                <w:szCs w:val="28"/>
                <w:lang w:eastAsia="ru-RU" w:bidi="ar-SA"/>
              </w:rPr>
              <w:t xml:space="preserve"> все изученные части речи в тексте.</w:t>
            </w:r>
            <w:r w:rsidRPr="00E1461C">
              <w:rPr>
                <w:rFonts w:ascii="Calibri" w:eastAsia="Times New Roman" w:hAnsi="Calibri" w:cs="Arial"/>
                <w:i/>
                <w:color w:val="000000"/>
                <w:kern w:val="0"/>
                <w:sz w:val="28"/>
                <w:szCs w:val="28"/>
                <w:lang w:eastAsia="ru-RU" w:bidi="ar-SA"/>
              </w:rPr>
              <w:t xml:space="preserve"> Называть</w:t>
            </w:r>
            <w:r w:rsidRPr="00E1461C">
              <w:rPr>
                <w:rFonts w:ascii="Calibri" w:eastAsia="Times New Roman" w:hAnsi="Calibri" w:cs="Arial"/>
                <w:color w:val="000000"/>
                <w:kern w:val="0"/>
                <w:sz w:val="28"/>
                <w:szCs w:val="28"/>
                <w:lang w:eastAsia="ru-RU" w:bidi="ar-SA"/>
              </w:rPr>
              <w:t xml:space="preserve"> правила правописания слов на изученные темы </w:t>
            </w:r>
          </w:p>
        </w:tc>
        <w:tc>
          <w:tcPr>
            <w:tcW w:w="1117"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r w:rsidRPr="00E1461C">
              <w:rPr>
                <w:rFonts w:ascii="Calibri" w:eastAsia="Times New Roman" w:hAnsi="Calibri" w:cs="Arial"/>
                <w:color w:val="000000"/>
                <w:kern w:val="0"/>
                <w:sz w:val="28"/>
                <w:szCs w:val="28"/>
                <w:lang w:eastAsia="ru-RU" w:bidi="ar-SA"/>
              </w:rPr>
              <w:t xml:space="preserve">Рефлексия способов и условий действия, контроль и оценка процесса и результатов деятельности </w:t>
            </w:r>
          </w:p>
        </w:tc>
        <w:tc>
          <w:tcPr>
            <w:tcW w:w="419" w:type="pct"/>
          </w:tcPr>
          <w:p w:rsidR="00835C9D" w:rsidRPr="00E1461C" w:rsidRDefault="00835C9D" w:rsidP="000B6DFB">
            <w:pPr>
              <w:widowControl/>
              <w:suppressAutoHyphens w:val="0"/>
              <w:autoSpaceDN/>
              <w:contextualSpacing/>
              <w:textAlignment w:val="auto"/>
              <w:rPr>
                <w:rFonts w:ascii="Calibri" w:eastAsia="Times New Roman" w:hAnsi="Calibri" w:cs="Arial"/>
                <w:color w:val="000000"/>
                <w:kern w:val="0"/>
                <w:sz w:val="28"/>
                <w:szCs w:val="28"/>
                <w:lang w:eastAsia="ru-RU" w:bidi="ar-SA"/>
              </w:rPr>
            </w:pPr>
          </w:p>
        </w:tc>
      </w:tr>
    </w:tbl>
    <w:p w:rsidR="00EB3C7C" w:rsidRDefault="00EB3C7C" w:rsidP="00835C9D">
      <w:pPr>
        <w:pStyle w:val="a3"/>
        <w:jc w:val="both"/>
        <w:rPr>
          <w:b/>
          <w:sz w:val="28"/>
          <w:szCs w:val="28"/>
        </w:rPr>
      </w:pPr>
    </w:p>
    <w:p w:rsidR="00EB3C7C" w:rsidRDefault="00EB3C7C" w:rsidP="00835C9D">
      <w:pPr>
        <w:pStyle w:val="a3"/>
        <w:jc w:val="both"/>
        <w:rPr>
          <w:b/>
          <w:sz w:val="28"/>
          <w:szCs w:val="28"/>
        </w:rPr>
      </w:pPr>
    </w:p>
    <w:p w:rsidR="00EB3C7C" w:rsidRDefault="00EB3C7C" w:rsidP="00835C9D">
      <w:pPr>
        <w:pStyle w:val="a3"/>
        <w:jc w:val="both"/>
        <w:rPr>
          <w:b/>
          <w:sz w:val="28"/>
          <w:szCs w:val="28"/>
        </w:rPr>
      </w:pPr>
    </w:p>
    <w:p w:rsidR="00EB3C7C" w:rsidRDefault="00EB3C7C" w:rsidP="00835C9D">
      <w:pPr>
        <w:pStyle w:val="a3"/>
        <w:jc w:val="both"/>
        <w:rPr>
          <w:b/>
          <w:sz w:val="28"/>
          <w:szCs w:val="28"/>
        </w:rPr>
      </w:pPr>
    </w:p>
    <w:p w:rsidR="00EB3C7C" w:rsidRDefault="00EB3C7C" w:rsidP="00835C9D">
      <w:pPr>
        <w:pStyle w:val="a3"/>
        <w:jc w:val="both"/>
        <w:rPr>
          <w:b/>
          <w:sz w:val="28"/>
          <w:szCs w:val="28"/>
        </w:rPr>
      </w:pPr>
    </w:p>
    <w:p w:rsidR="00EB3C7C" w:rsidRDefault="00EB3C7C" w:rsidP="00835C9D">
      <w:pPr>
        <w:pStyle w:val="a3"/>
        <w:jc w:val="both"/>
        <w:rPr>
          <w:b/>
          <w:sz w:val="28"/>
          <w:szCs w:val="28"/>
        </w:rPr>
      </w:pPr>
    </w:p>
    <w:p w:rsidR="00EB3C7C" w:rsidRDefault="00EB3C7C" w:rsidP="00835C9D">
      <w:pPr>
        <w:pStyle w:val="a3"/>
        <w:jc w:val="both"/>
        <w:rPr>
          <w:b/>
          <w:sz w:val="28"/>
          <w:szCs w:val="28"/>
        </w:rPr>
      </w:pPr>
    </w:p>
    <w:p w:rsidR="00EB3C7C" w:rsidRDefault="00EB3C7C" w:rsidP="00835C9D">
      <w:pPr>
        <w:pStyle w:val="a3"/>
        <w:jc w:val="both"/>
        <w:rPr>
          <w:b/>
          <w:sz w:val="28"/>
          <w:szCs w:val="28"/>
        </w:rPr>
      </w:pPr>
    </w:p>
    <w:p w:rsidR="00F44E62" w:rsidRPr="00F44E62" w:rsidRDefault="00F44E62" w:rsidP="00835C9D">
      <w:pPr>
        <w:pStyle w:val="a3"/>
        <w:jc w:val="both"/>
        <w:rPr>
          <w:b/>
          <w:sz w:val="28"/>
          <w:szCs w:val="28"/>
        </w:rPr>
      </w:pPr>
      <w:r>
        <w:rPr>
          <w:b/>
          <w:sz w:val="28"/>
          <w:szCs w:val="28"/>
        </w:rPr>
        <w:t xml:space="preserve">                               </w:t>
      </w:r>
      <w:r w:rsidRPr="00F44E62">
        <w:rPr>
          <w:b/>
          <w:sz w:val="28"/>
          <w:szCs w:val="28"/>
        </w:rPr>
        <w:t>Материально-техническое и информационное оснащение</w:t>
      </w:r>
    </w:p>
    <w:tbl>
      <w:tblPr>
        <w:tblStyle w:val="a5"/>
        <w:tblW w:w="0" w:type="auto"/>
        <w:tblLook w:val="04A0"/>
      </w:tblPr>
      <w:tblGrid>
        <w:gridCol w:w="1526"/>
        <w:gridCol w:w="8248"/>
        <w:gridCol w:w="4888"/>
      </w:tblGrid>
      <w:tr w:rsidR="00F44E62" w:rsidTr="00D66531">
        <w:tc>
          <w:tcPr>
            <w:tcW w:w="14662" w:type="dxa"/>
            <w:gridSpan w:val="3"/>
          </w:tcPr>
          <w:p w:rsidR="00F44E62" w:rsidRDefault="00F44E62" w:rsidP="00835C9D">
            <w:pPr>
              <w:pStyle w:val="a3"/>
              <w:jc w:val="both"/>
              <w:rPr>
                <w:b/>
                <w:sz w:val="28"/>
                <w:szCs w:val="28"/>
              </w:rPr>
            </w:pPr>
            <w:r>
              <w:rPr>
                <w:b/>
                <w:sz w:val="28"/>
                <w:szCs w:val="28"/>
              </w:rPr>
              <w:t xml:space="preserve">                                                                           Учебно-методический комплект</w:t>
            </w:r>
          </w:p>
        </w:tc>
      </w:tr>
      <w:tr w:rsidR="00F44E62" w:rsidTr="00F44E62">
        <w:tc>
          <w:tcPr>
            <w:tcW w:w="1526" w:type="dxa"/>
          </w:tcPr>
          <w:p w:rsidR="00F44E62" w:rsidRDefault="00F44E62" w:rsidP="00835C9D">
            <w:pPr>
              <w:pStyle w:val="a3"/>
              <w:jc w:val="both"/>
              <w:rPr>
                <w:b/>
                <w:sz w:val="28"/>
                <w:szCs w:val="28"/>
              </w:rPr>
            </w:pPr>
            <w:r>
              <w:rPr>
                <w:b/>
                <w:sz w:val="28"/>
                <w:szCs w:val="28"/>
              </w:rPr>
              <w:t>1.</w:t>
            </w:r>
          </w:p>
        </w:tc>
        <w:tc>
          <w:tcPr>
            <w:tcW w:w="8248" w:type="dxa"/>
          </w:tcPr>
          <w:p w:rsidR="00F44E62" w:rsidRPr="00324523" w:rsidRDefault="00F44E62" w:rsidP="00F44E62">
            <w:pPr>
              <w:widowControl/>
              <w:tabs>
                <w:tab w:val="left" w:pos="900"/>
              </w:tabs>
              <w:suppressAutoHyphens w:val="0"/>
              <w:autoSpaceDN/>
              <w:contextualSpacing/>
              <w:jc w:val="both"/>
              <w:textAlignment w:val="auto"/>
              <w:rPr>
                <w:rFonts w:ascii="Calibri" w:eastAsia="Times New Roman" w:hAnsi="Calibri" w:cs="Arial"/>
                <w:bCs/>
                <w:kern w:val="0"/>
                <w:sz w:val="28"/>
                <w:szCs w:val="28"/>
                <w:lang w:eastAsia="ru-RU" w:bidi="ar-SA"/>
              </w:rPr>
            </w:pPr>
            <w:r>
              <w:rPr>
                <w:rFonts w:ascii="Calibri" w:eastAsia="Times New Roman" w:hAnsi="Calibri" w:cs="Arial"/>
                <w:bCs/>
                <w:kern w:val="0"/>
                <w:sz w:val="28"/>
                <w:szCs w:val="28"/>
                <w:lang w:eastAsia="ru-RU" w:bidi="ar-SA"/>
              </w:rPr>
              <w:t xml:space="preserve"> </w:t>
            </w:r>
            <w:r w:rsidRPr="00324523">
              <w:rPr>
                <w:rFonts w:ascii="Calibri" w:eastAsia="Times New Roman" w:hAnsi="Calibri" w:cs="Arial"/>
                <w:bCs/>
                <w:kern w:val="0"/>
                <w:sz w:val="28"/>
                <w:szCs w:val="28"/>
                <w:lang w:eastAsia="ru-RU" w:bidi="ar-SA"/>
              </w:rPr>
              <w:t xml:space="preserve">Русский язык. 4 класс: учебник для общеобразовательных учреждений. В 2-х частях. </w:t>
            </w:r>
          </w:p>
          <w:p w:rsidR="00F44E62" w:rsidRDefault="00F44E62" w:rsidP="00835C9D">
            <w:pPr>
              <w:pStyle w:val="a3"/>
              <w:jc w:val="both"/>
              <w:rPr>
                <w:b/>
                <w:sz w:val="28"/>
                <w:szCs w:val="28"/>
              </w:rPr>
            </w:pPr>
          </w:p>
        </w:tc>
        <w:tc>
          <w:tcPr>
            <w:tcW w:w="4888" w:type="dxa"/>
          </w:tcPr>
          <w:p w:rsidR="00F44E62" w:rsidRDefault="00F44E62" w:rsidP="00835C9D">
            <w:pPr>
              <w:pStyle w:val="a3"/>
              <w:jc w:val="both"/>
              <w:rPr>
                <w:b/>
                <w:sz w:val="28"/>
                <w:szCs w:val="28"/>
              </w:rPr>
            </w:pPr>
            <w:proofErr w:type="spellStart"/>
            <w:r w:rsidRPr="00324523">
              <w:rPr>
                <w:rFonts w:eastAsia="Times New Roman" w:cs="Arial"/>
                <w:bCs/>
                <w:sz w:val="28"/>
                <w:szCs w:val="28"/>
              </w:rPr>
              <w:t>Канакина</w:t>
            </w:r>
            <w:proofErr w:type="spellEnd"/>
            <w:r w:rsidRPr="00324523">
              <w:rPr>
                <w:rFonts w:eastAsia="Times New Roman" w:cs="Arial"/>
                <w:bCs/>
                <w:sz w:val="28"/>
                <w:szCs w:val="28"/>
              </w:rPr>
              <w:t xml:space="preserve"> В.П., Горецкий В.Г. М.: Просвещение</w:t>
            </w:r>
            <w:r>
              <w:rPr>
                <w:rFonts w:eastAsia="Times New Roman" w:cs="Arial"/>
                <w:bCs/>
                <w:color w:val="000000"/>
                <w:sz w:val="28"/>
                <w:szCs w:val="28"/>
              </w:rPr>
              <w:t>, 2014</w:t>
            </w:r>
            <w:r w:rsidRPr="00324523">
              <w:rPr>
                <w:rFonts w:eastAsia="Times New Roman" w:cs="Arial"/>
                <w:bCs/>
                <w:color w:val="000000"/>
                <w:sz w:val="28"/>
                <w:szCs w:val="28"/>
              </w:rPr>
              <w:t>.</w:t>
            </w:r>
          </w:p>
        </w:tc>
      </w:tr>
      <w:tr w:rsidR="00F44E62" w:rsidTr="00F44E62">
        <w:tc>
          <w:tcPr>
            <w:tcW w:w="1526" w:type="dxa"/>
          </w:tcPr>
          <w:p w:rsidR="00F44E62" w:rsidRDefault="00F44E62" w:rsidP="00835C9D">
            <w:pPr>
              <w:pStyle w:val="a3"/>
              <w:jc w:val="both"/>
              <w:rPr>
                <w:b/>
                <w:sz w:val="28"/>
                <w:szCs w:val="28"/>
              </w:rPr>
            </w:pPr>
            <w:r>
              <w:rPr>
                <w:b/>
                <w:sz w:val="28"/>
                <w:szCs w:val="28"/>
              </w:rPr>
              <w:t>2.</w:t>
            </w:r>
          </w:p>
        </w:tc>
        <w:tc>
          <w:tcPr>
            <w:tcW w:w="8248" w:type="dxa"/>
          </w:tcPr>
          <w:p w:rsidR="00F44E62" w:rsidRPr="00E1461C" w:rsidRDefault="00F44E62" w:rsidP="00F44E62">
            <w:pPr>
              <w:widowControl/>
              <w:suppressAutoHyphens w:val="0"/>
              <w:autoSpaceDN/>
              <w:contextualSpacing/>
              <w:textAlignment w:val="auto"/>
              <w:rPr>
                <w:rFonts w:ascii="Calibri" w:eastAsia="Times New Roman" w:hAnsi="Calibri" w:cs="Times New Roman"/>
                <w:kern w:val="0"/>
                <w:sz w:val="28"/>
                <w:szCs w:val="28"/>
                <w:lang w:eastAsia="ru-RU" w:bidi="ar-SA"/>
              </w:rPr>
            </w:pPr>
          </w:p>
          <w:p w:rsidR="00F44E62" w:rsidRPr="00324523" w:rsidRDefault="00F44E62" w:rsidP="00F44E62">
            <w:pPr>
              <w:widowControl/>
              <w:shd w:val="clear" w:color="auto" w:fill="FFFFFF"/>
              <w:suppressAutoHyphens w:val="0"/>
              <w:autoSpaceDN/>
              <w:jc w:val="both"/>
              <w:textAlignment w:val="auto"/>
              <w:rPr>
                <w:rFonts w:ascii="Calibri" w:eastAsia="Times New Roman" w:hAnsi="Calibri" w:cs="Arial"/>
                <w:bCs/>
                <w:color w:val="000000"/>
                <w:kern w:val="0"/>
                <w:sz w:val="28"/>
                <w:szCs w:val="28"/>
                <w:lang w:eastAsia="ru-RU" w:bidi="ar-SA"/>
              </w:rPr>
            </w:pPr>
            <w:r w:rsidRPr="00324523">
              <w:rPr>
                <w:rFonts w:ascii="Calibri" w:eastAsia="Times New Roman" w:hAnsi="Calibri" w:cs="Arial"/>
                <w:bCs/>
                <w:kern w:val="0"/>
                <w:sz w:val="28"/>
                <w:szCs w:val="28"/>
                <w:lang w:eastAsia="ru-RU" w:bidi="ar-SA"/>
              </w:rPr>
              <w:t>Русский язык. Рабочая тетрадь. 4 класс. В 2-х частях.</w:t>
            </w:r>
            <w:r w:rsidRPr="00324523">
              <w:rPr>
                <w:rFonts w:ascii="Calibri" w:eastAsia="Times New Roman" w:hAnsi="Calibri" w:cs="Arial"/>
                <w:b/>
                <w:bCs/>
                <w:kern w:val="0"/>
                <w:sz w:val="28"/>
                <w:szCs w:val="28"/>
                <w:lang w:eastAsia="ru-RU" w:bidi="ar-SA"/>
              </w:rPr>
              <w:t xml:space="preserve"> </w:t>
            </w:r>
          </w:p>
          <w:p w:rsidR="00F44E62" w:rsidRDefault="00F44E62" w:rsidP="00835C9D">
            <w:pPr>
              <w:pStyle w:val="a3"/>
              <w:jc w:val="both"/>
              <w:rPr>
                <w:b/>
                <w:sz w:val="28"/>
                <w:szCs w:val="28"/>
              </w:rPr>
            </w:pPr>
          </w:p>
        </w:tc>
        <w:tc>
          <w:tcPr>
            <w:tcW w:w="4888" w:type="dxa"/>
          </w:tcPr>
          <w:p w:rsidR="00F44E62" w:rsidRPr="00324523" w:rsidRDefault="00F44E62" w:rsidP="00F44E62">
            <w:pPr>
              <w:widowControl/>
              <w:shd w:val="clear" w:color="auto" w:fill="FFFFFF"/>
              <w:suppressAutoHyphens w:val="0"/>
              <w:autoSpaceDN/>
              <w:jc w:val="both"/>
              <w:textAlignment w:val="auto"/>
              <w:rPr>
                <w:rFonts w:ascii="Calibri" w:eastAsia="Times New Roman" w:hAnsi="Calibri" w:cs="Arial"/>
                <w:bCs/>
                <w:color w:val="000000"/>
                <w:kern w:val="0"/>
                <w:sz w:val="28"/>
                <w:szCs w:val="28"/>
                <w:lang w:eastAsia="ru-RU" w:bidi="ar-SA"/>
              </w:rPr>
            </w:pPr>
            <w:proofErr w:type="spellStart"/>
            <w:r w:rsidRPr="00324523">
              <w:rPr>
                <w:rFonts w:ascii="Calibri" w:eastAsia="Times New Roman" w:hAnsi="Calibri" w:cs="Arial"/>
                <w:kern w:val="0"/>
                <w:sz w:val="28"/>
                <w:szCs w:val="28"/>
                <w:lang w:eastAsia="ru-RU" w:bidi="ar-SA"/>
              </w:rPr>
              <w:t>Канакина</w:t>
            </w:r>
            <w:proofErr w:type="spellEnd"/>
            <w:r w:rsidRPr="00324523">
              <w:rPr>
                <w:rFonts w:ascii="Calibri" w:eastAsia="Times New Roman" w:hAnsi="Calibri" w:cs="Arial"/>
                <w:kern w:val="0"/>
                <w:sz w:val="28"/>
                <w:szCs w:val="28"/>
                <w:lang w:eastAsia="ru-RU" w:bidi="ar-SA"/>
              </w:rPr>
              <w:t xml:space="preserve"> В.П.</w:t>
            </w:r>
            <w:r w:rsidRPr="00324523">
              <w:rPr>
                <w:rFonts w:ascii="Calibri" w:eastAsia="Times New Roman" w:hAnsi="Calibri" w:cs="Arial"/>
                <w:bCs/>
                <w:color w:val="000000"/>
                <w:kern w:val="0"/>
                <w:sz w:val="28"/>
                <w:szCs w:val="28"/>
                <w:lang w:eastAsia="ru-RU" w:bidi="ar-SA"/>
              </w:rPr>
              <w:t xml:space="preserve"> –</w:t>
            </w:r>
            <w:r>
              <w:rPr>
                <w:rFonts w:ascii="Calibri" w:eastAsia="Times New Roman" w:hAnsi="Calibri" w:cs="Arial"/>
                <w:bCs/>
                <w:color w:val="000000"/>
                <w:kern w:val="0"/>
                <w:sz w:val="28"/>
                <w:szCs w:val="28"/>
                <w:lang w:eastAsia="ru-RU" w:bidi="ar-SA"/>
              </w:rPr>
              <w:t xml:space="preserve"> М.: Просвещение, 2015</w:t>
            </w:r>
            <w:r w:rsidRPr="00324523">
              <w:rPr>
                <w:rFonts w:ascii="Calibri" w:eastAsia="Times New Roman" w:hAnsi="Calibri" w:cs="Arial"/>
                <w:bCs/>
                <w:color w:val="000000"/>
                <w:kern w:val="0"/>
                <w:sz w:val="28"/>
                <w:szCs w:val="28"/>
                <w:lang w:eastAsia="ru-RU" w:bidi="ar-SA"/>
              </w:rPr>
              <w:t>.</w:t>
            </w:r>
          </w:p>
          <w:p w:rsidR="00F44E62" w:rsidRDefault="00F44E62" w:rsidP="00835C9D">
            <w:pPr>
              <w:pStyle w:val="a3"/>
              <w:jc w:val="both"/>
              <w:rPr>
                <w:b/>
                <w:sz w:val="28"/>
                <w:szCs w:val="28"/>
              </w:rPr>
            </w:pPr>
          </w:p>
        </w:tc>
      </w:tr>
      <w:tr w:rsidR="00F44E62" w:rsidTr="00F44E62">
        <w:tc>
          <w:tcPr>
            <w:tcW w:w="1526" w:type="dxa"/>
          </w:tcPr>
          <w:p w:rsidR="00F44E62" w:rsidRDefault="00EB3C7C" w:rsidP="00835C9D">
            <w:pPr>
              <w:pStyle w:val="a3"/>
              <w:jc w:val="both"/>
              <w:rPr>
                <w:b/>
                <w:sz w:val="28"/>
                <w:szCs w:val="28"/>
              </w:rPr>
            </w:pPr>
            <w:r>
              <w:rPr>
                <w:b/>
                <w:sz w:val="28"/>
                <w:szCs w:val="28"/>
              </w:rPr>
              <w:t>3.</w:t>
            </w:r>
          </w:p>
        </w:tc>
        <w:tc>
          <w:tcPr>
            <w:tcW w:w="8248" w:type="dxa"/>
          </w:tcPr>
          <w:p w:rsidR="00F44E62" w:rsidRPr="00324523" w:rsidRDefault="00F44E62" w:rsidP="00F44E62">
            <w:pPr>
              <w:widowControl/>
              <w:shd w:val="clear" w:color="auto" w:fill="FFFFFF"/>
              <w:tabs>
                <w:tab w:val="left" w:pos="960"/>
              </w:tabs>
              <w:suppressAutoHyphens w:val="0"/>
              <w:autoSpaceDN/>
              <w:jc w:val="both"/>
              <w:textAlignment w:val="auto"/>
              <w:rPr>
                <w:rFonts w:ascii="Calibri" w:eastAsia="Times New Roman" w:hAnsi="Calibri" w:cs="Arial"/>
                <w:bCs/>
                <w:iCs/>
                <w:kern w:val="0"/>
                <w:sz w:val="28"/>
                <w:szCs w:val="28"/>
                <w:lang w:eastAsia="ru-RU" w:bidi="ar-SA"/>
              </w:rPr>
            </w:pPr>
            <w:r w:rsidRPr="00324523">
              <w:rPr>
                <w:rFonts w:ascii="Calibri" w:eastAsia="Times New Roman" w:hAnsi="Calibri" w:cs="Arial"/>
                <w:iCs/>
                <w:kern w:val="0"/>
                <w:sz w:val="28"/>
                <w:szCs w:val="28"/>
                <w:lang w:eastAsia="ru-RU" w:bidi="ar-SA"/>
              </w:rPr>
              <w:t xml:space="preserve">Русский язык. Рабочие программы.1-4 классы </w:t>
            </w:r>
          </w:p>
          <w:p w:rsidR="00F44E62" w:rsidRDefault="00F44E62" w:rsidP="00835C9D">
            <w:pPr>
              <w:pStyle w:val="a3"/>
              <w:jc w:val="both"/>
              <w:rPr>
                <w:b/>
                <w:sz w:val="28"/>
                <w:szCs w:val="28"/>
              </w:rPr>
            </w:pPr>
          </w:p>
        </w:tc>
        <w:tc>
          <w:tcPr>
            <w:tcW w:w="4888" w:type="dxa"/>
          </w:tcPr>
          <w:p w:rsidR="00F44E62" w:rsidRDefault="00F44E62" w:rsidP="00835C9D">
            <w:pPr>
              <w:pStyle w:val="a3"/>
              <w:jc w:val="both"/>
              <w:rPr>
                <w:b/>
                <w:sz w:val="28"/>
                <w:szCs w:val="28"/>
              </w:rPr>
            </w:pPr>
            <w:proofErr w:type="spellStart"/>
            <w:r w:rsidRPr="00324523">
              <w:rPr>
                <w:rFonts w:eastAsia="Times New Roman" w:cs="Arial"/>
                <w:bCs/>
                <w:iCs/>
                <w:sz w:val="28"/>
                <w:szCs w:val="28"/>
              </w:rPr>
              <w:t>Канакина</w:t>
            </w:r>
            <w:proofErr w:type="spellEnd"/>
            <w:r w:rsidRPr="00324523">
              <w:rPr>
                <w:rFonts w:eastAsia="Times New Roman" w:cs="Arial"/>
                <w:bCs/>
                <w:iCs/>
                <w:sz w:val="28"/>
                <w:szCs w:val="28"/>
              </w:rPr>
              <w:t xml:space="preserve"> В.П., Горецкий В.Г.,</w:t>
            </w:r>
            <w:r w:rsidR="00EB3C7C">
              <w:rPr>
                <w:rFonts w:eastAsia="Times New Roman" w:cs="Arial"/>
                <w:bCs/>
                <w:color w:val="000000"/>
                <w:sz w:val="28"/>
                <w:szCs w:val="28"/>
              </w:rPr>
              <w:t>– М.: Просвещение, 2012</w:t>
            </w:r>
            <w:r w:rsidRPr="00324523">
              <w:rPr>
                <w:rFonts w:eastAsia="Times New Roman" w:cs="Arial"/>
                <w:bCs/>
                <w:color w:val="000000"/>
                <w:sz w:val="28"/>
                <w:szCs w:val="28"/>
              </w:rPr>
              <w:t>.</w:t>
            </w:r>
          </w:p>
        </w:tc>
      </w:tr>
      <w:tr w:rsidR="00F44E62" w:rsidTr="00F44E62">
        <w:tc>
          <w:tcPr>
            <w:tcW w:w="1526" w:type="dxa"/>
          </w:tcPr>
          <w:p w:rsidR="00F44E62" w:rsidRDefault="00EB3C7C" w:rsidP="00835C9D">
            <w:pPr>
              <w:pStyle w:val="a3"/>
              <w:jc w:val="both"/>
              <w:rPr>
                <w:b/>
                <w:sz w:val="28"/>
                <w:szCs w:val="28"/>
              </w:rPr>
            </w:pPr>
            <w:r>
              <w:rPr>
                <w:b/>
                <w:sz w:val="28"/>
                <w:szCs w:val="28"/>
              </w:rPr>
              <w:t>4.</w:t>
            </w:r>
          </w:p>
        </w:tc>
        <w:tc>
          <w:tcPr>
            <w:tcW w:w="8248" w:type="dxa"/>
          </w:tcPr>
          <w:p w:rsidR="00EB3C7C" w:rsidRPr="00324523" w:rsidRDefault="00EB3C7C" w:rsidP="00EB3C7C">
            <w:pPr>
              <w:widowControl/>
              <w:shd w:val="clear" w:color="auto" w:fill="FFFFFF"/>
              <w:tabs>
                <w:tab w:val="left" w:pos="960"/>
              </w:tabs>
              <w:suppressAutoHyphens w:val="0"/>
              <w:autoSpaceDN/>
              <w:jc w:val="both"/>
              <w:textAlignment w:val="auto"/>
              <w:rPr>
                <w:rFonts w:ascii="Calibri" w:eastAsia="Times New Roman" w:hAnsi="Calibri" w:cs="Arial"/>
                <w:bCs/>
                <w:iCs/>
                <w:kern w:val="0"/>
                <w:sz w:val="28"/>
                <w:szCs w:val="28"/>
                <w:lang w:eastAsia="ru-RU" w:bidi="ar-SA"/>
              </w:rPr>
            </w:pPr>
            <w:r w:rsidRPr="00324523">
              <w:rPr>
                <w:rFonts w:ascii="Calibri" w:eastAsia="Times New Roman" w:hAnsi="Calibri" w:cs="Arial"/>
                <w:bCs/>
                <w:kern w:val="0"/>
                <w:sz w:val="28"/>
                <w:szCs w:val="28"/>
                <w:lang w:eastAsia="ru-RU" w:bidi="ar-SA"/>
              </w:rPr>
              <w:t xml:space="preserve">Русский язык. Методическое пособие. 4 класс. </w:t>
            </w:r>
          </w:p>
          <w:p w:rsidR="00F44E62" w:rsidRDefault="00F44E62" w:rsidP="00835C9D">
            <w:pPr>
              <w:pStyle w:val="a3"/>
              <w:jc w:val="both"/>
              <w:rPr>
                <w:b/>
                <w:sz w:val="28"/>
                <w:szCs w:val="28"/>
              </w:rPr>
            </w:pPr>
          </w:p>
        </w:tc>
        <w:tc>
          <w:tcPr>
            <w:tcW w:w="4888" w:type="dxa"/>
          </w:tcPr>
          <w:p w:rsidR="00F44E62" w:rsidRDefault="00EB3C7C" w:rsidP="00835C9D">
            <w:pPr>
              <w:pStyle w:val="a3"/>
              <w:jc w:val="both"/>
              <w:rPr>
                <w:b/>
                <w:sz w:val="28"/>
                <w:szCs w:val="28"/>
              </w:rPr>
            </w:pPr>
            <w:proofErr w:type="spellStart"/>
            <w:r w:rsidRPr="00324523">
              <w:rPr>
                <w:rFonts w:eastAsia="Times New Roman" w:cs="Arial"/>
                <w:sz w:val="28"/>
                <w:szCs w:val="28"/>
              </w:rPr>
              <w:t>Канакина</w:t>
            </w:r>
            <w:proofErr w:type="spellEnd"/>
            <w:r w:rsidRPr="00324523">
              <w:rPr>
                <w:rFonts w:eastAsia="Times New Roman"/>
                <w:sz w:val="28"/>
                <w:szCs w:val="28"/>
              </w:rPr>
              <w:t> </w:t>
            </w:r>
            <w:r w:rsidRPr="00324523">
              <w:rPr>
                <w:rFonts w:eastAsia="Times New Roman" w:cs="Arial"/>
                <w:sz w:val="28"/>
                <w:szCs w:val="28"/>
              </w:rPr>
              <w:t>В.П.</w:t>
            </w:r>
            <w:r>
              <w:rPr>
                <w:rFonts w:eastAsia="Times New Roman" w:cs="Arial"/>
                <w:bCs/>
                <w:color w:val="000000"/>
                <w:sz w:val="28"/>
                <w:szCs w:val="28"/>
              </w:rPr>
              <w:t xml:space="preserve"> – М.: Просвещение, 2014</w:t>
            </w:r>
          </w:p>
        </w:tc>
      </w:tr>
      <w:tr w:rsidR="00F44E62" w:rsidTr="00F44E62">
        <w:tc>
          <w:tcPr>
            <w:tcW w:w="1526" w:type="dxa"/>
          </w:tcPr>
          <w:p w:rsidR="00F44E62" w:rsidRDefault="00EB3C7C" w:rsidP="00835C9D">
            <w:pPr>
              <w:pStyle w:val="a3"/>
              <w:jc w:val="both"/>
              <w:rPr>
                <w:b/>
                <w:sz w:val="28"/>
                <w:szCs w:val="28"/>
              </w:rPr>
            </w:pPr>
            <w:r>
              <w:rPr>
                <w:b/>
                <w:sz w:val="28"/>
                <w:szCs w:val="28"/>
              </w:rPr>
              <w:t>5.</w:t>
            </w:r>
          </w:p>
        </w:tc>
        <w:tc>
          <w:tcPr>
            <w:tcW w:w="8248" w:type="dxa"/>
          </w:tcPr>
          <w:p w:rsidR="00EB3C7C" w:rsidRPr="00324523" w:rsidRDefault="00EB3C7C" w:rsidP="00EB3C7C">
            <w:pPr>
              <w:widowControl/>
              <w:shd w:val="clear" w:color="auto" w:fill="FFFFFF"/>
              <w:tabs>
                <w:tab w:val="left" w:pos="960"/>
              </w:tabs>
              <w:suppressAutoHyphens w:val="0"/>
              <w:autoSpaceDN/>
              <w:jc w:val="both"/>
              <w:textAlignment w:val="auto"/>
              <w:rPr>
                <w:rFonts w:ascii="Calibri" w:eastAsia="Times New Roman" w:hAnsi="Calibri" w:cs="Arial"/>
                <w:bCs/>
                <w:iCs/>
                <w:kern w:val="0"/>
                <w:sz w:val="28"/>
                <w:szCs w:val="28"/>
                <w:lang w:eastAsia="ru-RU" w:bidi="ar-SA"/>
              </w:rPr>
            </w:pPr>
            <w:r w:rsidRPr="00324523">
              <w:rPr>
                <w:rFonts w:ascii="Calibri" w:eastAsia="Times New Roman" w:hAnsi="Calibri" w:cs="Arial"/>
                <w:bCs/>
                <w:kern w:val="0"/>
                <w:sz w:val="28"/>
                <w:szCs w:val="28"/>
                <w:lang w:eastAsia="ru-RU" w:bidi="ar-SA"/>
              </w:rPr>
              <w:t xml:space="preserve"> Сборник диктантов и самостоятельных работ.</w:t>
            </w:r>
            <w:r w:rsidRPr="00324523">
              <w:rPr>
                <w:rFonts w:ascii="Calibri" w:eastAsia="Times New Roman" w:hAnsi="Calibri" w:cs="Arial"/>
                <w:bCs/>
                <w:kern w:val="0"/>
                <w:sz w:val="28"/>
                <w:szCs w:val="28"/>
                <w:lang w:eastAsia="ru-RU" w:bidi="ar-SA"/>
              </w:rPr>
              <w:br/>
              <w:t>1-4 класс</w:t>
            </w:r>
            <w:r>
              <w:rPr>
                <w:rFonts w:ascii="Calibri" w:eastAsia="Times New Roman" w:hAnsi="Calibri" w:cs="Arial"/>
                <w:bCs/>
                <w:kern w:val="0"/>
                <w:sz w:val="28"/>
                <w:szCs w:val="28"/>
                <w:lang w:eastAsia="ru-RU" w:bidi="ar-SA"/>
              </w:rPr>
              <w:t>ы.</w:t>
            </w:r>
          </w:p>
          <w:p w:rsidR="00F44E62" w:rsidRDefault="00F44E62" w:rsidP="00835C9D">
            <w:pPr>
              <w:pStyle w:val="a3"/>
              <w:jc w:val="both"/>
              <w:rPr>
                <w:b/>
                <w:sz w:val="28"/>
                <w:szCs w:val="28"/>
              </w:rPr>
            </w:pPr>
          </w:p>
        </w:tc>
        <w:tc>
          <w:tcPr>
            <w:tcW w:w="4888" w:type="dxa"/>
          </w:tcPr>
          <w:p w:rsidR="00F44E62" w:rsidRDefault="00EB3C7C" w:rsidP="00835C9D">
            <w:pPr>
              <w:pStyle w:val="a3"/>
              <w:jc w:val="both"/>
              <w:rPr>
                <w:b/>
                <w:sz w:val="28"/>
                <w:szCs w:val="28"/>
              </w:rPr>
            </w:pPr>
            <w:r w:rsidRPr="00324523">
              <w:rPr>
                <w:rFonts w:eastAsia="Times New Roman" w:cs="Arial"/>
                <w:bCs/>
                <w:sz w:val="28"/>
                <w:szCs w:val="28"/>
              </w:rPr>
              <w:t xml:space="preserve"> </w:t>
            </w:r>
            <w:proofErr w:type="spellStart"/>
            <w:r w:rsidRPr="00324523">
              <w:rPr>
                <w:rFonts w:eastAsia="Times New Roman" w:cs="Arial"/>
                <w:sz w:val="28"/>
                <w:szCs w:val="28"/>
              </w:rPr>
              <w:t>Канакина</w:t>
            </w:r>
            <w:proofErr w:type="spellEnd"/>
            <w:r w:rsidRPr="00324523">
              <w:rPr>
                <w:rFonts w:eastAsia="Times New Roman" w:cs="Arial"/>
                <w:sz w:val="28"/>
                <w:szCs w:val="28"/>
              </w:rPr>
              <w:t> В.П.</w:t>
            </w:r>
            <w:r w:rsidRPr="00324523">
              <w:rPr>
                <w:rFonts w:eastAsia="Times New Roman" w:cs="Arial"/>
                <w:bCs/>
                <w:color w:val="000000"/>
                <w:sz w:val="28"/>
                <w:szCs w:val="28"/>
              </w:rPr>
              <w:t xml:space="preserve"> – М.: Просвещение, 2012.</w:t>
            </w:r>
          </w:p>
        </w:tc>
      </w:tr>
      <w:tr w:rsidR="00EB3C7C" w:rsidTr="00AB1CA5">
        <w:tc>
          <w:tcPr>
            <w:tcW w:w="14662" w:type="dxa"/>
            <w:gridSpan w:val="3"/>
          </w:tcPr>
          <w:p w:rsidR="00EB3C7C" w:rsidRDefault="00EB3C7C" w:rsidP="00835C9D">
            <w:pPr>
              <w:pStyle w:val="a3"/>
              <w:jc w:val="both"/>
              <w:rPr>
                <w:b/>
                <w:sz w:val="28"/>
                <w:szCs w:val="28"/>
              </w:rPr>
            </w:pPr>
          </w:p>
        </w:tc>
      </w:tr>
      <w:tr w:rsidR="00F44E62" w:rsidTr="00F44E62">
        <w:tc>
          <w:tcPr>
            <w:tcW w:w="1526" w:type="dxa"/>
          </w:tcPr>
          <w:p w:rsidR="00F44E62" w:rsidRDefault="00F44E62" w:rsidP="00835C9D">
            <w:pPr>
              <w:pStyle w:val="a3"/>
              <w:jc w:val="both"/>
              <w:rPr>
                <w:b/>
                <w:sz w:val="28"/>
                <w:szCs w:val="28"/>
              </w:rPr>
            </w:pPr>
          </w:p>
        </w:tc>
        <w:tc>
          <w:tcPr>
            <w:tcW w:w="8248" w:type="dxa"/>
          </w:tcPr>
          <w:p w:rsidR="00F44E62" w:rsidRPr="00EB3C7C" w:rsidRDefault="00EB3C7C" w:rsidP="00835C9D">
            <w:pPr>
              <w:pStyle w:val="a3"/>
              <w:jc w:val="both"/>
              <w:rPr>
                <w:sz w:val="28"/>
                <w:szCs w:val="28"/>
              </w:rPr>
            </w:pPr>
            <w:r w:rsidRPr="00EB3C7C">
              <w:rPr>
                <w:sz w:val="28"/>
                <w:szCs w:val="28"/>
              </w:rPr>
              <w:t>Компьютер</w:t>
            </w:r>
          </w:p>
        </w:tc>
        <w:tc>
          <w:tcPr>
            <w:tcW w:w="4888" w:type="dxa"/>
          </w:tcPr>
          <w:p w:rsidR="00F44E62" w:rsidRDefault="00F44E62" w:rsidP="00835C9D">
            <w:pPr>
              <w:pStyle w:val="a3"/>
              <w:jc w:val="both"/>
              <w:rPr>
                <w:b/>
                <w:sz w:val="28"/>
                <w:szCs w:val="28"/>
              </w:rPr>
            </w:pPr>
          </w:p>
        </w:tc>
      </w:tr>
      <w:tr w:rsidR="00F44E62" w:rsidTr="00F44E62">
        <w:tc>
          <w:tcPr>
            <w:tcW w:w="1526" w:type="dxa"/>
          </w:tcPr>
          <w:p w:rsidR="00F44E62" w:rsidRDefault="00F44E62" w:rsidP="00835C9D">
            <w:pPr>
              <w:pStyle w:val="a3"/>
              <w:jc w:val="both"/>
              <w:rPr>
                <w:b/>
                <w:sz w:val="28"/>
                <w:szCs w:val="28"/>
              </w:rPr>
            </w:pPr>
          </w:p>
        </w:tc>
        <w:tc>
          <w:tcPr>
            <w:tcW w:w="8248" w:type="dxa"/>
          </w:tcPr>
          <w:p w:rsidR="00F44E62" w:rsidRPr="00EB3C7C" w:rsidRDefault="00EB3C7C" w:rsidP="00835C9D">
            <w:pPr>
              <w:pStyle w:val="a3"/>
              <w:jc w:val="both"/>
              <w:rPr>
                <w:sz w:val="28"/>
                <w:szCs w:val="28"/>
              </w:rPr>
            </w:pPr>
            <w:r w:rsidRPr="00EB3C7C">
              <w:rPr>
                <w:sz w:val="28"/>
                <w:szCs w:val="28"/>
              </w:rPr>
              <w:t>Проектор</w:t>
            </w:r>
          </w:p>
        </w:tc>
        <w:tc>
          <w:tcPr>
            <w:tcW w:w="4888" w:type="dxa"/>
          </w:tcPr>
          <w:p w:rsidR="00F44E62" w:rsidRDefault="00F44E62" w:rsidP="00835C9D">
            <w:pPr>
              <w:pStyle w:val="a3"/>
              <w:jc w:val="both"/>
              <w:rPr>
                <w:b/>
                <w:sz w:val="28"/>
                <w:szCs w:val="28"/>
              </w:rPr>
            </w:pPr>
          </w:p>
        </w:tc>
      </w:tr>
      <w:tr w:rsidR="00F44E62" w:rsidTr="00F44E62">
        <w:tc>
          <w:tcPr>
            <w:tcW w:w="1526" w:type="dxa"/>
          </w:tcPr>
          <w:p w:rsidR="00F44E62" w:rsidRDefault="00F44E62" w:rsidP="00835C9D">
            <w:pPr>
              <w:pStyle w:val="a3"/>
              <w:jc w:val="both"/>
              <w:rPr>
                <w:b/>
                <w:sz w:val="28"/>
                <w:szCs w:val="28"/>
              </w:rPr>
            </w:pPr>
          </w:p>
        </w:tc>
        <w:tc>
          <w:tcPr>
            <w:tcW w:w="8248" w:type="dxa"/>
          </w:tcPr>
          <w:p w:rsidR="00F44E62" w:rsidRPr="00EB3C7C" w:rsidRDefault="00EB3C7C" w:rsidP="00835C9D">
            <w:pPr>
              <w:pStyle w:val="a3"/>
              <w:jc w:val="both"/>
              <w:rPr>
                <w:sz w:val="28"/>
                <w:szCs w:val="28"/>
              </w:rPr>
            </w:pPr>
            <w:r w:rsidRPr="00EB3C7C">
              <w:rPr>
                <w:sz w:val="28"/>
                <w:szCs w:val="28"/>
              </w:rPr>
              <w:t>Экран</w:t>
            </w:r>
          </w:p>
        </w:tc>
        <w:tc>
          <w:tcPr>
            <w:tcW w:w="4888" w:type="dxa"/>
          </w:tcPr>
          <w:p w:rsidR="00F44E62" w:rsidRDefault="00F44E62" w:rsidP="00835C9D">
            <w:pPr>
              <w:pStyle w:val="a3"/>
              <w:jc w:val="both"/>
              <w:rPr>
                <w:b/>
                <w:sz w:val="28"/>
                <w:szCs w:val="28"/>
              </w:rPr>
            </w:pPr>
          </w:p>
        </w:tc>
      </w:tr>
      <w:tr w:rsidR="00F44E62" w:rsidTr="00F44E62">
        <w:tc>
          <w:tcPr>
            <w:tcW w:w="1526" w:type="dxa"/>
          </w:tcPr>
          <w:p w:rsidR="00F44E62" w:rsidRDefault="00F44E62" w:rsidP="00835C9D">
            <w:pPr>
              <w:pStyle w:val="a3"/>
              <w:jc w:val="both"/>
              <w:rPr>
                <w:b/>
                <w:sz w:val="28"/>
                <w:szCs w:val="28"/>
              </w:rPr>
            </w:pPr>
          </w:p>
        </w:tc>
        <w:tc>
          <w:tcPr>
            <w:tcW w:w="8248" w:type="dxa"/>
          </w:tcPr>
          <w:p w:rsidR="00F44E62" w:rsidRPr="00EB3C7C" w:rsidRDefault="00EB3C7C" w:rsidP="00835C9D">
            <w:pPr>
              <w:pStyle w:val="a3"/>
              <w:jc w:val="both"/>
              <w:rPr>
                <w:sz w:val="28"/>
                <w:szCs w:val="28"/>
              </w:rPr>
            </w:pPr>
            <w:r w:rsidRPr="00EB3C7C">
              <w:rPr>
                <w:sz w:val="28"/>
                <w:szCs w:val="28"/>
              </w:rPr>
              <w:t>МФУ</w:t>
            </w:r>
          </w:p>
        </w:tc>
        <w:tc>
          <w:tcPr>
            <w:tcW w:w="4888" w:type="dxa"/>
          </w:tcPr>
          <w:p w:rsidR="00F44E62" w:rsidRDefault="00F44E62" w:rsidP="00835C9D">
            <w:pPr>
              <w:pStyle w:val="a3"/>
              <w:jc w:val="both"/>
              <w:rPr>
                <w:b/>
                <w:sz w:val="28"/>
                <w:szCs w:val="28"/>
              </w:rPr>
            </w:pPr>
          </w:p>
        </w:tc>
      </w:tr>
      <w:tr w:rsidR="00F44E62" w:rsidTr="00F44E62">
        <w:tc>
          <w:tcPr>
            <w:tcW w:w="1526" w:type="dxa"/>
          </w:tcPr>
          <w:p w:rsidR="00F44E62" w:rsidRDefault="00F44E62" w:rsidP="00835C9D">
            <w:pPr>
              <w:pStyle w:val="a3"/>
              <w:jc w:val="both"/>
              <w:rPr>
                <w:b/>
                <w:sz w:val="28"/>
                <w:szCs w:val="28"/>
              </w:rPr>
            </w:pPr>
          </w:p>
        </w:tc>
        <w:tc>
          <w:tcPr>
            <w:tcW w:w="8248" w:type="dxa"/>
          </w:tcPr>
          <w:p w:rsidR="00F44E62" w:rsidRPr="00EB3C7C" w:rsidRDefault="00EB3C7C" w:rsidP="00835C9D">
            <w:pPr>
              <w:pStyle w:val="a3"/>
              <w:jc w:val="both"/>
              <w:rPr>
                <w:sz w:val="28"/>
                <w:szCs w:val="28"/>
              </w:rPr>
            </w:pPr>
            <w:proofErr w:type="spellStart"/>
            <w:r w:rsidRPr="00EB3C7C">
              <w:rPr>
                <w:sz w:val="28"/>
                <w:szCs w:val="28"/>
              </w:rPr>
              <w:t>СД-диск</w:t>
            </w:r>
            <w:proofErr w:type="spellEnd"/>
            <w:r w:rsidRPr="00EB3C7C">
              <w:rPr>
                <w:sz w:val="28"/>
                <w:szCs w:val="28"/>
              </w:rPr>
              <w:t xml:space="preserve"> к урокам</w:t>
            </w:r>
          </w:p>
        </w:tc>
        <w:tc>
          <w:tcPr>
            <w:tcW w:w="4888" w:type="dxa"/>
          </w:tcPr>
          <w:p w:rsidR="00F44E62" w:rsidRDefault="00F44E62" w:rsidP="00835C9D">
            <w:pPr>
              <w:pStyle w:val="a3"/>
              <w:jc w:val="both"/>
              <w:rPr>
                <w:b/>
                <w:sz w:val="28"/>
                <w:szCs w:val="28"/>
              </w:rPr>
            </w:pPr>
          </w:p>
        </w:tc>
      </w:tr>
      <w:tr w:rsidR="00F44E62" w:rsidTr="00F44E62">
        <w:tc>
          <w:tcPr>
            <w:tcW w:w="1526" w:type="dxa"/>
          </w:tcPr>
          <w:p w:rsidR="00F44E62" w:rsidRDefault="00F44E62" w:rsidP="00835C9D">
            <w:pPr>
              <w:pStyle w:val="a3"/>
              <w:jc w:val="both"/>
              <w:rPr>
                <w:b/>
                <w:sz w:val="28"/>
                <w:szCs w:val="28"/>
              </w:rPr>
            </w:pPr>
          </w:p>
        </w:tc>
        <w:tc>
          <w:tcPr>
            <w:tcW w:w="8248" w:type="dxa"/>
          </w:tcPr>
          <w:p w:rsidR="00F44E62" w:rsidRPr="00EB3C7C" w:rsidRDefault="00EB3C7C" w:rsidP="00835C9D">
            <w:pPr>
              <w:pStyle w:val="a3"/>
              <w:jc w:val="both"/>
              <w:rPr>
                <w:sz w:val="28"/>
                <w:szCs w:val="28"/>
              </w:rPr>
            </w:pPr>
            <w:r w:rsidRPr="00EB3C7C">
              <w:rPr>
                <w:sz w:val="28"/>
                <w:szCs w:val="28"/>
              </w:rPr>
              <w:t>Таблицы со словарными словами</w:t>
            </w:r>
            <w:proofErr w:type="gramStart"/>
            <w:r w:rsidRPr="00EB3C7C">
              <w:rPr>
                <w:sz w:val="28"/>
                <w:szCs w:val="28"/>
              </w:rPr>
              <w:t xml:space="preserve"> ,</w:t>
            </w:r>
            <w:proofErr w:type="gramEnd"/>
            <w:r w:rsidRPr="00EB3C7C">
              <w:rPr>
                <w:sz w:val="28"/>
                <w:szCs w:val="28"/>
              </w:rPr>
              <w:t xml:space="preserve"> с правилами , карточки к урокам</w:t>
            </w:r>
            <w:r>
              <w:rPr>
                <w:sz w:val="28"/>
                <w:szCs w:val="28"/>
              </w:rPr>
              <w:t>.</w:t>
            </w:r>
          </w:p>
        </w:tc>
        <w:tc>
          <w:tcPr>
            <w:tcW w:w="4888" w:type="dxa"/>
          </w:tcPr>
          <w:p w:rsidR="00F44E62" w:rsidRDefault="00F44E62" w:rsidP="00835C9D">
            <w:pPr>
              <w:pStyle w:val="a3"/>
              <w:jc w:val="both"/>
              <w:rPr>
                <w:b/>
                <w:sz w:val="28"/>
                <w:szCs w:val="28"/>
              </w:rPr>
            </w:pPr>
          </w:p>
        </w:tc>
      </w:tr>
    </w:tbl>
    <w:p w:rsidR="00835C9D" w:rsidRPr="00F44E62" w:rsidRDefault="00835C9D" w:rsidP="00835C9D">
      <w:pPr>
        <w:pStyle w:val="a3"/>
        <w:jc w:val="both"/>
        <w:rPr>
          <w:b/>
          <w:sz w:val="28"/>
          <w:szCs w:val="28"/>
        </w:rPr>
      </w:pPr>
    </w:p>
    <w:p w:rsidR="00835C9D" w:rsidRPr="00E1461C" w:rsidRDefault="00835C9D" w:rsidP="00835C9D">
      <w:pPr>
        <w:pStyle w:val="a3"/>
        <w:jc w:val="both"/>
        <w:rPr>
          <w:sz w:val="28"/>
          <w:szCs w:val="28"/>
        </w:rPr>
      </w:pPr>
    </w:p>
    <w:p w:rsidR="00835C9D" w:rsidRPr="00405133" w:rsidRDefault="00405133" w:rsidP="00835C9D">
      <w:pPr>
        <w:pStyle w:val="a3"/>
        <w:jc w:val="both"/>
        <w:rPr>
          <w:b/>
          <w:sz w:val="28"/>
          <w:szCs w:val="28"/>
        </w:rPr>
      </w:pPr>
      <w:r>
        <w:rPr>
          <w:sz w:val="28"/>
          <w:szCs w:val="28"/>
        </w:rPr>
        <w:t xml:space="preserve">                                                                 </w:t>
      </w:r>
      <w:r w:rsidRPr="00405133">
        <w:rPr>
          <w:b/>
          <w:sz w:val="28"/>
          <w:szCs w:val="28"/>
        </w:rPr>
        <w:t>Критерии и нормы оценок</w:t>
      </w:r>
    </w:p>
    <w:p w:rsidR="00405133" w:rsidRPr="00405133" w:rsidRDefault="00405133" w:rsidP="00405133">
      <w:pPr>
        <w:pStyle w:val="ad"/>
        <w:rPr>
          <w:b/>
        </w:rPr>
      </w:pPr>
      <w:r w:rsidRPr="00405133">
        <w:rPr>
          <w:b/>
        </w:rPr>
        <w:t xml:space="preserve">ОЦЕНКА ПИСЬМЕННЫХ РАБОТ </w:t>
      </w:r>
    </w:p>
    <w:p w:rsidR="00405133" w:rsidRDefault="00405133" w:rsidP="00405133">
      <w:pPr>
        <w:pStyle w:val="ad"/>
      </w:pPr>
    </w:p>
    <w:p w:rsidR="00405133" w:rsidRPr="00405133" w:rsidRDefault="00405133" w:rsidP="00405133">
      <w:pPr>
        <w:pStyle w:val="ad"/>
        <w:jc w:val="center"/>
        <w:rPr>
          <w:b/>
        </w:rPr>
      </w:pPr>
      <w:r w:rsidRPr="00405133">
        <w:rPr>
          <w:b/>
          <w:sz w:val="27"/>
          <w:szCs w:val="27"/>
        </w:rPr>
        <w:t>ДИКТАНТ</w:t>
      </w:r>
    </w:p>
    <w:p w:rsidR="00405133" w:rsidRDefault="00405133" w:rsidP="00405133">
      <w:pPr>
        <w:pStyle w:val="ad"/>
      </w:pPr>
      <w:r>
        <w:rPr>
          <w:sz w:val="27"/>
          <w:szCs w:val="27"/>
        </w:rPr>
        <w:t xml:space="preserve">Объем диктанта: </w:t>
      </w:r>
    </w:p>
    <w:p w:rsidR="00405133" w:rsidRDefault="00405133" w:rsidP="00405133">
      <w:pPr>
        <w:pStyle w:val="ad"/>
      </w:pPr>
      <w:r>
        <w:rPr>
          <w:sz w:val="27"/>
          <w:szCs w:val="27"/>
        </w:rPr>
        <w:t xml:space="preserve"> 1 - 2 четверть - 58 - 77 слов, 3 - 4 четверть - 76 - 93 слова. </w:t>
      </w:r>
    </w:p>
    <w:p w:rsidR="00405133" w:rsidRDefault="00405133" w:rsidP="00405133">
      <w:pPr>
        <w:pStyle w:val="ad"/>
      </w:pPr>
    </w:p>
    <w:p w:rsidR="00405133" w:rsidRDefault="00405133" w:rsidP="00405133">
      <w:pPr>
        <w:pStyle w:val="ad"/>
      </w:pPr>
      <w:r>
        <w:rPr>
          <w:sz w:val="27"/>
          <w:szCs w:val="27"/>
        </w:rPr>
        <w:t xml:space="preserve">Оценки. </w:t>
      </w:r>
    </w:p>
    <w:p w:rsidR="00405133" w:rsidRDefault="00405133" w:rsidP="00405133">
      <w:pPr>
        <w:pStyle w:val="ad"/>
      </w:pPr>
      <w:r>
        <w:rPr>
          <w:sz w:val="27"/>
          <w:szCs w:val="27"/>
        </w:rPr>
        <w:t xml:space="preserve">«5» - за работу, в которой нет ошибок. </w:t>
      </w:r>
    </w:p>
    <w:p w:rsidR="00405133" w:rsidRDefault="00405133" w:rsidP="00405133">
      <w:pPr>
        <w:pStyle w:val="ad"/>
      </w:pPr>
      <w:r>
        <w:rPr>
          <w:sz w:val="27"/>
          <w:szCs w:val="27"/>
        </w:rPr>
        <w:t xml:space="preserve">«4» - за работу, в которой допущение 1-2 ошибки. </w:t>
      </w:r>
    </w:p>
    <w:p w:rsidR="00405133" w:rsidRDefault="00405133" w:rsidP="00405133">
      <w:pPr>
        <w:pStyle w:val="ad"/>
      </w:pPr>
      <w:r>
        <w:rPr>
          <w:sz w:val="27"/>
          <w:szCs w:val="27"/>
        </w:rPr>
        <w:t xml:space="preserve">«3» - за работу, в которой допущено 3-5 ошибок. </w:t>
      </w:r>
    </w:p>
    <w:p w:rsidR="00405133" w:rsidRDefault="00405133" w:rsidP="00405133">
      <w:pPr>
        <w:pStyle w:val="ad"/>
      </w:pPr>
      <w:r>
        <w:rPr>
          <w:sz w:val="27"/>
          <w:szCs w:val="27"/>
        </w:rPr>
        <w:t xml:space="preserve">«2» - за работу, в которой допущено более 5 ошибок. </w:t>
      </w:r>
    </w:p>
    <w:p w:rsidR="00405133" w:rsidRDefault="00405133" w:rsidP="00405133">
      <w:pPr>
        <w:pStyle w:val="ad"/>
      </w:pPr>
    </w:p>
    <w:p w:rsidR="00405133" w:rsidRDefault="00405133" w:rsidP="00405133">
      <w:pPr>
        <w:pStyle w:val="ad"/>
      </w:pPr>
      <w:r>
        <w:rPr>
          <w:sz w:val="27"/>
          <w:szCs w:val="27"/>
        </w:rPr>
        <w:t xml:space="preserve">Учет ошибок в диктанте: </w:t>
      </w:r>
    </w:p>
    <w:p w:rsidR="00405133" w:rsidRDefault="00405133" w:rsidP="00405133">
      <w:pPr>
        <w:pStyle w:val="ad"/>
      </w:pPr>
      <w:r>
        <w:rPr>
          <w:sz w:val="27"/>
          <w:szCs w:val="27"/>
        </w:rPr>
        <w:t xml:space="preserve">1.Повторная ошибка в одном и том же слове считается за 1ошибку (например, ученик дважды в слове «песок» написал вместо «е» букву «и»). </w:t>
      </w:r>
    </w:p>
    <w:p w:rsidR="00405133" w:rsidRDefault="00405133" w:rsidP="00405133">
      <w:pPr>
        <w:pStyle w:val="ad"/>
      </w:pPr>
      <w:r>
        <w:rPr>
          <w:sz w:val="27"/>
          <w:szCs w:val="27"/>
        </w:rPr>
        <w:t xml:space="preserve">2. </w:t>
      </w:r>
      <w:proofErr w:type="gramStart"/>
      <w:r>
        <w:rPr>
          <w:sz w:val="27"/>
          <w:szCs w:val="27"/>
        </w:rPr>
        <w:t>Ошибки на одно и то же правило, допущенные в разных словах, считаются как две ошибки (например, ученик написал букву «т» вместо «</w:t>
      </w:r>
      <w:proofErr w:type="spellStart"/>
      <w:r>
        <w:rPr>
          <w:sz w:val="27"/>
          <w:szCs w:val="27"/>
        </w:rPr>
        <w:t>д</w:t>
      </w:r>
      <w:proofErr w:type="spellEnd"/>
      <w:r>
        <w:rPr>
          <w:sz w:val="27"/>
          <w:szCs w:val="27"/>
        </w:rPr>
        <w:t>» в слове «лошадка» и букву «с» вместо «</w:t>
      </w:r>
      <w:proofErr w:type="spellStart"/>
      <w:r>
        <w:rPr>
          <w:sz w:val="27"/>
          <w:szCs w:val="27"/>
        </w:rPr>
        <w:t>з</w:t>
      </w:r>
      <w:proofErr w:type="spellEnd"/>
      <w:r>
        <w:rPr>
          <w:sz w:val="27"/>
          <w:szCs w:val="27"/>
        </w:rPr>
        <w:t xml:space="preserve">» в слове «повозка». </w:t>
      </w:r>
      <w:proofErr w:type="gramEnd"/>
    </w:p>
    <w:p w:rsidR="00405133" w:rsidRDefault="00405133" w:rsidP="00405133">
      <w:pPr>
        <w:pStyle w:val="ad"/>
      </w:pPr>
    </w:p>
    <w:p w:rsidR="00405133" w:rsidRDefault="00405133" w:rsidP="00405133">
      <w:pPr>
        <w:pStyle w:val="ad"/>
      </w:pPr>
      <w:r>
        <w:rPr>
          <w:sz w:val="27"/>
          <w:szCs w:val="27"/>
        </w:rPr>
        <w:t xml:space="preserve">Ошибкой считается: </w:t>
      </w:r>
    </w:p>
    <w:p w:rsidR="00405133" w:rsidRDefault="00405133" w:rsidP="00405133">
      <w:pPr>
        <w:pStyle w:val="ad"/>
      </w:pPr>
      <w:r>
        <w:rPr>
          <w:sz w:val="27"/>
          <w:szCs w:val="27"/>
        </w:rPr>
        <w:t>1.Нарушение орфографических правил при написании слов, включая ошибки на пропуск, перестановку, замену и вставку лишних бу</w:t>
      </w:r>
      <w:proofErr w:type="gramStart"/>
      <w:r>
        <w:rPr>
          <w:sz w:val="27"/>
          <w:szCs w:val="27"/>
        </w:rPr>
        <w:t>кв в сл</w:t>
      </w:r>
      <w:proofErr w:type="gramEnd"/>
      <w:r>
        <w:rPr>
          <w:sz w:val="27"/>
          <w:szCs w:val="27"/>
        </w:rPr>
        <w:t xml:space="preserve">овах; </w:t>
      </w:r>
    </w:p>
    <w:p w:rsidR="00405133" w:rsidRDefault="00405133" w:rsidP="00405133">
      <w:pPr>
        <w:pStyle w:val="ad"/>
      </w:pPr>
      <w:r>
        <w:rPr>
          <w:sz w:val="27"/>
          <w:szCs w:val="27"/>
        </w:rPr>
        <w:t xml:space="preserve">2. Неправильное написание слов, не регулируемых правилами, круг которых очерчен программой каждого класса (слова с непроверяемыми написаниями); </w:t>
      </w:r>
    </w:p>
    <w:p w:rsidR="00405133" w:rsidRDefault="00405133" w:rsidP="00405133">
      <w:pPr>
        <w:pStyle w:val="ad"/>
      </w:pPr>
      <w:r>
        <w:rPr>
          <w:sz w:val="27"/>
          <w:szCs w:val="27"/>
        </w:rPr>
        <w:t xml:space="preserve">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405133" w:rsidRDefault="00405133" w:rsidP="00405133">
      <w:pPr>
        <w:pStyle w:val="ad"/>
      </w:pPr>
    </w:p>
    <w:p w:rsidR="00405133" w:rsidRDefault="00405133" w:rsidP="00405133">
      <w:pPr>
        <w:pStyle w:val="ad"/>
      </w:pPr>
      <w:r>
        <w:rPr>
          <w:sz w:val="27"/>
          <w:szCs w:val="27"/>
          <w:u w:val="single"/>
        </w:rPr>
        <w:t xml:space="preserve">Примечание </w:t>
      </w:r>
    </w:p>
    <w:p w:rsidR="00405133" w:rsidRDefault="00405133" w:rsidP="00405133">
      <w:pPr>
        <w:pStyle w:val="ad"/>
      </w:pPr>
      <w:r>
        <w:rPr>
          <w:sz w:val="27"/>
          <w:szCs w:val="27"/>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Pr>
          <w:sz w:val="27"/>
          <w:szCs w:val="27"/>
        </w:rPr>
        <w:t>проверяющий</w:t>
      </w:r>
      <w:proofErr w:type="gramEnd"/>
      <w:r>
        <w:rPr>
          <w:sz w:val="27"/>
          <w:szCs w:val="27"/>
        </w:rPr>
        <w:t xml:space="preserve"> работу </w:t>
      </w:r>
      <w:r>
        <w:rPr>
          <w:sz w:val="27"/>
          <w:szCs w:val="27"/>
        </w:rPr>
        <w:lastRenderedPageBreak/>
        <w:t xml:space="preserve">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w:t>
      </w:r>
    </w:p>
    <w:p w:rsidR="00405133" w:rsidRDefault="00405133" w:rsidP="00405133">
      <w:pPr>
        <w:pStyle w:val="ad"/>
      </w:pPr>
    </w:p>
    <w:p w:rsidR="00405133" w:rsidRDefault="00405133" w:rsidP="00405133">
      <w:pPr>
        <w:pStyle w:val="ad"/>
        <w:jc w:val="center"/>
      </w:pPr>
    </w:p>
    <w:p w:rsidR="00405133" w:rsidRDefault="00405133" w:rsidP="00405133">
      <w:pPr>
        <w:pStyle w:val="ad"/>
        <w:jc w:val="center"/>
      </w:pPr>
    </w:p>
    <w:p w:rsidR="00405133" w:rsidRPr="00405133" w:rsidRDefault="00405133" w:rsidP="00405133">
      <w:pPr>
        <w:pStyle w:val="ad"/>
        <w:jc w:val="center"/>
        <w:rPr>
          <w:b/>
        </w:rPr>
      </w:pPr>
      <w:r w:rsidRPr="00405133">
        <w:rPr>
          <w:b/>
          <w:sz w:val="27"/>
          <w:szCs w:val="27"/>
        </w:rPr>
        <w:t>ГРАММАТИЧЕСКОЕ ЗАДАНИЕ</w:t>
      </w:r>
    </w:p>
    <w:p w:rsidR="00405133" w:rsidRDefault="00405133" w:rsidP="00405133">
      <w:pPr>
        <w:pStyle w:val="ad"/>
      </w:pPr>
      <w:r>
        <w:rPr>
          <w:sz w:val="27"/>
          <w:szCs w:val="27"/>
        </w:rPr>
        <w:t>Оценки:</w:t>
      </w:r>
    </w:p>
    <w:p w:rsidR="00405133" w:rsidRDefault="00405133" w:rsidP="00405133">
      <w:pPr>
        <w:pStyle w:val="ad"/>
      </w:pPr>
      <w:r>
        <w:rPr>
          <w:sz w:val="27"/>
          <w:szCs w:val="27"/>
        </w:rPr>
        <w:t xml:space="preserve">«5» - без ошибок. </w:t>
      </w:r>
    </w:p>
    <w:p w:rsidR="00405133" w:rsidRDefault="00405133" w:rsidP="00405133">
      <w:pPr>
        <w:pStyle w:val="ad"/>
      </w:pPr>
      <w:r>
        <w:rPr>
          <w:sz w:val="27"/>
          <w:szCs w:val="27"/>
        </w:rPr>
        <w:t xml:space="preserve">«4» - правильно выполнено не менее 3/4 заданий. </w:t>
      </w:r>
    </w:p>
    <w:p w:rsidR="00405133" w:rsidRDefault="00405133" w:rsidP="00405133">
      <w:pPr>
        <w:pStyle w:val="ad"/>
      </w:pPr>
      <w:r>
        <w:rPr>
          <w:sz w:val="27"/>
          <w:szCs w:val="27"/>
        </w:rPr>
        <w:t xml:space="preserve">«3» - правильно выполнено не менее 1/2 заданий. </w:t>
      </w:r>
    </w:p>
    <w:p w:rsidR="00405133" w:rsidRDefault="00405133" w:rsidP="00405133">
      <w:pPr>
        <w:pStyle w:val="ad"/>
      </w:pPr>
      <w:r>
        <w:rPr>
          <w:sz w:val="27"/>
          <w:szCs w:val="27"/>
        </w:rPr>
        <w:t xml:space="preserve">«2» - правильно выполнено менее 1/2 заданий. </w:t>
      </w:r>
    </w:p>
    <w:p w:rsidR="00405133" w:rsidRDefault="00405133" w:rsidP="00405133">
      <w:pPr>
        <w:pStyle w:val="ad"/>
      </w:pPr>
    </w:p>
    <w:p w:rsidR="00405133" w:rsidRDefault="00405133" w:rsidP="00405133">
      <w:pPr>
        <w:pStyle w:val="ad"/>
        <w:jc w:val="center"/>
      </w:pPr>
    </w:p>
    <w:p w:rsidR="00405133" w:rsidRPr="00405133" w:rsidRDefault="00405133" w:rsidP="00405133">
      <w:pPr>
        <w:pStyle w:val="ad"/>
        <w:jc w:val="center"/>
        <w:rPr>
          <w:b/>
        </w:rPr>
      </w:pPr>
      <w:r w:rsidRPr="00405133">
        <w:rPr>
          <w:b/>
          <w:sz w:val="27"/>
          <w:szCs w:val="27"/>
        </w:rPr>
        <w:t>КОНТРОЛЬНОЕ СПИСЫВАНИЕ</w:t>
      </w:r>
    </w:p>
    <w:p w:rsidR="00405133" w:rsidRDefault="00405133" w:rsidP="00405133">
      <w:pPr>
        <w:pStyle w:val="ad"/>
      </w:pPr>
      <w:r>
        <w:rPr>
          <w:sz w:val="27"/>
          <w:szCs w:val="27"/>
        </w:rPr>
        <w:t xml:space="preserve">«5» - за безукоризненно выполненную работу, в которой нет исправлений. </w:t>
      </w:r>
    </w:p>
    <w:p w:rsidR="00405133" w:rsidRDefault="00405133" w:rsidP="00405133">
      <w:pPr>
        <w:pStyle w:val="ad"/>
      </w:pPr>
      <w:r>
        <w:rPr>
          <w:sz w:val="27"/>
          <w:szCs w:val="27"/>
        </w:rPr>
        <w:t xml:space="preserve">«4» - за работу, в которой допущена 1 ошибка или 1-2 исправления. </w:t>
      </w:r>
    </w:p>
    <w:p w:rsidR="00405133" w:rsidRDefault="00405133" w:rsidP="00405133">
      <w:pPr>
        <w:pStyle w:val="ad"/>
      </w:pPr>
      <w:r>
        <w:rPr>
          <w:sz w:val="27"/>
          <w:szCs w:val="27"/>
        </w:rPr>
        <w:t xml:space="preserve">«3» - за работу, в которой допущены 2-3 ошибки. </w:t>
      </w:r>
    </w:p>
    <w:p w:rsidR="00405133" w:rsidRDefault="00405133" w:rsidP="00405133">
      <w:pPr>
        <w:pStyle w:val="ad"/>
      </w:pPr>
      <w:r>
        <w:rPr>
          <w:sz w:val="27"/>
          <w:szCs w:val="27"/>
        </w:rPr>
        <w:lastRenderedPageBreak/>
        <w:t xml:space="preserve">«2» - за работу, в которой допущены 4 и более ошибок (2 класс); 3 и более ошибок (3-4 классы) </w:t>
      </w:r>
    </w:p>
    <w:p w:rsidR="00405133" w:rsidRDefault="00405133" w:rsidP="00405133">
      <w:pPr>
        <w:pStyle w:val="ad"/>
      </w:pPr>
    </w:p>
    <w:p w:rsidR="00405133" w:rsidRPr="00405133" w:rsidRDefault="00405133" w:rsidP="00405133">
      <w:pPr>
        <w:pStyle w:val="ad"/>
        <w:jc w:val="center"/>
        <w:rPr>
          <w:b/>
        </w:rPr>
      </w:pPr>
    </w:p>
    <w:p w:rsidR="00405133" w:rsidRPr="00405133" w:rsidRDefault="00405133" w:rsidP="00405133">
      <w:pPr>
        <w:pStyle w:val="ad"/>
        <w:jc w:val="center"/>
        <w:rPr>
          <w:b/>
        </w:rPr>
      </w:pPr>
      <w:r w:rsidRPr="00405133">
        <w:rPr>
          <w:b/>
          <w:sz w:val="27"/>
          <w:szCs w:val="27"/>
        </w:rPr>
        <w:t>СЛОВАРНЫЙ ДИКТАНТ</w:t>
      </w:r>
    </w:p>
    <w:p w:rsidR="00405133" w:rsidRDefault="00405133" w:rsidP="00405133">
      <w:pPr>
        <w:pStyle w:val="ad"/>
      </w:pPr>
      <w:r>
        <w:rPr>
          <w:sz w:val="27"/>
          <w:szCs w:val="27"/>
        </w:rPr>
        <w:t>Объем:</w:t>
      </w:r>
    </w:p>
    <w:p w:rsidR="00405133" w:rsidRDefault="00405133" w:rsidP="00405133">
      <w:pPr>
        <w:pStyle w:val="ad"/>
      </w:pPr>
      <w:r>
        <w:rPr>
          <w:sz w:val="27"/>
          <w:szCs w:val="27"/>
        </w:rPr>
        <w:t xml:space="preserve">2-й класс - 8-10 слов. </w:t>
      </w:r>
    </w:p>
    <w:p w:rsidR="00405133" w:rsidRDefault="00405133" w:rsidP="00405133">
      <w:pPr>
        <w:pStyle w:val="ad"/>
      </w:pPr>
      <w:r>
        <w:rPr>
          <w:sz w:val="27"/>
          <w:szCs w:val="27"/>
        </w:rPr>
        <w:t>3-й класс- 10-12 слов.</w:t>
      </w:r>
    </w:p>
    <w:p w:rsidR="00405133" w:rsidRDefault="00405133" w:rsidP="00405133">
      <w:pPr>
        <w:pStyle w:val="ad"/>
      </w:pPr>
      <w:r>
        <w:rPr>
          <w:sz w:val="27"/>
          <w:szCs w:val="27"/>
        </w:rPr>
        <w:t>4-й класс - 12-15 слов.</w:t>
      </w:r>
    </w:p>
    <w:p w:rsidR="00405133" w:rsidRDefault="00405133" w:rsidP="00405133">
      <w:pPr>
        <w:pStyle w:val="ad"/>
      </w:pPr>
    </w:p>
    <w:p w:rsidR="00405133" w:rsidRDefault="00405133" w:rsidP="00405133">
      <w:pPr>
        <w:pStyle w:val="ad"/>
      </w:pPr>
      <w:r>
        <w:rPr>
          <w:sz w:val="27"/>
          <w:szCs w:val="27"/>
        </w:rPr>
        <w:t xml:space="preserve">Оценки: </w:t>
      </w:r>
    </w:p>
    <w:p w:rsidR="00405133" w:rsidRDefault="00405133" w:rsidP="00405133">
      <w:pPr>
        <w:pStyle w:val="ad"/>
      </w:pPr>
      <w:r>
        <w:rPr>
          <w:sz w:val="27"/>
          <w:szCs w:val="27"/>
        </w:rPr>
        <w:t xml:space="preserve">«5» -без ошибок. </w:t>
      </w:r>
    </w:p>
    <w:p w:rsidR="00405133" w:rsidRDefault="00405133" w:rsidP="00405133">
      <w:pPr>
        <w:pStyle w:val="ad"/>
      </w:pPr>
      <w:r>
        <w:rPr>
          <w:sz w:val="27"/>
          <w:szCs w:val="27"/>
        </w:rPr>
        <w:t xml:space="preserve">«4» - 1 ошибка и 1 исправление. </w:t>
      </w:r>
    </w:p>
    <w:p w:rsidR="00405133" w:rsidRDefault="00405133" w:rsidP="00405133">
      <w:pPr>
        <w:pStyle w:val="ad"/>
      </w:pPr>
      <w:r>
        <w:rPr>
          <w:sz w:val="27"/>
          <w:szCs w:val="27"/>
        </w:rPr>
        <w:t xml:space="preserve">«3» - 2 ошибки и 1 исправление. </w:t>
      </w:r>
    </w:p>
    <w:p w:rsidR="00405133" w:rsidRDefault="00405133" w:rsidP="00405133">
      <w:pPr>
        <w:pStyle w:val="ad"/>
      </w:pPr>
      <w:r>
        <w:rPr>
          <w:sz w:val="27"/>
          <w:szCs w:val="27"/>
        </w:rPr>
        <w:t>«2» -3-5 ошибок.</w:t>
      </w:r>
    </w:p>
    <w:p w:rsidR="00405133" w:rsidRDefault="00405133" w:rsidP="00405133">
      <w:pPr>
        <w:pStyle w:val="ad"/>
      </w:pPr>
    </w:p>
    <w:p w:rsidR="00405133" w:rsidRDefault="00405133" w:rsidP="00405133">
      <w:pPr>
        <w:pStyle w:val="ad"/>
        <w:jc w:val="center"/>
      </w:pPr>
    </w:p>
    <w:p w:rsidR="00405133" w:rsidRPr="00405133" w:rsidRDefault="00405133" w:rsidP="00405133">
      <w:pPr>
        <w:pStyle w:val="ad"/>
        <w:jc w:val="center"/>
        <w:rPr>
          <w:b/>
        </w:rPr>
      </w:pPr>
      <w:r w:rsidRPr="00405133">
        <w:rPr>
          <w:b/>
          <w:sz w:val="27"/>
          <w:szCs w:val="27"/>
        </w:rPr>
        <w:lastRenderedPageBreak/>
        <w:t>ТЕСТ</w:t>
      </w:r>
    </w:p>
    <w:p w:rsidR="00405133" w:rsidRDefault="00405133" w:rsidP="00405133">
      <w:pPr>
        <w:pStyle w:val="ad"/>
      </w:pPr>
      <w:r>
        <w:rPr>
          <w:sz w:val="27"/>
          <w:szCs w:val="27"/>
        </w:rPr>
        <w:t xml:space="preserve">Оценки: </w:t>
      </w:r>
    </w:p>
    <w:p w:rsidR="00405133" w:rsidRDefault="00405133" w:rsidP="00405133">
      <w:pPr>
        <w:pStyle w:val="ad"/>
      </w:pPr>
      <w:r>
        <w:rPr>
          <w:sz w:val="27"/>
          <w:szCs w:val="27"/>
        </w:rPr>
        <w:t>«5» - верно выполнено более 3/4 заданий.</w:t>
      </w:r>
    </w:p>
    <w:p w:rsidR="00405133" w:rsidRDefault="00405133" w:rsidP="00405133">
      <w:pPr>
        <w:pStyle w:val="ad"/>
      </w:pPr>
      <w:r>
        <w:rPr>
          <w:sz w:val="27"/>
          <w:szCs w:val="27"/>
        </w:rPr>
        <w:t xml:space="preserve">«4» - верно выполнено 3/4 заданий. </w:t>
      </w:r>
    </w:p>
    <w:p w:rsidR="00405133" w:rsidRDefault="00405133" w:rsidP="00405133">
      <w:pPr>
        <w:pStyle w:val="ad"/>
      </w:pPr>
      <w:r>
        <w:rPr>
          <w:sz w:val="27"/>
          <w:szCs w:val="27"/>
        </w:rPr>
        <w:t xml:space="preserve">«3» - верно выполнено 1/2 заданий. </w:t>
      </w:r>
    </w:p>
    <w:p w:rsidR="00405133" w:rsidRDefault="00405133" w:rsidP="00405133">
      <w:pPr>
        <w:pStyle w:val="ad"/>
      </w:pPr>
      <w:r>
        <w:rPr>
          <w:sz w:val="27"/>
          <w:szCs w:val="27"/>
        </w:rPr>
        <w:t xml:space="preserve">«2» - верно выполнено менее 1/2 заданий. </w:t>
      </w:r>
    </w:p>
    <w:p w:rsidR="00405133" w:rsidRDefault="00405133" w:rsidP="00405133">
      <w:pPr>
        <w:pStyle w:val="ad"/>
      </w:pPr>
    </w:p>
    <w:p w:rsidR="00405133" w:rsidRDefault="00405133" w:rsidP="00405133">
      <w:pPr>
        <w:pStyle w:val="ad"/>
        <w:jc w:val="center"/>
      </w:pPr>
    </w:p>
    <w:p w:rsidR="00405133" w:rsidRPr="00405133" w:rsidRDefault="00405133" w:rsidP="00405133">
      <w:pPr>
        <w:pStyle w:val="ad"/>
        <w:jc w:val="center"/>
        <w:rPr>
          <w:b/>
        </w:rPr>
      </w:pPr>
      <w:r w:rsidRPr="00405133">
        <w:rPr>
          <w:b/>
          <w:sz w:val="27"/>
          <w:szCs w:val="27"/>
        </w:rPr>
        <w:t>ИЗЛОЖЕНИЕ</w:t>
      </w:r>
    </w:p>
    <w:p w:rsidR="00405133" w:rsidRDefault="00405133" w:rsidP="00405133">
      <w:pPr>
        <w:pStyle w:val="ad"/>
      </w:pPr>
      <w:r>
        <w:rPr>
          <w:sz w:val="27"/>
          <w:szCs w:val="27"/>
        </w:rPr>
        <w:t xml:space="preserve">«5» - правильно и последовательно воспроизведен авторский текст, нет речевых и орфографических ошибок, допущено 1-2 исправления. </w:t>
      </w:r>
    </w:p>
    <w:p w:rsidR="00405133" w:rsidRDefault="00405133" w:rsidP="00405133">
      <w:pPr>
        <w:pStyle w:val="ad"/>
      </w:pPr>
      <w:r>
        <w:rPr>
          <w:sz w:val="27"/>
          <w:szCs w:val="27"/>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405133" w:rsidRDefault="00405133" w:rsidP="00405133">
      <w:pPr>
        <w:pStyle w:val="ad"/>
      </w:pPr>
      <w:r>
        <w:rPr>
          <w:sz w:val="27"/>
          <w:szCs w:val="27"/>
        </w:rPr>
        <w:t xml:space="preserve">«3»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405133" w:rsidRDefault="00405133" w:rsidP="00405133">
      <w:pPr>
        <w:pStyle w:val="ad"/>
      </w:pPr>
      <w:r>
        <w:rPr>
          <w:sz w:val="27"/>
          <w:szCs w:val="27"/>
        </w:rPr>
        <w:t xml:space="preserve">«2»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 совсем не передан авторский текст, 9 и более орфографических ошибок. </w:t>
      </w:r>
    </w:p>
    <w:p w:rsidR="00405133" w:rsidRDefault="00405133" w:rsidP="00405133">
      <w:pPr>
        <w:pStyle w:val="ad"/>
      </w:pPr>
    </w:p>
    <w:p w:rsidR="00405133" w:rsidRDefault="00405133" w:rsidP="00405133">
      <w:pPr>
        <w:pStyle w:val="ad"/>
      </w:pPr>
      <w:r>
        <w:rPr>
          <w:sz w:val="27"/>
          <w:szCs w:val="27"/>
          <w:u w:val="single"/>
        </w:rPr>
        <w:t>Примечание</w:t>
      </w:r>
      <w:r>
        <w:rPr>
          <w:sz w:val="27"/>
          <w:szCs w:val="27"/>
        </w:rPr>
        <w:t xml:space="preserve"> </w:t>
      </w:r>
    </w:p>
    <w:p w:rsidR="00405133" w:rsidRDefault="00405133" w:rsidP="00405133">
      <w:pPr>
        <w:pStyle w:val="ad"/>
      </w:pPr>
      <w:r>
        <w:rPr>
          <w:sz w:val="27"/>
          <w:szCs w:val="27"/>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w:t>
      </w:r>
    </w:p>
    <w:p w:rsidR="00405133" w:rsidRDefault="00405133" w:rsidP="00405133">
      <w:pPr>
        <w:pStyle w:val="ad"/>
      </w:pPr>
    </w:p>
    <w:p w:rsidR="00405133" w:rsidRPr="00405133" w:rsidRDefault="00405133" w:rsidP="00405133">
      <w:pPr>
        <w:pStyle w:val="ad"/>
        <w:rPr>
          <w:b/>
        </w:rPr>
      </w:pPr>
    </w:p>
    <w:p w:rsidR="00405133" w:rsidRPr="00405133" w:rsidRDefault="00405133" w:rsidP="00405133">
      <w:pPr>
        <w:pStyle w:val="ad"/>
        <w:jc w:val="center"/>
        <w:rPr>
          <w:b/>
        </w:rPr>
      </w:pPr>
      <w:r w:rsidRPr="00405133">
        <w:rPr>
          <w:b/>
          <w:sz w:val="27"/>
          <w:szCs w:val="27"/>
        </w:rPr>
        <w:t>АЛГОРИТМ СПИСЫВАНИЯ</w:t>
      </w:r>
    </w:p>
    <w:p w:rsidR="00405133" w:rsidRDefault="00405133" w:rsidP="00405133">
      <w:pPr>
        <w:pStyle w:val="ad"/>
      </w:pPr>
    </w:p>
    <w:p w:rsidR="00405133" w:rsidRDefault="00405133" w:rsidP="00405133">
      <w:pPr>
        <w:pStyle w:val="ad"/>
      </w:pPr>
      <w:r>
        <w:rPr>
          <w:sz w:val="27"/>
          <w:szCs w:val="27"/>
        </w:rPr>
        <w:t xml:space="preserve">1.Прочитай предложение, чтобы понять и запомнить его (орфоэпическое чтение). </w:t>
      </w:r>
    </w:p>
    <w:p w:rsidR="00405133" w:rsidRDefault="00405133" w:rsidP="00405133">
      <w:pPr>
        <w:pStyle w:val="ad"/>
      </w:pPr>
      <w:r>
        <w:rPr>
          <w:sz w:val="27"/>
          <w:szCs w:val="27"/>
        </w:rPr>
        <w:t xml:space="preserve">2. Повтори предложение, не глядя в текст, чтобы проверить, запомнил ли ты его. </w:t>
      </w:r>
    </w:p>
    <w:p w:rsidR="00405133" w:rsidRDefault="00405133" w:rsidP="00405133">
      <w:pPr>
        <w:pStyle w:val="ad"/>
      </w:pPr>
      <w:r>
        <w:rPr>
          <w:sz w:val="27"/>
          <w:szCs w:val="27"/>
        </w:rPr>
        <w:t xml:space="preserve">3. Выдели орфограммы в списываемом предложении. </w:t>
      </w:r>
    </w:p>
    <w:p w:rsidR="00405133" w:rsidRDefault="00405133" w:rsidP="00405133">
      <w:pPr>
        <w:pStyle w:val="ad"/>
      </w:pPr>
      <w:r>
        <w:rPr>
          <w:sz w:val="27"/>
          <w:szCs w:val="27"/>
        </w:rPr>
        <w:t xml:space="preserve">4. Прочитай предложение так, как оно записано, то есть так, как будешь его себе диктовать (орфографическое чтение). </w:t>
      </w:r>
    </w:p>
    <w:p w:rsidR="00405133" w:rsidRDefault="00405133" w:rsidP="00405133">
      <w:pPr>
        <w:pStyle w:val="ad"/>
      </w:pPr>
      <w:r>
        <w:rPr>
          <w:sz w:val="27"/>
          <w:szCs w:val="27"/>
        </w:rPr>
        <w:t xml:space="preserve">5. Повтори, глядя в текст, предложение так, как будешь его писать. </w:t>
      </w:r>
    </w:p>
    <w:p w:rsidR="00405133" w:rsidRDefault="00405133" w:rsidP="00405133">
      <w:pPr>
        <w:pStyle w:val="ad"/>
      </w:pPr>
      <w:r>
        <w:rPr>
          <w:sz w:val="27"/>
          <w:szCs w:val="27"/>
        </w:rPr>
        <w:t xml:space="preserve">6. Пиши, диктуя себе, как проговаривал два последних раза. </w:t>
      </w:r>
    </w:p>
    <w:p w:rsidR="00405133" w:rsidRDefault="00405133" w:rsidP="00405133">
      <w:pPr>
        <w:pStyle w:val="ad"/>
      </w:pPr>
      <w:r>
        <w:rPr>
          <w:sz w:val="27"/>
          <w:szCs w:val="27"/>
        </w:rPr>
        <w:t xml:space="preserve">7. Проверь написанное предложение, отмечая дужками слоги в словах. </w:t>
      </w:r>
    </w:p>
    <w:p w:rsidR="00405133" w:rsidRDefault="00405133" w:rsidP="00405133">
      <w:pPr>
        <w:pStyle w:val="ad"/>
      </w:pPr>
      <w:r>
        <w:rPr>
          <w:sz w:val="27"/>
          <w:szCs w:val="27"/>
        </w:rPr>
        <w:t>8. Подчеркни орфограммы в словах</w:t>
      </w:r>
    </w:p>
    <w:p w:rsidR="00405133" w:rsidRDefault="00405133" w:rsidP="00405133"/>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835C9D" w:rsidRDefault="00835C9D" w:rsidP="00835C9D">
      <w:pPr>
        <w:pStyle w:val="a3"/>
        <w:jc w:val="both"/>
        <w:rPr>
          <w:sz w:val="28"/>
          <w:szCs w:val="28"/>
        </w:rPr>
      </w:pPr>
    </w:p>
    <w:p w:rsidR="00507427" w:rsidRDefault="00507427" w:rsidP="00835C9D">
      <w:pPr>
        <w:jc w:val="center"/>
        <w:rPr>
          <w:b/>
        </w:rPr>
      </w:pPr>
    </w:p>
    <w:p w:rsidR="00507427" w:rsidRDefault="00507427" w:rsidP="00835C9D">
      <w:pPr>
        <w:jc w:val="center"/>
        <w:rPr>
          <w:b/>
        </w:rPr>
      </w:pPr>
    </w:p>
    <w:p w:rsidR="00507427" w:rsidRDefault="00507427" w:rsidP="00835C9D">
      <w:pPr>
        <w:jc w:val="center"/>
        <w:rPr>
          <w:b/>
        </w:rPr>
      </w:pPr>
    </w:p>
    <w:p w:rsidR="00507427" w:rsidRDefault="00507427" w:rsidP="00835C9D">
      <w:pPr>
        <w:jc w:val="center"/>
        <w:rPr>
          <w:b/>
        </w:rPr>
      </w:pPr>
    </w:p>
    <w:p w:rsidR="00835C9D" w:rsidRDefault="00835C9D" w:rsidP="00835C9D"/>
    <w:p w:rsidR="00835C9D" w:rsidRPr="007C3246" w:rsidRDefault="00835C9D" w:rsidP="00835C9D">
      <w:pPr>
        <w:widowControl/>
        <w:suppressAutoHyphens w:val="0"/>
        <w:autoSpaceDN/>
        <w:contextualSpacing/>
        <w:textAlignment w:val="auto"/>
        <w:rPr>
          <w:rFonts w:eastAsia="Times New Roman" w:cs="Times New Roman"/>
          <w:kern w:val="0"/>
          <w:lang w:eastAsia="ru-RU" w:bidi="ar-SA"/>
        </w:rPr>
      </w:pPr>
    </w:p>
    <w:p w:rsidR="00835C9D" w:rsidRPr="007C3246" w:rsidRDefault="00835C9D" w:rsidP="00835C9D">
      <w:pPr>
        <w:widowControl/>
        <w:suppressAutoHyphens w:val="0"/>
        <w:autoSpaceDN/>
        <w:spacing w:after="200" w:line="276" w:lineRule="auto"/>
        <w:ind w:left="1416" w:firstLine="708"/>
        <w:textAlignment w:val="auto"/>
        <w:rPr>
          <w:rFonts w:ascii="Calibri" w:eastAsia="Calibri" w:hAnsi="Calibri" w:cs="Times New Roman"/>
          <w:kern w:val="0"/>
          <w:sz w:val="28"/>
          <w:szCs w:val="22"/>
          <w:lang w:eastAsia="en-US" w:bidi="ar-SA"/>
        </w:rPr>
      </w:pPr>
    </w:p>
    <w:p w:rsidR="00835C9D" w:rsidRDefault="00835C9D" w:rsidP="00835C9D">
      <w:pPr>
        <w:widowControl/>
        <w:suppressAutoHyphens w:val="0"/>
        <w:autoSpaceDN/>
        <w:spacing w:after="200" w:line="276" w:lineRule="auto"/>
        <w:ind w:left="1416" w:firstLine="708"/>
        <w:textAlignment w:val="auto"/>
        <w:rPr>
          <w:rFonts w:ascii="Calibri" w:eastAsia="Calibri" w:hAnsi="Calibri" w:cs="Times New Roman"/>
          <w:kern w:val="0"/>
          <w:sz w:val="28"/>
          <w:szCs w:val="22"/>
          <w:lang w:eastAsia="en-US" w:bidi="ar-SA"/>
        </w:rPr>
      </w:pPr>
    </w:p>
    <w:p w:rsidR="005E7AA4" w:rsidRDefault="005E7AA4" w:rsidP="005E7AA4">
      <w:pPr>
        <w:pStyle w:val="a3"/>
        <w:jc w:val="both"/>
        <w:rPr>
          <w:sz w:val="28"/>
        </w:rPr>
      </w:pPr>
    </w:p>
    <w:p w:rsidR="00D67EBE" w:rsidRDefault="005E7AA4" w:rsidP="005E7AA4">
      <w:pPr>
        <w:pStyle w:val="a3"/>
        <w:jc w:val="both"/>
        <w:rPr>
          <w:sz w:val="28"/>
        </w:rPr>
      </w:pPr>
      <w:r>
        <w:rPr>
          <w:sz w:val="28"/>
        </w:rPr>
        <w:t xml:space="preserve">                                                         </w:t>
      </w:r>
    </w:p>
    <w:p w:rsidR="00D67EBE" w:rsidRDefault="00D67EBE" w:rsidP="005E7AA4">
      <w:pPr>
        <w:pStyle w:val="a3"/>
        <w:jc w:val="both"/>
        <w:rPr>
          <w:sz w:val="28"/>
        </w:rPr>
      </w:pPr>
    </w:p>
    <w:p w:rsidR="00D67EBE" w:rsidRDefault="00D67EBE" w:rsidP="005E7AA4">
      <w:pPr>
        <w:pStyle w:val="a3"/>
        <w:jc w:val="both"/>
        <w:rPr>
          <w:sz w:val="28"/>
        </w:rPr>
      </w:pPr>
    </w:p>
    <w:p w:rsidR="00D67EBE" w:rsidRDefault="00D67EBE" w:rsidP="005E7AA4">
      <w:pPr>
        <w:pStyle w:val="a3"/>
        <w:jc w:val="both"/>
        <w:rPr>
          <w:sz w:val="28"/>
        </w:rPr>
      </w:pPr>
    </w:p>
    <w:p w:rsidR="00D67EBE" w:rsidRDefault="00D67EBE" w:rsidP="005E7AA4">
      <w:pPr>
        <w:pStyle w:val="a3"/>
        <w:jc w:val="both"/>
        <w:rPr>
          <w:sz w:val="28"/>
        </w:rPr>
      </w:pPr>
    </w:p>
    <w:p w:rsidR="00D67EBE" w:rsidRDefault="00D67EBE" w:rsidP="005E7AA4">
      <w:pPr>
        <w:pStyle w:val="a3"/>
        <w:jc w:val="both"/>
        <w:rPr>
          <w:sz w:val="28"/>
        </w:rPr>
      </w:pPr>
    </w:p>
    <w:p w:rsidR="00D67EBE" w:rsidRDefault="00D67EBE" w:rsidP="005E7AA4">
      <w:pPr>
        <w:pStyle w:val="a3"/>
        <w:jc w:val="both"/>
        <w:rPr>
          <w:sz w:val="28"/>
        </w:rPr>
      </w:pPr>
    </w:p>
    <w:p w:rsidR="00D67EBE" w:rsidRDefault="00D67EBE" w:rsidP="005E7AA4">
      <w:pPr>
        <w:pStyle w:val="a3"/>
        <w:jc w:val="both"/>
        <w:rPr>
          <w:sz w:val="28"/>
        </w:rPr>
      </w:pPr>
    </w:p>
    <w:p w:rsidR="00D67EBE" w:rsidRDefault="00D67EBE" w:rsidP="005E7AA4">
      <w:pPr>
        <w:pStyle w:val="a3"/>
        <w:jc w:val="both"/>
        <w:rPr>
          <w:sz w:val="28"/>
        </w:rPr>
      </w:pPr>
    </w:p>
    <w:p w:rsidR="00D67EBE" w:rsidRDefault="00D67EBE" w:rsidP="005E7AA4">
      <w:pPr>
        <w:pStyle w:val="a3"/>
        <w:jc w:val="both"/>
        <w:rPr>
          <w:sz w:val="28"/>
        </w:rPr>
      </w:pPr>
    </w:p>
    <w:p w:rsidR="00FE6200" w:rsidRDefault="00FE6200" w:rsidP="00FE6200">
      <w:pPr>
        <w:rPr>
          <w:b/>
          <w:bCs/>
          <w:color w:val="000000"/>
          <w:sz w:val="22"/>
          <w:szCs w:val="22"/>
        </w:rPr>
      </w:pPr>
    </w:p>
    <w:p w:rsidR="00FE6200" w:rsidRDefault="00FE6200" w:rsidP="00FE6200">
      <w:pPr>
        <w:jc w:val="center"/>
        <w:rPr>
          <w:b/>
          <w:bCs/>
          <w:color w:val="000000"/>
        </w:rPr>
      </w:pPr>
    </w:p>
    <w:p w:rsidR="00835C9D" w:rsidRDefault="00FE6200" w:rsidP="00D67EBE">
      <w:pPr>
        <w:rPr>
          <w:rFonts w:ascii="Calibri" w:hAnsi="Calibri"/>
          <w:b/>
          <w:sz w:val="28"/>
          <w:szCs w:val="28"/>
        </w:rPr>
      </w:pPr>
      <w:r>
        <w:rPr>
          <w:b/>
          <w:bCs/>
          <w:color w:val="000000"/>
        </w:rPr>
        <w:t xml:space="preserve">                     </w:t>
      </w:r>
    </w:p>
    <w:p w:rsidR="000E43CC" w:rsidRDefault="000E43CC" w:rsidP="000E43CC">
      <w:pPr>
        <w:pStyle w:val="a3"/>
        <w:jc w:val="both"/>
        <w:rPr>
          <w:sz w:val="28"/>
          <w:szCs w:val="28"/>
        </w:rPr>
      </w:pPr>
      <w:r w:rsidRPr="000C02C0">
        <w:rPr>
          <w:sz w:val="28"/>
          <w:szCs w:val="28"/>
        </w:rPr>
        <w:t xml:space="preserve"> </w:t>
      </w:r>
    </w:p>
    <w:p w:rsidR="000E43CC" w:rsidRDefault="000E43CC" w:rsidP="000E43CC">
      <w:pPr>
        <w:pStyle w:val="a3"/>
        <w:jc w:val="both"/>
        <w:rPr>
          <w:sz w:val="28"/>
          <w:szCs w:val="28"/>
        </w:rPr>
      </w:pPr>
    </w:p>
    <w:p w:rsidR="000E43CC" w:rsidRDefault="000E43CC" w:rsidP="000E43CC">
      <w:pPr>
        <w:pStyle w:val="a3"/>
        <w:jc w:val="both"/>
        <w:rPr>
          <w:sz w:val="28"/>
          <w:szCs w:val="28"/>
        </w:rPr>
      </w:pPr>
    </w:p>
    <w:p w:rsidR="000E43CC" w:rsidRDefault="000E43CC" w:rsidP="000E43CC">
      <w:pPr>
        <w:pStyle w:val="a3"/>
        <w:jc w:val="both"/>
        <w:rPr>
          <w:sz w:val="28"/>
          <w:szCs w:val="28"/>
        </w:rPr>
      </w:pPr>
    </w:p>
    <w:p w:rsidR="000E43CC" w:rsidRDefault="000E43CC" w:rsidP="000E43CC">
      <w:pPr>
        <w:pStyle w:val="a3"/>
        <w:jc w:val="both"/>
        <w:rPr>
          <w:sz w:val="28"/>
          <w:szCs w:val="28"/>
        </w:rPr>
      </w:pPr>
    </w:p>
    <w:p w:rsidR="000E43CC" w:rsidRDefault="000E43CC" w:rsidP="000E43CC">
      <w:pPr>
        <w:pStyle w:val="a3"/>
        <w:jc w:val="both"/>
        <w:rPr>
          <w:sz w:val="28"/>
          <w:szCs w:val="28"/>
        </w:rPr>
      </w:pPr>
    </w:p>
    <w:p w:rsidR="000E43CC" w:rsidRDefault="000E43CC" w:rsidP="000E43CC">
      <w:pPr>
        <w:pStyle w:val="a3"/>
        <w:jc w:val="both"/>
        <w:rPr>
          <w:sz w:val="28"/>
          <w:szCs w:val="28"/>
        </w:rPr>
      </w:pPr>
    </w:p>
    <w:p w:rsidR="00835C9D" w:rsidRDefault="000E43CC" w:rsidP="00D67EBE">
      <w:pPr>
        <w:pStyle w:val="a3"/>
        <w:jc w:val="both"/>
        <w:rPr>
          <w:b/>
          <w:sz w:val="28"/>
          <w:szCs w:val="28"/>
        </w:rPr>
      </w:pPr>
      <w:r w:rsidRPr="000C02C0">
        <w:rPr>
          <w:sz w:val="28"/>
          <w:szCs w:val="28"/>
        </w:rPr>
        <w:t xml:space="preserve">   </w:t>
      </w:r>
    </w:p>
    <w:p w:rsidR="00835C9D" w:rsidRDefault="00835C9D" w:rsidP="00835C9D">
      <w:pPr>
        <w:rPr>
          <w:rFonts w:ascii="Calibri" w:hAnsi="Calibri"/>
          <w:b/>
          <w:sz w:val="28"/>
          <w:szCs w:val="28"/>
        </w:rPr>
      </w:pPr>
    </w:p>
    <w:p w:rsidR="00835C9D" w:rsidRPr="000A736D" w:rsidRDefault="00835C9D" w:rsidP="000E43CC">
      <w:pPr>
        <w:rPr>
          <w:rFonts w:ascii="Arial" w:eastAsia="Times New Roman" w:hAnsi="Arial" w:cs="Arial"/>
          <w:color w:val="170E02"/>
          <w:kern w:val="0"/>
          <w:lang w:eastAsia="ru-RU" w:bidi="ar-SA"/>
        </w:rPr>
      </w:pPr>
      <w:r w:rsidRPr="003C17F2">
        <w:rPr>
          <w:rFonts w:ascii="Calibri" w:hAnsi="Calibri"/>
          <w:sz w:val="28"/>
          <w:szCs w:val="28"/>
        </w:rPr>
        <w:t xml:space="preserve">   </w:t>
      </w:r>
    </w:p>
    <w:p w:rsidR="00835C9D" w:rsidRPr="003D6314" w:rsidRDefault="00835C9D" w:rsidP="00835C9D">
      <w:pPr>
        <w:widowControl/>
        <w:suppressAutoHyphens w:val="0"/>
        <w:autoSpaceDN/>
        <w:spacing w:after="200" w:line="276" w:lineRule="auto"/>
        <w:textAlignment w:val="auto"/>
        <w:rPr>
          <w:rFonts w:ascii="Calibri" w:eastAsia="Calibri" w:hAnsi="Calibri" w:cs="Times New Roman"/>
          <w:kern w:val="0"/>
          <w:sz w:val="28"/>
          <w:szCs w:val="28"/>
          <w:lang w:eastAsia="en-US" w:bidi="ar-SA"/>
        </w:rPr>
      </w:pPr>
    </w:p>
    <w:p w:rsidR="00835C9D" w:rsidRPr="003D6314" w:rsidRDefault="00835C9D" w:rsidP="00835C9D">
      <w:pPr>
        <w:widowControl/>
        <w:suppressAutoHyphens w:val="0"/>
        <w:autoSpaceDN/>
        <w:spacing w:after="200" w:line="276" w:lineRule="auto"/>
        <w:textAlignment w:val="auto"/>
        <w:rPr>
          <w:rFonts w:ascii="Calibri" w:eastAsia="Calibri" w:hAnsi="Calibri" w:cs="Times New Roman"/>
          <w:kern w:val="0"/>
          <w:sz w:val="28"/>
          <w:szCs w:val="28"/>
          <w:lang w:eastAsia="en-US" w:bidi="ar-SA"/>
        </w:rPr>
      </w:pPr>
    </w:p>
    <w:p w:rsidR="00835C9D" w:rsidRPr="000C7F61" w:rsidRDefault="00835C9D" w:rsidP="00835C9D">
      <w:pPr>
        <w:widowControl/>
        <w:suppressAutoHyphens w:val="0"/>
        <w:autoSpaceDN/>
        <w:spacing w:after="200" w:line="276" w:lineRule="auto"/>
        <w:textAlignment w:val="auto"/>
        <w:rPr>
          <w:rFonts w:ascii="Calibri" w:eastAsia="Calibri" w:hAnsi="Calibri" w:cs="Times New Roman"/>
          <w:kern w:val="0"/>
          <w:szCs w:val="22"/>
          <w:lang w:eastAsia="en-US" w:bidi="ar-SA"/>
        </w:rPr>
      </w:pPr>
    </w:p>
    <w:p w:rsidR="00835C9D" w:rsidRDefault="00835C9D" w:rsidP="00835C9D">
      <w:pPr>
        <w:pStyle w:val="a3"/>
        <w:rPr>
          <w:sz w:val="28"/>
          <w:szCs w:val="28"/>
        </w:rPr>
      </w:pPr>
    </w:p>
    <w:p w:rsidR="00835C9D" w:rsidRDefault="00835C9D" w:rsidP="00835C9D">
      <w:pPr>
        <w:pStyle w:val="a3"/>
        <w:rPr>
          <w:sz w:val="28"/>
          <w:szCs w:val="28"/>
        </w:rPr>
      </w:pPr>
    </w:p>
    <w:p w:rsidR="00835C9D" w:rsidRDefault="00835C9D" w:rsidP="00835C9D">
      <w:pPr>
        <w:pStyle w:val="a3"/>
        <w:rPr>
          <w:sz w:val="28"/>
          <w:szCs w:val="28"/>
        </w:rPr>
      </w:pPr>
    </w:p>
    <w:p w:rsidR="00835C9D" w:rsidRDefault="00835C9D" w:rsidP="00835C9D">
      <w:pPr>
        <w:pStyle w:val="a3"/>
        <w:rPr>
          <w:sz w:val="28"/>
          <w:szCs w:val="28"/>
        </w:rPr>
      </w:pPr>
    </w:p>
    <w:p w:rsidR="00835C9D" w:rsidRDefault="00835C9D" w:rsidP="00835C9D">
      <w:pPr>
        <w:pStyle w:val="a3"/>
        <w:rPr>
          <w:sz w:val="28"/>
          <w:szCs w:val="28"/>
        </w:rPr>
      </w:pPr>
    </w:p>
    <w:p w:rsidR="00835C9D" w:rsidRPr="003C17F2" w:rsidRDefault="00835C9D" w:rsidP="00835C9D">
      <w:pPr>
        <w:pStyle w:val="a3"/>
        <w:rPr>
          <w:sz w:val="28"/>
          <w:szCs w:val="28"/>
        </w:rPr>
      </w:pPr>
    </w:p>
    <w:p w:rsidR="00835C9D" w:rsidRDefault="00835C9D" w:rsidP="00835C9D">
      <w:pPr>
        <w:pStyle w:val="a3"/>
        <w:rPr>
          <w:sz w:val="28"/>
          <w:szCs w:val="28"/>
        </w:rPr>
      </w:pPr>
    </w:p>
    <w:p w:rsidR="00835C9D" w:rsidRDefault="00835C9D" w:rsidP="00835C9D">
      <w:pPr>
        <w:pStyle w:val="a3"/>
        <w:rPr>
          <w:sz w:val="28"/>
          <w:szCs w:val="28"/>
        </w:rPr>
      </w:pPr>
    </w:p>
    <w:p w:rsidR="00835C9D" w:rsidRPr="003C17F2" w:rsidRDefault="00835C9D" w:rsidP="00835C9D">
      <w:pPr>
        <w:pStyle w:val="a3"/>
        <w:rPr>
          <w:sz w:val="28"/>
          <w:szCs w:val="28"/>
        </w:rPr>
      </w:pPr>
    </w:p>
    <w:p w:rsidR="00835C9D" w:rsidRDefault="00835C9D" w:rsidP="00835C9D">
      <w:pPr>
        <w:pStyle w:val="a3"/>
        <w:rPr>
          <w:sz w:val="28"/>
          <w:szCs w:val="28"/>
        </w:rPr>
      </w:pPr>
    </w:p>
    <w:p w:rsidR="005F3C76" w:rsidRDefault="005F3C76" w:rsidP="005F3C76">
      <w:pPr>
        <w:pStyle w:val="a3"/>
        <w:jc w:val="both"/>
        <w:rPr>
          <w:sz w:val="28"/>
          <w:szCs w:val="28"/>
        </w:rPr>
      </w:pPr>
    </w:p>
    <w:p w:rsidR="005F3C76" w:rsidRPr="008E77C2" w:rsidRDefault="005F3C76" w:rsidP="005F3C76">
      <w:pPr>
        <w:pStyle w:val="a3"/>
        <w:jc w:val="both"/>
        <w:rPr>
          <w:sz w:val="28"/>
          <w:szCs w:val="28"/>
        </w:rPr>
      </w:pPr>
    </w:p>
    <w:p w:rsidR="00AA04E8" w:rsidRDefault="00AA04E8"/>
    <w:sectPr w:rsidR="00AA04E8" w:rsidSect="00835C9D">
      <w:footerReference w:type="even" r:id="rId7"/>
      <w:footerReference w:type="default" r:id="rId8"/>
      <w:headerReference w:type="first" r:id="rId9"/>
      <w:footerReference w:type="first" r:id="rId10"/>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14C" w:rsidRDefault="00DF214C" w:rsidP="000E4453">
      <w:r>
        <w:separator/>
      </w:r>
    </w:p>
  </w:endnote>
  <w:endnote w:type="continuationSeparator" w:id="0">
    <w:p w:rsidR="00DF214C" w:rsidRDefault="00DF214C" w:rsidP="000E44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Book">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33" w:rsidRDefault="00143482">
    <w:pPr>
      <w:rPr>
        <w:sz w:val="2"/>
        <w:szCs w:val="2"/>
      </w:rPr>
    </w:pPr>
    <w:r w:rsidRPr="00143482">
      <w:rPr>
        <w:noProof/>
      </w:rPr>
      <w:pict>
        <v:shapetype id="_x0000_t202" coordsize="21600,21600" o:spt="202" path="m,l,21600r21600,l21600,xe">
          <v:stroke joinstyle="miter"/>
          <v:path gradientshapeok="t" o:connecttype="rect"/>
        </v:shapetype>
        <v:shape id="Надпись 4" o:spid="_x0000_s2049" type="#_x0000_t202" style="position:absolute;margin-left:292.65pt;margin-top:813.55pt;width:15.1pt;height:7.2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" filled="f" stroked="f">
          <v:textbox style="mso-fit-shape-to-text:t" inset="0,0,0,0">
            <w:txbxContent>
              <w:p w:rsidR="00405133" w:rsidRDefault="00143482">
                <w:pPr>
                  <w:pStyle w:val="afe"/>
                  <w:shd w:val="clear" w:color="auto" w:fill="auto"/>
                  <w:spacing w:line="240" w:lineRule="auto"/>
                </w:pPr>
                <w:fldSimple w:instr=" PAGE \* MERGEFORMAT ">
                  <w:r w:rsidR="00716A6B" w:rsidRPr="00716A6B">
                    <w:rPr>
                      <w:rStyle w:val="David115pt"/>
                      <w:rFonts w:eastAsia="Arial"/>
                      <w:noProof/>
                    </w:rPr>
                    <w:t>356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33" w:rsidRDefault="00143482">
    <w:pPr>
      <w:rPr>
        <w:sz w:val="2"/>
        <w:szCs w:val="2"/>
      </w:rPr>
    </w:pPr>
    <w:r w:rsidRPr="00143482">
      <w:rPr>
        <w:noProof/>
      </w:rPr>
      <w:pict>
        <v:shapetype id="_x0000_t202" coordsize="21600,21600" o:spt="202" path="m,l,21600r21600,l21600,xe">
          <v:stroke joinstyle="miter"/>
          <v:path gradientshapeok="t" o:connecttype="rect"/>
        </v:shapetype>
        <v:shape id="Надпись 3" o:spid="_x0000_s2050" type="#_x0000_t202" style="position:absolute;margin-left:292.65pt;margin-top:813.55pt;width:15.3pt;height:11.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" filled="f" stroked="f">
          <v:textbox style="mso-fit-shape-to-text:t" inset="0,0,0,0">
            <w:txbxContent>
              <w:p w:rsidR="00405133" w:rsidRDefault="00143482">
                <w:pPr>
                  <w:pStyle w:val="afe"/>
                  <w:shd w:val="clear" w:color="auto" w:fill="auto"/>
                  <w:spacing w:line="240" w:lineRule="auto"/>
                </w:pPr>
                <w:fldSimple w:instr=" PAGE \* MERGEFORMAT ">
                  <w:r w:rsidR="00D67EBE" w:rsidRPr="00D67EBE">
                    <w:rPr>
                      <w:rStyle w:val="David115pt"/>
                      <w:rFonts w:eastAsia="Arial"/>
                      <w:noProof/>
                    </w:rPr>
                    <w:t>110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33" w:rsidRDefault="00143482">
    <w:pPr>
      <w:rPr>
        <w:sz w:val="2"/>
        <w:szCs w:val="2"/>
      </w:rPr>
    </w:pPr>
    <w:r w:rsidRPr="00143482">
      <w:rPr>
        <w:noProof/>
      </w:rPr>
      <w:pict>
        <v:shapetype id="_x0000_t202" coordsize="21600,21600" o:spt="202" path="m,l,21600r21600,l21600,xe">
          <v:stroke joinstyle="miter"/>
          <v:path gradientshapeok="t" o:connecttype="rect"/>
        </v:shapetype>
        <v:shape id="Надпись 1" o:spid="_x0000_s2052" type="#_x0000_t202" style="position:absolute;margin-left:294.6pt;margin-top:794.6pt;width:15.35pt;height:7.2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" filled="f" stroked="f">
          <v:textbox style="mso-fit-shape-to-text:t" inset="0,0,0,0">
            <w:txbxContent>
              <w:p w:rsidR="00405133" w:rsidRDefault="00143482">
                <w:pPr>
                  <w:pStyle w:val="afe"/>
                  <w:shd w:val="clear" w:color="auto" w:fill="auto"/>
                  <w:spacing w:line="240" w:lineRule="auto"/>
                </w:pPr>
                <w:fldSimple w:instr=" PAGE \* MERGEFORMAT ">
                  <w:r w:rsidR="00405133" w:rsidRPr="00C4665A">
                    <w:rPr>
                      <w:rStyle w:val="David115pt"/>
                      <w:rFonts w:eastAsia="Arial"/>
                      <w:noProof/>
                    </w:rPr>
                    <w:t>243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14C" w:rsidRDefault="00DF214C" w:rsidP="000E4453">
      <w:r>
        <w:separator/>
      </w:r>
    </w:p>
  </w:footnote>
  <w:footnote w:type="continuationSeparator" w:id="0">
    <w:p w:rsidR="00DF214C" w:rsidRDefault="00DF214C" w:rsidP="000E4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33" w:rsidRDefault="00143482">
    <w:pPr>
      <w:rPr>
        <w:sz w:val="2"/>
        <w:szCs w:val="2"/>
      </w:rPr>
    </w:pPr>
    <w:r w:rsidRPr="00143482">
      <w:rPr>
        <w:noProof/>
      </w:rPr>
      <w:pict>
        <v:shapetype id="_x0000_t202" coordsize="21600,21600" o:spt="202" path="m,l,21600r21600,l21600,xe">
          <v:stroke joinstyle="miter"/>
          <v:path gradientshapeok="t" o:connecttype="rect"/>
        </v:shapetype>
        <v:shape id="Надпись 2" o:spid="_x0000_s2051" type="#_x0000_t202" style="position:absolute;margin-left:172.95pt;margin-top:54.2pt;width:249.6pt;height:10.5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VLxgIAALQ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" filled="f" stroked="f">
          <v:textbox style="mso-fit-shape-to-text:t" inset="0,0,0,0">
            <w:txbxContent>
              <w:p w:rsidR="00405133" w:rsidRDefault="00405133">
                <w:pPr>
                  <w:pStyle w:val="afe"/>
                  <w:shd w:val="clear" w:color="auto" w:fill="auto"/>
                  <w:spacing w:line="240" w:lineRule="auto"/>
                </w:pPr>
                <w:r>
                  <w:rPr>
                    <w:rStyle w:val="aff3"/>
                  </w:rPr>
                  <w:t>Требования к уровню подготовки учащихся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1069"/>
        </w:tabs>
        <w:ind w:left="1069" w:hanging="360"/>
      </w:pPr>
    </w:lvl>
  </w:abstractNum>
  <w:abstractNum w:abstractNumId="3">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1"/>
    <w:multiLevelType w:val="multilevel"/>
    <w:tmpl w:val="00000011"/>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12231C8"/>
    <w:multiLevelType w:val="hybridMultilevel"/>
    <w:tmpl w:val="F82079C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296B36"/>
    <w:multiLevelType w:val="hybridMultilevel"/>
    <w:tmpl w:val="95181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C54EBC"/>
    <w:multiLevelType w:val="multilevel"/>
    <w:tmpl w:val="A3E8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8E1D3E"/>
    <w:multiLevelType w:val="multilevel"/>
    <w:tmpl w:val="F12008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C4335C"/>
    <w:multiLevelType w:val="multilevel"/>
    <w:tmpl w:val="F8FE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7A16DB"/>
    <w:multiLevelType w:val="multilevel"/>
    <w:tmpl w:val="0120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3F4E44"/>
    <w:multiLevelType w:val="hybridMultilevel"/>
    <w:tmpl w:val="BAF4C3B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401666"/>
    <w:multiLevelType w:val="hybridMultilevel"/>
    <w:tmpl w:val="ADD08EBE"/>
    <w:lvl w:ilvl="0" w:tplc="8F32FECE">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1AE46068"/>
    <w:multiLevelType w:val="multilevel"/>
    <w:tmpl w:val="77FC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48367D"/>
    <w:multiLevelType w:val="multilevel"/>
    <w:tmpl w:val="30D8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0A2DD9"/>
    <w:multiLevelType w:val="hybridMultilevel"/>
    <w:tmpl w:val="ADD08EBE"/>
    <w:lvl w:ilvl="0" w:tplc="8F32FECE">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C782DD8"/>
    <w:multiLevelType w:val="hybridMultilevel"/>
    <w:tmpl w:val="ADD08EBE"/>
    <w:lvl w:ilvl="0" w:tplc="8F32FECE">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CFC6ABE"/>
    <w:multiLevelType w:val="hybridMultilevel"/>
    <w:tmpl w:val="B6320968"/>
    <w:lvl w:ilvl="0" w:tplc="338E2472">
      <w:start w:val="1"/>
      <w:numFmt w:val="decimal"/>
      <w:lvlText w:val="%1."/>
      <w:lvlJc w:val="left"/>
      <w:pPr>
        <w:tabs>
          <w:tab w:val="num" w:pos="540"/>
        </w:tabs>
        <w:ind w:left="540" w:firstLine="539"/>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EDB32C0"/>
    <w:multiLevelType w:val="multilevel"/>
    <w:tmpl w:val="5D48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076A4C"/>
    <w:multiLevelType w:val="multilevel"/>
    <w:tmpl w:val="8B3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8308AB"/>
    <w:multiLevelType w:val="hybridMultilevel"/>
    <w:tmpl w:val="69A449AA"/>
    <w:lvl w:ilvl="0" w:tplc="B87CF92A">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37AD285C"/>
    <w:multiLevelType w:val="hybridMultilevel"/>
    <w:tmpl w:val="2F065C58"/>
    <w:lvl w:ilvl="0" w:tplc="447A7454">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37F164E1"/>
    <w:multiLevelType w:val="multilevel"/>
    <w:tmpl w:val="A5F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3D2999"/>
    <w:multiLevelType w:val="multilevel"/>
    <w:tmpl w:val="05F2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6C5D9E"/>
    <w:multiLevelType w:val="multilevel"/>
    <w:tmpl w:val="95D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BF2210"/>
    <w:multiLevelType w:val="multilevel"/>
    <w:tmpl w:val="111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772099"/>
    <w:multiLevelType w:val="hybridMultilevel"/>
    <w:tmpl w:val="934EA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CE4ED5"/>
    <w:multiLevelType w:val="hybridMultilevel"/>
    <w:tmpl w:val="BD74B432"/>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2">
    <w:nsid w:val="4C4F3B75"/>
    <w:multiLevelType w:val="multilevel"/>
    <w:tmpl w:val="6B5E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D7600B"/>
    <w:multiLevelType w:val="hybridMultilevel"/>
    <w:tmpl w:val="ADD08EBE"/>
    <w:lvl w:ilvl="0" w:tplc="8F32FECE">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56E84A10"/>
    <w:multiLevelType w:val="multilevel"/>
    <w:tmpl w:val="1750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7D5BA1"/>
    <w:multiLevelType w:val="multilevel"/>
    <w:tmpl w:val="0A8A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1C0565"/>
    <w:multiLevelType w:val="hybridMultilevel"/>
    <w:tmpl w:val="4920E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E47F1E"/>
    <w:multiLevelType w:val="hybridMultilevel"/>
    <w:tmpl w:val="9A46DC9E"/>
    <w:lvl w:ilvl="0" w:tplc="52863E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F4334D"/>
    <w:multiLevelType w:val="multilevel"/>
    <w:tmpl w:val="A106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3B5CF8"/>
    <w:multiLevelType w:val="hybridMultilevel"/>
    <w:tmpl w:val="DAA4672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094D31"/>
    <w:multiLevelType w:val="hybridMultilevel"/>
    <w:tmpl w:val="5D6A0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C837D9"/>
    <w:multiLevelType w:val="hybridMultilevel"/>
    <w:tmpl w:val="84DA3856"/>
    <w:lvl w:ilvl="0" w:tplc="AD8085D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F35034"/>
    <w:multiLevelType w:val="multilevel"/>
    <w:tmpl w:val="3BBC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242948"/>
    <w:multiLevelType w:val="multilevel"/>
    <w:tmpl w:val="C4E8A00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E84724"/>
    <w:multiLevelType w:val="multilevel"/>
    <w:tmpl w:val="D080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31"/>
  </w:num>
  <w:num w:numId="3">
    <w:abstractNumId w:val="12"/>
  </w:num>
  <w:num w:numId="4">
    <w:abstractNumId w:val="43"/>
  </w:num>
  <w:num w:numId="5">
    <w:abstractNumId w:val="16"/>
  </w:num>
  <w:num w:numId="6">
    <w:abstractNumId w:val="25"/>
  </w:num>
  <w:num w:numId="7">
    <w:abstractNumId w:val="21"/>
  </w:num>
  <w:num w:numId="8">
    <w:abstractNumId w:val="24"/>
  </w:num>
  <w:num w:numId="9">
    <w:abstractNumId w:val="36"/>
  </w:num>
  <w:num w:numId="10">
    <w:abstractNumId w:val="10"/>
  </w:num>
  <w:num w:numId="11">
    <w:abstractNumId w:val="18"/>
  </w:num>
  <w:num w:numId="12">
    <w:abstractNumId w:val="22"/>
  </w:num>
  <w:num w:numId="13">
    <w:abstractNumId w:val="29"/>
  </w:num>
  <w:num w:numId="14">
    <w:abstractNumId w:val="11"/>
  </w:num>
  <w:num w:numId="15">
    <w:abstractNumId w:val="14"/>
  </w:num>
  <w:num w:numId="16">
    <w:abstractNumId w:val="13"/>
  </w:num>
  <w:num w:numId="17">
    <w:abstractNumId w:val="32"/>
  </w:num>
  <w:num w:numId="18">
    <w:abstractNumId w:val="35"/>
  </w:num>
  <w:num w:numId="19">
    <w:abstractNumId w:val="42"/>
  </w:num>
  <w:num w:numId="20">
    <w:abstractNumId w:val="28"/>
  </w:num>
  <w:num w:numId="21">
    <w:abstractNumId w:val="26"/>
  </w:num>
  <w:num w:numId="22">
    <w:abstractNumId w:val="17"/>
  </w:num>
  <w:num w:numId="23">
    <w:abstractNumId w:val="44"/>
  </w:num>
  <w:num w:numId="24">
    <w:abstractNumId w:val="38"/>
  </w:num>
  <w:num w:numId="25">
    <w:abstractNumId w:val="27"/>
  </w:num>
  <w:num w:numId="26">
    <w:abstractNumId w:val="0"/>
    <w:lvlOverride w:ilvl="0">
      <w:startOverride w:val="1"/>
    </w:lvlOverride>
  </w:num>
  <w:num w:numId="27">
    <w:abstractNumId w:val="1"/>
    <w:lvlOverride w:ilvl="0">
      <w:startOverride w:val="1"/>
    </w:lvlOverride>
  </w:num>
  <w:num w:numId="28">
    <w:abstractNumId w:val="2"/>
    <w:lvlOverride w:ilvl="0">
      <w:startOverride w:val="1"/>
    </w:lvlOverride>
  </w:num>
  <w:num w:numId="29">
    <w:abstractNumId w:val="4"/>
  </w:num>
  <w:num w:numId="30">
    <w:abstractNumId w:val="5"/>
  </w:num>
  <w:num w:numId="31">
    <w:abstractNumId w:val="6"/>
  </w:num>
  <w:num w:numId="32">
    <w:abstractNumId w:val="7"/>
  </w:num>
  <w:num w:numId="33">
    <w:abstractNumId w:val="8"/>
  </w:num>
  <w:num w:numId="34">
    <w:abstractNumId w:val="3"/>
  </w:num>
  <w:num w:numId="35">
    <w:abstractNumId w:val="41"/>
  </w:num>
  <w:num w:numId="36">
    <w:abstractNumId w:val="3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9"/>
  </w:num>
  <w:num w:numId="40">
    <w:abstractNumId w:val="39"/>
  </w:num>
  <w:num w:numId="41">
    <w:abstractNumId w:val="30"/>
  </w:num>
  <w:num w:numId="42">
    <w:abstractNumId w:val="23"/>
  </w:num>
  <w:num w:numId="43">
    <w:abstractNumId w:val="34"/>
  </w:num>
  <w:num w:numId="44">
    <w:abstractNumId w:val="33"/>
  </w:num>
  <w:num w:numId="45">
    <w:abstractNumId w:val="19"/>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835C9D"/>
    <w:rsid w:val="00000CE4"/>
    <w:rsid w:val="00000DC5"/>
    <w:rsid w:val="00000F69"/>
    <w:rsid w:val="00001224"/>
    <w:rsid w:val="00001928"/>
    <w:rsid w:val="0000242E"/>
    <w:rsid w:val="000028FC"/>
    <w:rsid w:val="000031F4"/>
    <w:rsid w:val="000031F6"/>
    <w:rsid w:val="00003B4A"/>
    <w:rsid w:val="000056EB"/>
    <w:rsid w:val="00006045"/>
    <w:rsid w:val="00006483"/>
    <w:rsid w:val="00007F9A"/>
    <w:rsid w:val="00010801"/>
    <w:rsid w:val="00010B54"/>
    <w:rsid w:val="00010CBD"/>
    <w:rsid w:val="00011491"/>
    <w:rsid w:val="00011C71"/>
    <w:rsid w:val="00012A42"/>
    <w:rsid w:val="00013F99"/>
    <w:rsid w:val="00015601"/>
    <w:rsid w:val="00016203"/>
    <w:rsid w:val="00017221"/>
    <w:rsid w:val="0002049C"/>
    <w:rsid w:val="00020BA6"/>
    <w:rsid w:val="00020C27"/>
    <w:rsid w:val="00021999"/>
    <w:rsid w:val="00022BE1"/>
    <w:rsid w:val="000236CA"/>
    <w:rsid w:val="00023852"/>
    <w:rsid w:val="000238F7"/>
    <w:rsid w:val="00024145"/>
    <w:rsid w:val="0002535B"/>
    <w:rsid w:val="000255DD"/>
    <w:rsid w:val="00026025"/>
    <w:rsid w:val="00026C75"/>
    <w:rsid w:val="00030113"/>
    <w:rsid w:val="00030475"/>
    <w:rsid w:val="00030A74"/>
    <w:rsid w:val="00030C65"/>
    <w:rsid w:val="00032A67"/>
    <w:rsid w:val="00032B54"/>
    <w:rsid w:val="00033278"/>
    <w:rsid w:val="0003388D"/>
    <w:rsid w:val="000348E3"/>
    <w:rsid w:val="00037A19"/>
    <w:rsid w:val="00037A55"/>
    <w:rsid w:val="000403BB"/>
    <w:rsid w:val="00040D3B"/>
    <w:rsid w:val="00040D8E"/>
    <w:rsid w:val="00042E85"/>
    <w:rsid w:val="00044074"/>
    <w:rsid w:val="00044E2E"/>
    <w:rsid w:val="00045D7D"/>
    <w:rsid w:val="00047232"/>
    <w:rsid w:val="00047A8B"/>
    <w:rsid w:val="00047DA0"/>
    <w:rsid w:val="00047F25"/>
    <w:rsid w:val="00051639"/>
    <w:rsid w:val="00052DCE"/>
    <w:rsid w:val="000548BC"/>
    <w:rsid w:val="000550EF"/>
    <w:rsid w:val="00055C04"/>
    <w:rsid w:val="00056BAE"/>
    <w:rsid w:val="00056ECE"/>
    <w:rsid w:val="00056F81"/>
    <w:rsid w:val="00057F45"/>
    <w:rsid w:val="00060244"/>
    <w:rsid w:val="00060573"/>
    <w:rsid w:val="0006157A"/>
    <w:rsid w:val="00062DDC"/>
    <w:rsid w:val="00062E74"/>
    <w:rsid w:val="00062F14"/>
    <w:rsid w:val="000637E4"/>
    <w:rsid w:val="00064E17"/>
    <w:rsid w:val="000656C4"/>
    <w:rsid w:val="00065CB2"/>
    <w:rsid w:val="00065FFE"/>
    <w:rsid w:val="00066E66"/>
    <w:rsid w:val="00066FDD"/>
    <w:rsid w:val="00070716"/>
    <w:rsid w:val="000709A0"/>
    <w:rsid w:val="00070D3B"/>
    <w:rsid w:val="00070DE6"/>
    <w:rsid w:val="0007119A"/>
    <w:rsid w:val="000716C9"/>
    <w:rsid w:val="00072224"/>
    <w:rsid w:val="000726D8"/>
    <w:rsid w:val="00072B69"/>
    <w:rsid w:val="00074996"/>
    <w:rsid w:val="00075462"/>
    <w:rsid w:val="00075FFE"/>
    <w:rsid w:val="000764CE"/>
    <w:rsid w:val="00077FF6"/>
    <w:rsid w:val="000804C9"/>
    <w:rsid w:val="00080728"/>
    <w:rsid w:val="00081EAB"/>
    <w:rsid w:val="00082ADD"/>
    <w:rsid w:val="00082D2A"/>
    <w:rsid w:val="00084250"/>
    <w:rsid w:val="0008488C"/>
    <w:rsid w:val="00084934"/>
    <w:rsid w:val="00084E48"/>
    <w:rsid w:val="00085222"/>
    <w:rsid w:val="000853BA"/>
    <w:rsid w:val="00085AB1"/>
    <w:rsid w:val="000860AC"/>
    <w:rsid w:val="00086422"/>
    <w:rsid w:val="00090462"/>
    <w:rsid w:val="00090F5E"/>
    <w:rsid w:val="000915A9"/>
    <w:rsid w:val="00092EBB"/>
    <w:rsid w:val="00093003"/>
    <w:rsid w:val="0009378B"/>
    <w:rsid w:val="00094228"/>
    <w:rsid w:val="00094FC5"/>
    <w:rsid w:val="00095326"/>
    <w:rsid w:val="0009609C"/>
    <w:rsid w:val="00096889"/>
    <w:rsid w:val="000A026C"/>
    <w:rsid w:val="000A1BBF"/>
    <w:rsid w:val="000A27D6"/>
    <w:rsid w:val="000A36BA"/>
    <w:rsid w:val="000A43EB"/>
    <w:rsid w:val="000A4B7A"/>
    <w:rsid w:val="000A764A"/>
    <w:rsid w:val="000B0347"/>
    <w:rsid w:val="000B0F9B"/>
    <w:rsid w:val="000B2337"/>
    <w:rsid w:val="000B258A"/>
    <w:rsid w:val="000B2600"/>
    <w:rsid w:val="000B2A6C"/>
    <w:rsid w:val="000B47C4"/>
    <w:rsid w:val="000B4837"/>
    <w:rsid w:val="000B52E7"/>
    <w:rsid w:val="000B55E4"/>
    <w:rsid w:val="000B58D0"/>
    <w:rsid w:val="000B62D5"/>
    <w:rsid w:val="000B6DFB"/>
    <w:rsid w:val="000C0FB3"/>
    <w:rsid w:val="000C11E7"/>
    <w:rsid w:val="000C3C19"/>
    <w:rsid w:val="000C4F26"/>
    <w:rsid w:val="000C55C9"/>
    <w:rsid w:val="000C628F"/>
    <w:rsid w:val="000C654E"/>
    <w:rsid w:val="000C7476"/>
    <w:rsid w:val="000C753C"/>
    <w:rsid w:val="000C763B"/>
    <w:rsid w:val="000C7D04"/>
    <w:rsid w:val="000D290A"/>
    <w:rsid w:val="000D292A"/>
    <w:rsid w:val="000D2B28"/>
    <w:rsid w:val="000D48F3"/>
    <w:rsid w:val="000D48FE"/>
    <w:rsid w:val="000D56EC"/>
    <w:rsid w:val="000D5DE3"/>
    <w:rsid w:val="000D657A"/>
    <w:rsid w:val="000D6A09"/>
    <w:rsid w:val="000D6B5C"/>
    <w:rsid w:val="000D7761"/>
    <w:rsid w:val="000D7DC0"/>
    <w:rsid w:val="000E0D6B"/>
    <w:rsid w:val="000E0D95"/>
    <w:rsid w:val="000E10FF"/>
    <w:rsid w:val="000E148E"/>
    <w:rsid w:val="000E1CDB"/>
    <w:rsid w:val="000E2F38"/>
    <w:rsid w:val="000E3A28"/>
    <w:rsid w:val="000E43CC"/>
    <w:rsid w:val="000E4453"/>
    <w:rsid w:val="000E44CE"/>
    <w:rsid w:val="000E5112"/>
    <w:rsid w:val="000E53F1"/>
    <w:rsid w:val="000E6665"/>
    <w:rsid w:val="000E6DD2"/>
    <w:rsid w:val="000E7136"/>
    <w:rsid w:val="000F07C6"/>
    <w:rsid w:val="000F12D4"/>
    <w:rsid w:val="000F16DE"/>
    <w:rsid w:val="000F45CC"/>
    <w:rsid w:val="000F483A"/>
    <w:rsid w:val="000F4D23"/>
    <w:rsid w:val="000F4DEF"/>
    <w:rsid w:val="000F59C4"/>
    <w:rsid w:val="000F5B59"/>
    <w:rsid w:val="000F5D32"/>
    <w:rsid w:val="000F5DB2"/>
    <w:rsid w:val="000F6D07"/>
    <w:rsid w:val="00101143"/>
    <w:rsid w:val="001014F2"/>
    <w:rsid w:val="001028AF"/>
    <w:rsid w:val="00102AB9"/>
    <w:rsid w:val="00102F81"/>
    <w:rsid w:val="00103AC8"/>
    <w:rsid w:val="001045A7"/>
    <w:rsid w:val="00104CBA"/>
    <w:rsid w:val="00105587"/>
    <w:rsid w:val="00105838"/>
    <w:rsid w:val="00105D73"/>
    <w:rsid w:val="00107C73"/>
    <w:rsid w:val="00110BD7"/>
    <w:rsid w:val="00111917"/>
    <w:rsid w:val="001131D9"/>
    <w:rsid w:val="00113F8A"/>
    <w:rsid w:val="001150C3"/>
    <w:rsid w:val="00115137"/>
    <w:rsid w:val="00115B10"/>
    <w:rsid w:val="00115B14"/>
    <w:rsid w:val="00116310"/>
    <w:rsid w:val="00117B65"/>
    <w:rsid w:val="00120FAB"/>
    <w:rsid w:val="0012121B"/>
    <w:rsid w:val="001215FE"/>
    <w:rsid w:val="00122536"/>
    <w:rsid w:val="001235E4"/>
    <w:rsid w:val="00124826"/>
    <w:rsid w:val="001267BE"/>
    <w:rsid w:val="0012746A"/>
    <w:rsid w:val="00127EEB"/>
    <w:rsid w:val="00130A11"/>
    <w:rsid w:val="00130B61"/>
    <w:rsid w:val="0013234C"/>
    <w:rsid w:val="001325B9"/>
    <w:rsid w:val="00132775"/>
    <w:rsid w:val="0013433C"/>
    <w:rsid w:val="001343AE"/>
    <w:rsid w:val="00135368"/>
    <w:rsid w:val="00135D05"/>
    <w:rsid w:val="00135FB7"/>
    <w:rsid w:val="00136A19"/>
    <w:rsid w:val="00136B1F"/>
    <w:rsid w:val="001371D3"/>
    <w:rsid w:val="00137E7B"/>
    <w:rsid w:val="00140108"/>
    <w:rsid w:val="00141675"/>
    <w:rsid w:val="0014183D"/>
    <w:rsid w:val="0014226B"/>
    <w:rsid w:val="00142944"/>
    <w:rsid w:val="00143482"/>
    <w:rsid w:val="001434D4"/>
    <w:rsid w:val="00143E0D"/>
    <w:rsid w:val="00144E90"/>
    <w:rsid w:val="00145EAC"/>
    <w:rsid w:val="001465F2"/>
    <w:rsid w:val="00146F68"/>
    <w:rsid w:val="001507B0"/>
    <w:rsid w:val="00150C54"/>
    <w:rsid w:val="00150E3C"/>
    <w:rsid w:val="0015140C"/>
    <w:rsid w:val="00151580"/>
    <w:rsid w:val="001534BB"/>
    <w:rsid w:val="001540B8"/>
    <w:rsid w:val="00155AC8"/>
    <w:rsid w:val="00155ED0"/>
    <w:rsid w:val="00156229"/>
    <w:rsid w:val="0015644C"/>
    <w:rsid w:val="00156F75"/>
    <w:rsid w:val="00157D19"/>
    <w:rsid w:val="00160664"/>
    <w:rsid w:val="00160DCA"/>
    <w:rsid w:val="00162570"/>
    <w:rsid w:val="00162CB1"/>
    <w:rsid w:val="00163501"/>
    <w:rsid w:val="00163856"/>
    <w:rsid w:val="001639D7"/>
    <w:rsid w:val="00164D7C"/>
    <w:rsid w:val="00164E82"/>
    <w:rsid w:val="00164FBC"/>
    <w:rsid w:val="0016540C"/>
    <w:rsid w:val="00165550"/>
    <w:rsid w:val="001659AD"/>
    <w:rsid w:val="00166143"/>
    <w:rsid w:val="001665AE"/>
    <w:rsid w:val="0016762F"/>
    <w:rsid w:val="0017032D"/>
    <w:rsid w:val="001719E3"/>
    <w:rsid w:val="00171E85"/>
    <w:rsid w:val="001729FC"/>
    <w:rsid w:val="0017592E"/>
    <w:rsid w:val="00175BF4"/>
    <w:rsid w:val="00175C02"/>
    <w:rsid w:val="00177135"/>
    <w:rsid w:val="00177710"/>
    <w:rsid w:val="00181012"/>
    <w:rsid w:val="00181CF9"/>
    <w:rsid w:val="00181E25"/>
    <w:rsid w:val="001826C5"/>
    <w:rsid w:val="00182F04"/>
    <w:rsid w:val="00183541"/>
    <w:rsid w:val="0018419D"/>
    <w:rsid w:val="0018443A"/>
    <w:rsid w:val="00184B50"/>
    <w:rsid w:val="00186434"/>
    <w:rsid w:val="00187406"/>
    <w:rsid w:val="00191730"/>
    <w:rsid w:val="001929A9"/>
    <w:rsid w:val="0019343F"/>
    <w:rsid w:val="0019380A"/>
    <w:rsid w:val="0019521A"/>
    <w:rsid w:val="001960AE"/>
    <w:rsid w:val="00197379"/>
    <w:rsid w:val="001973E0"/>
    <w:rsid w:val="001974E9"/>
    <w:rsid w:val="001A05F4"/>
    <w:rsid w:val="001A114B"/>
    <w:rsid w:val="001A28B1"/>
    <w:rsid w:val="001A2F67"/>
    <w:rsid w:val="001A3023"/>
    <w:rsid w:val="001A394D"/>
    <w:rsid w:val="001A39E3"/>
    <w:rsid w:val="001A634F"/>
    <w:rsid w:val="001A646D"/>
    <w:rsid w:val="001A6FB5"/>
    <w:rsid w:val="001A7979"/>
    <w:rsid w:val="001A79CC"/>
    <w:rsid w:val="001B06DC"/>
    <w:rsid w:val="001B22A6"/>
    <w:rsid w:val="001B281E"/>
    <w:rsid w:val="001B2AC7"/>
    <w:rsid w:val="001B34C3"/>
    <w:rsid w:val="001B54BF"/>
    <w:rsid w:val="001B55EF"/>
    <w:rsid w:val="001B60B2"/>
    <w:rsid w:val="001B6109"/>
    <w:rsid w:val="001B75C8"/>
    <w:rsid w:val="001B7E86"/>
    <w:rsid w:val="001B7F93"/>
    <w:rsid w:val="001C0890"/>
    <w:rsid w:val="001C0A14"/>
    <w:rsid w:val="001C29AE"/>
    <w:rsid w:val="001C30D5"/>
    <w:rsid w:val="001C333A"/>
    <w:rsid w:val="001C36BD"/>
    <w:rsid w:val="001C3737"/>
    <w:rsid w:val="001C5131"/>
    <w:rsid w:val="001C5914"/>
    <w:rsid w:val="001C5B09"/>
    <w:rsid w:val="001C5F53"/>
    <w:rsid w:val="001C67F0"/>
    <w:rsid w:val="001C7570"/>
    <w:rsid w:val="001C7645"/>
    <w:rsid w:val="001D0E1C"/>
    <w:rsid w:val="001D0EAB"/>
    <w:rsid w:val="001D1752"/>
    <w:rsid w:val="001D23B4"/>
    <w:rsid w:val="001D2F6F"/>
    <w:rsid w:val="001D3433"/>
    <w:rsid w:val="001D4007"/>
    <w:rsid w:val="001D6444"/>
    <w:rsid w:val="001D6678"/>
    <w:rsid w:val="001D67BB"/>
    <w:rsid w:val="001D6873"/>
    <w:rsid w:val="001D6AF2"/>
    <w:rsid w:val="001D7BD1"/>
    <w:rsid w:val="001D7EC0"/>
    <w:rsid w:val="001E0D68"/>
    <w:rsid w:val="001E2153"/>
    <w:rsid w:val="001E2574"/>
    <w:rsid w:val="001E3D74"/>
    <w:rsid w:val="001E46FC"/>
    <w:rsid w:val="001E4AA2"/>
    <w:rsid w:val="001E50F7"/>
    <w:rsid w:val="001E5F75"/>
    <w:rsid w:val="001E666F"/>
    <w:rsid w:val="001E794E"/>
    <w:rsid w:val="001F0B1D"/>
    <w:rsid w:val="001F11D9"/>
    <w:rsid w:val="001F1651"/>
    <w:rsid w:val="001F2A57"/>
    <w:rsid w:val="001F2C55"/>
    <w:rsid w:val="001F2FEC"/>
    <w:rsid w:val="001F3A31"/>
    <w:rsid w:val="001F43D2"/>
    <w:rsid w:val="001F6E8B"/>
    <w:rsid w:val="002007E0"/>
    <w:rsid w:val="00201082"/>
    <w:rsid w:val="0020184A"/>
    <w:rsid w:val="002026EC"/>
    <w:rsid w:val="00202B4A"/>
    <w:rsid w:val="00202B69"/>
    <w:rsid w:val="00203476"/>
    <w:rsid w:val="00203DCD"/>
    <w:rsid w:val="0020645B"/>
    <w:rsid w:val="00207785"/>
    <w:rsid w:val="002119E8"/>
    <w:rsid w:val="00211A7A"/>
    <w:rsid w:val="00211B2C"/>
    <w:rsid w:val="002121F0"/>
    <w:rsid w:val="00213762"/>
    <w:rsid w:val="00215B1D"/>
    <w:rsid w:val="00216FF7"/>
    <w:rsid w:val="0021725D"/>
    <w:rsid w:val="00217ACA"/>
    <w:rsid w:val="00217C42"/>
    <w:rsid w:val="00217CBF"/>
    <w:rsid w:val="002215D0"/>
    <w:rsid w:val="00221E5E"/>
    <w:rsid w:val="0022219D"/>
    <w:rsid w:val="00222669"/>
    <w:rsid w:val="00222A75"/>
    <w:rsid w:val="00223E4E"/>
    <w:rsid w:val="00224164"/>
    <w:rsid w:val="002249F4"/>
    <w:rsid w:val="00224A5D"/>
    <w:rsid w:val="00225355"/>
    <w:rsid w:val="00225EAA"/>
    <w:rsid w:val="00226679"/>
    <w:rsid w:val="0022675E"/>
    <w:rsid w:val="002345E6"/>
    <w:rsid w:val="00236095"/>
    <w:rsid w:val="002409DD"/>
    <w:rsid w:val="002411E8"/>
    <w:rsid w:val="00241521"/>
    <w:rsid w:val="00241907"/>
    <w:rsid w:val="00241949"/>
    <w:rsid w:val="00241BF6"/>
    <w:rsid w:val="00243216"/>
    <w:rsid w:val="002434EE"/>
    <w:rsid w:val="00247037"/>
    <w:rsid w:val="002523FC"/>
    <w:rsid w:val="00253A0D"/>
    <w:rsid w:val="0025476E"/>
    <w:rsid w:val="00254929"/>
    <w:rsid w:val="00254A45"/>
    <w:rsid w:val="002556EF"/>
    <w:rsid w:val="00256F19"/>
    <w:rsid w:val="002574B9"/>
    <w:rsid w:val="00257990"/>
    <w:rsid w:val="002579D9"/>
    <w:rsid w:val="00260939"/>
    <w:rsid w:val="002618E6"/>
    <w:rsid w:val="00261F21"/>
    <w:rsid w:val="00263AA1"/>
    <w:rsid w:val="00264162"/>
    <w:rsid w:val="00265487"/>
    <w:rsid w:val="00267364"/>
    <w:rsid w:val="002675C7"/>
    <w:rsid w:val="002708B0"/>
    <w:rsid w:val="00271361"/>
    <w:rsid w:val="00271A60"/>
    <w:rsid w:val="00271F19"/>
    <w:rsid w:val="0027241E"/>
    <w:rsid w:val="00272DED"/>
    <w:rsid w:val="0027526B"/>
    <w:rsid w:val="00276105"/>
    <w:rsid w:val="0027697C"/>
    <w:rsid w:val="00280780"/>
    <w:rsid w:val="00280806"/>
    <w:rsid w:val="0028141E"/>
    <w:rsid w:val="00282A9C"/>
    <w:rsid w:val="00282AD2"/>
    <w:rsid w:val="002832CA"/>
    <w:rsid w:val="00284A01"/>
    <w:rsid w:val="002852D6"/>
    <w:rsid w:val="00286129"/>
    <w:rsid w:val="002862FB"/>
    <w:rsid w:val="0028692B"/>
    <w:rsid w:val="00290296"/>
    <w:rsid w:val="00290EB1"/>
    <w:rsid w:val="0029118B"/>
    <w:rsid w:val="0029167E"/>
    <w:rsid w:val="00291896"/>
    <w:rsid w:val="00291A6A"/>
    <w:rsid w:val="0029203F"/>
    <w:rsid w:val="00292C25"/>
    <w:rsid w:val="0029344D"/>
    <w:rsid w:val="00294819"/>
    <w:rsid w:val="00296765"/>
    <w:rsid w:val="002975B3"/>
    <w:rsid w:val="002A12BD"/>
    <w:rsid w:val="002A1936"/>
    <w:rsid w:val="002A25C1"/>
    <w:rsid w:val="002A485F"/>
    <w:rsid w:val="002A5640"/>
    <w:rsid w:val="002B04C1"/>
    <w:rsid w:val="002B1B24"/>
    <w:rsid w:val="002B2EFC"/>
    <w:rsid w:val="002B3D78"/>
    <w:rsid w:val="002B5048"/>
    <w:rsid w:val="002B610D"/>
    <w:rsid w:val="002B70FC"/>
    <w:rsid w:val="002C1102"/>
    <w:rsid w:val="002C22EC"/>
    <w:rsid w:val="002C31F2"/>
    <w:rsid w:val="002C3D8E"/>
    <w:rsid w:val="002C634B"/>
    <w:rsid w:val="002C704E"/>
    <w:rsid w:val="002C722F"/>
    <w:rsid w:val="002C7A35"/>
    <w:rsid w:val="002D119E"/>
    <w:rsid w:val="002D1BE8"/>
    <w:rsid w:val="002D49C2"/>
    <w:rsid w:val="002D4D7C"/>
    <w:rsid w:val="002D5267"/>
    <w:rsid w:val="002D54D0"/>
    <w:rsid w:val="002D59C1"/>
    <w:rsid w:val="002D5C5B"/>
    <w:rsid w:val="002D72D7"/>
    <w:rsid w:val="002E0C4D"/>
    <w:rsid w:val="002E1062"/>
    <w:rsid w:val="002E1D04"/>
    <w:rsid w:val="002E2573"/>
    <w:rsid w:val="002E281F"/>
    <w:rsid w:val="002E2BE0"/>
    <w:rsid w:val="002E3D31"/>
    <w:rsid w:val="002E3F76"/>
    <w:rsid w:val="002E48FB"/>
    <w:rsid w:val="002E4DCE"/>
    <w:rsid w:val="002E5690"/>
    <w:rsid w:val="002E5A8D"/>
    <w:rsid w:val="002E68CC"/>
    <w:rsid w:val="002E7858"/>
    <w:rsid w:val="002E7D96"/>
    <w:rsid w:val="002F072F"/>
    <w:rsid w:val="002F2C13"/>
    <w:rsid w:val="002F30B4"/>
    <w:rsid w:val="002F3DF1"/>
    <w:rsid w:val="002F4075"/>
    <w:rsid w:val="002F40C2"/>
    <w:rsid w:val="002F418B"/>
    <w:rsid w:val="002F4368"/>
    <w:rsid w:val="002F43F4"/>
    <w:rsid w:val="002F4780"/>
    <w:rsid w:val="002F4982"/>
    <w:rsid w:val="002F6507"/>
    <w:rsid w:val="002F6A4D"/>
    <w:rsid w:val="0030020E"/>
    <w:rsid w:val="00300926"/>
    <w:rsid w:val="003017CC"/>
    <w:rsid w:val="00303C7E"/>
    <w:rsid w:val="00304032"/>
    <w:rsid w:val="00304FB6"/>
    <w:rsid w:val="00305C8C"/>
    <w:rsid w:val="003062FF"/>
    <w:rsid w:val="003077A8"/>
    <w:rsid w:val="00307D44"/>
    <w:rsid w:val="00311F87"/>
    <w:rsid w:val="00312428"/>
    <w:rsid w:val="00312967"/>
    <w:rsid w:val="00313AFF"/>
    <w:rsid w:val="00314459"/>
    <w:rsid w:val="003145FE"/>
    <w:rsid w:val="00315184"/>
    <w:rsid w:val="00315DDF"/>
    <w:rsid w:val="00316506"/>
    <w:rsid w:val="00316971"/>
    <w:rsid w:val="0031699F"/>
    <w:rsid w:val="00317758"/>
    <w:rsid w:val="00320C68"/>
    <w:rsid w:val="00320CA1"/>
    <w:rsid w:val="00320D53"/>
    <w:rsid w:val="00321211"/>
    <w:rsid w:val="00321AC4"/>
    <w:rsid w:val="00321F77"/>
    <w:rsid w:val="00322A98"/>
    <w:rsid w:val="00322CF8"/>
    <w:rsid w:val="00322E47"/>
    <w:rsid w:val="003254A7"/>
    <w:rsid w:val="0032568E"/>
    <w:rsid w:val="00326B22"/>
    <w:rsid w:val="003274B8"/>
    <w:rsid w:val="00333D15"/>
    <w:rsid w:val="00333FF1"/>
    <w:rsid w:val="00334853"/>
    <w:rsid w:val="00334A2E"/>
    <w:rsid w:val="00334FC0"/>
    <w:rsid w:val="00335413"/>
    <w:rsid w:val="0033575E"/>
    <w:rsid w:val="00335B7F"/>
    <w:rsid w:val="00335BED"/>
    <w:rsid w:val="003406B7"/>
    <w:rsid w:val="00340ABE"/>
    <w:rsid w:val="00341CFB"/>
    <w:rsid w:val="00341E8E"/>
    <w:rsid w:val="00342222"/>
    <w:rsid w:val="003424C9"/>
    <w:rsid w:val="00342CC1"/>
    <w:rsid w:val="00342D36"/>
    <w:rsid w:val="00343A3B"/>
    <w:rsid w:val="00343D12"/>
    <w:rsid w:val="003451E9"/>
    <w:rsid w:val="00345810"/>
    <w:rsid w:val="00345CA9"/>
    <w:rsid w:val="003466BE"/>
    <w:rsid w:val="00347DEF"/>
    <w:rsid w:val="00352007"/>
    <w:rsid w:val="003520A5"/>
    <w:rsid w:val="00352175"/>
    <w:rsid w:val="00352382"/>
    <w:rsid w:val="003543C7"/>
    <w:rsid w:val="003547A4"/>
    <w:rsid w:val="00354CBB"/>
    <w:rsid w:val="00354F2E"/>
    <w:rsid w:val="0035592B"/>
    <w:rsid w:val="00356252"/>
    <w:rsid w:val="0035662F"/>
    <w:rsid w:val="00362D2E"/>
    <w:rsid w:val="003632EC"/>
    <w:rsid w:val="00363A29"/>
    <w:rsid w:val="0036539C"/>
    <w:rsid w:val="00367DEA"/>
    <w:rsid w:val="00370F8F"/>
    <w:rsid w:val="003722BA"/>
    <w:rsid w:val="003726D4"/>
    <w:rsid w:val="00372CF3"/>
    <w:rsid w:val="00373798"/>
    <w:rsid w:val="003745F8"/>
    <w:rsid w:val="00374879"/>
    <w:rsid w:val="00374B37"/>
    <w:rsid w:val="00375CED"/>
    <w:rsid w:val="00375D83"/>
    <w:rsid w:val="0037617C"/>
    <w:rsid w:val="003772F3"/>
    <w:rsid w:val="00377B7F"/>
    <w:rsid w:val="003804B9"/>
    <w:rsid w:val="0038129D"/>
    <w:rsid w:val="0038165E"/>
    <w:rsid w:val="0038276C"/>
    <w:rsid w:val="0038283D"/>
    <w:rsid w:val="00382A7F"/>
    <w:rsid w:val="00382CF0"/>
    <w:rsid w:val="003855A1"/>
    <w:rsid w:val="0038689A"/>
    <w:rsid w:val="003872A5"/>
    <w:rsid w:val="00387523"/>
    <w:rsid w:val="00387A74"/>
    <w:rsid w:val="0039303F"/>
    <w:rsid w:val="00394534"/>
    <w:rsid w:val="00397DBC"/>
    <w:rsid w:val="00397FA9"/>
    <w:rsid w:val="003A05AF"/>
    <w:rsid w:val="003A151A"/>
    <w:rsid w:val="003A2095"/>
    <w:rsid w:val="003A26B1"/>
    <w:rsid w:val="003A2AEA"/>
    <w:rsid w:val="003A2B11"/>
    <w:rsid w:val="003A3CF6"/>
    <w:rsid w:val="003A4589"/>
    <w:rsid w:val="003A6FB4"/>
    <w:rsid w:val="003A7407"/>
    <w:rsid w:val="003A7FB6"/>
    <w:rsid w:val="003B01BA"/>
    <w:rsid w:val="003B0683"/>
    <w:rsid w:val="003B1091"/>
    <w:rsid w:val="003B1454"/>
    <w:rsid w:val="003B2613"/>
    <w:rsid w:val="003B2966"/>
    <w:rsid w:val="003B2A55"/>
    <w:rsid w:val="003B3705"/>
    <w:rsid w:val="003B4CAB"/>
    <w:rsid w:val="003B56F3"/>
    <w:rsid w:val="003B5F65"/>
    <w:rsid w:val="003B6651"/>
    <w:rsid w:val="003B6E23"/>
    <w:rsid w:val="003B730D"/>
    <w:rsid w:val="003C1175"/>
    <w:rsid w:val="003C135E"/>
    <w:rsid w:val="003C28D2"/>
    <w:rsid w:val="003C4BC1"/>
    <w:rsid w:val="003C520C"/>
    <w:rsid w:val="003C5705"/>
    <w:rsid w:val="003C5A7C"/>
    <w:rsid w:val="003C6485"/>
    <w:rsid w:val="003C65B1"/>
    <w:rsid w:val="003C7793"/>
    <w:rsid w:val="003D1DE1"/>
    <w:rsid w:val="003D2B62"/>
    <w:rsid w:val="003D3795"/>
    <w:rsid w:val="003D4364"/>
    <w:rsid w:val="003D493C"/>
    <w:rsid w:val="003D505B"/>
    <w:rsid w:val="003D53A8"/>
    <w:rsid w:val="003D54CD"/>
    <w:rsid w:val="003D5B5A"/>
    <w:rsid w:val="003D6382"/>
    <w:rsid w:val="003D6820"/>
    <w:rsid w:val="003E1328"/>
    <w:rsid w:val="003E1565"/>
    <w:rsid w:val="003E190F"/>
    <w:rsid w:val="003E19B2"/>
    <w:rsid w:val="003E1D72"/>
    <w:rsid w:val="003E2100"/>
    <w:rsid w:val="003E2557"/>
    <w:rsid w:val="003E2E58"/>
    <w:rsid w:val="003E4574"/>
    <w:rsid w:val="003F08C5"/>
    <w:rsid w:val="003F242F"/>
    <w:rsid w:val="003F24AD"/>
    <w:rsid w:val="003F2545"/>
    <w:rsid w:val="003F2628"/>
    <w:rsid w:val="003F2C2E"/>
    <w:rsid w:val="003F4133"/>
    <w:rsid w:val="003F4787"/>
    <w:rsid w:val="003F4D5C"/>
    <w:rsid w:val="003F50A9"/>
    <w:rsid w:val="003F62AC"/>
    <w:rsid w:val="003F77D4"/>
    <w:rsid w:val="003F7EFB"/>
    <w:rsid w:val="00400C39"/>
    <w:rsid w:val="0040245C"/>
    <w:rsid w:val="00402B1E"/>
    <w:rsid w:val="0040364A"/>
    <w:rsid w:val="00403A85"/>
    <w:rsid w:val="0040430F"/>
    <w:rsid w:val="00405133"/>
    <w:rsid w:val="0040541A"/>
    <w:rsid w:val="0040597B"/>
    <w:rsid w:val="00406ADC"/>
    <w:rsid w:val="004073CD"/>
    <w:rsid w:val="004107E1"/>
    <w:rsid w:val="004113CF"/>
    <w:rsid w:val="00411868"/>
    <w:rsid w:val="00411989"/>
    <w:rsid w:val="00412F44"/>
    <w:rsid w:val="004134D5"/>
    <w:rsid w:val="004136F0"/>
    <w:rsid w:val="004141E6"/>
    <w:rsid w:val="004159CB"/>
    <w:rsid w:val="00415F93"/>
    <w:rsid w:val="00416290"/>
    <w:rsid w:val="004168C6"/>
    <w:rsid w:val="00417814"/>
    <w:rsid w:val="004178C6"/>
    <w:rsid w:val="00417F76"/>
    <w:rsid w:val="004210E2"/>
    <w:rsid w:val="00421F8B"/>
    <w:rsid w:val="00422232"/>
    <w:rsid w:val="004223F6"/>
    <w:rsid w:val="00422F83"/>
    <w:rsid w:val="0042356B"/>
    <w:rsid w:val="0042418F"/>
    <w:rsid w:val="00424389"/>
    <w:rsid w:val="00424895"/>
    <w:rsid w:val="0042611D"/>
    <w:rsid w:val="00426542"/>
    <w:rsid w:val="00426C82"/>
    <w:rsid w:val="00430A1D"/>
    <w:rsid w:val="00431E26"/>
    <w:rsid w:val="004324C5"/>
    <w:rsid w:val="00432987"/>
    <w:rsid w:val="00433BC4"/>
    <w:rsid w:val="004347A9"/>
    <w:rsid w:val="00434BD4"/>
    <w:rsid w:val="00437511"/>
    <w:rsid w:val="00437B5F"/>
    <w:rsid w:val="00440693"/>
    <w:rsid w:val="00440B67"/>
    <w:rsid w:val="00441BDB"/>
    <w:rsid w:val="00442E86"/>
    <w:rsid w:val="004431A1"/>
    <w:rsid w:val="0044426B"/>
    <w:rsid w:val="00444583"/>
    <w:rsid w:val="004462A9"/>
    <w:rsid w:val="00447317"/>
    <w:rsid w:val="00447FDE"/>
    <w:rsid w:val="00451C2A"/>
    <w:rsid w:val="00451E18"/>
    <w:rsid w:val="004522A6"/>
    <w:rsid w:val="004558F8"/>
    <w:rsid w:val="00455CE1"/>
    <w:rsid w:val="00456200"/>
    <w:rsid w:val="00456322"/>
    <w:rsid w:val="00457037"/>
    <w:rsid w:val="0046234D"/>
    <w:rsid w:val="00462D4B"/>
    <w:rsid w:val="00463D93"/>
    <w:rsid w:val="00464072"/>
    <w:rsid w:val="00464AAA"/>
    <w:rsid w:val="00465E4E"/>
    <w:rsid w:val="00467B29"/>
    <w:rsid w:val="004700CD"/>
    <w:rsid w:val="0047063A"/>
    <w:rsid w:val="00470BAF"/>
    <w:rsid w:val="0047315F"/>
    <w:rsid w:val="004744BC"/>
    <w:rsid w:val="0047491E"/>
    <w:rsid w:val="00474E43"/>
    <w:rsid w:val="00475747"/>
    <w:rsid w:val="00476AF8"/>
    <w:rsid w:val="004773CA"/>
    <w:rsid w:val="004773E1"/>
    <w:rsid w:val="00481BE1"/>
    <w:rsid w:val="00481DC6"/>
    <w:rsid w:val="00481F02"/>
    <w:rsid w:val="00482882"/>
    <w:rsid w:val="004829BF"/>
    <w:rsid w:val="004836A8"/>
    <w:rsid w:val="004841B3"/>
    <w:rsid w:val="00485056"/>
    <w:rsid w:val="004864CB"/>
    <w:rsid w:val="0048695A"/>
    <w:rsid w:val="004878BC"/>
    <w:rsid w:val="004900B5"/>
    <w:rsid w:val="004900B8"/>
    <w:rsid w:val="00490CA4"/>
    <w:rsid w:val="004910B9"/>
    <w:rsid w:val="00491553"/>
    <w:rsid w:val="004924C5"/>
    <w:rsid w:val="00492B8E"/>
    <w:rsid w:val="00493EFF"/>
    <w:rsid w:val="00494BD0"/>
    <w:rsid w:val="00494F5A"/>
    <w:rsid w:val="00495138"/>
    <w:rsid w:val="00495A53"/>
    <w:rsid w:val="00495AA1"/>
    <w:rsid w:val="004968E1"/>
    <w:rsid w:val="00497DF5"/>
    <w:rsid w:val="004A0136"/>
    <w:rsid w:val="004A06A9"/>
    <w:rsid w:val="004A2170"/>
    <w:rsid w:val="004A4A9C"/>
    <w:rsid w:val="004A69B8"/>
    <w:rsid w:val="004A6E96"/>
    <w:rsid w:val="004A71C3"/>
    <w:rsid w:val="004A7DA3"/>
    <w:rsid w:val="004A7DC4"/>
    <w:rsid w:val="004A7E28"/>
    <w:rsid w:val="004B044F"/>
    <w:rsid w:val="004B079B"/>
    <w:rsid w:val="004B1040"/>
    <w:rsid w:val="004B125B"/>
    <w:rsid w:val="004B148A"/>
    <w:rsid w:val="004B1681"/>
    <w:rsid w:val="004B1724"/>
    <w:rsid w:val="004B1CF8"/>
    <w:rsid w:val="004B20BD"/>
    <w:rsid w:val="004B2710"/>
    <w:rsid w:val="004B2CAD"/>
    <w:rsid w:val="004B2DBB"/>
    <w:rsid w:val="004B34F0"/>
    <w:rsid w:val="004B3EAD"/>
    <w:rsid w:val="004B45BA"/>
    <w:rsid w:val="004B51BB"/>
    <w:rsid w:val="004B55B4"/>
    <w:rsid w:val="004B566C"/>
    <w:rsid w:val="004B5A5F"/>
    <w:rsid w:val="004B5AC7"/>
    <w:rsid w:val="004B6FD4"/>
    <w:rsid w:val="004C0E88"/>
    <w:rsid w:val="004C1100"/>
    <w:rsid w:val="004C1E7B"/>
    <w:rsid w:val="004C374F"/>
    <w:rsid w:val="004C3F17"/>
    <w:rsid w:val="004C40EC"/>
    <w:rsid w:val="004C4307"/>
    <w:rsid w:val="004C48BF"/>
    <w:rsid w:val="004C55E2"/>
    <w:rsid w:val="004C5B86"/>
    <w:rsid w:val="004C5D50"/>
    <w:rsid w:val="004C6439"/>
    <w:rsid w:val="004C6586"/>
    <w:rsid w:val="004C6A5F"/>
    <w:rsid w:val="004C6BBC"/>
    <w:rsid w:val="004C6C0D"/>
    <w:rsid w:val="004C6E78"/>
    <w:rsid w:val="004C6FBD"/>
    <w:rsid w:val="004C745D"/>
    <w:rsid w:val="004C7993"/>
    <w:rsid w:val="004C7D77"/>
    <w:rsid w:val="004D082E"/>
    <w:rsid w:val="004D09ED"/>
    <w:rsid w:val="004D14B6"/>
    <w:rsid w:val="004D1953"/>
    <w:rsid w:val="004D2252"/>
    <w:rsid w:val="004D2B5E"/>
    <w:rsid w:val="004D2C8F"/>
    <w:rsid w:val="004D3728"/>
    <w:rsid w:val="004D55DC"/>
    <w:rsid w:val="004D581B"/>
    <w:rsid w:val="004E278E"/>
    <w:rsid w:val="004E3376"/>
    <w:rsid w:val="004E3B7A"/>
    <w:rsid w:val="004E5E49"/>
    <w:rsid w:val="004E69EA"/>
    <w:rsid w:val="004E7EDA"/>
    <w:rsid w:val="004F20A3"/>
    <w:rsid w:val="004F33D7"/>
    <w:rsid w:val="004F3A1F"/>
    <w:rsid w:val="004F3E89"/>
    <w:rsid w:val="004F4AD3"/>
    <w:rsid w:val="004F4DA9"/>
    <w:rsid w:val="004F548D"/>
    <w:rsid w:val="004F585F"/>
    <w:rsid w:val="004F5AB6"/>
    <w:rsid w:val="004F63A9"/>
    <w:rsid w:val="004F6711"/>
    <w:rsid w:val="004F6A7A"/>
    <w:rsid w:val="004F6B32"/>
    <w:rsid w:val="004F77AE"/>
    <w:rsid w:val="004F7D46"/>
    <w:rsid w:val="004F7E69"/>
    <w:rsid w:val="00501684"/>
    <w:rsid w:val="00501939"/>
    <w:rsid w:val="005019D0"/>
    <w:rsid w:val="005021DA"/>
    <w:rsid w:val="00505204"/>
    <w:rsid w:val="00506691"/>
    <w:rsid w:val="00507427"/>
    <w:rsid w:val="0050798C"/>
    <w:rsid w:val="005110F3"/>
    <w:rsid w:val="00511530"/>
    <w:rsid w:val="005123A6"/>
    <w:rsid w:val="00513E4E"/>
    <w:rsid w:val="00513F75"/>
    <w:rsid w:val="00516293"/>
    <w:rsid w:val="00517CD1"/>
    <w:rsid w:val="005204D4"/>
    <w:rsid w:val="00520747"/>
    <w:rsid w:val="00520D93"/>
    <w:rsid w:val="005211D6"/>
    <w:rsid w:val="00521551"/>
    <w:rsid w:val="00521613"/>
    <w:rsid w:val="00521AC1"/>
    <w:rsid w:val="005220BC"/>
    <w:rsid w:val="00522A37"/>
    <w:rsid w:val="0052339E"/>
    <w:rsid w:val="00524101"/>
    <w:rsid w:val="0052426D"/>
    <w:rsid w:val="005248F8"/>
    <w:rsid w:val="00524A5C"/>
    <w:rsid w:val="00524C4F"/>
    <w:rsid w:val="005255BC"/>
    <w:rsid w:val="005257DD"/>
    <w:rsid w:val="00525E8D"/>
    <w:rsid w:val="005273D7"/>
    <w:rsid w:val="00527ADB"/>
    <w:rsid w:val="005307A4"/>
    <w:rsid w:val="005314AE"/>
    <w:rsid w:val="00531B8A"/>
    <w:rsid w:val="0053210A"/>
    <w:rsid w:val="00532692"/>
    <w:rsid w:val="0053349D"/>
    <w:rsid w:val="005335F3"/>
    <w:rsid w:val="00533761"/>
    <w:rsid w:val="00533936"/>
    <w:rsid w:val="0053523F"/>
    <w:rsid w:val="00535949"/>
    <w:rsid w:val="00536B84"/>
    <w:rsid w:val="00536F53"/>
    <w:rsid w:val="005375E3"/>
    <w:rsid w:val="005402CA"/>
    <w:rsid w:val="00540519"/>
    <w:rsid w:val="00540A9C"/>
    <w:rsid w:val="00540D9F"/>
    <w:rsid w:val="0054151C"/>
    <w:rsid w:val="00541F9D"/>
    <w:rsid w:val="005434C9"/>
    <w:rsid w:val="0054464E"/>
    <w:rsid w:val="00544A0D"/>
    <w:rsid w:val="00544D95"/>
    <w:rsid w:val="00545772"/>
    <w:rsid w:val="00545D03"/>
    <w:rsid w:val="00546052"/>
    <w:rsid w:val="005463D8"/>
    <w:rsid w:val="005465D5"/>
    <w:rsid w:val="0054719A"/>
    <w:rsid w:val="00551EB2"/>
    <w:rsid w:val="00552314"/>
    <w:rsid w:val="00553C84"/>
    <w:rsid w:val="00553F7B"/>
    <w:rsid w:val="00553FDA"/>
    <w:rsid w:val="00554331"/>
    <w:rsid w:val="005546BD"/>
    <w:rsid w:val="00554A36"/>
    <w:rsid w:val="00554CDB"/>
    <w:rsid w:val="00554F85"/>
    <w:rsid w:val="00555692"/>
    <w:rsid w:val="005562B5"/>
    <w:rsid w:val="0055690C"/>
    <w:rsid w:val="005605F6"/>
    <w:rsid w:val="00560D2E"/>
    <w:rsid w:val="005611B9"/>
    <w:rsid w:val="00562509"/>
    <w:rsid w:val="0056297D"/>
    <w:rsid w:val="00563AB2"/>
    <w:rsid w:val="00563F68"/>
    <w:rsid w:val="00564E0F"/>
    <w:rsid w:val="005651A1"/>
    <w:rsid w:val="005656DD"/>
    <w:rsid w:val="0056589C"/>
    <w:rsid w:val="005658A7"/>
    <w:rsid w:val="00565A94"/>
    <w:rsid w:val="0056769C"/>
    <w:rsid w:val="005704D9"/>
    <w:rsid w:val="00570A67"/>
    <w:rsid w:val="005723D6"/>
    <w:rsid w:val="0057240A"/>
    <w:rsid w:val="00572D1E"/>
    <w:rsid w:val="005738B8"/>
    <w:rsid w:val="005740C2"/>
    <w:rsid w:val="00574CEB"/>
    <w:rsid w:val="0057535A"/>
    <w:rsid w:val="005760BE"/>
    <w:rsid w:val="00577B74"/>
    <w:rsid w:val="00580504"/>
    <w:rsid w:val="00580AC4"/>
    <w:rsid w:val="00583375"/>
    <w:rsid w:val="005851B1"/>
    <w:rsid w:val="00585EA4"/>
    <w:rsid w:val="00586A76"/>
    <w:rsid w:val="00586CE9"/>
    <w:rsid w:val="00587785"/>
    <w:rsid w:val="00587ED8"/>
    <w:rsid w:val="0059170E"/>
    <w:rsid w:val="00591EA4"/>
    <w:rsid w:val="00592107"/>
    <w:rsid w:val="00592910"/>
    <w:rsid w:val="00593368"/>
    <w:rsid w:val="0059338D"/>
    <w:rsid w:val="00594413"/>
    <w:rsid w:val="005958B6"/>
    <w:rsid w:val="005975D0"/>
    <w:rsid w:val="00597ED0"/>
    <w:rsid w:val="005A1495"/>
    <w:rsid w:val="005A19BA"/>
    <w:rsid w:val="005A1EAE"/>
    <w:rsid w:val="005A2335"/>
    <w:rsid w:val="005A2471"/>
    <w:rsid w:val="005A26FC"/>
    <w:rsid w:val="005A5274"/>
    <w:rsid w:val="005A5995"/>
    <w:rsid w:val="005A7602"/>
    <w:rsid w:val="005B0C72"/>
    <w:rsid w:val="005B0CC1"/>
    <w:rsid w:val="005B1938"/>
    <w:rsid w:val="005B20AD"/>
    <w:rsid w:val="005B42F7"/>
    <w:rsid w:val="005B6FAA"/>
    <w:rsid w:val="005B71C0"/>
    <w:rsid w:val="005C02A9"/>
    <w:rsid w:val="005C0A08"/>
    <w:rsid w:val="005C22EC"/>
    <w:rsid w:val="005C4E1D"/>
    <w:rsid w:val="005C5738"/>
    <w:rsid w:val="005C68C5"/>
    <w:rsid w:val="005C69D7"/>
    <w:rsid w:val="005D0414"/>
    <w:rsid w:val="005D13A3"/>
    <w:rsid w:val="005D1874"/>
    <w:rsid w:val="005D1A5B"/>
    <w:rsid w:val="005D1B46"/>
    <w:rsid w:val="005D1E57"/>
    <w:rsid w:val="005D2897"/>
    <w:rsid w:val="005D2C6F"/>
    <w:rsid w:val="005D3E2E"/>
    <w:rsid w:val="005D5A2C"/>
    <w:rsid w:val="005D6A09"/>
    <w:rsid w:val="005D7A08"/>
    <w:rsid w:val="005D7AB0"/>
    <w:rsid w:val="005D7B93"/>
    <w:rsid w:val="005D7F73"/>
    <w:rsid w:val="005E3C47"/>
    <w:rsid w:val="005E43EC"/>
    <w:rsid w:val="005E56C5"/>
    <w:rsid w:val="005E6B05"/>
    <w:rsid w:val="005E7123"/>
    <w:rsid w:val="005E7AA4"/>
    <w:rsid w:val="005F06BD"/>
    <w:rsid w:val="005F086B"/>
    <w:rsid w:val="005F0AA4"/>
    <w:rsid w:val="005F0AC1"/>
    <w:rsid w:val="005F0BC6"/>
    <w:rsid w:val="005F1A26"/>
    <w:rsid w:val="005F35A5"/>
    <w:rsid w:val="005F3730"/>
    <w:rsid w:val="005F3C76"/>
    <w:rsid w:val="005F4171"/>
    <w:rsid w:val="005F4E55"/>
    <w:rsid w:val="005F56BC"/>
    <w:rsid w:val="005F6B10"/>
    <w:rsid w:val="005F784F"/>
    <w:rsid w:val="005F7D6F"/>
    <w:rsid w:val="00606DE3"/>
    <w:rsid w:val="0060701F"/>
    <w:rsid w:val="006106B1"/>
    <w:rsid w:val="006121AC"/>
    <w:rsid w:val="00614152"/>
    <w:rsid w:val="00615601"/>
    <w:rsid w:val="0061646E"/>
    <w:rsid w:val="00616EE9"/>
    <w:rsid w:val="0062180E"/>
    <w:rsid w:val="00621BBE"/>
    <w:rsid w:val="00622291"/>
    <w:rsid w:val="00622944"/>
    <w:rsid w:val="00622D36"/>
    <w:rsid w:val="00622DB6"/>
    <w:rsid w:val="006235F0"/>
    <w:rsid w:val="00623F8C"/>
    <w:rsid w:val="00624F3B"/>
    <w:rsid w:val="00626AAA"/>
    <w:rsid w:val="00627C71"/>
    <w:rsid w:val="00627CEE"/>
    <w:rsid w:val="006306C6"/>
    <w:rsid w:val="00630E53"/>
    <w:rsid w:val="00631A01"/>
    <w:rsid w:val="00631DE9"/>
    <w:rsid w:val="00632358"/>
    <w:rsid w:val="00632836"/>
    <w:rsid w:val="00632D93"/>
    <w:rsid w:val="0063434C"/>
    <w:rsid w:val="00634BA7"/>
    <w:rsid w:val="00634D7A"/>
    <w:rsid w:val="0063621D"/>
    <w:rsid w:val="00636270"/>
    <w:rsid w:val="00637B43"/>
    <w:rsid w:val="00640452"/>
    <w:rsid w:val="00642BF4"/>
    <w:rsid w:val="0064336C"/>
    <w:rsid w:val="006441B7"/>
    <w:rsid w:val="006444F8"/>
    <w:rsid w:val="006446E3"/>
    <w:rsid w:val="00644AD7"/>
    <w:rsid w:val="00644CCF"/>
    <w:rsid w:val="0064526D"/>
    <w:rsid w:val="00646C46"/>
    <w:rsid w:val="00646D98"/>
    <w:rsid w:val="0065095B"/>
    <w:rsid w:val="00650AA8"/>
    <w:rsid w:val="00650E2B"/>
    <w:rsid w:val="0065105A"/>
    <w:rsid w:val="00651307"/>
    <w:rsid w:val="006527B1"/>
    <w:rsid w:val="006548AD"/>
    <w:rsid w:val="00654A7A"/>
    <w:rsid w:val="00657627"/>
    <w:rsid w:val="00660FA1"/>
    <w:rsid w:val="0066187B"/>
    <w:rsid w:val="00661880"/>
    <w:rsid w:val="006622BC"/>
    <w:rsid w:val="00662705"/>
    <w:rsid w:val="00662802"/>
    <w:rsid w:val="00662E97"/>
    <w:rsid w:val="00663FD3"/>
    <w:rsid w:val="006644A3"/>
    <w:rsid w:val="00665418"/>
    <w:rsid w:val="00665978"/>
    <w:rsid w:val="00666150"/>
    <w:rsid w:val="00667259"/>
    <w:rsid w:val="00667581"/>
    <w:rsid w:val="0066794B"/>
    <w:rsid w:val="006725E4"/>
    <w:rsid w:val="00672718"/>
    <w:rsid w:val="00672998"/>
    <w:rsid w:val="006768CC"/>
    <w:rsid w:val="00676998"/>
    <w:rsid w:val="00676FB7"/>
    <w:rsid w:val="00677D54"/>
    <w:rsid w:val="00680642"/>
    <w:rsid w:val="00680D50"/>
    <w:rsid w:val="00681F21"/>
    <w:rsid w:val="00682D3D"/>
    <w:rsid w:val="00682DF0"/>
    <w:rsid w:val="00682ECD"/>
    <w:rsid w:val="00683751"/>
    <w:rsid w:val="0068419D"/>
    <w:rsid w:val="00684C13"/>
    <w:rsid w:val="00684E21"/>
    <w:rsid w:val="00684F59"/>
    <w:rsid w:val="00684FEA"/>
    <w:rsid w:val="006853F5"/>
    <w:rsid w:val="00685B25"/>
    <w:rsid w:val="006860E8"/>
    <w:rsid w:val="0068695F"/>
    <w:rsid w:val="0068751A"/>
    <w:rsid w:val="006876C6"/>
    <w:rsid w:val="00691C6A"/>
    <w:rsid w:val="006928B1"/>
    <w:rsid w:val="00692909"/>
    <w:rsid w:val="00693174"/>
    <w:rsid w:val="0069364D"/>
    <w:rsid w:val="00694BE8"/>
    <w:rsid w:val="00694E14"/>
    <w:rsid w:val="00695B71"/>
    <w:rsid w:val="006977D6"/>
    <w:rsid w:val="0069785D"/>
    <w:rsid w:val="006978A3"/>
    <w:rsid w:val="006A0F38"/>
    <w:rsid w:val="006A0FB4"/>
    <w:rsid w:val="006A1035"/>
    <w:rsid w:val="006A160B"/>
    <w:rsid w:val="006A1919"/>
    <w:rsid w:val="006A1DC5"/>
    <w:rsid w:val="006A2006"/>
    <w:rsid w:val="006A247A"/>
    <w:rsid w:val="006A3EEE"/>
    <w:rsid w:val="006A56E5"/>
    <w:rsid w:val="006A5FA7"/>
    <w:rsid w:val="006A7061"/>
    <w:rsid w:val="006A7CA2"/>
    <w:rsid w:val="006B06C0"/>
    <w:rsid w:val="006B0C2C"/>
    <w:rsid w:val="006B0EFE"/>
    <w:rsid w:val="006B1F60"/>
    <w:rsid w:val="006B263F"/>
    <w:rsid w:val="006B2925"/>
    <w:rsid w:val="006B2BF4"/>
    <w:rsid w:val="006B2E13"/>
    <w:rsid w:val="006B3126"/>
    <w:rsid w:val="006B36A7"/>
    <w:rsid w:val="006B393A"/>
    <w:rsid w:val="006B3F85"/>
    <w:rsid w:val="006B5C64"/>
    <w:rsid w:val="006B5C81"/>
    <w:rsid w:val="006B5D5D"/>
    <w:rsid w:val="006B6D20"/>
    <w:rsid w:val="006B7987"/>
    <w:rsid w:val="006C1877"/>
    <w:rsid w:val="006C20B6"/>
    <w:rsid w:val="006C27F9"/>
    <w:rsid w:val="006C2862"/>
    <w:rsid w:val="006C3530"/>
    <w:rsid w:val="006C437B"/>
    <w:rsid w:val="006C4B82"/>
    <w:rsid w:val="006C5AEF"/>
    <w:rsid w:val="006C5ED2"/>
    <w:rsid w:val="006C6426"/>
    <w:rsid w:val="006C7477"/>
    <w:rsid w:val="006C7CE8"/>
    <w:rsid w:val="006C7D38"/>
    <w:rsid w:val="006D0392"/>
    <w:rsid w:val="006D06BB"/>
    <w:rsid w:val="006D133B"/>
    <w:rsid w:val="006D1EAD"/>
    <w:rsid w:val="006D236E"/>
    <w:rsid w:val="006D33BF"/>
    <w:rsid w:val="006D38C9"/>
    <w:rsid w:val="006D78AB"/>
    <w:rsid w:val="006E08F9"/>
    <w:rsid w:val="006E0C16"/>
    <w:rsid w:val="006E31BF"/>
    <w:rsid w:val="006E3C4A"/>
    <w:rsid w:val="006E3C76"/>
    <w:rsid w:val="006E4AA2"/>
    <w:rsid w:val="006E5A22"/>
    <w:rsid w:val="006E61EF"/>
    <w:rsid w:val="006E6351"/>
    <w:rsid w:val="006E67AA"/>
    <w:rsid w:val="006E75A9"/>
    <w:rsid w:val="006E767C"/>
    <w:rsid w:val="006F087E"/>
    <w:rsid w:val="006F08ED"/>
    <w:rsid w:val="006F0C86"/>
    <w:rsid w:val="006F1CA3"/>
    <w:rsid w:val="006F34D6"/>
    <w:rsid w:val="006F476E"/>
    <w:rsid w:val="006F5355"/>
    <w:rsid w:val="006F6116"/>
    <w:rsid w:val="00700160"/>
    <w:rsid w:val="00700521"/>
    <w:rsid w:val="00700851"/>
    <w:rsid w:val="00700C09"/>
    <w:rsid w:val="00701BEE"/>
    <w:rsid w:val="0070352F"/>
    <w:rsid w:val="007047FB"/>
    <w:rsid w:val="00706D86"/>
    <w:rsid w:val="007104C2"/>
    <w:rsid w:val="00711D3F"/>
    <w:rsid w:val="00711FA7"/>
    <w:rsid w:val="00712693"/>
    <w:rsid w:val="00714773"/>
    <w:rsid w:val="00715C2E"/>
    <w:rsid w:val="00715CFB"/>
    <w:rsid w:val="00716A6B"/>
    <w:rsid w:val="00716E09"/>
    <w:rsid w:val="007209E9"/>
    <w:rsid w:val="00721483"/>
    <w:rsid w:val="007225AE"/>
    <w:rsid w:val="00722E92"/>
    <w:rsid w:val="00723479"/>
    <w:rsid w:val="0072375B"/>
    <w:rsid w:val="00724F96"/>
    <w:rsid w:val="00725150"/>
    <w:rsid w:val="007258BA"/>
    <w:rsid w:val="0072599C"/>
    <w:rsid w:val="00725AB3"/>
    <w:rsid w:val="00725B3A"/>
    <w:rsid w:val="007278B4"/>
    <w:rsid w:val="00732027"/>
    <w:rsid w:val="007330F2"/>
    <w:rsid w:val="00733309"/>
    <w:rsid w:val="00734833"/>
    <w:rsid w:val="00734AAA"/>
    <w:rsid w:val="00734BD8"/>
    <w:rsid w:val="00735E18"/>
    <w:rsid w:val="0073630B"/>
    <w:rsid w:val="00736BDE"/>
    <w:rsid w:val="00737012"/>
    <w:rsid w:val="0073757D"/>
    <w:rsid w:val="00737619"/>
    <w:rsid w:val="007402BD"/>
    <w:rsid w:val="00741E46"/>
    <w:rsid w:val="007434E2"/>
    <w:rsid w:val="00743890"/>
    <w:rsid w:val="0074697E"/>
    <w:rsid w:val="00747E00"/>
    <w:rsid w:val="00750D66"/>
    <w:rsid w:val="00751890"/>
    <w:rsid w:val="00751E81"/>
    <w:rsid w:val="0075260F"/>
    <w:rsid w:val="00752E25"/>
    <w:rsid w:val="007530B6"/>
    <w:rsid w:val="00754658"/>
    <w:rsid w:val="00755507"/>
    <w:rsid w:val="0075564E"/>
    <w:rsid w:val="00755D07"/>
    <w:rsid w:val="00756E24"/>
    <w:rsid w:val="00757550"/>
    <w:rsid w:val="007576DC"/>
    <w:rsid w:val="007600C0"/>
    <w:rsid w:val="00760CDF"/>
    <w:rsid w:val="00761143"/>
    <w:rsid w:val="007630C2"/>
    <w:rsid w:val="00763E68"/>
    <w:rsid w:val="007649DD"/>
    <w:rsid w:val="00765D0C"/>
    <w:rsid w:val="007662C8"/>
    <w:rsid w:val="007662DD"/>
    <w:rsid w:val="00766A9F"/>
    <w:rsid w:val="007679DF"/>
    <w:rsid w:val="00767A07"/>
    <w:rsid w:val="00770FB3"/>
    <w:rsid w:val="0077102D"/>
    <w:rsid w:val="007722E1"/>
    <w:rsid w:val="00772558"/>
    <w:rsid w:val="007740DB"/>
    <w:rsid w:val="00774CD3"/>
    <w:rsid w:val="00774CE3"/>
    <w:rsid w:val="00775750"/>
    <w:rsid w:val="00775A32"/>
    <w:rsid w:val="00775BB0"/>
    <w:rsid w:val="00776039"/>
    <w:rsid w:val="00780321"/>
    <w:rsid w:val="00781AED"/>
    <w:rsid w:val="00783251"/>
    <w:rsid w:val="00784240"/>
    <w:rsid w:val="00784CA5"/>
    <w:rsid w:val="007868D2"/>
    <w:rsid w:val="00786C1D"/>
    <w:rsid w:val="00787379"/>
    <w:rsid w:val="00787CC1"/>
    <w:rsid w:val="007915A2"/>
    <w:rsid w:val="0079221B"/>
    <w:rsid w:val="007922EC"/>
    <w:rsid w:val="00792B26"/>
    <w:rsid w:val="00793582"/>
    <w:rsid w:val="00793EC7"/>
    <w:rsid w:val="00794DB0"/>
    <w:rsid w:val="00794E9D"/>
    <w:rsid w:val="00795080"/>
    <w:rsid w:val="00795A81"/>
    <w:rsid w:val="00796DC1"/>
    <w:rsid w:val="00796F90"/>
    <w:rsid w:val="007A01A2"/>
    <w:rsid w:val="007A020B"/>
    <w:rsid w:val="007A0A91"/>
    <w:rsid w:val="007A1D45"/>
    <w:rsid w:val="007A1FB6"/>
    <w:rsid w:val="007A3C89"/>
    <w:rsid w:val="007A4122"/>
    <w:rsid w:val="007A4BD5"/>
    <w:rsid w:val="007A4E96"/>
    <w:rsid w:val="007A542B"/>
    <w:rsid w:val="007A630E"/>
    <w:rsid w:val="007A6439"/>
    <w:rsid w:val="007A6497"/>
    <w:rsid w:val="007A6EB4"/>
    <w:rsid w:val="007A7B59"/>
    <w:rsid w:val="007A7F40"/>
    <w:rsid w:val="007B0E6E"/>
    <w:rsid w:val="007B1510"/>
    <w:rsid w:val="007B2773"/>
    <w:rsid w:val="007B2F7B"/>
    <w:rsid w:val="007B34C1"/>
    <w:rsid w:val="007B4C13"/>
    <w:rsid w:val="007B6631"/>
    <w:rsid w:val="007B78E5"/>
    <w:rsid w:val="007B793B"/>
    <w:rsid w:val="007C1342"/>
    <w:rsid w:val="007C36FC"/>
    <w:rsid w:val="007C4281"/>
    <w:rsid w:val="007C631E"/>
    <w:rsid w:val="007C6830"/>
    <w:rsid w:val="007C69EF"/>
    <w:rsid w:val="007C749F"/>
    <w:rsid w:val="007C788A"/>
    <w:rsid w:val="007C7E8B"/>
    <w:rsid w:val="007D085A"/>
    <w:rsid w:val="007D0970"/>
    <w:rsid w:val="007D109F"/>
    <w:rsid w:val="007D28D1"/>
    <w:rsid w:val="007D2BE1"/>
    <w:rsid w:val="007D3004"/>
    <w:rsid w:val="007D3044"/>
    <w:rsid w:val="007D33D9"/>
    <w:rsid w:val="007D3A4A"/>
    <w:rsid w:val="007D3CFA"/>
    <w:rsid w:val="007D418D"/>
    <w:rsid w:val="007D4306"/>
    <w:rsid w:val="007D7332"/>
    <w:rsid w:val="007D7582"/>
    <w:rsid w:val="007E0C6A"/>
    <w:rsid w:val="007E112A"/>
    <w:rsid w:val="007E17FD"/>
    <w:rsid w:val="007E2122"/>
    <w:rsid w:val="007E5392"/>
    <w:rsid w:val="007E5655"/>
    <w:rsid w:val="007E5665"/>
    <w:rsid w:val="007E5718"/>
    <w:rsid w:val="007E6B6B"/>
    <w:rsid w:val="007E7531"/>
    <w:rsid w:val="007E757F"/>
    <w:rsid w:val="007F0F45"/>
    <w:rsid w:val="007F1CFC"/>
    <w:rsid w:val="007F38A0"/>
    <w:rsid w:val="007F38A6"/>
    <w:rsid w:val="007F3DE0"/>
    <w:rsid w:val="007F4630"/>
    <w:rsid w:val="007F5A1B"/>
    <w:rsid w:val="007F5F6B"/>
    <w:rsid w:val="007F6412"/>
    <w:rsid w:val="007F6CF6"/>
    <w:rsid w:val="007F6EF7"/>
    <w:rsid w:val="007F7A5A"/>
    <w:rsid w:val="008002D9"/>
    <w:rsid w:val="0080142C"/>
    <w:rsid w:val="008014B6"/>
    <w:rsid w:val="00801B6C"/>
    <w:rsid w:val="00804749"/>
    <w:rsid w:val="00804E34"/>
    <w:rsid w:val="0080762B"/>
    <w:rsid w:val="008076F5"/>
    <w:rsid w:val="00810853"/>
    <w:rsid w:val="00810A0E"/>
    <w:rsid w:val="00810CA0"/>
    <w:rsid w:val="00810D26"/>
    <w:rsid w:val="00813BA7"/>
    <w:rsid w:val="008142F3"/>
    <w:rsid w:val="00814D0F"/>
    <w:rsid w:val="00815F45"/>
    <w:rsid w:val="00817AC5"/>
    <w:rsid w:val="008208FD"/>
    <w:rsid w:val="00820B66"/>
    <w:rsid w:val="00821E88"/>
    <w:rsid w:val="00822F4B"/>
    <w:rsid w:val="00824156"/>
    <w:rsid w:val="008248E2"/>
    <w:rsid w:val="00825A00"/>
    <w:rsid w:val="00826016"/>
    <w:rsid w:val="008261A8"/>
    <w:rsid w:val="0082630B"/>
    <w:rsid w:val="00826454"/>
    <w:rsid w:val="00826852"/>
    <w:rsid w:val="00830061"/>
    <w:rsid w:val="008334BF"/>
    <w:rsid w:val="0083436C"/>
    <w:rsid w:val="008349E4"/>
    <w:rsid w:val="00834C65"/>
    <w:rsid w:val="00835B28"/>
    <w:rsid w:val="00835C9D"/>
    <w:rsid w:val="00836808"/>
    <w:rsid w:val="0084119B"/>
    <w:rsid w:val="008422DF"/>
    <w:rsid w:val="00842348"/>
    <w:rsid w:val="008428FE"/>
    <w:rsid w:val="0084327C"/>
    <w:rsid w:val="008436E1"/>
    <w:rsid w:val="00843FB9"/>
    <w:rsid w:val="00845462"/>
    <w:rsid w:val="00845493"/>
    <w:rsid w:val="00846063"/>
    <w:rsid w:val="00846558"/>
    <w:rsid w:val="00846E0F"/>
    <w:rsid w:val="00847854"/>
    <w:rsid w:val="00847CA9"/>
    <w:rsid w:val="00847CCA"/>
    <w:rsid w:val="0085280C"/>
    <w:rsid w:val="00852CBB"/>
    <w:rsid w:val="00853430"/>
    <w:rsid w:val="00853B74"/>
    <w:rsid w:val="00854A0F"/>
    <w:rsid w:val="00857821"/>
    <w:rsid w:val="00864B1F"/>
    <w:rsid w:val="00864BF8"/>
    <w:rsid w:val="00864F8C"/>
    <w:rsid w:val="0086532A"/>
    <w:rsid w:val="0086569A"/>
    <w:rsid w:val="008662BC"/>
    <w:rsid w:val="008663F3"/>
    <w:rsid w:val="0086775C"/>
    <w:rsid w:val="00867AB4"/>
    <w:rsid w:val="00867E64"/>
    <w:rsid w:val="00870065"/>
    <w:rsid w:val="008712D1"/>
    <w:rsid w:val="00873AAC"/>
    <w:rsid w:val="00874D93"/>
    <w:rsid w:val="0087599C"/>
    <w:rsid w:val="00875BAB"/>
    <w:rsid w:val="00877806"/>
    <w:rsid w:val="008806FA"/>
    <w:rsid w:val="008812A5"/>
    <w:rsid w:val="00881584"/>
    <w:rsid w:val="00882733"/>
    <w:rsid w:val="00882943"/>
    <w:rsid w:val="008831F2"/>
    <w:rsid w:val="00884793"/>
    <w:rsid w:val="0088768E"/>
    <w:rsid w:val="0089094B"/>
    <w:rsid w:val="008915DD"/>
    <w:rsid w:val="00891806"/>
    <w:rsid w:val="00891B45"/>
    <w:rsid w:val="00891BC4"/>
    <w:rsid w:val="00892831"/>
    <w:rsid w:val="00892BB0"/>
    <w:rsid w:val="0089335C"/>
    <w:rsid w:val="0089342D"/>
    <w:rsid w:val="00893744"/>
    <w:rsid w:val="00894FCB"/>
    <w:rsid w:val="008955E6"/>
    <w:rsid w:val="00895CF4"/>
    <w:rsid w:val="00896A52"/>
    <w:rsid w:val="0089725E"/>
    <w:rsid w:val="008976E3"/>
    <w:rsid w:val="0089774E"/>
    <w:rsid w:val="008A0274"/>
    <w:rsid w:val="008A1068"/>
    <w:rsid w:val="008A1082"/>
    <w:rsid w:val="008A23A2"/>
    <w:rsid w:val="008A2CA6"/>
    <w:rsid w:val="008A4DE6"/>
    <w:rsid w:val="008A6496"/>
    <w:rsid w:val="008A7A09"/>
    <w:rsid w:val="008B00B5"/>
    <w:rsid w:val="008B045B"/>
    <w:rsid w:val="008B072A"/>
    <w:rsid w:val="008B0927"/>
    <w:rsid w:val="008B2520"/>
    <w:rsid w:val="008B2E94"/>
    <w:rsid w:val="008B3710"/>
    <w:rsid w:val="008B5440"/>
    <w:rsid w:val="008B5984"/>
    <w:rsid w:val="008B5E36"/>
    <w:rsid w:val="008B6256"/>
    <w:rsid w:val="008B6BED"/>
    <w:rsid w:val="008B6E75"/>
    <w:rsid w:val="008B71B1"/>
    <w:rsid w:val="008C03E9"/>
    <w:rsid w:val="008C0C8C"/>
    <w:rsid w:val="008C1411"/>
    <w:rsid w:val="008C1645"/>
    <w:rsid w:val="008C1A9E"/>
    <w:rsid w:val="008C2F1F"/>
    <w:rsid w:val="008C35B2"/>
    <w:rsid w:val="008C5BAB"/>
    <w:rsid w:val="008C5E29"/>
    <w:rsid w:val="008C7C25"/>
    <w:rsid w:val="008D0A99"/>
    <w:rsid w:val="008D0EA6"/>
    <w:rsid w:val="008D1186"/>
    <w:rsid w:val="008D1B04"/>
    <w:rsid w:val="008D250B"/>
    <w:rsid w:val="008D4038"/>
    <w:rsid w:val="008D6D28"/>
    <w:rsid w:val="008D77BB"/>
    <w:rsid w:val="008E01C9"/>
    <w:rsid w:val="008E0780"/>
    <w:rsid w:val="008E2D64"/>
    <w:rsid w:val="008E4168"/>
    <w:rsid w:val="008E454F"/>
    <w:rsid w:val="008E45FA"/>
    <w:rsid w:val="008E48D8"/>
    <w:rsid w:val="008E5826"/>
    <w:rsid w:val="008E6738"/>
    <w:rsid w:val="008E68F5"/>
    <w:rsid w:val="008E722B"/>
    <w:rsid w:val="008E7EFC"/>
    <w:rsid w:val="008F05B6"/>
    <w:rsid w:val="008F12F1"/>
    <w:rsid w:val="008F1B2F"/>
    <w:rsid w:val="008F2DA0"/>
    <w:rsid w:val="008F5533"/>
    <w:rsid w:val="008F72F6"/>
    <w:rsid w:val="008F7581"/>
    <w:rsid w:val="00900898"/>
    <w:rsid w:val="0090124B"/>
    <w:rsid w:val="009019E6"/>
    <w:rsid w:val="009023B5"/>
    <w:rsid w:val="00902E5E"/>
    <w:rsid w:val="00902E83"/>
    <w:rsid w:val="009033EE"/>
    <w:rsid w:val="0090372B"/>
    <w:rsid w:val="0090399F"/>
    <w:rsid w:val="00905294"/>
    <w:rsid w:val="0090666C"/>
    <w:rsid w:val="009070F2"/>
    <w:rsid w:val="009078C0"/>
    <w:rsid w:val="00910265"/>
    <w:rsid w:val="00911195"/>
    <w:rsid w:val="00911851"/>
    <w:rsid w:val="00911FC6"/>
    <w:rsid w:val="009135D9"/>
    <w:rsid w:val="00913A16"/>
    <w:rsid w:val="0091636B"/>
    <w:rsid w:val="009166CA"/>
    <w:rsid w:val="00916AAA"/>
    <w:rsid w:val="00917A63"/>
    <w:rsid w:val="0092099B"/>
    <w:rsid w:val="009214E1"/>
    <w:rsid w:val="009226AC"/>
    <w:rsid w:val="009227A9"/>
    <w:rsid w:val="009245F0"/>
    <w:rsid w:val="009253AF"/>
    <w:rsid w:val="0092540F"/>
    <w:rsid w:val="00925431"/>
    <w:rsid w:val="00925D1F"/>
    <w:rsid w:val="00925DE1"/>
    <w:rsid w:val="00925FD2"/>
    <w:rsid w:val="009264BC"/>
    <w:rsid w:val="00926866"/>
    <w:rsid w:val="00927DEE"/>
    <w:rsid w:val="00930C47"/>
    <w:rsid w:val="00930CFF"/>
    <w:rsid w:val="009313E0"/>
    <w:rsid w:val="00933C41"/>
    <w:rsid w:val="00934493"/>
    <w:rsid w:val="00935FD5"/>
    <w:rsid w:val="009366FD"/>
    <w:rsid w:val="00936781"/>
    <w:rsid w:val="009404D7"/>
    <w:rsid w:val="009418FB"/>
    <w:rsid w:val="00942513"/>
    <w:rsid w:val="00942F0E"/>
    <w:rsid w:val="00943BBE"/>
    <w:rsid w:val="0094457D"/>
    <w:rsid w:val="009463F1"/>
    <w:rsid w:val="00946B93"/>
    <w:rsid w:val="00946BA1"/>
    <w:rsid w:val="00951D30"/>
    <w:rsid w:val="00952D0A"/>
    <w:rsid w:val="00953BC9"/>
    <w:rsid w:val="00955962"/>
    <w:rsid w:val="00956406"/>
    <w:rsid w:val="00957008"/>
    <w:rsid w:val="00961076"/>
    <w:rsid w:val="00961432"/>
    <w:rsid w:val="0096325D"/>
    <w:rsid w:val="00964A39"/>
    <w:rsid w:val="00965AA8"/>
    <w:rsid w:val="0097054E"/>
    <w:rsid w:val="0097076B"/>
    <w:rsid w:val="00971510"/>
    <w:rsid w:val="009720CB"/>
    <w:rsid w:val="009721DC"/>
    <w:rsid w:val="00972CE6"/>
    <w:rsid w:val="00973508"/>
    <w:rsid w:val="009739F5"/>
    <w:rsid w:val="009744F6"/>
    <w:rsid w:val="00980D50"/>
    <w:rsid w:val="009813B9"/>
    <w:rsid w:val="009819F6"/>
    <w:rsid w:val="00982899"/>
    <w:rsid w:val="00983103"/>
    <w:rsid w:val="00983160"/>
    <w:rsid w:val="009849BB"/>
    <w:rsid w:val="00985959"/>
    <w:rsid w:val="00986E26"/>
    <w:rsid w:val="00990421"/>
    <w:rsid w:val="0099104D"/>
    <w:rsid w:val="0099118A"/>
    <w:rsid w:val="00991864"/>
    <w:rsid w:val="009919BC"/>
    <w:rsid w:val="00992456"/>
    <w:rsid w:val="00992752"/>
    <w:rsid w:val="009927E2"/>
    <w:rsid w:val="00993299"/>
    <w:rsid w:val="009949DD"/>
    <w:rsid w:val="00994A03"/>
    <w:rsid w:val="0099552C"/>
    <w:rsid w:val="009963EB"/>
    <w:rsid w:val="009966CA"/>
    <w:rsid w:val="009971F3"/>
    <w:rsid w:val="0099798F"/>
    <w:rsid w:val="009A0DA2"/>
    <w:rsid w:val="009A11CC"/>
    <w:rsid w:val="009A1AEF"/>
    <w:rsid w:val="009A311C"/>
    <w:rsid w:val="009A4017"/>
    <w:rsid w:val="009A517B"/>
    <w:rsid w:val="009A578D"/>
    <w:rsid w:val="009A5804"/>
    <w:rsid w:val="009B259E"/>
    <w:rsid w:val="009B3584"/>
    <w:rsid w:val="009B4888"/>
    <w:rsid w:val="009B50F5"/>
    <w:rsid w:val="009B6462"/>
    <w:rsid w:val="009B658E"/>
    <w:rsid w:val="009B660D"/>
    <w:rsid w:val="009B6E9D"/>
    <w:rsid w:val="009C0C96"/>
    <w:rsid w:val="009C17F9"/>
    <w:rsid w:val="009C20D4"/>
    <w:rsid w:val="009C33C1"/>
    <w:rsid w:val="009C37B5"/>
    <w:rsid w:val="009C47D8"/>
    <w:rsid w:val="009C5E55"/>
    <w:rsid w:val="009C63A0"/>
    <w:rsid w:val="009C6E72"/>
    <w:rsid w:val="009D03B5"/>
    <w:rsid w:val="009D2119"/>
    <w:rsid w:val="009D3971"/>
    <w:rsid w:val="009D398A"/>
    <w:rsid w:val="009D3EF3"/>
    <w:rsid w:val="009D58A4"/>
    <w:rsid w:val="009D5E3F"/>
    <w:rsid w:val="009D6B1D"/>
    <w:rsid w:val="009D7220"/>
    <w:rsid w:val="009D78EB"/>
    <w:rsid w:val="009E03C0"/>
    <w:rsid w:val="009E05A7"/>
    <w:rsid w:val="009E1694"/>
    <w:rsid w:val="009E1937"/>
    <w:rsid w:val="009E2848"/>
    <w:rsid w:val="009E3AED"/>
    <w:rsid w:val="009E3FB0"/>
    <w:rsid w:val="009E416A"/>
    <w:rsid w:val="009E45B6"/>
    <w:rsid w:val="009E58FF"/>
    <w:rsid w:val="009E5AA8"/>
    <w:rsid w:val="009E6B30"/>
    <w:rsid w:val="009F0356"/>
    <w:rsid w:val="009F0A16"/>
    <w:rsid w:val="009F110C"/>
    <w:rsid w:val="009F143C"/>
    <w:rsid w:val="009F14E5"/>
    <w:rsid w:val="009F1B99"/>
    <w:rsid w:val="009F2329"/>
    <w:rsid w:val="009F33A3"/>
    <w:rsid w:val="009F3A57"/>
    <w:rsid w:val="009F4550"/>
    <w:rsid w:val="009F7986"/>
    <w:rsid w:val="00A0086A"/>
    <w:rsid w:val="00A00C02"/>
    <w:rsid w:val="00A01FA4"/>
    <w:rsid w:val="00A02F0F"/>
    <w:rsid w:val="00A0307A"/>
    <w:rsid w:val="00A03244"/>
    <w:rsid w:val="00A05AFB"/>
    <w:rsid w:val="00A066CD"/>
    <w:rsid w:val="00A079C7"/>
    <w:rsid w:val="00A07CFD"/>
    <w:rsid w:val="00A10252"/>
    <w:rsid w:val="00A103CB"/>
    <w:rsid w:val="00A10DAB"/>
    <w:rsid w:val="00A11670"/>
    <w:rsid w:val="00A1200E"/>
    <w:rsid w:val="00A12602"/>
    <w:rsid w:val="00A12B79"/>
    <w:rsid w:val="00A143BA"/>
    <w:rsid w:val="00A14A22"/>
    <w:rsid w:val="00A173AF"/>
    <w:rsid w:val="00A200B2"/>
    <w:rsid w:val="00A20F72"/>
    <w:rsid w:val="00A217A9"/>
    <w:rsid w:val="00A229A6"/>
    <w:rsid w:val="00A24BF3"/>
    <w:rsid w:val="00A24D11"/>
    <w:rsid w:val="00A25699"/>
    <w:rsid w:val="00A258CA"/>
    <w:rsid w:val="00A2604D"/>
    <w:rsid w:val="00A30A15"/>
    <w:rsid w:val="00A30AD0"/>
    <w:rsid w:val="00A313B0"/>
    <w:rsid w:val="00A3184A"/>
    <w:rsid w:val="00A3197F"/>
    <w:rsid w:val="00A31EA7"/>
    <w:rsid w:val="00A333D8"/>
    <w:rsid w:val="00A3433E"/>
    <w:rsid w:val="00A34AAC"/>
    <w:rsid w:val="00A37665"/>
    <w:rsid w:val="00A404B1"/>
    <w:rsid w:val="00A40692"/>
    <w:rsid w:val="00A41775"/>
    <w:rsid w:val="00A4249D"/>
    <w:rsid w:val="00A4265B"/>
    <w:rsid w:val="00A42B1D"/>
    <w:rsid w:val="00A43923"/>
    <w:rsid w:val="00A456E8"/>
    <w:rsid w:val="00A4585C"/>
    <w:rsid w:val="00A4629B"/>
    <w:rsid w:val="00A464A8"/>
    <w:rsid w:val="00A468D1"/>
    <w:rsid w:val="00A47E16"/>
    <w:rsid w:val="00A50483"/>
    <w:rsid w:val="00A50D74"/>
    <w:rsid w:val="00A5123A"/>
    <w:rsid w:val="00A5231D"/>
    <w:rsid w:val="00A525B1"/>
    <w:rsid w:val="00A52673"/>
    <w:rsid w:val="00A53886"/>
    <w:rsid w:val="00A54BD7"/>
    <w:rsid w:val="00A54F58"/>
    <w:rsid w:val="00A55AB4"/>
    <w:rsid w:val="00A55CA6"/>
    <w:rsid w:val="00A55F72"/>
    <w:rsid w:val="00A5609B"/>
    <w:rsid w:val="00A60181"/>
    <w:rsid w:val="00A605D0"/>
    <w:rsid w:val="00A60746"/>
    <w:rsid w:val="00A60E29"/>
    <w:rsid w:val="00A61140"/>
    <w:rsid w:val="00A6169E"/>
    <w:rsid w:val="00A617D6"/>
    <w:rsid w:val="00A619E2"/>
    <w:rsid w:val="00A630E0"/>
    <w:rsid w:val="00A63A4A"/>
    <w:rsid w:val="00A6457F"/>
    <w:rsid w:val="00A64AE9"/>
    <w:rsid w:val="00A64E1F"/>
    <w:rsid w:val="00A654DC"/>
    <w:rsid w:val="00A66417"/>
    <w:rsid w:val="00A66848"/>
    <w:rsid w:val="00A670A7"/>
    <w:rsid w:val="00A70040"/>
    <w:rsid w:val="00A709B2"/>
    <w:rsid w:val="00A70B77"/>
    <w:rsid w:val="00A70C86"/>
    <w:rsid w:val="00A71948"/>
    <w:rsid w:val="00A72A18"/>
    <w:rsid w:val="00A72F38"/>
    <w:rsid w:val="00A73BAB"/>
    <w:rsid w:val="00A73EBC"/>
    <w:rsid w:val="00A75806"/>
    <w:rsid w:val="00A769C0"/>
    <w:rsid w:val="00A77610"/>
    <w:rsid w:val="00A77F6F"/>
    <w:rsid w:val="00A801E1"/>
    <w:rsid w:val="00A81B3D"/>
    <w:rsid w:val="00A85225"/>
    <w:rsid w:val="00A8569D"/>
    <w:rsid w:val="00A85897"/>
    <w:rsid w:val="00A8593B"/>
    <w:rsid w:val="00A85BB1"/>
    <w:rsid w:val="00A86389"/>
    <w:rsid w:val="00A865ED"/>
    <w:rsid w:val="00A8671F"/>
    <w:rsid w:val="00A872E3"/>
    <w:rsid w:val="00A909AF"/>
    <w:rsid w:val="00A90C19"/>
    <w:rsid w:val="00A90E26"/>
    <w:rsid w:val="00A91AC5"/>
    <w:rsid w:val="00A91D51"/>
    <w:rsid w:val="00A92080"/>
    <w:rsid w:val="00A93B74"/>
    <w:rsid w:val="00A94368"/>
    <w:rsid w:val="00A95B0E"/>
    <w:rsid w:val="00A964A6"/>
    <w:rsid w:val="00A9663C"/>
    <w:rsid w:val="00A978AE"/>
    <w:rsid w:val="00A97C8D"/>
    <w:rsid w:val="00AA0380"/>
    <w:rsid w:val="00AA04E8"/>
    <w:rsid w:val="00AA056C"/>
    <w:rsid w:val="00AA05A6"/>
    <w:rsid w:val="00AA176F"/>
    <w:rsid w:val="00AA1A52"/>
    <w:rsid w:val="00AA1CE8"/>
    <w:rsid w:val="00AA360B"/>
    <w:rsid w:val="00AA3D16"/>
    <w:rsid w:val="00AA4083"/>
    <w:rsid w:val="00AA4570"/>
    <w:rsid w:val="00AA4F9B"/>
    <w:rsid w:val="00AA6DFF"/>
    <w:rsid w:val="00AA6E87"/>
    <w:rsid w:val="00AA745B"/>
    <w:rsid w:val="00AA782C"/>
    <w:rsid w:val="00AB00DC"/>
    <w:rsid w:val="00AB0EB2"/>
    <w:rsid w:val="00AB0F45"/>
    <w:rsid w:val="00AB1010"/>
    <w:rsid w:val="00AB2020"/>
    <w:rsid w:val="00AB22B0"/>
    <w:rsid w:val="00AB2370"/>
    <w:rsid w:val="00AB25B5"/>
    <w:rsid w:val="00AB4787"/>
    <w:rsid w:val="00AB4FB1"/>
    <w:rsid w:val="00AB5E0C"/>
    <w:rsid w:val="00AB7EAE"/>
    <w:rsid w:val="00AC051A"/>
    <w:rsid w:val="00AC3356"/>
    <w:rsid w:val="00AC3AD5"/>
    <w:rsid w:val="00AC4459"/>
    <w:rsid w:val="00AC45CA"/>
    <w:rsid w:val="00AC4A23"/>
    <w:rsid w:val="00AC4E7D"/>
    <w:rsid w:val="00AC5640"/>
    <w:rsid w:val="00AC5D9A"/>
    <w:rsid w:val="00AC75A8"/>
    <w:rsid w:val="00AC7EF1"/>
    <w:rsid w:val="00AD2565"/>
    <w:rsid w:val="00AD28B8"/>
    <w:rsid w:val="00AD2B4C"/>
    <w:rsid w:val="00AD3158"/>
    <w:rsid w:val="00AD367B"/>
    <w:rsid w:val="00AD5622"/>
    <w:rsid w:val="00AD5E6D"/>
    <w:rsid w:val="00AD6C13"/>
    <w:rsid w:val="00AD7C2A"/>
    <w:rsid w:val="00AE0B35"/>
    <w:rsid w:val="00AE147C"/>
    <w:rsid w:val="00AE17AA"/>
    <w:rsid w:val="00AE2326"/>
    <w:rsid w:val="00AE3073"/>
    <w:rsid w:val="00AE39D0"/>
    <w:rsid w:val="00AE4A02"/>
    <w:rsid w:val="00AE4C7C"/>
    <w:rsid w:val="00AF0DBD"/>
    <w:rsid w:val="00AF0DED"/>
    <w:rsid w:val="00AF2CB3"/>
    <w:rsid w:val="00AF2E24"/>
    <w:rsid w:val="00AF337E"/>
    <w:rsid w:val="00AF4414"/>
    <w:rsid w:val="00AF5F67"/>
    <w:rsid w:val="00AF7B1B"/>
    <w:rsid w:val="00B002F0"/>
    <w:rsid w:val="00B006AE"/>
    <w:rsid w:val="00B018F4"/>
    <w:rsid w:val="00B04461"/>
    <w:rsid w:val="00B064B4"/>
    <w:rsid w:val="00B072DA"/>
    <w:rsid w:val="00B10756"/>
    <w:rsid w:val="00B10C73"/>
    <w:rsid w:val="00B10E2B"/>
    <w:rsid w:val="00B1198F"/>
    <w:rsid w:val="00B12758"/>
    <w:rsid w:val="00B130AA"/>
    <w:rsid w:val="00B15094"/>
    <w:rsid w:val="00B151AD"/>
    <w:rsid w:val="00B15715"/>
    <w:rsid w:val="00B15E5A"/>
    <w:rsid w:val="00B16808"/>
    <w:rsid w:val="00B1689E"/>
    <w:rsid w:val="00B16BDA"/>
    <w:rsid w:val="00B20131"/>
    <w:rsid w:val="00B20466"/>
    <w:rsid w:val="00B21852"/>
    <w:rsid w:val="00B22114"/>
    <w:rsid w:val="00B22192"/>
    <w:rsid w:val="00B24164"/>
    <w:rsid w:val="00B24882"/>
    <w:rsid w:val="00B250C6"/>
    <w:rsid w:val="00B25681"/>
    <w:rsid w:val="00B25CA8"/>
    <w:rsid w:val="00B25F6E"/>
    <w:rsid w:val="00B260F5"/>
    <w:rsid w:val="00B30E81"/>
    <w:rsid w:val="00B31910"/>
    <w:rsid w:val="00B31A55"/>
    <w:rsid w:val="00B32013"/>
    <w:rsid w:val="00B32660"/>
    <w:rsid w:val="00B32F26"/>
    <w:rsid w:val="00B3404B"/>
    <w:rsid w:val="00B349B3"/>
    <w:rsid w:val="00B34D44"/>
    <w:rsid w:val="00B3502E"/>
    <w:rsid w:val="00B35065"/>
    <w:rsid w:val="00B37C40"/>
    <w:rsid w:val="00B40435"/>
    <w:rsid w:val="00B406C6"/>
    <w:rsid w:val="00B41162"/>
    <w:rsid w:val="00B43AB2"/>
    <w:rsid w:val="00B458EB"/>
    <w:rsid w:val="00B461BE"/>
    <w:rsid w:val="00B47328"/>
    <w:rsid w:val="00B477FB"/>
    <w:rsid w:val="00B47AC6"/>
    <w:rsid w:val="00B51D22"/>
    <w:rsid w:val="00B52247"/>
    <w:rsid w:val="00B525F9"/>
    <w:rsid w:val="00B5455C"/>
    <w:rsid w:val="00B54988"/>
    <w:rsid w:val="00B5517E"/>
    <w:rsid w:val="00B55691"/>
    <w:rsid w:val="00B5642E"/>
    <w:rsid w:val="00B56861"/>
    <w:rsid w:val="00B56BB0"/>
    <w:rsid w:val="00B5761F"/>
    <w:rsid w:val="00B607C7"/>
    <w:rsid w:val="00B61529"/>
    <w:rsid w:val="00B61A2B"/>
    <w:rsid w:val="00B61DD9"/>
    <w:rsid w:val="00B62066"/>
    <w:rsid w:val="00B62402"/>
    <w:rsid w:val="00B62D4E"/>
    <w:rsid w:val="00B62F8E"/>
    <w:rsid w:val="00B63474"/>
    <w:rsid w:val="00B639C9"/>
    <w:rsid w:val="00B63B6C"/>
    <w:rsid w:val="00B64AAE"/>
    <w:rsid w:val="00B65228"/>
    <w:rsid w:val="00B701B3"/>
    <w:rsid w:val="00B72088"/>
    <w:rsid w:val="00B722C6"/>
    <w:rsid w:val="00B72D43"/>
    <w:rsid w:val="00B731B5"/>
    <w:rsid w:val="00B7361F"/>
    <w:rsid w:val="00B74308"/>
    <w:rsid w:val="00B75382"/>
    <w:rsid w:val="00B75F85"/>
    <w:rsid w:val="00B76D5C"/>
    <w:rsid w:val="00B772ED"/>
    <w:rsid w:val="00B773DE"/>
    <w:rsid w:val="00B813EA"/>
    <w:rsid w:val="00B81AA2"/>
    <w:rsid w:val="00B8332A"/>
    <w:rsid w:val="00B87316"/>
    <w:rsid w:val="00B87D2E"/>
    <w:rsid w:val="00B90E1E"/>
    <w:rsid w:val="00B911B5"/>
    <w:rsid w:val="00B92F8A"/>
    <w:rsid w:val="00B93EBB"/>
    <w:rsid w:val="00B94952"/>
    <w:rsid w:val="00B94A86"/>
    <w:rsid w:val="00B951A1"/>
    <w:rsid w:val="00B96A3A"/>
    <w:rsid w:val="00B9715B"/>
    <w:rsid w:val="00B97210"/>
    <w:rsid w:val="00B97463"/>
    <w:rsid w:val="00B975F6"/>
    <w:rsid w:val="00B9784F"/>
    <w:rsid w:val="00B97B66"/>
    <w:rsid w:val="00BA11F1"/>
    <w:rsid w:val="00BA1537"/>
    <w:rsid w:val="00BA1FD4"/>
    <w:rsid w:val="00BA223E"/>
    <w:rsid w:val="00BA374D"/>
    <w:rsid w:val="00BA54C4"/>
    <w:rsid w:val="00BA6AF4"/>
    <w:rsid w:val="00BA7AEC"/>
    <w:rsid w:val="00BB003A"/>
    <w:rsid w:val="00BB0821"/>
    <w:rsid w:val="00BB0A2C"/>
    <w:rsid w:val="00BB0C74"/>
    <w:rsid w:val="00BB1B31"/>
    <w:rsid w:val="00BB1C25"/>
    <w:rsid w:val="00BB23DC"/>
    <w:rsid w:val="00BB2C3E"/>
    <w:rsid w:val="00BB2CE4"/>
    <w:rsid w:val="00BB448F"/>
    <w:rsid w:val="00BB61FB"/>
    <w:rsid w:val="00BB655E"/>
    <w:rsid w:val="00BB7B55"/>
    <w:rsid w:val="00BC05A4"/>
    <w:rsid w:val="00BC06F2"/>
    <w:rsid w:val="00BC0A13"/>
    <w:rsid w:val="00BC17CA"/>
    <w:rsid w:val="00BC1E33"/>
    <w:rsid w:val="00BC2906"/>
    <w:rsid w:val="00BC340C"/>
    <w:rsid w:val="00BC3D3C"/>
    <w:rsid w:val="00BC5530"/>
    <w:rsid w:val="00BC590E"/>
    <w:rsid w:val="00BC6059"/>
    <w:rsid w:val="00BC611A"/>
    <w:rsid w:val="00BC7EF1"/>
    <w:rsid w:val="00BD21CE"/>
    <w:rsid w:val="00BD2FF7"/>
    <w:rsid w:val="00BD37DB"/>
    <w:rsid w:val="00BD3F3A"/>
    <w:rsid w:val="00BD5077"/>
    <w:rsid w:val="00BD542D"/>
    <w:rsid w:val="00BD5AD6"/>
    <w:rsid w:val="00BD685C"/>
    <w:rsid w:val="00BD7011"/>
    <w:rsid w:val="00BE0718"/>
    <w:rsid w:val="00BE1FAF"/>
    <w:rsid w:val="00BE34B2"/>
    <w:rsid w:val="00BE525D"/>
    <w:rsid w:val="00BE5987"/>
    <w:rsid w:val="00BE5E41"/>
    <w:rsid w:val="00BE640B"/>
    <w:rsid w:val="00BE6ED8"/>
    <w:rsid w:val="00BE7186"/>
    <w:rsid w:val="00BF0111"/>
    <w:rsid w:val="00BF0AE4"/>
    <w:rsid w:val="00BF0C3E"/>
    <w:rsid w:val="00BF3EC3"/>
    <w:rsid w:val="00BF46A4"/>
    <w:rsid w:val="00BF5699"/>
    <w:rsid w:val="00BF5752"/>
    <w:rsid w:val="00BF7977"/>
    <w:rsid w:val="00C02382"/>
    <w:rsid w:val="00C02BFD"/>
    <w:rsid w:val="00C0305C"/>
    <w:rsid w:val="00C05379"/>
    <w:rsid w:val="00C05475"/>
    <w:rsid w:val="00C0620A"/>
    <w:rsid w:val="00C064D0"/>
    <w:rsid w:val="00C0663C"/>
    <w:rsid w:val="00C10656"/>
    <w:rsid w:val="00C10865"/>
    <w:rsid w:val="00C11A06"/>
    <w:rsid w:val="00C1212B"/>
    <w:rsid w:val="00C12680"/>
    <w:rsid w:val="00C13652"/>
    <w:rsid w:val="00C1370C"/>
    <w:rsid w:val="00C13C47"/>
    <w:rsid w:val="00C14FFC"/>
    <w:rsid w:val="00C1527B"/>
    <w:rsid w:val="00C20B69"/>
    <w:rsid w:val="00C20B9F"/>
    <w:rsid w:val="00C21011"/>
    <w:rsid w:val="00C230E0"/>
    <w:rsid w:val="00C237B4"/>
    <w:rsid w:val="00C239BB"/>
    <w:rsid w:val="00C26275"/>
    <w:rsid w:val="00C265C1"/>
    <w:rsid w:val="00C26833"/>
    <w:rsid w:val="00C26A56"/>
    <w:rsid w:val="00C270AE"/>
    <w:rsid w:val="00C2768E"/>
    <w:rsid w:val="00C27B62"/>
    <w:rsid w:val="00C27CC8"/>
    <w:rsid w:val="00C30336"/>
    <w:rsid w:val="00C30BEE"/>
    <w:rsid w:val="00C31174"/>
    <w:rsid w:val="00C31F5B"/>
    <w:rsid w:val="00C322A6"/>
    <w:rsid w:val="00C32624"/>
    <w:rsid w:val="00C32C0F"/>
    <w:rsid w:val="00C34911"/>
    <w:rsid w:val="00C34CEF"/>
    <w:rsid w:val="00C35873"/>
    <w:rsid w:val="00C36811"/>
    <w:rsid w:val="00C36CFF"/>
    <w:rsid w:val="00C408C7"/>
    <w:rsid w:val="00C40E13"/>
    <w:rsid w:val="00C41185"/>
    <w:rsid w:val="00C41D93"/>
    <w:rsid w:val="00C4327F"/>
    <w:rsid w:val="00C433FC"/>
    <w:rsid w:val="00C43E73"/>
    <w:rsid w:val="00C45BEB"/>
    <w:rsid w:val="00C45C13"/>
    <w:rsid w:val="00C45C91"/>
    <w:rsid w:val="00C45C92"/>
    <w:rsid w:val="00C473A0"/>
    <w:rsid w:val="00C50AB5"/>
    <w:rsid w:val="00C52522"/>
    <w:rsid w:val="00C53A65"/>
    <w:rsid w:val="00C544EE"/>
    <w:rsid w:val="00C54A5B"/>
    <w:rsid w:val="00C55AC1"/>
    <w:rsid w:val="00C562B2"/>
    <w:rsid w:val="00C566E7"/>
    <w:rsid w:val="00C56FBF"/>
    <w:rsid w:val="00C57817"/>
    <w:rsid w:val="00C57A78"/>
    <w:rsid w:val="00C60400"/>
    <w:rsid w:val="00C60DC1"/>
    <w:rsid w:val="00C617A6"/>
    <w:rsid w:val="00C61941"/>
    <w:rsid w:val="00C62BE4"/>
    <w:rsid w:val="00C645DD"/>
    <w:rsid w:val="00C65B0F"/>
    <w:rsid w:val="00C65E48"/>
    <w:rsid w:val="00C665D4"/>
    <w:rsid w:val="00C666ED"/>
    <w:rsid w:val="00C66CD7"/>
    <w:rsid w:val="00C670E0"/>
    <w:rsid w:val="00C67136"/>
    <w:rsid w:val="00C70740"/>
    <w:rsid w:val="00C70B9D"/>
    <w:rsid w:val="00C713A8"/>
    <w:rsid w:val="00C719E4"/>
    <w:rsid w:val="00C71B5C"/>
    <w:rsid w:val="00C72116"/>
    <w:rsid w:val="00C744DF"/>
    <w:rsid w:val="00C74F3E"/>
    <w:rsid w:val="00C74F62"/>
    <w:rsid w:val="00C75A28"/>
    <w:rsid w:val="00C7624C"/>
    <w:rsid w:val="00C76A53"/>
    <w:rsid w:val="00C76B64"/>
    <w:rsid w:val="00C77553"/>
    <w:rsid w:val="00C779ED"/>
    <w:rsid w:val="00C77A62"/>
    <w:rsid w:val="00C77BDF"/>
    <w:rsid w:val="00C82A0C"/>
    <w:rsid w:val="00C83367"/>
    <w:rsid w:val="00C83F14"/>
    <w:rsid w:val="00C845EA"/>
    <w:rsid w:val="00C849D2"/>
    <w:rsid w:val="00C86D16"/>
    <w:rsid w:val="00C87120"/>
    <w:rsid w:val="00C87878"/>
    <w:rsid w:val="00C87A84"/>
    <w:rsid w:val="00C903F9"/>
    <w:rsid w:val="00C904B7"/>
    <w:rsid w:val="00C90AA4"/>
    <w:rsid w:val="00C90D23"/>
    <w:rsid w:val="00C929AC"/>
    <w:rsid w:val="00C94BCD"/>
    <w:rsid w:val="00C94E38"/>
    <w:rsid w:val="00C96F4A"/>
    <w:rsid w:val="00C97278"/>
    <w:rsid w:val="00CA0005"/>
    <w:rsid w:val="00CA02D4"/>
    <w:rsid w:val="00CA0DEE"/>
    <w:rsid w:val="00CA1A20"/>
    <w:rsid w:val="00CA1AAE"/>
    <w:rsid w:val="00CA2B1C"/>
    <w:rsid w:val="00CA2C65"/>
    <w:rsid w:val="00CA3223"/>
    <w:rsid w:val="00CA3FE5"/>
    <w:rsid w:val="00CA4778"/>
    <w:rsid w:val="00CA5121"/>
    <w:rsid w:val="00CA5156"/>
    <w:rsid w:val="00CA5ACC"/>
    <w:rsid w:val="00CA5EDD"/>
    <w:rsid w:val="00CA7F84"/>
    <w:rsid w:val="00CB016D"/>
    <w:rsid w:val="00CB09F9"/>
    <w:rsid w:val="00CB10F0"/>
    <w:rsid w:val="00CB69D3"/>
    <w:rsid w:val="00CB7267"/>
    <w:rsid w:val="00CC11B1"/>
    <w:rsid w:val="00CC14D6"/>
    <w:rsid w:val="00CC1D95"/>
    <w:rsid w:val="00CC48A8"/>
    <w:rsid w:val="00CC7252"/>
    <w:rsid w:val="00CC75F3"/>
    <w:rsid w:val="00CD0996"/>
    <w:rsid w:val="00CD0AF7"/>
    <w:rsid w:val="00CD10BF"/>
    <w:rsid w:val="00CD10E5"/>
    <w:rsid w:val="00CD1D34"/>
    <w:rsid w:val="00CD22EA"/>
    <w:rsid w:val="00CD3C34"/>
    <w:rsid w:val="00CD5D63"/>
    <w:rsid w:val="00CD61B7"/>
    <w:rsid w:val="00CD6C98"/>
    <w:rsid w:val="00CD6D18"/>
    <w:rsid w:val="00CD6E35"/>
    <w:rsid w:val="00CD7BF8"/>
    <w:rsid w:val="00CE019E"/>
    <w:rsid w:val="00CE33F1"/>
    <w:rsid w:val="00CE3ABB"/>
    <w:rsid w:val="00CE3B5C"/>
    <w:rsid w:val="00CE3C61"/>
    <w:rsid w:val="00CE4862"/>
    <w:rsid w:val="00CE54E5"/>
    <w:rsid w:val="00CE5B47"/>
    <w:rsid w:val="00CE6FE4"/>
    <w:rsid w:val="00CE7A09"/>
    <w:rsid w:val="00CE7E64"/>
    <w:rsid w:val="00CF069D"/>
    <w:rsid w:val="00CF1F64"/>
    <w:rsid w:val="00CF2349"/>
    <w:rsid w:val="00CF26BC"/>
    <w:rsid w:val="00CF2B76"/>
    <w:rsid w:val="00CF4B92"/>
    <w:rsid w:val="00CF5A3A"/>
    <w:rsid w:val="00CF68F8"/>
    <w:rsid w:val="00CF7E82"/>
    <w:rsid w:val="00D00BD4"/>
    <w:rsid w:val="00D00EAF"/>
    <w:rsid w:val="00D0112A"/>
    <w:rsid w:val="00D01A20"/>
    <w:rsid w:val="00D01F5F"/>
    <w:rsid w:val="00D02EB5"/>
    <w:rsid w:val="00D04C1C"/>
    <w:rsid w:val="00D065F0"/>
    <w:rsid w:val="00D107F7"/>
    <w:rsid w:val="00D11155"/>
    <w:rsid w:val="00D1183C"/>
    <w:rsid w:val="00D11F2C"/>
    <w:rsid w:val="00D12751"/>
    <w:rsid w:val="00D129FA"/>
    <w:rsid w:val="00D12F9C"/>
    <w:rsid w:val="00D136C6"/>
    <w:rsid w:val="00D13D18"/>
    <w:rsid w:val="00D1456E"/>
    <w:rsid w:val="00D149C6"/>
    <w:rsid w:val="00D15A25"/>
    <w:rsid w:val="00D1627C"/>
    <w:rsid w:val="00D16756"/>
    <w:rsid w:val="00D208AC"/>
    <w:rsid w:val="00D2363A"/>
    <w:rsid w:val="00D24DA9"/>
    <w:rsid w:val="00D269B7"/>
    <w:rsid w:val="00D26F6B"/>
    <w:rsid w:val="00D27265"/>
    <w:rsid w:val="00D274A2"/>
    <w:rsid w:val="00D278DF"/>
    <w:rsid w:val="00D30993"/>
    <w:rsid w:val="00D319C9"/>
    <w:rsid w:val="00D31ABF"/>
    <w:rsid w:val="00D31F22"/>
    <w:rsid w:val="00D31FDA"/>
    <w:rsid w:val="00D330BE"/>
    <w:rsid w:val="00D33AA1"/>
    <w:rsid w:val="00D33E25"/>
    <w:rsid w:val="00D34721"/>
    <w:rsid w:val="00D34803"/>
    <w:rsid w:val="00D357DC"/>
    <w:rsid w:val="00D35EB5"/>
    <w:rsid w:val="00D37184"/>
    <w:rsid w:val="00D37909"/>
    <w:rsid w:val="00D40228"/>
    <w:rsid w:val="00D40361"/>
    <w:rsid w:val="00D42415"/>
    <w:rsid w:val="00D428DD"/>
    <w:rsid w:val="00D42BA8"/>
    <w:rsid w:val="00D42EA8"/>
    <w:rsid w:val="00D439F3"/>
    <w:rsid w:val="00D4400D"/>
    <w:rsid w:val="00D44295"/>
    <w:rsid w:val="00D452B8"/>
    <w:rsid w:val="00D46075"/>
    <w:rsid w:val="00D46D49"/>
    <w:rsid w:val="00D475D1"/>
    <w:rsid w:val="00D4765E"/>
    <w:rsid w:val="00D47899"/>
    <w:rsid w:val="00D50413"/>
    <w:rsid w:val="00D5046C"/>
    <w:rsid w:val="00D5085C"/>
    <w:rsid w:val="00D509BC"/>
    <w:rsid w:val="00D527BB"/>
    <w:rsid w:val="00D52D77"/>
    <w:rsid w:val="00D53441"/>
    <w:rsid w:val="00D54737"/>
    <w:rsid w:val="00D54747"/>
    <w:rsid w:val="00D548C9"/>
    <w:rsid w:val="00D550C2"/>
    <w:rsid w:val="00D55105"/>
    <w:rsid w:val="00D5571E"/>
    <w:rsid w:val="00D56A1F"/>
    <w:rsid w:val="00D56BB0"/>
    <w:rsid w:val="00D56CC9"/>
    <w:rsid w:val="00D57C98"/>
    <w:rsid w:val="00D62D25"/>
    <w:rsid w:val="00D63470"/>
    <w:rsid w:val="00D63809"/>
    <w:rsid w:val="00D63967"/>
    <w:rsid w:val="00D64383"/>
    <w:rsid w:val="00D65009"/>
    <w:rsid w:val="00D656AC"/>
    <w:rsid w:val="00D67841"/>
    <w:rsid w:val="00D67EBE"/>
    <w:rsid w:val="00D70DDF"/>
    <w:rsid w:val="00D70E24"/>
    <w:rsid w:val="00D70E88"/>
    <w:rsid w:val="00D731F0"/>
    <w:rsid w:val="00D739EB"/>
    <w:rsid w:val="00D73B44"/>
    <w:rsid w:val="00D73FE1"/>
    <w:rsid w:val="00D74231"/>
    <w:rsid w:val="00D747FC"/>
    <w:rsid w:val="00D74BC3"/>
    <w:rsid w:val="00D762AE"/>
    <w:rsid w:val="00D77E0A"/>
    <w:rsid w:val="00D77E5F"/>
    <w:rsid w:val="00D810A6"/>
    <w:rsid w:val="00D81855"/>
    <w:rsid w:val="00D81D1A"/>
    <w:rsid w:val="00D82042"/>
    <w:rsid w:val="00D84678"/>
    <w:rsid w:val="00D85455"/>
    <w:rsid w:val="00D85597"/>
    <w:rsid w:val="00D87391"/>
    <w:rsid w:val="00D8753B"/>
    <w:rsid w:val="00D8774F"/>
    <w:rsid w:val="00D90175"/>
    <w:rsid w:val="00D90259"/>
    <w:rsid w:val="00D9055C"/>
    <w:rsid w:val="00D9177B"/>
    <w:rsid w:val="00D92FCA"/>
    <w:rsid w:val="00D9462C"/>
    <w:rsid w:val="00D9487D"/>
    <w:rsid w:val="00D94F7B"/>
    <w:rsid w:val="00D963A8"/>
    <w:rsid w:val="00D966E8"/>
    <w:rsid w:val="00DA0F4C"/>
    <w:rsid w:val="00DA11BE"/>
    <w:rsid w:val="00DA17B5"/>
    <w:rsid w:val="00DA1D83"/>
    <w:rsid w:val="00DA1E4A"/>
    <w:rsid w:val="00DA2D79"/>
    <w:rsid w:val="00DA2EE4"/>
    <w:rsid w:val="00DA3785"/>
    <w:rsid w:val="00DA4EDD"/>
    <w:rsid w:val="00DA5636"/>
    <w:rsid w:val="00DA5BE3"/>
    <w:rsid w:val="00DA7E40"/>
    <w:rsid w:val="00DB001E"/>
    <w:rsid w:val="00DB1BF5"/>
    <w:rsid w:val="00DB287C"/>
    <w:rsid w:val="00DB2EBA"/>
    <w:rsid w:val="00DB3430"/>
    <w:rsid w:val="00DB3667"/>
    <w:rsid w:val="00DB4C7C"/>
    <w:rsid w:val="00DB579F"/>
    <w:rsid w:val="00DB6B1F"/>
    <w:rsid w:val="00DC05FF"/>
    <w:rsid w:val="00DC0DC5"/>
    <w:rsid w:val="00DC0FBE"/>
    <w:rsid w:val="00DC12F1"/>
    <w:rsid w:val="00DC1A4C"/>
    <w:rsid w:val="00DC2216"/>
    <w:rsid w:val="00DC278D"/>
    <w:rsid w:val="00DC2841"/>
    <w:rsid w:val="00DC2AF1"/>
    <w:rsid w:val="00DC2B6C"/>
    <w:rsid w:val="00DC3806"/>
    <w:rsid w:val="00DC4176"/>
    <w:rsid w:val="00DC5FC0"/>
    <w:rsid w:val="00DC79CD"/>
    <w:rsid w:val="00DD1679"/>
    <w:rsid w:val="00DD1950"/>
    <w:rsid w:val="00DD1FA9"/>
    <w:rsid w:val="00DD5677"/>
    <w:rsid w:val="00DD5CE1"/>
    <w:rsid w:val="00DD672D"/>
    <w:rsid w:val="00DD7B76"/>
    <w:rsid w:val="00DE03FE"/>
    <w:rsid w:val="00DE088D"/>
    <w:rsid w:val="00DE1152"/>
    <w:rsid w:val="00DE14EE"/>
    <w:rsid w:val="00DE18C0"/>
    <w:rsid w:val="00DE1DC2"/>
    <w:rsid w:val="00DE258C"/>
    <w:rsid w:val="00DE42A6"/>
    <w:rsid w:val="00DE4714"/>
    <w:rsid w:val="00DE47FE"/>
    <w:rsid w:val="00DE736E"/>
    <w:rsid w:val="00DE7E39"/>
    <w:rsid w:val="00DF0B15"/>
    <w:rsid w:val="00DF18FD"/>
    <w:rsid w:val="00DF214C"/>
    <w:rsid w:val="00DF3E7A"/>
    <w:rsid w:val="00DF44AF"/>
    <w:rsid w:val="00DF4F10"/>
    <w:rsid w:val="00DF556A"/>
    <w:rsid w:val="00DF5D3A"/>
    <w:rsid w:val="00DF6AD2"/>
    <w:rsid w:val="00DF7B7D"/>
    <w:rsid w:val="00DF7F4B"/>
    <w:rsid w:val="00E00057"/>
    <w:rsid w:val="00E0091D"/>
    <w:rsid w:val="00E014D1"/>
    <w:rsid w:val="00E02037"/>
    <w:rsid w:val="00E029C4"/>
    <w:rsid w:val="00E037F1"/>
    <w:rsid w:val="00E05B36"/>
    <w:rsid w:val="00E05B46"/>
    <w:rsid w:val="00E07A7C"/>
    <w:rsid w:val="00E10987"/>
    <w:rsid w:val="00E11EB1"/>
    <w:rsid w:val="00E12F2A"/>
    <w:rsid w:val="00E134E9"/>
    <w:rsid w:val="00E143B4"/>
    <w:rsid w:val="00E14A86"/>
    <w:rsid w:val="00E155B7"/>
    <w:rsid w:val="00E206B2"/>
    <w:rsid w:val="00E20DAA"/>
    <w:rsid w:val="00E211FB"/>
    <w:rsid w:val="00E21F5C"/>
    <w:rsid w:val="00E23B3D"/>
    <w:rsid w:val="00E23F34"/>
    <w:rsid w:val="00E24F80"/>
    <w:rsid w:val="00E25369"/>
    <w:rsid w:val="00E25544"/>
    <w:rsid w:val="00E25D72"/>
    <w:rsid w:val="00E265C8"/>
    <w:rsid w:val="00E2703A"/>
    <w:rsid w:val="00E2763B"/>
    <w:rsid w:val="00E305C2"/>
    <w:rsid w:val="00E313BD"/>
    <w:rsid w:val="00E31A2C"/>
    <w:rsid w:val="00E31A4D"/>
    <w:rsid w:val="00E32300"/>
    <w:rsid w:val="00E333E7"/>
    <w:rsid w:val="00E357BA"/>
    <w:rsid w:val="00E36B3E"/>
    <w:rsid w:val="00E36DD7"/>
    <w:rsid w:val="00E3717F"/>
    <w:rsid w:val="00E371A9"/>
    <w:rsid w:val="00E375A3"/>
    <w:rsid w:val="00E40A66"/>
    <w:rsid w:val="00E40A8F"/>
    <w:rsid w:val="00E4102C"/>
    <w:rsid w:val="00E41729"/>
    <w:rsid w:val="00E41BDE"/>
    <w:rsid w:val="00E42CDA"/>
    <w:rsid w:val="00E435BE"/>
    <w:rsid w:val="00E444A5"/>
    <w:rsid w:val="00E445D7"/>
    <w:rsid w:val="00E44889"/>
    <w:rsid w:val="00E44F2C"/>
    <w:rsid w:val="00E44F31"/>
    <w:rsid w:val="00E45297"/>
    <w:rsid w:val="00E45D88"/>
    <w:rsid w:val="00E460E1"/>
    <w:rsid w:val="00E46825"/>
    <w:rsid w:val="00E475D5"/>
    <w:rsid w:val="00E50AFA"/>
    <w:rsid w:val="00E51D63"/>
    <w:rsid w:val="00E53237"/>
    <w:rsid w:val="00E53DF9"/>
    <w:rsid w:val="00E54993"/>
    <w:rsid w:val="00E54AAB"/>
    <w:rsid w:val="00E56EB2"/>
    <w:rsid w:val="00E57E5B"/>
    <w:rsid w:val="00E6020B"/>
    <w:rsid w:val="00E6054D"/>
    <w:rsid w:val="00E6173B"/>
    <w:rsid w:val="00E61C77"/>
    <w:rsid w:val="00E62F90"/>
    <w:rsid w:val="00E63AA3"/>
    <w:rsid w:val="00E63E42"/>
    <w:rsid w:val="00E65268"/>
    <w:rsid w:val="00E6611D"/>
    <w:rsid w:val="00E665BD"/>
    <w:rsid w:val="00E67796"/>
    <w:rsid w:val="00E70118"/>
    <w:rsid w:val="00E71097"/>
    <w:rsid w:val="00E71812"/>
    <w:rsid w:val="00E72E5D"/>
    <w:rsid w:val="00E73724"/>
    <w:rsid w:val="00E73A59"/>
    <w:rsid w:val="00E73B6B"/>
    <w:rsid w:val="00E77C49"/>
    <w:rsid w:val="00E77D57"/>
    <w:rsid w:val="00E8116B"/>
    <w:rsid w:val="00E8302B"/>
    <w:rsid w:val="00E83566"/>
    <w:rsid w:val="00E8369A"/>
    <w:rsid w:val="00E85D8B"/>
    <w:rsid w:val="00E86842"/>
    <w:rsid w:val="00E86BA8"/>
    <w:rsid w:val="00E87279"/>
    <w:rsid w:val="00E87753"/>
    <w:rsid w:val="00E87EEF"/>
    <w:rsid w:val="00E9227F"/>
    <w:rsid w:val="00E94DE8"/>
    <w:rsid w:val="00E95419"/>
    <w:rsid w:val="00E95B98"/>
    <w:rsid w:val="00EA0E04"/>
    <w:rsid w:val="00EA3E83"/>
    <w:rsid w:val="00EA5132"/>
    <w:rsid w:val="00EA5203"/>
    <w:rsid w:val="00EA577C"/>
    <w:rsid w:val="00EA5D83"/>
    <w:rsid w:val="00EA6C5B"/>
    <w:rsid w:val="00EA74C5"/>
    <w:rsid w:val="00EA7C06"/>
    <w:rsid w:val="00EB0107"/>
    <w:rsid w:val="00EB2B00"/>
    <w:rsid w:val="00EB3787"/>
    <w:rsid w:val="00EB3960"/>
    <w:rsid w:val="00EB3BBE"/>
    <w:rsid w:val="00EB3C7C"/>
    <w:rsid w:val="00EB3E0F"/>
    <w:rsid w:val="00EB4EE9"/>
    <w:rsid w:val="00EB57EA"/>
    <w:rsid w:val="00EB5EDE"/>
    <w:rsid w:val="00EB60E7"/>
    <w:rsid w:val="00EB6D84"/>
    <w:rsid w:val="00EB7F00"/>
    <w:rsid w:val="00EC010E"/>
    <w:rsid w:val="00EC121D"/>
    <w:rsid w:val="00EC1D03"/>
    <w:rsid w:val="00EC1EA8"/>
    <w:rsid w:val="00EC4EB2"/>
    <w:rsid w:val="00EC5B18"/>
    <w:rsid w:val="00EC5CD8"/>
    <w:rsid w:val="00EC6E3D"/>
    <w:rsid w:val="00EC705E"/>
    <w:rsid w:val="00EC70AA"/>
    <w:rsid w:val="00EC72E0"/>
    <w:rsid w:val="00EC783A"/>
    <w:rsid w:val="00ED0017"/>
    <w:rsid w:val="00ED072E"/>
    <w:rsid w:val="00ED0938"/>
    <w:rsid w:val="00ED0D8F"/>
    <w:rsid w:val="00ED0EA0"/>
    <w:rsid w:val="00ED2881"/>
    <w:rsid w:val="00ED2FBD"/>
    <w:rsid w:val="00ED39B2"/>
    <w:rsid w:val="00ED4498"/>
    <w:rsid w:val="00ED51F1"/>
    <w:rsid w:val="00ED52B4"/>
    <w:rsid w:val="00EE06E4"/>
    <w:rsid w:val="00EE0B93"/>
    <w:rsid w:val="00EE1D8C"/>
    <w:rsid w:val="00EE375C"/>
    <w:rsid w:val="00EE50E8"/>
    <w:rsid w:val="00EE75FD"/>
    <w:rsid w:val="00EE7B27"/>
    <w:rsid w:val="00EE7F93"/>
    <w:rsid w:val="00EF1715"/>
    <w:rsid w:val="00EF1C3C"/>
    <w:rsid w:val="00EF1D6E"/>
    <w:rsid w:val="00EF1E2D"/>
    <w:rsid w:val="00EF21CE"/>
    <w:rsid w:val="00EF2C79"/>
    <w:rsid w:val="00EF3107"/>
    <w:rsid w:val="00EF3A58"/>
    <w:rsid w:val="00EF52FA"/>
    <w:rsid w:val="00EF5E64"/>
    <w:rsid w:val="00EF65BE"/>
    <w:rsid w:val="00F00A9B"/>
    <w:rsid w:val="00F01098"/>
    <w:rsid w:val="00F02985"/>
    <w:rsid w:val="00F04F40"/>
    <w:rsid w:val="00F051AA"/>
    <w:rsid w:val="00F06909"/>
    <w:rsid w:val="00F06C2D"/>
    <w:rsid w:val="00F07051"/>
    <w:rsid w:val="00F10A0C"/>
    <w:rsid w:val="00F126B6"/>
    <w:rsid w:val="00F13430"/>
    <w:rsid w:val="00F13705"/>
    <w:rsid w:val="00F13A6F"/>
    <w:rsid w:val="00F14602"/>
    <w:rsid w:val="00F14870"/>
    <w:rsid w:val="00F1642D"/>
    <w:rsid w:val="00F170CD"/>
    <w:rsid w:val="00F233EF"/>
    <w:rsid w:val="00F23A62"/>
    <w:rsid w:val="00F241CB"/>
    <w:rsid w:val="00F243A9"/>
    <w:rsid w:val="00F244F4"/>
    <w:rsid w:val="00F24B06"/>
    <w:rsid w:val="00F2522E"/>
    <w:rsid w:val="00F2570C"/>
    <w:rsid w:val="00F25A7A"/>
    <w:rsid w:val="00F26E1E"/>
    <w:rsid w:val="00F27624"/>
    <w:rsid w:val="00F27BDB"/>
    <w:rsid w:val="00F27F31"/>
    <w:rsid w:val="00F31310"/>
    <w:rsid w:val="00F31411"/>
    <w:rsid w:val="00F32A4D"/>
    <w:rsid w:val="00F33F72"/>
    <w:rsid w:val="00F35BA1"/>
    <w:rsid w:val="00F372E9"/>
    <w:rsid w:val="00F419A9"/>
    <w:rsid w:val="00F42B07"/>
    <w:rsid w:val="00F432A3"/>
    <w:rsid w:val="00F434E3"/>
    <w:rsid w:val="00F4354A"/>
    <w:rsid w:val="00F43B01"/>
    <w:rsid w:val="00F44E62"/>
    <w:rsid w:val="00F45789"/>
    <w:rsid w:val="00F4658F"/>
    <w:rsid w:val="00F47ED3"/>
    <w:rsid w:val="00F50258"/>
    <w:rsid w:val="00F50D89"/>
    <w:rsid w:val="00F51CDE"/>
    <w:rsid w:val="00F5367D"/>
    <w:rsid w:val="00F53D8F"/>
    <w:rsid w:val="00F54E57"/>
    <w:rsid w:val="00F54F64"/>
    <w:rsid w:val="00F55158"/>
    <w:rsid w:val="00F5671F"/>
    <w:rsid w:val="00F56913"/>
    <w:rsid w:val="00F56949"/>
    <w:rsid w:val="00F573EE"/>
    <w:rsid w:val="00F574B7"/>
    <w:rsid w:val="00F57F2F"/>
    <w:rsid w:val="00F60739"/>
    <w:rsid w:val="00F61412"/>
    <w:rsid w:val="00F6175E"/>
    <w:rsid w:val="00F61CB5"/>
    <w:rsid w:val="00F622C7"/>
    <w:rsid w:val="00F642B3"/>
    <w:rsid w:val="00F643AD"/>
    <w:rsid w:val="00F711C9"/>
    <w:rsid w:val="00F7125B"/>
    <w:rsid w:val="00F714B7"/>
    <w:rsid w:val="00F7184F"/>
    <w:rsid w:val="00F71AE5"/>
    <w:rsid w:val="00F72226"/>
    <w:rsid w:val="00F74600"/>
    <w:rsid w:val="00F7465B"/>
    <w:rsid w:val="00F762AC"/>
    <w:rsid w:val="00F772AB"/>
    <w:rsid w:val="00F7788C"/>
    <w:rsid w:val="00F80027"/>
    <w:rsid w:val="00F80AFB"/>
    <w:rsid w:val="00F80E9E"/>
    <w:rsid w:val="00F812D9"/>
    <w:rsid w:val="00F81FC3"/>
    <w:rsid w:val="00F82BE2"/>
    <w:rsid w:val="00F82F2F"/>
    <w:rsid w:val="00F8372B"/>
    <w:rsid w:val="00F83EC8"/>
    <w:rsid w:val="00F84717"/>
    <w:rsid w:val="00F84BD8"/>
    <w:rsid w:val="00F85C2A"/>
    <w:rsid w:val="00F875C0"/>
    <w:rsid w:val="00F87966"/>
    <w:rsid w:val="00F87EB5"/>
    <w:rsid w:val="00F908EC"/>
    <w:rsid w:val="00F9132A"/>
    <w:rsid w:val="00F92C24"/>
    <w:rsid w:val="00F93DB2"/>
    <w:rsid w:val="00F94BE3"/>
    <w:rsid w:val="00F950C0"/>
    <w:rsid w:val="00F960C9"/>
    <w:rsid w:val="00F962CF"/>
    <w:rsid w:val="00F968CB"/>
    <w:rsid w:val="00F96AD1"/>
    <w:rsid w:val="00F97A6F"/>
    <w:rsid w:val="00F97AB6"/>
    <w:rsid w:val="00FA1443"/>
    <w:rsid w:val="00FA4FED"/>
    <w:rsid w:val="00FA55B3"/>
    <w:rsid w:val="00FA5CB1"/>
    <w:rsid w:val="00FA6E81"/>
    <w:rsid w:val="00FA7FF8"/>
    <w:rsid w:val="00FB0645"/>
    <w:rsid w:val="00FB21A4"/>
    <w:rsid w:val="00FB66DC"/>
    <w:rsid w:val="00FB6F64"/>
    <w:rsid w:val="00FB7A29"/>
    <w:rsid w:val="00FB7E13"/>
    <w:rsid w:val="00FC00A2"/>
    <w:rsid w:val="00FC11FA"/>
    <w:rsid w:val="00FC1DDD"/>
    <w:rsid w:val="00FC3A88"/>
    <w:rsid w:val="00FC44CC"/>
    <w:rsid w:val="00FC45F1"/>
    <w:rsid w:val="00FC46DB"/>
    <w:rsid w:val="00FC474C"/>
    <w:rsid w:val="00FC4BD9"/>
    <w:rsid w:val="00FC5290"/>
    <w:rsid w:val="00FC62B2"/>
    <w:rsid w:val="00FD0357"/>
    <w:rsid w:val="00FD102C"/>
    <w:rsid w:val="00FD10E3"/>
    <w:rsid w:val="00FD244C"/>
    <w:rsid w:val="00FD2FE7"/>
    <w:rsid w:val="00FD32A4"/>
    <w:rsid w:val="00FD5191"/>
    <w:rsid w:val="00FD5A50"/>
    <w:rsid w:val="00FD61A4"/>
    <w:rsid w:val="00FD7499"/>
    <w:rsid w:val="00FD7CCD"/>
    <w:rsid w:val="00FE11E7"/>
    <w:rsid w:val="00FE3C72"/>
    <w:rsid w:val="00FE486F"/>
    <w:rsid w:val="00FE6200"/>
    <w:rsid w:val="00FE655D"/>
    <w:rsid w:val="00FE6C98"/>
    <w:rsid w:val="00FF0AB0"/>
    <w:rsid w:val="00FF1413"/>
    <w:rsid w:val="00FF4644"/>
    <w:rsid w:val="00FF5CB4"/>
    <w:rsid w:val="00FF5DC2"/>
    <w:rsid w:val="00FF5FDB"/>
    <w:rsid w:val="00FF6F43"/>
    <w:rsid w:val="00FF7246"/>
    <w:rsid w:val="00FF7525"/>
    <w:rsid w:val="00FF7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C9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qFormat/>
    <w:rsid w:val="00835C9D"/>
    <w:pPr>
      <w:keepNext/>
      <w:widowControl/>
      <w:suppressAutoHyphens w:val="0"/>
      <w:autoSpaceDN/>
      <w:spacing w:before="240" w:after="60" w:line="276" w:lineRule="auto"/>
      <w:textAlignment w:val="auto"/>
      <w:outlineLvl w:val="0"/>
    </w:pPr>
    <w:rPr>
      <w:rFonts w:ascii="Cambria" w:eastAsia="Times New Roman" w:hAnsi="Cambria" w:cs="Times New Roman"/>
      <w:b/>
      <w:bCs/>
      <w:kern w:val="32"/>
      <w:sz w:val="32"/>
      <w:szCs w:val="32"/>
      <w:lang w:bidi="ar-SA"/>
    </w:rPr>
  </w:style>
  <w:style w:type="paragraph" w:styleId="2">
    <w:name w:val="heading 2"/>
    <w:basedOn w:val="a"/>
    <w:next w:val="a"/>
    <w:link w:val="20"/>
    <w:qFormat/>
    <w:rsid w:val="00835C9D"/>
    <w:pPr>
      <w:keepNext/>
      <w:spacing w:before="240" w:after="120"/>
      <w:outlineLvl w:val="1"/>
    </w:pPr>
    <w:rPr>
      <w:b/>
      <w:bCs/>
      <w:sz w:val="36"/>
      <w:szCs w:val="36"/>
    </w:rPr>
  </w:style>
  <w:style w:type="paragraph" w:styleId="3">
    <w:name w:val="heading 3"/>
    <w:basedOn w:val="a"/>
    <w:next w:val="a"/>
    <w:link w:val="30"/>
    <w:qFormat/>
    <w:rsid w:val="00835C9D"/>
    <w:pPr>
      <w:keepNext/>
      <w:widowControl/>
      <w:suppressAutoHyphens w:val="0"/>
      <w:autoSpaceDN/>
      <w:spacing w:before="240" w:after="60"/>
      <w:textAlignment w:val="auto"/>
      <w:outlineLvl w:val="2"/>
    </w:pPr>
    <w:rPr>
      <w:rFonts w:ascii="Tahoma" w:eastAsia="Times New Roman" w:hAnsi="Tahoma" w:cs="Times New Roman"/>
      <w:kern w:val="0"/>
      <w:sz w:val="16"/>
      <w:szCs w:val="16"/>
      <w:lang w:eastAsia="ru-RU" w:bidi="ar-SA"/>
    </w:rPr>
  </w:style>
  <w:style w:type="paragraph" w:styleId="4">
    <w:name w:val="heading 4"/>
    <w:basedOn w:val="a"/>
    <w:next w:val="a"/>
    <w:link w:val="40"/>
    <w:qFormat/>
    <w:rsid w:val="00835C9D"/>
    <w:pPr>
      <w:keepNext/>
      <w:widowControl/>
      <w:suppressAutoHyphens w:val="0"/>
      <w:autoSpaceDN/>
      <w:spacing w:before="240" w:after="60"/>
      <w:textAlignment w:val="auto"/>
      <w:outlineLvl w:val="3"/>
    </w:pPr>
    <w:rPr>
      <w:rFonts w:ascii="Calibri" w:eastAsia="Times New Roman" w:hAnsi="Calibri" w:cs="Times New Roman"/>
      <w:b/>
      <w:bCs/>
      <w:kern w:val="0"/>
      <w:sz w:val="28"/>
      <w:szCs w:val="28"/>
      <w:lang w:eastAsia="ru-RU" w:bidi="ar-SA"/>
    </w:rPr>
  </w:style>
  <w:style w:type="paragraph" w:styleId="5">
    <w:name w:val="heading 5"/>
    <w:basedOn w:val="a"/>
    <w:next w:val="a"/>
    <w:link w:val="50"/>
    <w:qFormat/>
    <w:rsid w:val="00835C9D"/>
    <w:pPr>
      <w:widowControl/>
      <w:suppressAutoHyphens w:val="0"/>
      <w:autoSpaceDN/>
      <w:spacing w:before="240" w:after="60"/>
      <w:textAlignment w:val="auto"/>
      <w:outlineLvl w:val="4"/>
    </w:pPr>
    <w:rPr>
      <w:rFonts w:eastAsia="Times New Roman" w:cs="Times New Roman"/>
      <w:b/>
      <w:bCs/>
      <w:i/>
      <w:iCs/>
      <w:kern w:val="0"/>
      <w:sz w:val="26"/>
      <w:szCs w:val="26"/>
      <w:lang w:eastAsia="ru-RU" w:bidi="ar-SA"/>
    </w:rPr>
  </w:style>
  <w:style w:type="paragraph" w:styleId="6">
    <w:name w:val="heading 6"/>
    <w:basedOn w:val="a"/>
    <w:next w:val="a"/>
    <w:link w:val="60"/>
    <w:qFormat/>
    <w:rsid w:val="00835C9D"/>
    <w:pPr>
      <w:widowControl/>
      <w:suppressAutoHyphens w:val="0"/>
      <w:autoSpaceDN/>
      <w:spacing w:before="240" w:after="60"/>
      <w:textAlignment w:val="auto"/>
      <w:outlineLvl w:val="5"/>
    </w:pPr>
    <w:rPr>
      <w:rFonts w:eastAsia="Times New Roman" w:cs="Times New Roman"/>
      <w:kern w:val="0"/>
      <w:lang w:eastAsia="ru-RU" w:bidi="ar-SA"/>
    </w:rPr>
  </w:style>
  <w:style w:type="paragraph" w:styleId="7">
    <w:name w:val="heading 7"/>
    <w:basedOn w:val="a"/>
    <w:next w:val="a"/>
    <w:link w:val="70"/>
    <w:qFormat/>
    <w:rsid w:val="00835C9D"/>
    <w:pPr>
      <w:widowControl/>
      <w:suppressAutoHyphens w:val="0"/>
      <w:autoSpaceDN/>
      <w:spacing w:before="240" w:after="60"/>
      <w:textAlignment w:val="auto"/>
      <w:outlineLvl w:val="6"/>
    </w:pPr>
    <w:rPr>
      <w:rFonts w:eastAsia="Times New Roman" w:cs="Times New Roman"/>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5C9D"/>
    <w:rPr>
      <w:rFonts w:ascii="Cambria" w:eastAsia="Times New Roman" w:hAnsi="Cambria" w:cs="Times New Roman"/>
      <w:b/>
      <w:bCs/>
      <w:kern w:val="32"/>
      <w:sz w:val="32"/>
      <w:szCs w:val="32"/>
    </w:rPr>
  </w:style>
  <w:style w:type="character" w:customStyle="1" w:styleId="20">
    <w:name w:val="Заголовок 2 Знак"/>
    <w:basedOn w:val="a0"/>
    <w:link w:val="2"/>
    <w:rsid w:val="00835C9D"/>
    <w:rPr>
      <w:rFonts w:ascii="Times New Roman" w:eastAsia="SimSun" w:hAnsi="Times New Roman" w:cs="Mangal"/>
      <w:b/>
      <w:bCs/>
      <w:kern w:val="3"/>
      <w:sz w:val="36"/>
      <w:szCs w:val="36"/>
      <w:lang w:eastAsia="zh-CN" w:bidi="hi-IN"/>
    </w:rPr>
  </w:style>
  <w:style w:type="character" w:customStyle="1" w:styleId="30">
    <w:name w:val="Заголовок 3 Знак"/>
    <w:basedOn w:val="a0"/>
    <w:link w:val="3"/>
    <w:rsid w:val="00835C9D"/>
    <w:rPr>
      <w:rFonts w:ascii="Tahoma" w:eastAsia="Times New Roman" w:hAnsi="Tahoma" w:cs="Times New Roman"/>
      <w:sz w:val="16"/>
      <w:szCs w:val="16"/>
      <w:lang w:eastAsia="ru-RU"/>
    </w:rPr>
  </w:style>
  <w:style w:type="character" w:customStyle="1" w:styleId="40">
    <w:name w:val="Заголовок 4 Знак"/>
    <w:basedOn w:val="a0"/>
    <w:link w:val="4"/>
    <w:rsid w:val="00835C9D"/>
    <w:rPr>
      <w:rFonts w:ascii="Calibri" w:eastAsia="Times New Roman" w:hAnsi="Calibri" w:cs="Times New Roman"/>
      <w:b/>
      <w:bCs/>
      <w:sz w:val="28"/>
      <w:szCs w:val="28"/>
      <w:lang w:eastAsia="ru-RU"/>
    </w:rPr>
  </w:style>
  <w:style w:type="character" w:customStyle="1" w:styleId="50">
    <w:name w:val="Заголовок 5 Знак"/>
    <w:basedOn w:val="a0"/>
    <w:link w:val="5"/>
    <w:rsid w:val="00835C9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35C9D"/>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835C9D"/>
    <w:rPr>
      <w:rFonts w:ascii="Times New Roman" w:eastAsia="Times New Roman" w:hAnsi="Times New Roman" w:cs="Times New Roman"/>
      <w:sz w:val="24"/>
      <w:szCs w:val="24"/>
      <w:lang w:eastAsia="ru-RU"/>
    </w:rPr>
  </w:style>
  <w:style w:type="paragraph" w:styleId="a3">
    <w:name w:val="No Spacing"/>
    <w:qFormat/>
    <w:rsid w:val="00835C9D"/>
    <w:pPr>
      <w:spacing w:after="0" w:line="240" w:lineRule="auto"/>
    </w:pPr>
    <w:rPr>
      <w:rFonts w:ascii="Calibri" w:eastAsia="Calibri" w:hAnsi="Calibri" w:cs="Times New Roman"/>
    </w:rPr>
  </w:style>
  <w:style w:type="paragraph" w:customStyle="1" w:styleId="Standard">
    <w:name w:val="Standard"/>
    <w:rsid w:val="00835C9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835C9D"/>
    <w:pPr>
      <w:suppressLineNumbers/>
    </w:pPr>
  </w:style>
  <w:style w:type="character" w:customStyle="1" w:styleId="StrongEmphasis">
    <w:name w:val="Strong Emphasis"/>
    <w:rsid w:val="00835C9D"/>
    <w:rPr>
      <w:b/>
      <w:bCs/>
    </w:rPr>
  </w:style>
  <w:style w:type="character" w:styleId="a4">
    <w:name w:val="Emphasis"/>
    <w:qFormat/>
    <w:rsid w:val="00835C9D"/>
    <w:rPr>
      <w:i/>
      <w:iCs/>
    </w:rPr>
  </w:style>
  <w:style w:type="table" w:styleId="a5">
    <w:name w:val="Table Grid"/>
    <w:basedOn w:val="a1"/>
    <w:rsid w:val="00835C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835C9D"/>
    <w:rPr>
      <w:b/>
      <w:bCs/>
    </w:rPr>
  </w:style>
  <w:style w:type="paragraph" w:styleId="a7">
    <w:name w:val="Body Text Indent"/>
    <w:basedOn w:val="a"/>
    <w:link w:val="a8"/>
    <w:rsid w:val="00835C9D"/>
    <w:pPr>
      <w:widowControl/>
      <w:suppressAutoHyphens w:val="0"/>
      <w:overflowPunct w:val="0"/>
      <w:autoSpaceDE w:val="0"/>
      <w:adjustRightInd w:val="0"/>
      <w:spacing w:after="120"/>
      <w:ind w:left="283"/>
      <w:textAlignment w:val="auto"/>
    </w:pPr>
    <w:rPr>
      <w:rFonts w:eastAsia="Times New Roman" w:cs="Times New Roman"/>
      <w:kern w:val="0"/>
      <w:sz w:val="20"/>
      <w:szCs w:val="20"/>
      <w:lang w:eastAsia="ru-RU" w:bidi="ar-SA"/>
    </w:rPr>
  </w:style>
  <w:style w:type="character" w:customStyle="1" w:styleId="a8">
    <w:name w:val="Основной текст с отступом Знак"/>
    <w:basedOn w:val="a0"/>
    <w:link w:val="a7"/>
    <w:rsid w:val="00835C9D"/>
    <w:rPr>
      <w:rFonts w:ascii="Times New Roman" w:eastAsia="Times New Roman" w:hAnsi="Times New Roman" w:cs="Times New Roman"/>
      <w:sz w:val="20"/>
      <w:szCs w:val="20"/>
      <w:lang w:eastAsia="ru-RU"/>
    </w:rPr>
  </w:style>
  <w:style w:type="paragraph" w:styleId="a9">
    <w:name w:val="Body Text"/>
    <w:basedOn w:val="a"/>
    <w:link w:val="aa"/>
    <w:rsid w:val="00835C9D"/>
    <w:pPr>
      <w:widowControl/>
      <w:suppressAutoHyphens w:val="0"/>
      <w:autoSpaceDN/>
      <w:spacing w:after="120"/>
      <w:textAlignment w:val="auto"/>
    </w:pPr>
    <w:rPr>
      <w:rFonts w:eastAsia="Times New Roman" w:cs="Times New Roman"/>
      <w:kern w:val="0"/>
      <w:lang w:eastAsia="ru-RU" w:bidi="ar-SA"/>
    </w:rPr>
  </w:style>
  <w:style w:type="character" w:customStyle="1" w:styleId="aa">
    <w:name w:val="Основной текст Знак"/>
    <w:basedOn w:val="a0"/>
    <w:link w:val="a9"/>
    <w:rsid w:val="00835C9D"/>
    <w:rPr>
      <w:rFonts w:ascii="Times New Roman" w:eastAsia="Times New Roman" w:hAnsi="Times New Roman" w:cs="Times New Roman"/>
      <w:sz w:val="24"/>
      <w:szCs w:val="24"/>
      <w:lang w:eastAsia="ru-RU"/>
    </w:rPr>
  </w:style>
  <w:style w:type="paragraph" w:styleId="ab">
    <w:name w:val="footnote text"/>
    <w:basedOn w:val="a"/>
    <w:link w:val="ac"/>
    <w:semiHidden/>
    <w:rsid w:val="00835C9D"/>
    <w:pPr>
      <w:widowControl/>
      <w:suppressAutoHyphens w:val="0"/>
      <w:autoSpaceDN/>
      <w:textAlignment w:val="auto"/>
    </w:pPr>
    <w:rPr>
      <w:rFonts w:eastAsia="Times New Roman" w:cs="Times New Roman"/>
      <w:kern w:val="0"/>
      <w:sz w:val="20"/>
      <w:szCs w:val="20"/>
      <w:lang w:eastAsia="ru-RU" w:bidi="ar-SA"/>
    </w:rPr>
  </w:style>
  <w:style w:type="character" w:customStyle="1" w:styleId="ac">
    <w:name w:val="Текст сноски Знак"/>
    <w:basedOn w:val="a0"/>
    <w:link w:val="ab"/>
    <w:semiHidden/>
    <w:rsid w:val="00835C9D"/>
    <w:rPr>
      <w:rFonts w:ascii="Times New Roman" w:eastAsia="Times New Roman" w:hAnsi="Times New Roman" w:cs="Times New Roman"/>
      <w:sz w:val="20"/>
      <w:szCs w:val="20"/>
      <w:lang w:eastAsia="ru-RU"/>
    </w:rPr>
  </w:style>
  <w:style w:type="paragraph" w:styleId="ad">
    <w:name w:val="Normal (Web)"/>
    <w:basedOn w:val="a"/>
    <w:uiPriority w:val="99"/>
    <w:rsid w:val="00835C9D"/>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e">
    <w:name w:val="Hyperlink"/>
    <w:uiPriority w:val="99"/>
    <w:rsid w:val="00835C9D"/>
    <w:rPr>
      <w:color w:val="0000FF"/>
      <w:u w:val="single"/>
    </w:rPr>
  </w:style>
  <w:style w:type="paragraph" w:styleId="af">
    <w:name w:val="header"/>
    <w:basedOn w:val="a"/>
    <w:link w:val="af0"/>
    <w:unhideWhenUsed/>
    <w:rsid w:val="00835C9D"/>
    <w:pPr>
      <w:widowControl/>
      <w:tabs>
        <w:tab w:val="center" w:pos="4677"/>
        <w:tab w:val="right" w:pos="9355"/>
      </w:tabs>
      <w:suppressAutoHyphens w:val="0"/>
      <w:autoSpaceDN/>
      <w:textAlignment w:val="auto"/>
    </w:pPr>
    <w:rPr>
      <w:rFonts w:ascii="Calibri" w:eastAsia="Calibri" w:hAnsi="Calibri" w:cs="Times New Roman"/>
      <w:kern w:val="0"/>
      <w:sz w:val="20"/>
      <w:szCs w:val="20"/>
      <w:lang w:bidi="ar-SA"/>
    </w:rPr>
  </w:style>
  <w:style w:type="character" w:customStyle="1" w:styleId="af0">
    <w:name w:val="Верхний колонтитул Знак"/>
    <w:basedOn w:val="a0"/>
    <w:link w:val="af"/>
    <w:rsid w:val="00835C9D"/>
    <w:rPr>
      <w:rFonts w:ascii="Calibri" w:eastAsia="Calibri" w:hAnsi="Calibri" w:cs="Times New Roman"/>
      <w:sz w:val="20"/>
      <w:szCs w:val="20"/>
    </w:rPr>
  </w:style>
  <w:style w:type="paragraph" w:styleId="af1">
    <w:name w:val="footer"/>
    <w:basedOn w:val="a"/>
    <w:link w:val="af2"/>
    <w:unhideWhenUsed/>
    <w:rsid w:val="00835C9D"/>
    <w:pPr>
      <w:widowControl/>
      <w:tabs>
        <w:tab w:val="center" w:pos="4677"/>
        <w:tab w:val="right" w:pos="9355"/>
      </w:tabs>
      <w:suppressAutoHyphens w:val="0"/>
      <w:autoSpaceDN/>
      <w:textAlignment w:val="auto"/>
    </w:pPr>
    <w:rPr>
      <w:rFonts w:ascii="Calibri" w:eastAsia="Calibri" w:hAnsi="Calibri" w:cs="Times New Roman"/>
      <w:kern w:val="0"/>
      <w:sz w:val="20"/>
      <w:szCs w:val="20"/>
      <w:lang w:bidi="ar-SA"/>
    </w:rPr>
  </w:style>
  <w:style w:type="character" w:customStyle="1" w:styleId="af2">
    <w:name w:val="Нижний колонтитул Знак"/>
    <w:basedOn w:val="a0"/>
    <w:link w:val="af1"/>
    <w:rsid w:val="00835C9D"/>
    <w:rPr>
      <w:rFonts w:ascii="Calibri" w:eastAsia="Calibri" w:hAnsi="Calibri" w:cs="Times New Roman"/>
      <w:sz w:val="20"/>
      <w:szCs w:val="20"/>
    </w:rPr>
  </w:style>
  <w:style w:type="paragraph" w:styleId="af3">
    <w:name w:val="Balloon Text"/>
    <w:basedOn w:val="a"/>
    <w:link w:val="af4"/>
    <w:semiHidden/>
    <w:unhideWhenUsed/>
    <w:rsid w:val="00835C9D"/>
    <w:pPr>
      <w:widowControl/>
      <w:suppressAutoHyphens w:val="0"/>
      <w:autoSpaceDN/>
      <w:textAlignment w:val="auto"/>
    </w:pPr>
    <w:rPr>
      <w:rFonts w:ascii="Tahoma" w:eastAsia="Calibri" w:hAnsi="Tahoma" w:cs="Times New Roman"/>
      <w:kern w:val="0"/>
      <w:sz w:val="16"/>
      <w:szCs w:val="16"/>
      <w:lang w:bidi="ar-SA"/>
    </w:rPr>
  </w:style>
  <w:style w:type="character" w:customStyle="1" w:styleId="af4">
    <w:name w:val="Текст выноски Знак"/>
    <w:basedOn w:val="a0"/>
    <w:link w:val="af3"/>
    <w:semiHidden/>
    <w:rsid w:val="00835C9D"/>
    <w:rPr>
      <w:rFonts w:ascii="Tahoma" w:eastAsia="Calibri" w:hAnsi="Tahoma" w:cs="Times New Roman"/>
      <w:sz w:val="16"/>
      <w:szCs w:val="16"/>
    </w:rPr>
  </w:style>
  <w:style w:type="paragraph" w:styleId="af5">
    <w:name w:val="Title"/>
    <w:basedOn w:val="a"/>
    <w:next w:val="a"/>
    <w:link w:val="af6"/>
    <w:qFormat/>
    <w:rsid w:val="00835C9D"/>
    <w:pPr>
      <w:widowControl/>
      <w:suppressAutoHyphens w:val="0"/>
      <w:autoSpaceDN/>
      <w:spacing w:before="240" w:after="60"/>
      <w:jc w:val="center"/>
      <w:textAlignment w:val="auto"/>
      <w:outlineLvl w:val="0"/>
    </w:pPr>
    <w:rPr>
      <w:rFonts w:ascii="Cambria" w:eastAsia="Times New Roman" w:hAnsi="Cambria" w:cs="Times New Roman"/>
      <w:b/>
      <w:bCs/>
      <w:kern w:val="28"/>
      <w:sz w:val="32"/>
      <w:szCs w:val="32"/>
      <w:lang w:eastAsia="ru-RU" w:bidi="ar-SA"/>
    </w:rPr>
  </w:style>
  <w:style w:type="character" w:customStyle="1" w:styleId="af6">
    <w:name w:val="Название Знак"/>
    <w:basedOn w:val="a0"/>
    <w:link w:val="af5"/>
    <w:rsid w:val="00835C9D"/>
    <w:rPr>
      <w:rFonts w:ascii="Cambria" w:eastAsia="Times New Roman" w:hAnsi="Cambria" w:cs="Times New Roman"/>
      <w:b/>
      <w:bCs/>
      <w:kern w:val="28"/>
      <w:sz w:val="32"/>
      <w:szCs w:val="32"/>
      <w:lang w:eastAsia="ru-RU"/>
    </w:rPr>
  </w:style>
  <w:style w:type="character" w:customStyle="1" w:styleId="af7">
    <w:name w:val="Схема документа Знак"/>
    <w:link w:val="af8"/>
    <w:semiHidden/>
    <w:rsid w:val="00835C9D"/>
    <w:rPr>
      <w:rFonts w:ascii="Tahoma" w:hAnsi="Tahoma"/>
      <w:shd w:val="clear" w:color="auto" w:fill="000080"/>
    </w:rPr>
  </w:style>
  <w:style w:type="paragraph" w:styleId="af8">
    <w:name w:val="Document Map"/>
    <w:basedOn w:val="a"/>
    <w:link w:val="af7"/>
    <w:semiHidden/>
    <w:rsid w:val="00835C9D"/>
    <w:pPr>
      <w:widowControl/>
      <w:shd w:val="clear" w:color="auto" w:fill="000080"/>
      <w:suppressAutoHyphens w:val="0"/>
      <w:autoSpaceDN/>
      <w:textAlignment w:val="auto"/>
    </w:pPr>
    <w:rPr>
      <w:rFonts w:ascii="Tahoma" w:eastAsiaTheme="minorHAnsi" w:hAnsi="Tahoma" w:cstheme="minorBidi"/>
      <w:kern w:val="0"/>
      <w:sz w:val="22"/>
      <w:szCs w:val="22"/>
      <w:shd w:val="clear" w:color="auto" w:fill="000080"/>
      <w:lang w:eastAsia="en-US" w:bidi="ar-SA"/>
    </w:rPr>
  </w:style>
  <w:style w:type="character" w:customStyle="1" w:styleId="11">
    <w:name w:val="Схема документа Знак1"/>
    <w:basedOn w:val="a0"/>
    <w:link w:val="af8"/>
    <w:semiHidden/>
    <w:rsid w:val="00835C9D"/>
    <w:rPr>
      <w:rFonts w:ascii="Tahoma" w:eastAsia="SimSun" w:hAnsi="Tahoma" w:cs="Mangal"/>
      <w:kern w:val="3"/>
      <w:sz w:val="16"/>
      <w:szCs w:val="14"/>
      <w:lang w:eastAsia="zh-CN" w:bidi="hi-IN"/>
    </w:rPr>
  </w:style>
  <w:style w:type="paragraph" w:styleId="af9">
    <w:name w:val="List Paragraph"/>
    <w:basedOn w:val="a"/>
    <w:qFormat/>
    <w:rsid w:val="00835C9D"/>
    <w:pPr>
      <w:widowControl/>
      <w:suppressAutoHyphens w:val="0"/>
      <w:autoSpaceDN/>
      <w:ind w:left="720"/>
      <w:contextualSpacing/>
      <w:textAlignment w:val="auto"/>
    </w:pPr>
    <w:rPr>
      <w:rFonts w:eastAsia="Times New Roman" w:cs="Times New Roman"/>
      <w:kern w:val="0"/>
      <w:sz w:val="20"/>
      <w:szCs w:val="20"/>
      <w:lang w:eastAsia="ru-RU" w:bidi="ar-SA"/>
    </w:rPr>
  </w:style>
  <w:style w:type="paragraph" w:styleId="21">
    <w:name w:val="Body Text Indent 2"/>
    <w:basedOn w:val="a"/>
    <w:link w:val="22"/>
    <w:rsid w:val="00835C9D"/>
    <w:pPr>
      <w:widowControl/>
      <w:suppressAutoHyphens w:val="0"/>
      <w:autoSpaceDN/>
      <w:ind w:firstLine="706"/>
      <w:jc w:val="both"/>
      <w:textAlignment w:val="auto"/>
    </w:pPr>
    <w:rPr>
      <w:rFonts w:eastAsia="Times New Roman" w:cs="Times New Roman"/>
      <w:kern w:val="0"/>
      <w:sz w:val="28"/>
      <w:lang w:eastAsia="ru-RU" w:bidi="ar-SA"/>
    </w:rPr>
  </w:style>
  <w:style w:type="character" w:customStyle="1" w:styleId="22">
    <w:name w:val="Основной текст с отступом 2 Знак"/>
    <w:basedOn w:val="a0"/>
    <w:link w:val="21"/>
    <w:rsid w:val="00835C9D"/>
    <w:rPr>
      <w:rFonts w:ascii="Times New Roman" w:eastAsia="Times New Roman" w:hAnsi="Times New Roman" w:cs="Times New Roman"/>
      <w:sz w:val="28"/>
      <w:szCs w:val="24"/>
      <w:lang w:eastAsia="ru-RU"/>
    </w:rPr>
  </w:style>
  <w:style w:type="character" w:customStyle="1" w:styleId="41">
    <w:name w:val="Знак Знак4"/>
    <w:rsid w:val="00835C9D"/>
    <w:rPr>
      <w:rFonts w:ascii="Times New Roman" w:hAnsi="Times New Roman"/>
    </w:rPr>
  </w:style>
  <w:style w:type="character" w:styleId="afa">
    <w:name w:val="page number"/>
    <w:basedOn w:val="a0"/>
    <w:rsid w:val="00835C9D"/>
  </w:style>
  <w:style w:type="paragraph" w:customStyle="1" w:styleId="Default">
    <w:name w:val="Default"/>
    <w:rsid w:val="00835C9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b">
    <w:name w:val="Знак"/>
    <w:basedOn w:val="a"/>
    <w:rsid w:val="00835C9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spelle">
    <w:name w:val="spelle"/>
    <w:basedOn w:val="a0"/>
    <w:rsid w:val="00835C9D"/>
  </w:style>
  <w:style w:type="character" w:customStyle="1" w:styleId="dash041e005f0431005f044b005f0447005f043d005f044b005f0439005f005fchar1char1">
    <w:name w:val="dash041e_005f0431_005f044b_005f0447_005f043d_005f044b_005f0439_005f_005fchar1__char1"/>
    <w:rsid w:val="00835C9D"/>
    <w:rPr>
      <w:rFonts w:ascii="Times New Roman" w:hAnsi="Times New Roman" w:cs="Times New Roman" w:hint="default"/>
      <w:strike w:val="0"/>
      <w:dstrike w:val="0"/>
      <w:sz w:val="24"/>
      <w:szCs w:val="24"/>
      <w:u w:val="none"/>
      <w:effect w:val="none"/>
    </w:rPr>
  </w:style>
  <w:style w:type="character" w:customStyle="1" w:styleId="FontStyle13">
    <w:name w:val="Font Style13"/>
    <w:rsid w:val="00835C9D"/>
    <w:rPr>
      <w:rFonts w:ascii="Franklin Gothic Medium" w:hAnsi="Franklin Gothic Medium" w:cs="Franklin Gothic Medium"/>
      <w:b/>
      <w:bCs/>
      <w:sz w:val="20"/>
      <w:szCs w:val="20"/>
    </w:rPr>
  </w:style>
  <w:style w:type="character" w:customStyle="1" w:styleId="FontStyle16">
    <w:name w:val="Font Style16"/>
    <w:rsid w:val="00835C9D"/>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835C9D"/>
    <w:pPr>
      <w:widowControl/>
      <w:suppressAutoHyphens w:val="0"/>
      <w:autoSpaceDN/>
      <w:textAlignment w:val="auto"/>
    </w:pPr>
    <w:rPr>
      <w:rFonts w:eastAsia="Times New Roman" w:cs="Times New Roman"/>
      <w:kern w:val="0"/>
      <w:lang w:eastAsia="ru-RU" w:bidi="ar-SA"/>
    </w:rPr>
  </w:style>
  <w:style w:type="character" w:customStyle="1" w:styleId="Zag11">
    <w:name w:val="Zag_11"/>
    <w:rsid w:val="00835C9D"/>
  </w:style>
  <w:style w:type="paragraph" w:styleId="23">
    <w:name w:val="Body Text 2"/>
    <w:basedOn w:val="a"/>
    <w:link w:val="24"/>
    <w:rsid w:val="00835C9D"/>
    <w:pPr>
      <w:widowControl/>
      <w:suppressAutoHyphens w:val="0"/>
      <w:autoSpaceDN/>
      <w:spacing w:after="120" w:line="480" w:lineRule="auto"/>
      <w:textAlignment w:val="auto"/>
    </w:pPr>
    <w:rPr>
      <w:rFonts w:eastAsia="Times New Roman" w:cs="Times New Roman"/>
      <w:kern w:val="0"/>
      <w:lang w:eastAsia="ru-RU" w:bidi="ar-SA"/>
    </w:rPr>
  </w:style>
  <w:style w:type="character" w:customStyle="1" w:styleId="24">
    <w:name w:val="Основной текст 2 Знак"/>
    <w:basedOn w:val="a0"/>
    <w:link w:val="23"/>
    <w:rsid w:val="00835C9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5C9D"/>
  </w:style>
  <w:style w:type="character" w:customStyle="1" w:styleId="c2">
    <w:name w:val="c2"/>
    <w:basedOn w:val="a0"/>
    <w:rsid w:val="00835C9D"/>
  </w:style>
  <w:style w:type="character" w:customStyle="1" w:styleId="c42">
    <w:name w:val="c42"/>
    <w:basedOn w:val="a0"/>
    <w:rsid w:val="00835C9D"/>
  </w:style>
  <w:style w:type="paragraph" w:customStyle="1" w:styleId="c36">
    <w:name w:val="c36"/>
    <w:basedOn w:val="a"/>
    <w:rsid w:val="00835C9D"/>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1">
    <w:name w:val="c1"/>
    <w:basedOn w:val="a0"/>
    <w:rsid w:val="00835C9D"/>
  </w:style>
  <w:style w:type="character" w:customStyle="1" w:styleId="c8">
    <w:name w:val="c8"/>
    <w:basedOn w:val="a0"/>
    <w:rsid w:val="00835C9D"/>
  </w:style>
  <w:style w:type="paragraph" w:customStyle="1" w:styleId="c20">
    <w:name w:val="c20"/>
    <w:basedOn w:val="a"/>
    <w:rsid w:val="00835C9D"/>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26">
    <w:name w:val="c26"/>
    <w:basedOn w:val="a"/>
    <w:rsid w:val="00835C9D"/>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31">
    <w:name w:val="Body Text 3"/>
    <w:basedOn w:val="a"/>
    <w:link w:val="32"/>
    <w:rsid w:val="00835C9D"/>
    <w:pPr>
      <w:widowControl/>
      <w:suppressAutoHyphens w:val="0"/>
      <w:autoSpaceDN/>
      <w:spacing w:after="120"/>
      <w:textAlignment w:val="auto"/>
    </w:pPr>
    <w:rPr>
      <w:rFonts w:eastAsia="Times New Roman" w:cs="Times New Roman"/>
      <w:kern w:val="0"/>
      <w:sz w:val="16"/>
      <w:szCs w:val="16"/>
      <w:lang w:eastAsia="ru-RU" w:bidi="ar-SA"/>
    </w:rPr>
  </w:style>
  <w:style w:type="character" w:customStyle="1" w:styleId="32">
    <w:name w:val="Основной текст 3 Знак"/>
    <w:basedOn w:val="a0"/>
    <w:link w:val="31"/>
    <w:rsid w:val="00835C9D"/>
    <w:rPr>
      <w:rFonts w:ascii="Times New Roman" w:eastAsia="Times New Roman" w:hAnsi="Times New Roman" w:cs="Times New Roman"/>
      <w:sz w:val="16"/>
      <w:szCs w:val="16"/>
      <w:lang w:eastAsia="ru-RU"/>
    </w:rPr>
  </w:style>
  <w:style w:type="paragraph" w:styleId="z-">
    <w:name w:val="HTML Top of Form"/>
    <w:basedOn w:val="a"/>
    <w:next w:val="a"/>
    <w:link w:val="z-0"/>
    <w:hidden/>
    <w:rsid w:val="00835C9D"/>
    <w:pPr>
      <w:widowControl/>
      <w:pBdr>
        <w:bottom w:val="single" w:sz="6" w:space="1" w:color="auto"/>
      </w:pBdr>
      <w:suppressAutoHyphens w:val="0"/>
      <w:autoSpaceDN/>
      <w:jc w:val="center"/>
      <w:textAlignment w:val="auto"/>
    </w:pPr>
    <w:rPr>
      <w:rFonts w:ascii="Arial" w:eastAsia="Times New Roman" w:hAnsi="Arial" w:cs="Times New Roman"/>
      <w:vanish/>
      <w:color w:val="000000"/>
      <w:kern w:val="0"/>
      <w:sz w:val="16"/>
      <w:szCs w:val="16"/>
      <w:lang w:eastAsia="ru-RU" w:bidi="ar-SA"/>
    </w:rPr>
  </w:style>
  <w:style w:type="character" w:customStyle="1" w:styleId="z-0">
    <w:name w:val="z-Начало формы Знак"/>
    <w:basedOn w:val="a0"/>
    <w:link w:val="z-"/>
    <w:rsid w:val="00835C9D"/>
    <w:rPr>
      <w:rFonts w:ascii="Arial" w:eastAsia="Times New Roman" w:hAnsi="Arial" w:cs="Times New Roman"/>
      <w:vanish/>
      <w:color w:val="000000"/>
      <w:sz w:val="16"/>
      <w:szCs w:val="16"/>
      <w:lang w:eastAsia="ru-RU"/>
    </w:rPr>
  </w:style>
  <w:style w:type="paragraph" w:customStyle="1" w:styleId="Style87">
    <w:name w:val="Style87"/>
    <w:basedOn w:val="a"/>
    <w:uiPriority w:val="99"/>
    <w:rsid w:val="00835C9D"/>
    <w:pPr>
      <w:suppressAutoHyphens w:val="0"/>
      <w:autoSpaceDE w:val="0"/>
      <w:adjustRightInd w:val="0"/>
      <w:spacing w:line="238" w:lineRule="exact"/>
      <w:ind w:firstLine="350"/>
      <w:jc w:val="both"/>
      <w:textAlignment w:val="auto"/>
    </w:pPr>
    <w:rPr>
      <w:rFonts w:ascii="Century Gothic" w:eastAsia="Times New Roman" w:hAnsi="Century Gothic" w:cs="Times New Roman"/>
      <w:kern w:val="0"/>
      <w:lang w:eastAsia="ru-RU" w:bidi="ar-SA"/>
    </w:rPr>
  </w:style>
  <w:style w:type="character" w:customStyle="1" w:styleId="FontStyle104">
    <w:name w:val="Font Style104"/>
    <w:uiPriority w:val="99"/>
    <w:rsid w:val="00835C9D"/>
    <w:rPr>
      <w:rFonts w:ascii="Times New Roman" w:hAnsi="Times New Roman" w:cs="Times New Roman"/>
      <w:sz w:val="18"/>
      <w:szCs w:val="18"/>
    </w:rPr>
  </w:style>
  <w:style w:type="character" w:customStyle="1" w:styleId="FontStyle95">
    <w:name w:val="Font Style95"/>
    <w:uiPriority w:val="99"/>
    <w:rsid w:val="00835C9D"/>
    <w:rPr>
      <w:rFonts w:ascii="Times New Roman" w:hAnsi="Times New Roman" w:cs="Times New Roman"/>
      <w:i/>
      <w:iCs/>
      <w:sz w:val="18"/>
      <w:szCs w:val="18"/>
    </w:rPr>
  </w:style>
  <w:style w:type="character" w:customStyle="1" w:styleId="FontStyle143">
    <w:name w:val="Font Style143"/>
    <w:uiPriority w:val="99"/>
    <w:rsid w:val="00835C9D"/>
    <w:rPr>
      <w:rFonts w:ascii="Times New Roman" w:hAnsi="Times New Roman" w:cs="Times New Roman"/>
      <w:b/>
      <w:bCs/>
      <w:sz w:val="18"/>
      <w:szCs w:val="18"/>
    </w:rPr>
  </w:style>
  <w:style w:type="paragraph" w:customStyle="1" w:styleId="Style6">
    <w:name w:val="Style6"/>
    <w:basedOn w:val="a"/>
    <w:uiPriority w:val="99"/>
    <w:rsid w:val="00835C9D"/>
    <w:pPr>
      <w:suppressAutoHyphens w:val="0"/>
      <w:autoSpaceDE w:val="0"/>
      <w:adjustRightInd w:val="0"/>
      <w:textAlignment w:val="auto"/>
    </w:pPr>
    <w:rPr>
      <w:rFonts w:ascii="Century Gothic" w:eastAsia="Times New Roman" w:hAnsi="Century Gothic" w:cs="Times New Roman"/>
      <w:kern w:val="0"/>
      <w:lang w:eastAsia="ru-RU" w:bidi="ar-SA"/>
    </w:rPr>
  </w:style>
  <w:style w:type="character" w:customStyle="1" w:styleId="FontStyle29">
    <w:name w:val="Font Style29"/>
    <w:uiPriority w:val="99"/>
    <w:rsid w:val="00835C9D"/>
    <w:rPr>
      <w:rFonts w:ascii="Times New Roman" w:hAnsi="Times New Roman" w:cs="Times New Roman"/>
      <w:sz w:val="20"/>
      <w:szCs w:val="20"/>
    </w:rPr>
  </w:style>
  <w:style w:type="character" w:customStyle="1" w:styleId="FontStyle30">
    <w:name w:val="Font Style30"/>
    <w:uiPriority w:val="99"/>
    <w:rsid w:val="00835C9D"/>
    <w:rPr>
      <w:rFonts w:ascii="Times New Roman" w:hAnsi="Times New Roman" w:cs="Times New Roman"/>
      <w:b/>
      <w:bCs/>
      <w:sz w:val="20"/>
      <w:szCs w:val="20"/>
    </w:rPr>
  </w:style>
  <w:style w:type="paragraph" w:customStyle="1" w:styleId="Style5">
    <w:name w:val="Style5"/>
    <w:basedOn w:val="a"/>
    <w:uiPriority w:val="99"/>
    <w:rsid w:val="00835C9D"/>
    <w:pPr>
      <w:suppressAutoHyphens w:val="0"/>
      <w:autoSpaceDE w:val="0"/>
      <w:adjustRightInd w:val="0"/>
      <w:spacing w:line="504" w:lineRule="exact"/>
      <w:ind w:firstLine="384"/>
      <w:textAlignment w:val="auto"/>
    </w:pPr>
    <w:rPr>
      <w:rFonts w:ascii="Century Gothic" w:eastAsia="Times New Roman" w:hAnsi="Century Gothic" w:cs="Times New Roman"/>
      <w:kern w:val="0"/>
      <w:lang w:eastAsia="ru-RU" w:bidi="ar-SA"/>
    </w:rPr>
  </w:style>
  <w:style w:type="character" w:customStyle="1" w:styleId="FontStyle31">
    <w:name w:val="Font Style31"/>
    <w:uiPriority w:val="99"/>
    <w:rsid w:val="00835C9D"/>
    <w:rPr>
      <w:rFonts w:ascii="Times New Roman" w:hAnsi="Times New Roman" w:cs="Times New Roman"/>
      <w:i/>
      <w:iCs/>
      <w:sz w:val="20"/>
      <w:szCs w:val="20"/>
    </w:rPr>
  </w:style>
  <w:style w:type="paragraph" w:customStyle="1" w:styleId="Style7">
    <w:name w:val="Style7"/>
    <w:basedOn w:val="a"/>
    <w:uiPriority w:val="99"/>
    <w:rsid w:val="00835C9D"/>
    <w:pPr>
      <w:suppressAutoHyphens w:val="0"/>
      <w:autoSpaceDE w:val="0"/>
      <w:adjustRightInd w:val="0"/>
      <w:spacing w:line="384" w:lineRule="exact"/>
      <w:jc w:val="center"/>
      <w:textAlignment w:val="auto"/>
    </w:pPr>
    <w:rPr>
      <w:rFonts w:ascii="Century Gothic" w:eastAsia="Times New Roman" w:hAnsi="Century Gothic" w:cs="Times New Roman"/>
      <w:kern w:val="0"/>
      <w:lang w:eastAsia="ru-RU" w:bidi="ar-SA"/>
    </w:rPr>
  </w:style>
  <w:style w:type="paragraph" w:customStyle="1" w:styleId="Style14">
    <w:name w:val="Style14"/>
    <w:basedOn w:val="a"/>
    <w:uiPriority w:val="99"/>
    <w:rsid w:val="00835C9D"/>
    <w:pPr>
      <w:suppressAutoHyphens w:val="0"/>
      <w:autoSpaceDE w:val="0"/>
      <w:adjustRightInd w:val="0"/>
      <w:spacing w:line="211" w:lineRule="exact"/>
      <w:jc w:val="both"/>
      <w:textAlignment w:val="auto"/>
    </w:pPr>
    <w:rPr>
      <w:rFonts w:ascii="Century Gothic" w:eastAsia="Times New Roman" w:hAnsi="Century Gothic" w:cs="Times New Roman"/>
      <w:kern w:val="0"/>
      <w:lang w:eastAsia="ru-RU" w:bidi="ar-SA"/>
    </w:rPr>
  </w:style>
  <w:style w:type="paragraph" w:customStyle="1" w:styleId="msonospacing0">
    <w:name w:val="msonospacing"/>
    <w:basedOn w:val="a"/>
    <w:semiHidden/>
    <w:rsid w:val="00835C9D"/>
    <w:pPr>
      <w:widowControl/>
      <w:suppressAutoHyphens w:val="0"/>
      <w:autoSpaceDN/>
      <w:textAlignment w:val="auto"/>
    </w:pPr>
    <w:rPr>
      <w:rFonts w:ascii="Calibri" w:eastAsia="Times New Roman" w:hAnsi="Calibri" w:cs="Times New Roman"/>
      <w:kern w:val="0"/>
      <w:szCs w:val="32"/>
      <w:lang w:val="en-US" w:eastAsia="en-US" w:bidi="ar-SA"/>
    </w:rPr>
  </w:style>
  <w:style w:type="character" w:styleId="afc">
    <w:name w:val="footnote reference"/>
    <w:semiHidden/>
    <w:rsid w:val="00835C9D"/>
    <w:rPr>
      <w:vertAlign w:val="superscript"/>
    </w:rPr>
  </w:style>
  <w:style w:type="paragraph" w:customStyle="1" w:styleId="12">
    <w:name w:val="Без интервала1"/>
    <w:uiPriority w:val="1"/>
    <w:qFormat/>
    <w:rsid w:val="00835C9D"/>
    <w:pPr>
      <w:spacing w:after="0" w:line="240" w:lineRule="auto"/>
    </w:pPr>
    <w:rPr>
      <w:rFonts w:ascii="Calibri" w:eastAsia="Calibri" w:hAnsi="Calibri" w:cs="Times New Roman"/>
    </w:rPr>
  </w:style>
  <w:style w:type="character" w:customStyle="1" w:styleId="13">
    <w:name w:val="Заголовок №1_"/>
    <w:link w:val="14"/>
    <w:rsid w:val="00835C9D"/>
    <w:rPr>
      <w:rFonts w:ascii="Arial" w:eastAsia="Arial" w:hAnsi="Arial" w:cs="Arial"/>
      <w:b/>
      <w:bCs/>
      <w:shd w:val="clear" w:color="auto" w:fill="FFFFFF"/>
    </w:rPr>
  </w:style>
  <w:style w:type="character" w:customStyle="1" w:styleId="afd">
    <w:name w:val="Колонтитул_"/>
    <w:link w:val="afe"/>
    <w:rsid w:val="00835C9D"/>
    <w:rPr>
      <w:rFonts w:ascii="Arial" w:eastAsia="Arial" w:hAnsi="Arial" w:cs="Arial"/>
      <w:b/>
      <w:bCs/>
      <w:sz w:val="19"/>
      <w:szCs w:val="19"/>
      <w:shd w:val="clear" w:color="auto" w:fill="FFFFFF"/>
    </w:rPr>
  </w:style>
  <w:style w:type="character" w:customStyle="1" w:styleId="David115pt">
    <w:name w:val="Колонтитул + David;11;5 pt;Не полужирный"/>
    <w:rsid w:val="00835C9D"/>
    <w:rPr>
      <w:rFonts w:ascii="David" w:eastAsia="David" w:hAnsi="David" w:cs="David"/>
      <w:b/>
      <w:bCs/>
      <w:color w:val="000000"/>
      <w:spacing w:val="0"/>
      <w:w w:val="100"/>
      <w:position w:val="0"/>
      <w:sz w:val="23"/>
      <w:szCs w:val="23"/>
      <w:shd w:val="clear" w:color="auto" w:fill="FFFFFF"/>
    </w:rPr>
  </w:style>
  <w:style w:type="character" w:customStyle="1" w:styleId="25">
    <w:name w:val="Основной текст (2)_"/>
    <w:link w:val="26"/>
    <w:rsid w:val="00835C9D"/>
    <w:rPr>
      <w:rFonts w:ascii="Arial" w:eastAsia="Arial" w:hAnsi="Arial" w:cs="Arial"/>
      <w:shd w:val="clear" w:color="auto" w:fill="FFFFFF"/>
    </w:rPr>
  </w:style>
  <w:style w:type="character" w:customStyle="1" w:styleId="27">
    <w:name w:val="Основной текст (2) + Малые прописные"/>
    <w:rsid w:val="00835C9D"/>
    <w:rPr>
      <w:rFonts w:ascii="Arial" w:eastAsia="Arial" w:hAnsi="Arial" w:cs="Arial"/>
      <w:smallCaps/>
      <w:color w:val="000000"/>
      <w:spacing w:val="0"/>
      <w:w w:val="100"/>
      <w:position w:val="0"/>
      <w:shd w:val="clear" w:color="auto" w:fill="FFFFFF"/>
      <w:lang w:val="ru-RU"/>
    </w:rPr>
  </w:style>
  <w:style w:type="character" w:customStyle="1" w:styleId="aff">
    <w:name w:val="Основной текст_"/>
    <w:link w:val="33"/>
    <w:rsid w:val="00835C9D"/>
    <w:rPr>
      <w:rFonts w:ascii="Arial" w:eastAsia="Arial" w:hAnsi="Arial" w:cs="Arial"/>
      <w:sz w:val="21"/>
      <w:szCs w:val="21"/>
      <w:shd w:val="clear" w:color="auto" w:fill="FFFFFF"/>
    </w:rPr>
  </w:style>
  <w:style w:type="character" w:customStyle="1" w:styleId="aff0">
    <w:name w:val="Основной текст + Полужирный"/>
    <w:rsid w:val="00835C9D"/>
    <w:rPr>
      <w:rFonts w:ascii="Arial" w:eastAsia="Arial" w:hAnsi="Arial" w:cs="Arial"/>
      <w:b/>
      <w:bCs/>
      <w:color w:val="000000"/>
      <w:spacing w:val="0"/>
      <w:w w:val="100"/>
      <w:position w:val="0"/>
      <w:sz w:val="21"/>
      <w:szCs w:val="21"/>
      <w:shd w:val="clear" w:color="auto" w:fill="FFFFFF"/>
      <w:lang w:val="ru-RU"/>
    </w:rPr>
  </w:style>
  <w:style w:type="character" w:customStyle="1" w:styleId="2105pt">
    <w:name w:val="Основной текст (2) + 10;5 pt;Полужирный"/>
    <w:rsid w:val="00835C9D"/>
    <w:rPr>
      <w:rFonts w:ascii="Arial" w:eastAsia="Arial" w:hAnsi="Arial" w:cs="Arial"/>
      <w:b/>
      <w:bCs/>
      <w:color w:val="000000"/>
      <w:spacing w:val="0"/>
      <w:w w:val="100"/>
      <w:position w:val="0"/>
      <w:sz w:val="21"/>
      <w:szCs w:val="21"/>
      <w:shd w:val="clear" w:color="auto" w:fill="FFFFFF"/>
      <w:lang w:val="ru-RU"/>
    </w:rPr>
  </w:style>
  <w:style w:type="character" w:customStyle="1" w:styleId="34">
    <w:name w:val="Заголовок №3_"/>
    <w:link w:val="35"/>
    <w:rsid w:val="00835C9D"/>
    <w:rPr>
      <w:rFonts w:ascii="Arial" w:eastAsia="Arial" w:hAnsi="Arial" w:cs="Arial"/>
      <w:b/>
      <w:bCs/>
      <w:sz w:val="21"/>
      <w:szCs w:val="21"/>
      <w:shd w:val="clear" w:color="auto" w:fill="FFFFFF"/>
    </w:rPr>
  </w:style>
  <w:style w:type="character" w:customStyle="1" w:styleId="28">
    <w:name w:val="Подпись к таблице (2)_"/>
    <w:link w:val="29"/>
    <w:rsid w:val="00835C9D"/>
    <w:rPr>
      <w:rFonts w:ascii="Arial" w:eastAsia="Arial" w:hAnsi="Arial" w:cs="Arial"/>
      <w:shd w:val="clear" w:color="auto" w:fill="FFFFFF"/>
    </w:rPr>
  </w:style>
  <w:style w:type="character" w:customStyle="1" w:styleId="2a">
    <w:name w:val="Подпись к таблице (2) + Малые прописные"/>
    <w:rsid w:val="00835C9D"/>
    <w:rPr>
      <w:rFonts w:ascii="Arial" w:eastAsia="Arial" w:hAnsi="Arial" w:cs="Arial"/>
      <w:smallCaps/>
      <w:color w:val="000000"/>
      <w:spacing w:val="0"/>
      <w:w w:val="100"/>
      <w:position w:val="0"/>
      <w:shd w:val="clear" w:color="auto" w:fill="FFFFFF"/>
      <w:lang w:val="ru-RU"/>
    </w:rPr>
  </w:style>
  <w:style w:type="character" w:customStyle="1" w:styleId="10pt">
    <w:name w:val="Основной текст + 10 pt"/>
    <w:rsid w:val="00835C9D"/>
    <w:rPr>
      <w:rFonts w:ascii="Arial" w:eastAsia="Arial" w:hAnsi="Arial" w:cs="Arial"/>
      <w:color w:val="000000"/>
      <w:spacing w:val="0"/>
      <w:w w:val="100"/>
      <w:position w:val="0"/>
      <w:sz w:val="20"/>
      <w:szCs w:val="20"/>
      <w:shd w:val="clear" w:color="auto" w:fill="FFFFFF"/>
      <w:lang w:val="ru-RU"/>
    </w:rPr>
  </w:style>
  <w:style w:type="character" w:customStyle="1" w:styleId="2105pt0">
    <w:name w:val="Подпись к таблице (2) + 10;5 pt;Полужирный"/>
    <w:rsid w:val="00835C9D"/>
    <w:rPr>
      <w:rFonts w:ascii="Arial" w:eastAsia="Arial" w:hAnsi="Arial" w:cs="Arial"/>
      <w:b/>
      <w:bCs/>
      <w:color w:val="000000"/>
      <w:spacing w:val="0"/>
      <w:w w:val="100"/>
      <w:position w:val="0"/>
      <w:sz w:val="21"/>
      <w:szCs w:val="21"/>
      <w:shd w:val="clear" w:color="auto" w:fill="FFFFFF"/>
      <w:lang w:val="ru-RU"/>
    </w:rPr>
  </w:style>
  <w:style w:type="character" w:customStyle="1" w:styleId="aff1">
    <w:name w:val="Подпись к таблице_"/>
    <w:link w:val="aff2"/>
    <w:rsid w:val="00835C9D"/>
    <w:rPr>
      <w:rFonts w:ascii="Arial" w:eastAsia="Arial" w:hAnsi="Arial" w:cs="Arial"/>
      <w:b/>
      <w:bCs/>
      <w:sz w:val="21"/>
      <w:szCs w:val="21"/>
      <w:shd w:val="clear" w:color="auto" w:fill="FFFFFF"/>
    </w:rPr>
  </w:style>
  <w:style w:type="character" w:customStyle="1" w:styleId="10pt0">
    <w:name w:val="Основной текст + 10 pt;Курсив"/>
    <w:rsid w:val="00835C9D"/>
    <w:rPr>
      <w:rFonts w:ascii="Arial" w:eastAsia="Arial" w:hAnsi="Arial" w:cs="Arial"/>
      <w:i/>
      <w:iCs/>
      <w:color w:val="000000"/>
      <w:spacing w:val="0"/>
      <w:w w:val="100"/>
      <w:position w:val="0"/>
      <w:sz w:val="20"/>
      <w:szCs w:val="20"/>
      <w:shd w:val="clear" w:color="auto" w:fill="FFFFFF"/>
      <w:lang w:val="ru-RU"/>
    </w:rPr>
  </w:style>
  <w:style w:type="character" w:customStyle="1" w:styleId="aff3">
    <w:name w:val="Колонтитул + Малые прописные"/>
    <w:rsid w:val="00835C9D"/>
    <w:rPr>
      <w:rFonts w:ascii="Arial" w:eastAsia="Arial" w:hAnsi="Arial" w:cs="Arial"/>
      <w:b/>
      <w:bCs/>
      <w:smallCaps/>
      <w:color w:val="000000"/>
      <w:spacing w:val="0"/>
      <w:w w:val="100"/>
      <w:position w:val="0"/>
      <w:sz w:val="19"/>
      <w:szCs w:val="19"/>
      <w:shd w:val="clear" w:color="auto" w:fill="FFFFFF"/>
      <w:lang w:val="ru-RU"/>
    </w:rPr>
  </w:style>
  <w:style w:type="character" w:customStyle="1" w:styleId="42">
    <w:name w:val="Заголовок №4_"/>
    <w:link w:val="43"/>
    <w:rsid w:val="00835C9D"/>
    <w:rPr>
      <w:rFonts w:ascii="Arial" w:eastAsia="Arial" w:hAnsi="Arial" w:cs="Arial"/>
      <w:sz w:val="21"/>
      <w:szCs w:val="21"/>
      <w:shd w:val="clear" w:color="auto" w:fill="FFFFFF"/>
    </w:rPr>
  </w:style>
  <w:style w:type="character" w:customStyle="1" w:styleId="4pt">
    <w:name w:val="Основной текст + 4 pt"/>
    <w:rsid w:val="00835C9D"/>
    <w:rPr>
      <w:rFonts w:ascii="Arial" w:eastAsia="Arial" w:hAnsi="Arial" w:cs="Arial"/>
      <w:color w:val="000000"/>
      <w:spacing w:val="0"/>
      <w:w w:val="100"/>
      <w:position w:val="0"/>
      <w:sz w:val="8"/>
      <w:szCs w:val="8"/>
      <w:shd w:val="clear" w:color="auto" w:fill="FFFFFF"/>
    </w:rPr>
  </w:style>
  <w:style w:type="character" w:customStyle="1" w:styleId="FranklinGothicBook4pt">
    <w:name w:val="Основной текст + Franklin Gothic Book;4 pt"/>
    <w:rsid w:val="00835C9D"/>
    <w:rPr>
      <w:rFonts w:ascii="Franklin Gothic Book" w:eastAsia="Franklin Gothic Book" w:hAnsi="Franklin Gothic Book" w:cs="Franklin Gothic Book"/>
      <w:color w:val="000000"/>
      <w:spacing w:val="0"/>
      <w:w w:val="100"/>
      <w:position w:val="0"/>
      <w:sz w:val="8"/>
      <w:szCs w:val="8"/>
      <w:shd w:val="clear" w:color="auto" w:fill="FFFFFF"/>
    </w:rPr>
  </w:style>
  <w:style w:type="character" w:customStyle="1" w:styleId="2b">
    <w:name w:val="Основной текст2"/>
    <w:rsid w:val="00835C9D"/>
    <w:rPr>
      <w:rFonts w:ascii="Arial" w:eastAsia="Arial" w:hAnsi="Arial" w:cs="Arial"/>
      <w:color w:val="000000"/>
      <w:spacing w:val="0"/>
      <w:w w:val="100"/>
      <w:position w:val="0"/>
      <w:sz w:val="21"/>
      <w:szCs w:val="21"/>
      <w:shd w:val="clear" w:color="auto" w:fill="FFFFFF"/>
      <w:lang w:val="ru-RU"/>
    </w:rPr>
  </w:style>
  <w:style w:type="paragraph" w:customStyle="1" w:styleId="14">
    <w:name w:val="Заголовок №1"/>
    <w:basedOn w:val="a"/>
    <w:link w:val="13"/>
    <w:rsid w:val="00835C9D"/>
    <w:pPr>
      <w:shd w:val="clear" w:color="auto" w:fill="FFFFFF"/>
      <w:suppressAutoHyphens w:val="0"/>
      <w:autoSpaceDN/>
      <w:spacing w:after="300" w:line="0" w:lineRule="atLeast"/>
      <w:jc w:val="center"/>
      <w:textAlignment w:val="auto"/>
      <w:outlineLvl w:val="0"/>
    </w:pPr>
    <w:rPr>
      <w:rFonts w:ascii="Arial" w:eastAsia="Arial" w:hAnsi="Arial" w:cs="Arial"/>
      <w:b/>
      <w:bCs/>
      <w:kern w:val="0"/>
      <w:sz w:val="22"/>
      <w:szCs w:val="22"/>
      <w:lang w:eastAsia="en-US" w:bidi="ar-SA"/>
    </w:rPr>
  </w:style>
  <w:style w:type="paragraph" w:customStyle="1" w:styleId="afe">
    <w:name w:val="Колонтитул"/>
    <w:basedOn w:val="a"/>
    <w:link w:val="afd"/>
    <w:rsid w:val="00835C9D"/>
    <w:pPr>
      <w:shd w:val="clear" w:color="auto" w:fill="FFFFFF"/>
      <w:suppressAutoHyphens w:val="0"/>
      <w:autoSpaceDN/>
      <w:spacing w:line="0" w:lineRule="atLeast"/>
      <w:textAlignment w:val="auto"/>
    </w:pPr>
    <w:rPr>
      <w:rFonts w:ascii="Arial" w:eastAsia="Arial" w:hAnsi="Arial" w:cs="Arial"/>
      <w:b/>
      <w:bCs/>
      <w:kern w:val="0"/>
      <w:sz w:val="19"/>
      <w:szCs w:val="19"/>
      <w:lang w:eastAsia="en-US" w:bidi="ar-SA"/>
    </w:rPr>
  </w:style>
  <w:style w:type="paragraph" w:customStyle="1" w:styleId="26">
    <w:name w:val="Основной текст (2)"/>
    <w:basedOn w:val="a"/>
    <w:link w:val="25"/>
    <w:rsid w:val="00835C9D"/>
    <w:pPr>
      <w:shd w:val="clear" w:color="auto" w:fill="FFFFFF"/>
      <w:suppressAutoHyphens w:val="0"/>
      <w:autoSpaceDN/>
      <w:spacing w:before="300" w:after="300" w:line="0" w:lineRule="atLeast"/>
      <w:jc w:val="center"/>
      <w:textAlignment w:val="auto"/>
    </w:pPr>
    <w:rPr>
      <w:rFonts w:ascii="Arial" w:eastAsia="Arial" w:hAnsi="Arial" w:cs="Arial"/>
      <w:kern w:val="0"/>
      <w:sz w:val="22"/>
      <w:szCs w:val="22"/>
      <w:lang w:eastAsia="en-US" w:bidi="ar-SA"/>
    </w:rPr>
  </w:style>
  <w:style w:type="paragraph" w:customStyle="1" w:styleId="33">
    <w:name w:val="Основной текст3"/>
    <w:basedOn w:val="a"/>
    <w:link w:val="aff"/>
    <w:rsid w:val="00835C9D"/>
    <w:pPr>
      <w:shd w:val="clear" w:color="auto" w:fill="FFFFFF"/>
      <w:suppressAutoHyphens w:val="0"/>
      <w:autoSpaceDN/>
      <w:spacing w:before="300" w:after="180" w:line="254" w:lineRule="exact"/>
      <w:jc w:val="both"/>
      <w:textAlignment w:val="auto"/>
    </w:pPr>
    <w:rPr>
      <w:rFonts w:ascii="Arial" w:eastAsia="Arial" w:hAnsi="Arial" w:cs="Arial"/>
      <w:kern w:val="0"/>
      <w:sz w:val="21"/>
      <w:szCs w:val="21"/>
      <w:lang w:eastAsia="en-US" w:bidi="ar-SA"/>
    </w:rPr>
  </w:style>
  <w:style w:type="paragraph" w:customStyle="1" w:styleId="35">
    <w:name w:val="Заголовок №3"/>
    <w:basedOn w:val="a"/>
    <w:link w:val="34"/>
    <w:rsid w:val="00835C9D"/>
    <w:pPr>
      <w:shd w:val="clear" w:color="auto" w:fill="FFFFFF"/>
      <w:suppressAutoHyphens w:val="0"/>
      <w:autoSpaceDN/>
      <w:spacing w:before="240" w:line="250" w:lineRule="exact"/>
      <w:ind w:firstLine="540"/>
      <w:jc w:val="both"/>
      <w:textAlignment w:val="auto"/>
      <w:outlineLvl w:val="2"/>
    </w:pPr>
    <w:rPr>
      <w:rFonts w:ascii="Arial" w:eastAsia="Arial" w:hAnsi="Arial" w:cs="Arial"/>
      <w:b/>
      <w:bCs/>
      <w:kern w:val="0"/>
      <w:sz w:val="21"/>
      <w:szCs w:val="21"/>
      <w:lang w:eastAsia="en-US" w:bidi="ar-SA"/>
    </w:rPr>
  </w:style>
  <w:style w:type="paragraph" w:customStyle="1" w:styleId="29">
    <w:name w:val="Подпись к таблице (2)"/>
    <w:basedOn w:val="a"/>
    <w:link w:val="28"/>
    <w:rsid w:val="00835C9D"/>
    <w:pPr>
      <w:shd w:val="clear" w:color="auto" w:fill="FFFFFF"/>
      <w:suppressAutoHyphens w:val="0"/>
      <w:autoSpaceDN/>
      <w:spacing w:line="0" w:lineRule="atLeast"/>
      <w:textAlignment w:val="auto"/>
    </w:pPr>
    <w:rPr>
      <w:rFonts w:ascii="Arial" w:eastAsia="Arial" w:hAnsi="Arial" w:cs="Arial"/>
      <w:kern w:val="0"/>
      <w:sz w:val="22"/>
      <w:szCs w:val="22"/>
      <w:lang w:eastAsia="en-US" w:bidi="ar-SA"/>
    </w:rPr>
  </w:style>
  <w:style w:type="paragraph" w:customStyle="1" w:styleId="aff2">
    <w:name w:val="Подпись к таблице"/>
    <w:basedOn w:val="a"/>
    <w:link w:val="aff1"/>
    <w:rsid w:val="00835C9D"/>
    <w:pPr>
      <w:shd w:val="clear" w:color="auto" w:fill="FFFFFF"/>
      <w:suppressAutoHyphens w:val="0"/>
      <w:autoSpaceDN/>
      <w:spacing w:line="0" w:lineRule="atLeast"/>
      <w:textAlignment w:val="auto"/>
    </w:pPr>
    <w:rPr>
      <w:rFonts w:ascii="Arial" w:eastAsia="Arial" w:hAnsi="Arial" w:cs="Arial"/>
      <w:b/>
      <w:bCs/>
      <w:kern w:val="0"/>
      <w:sz w:val="21"/>
      <w:szCs w:val="21"/>
      <w:lang w:eastAsia="en-US" w:bidi="ar-SA"/>
    </w:rPr>
  </w:style>
  <w:style w:type="paragraph" w:customStyle="1" w:styleId="43">
    <w:name w:val="Заголовок №4"/>
    <w:basedOn w:val="a"/>
    <w:link w:val="42"/>
    <w:rsid w:val="00835C9D"/>
    <w:pPr>
      <w:shd w:val="clear" w:color="auto" w:fill="FFFFFF"/>
      <w:suppressAutoHyphens w:val="0"/>
      <w:autoSpaceDN/>
      <w:spacing w:after="240" w:line="250" w:lineRule="exact"/>
      <w:ind w:firstLine="560"/>
      <w:textAlignment w:val="auto"/>
      <w:outlineLvl w:val="3"/>
    </w:pPr>
    <w:rPr>
      <w:rFonts w:ascii="Arial" w:eastAsia="Arial" w:hAnsi="Arial" w:cs="Arial"/>
      <w:kern w:val="0"/>
      <w:sz w:val="21"/>
      <w:szCs w:val="21"/>
      <w:lang w:eastAsia="en-US" w:bidi="ar-SA"/>
    </w:rPr>
  </w:style>
  <w:style w:type="numbering" w:customStyle="1" w:styleId="15">
    <w:name w:val="Нет списка1"/>
    <w:next w:val="a2"/>
    <w:semiHidden/>
    <w:rsid w:val="00835C9D"/>
  </w:style>
  <w:style w:type="table" w:customStyle="1" w:styleId="16">
    <w:name w:val="Сетка таблицы1"/>
    <w:basedOn w:val="a1"/>
    <w:next w:val="a5"/>
    <w:rsid w:val="00835C9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4">
    <w:name w:val="Знак Знак4"/>
    <w:rsid w:val="00835C9D"/>
    <w:rPr>
      <w:rFonts w:ascii="Times New Roman" w:hAnsi="Times New Roman"/>
    </w:rPr>
  </w:style>
  <w:style w:type="paragraph" w:customStyle="1" w:styleId="aff4">
    <w:name w:val="Знак"/>
    <w:basedOn w:val="a"/>
    <w:rsid w:val="00835C9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numbering" w:customStyle="1" w:styleId="2c">
    <w:name w:val="Нет списка2"/>
    <w:next w:val="a2"/>
    <w:semiHidden/>
    <w:rsid w:val="00835C9D"/>
  </w:style>
  <w:style w:type="table" w:customStyle="1" w:styleId="2d">
    <w:name w:val="Сетка таблицы2"/>
    <w:basedOn w:val="a1"/>
    <w:next w:val="a5"/>
    <w:rsid w:val="00835C9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
    <w:name w:val="c4"/>
    <w:basedOn w:val="a"/>
    <w:rsid w:val="00835C9D"/>
    <w:pPr>
      <w:widowControl/>
      <w:suppressAutoHyphens w:val="0"/>
      <w:autoSpaceDN/>
      <w:spacing w:before="90" w:after="90"/>
      <w:textAlignment w:val="auto"/>
    </w:pPr>
    <w:rPr>
      <w:rFonts w:eastAsia="Times New Roman" w:cs="Times New Roman"/>
      <w:kern w:val="0"/>
      <w:lang w:eastAsia="ru-RU" w:bidi="ar-SA"/>
    </w:rPr>
  </w:style>
  <w:style w:type="character" w:customStyle="1" w:styleId="c0">
    <w:name w:val="c0"/>
    <w:rsid w:val="00835C9D"/>
  </w:style>
  <w:style w:type="numbering" w:customStyle="1" w:styleId="36">
    <w:name w:val="Нет списка3"/>
    <w:next w:val="a2"/>
    <w:semiHidden/>
    <w:rsid w:val="00835C9D"/>
  </w:style>
  <w:style w:type="table" w:customStyle="1" w:styleId="37">
    <w:name w:val="Сетка таблицы3"/>
    <w:basedOn w:val="a1"/>
    <w:next w:val="a5"/>
    <w:rsid w:val="00835C9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Новый"/>
    <w:basedOn w:val="a"/>
    <w:rsid w:val="00835C9D"/>
    <w:pPr>
      <w:widowControl/>
      <w:suppressAutoHyphens w:val="0"/>
      <w:autoSpaceDN/>
      <w:spacing w:line="360" w:lineRule="auto"/>
      <w:ind w:firstLine="454"/>
      <w:jc w:val="both"/>
      <w:textAlignment w:val="auto"/>
    </w:pPr>
    <w:rPr>
      <w:rFonts w:eastAsia="Times New Roman" w:cs="Times New Roman"/>
      <w:kern w:val="0"/>
      <w:sz w:val="28"/>
      <w:lang w:eastAsia="ru-RU" w:bidi="ar-SA"/>
    </w:rPr>
  </w:style>
  <w:style w:type="paragraph" w:customStyle="1" w:styleId="Style82">
    <w:name w:val="Style82"/>
    <w:basedOn w:val="a"/>
    <w:uiPriority w:val="99"/>
    <w:rsid w:val="00835C9D"/>
    <w:pPr>
      <w:suppressAutoHyphens w:val="0"/>
      <w:autoSpaceDE w:val="0"/>
      <w:adjustRightInd w:val="0"/>
      <w:spacing w:line="226" w:lineRule="exact"/>
      <w:jc w:val="both"/>
      <w:textAlignment w:val="auto"/>
    </w:pPr>
    <w:rPr>
      <w:rFonts w:ascii="Century Gothic" w:eastAsia="Times New Roman" w:hAnsi="Century Gothic" w:cs="Times New Roman"/>
      <w:kern w:val="0"/>
      <w:lang w:eastAsia="ru-RU" w:bidi="ar-SA"/>
    </w:rPr>
  </w:style>
  <w:style w:type="paragraph" w:customStyle="1" w:styleId="Style86">
    <w:name w:val="Style86"/>
    <w:basedOn w:val="a"/>
    <w:uiPriority w:val="99"/>
    <w:rsid w:val="00835C9D"/>
    <w:pPr>
      <w:suppressAutoHyphens w:val="0"/>
      <w:autoSpaceDE w:val="0"/>
      <w:adjustRightInd w:val="0"/>
      <w:spacing w:line="235" w:lineRule="exact"/>
      <w:jc w:val="both"/>
      <w:textAlignment w:val="auto"/>
    </w:pPr>
    <w:rPr>
      <w:rFonts w:ascii="Century Gothic" w:eastAsia="Times New Roman" w:hAnsi="Century Gothic" w:cs="Times New Roman"/>
      <w:kern w:val="0"/>
      <w:lang w:eastAsia="ru-RU" w:bidi="ar-SA"/>
    </w:rPr>
  </w:style>
  <w:style w:type="paragraph" w:customStyle="1" w:styleId="Style63">
    <w:name w:val="Style63"/>
    <w:basedOn w:val="a"/>
    <w:uiPriority w:val="99"/>
    <w:rsid w:val="00835C9D"/>
    <w:pPr>
      <w:suppressAutoHyphens w:val="0"/>
      <w:autoSpaceDE w:val="0"/>
      <w:adjustRightInd w:val="0"/>
      <w:textAlignment w:val="auto"/>
    </w:pPr>
    <w:rPr>
      <w:rFonts w:ascii="Century Gothic" w:eastAsia="Times New Roman" w:hAnsi="Century Gothic" w:cs="Times New Roman"/>
      <w:kern w:val="0"/>
      <w:lang w:eastAsia="ru-RU" w:bidi="ar-SA"/>
    </w:rPr>
  </w:style>
  <w:style w:type="paragraph" w:customStyle="1" w:styleId="Style13">
    <w:name w:val="Style13"/>
    <w:basedOn w:val="a"/>
    <w:uiPriority w:val="99"/>
    <w:rsid w:val="00835C9D"/>
    <w:pPr>
      <w:suppressAutoHyphens w:val="0"/>
      <w:autoSpaceDE w:val="0"/>
      <w:adjustRightInd w:val="0"/>
      <w:spacing w:line="214" w:lineRule="exact"/>
      <w:ind w:firstLine="346"/>
      <w:jc w:val="both"/>
      <w:textAlignment w:val="auto"/>
    </w:pPr>
    <w:rPr>
      <w:rFonts w:ascii="Century Gothic" w:eastAsia="Times New Roman" w:hAnsi="Century Gothic" w:cs="Times New Roman"/>
      <w:kern w:val="0"/>
      <w:lang w:eastAsia="ru-RU" w:bidi="ar-SA"/>
    </w:rPr>
  </w:style>
  <w:style w:type="character" w:customStyle="1" w:styleId="FontStyle45">
    <w:name w:val="Font Style45"/>
    <w:uiPriority w:val="99"/>
    <w:rsid w:val="00835C9D"/>
    <w:rPr>
      <w:rFonts w:ascii="Tahoma" w:hAnsi="Tahoma" w:cs="Tahoma"/>
      <w:b/>
      <w:bCs/>
      <w:sz w:val="18"/>
      <w:szCs w:val="18"/>
    </w:rPr>
  </w:style>
  <w:style w:type="table" w:customStyle="1" w:styleId="-11">
    <w:name w:val="Светлая заливка - Акцент 11"/>
    <w:basedOn w:val="a1"/>
    <w:uiPriority w:val="60"/>
    <w:rsid w:val="00835C9D"/>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112</Pages>
  <Words>16578</Words>
  <Characters>94495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11</cp:revision>
  <dcterms:created xsi:type="dcterms:W3CDTF">2015-06-16T07:53:00Z</dcterms:created>
  <dcterms:modified xsi:type="dcterms:W3CDTF">2015-09-05T08:36:00Z</dcterms:modified>
</cp:coreProperties>
</file>