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9"/>
        <w:tblW w:w="94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164"/>
        <w:gridCol w:w="3194"/>
        <w:gridCol w:w="3113"/>
      </w:tblGrid>
      <w:tr w:rsidR="00A06C81" w:rsidTr="00067865">
        <w:trPr>
          <w:trHeight w:val="930"/>
        </w:trPr>
        <w:tc>
          <w:tcPr>
            <w:tcW w:w="3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C81" w:rsidRDefault="00A06C81" w:rsidP="00067865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Рассмотрено </w:t>
            </w:r>
          </w:p>
          <w:p w:rsidR="00A06C81" w:rsidRDefault="00A06C81" w:rsidP="00067865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Руководитель ШМО учителей начальных классов </w:t>
            </w:r>
          </w:p>
          <w:p w:rsidR="00A06C81" w:rsidRDefault="00A06C81" w:rsidP="00067865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 /Т.В.Грачева/ </w:t>
            </w:r>
          </w:p>
          <w:p w:rsidR="00A06C81" w:rsidRDefault="000266B7" w:rsidP="000266B7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Протокол от</w:t>
            </w:r>
            <w:r w:rsidR="00DE7ADA">
              <w:rPr>
                <w:color w:val="000000"/>
                <w:sz w:val="22"/>
                <w:szCs w:val="22"/>
              </w:rPr>
              <w:t xml:space="preserve"> 28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266B7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.</w:t>
            </w:r>
            <w:r w:rsidR="00991E7D">
              <w:rPr>
                <w:color w:val="000000"/>
                <w:sz w:val="22"/>
                <w:szCs w:val="22"/>
              </w:rPr>
              <w:t>2015</w:t>
            </w:r>
            <w:r w:rsidR="00A06C81">
              <w:rPr>
                <w:color w:val="000000"/>
                <w:sz w:val="22"/>
                <w:szCs w:val="22"/>
              </w:rPr>
              <w:t xml:space="preserve"> № 1 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C81" w:rsidRDefault="00A06C81" w:rsidP="0006786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 </w:t>
            </w:r>
          </w:p>
          <w:p w:rsidR="00A06C81" w:rsidRDefault="00A06C81" w:rsidP="0006786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</w:t>
            </w:r>
            <w:r w:rsidR="00991E7D">
              <w:rPr>
                <w:sz w:val="22"/>
                <w:szCs w:val="22"/>
              </w:rPr>
              <w:t>ститель директора по УВР МБОУ С</w:t>
            </w:r>
            <w:r>
              <w:rPr>
                <w:sz w:val="22"/>
                <w:szCs w:val="22"/>
              </w:rPr>
              <w:t xml:space="preserve">Ш №10 г. Павлово </w:t>
            </w:r>
          </w:p>
          <w:p w:rsidR="00A06C81" w:rsidRDefault="00A06C81" w:rsidP="0006786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________________/</w:t>
            </w:r>
            <w:proofErr w:type="spellStart"/>
            <w:r>
              <w:rPr>
                <w:sz w:val="22"/>
                <w:szCs w:val="22"/>
              </w:rPr>
              <w:t>Е.Е.Пугина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</w:p>
          <w:p w:rsidR="00A06C81" w:rsidRDefault="000266B7" w:rsidP="00067865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01.09.201</w:t>
            </w:r>
            <w:r w:rsidR="00991E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C81" w:rsidRDefault="00A06C81" w:rsidP="0006786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Утверждаю </w:t>
            </w:r>
          </w:p>
          <w:p w:rsidR="00A06C81" w:rsidRDefault="00A06C81" w:rsidP="0006786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A06C81" w:rsidRDefault="00991E7D" w:rsidP="0006786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С</w:t>
            </w:r>
            <w:r w:rsidR="00A06C81">
              <w:rPr>
                <w:sz w:val="22"/>
                <w:szCs w:val="22"/>
              </w:rPr>
              <w:t xml:space="preserve">Ш №10 г. Павлово </w:t>
            </w:r>
          </w:p>
          <w:p w:rsidR="00A06C81" w:rsidRDefault="00A06C81" w:rsidP="0006786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______________/Л.А.Сачкова/ </w:t>
            </w:r>
          </w:p>
          <w:p w:rsidR="00A06C81" w:rsidRDefault="00A06C81" w:rsidP="0006786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 </w:t>
            </w:r>
          </w:p>
        </w:tc>
      </w:tr>
      <w:tr w:rsidR="00A06C81" w:rsidTr="00067865">
        <w:trPr>
          <w:trHeight w:val="11281"/>
        </w:trPr>
        <w:tc>
          <w:tcPr>
            <w:tcW w:w="9471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Pr="0025684E" w:rsidRDefault="00991E7D" w:rsidP="000678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</w:t>
            </w:r>
            <w:r w:rsidR="00A06C81" w:rsidRPr="0025684E">
              <w:rPr>
                <w:sz w:val="28"/>
                <w:szCs w:val="28"/>
              </w:rPr>
              <w:t xml:space="preserve">Ш №10 г. Павлово </w:t>
            </w:r>
          </w:p>
          <w:p w:rsidR="00A06C81" w:rsidRPr="0025684E" w:rsidRDefault="00A06C81" w:rsidP="0006786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06C81" w:rsidRPr="0025684E" w:rsidRDefault="00A06C81" w:rsidP="0006786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06C81" w:rsidRPr="0025684E" w:rsidRDefault="00A06C81" w:rsidP="0006786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A06C81" w:rsidRPr="0025684E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  <w:r w:rsidRPr="0025684E">
              <w:rPr>
                <w:b/>
                <w:bCs/>
                <w:sz w:val="28"/>
                <w:szCs w:val="28"/>
              </w:rPr>
              <w:t xml:space="preserve">Рабочая программа </w:t>
            </w:r>
          </w:p>
          <w:p w:rsidR="00A06C81" w:rsidRPr="0025684E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  <w:r w:rsidRPr="0025684E">
              <w:rPr>
                <w:b/>
                <w:bCs/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>математике</w:t>
            </w:r>
            <w:r w:rsidR="000266B7">
              <w:rPr>
                <w:b/>
                <w:bCs/>
                <w:sz w:val="28"/>
                <w:szCs w:val="28"/>
              </w:rPr>
              <w:t xml:space="preserve"> в 1в</w:t>
            </w:r>
            <w:r w:rsidRPr="0025684E">
              <w:rPr>
                <w:b/>
                <w:bCs/>
                <w:sz w:val="28"/>
                <w:szCs w:val="28"/>
              </w:rPr>
              <w:t xml:space="preserve"> классе </w:t>
            </w:r>
          </w:p>
          <w:p w:rsidR="00150B7A" w:rsidRDefault="00150B7A" w:rsidP="00150B7A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150B7A" w:rsidRDefault="00150B7A" w:rsidP="00150B7A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4262D">
              <w:rPr>
                <w:b/>
                <w:sz w:val="28"/>
              </w:rPr>
              <w:t>учителя  начальных классов</w:t>
            </w:r>
          </w:p>
          <w:p w:rsidR="00150B7A" w:rsidRPr="0004262D" w:rsidRDefault="001C65F8" w:rsidP="00150B7A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первой</w:t>
            </w:r>
            <w:r w:rsidR="00150B7A" w:rsidRPr="0004262D">
              <w:rPr>
                <w:b/>
                <w:sz w:val="28"/>
              </w:rPr>
              <w:t xml:space="preserve"> квалификационной категории</w:t>
            </w:r>
          </w:p>
          <w:p w:rsidR="00A06C81" w:rsidRPr="001C65F8" w:rsidRDefault="001C65F8" w:rsidP="001C65F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C65F8">
              <w:rPr>
                <w:b/>
                <w:sz w:val="28"/>
                <w:szCs w:val="28"/>
              </w:rPr>
              <w:t>Тимофеевой Надежды Алексеевны</w:t>
            </w:r>
          </w:p>
          <w:p w:rsidR="00A06C81" w:rsidRDefault="00A06C81" w:rsidP="000678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06C81" w:rsidRDefault="00A06C81" w:rsidP="000678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06C81" w:rsidRDefault="00A06C81" w:rsidP="000678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06C81" w:rsidRDefault="00A06C81" w:rsidP="000678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06C81" w:rsidRDefault="00A06C81" w:rsidP="000678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06C81" w:rsidRDefault="00A06C81" w:rsidP="000678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06C81" w:rsidRDefault="00A06C81" w:rsidP="000678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06C81" w:rsidRDefault="00A06C81" w:rsidP="000678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06C81" w:rsidRDefault="00A06C81" w:rsidP="0006786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06C81" w:rsidRPr="0025684E" w:rsidRDefault="00A06C81" w:rsidP="0006786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06C81" w:rsidRPr="0025684E" w:rsidRDefault="00A06C81" w:rsidP="0006786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5684E">
              <w:rPr>
                <w:sz w:val="28"/>
                <w:szCs w:val="28"/>
              </w:rPr>
              <w:t xml:space="preserve">оставлена на основании программы </w:t>
            </w:r>
            <w:r>
              <w:rPr>
                <w:sz w:val="28"/>
                <w:szCs w:val="28"/>
              </w:rPr>
              <w:t>«Начальная школа 21 века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sz w:val="28"/>
                <w:szCs w:val="28"/>
              </w:rPr>
              <w:t>Рудницкая</w:t>
            </w:r>
            <w:proofErr w:type="spellEnd"/>
            <w:r>
              <w:rPr>
                <w:sz w:val="28"/>
                <w:szCs w:val="28"/>
              </w:rPr>
              <w:t xml:space="preserve"> В.Н. Математика: Программа: 1-4 класс/ В.Н. </w:t>
            </w:r>
            <w:proofErr w:type="spellStart"/>
            <w:r>
              <w:rPr>
                <w:sz w:val="28"/>
                <w:szCs w:val="28"/>
              </w:rPr>
              <w:t>Рудницкая</w:t>
            </w:r>
            <w:proofErr w:type="spellEnd"/>
            <w:r>
              <w:rPr>
                <w:sz w:val="28"/>
                <w:szCs w:val="28"/>
              </w:rPr>
              <w:t xml:space="preserve">.- </w:t>
            </w:r>
            <w:r w:rsidRPr="0025684E">
              <w:rPr>
                <w:sz w:val="28"/>
                <w:szCs w:val="28"/>
              </w:rPr>
              <w:t>М., Издательский центр «</w:t>
            </w:r>
            <w:proofErr w:type="spellStart"/>
            <w:r w:rsidRPr="0025684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ентана</w:t>
            </w:r>
            <w:proofErr w:type="spellEnd"/>
            <w:r w:rsidRPr="0025684E">
              <w:rPr>
                <w:sz w:val="28"/>
                <w:szCs w:val="28"/>
              </w:rPr>
              <w:t xml:space="preserve">– </w:t>
            </w:r>
            <w:proofErr w:type="gramStart"/>
            <w:r w:rsidRPr="0025684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аф», 2012 – 128 с.</w:t>
            </w: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A06C81" w:rsidP="00067865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06C81" w:rsidRDefault="001C65F8" w:rsidP="001C65F8">
            <w:pPr>
              <w:pStyle w:val="Default"/>
              <w:ind w:left="9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A06C81">
              <w:rPr>
                <w:sz w:val="28"/>
                <w:szCs w:val="28"/>
              </w:rPr>
              <w:t>г.</w:t>
            </w:r>
          </w:p>
        </w:tc>
      </w:tr>
    </w:tbl>
    <w:p w:rsidR="00A06C81" w:rsidRDefault="00A06C81"/>
    <w:p w:rsidR="00B82137" w:rsidRPr="00150B7A" w:rsidRDefault="00A06C81" w:rsidP="00150B7A">
      <w:pPr>
        <w:pStyle w:val="Default"/>
        <w:ind w:left="1080"/>
        <w:rPr>
          <w:sz w:val="28"/>
          <w:szCs w:val="28"/>
        </w:rPr>
      </w:pPr>
      <w:r>
        <w:br w:type="page"/>
      </w:r>
      <w:r w:rsidRPr="00150B7A">
        <w:rPr>
          <w:b/>
          <w:sz w:val="28"/>
          <w:szCs w:val="28"/>
        </w:rPr>
        <w:lastRenderedPageBreak/>
        <w:t>Пояснительная записка.</w:t>
      </w:r>
    </w:p>
    <w:p w:rsidR="00A06C81" w:rsidRPr="00E06D61" w:rsidRDefault="00A06C81" w:rsidP="00E06D61">
      <w:pPr>
        <w:jc w:val="both"/>
        <w:rPr>
          <w:szCs w:val="24"/>
        </w:rPr>
      </w:pPr>
      <w:r w:rsidRPr="00E06D61">
        <w:rPr>
          <w:szCs w:val="24"/>
        </w:rPr>
        <w:t>Рабочая программа составлена на основе Федеральных государственных образов</w:t>
      </w:r>
      <w:r w:rsidRPr="00E06D61">
        <w:rPr>
          <w:szCs w:val="24"/>
        </w:rPr>
        <w:t>а</w:t>
      </w:r>
      <w:r w:rsidRPr="00E06D61">
        <w:rPr>
          <w:szCs w:val="24"/>
        </w:rPr>
        <w:t>тельных  стандартов второго поколения и  программы УМК  «Начальная  школа XXI в</w:t>
      </w:r>
      <w:r w:rsidRPr="00E06D61">
        <w:rPr>
          <w:szCs w:val="24"/>
        </w:rPr>
        <w:t>е</w:t>
      </w:r>
      <w:r w:rsidRPr="00E06D61">
        <w:rPr>
          <w:szCs w:val="24"/>
        </w:rPr>
        <w:t xml:space="preserve">ка»  под  редакцией  Н.Ф.  Виноградовой.  </w:t>
      </w:r>
    </w:p>
    <w:p w:rsidR="00A06C81" w:rsidRPr="00E06D61" w:rsidRDefault="00A06C81" w:rsidP="00E06D61">
      <w:pPr>
        <w:jc w:val="both"/>
        <w:rPr>
          <w:b/>
          <w:bCs/>
          <w:szCs w:val="24"/>
        </w:rPr>
      </w:pPr>
      <w:r w:rsidRPr="00E06D61">
        <w:rPr>
          <w:b/>
          <w:bCs/>
          <w:szCs w:val="24"/>
        </w:rPr>
        <w:t>Цель учебного курса:</w:t>
      </w:r>
    </w:p>
    <w:p w:rsidR="00A06C81" w:rsidRPr="00E06D61" w:rsidRDefault="00A06C81" w:rsidP="00E06D61">
      <w:pPr>
        <w:pStyle w:val="a4"/>
        <w:numPr>
          <w:ilvl w:val="0"/>
          <w:numId w:val="3"/>
        </w:numPr>
        <w:jc w:val="both"/>
        <w:rPr>
          <w:szCs w:val="24"/>
        </w:rPr>
      </w:pPr>
      <w:r w:rsidRPr="00E06D61">
        <w:rPr>
          <w:szCs w:val="24"/>
        </w:rPr>
        <w:t xml:space="preserve">вооружить учащихся предусмотренным программой кругом знаний, умений и навыков,  </w:t>
      </w:r>
    </w:p>
    <w:p w:rsidR="00A06C81" w:rsidRPr="00E06D61" w:rsidRDefault="00A06C81" w:rsidP="00E06D61">
      <w:pPr>
        <w:pStyle w:val="a4"/>
        <w:numPr>
          <w:ilvl w:val="0"/>
          <w:numId w:val="3"/>
        </w:numPr>
        <w:jc w:val="both"/>
        <w:rPr>
          <w:szCs w:val="24"/>
        </w:rPr>
      </w:pPr>
      <w:r w:rsidRPr="00E06D61">
        <w:rPr>
          <w:szCs w:val="24"/>
        </w:rPr>
        <w:t>обеспечить необходимый уровень их общего и математического развития.</w:t>
      </w:r>
    </w:p>
    <w:p w:rsidR="00A06C81" w:rsidRPr="00E06D61" w:rsidRDefault="00A06C81" w:rsidP="00E06D61">
      <w:pPr>
        <w:jc w:val="both"/>
        <w:rPr>
          <w:szCs w:val="24"/>
        </w:rPr>
      </w:pPr>
      <w:r w:rsidRPr="00E06D61">
        <w:rPr>
          <w:szCs w:val="24"/>
        </w:rPr>
        <w:t xml:space="preserve">     Курс  математики  1  класса  построен  на  общей  научно-методической  основе, реализующей  принцип  комплексного  развития  личности  младшего  школьника  и п</w:t>
      </w:r>
      <w:r w:rsidRPr="00E06D61">
        <w:rPr>
          <w:szCs w:val="24"/>
        </w:rPr>
        <w:t>о</w:t>
      </w:r>
      <w:r w:rsidRPr="00E06D61">
        <w:rPr>
          <w:szCs w:val="24"/>
        </w:rPr>
        <w:t>зволяющей  организовать  целенаправленную  работу  по  формированию  у  учащихся  важнейших  элементов  учебной  деятельности.</w:t>
      </w:r>
    </w:p>
    <w:p w:rsidR="00A06C81" w:rsidRPr="00E06D61" w:rsidRDefault="00A06C81" w:rsidP="00E06D61">
      <w:pPr>
        <w:jc w:val="both"/>
        <w:rPr>
          <w:szCs w:val="24"/>
        </w:rPr>
      </w:pPr>
      <w:r w:rsidRPr="00E06D61">
        <w:rPr>
          <w:szCs w:val="24"/>
        </w:rPr>
        <w:t xml:space="preserve">       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</w:t>
      </w:r>
      <w:r w:rsidRPr="00E06D61">
        <w:rPr>
          <w:szCs w:val="24"/>
        </w:rPr>
        <w:t>о</w:t>
      </w:r>
      <w:r w:rsidRPr="00E06D61">
        <w:rPr>
          <w:szCs w:val="24"/>
        </w:rPr>
        <w:t>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</w:t>
      </w:r>
      <w:r w:rsidRPr="00E06D61">
        <w:rPr>
          <w:szCs w:val="24"/>
        </w:rPr>
        <w:t>н</w:t>
      </w:r>
      <w:r w:rsidRPr="00E06D61">
        <w:rPr>
          <w:szCs w:val="24"/>
        </w:rPr>
        <w:t>ного подхода в обучении.</w:t>
      </w:r>
    </w:p>
    <w:p w:rsidR="00A06C81" w:rsidRPr="00E06D61" w:rsidRDefault="00A06C81" w:rsidP="00E06D61">
      <w:pPr>
        <w:jc w:val="both"/>
        <w:rPr>
          <w:szCs w:val="24"/>
        </w:rPr>
      </w:pPr>
      <w:r w:rsidRPr="00E06D61">
        <w:rPr>
          <w:rStyle w:val="a5"/>
          <w:szCs w:val="24"/>
        </w:rPr>
        <w:t xml:space="preserve">      Начальный курс математики — курс интегрированный:</w:t>
      </w:r>
      <w:r w:rsidRPr="00E06D61">
        <w:rPr>
          <w:szCs w:val="24"/>
        </w:rPr>
        <w:t xml:space="preserve"> в нем объединен арифметический, алгебраический и геометрический материал.</w:t>
      </w:r>
    </w:p>
    <w:p w:rsidR="00A06C81" w:rsidRPr="00E06D61" w:rsidRDefault="00A06C81" w:rsidP="00E06D61">
      <w:pPr>
        <w:jc w:val="both"/>
        <w:rPr>
          <w:szCs w:val="24"/>
        </w:rPr>
      </w:pPr>
      <w:r w:rsidRPr="00E06D61">
        <w:rPr>
          <w:rStyle w:val="a5"/>
          <w:szCs w:val="24"/>
        </w:rPr>
        <w:t>Изучение начального курса математики создает прочную основу для дальнейшего обучения этому предмету</w:t>
      </w:r>
      <w:r w:rsidRPr="00E06D61">
        <w:rPr>
          <w:i/>
          <w:szCs w:val="24"/>
        </w:rPr>
        <w:t>.</w:t>
      </w:r>
      <w:r w:rsidRPr="00E06D61">
        <w:rPr>
          <w:szCs w:val="24"/>
        </w:rPr>
        <w:t xml:space="preserve"> Для этого важно не только вооружать учащихся предусмо</w:t>
      </w:r>
      <w:r w:rsidRPr="00E06D61">
        <w:rPr>
          <w:szCs w:val="24"/>
        </w:rPr>
        <w:t>т</w:t>
      </w:r>
      <w:r w:rsidRPr="00E06D61">
        <w:rPr>
          <w:szCs w:val="24"/>
        </w:rPr>
        <w:t>ренным программой кругом знаний, умений и навыков,  но и обеспечивать необходимый уровень их общего и математического развития.</w:t>
      </w:r>
    </w:p>
    <w:p w:rsidR="00A06C81" w:rsidRDefault="00A06C81" w:rsidP="00E06D61">
      <w:pPr>
        <w:jc w:val="both"/>
        <w:rPr>
          <w:b/>
          <w:bCs/>
        </w:rPr>
      </w:pPr>
      <w:r w:rsidRPr="00E06D61">
        <w:rPr>
          <w:szCs w:val="24"/>
        </w:rPr>
        <w:t xml:space="preserve">    Уделяя значительное внимание формированию у учащихся осознанных и про</w:t>
      </w:r>
      <w:r w:rsidRPr="00E06D61">
        <w:rPr>
          <w:szCs w:val="24"/>
        </w:rPr>
        <w:t>ч</w:t>
      </w:r>
      <w:r w:rsidRPr="00E06D61">
        <w:rPr>
          <w:szCs w:val="24"/>
        </w:rPr>
        <w:t>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</w:t>
      </w:r>
      <w:r w:rsidRPr="00E06D61">
        <w:rPr>
          <w:szCs w:val="24"/>
        </w:rPr>
        <w:t>и</w:t>
      </w:r>
      <w:r w:rsidRPr="00E06D61">
        <w:rPr>
          <w:szCs w:val="24"/>
        </w:rPr>
        <w:t>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</w:t>
      </w:r>
      <w:r w:rsidR="00E06D61" w:rsidRPr="00E06D61">
        <w:rPr>
          <w:szCs w:val="24"/>
        </w:rPr>
        <w:t xml:space="preserve">стема </w:t>
      </w:r>
      <w:r w:rsidRPr="00E06D61">
        <w:rPr>
          <w:szCs w:val="24"/>
        </w:rPr>
        <w:t>расположения материала в курсе.</w:t>
      </w:r>
      <w:r w:rsidRPr="00E06D61">
        <w:rPr>
          <w:szCs w:val="24"/>
        </w:rPr>
        <w:br/>
        <w:t>      Важнейшее значение придается постоянному использованию сопоставления, сравн</w:t>
      </w:r>
      <w:r w:rsidRPr="00E06D61">
        <w:rPr>
          <w:szCs w:val="24"/>
        </w:rPr>
        <w:t>е</w:t>
      </w:r>
      <w:r w:rsidRPr="00E06D61">
        <w:rPr>
          <w:szCs w:val="24"/>
        </w:rPr>
        <w:t>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 действий, задач сближено во времени.</w:t>
      </w:r>
      <w:r w:rsidRPr="00E06D61">
        <w:rPr>
          <w:szCs w:val="24"/>
        </w:rPr>
        <w:br/>
        <w:t>      Концентрическое построение курса, связанное с последовательным расширением о</w:t>
      </w:r>
      <w:r w:rsidRPr="00E06D61">
        <w:rPr>
          <w:szCs w:val="24"/>
        </w:rPr>
        <w:t>б</w:t>
      </w:r>
      <w:r w:rsidRPr="00E06D61">
        <w:rPr>
          <w:szCs w:val="24"/>
        </w:rPr>
        <w:t>ласти чисел,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</w:t>
      </w:r>
      <w:r w:rsidR="00E06D61" w:rsidRPr="00E06D61">
        <w:rPr>
          <w:szCs w:val="24"/>
        </w:rPr>
        <w:t xml:space="preserve"> знаний, умений и навыков.</w:t>
      </w:r>
      <w:r w:rsidRPr="00E06D61">
        <w:rPr>
          <w:szCs w:val="24"/>
        </w:rPr>
        <w:br/>
        <w:t>      Курс обеспечивает доступность обучения, способствует пробуждению у учащихся и</w:t>
      </w:r>
      <w:r w:rsidRPr="00E06D61">
        <w:rPr>
          <w:szCs w:val="24"/>
        </w:rPr>
        <w:t>н</w:t>
      </w:r>
      <w:r w:rsidRPr="00E06D61">
        <w:rPr>
          <w:szCs w:val="24"/>
        </w:rPr>
        <w:t>тереса к занятиям математикой, накоплению опыта моделирования (объектов, связей, о</w:t>
      </w:r>
      <w:r w:rsidRPr="00E06D61">
        <w:rPr>
          <w:szCs w:val="24"/>
        </w:rPr>
        <w:t>т</w:t>
      </w:r>
      <w:r w:rsidRPr="00E06D61">
        <w:rPr>
          <w:szCs w:val="24"/>
        </w:rPr>
        <w:t>ношений) — важнейшего метода математики. Курс является началом и органической ч</w:t>
      </w:r>
      <w:r w:rsidRPr="00E06D61">
        <w:rPr>
          <w:szCs w:val="24"/>
        </w:rPr>
        <w:t>а</w:t>
      </w:r>
      <w:r w:rsidRPr="00E06D61">
        <w:rPr>
          <w:szCs w:val="24"/>
        </w:rPr>
        <w:lastRenderedPageBreak/>
        <w:t>стью школьного математического образования.</w:t>
      </w:r>
      <w:r>
        <w:br/>
        <w:t> </w:t>
      </w:r>
      <w:r>
        <w:rPr>
          <w:b/>
          <w:bCs/>
        </w:rPr>
        <w:t> Задачи курса:</w:t>
      </w:r>
    </w:p>
    <w:p w:rsidR="00A06C81" w:rsidRPr="00E06D61" w:rsidRDefault="00A06C81" w:rsidP="00A06C8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Cs w:val="24"/>
        </w:rPr>
      </w:pPr>
      <w:r w:rsidRPr="00E06D61">
        <w:rPr>
          <w:szCs w:val="24"/>
        </w:rPr>
        <w:t>формирование 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вычислений;</w:t>
      </w:r>
    </w:p>
    <w:p w:rsidR="00A06C81" w:rsidRPr="00E06D61" w:rsidRDefault="00A06C81" w:rsidP="00A06C8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Cs w:val="24"/>
        </w:rPr>
      </w:pPr>
      <w:r w:rsidRPr="00E06D61">
        <w:rPr>
          <w:szCs w:val="24"/>
        </w:rPr>
        <w:t>ознакомление с величинами и их измерением;</w:t>
      </w:r>
    </w:p>
    <w:p w:rsidR="00A06C81" w:rsidRPr="00E06D61" w:rsidRDefault="00A06C81" w:rsidP="00A06C8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Cs w:val="24"/>
        </w:rPr>
      </w:pPr>
      <w:r w:rsidRPr="00E06D61">
        <w:rPr>
          <w:szCs w:val="24"/>
        </w:rPr>
        <w:t>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приборами;</w:t>
      </w:r>
    </w:p>
    <w:p w:rsidR="00A06C81" w:rsidRPr="00E06D61" w:rsidRDefault="00A06C81" w:rsidP="00A06C8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szCs w:val="24"/>
        </w:rPr>
      </w:pPr>
      <w:r w:rsidRPr="00E06D61">
        <w:rPr>
          <w:szCs w:val="24"/>
        </w:rPr>
        <w:t xml:space="preserve">формирование  </w:t>
      </w:r>
      <w:proofErr w:type="spellStart"/>
      <w:r w:rsidRPr="00E06D61">
        <w:rPr>
          <w:szCs w:val="24"/>
        </w:rPr>
        <w:t>общеучебныхуменияй</w:t>
      </w:r>
      <w:proofErr w:type="spellEnd"/>
      <w:r w:rsidRPr="00E06D61">
        <w:rPr>
          <w:szCs w:val="24"/>
        </w:rPr>
        <w:t xml:space="preserve"> (постановка учебной задачи; выполнение действий в соответствии с планом; проверка и оценка работы; умение работать с учебной книгой, справочным материалом и др.);</w:t>
      </w:r>
    </w:p>
    <w:p w:rsidR="00E06D61" w:rsidRDefault="00E06D61" w:rsidP="00E06D61">
      <w:pPr>
        <w:pStyle w:val="a4"/>
        <w:ind w:left="1429"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>Общая характеристика учебного предмета</w:t>
      </w:r>
    </w:p>
    <w:p w:rsidR="00E06D61" w:rsidRPr="005F26B7" w:rsidRDefault="00E06D61" w:rsidP="00E06D61">
      <w:pPr>
        <w:widowControl w:val="0"/>
        <w:spacing w:after="0"/>
        <w:jc w:val="both"/>
        <w:rPr>
          <w:rFonts w:cs="Times New Roman"/>
        </w:rPr>
      </w:pPr>
      <w:r w:rsidRPr="005F26B7">
        <w:rPr>
          <w:rFonts w:cs="Times New Roman"/>
        </w:rPr>
        <w:t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</w:t>
      </w:r>
      <w:r w:rsidRPr="005F26B7">
        <w:rPr>
          <w:rFonts w:cs="Times New Roman"/>
        </w:rPr>
        <w:t>а</w:t>
      </w:r>
      <w:r w:rsidRPr="005F26B7">
        <w:rPr>
          <w:rFonts w:cs="Times New Roman"/>
        </w:rPr>
        <w:t>чальное овладение математическим языком станут необходимыми для применения в жи</w:t>
      </w:r>
      <w:r w:rsidRPr="005F26B7">
        <w:rPr>
          <w:rFonts w:cs="Times New Roman"/>
        </w:rPr>
        <w:t>з</w:t>
      </w:r>
      <w:r w:rsidRPr="005F26B7">
        <w:rPr>
          <w:rFonts w:cs="Times New Roman"/>
        </w:rPr>
        <w:t>ни и фундаментом обучения в старших классах общеобразовательных учреждений. В н</w:t>
      </w:r>
      <w:r w:rsidRPr="005F26B7">
        <w:rPr>
          <w:rFonts w:cs="Times New Roman"/>
        </w:rPr>
        <w:t>а</w:t>
      </w:r>
      <w:r w:rsidRPr="005F26B7">
        <w:rPr>
          <w:rFonts w:cs="Times New Roman"/>
        </w:rPr>
        <w:t>чальной школе у обучающихся формируются представления о числах как результате счета и измерения, о принципе записи чисел. Они учатся: выполнять устно и письменно ари</w:t>
      </w:r>
      <w:r w:rsidRPr="005F26B7">
        <w:rPr>
          <w:rFonts w:cs="Times New Roman"/>
        </w:rPr>
        <w:t>ф</w:t>
      </w:r>
      <w:r w:rsidRPr="005F26B7">
        <w:rPr>
          <w:rFonts w:cs="Times New Roman"/>
        </w:rPr>
        <w:t>метические действия с числами, находить неизвестный компонент арифметического де</w:t>
      </w:r>
      <w:r w:rsidRPr="005F26B7">
        <w:rPr>
          <w:rFonts w:cs="Times New Roman"/>
        </w:rPr>
        <w:t>й</w:t>
      </w:r>
      <w:r w:rsidRPr="005F26B7">
        <w:rPr>
          <w:rFonts w:cs="Times New Roman"/>
        </w:rPr>
        <w:t xml:space="preserve">ствия </w:t>
      </w:r>
      <w:proofErr w:type="gramStart"/>
      <w:r w:rsidRPr="005F26B7">
        <w:rPr>
          <w:rFonts w:cs="Times New Roman"/>
        </w:rPr>
        <w:t>по</w:t>
      </w:r>
      <w:proofErr w:type="gramEnd"/>
      <w:r w:rsidRPr="005F26B7">
        <w:rPr>
          <w:rFonts w:cs="Times New Roman"/>
        </w:rPr>
        <w:t xml:space="preserve"> </w:t>
      </w:r>
      <w:proofErr w:type="gramStart"/>
      <w:r w:rsidRPr="005F26B7">
        <w:rPr>
          <w:rFonts w:cs="Times New Roman"/>
        </w:rPr>
        <w:t>известным</w:t>
      </w:r>
      <w:proofErr w:type="gramEnd"/>
      <w:r w:rsidRPr="005F26B7">
        <w:rPr>
          <w:rFonts w:cs="Times New Roman"/>
        </w:rPr>
        <w:t>, составлять числовое выражение и находить его значение в соответс</w:t>
      </w:r>
      <w:r w:rsidRPr="005F26B7">
        <w:rPr>
          <w:rFonts w:cs="Times New Roman"/>
        </w:rPr>
        <w:t>т</w:t>
      </w:r>
      <w:r w:rsidRPr="005F26B7">
        <w:rPr>
          <w:rFonts w:cs="Times New Roman"/>
        </w:rPr>
        <w:t>вии с правилами порядка выполнения действий; накапливают опыт решения арифметич</w:t>
      </w:r>
      <w:r w:rsidRPr="005F26B7">
        <w:rPr>
          <w:rFonts w:cs="Times New Roman"/>
        </w:rPr>
        <w:t>е</w:t>
      </w:r>
      <w:r w:rsidRPr="005F26B7">
        <w:rPr>
          <w:rFonts w:cs="Times New Roman"/>
        </w:rPr>
        <w:t>ских задач. Обучающиеся на опытно-наглядной основе знакомятся с простейшими ге</w:t>
      </w:r>
      <w:r w:rsidRPr="005F26B7">
        <w:rPr>
          <w:rFonts w:cs="Times New Roman"/>
        </w:rPr>
        <w:t>о</w:t>
      </w:r>
      <w:r w:rsidRPr="005F26B7">
        <w:rPr>
          <w:rFonts w:cs="Times New Roman"/>
        </w:rPr>
        <w:t>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E06D61" w:rsidRPr="005F26B7" w:rsidRDefault="00E06D61" w:rsidP="00E06D61">
      <w:pPr>
        <w:widowControl w:val="0"/>
        <w:spacing w:after="0"/>
        <w:jc w:val="both"/>
        <w:rPr>
          <w:rFonts w:cs="Times New Roman"/>
        </w:rPr>
      </w:pPr>
      <w:r w:rsidRPr="005F26B7">
        <w:rPr>
          <w:rFonts w:cs="Times New Roman"/>
        </w:rPr>
        <w:t>Математическое содержание позволяет развивать и организационные умения: пл</w:t>
      </w:r>
      <w:r w:rsidRPr="005F26B7">
        <w:rPr>
          <w:rFonts w:cs="Times New Roman"/>
        </w:rPr>
        <w:t>а</w:t>
      </w:r>
      <w:r w:rsidRPr="005F26B7">
        <w:rPr>
          <w:rFonts w:cs="Times New Roman"/>
        </w:rPr>
        <w:t>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:rsidR="00E06D61" w:rsidRPr="005F26B7" w:rsidRDefault="00E06D61" w:rsidP="00E06D61">
      <w:pPr>
        <w:widowControl w:val="0"/>
        <w:spacing w:after="0"/>
        <w:jc w:val="both"/>
        <w:rPr>
          <w:rFonts w:cs="Times New Roman"/>
        </w:rPr>
      </w:pPr>
      <w:r w:rsidRPr="005F26B7">
        <w:rPr>
          <w:rFonts w:cs="Times New Roman"/>
        </w:rPr>
        <w:t>Образовательные и воспитательные задачи обучения математике решаются ко</w:t>
      </w:r>
      <w:r w:rsidRPr="005F26B7">
        <w:rPr>
          <w:rFonts w:cs="Times New Roman"/>
        </w:rPr>
        <w:t>м</w:t>
      </w:r>
      <w:r w:rsidRPr="005F26B7">
        <w:rPr>
          <w:rFonts w:cs="Times New Roman"/>
        </w:rPr>
        <w:t>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</w:t>
      </w:r>
      <w:r w:rsidRPr="005F26B7">
        <w:rPr>
          <w:rFonts w:cs="Times New Roman"/>
        </w:rPr>
        <w:t>а</w:t>
      </w:r>
      <w:r w:rsidRPr="005F26B7">
        <w:rPr>
          <w:rFonts w:cs="Times New Roman"/>
        </w:rPr>
        <w:t>ет сбалансированное соединение традиционных и новых методов обучения, использов</w:t>
      </w:r>
      <w:r w:rsidRPr="005F26B7">
        <w:rPr>
          <w:rFonts w:cs="Times New Roman"/>
        </w:rPr>
        <w:t>а</w:t>
      </w:r>
      <w:r w:rsidRPr="005F26B7">
        <w:rPr>
          <w:rFonts w:cs="Times New Roman"/>
        </w:rPr>
        <w:t>ние технических средств.</w:t>
      </w:r>
    </w:p>
    <w:p w:rsidR="00E06D61" w:rsidRPr="005F26B7" w:rsidRDefault="00E06D61" w:rsidP="00E06D61">
      <w:pPr>
        <w:widowControl w:val="0"/>
        <w:spacing w:after="0"/>
        <w:jc w:val="both"/>
        <w:rPr>
          <w:rFonts w:cs="Times New Roman"/>
        </w:rPr>
      </w:pPr>
      <w:r w:rsidRPr="005F26B7">
        <w:rPr>
          <w:rFonts w:cs="Times New Roman"/>
        </w:rPr>
        <w:t>Дифференцированный подход к учащимся способствует нормализации нагрузки обучающихся, обеспечивает их посильной работой и формирует у них положительное о</w:t>
      </w:r>
      <w:r w:rsidRPr="005F26B7">
        <w:rPr>
          <w:rFonts w:cs="Times New Roman"/>
        </w:rPr>
        <w:t>т</w:t>
      </w:r>
      <w:r w:rsidRPr="005F26B7">
        <w:rPr>
          <w:rFonts w:cs="Times New Roman"/>
        </w:rPr>
        <w:t>ношение к учебе.</w:t>
      </w:r>
    </w:p>
    <w:p w:rsidR="00E06D61" w:rsidRPr="005F26B7" w:rsidRDefault="00E06D61" w:rsidP="00E06D61">
      <w:pPr>
        <w:spacing w:after="0"/>
        <w:jc w:val="both"/>
        <w:rPr>
          <w:rFonts w:cs="Times New Roman"/>
        </w:rPr>
      </w:pPr>
      <w:r w:rsidRPr="005F26B7">
        <w:rPr>
          <w:rFonts w:cs="Times New Roman"/>
        </w:rPr>
        <w:tab/>
        <w:t xml:space="preserve">Важнейшими </w:t>
      </w:r>
      <w:r w:rsidRPr="005F26B7">
        <w:rPr>
          <w:rFonts w:cs="Times New Roman"/>
          <w:b/>
          <w:bCs/>
          <w:i/>
          <w:iCs/>
        </w:rPr>
        <w:t xml:space="preserve">целями </w:t>
      </w:r>
      <w:r w:rsidRPr="005F26B7">
        <w:rPr>
          <w:rFonts w:cs="Times New Roman"/>
        </w:rPr>
        <w:t>обучения в этой образовательной области на начал</w:t>
      </w:r>
      <w:r w:rsidRPr="005F26B7">
        <w:rPr>
          <w:rFonts w:cs="Times New Roman"/>
        </w:rPr>
        <w:t>ь</w:t>
      </w:r>
      <w:r w:rsidRPr="005F26B7">
        <w:rPr>
          <w:rFonts w:cs="Times New Roman"/>
        </w:rPr>
        <w:t>ной ступени являются:</w:t>
      </w:r>
    </w:p>
    <w:p w:rsidR="00E06D61" w:rsidRPr="005F26B7" w:rsidRDefault="00E06D61" w:rsidP="00E06D61">
      <w:pPr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lastRenderedPageBreak/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</w:t>
      </w:r>
      <w:r w:rsidRPr="005F26B7">
        <w:rPr>
          <w:rFonts w:cs="Times New Roman"/>
        </w:rPr>
        <w:t>з</w:t>
      </w:r>
      <w:r w:rsidRPr="005F26B7">
        <w:rPr>
          <w:rFonts w:cs="Times New Roman"/>
        </w:rPr>
        <w:t>можностям;</w:t>
      </w:r>
    </w:p>
    <w:p w:rsidR="00E06D61" w:rsidRPr="005F26B7" w:rsidRDefault="00E06D61" w:rsidP="00E06D61">
      <w:pPr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>формирование мыслительных процессов, логического мышления, пространстве</w:t>
      </w:r>
      <w:r w:rsidRPr="005F26B7">
        <w:rPr>
          <w:rFonts w:cs="Times New Roman"/>
        </w:rPr>
        <w:t>н</w:t>
      </w:r>
      <w:r w:rsidRPr="005F26B7">
        <w:rPr>
          <w:rFonts w:cs="Times New Roman"/>
        </w:rPr>
        <w:t>ных ориентировок;</w:t>
      </w:r>
    </w:p>
    <w:p w:rsidR="00E06D61" w:rsidRPr="005F26B7" w:rsidRDefault="00E06D61" w:rsidP="00E06D61">
      <w:pPr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 xml:space="preserve"> обеспечение необходимой и достаточной математической подготовки ученика для дальнейшего обучения.</w:t>
      </w:r>
    </w:p>
    <w:p w:rsidR="00E06D61" w:rsidRPr="005F26B7" w:rsidRDefault="00E06D61" w:rsidP="00E06D61">
      <w:pPr>
        <w:spacing w:after="0"/>
        <w:jc w:val="both"/>
        <w:rPr>
          <w:rFonts w:cs="Times New Roman"/>
        </w:rPr>
      </w:pPr>
      <w:r w:rsidRPr="005F26B7">
        <w:rPr>
          <w:rFonts w:cs="Times New Roman"/>
        </w:rPr>
        <w:tab/>
        <w:t>Для реализации  целей необходимо организовать работу по развитию мы</w:t>
      </w:r>
      <w:r w:rsidRPr="005F26B7">
        <w:rPr>
          <w:rFonts w:cs="Times New Roman"/>
        </w:rPr>
        <w:t>ш</w:t>
      </w:r>
      <w:r w:rsidRPr="005F26B7">
        <w:rPr>
          <w:rFonts w:cs="Times New Roman"/>
        </w:rPr>
        <w:t>ления учащихся, способствовать формированию их творческой деятельности, овладению определённым объёмом математических знаний и умений, которые дадут им возможность успешно изучать математические дисциплины в старших классах.</w:t>
      </w:r>
    </w:p>
    <w:p w:rsidR="00E06D61" w:rsidRPr="005F26B7" w:rsidRDefault="00E06D61" w:rsidP="00E06D61">
      <w:pPr>
        <w:spacing w:after="0"/>
        <w:jc w:val="both"/>
        <w:rPr>
          <w:rFonts w:cs="Times New Roman"/>
        </w:rPr>
      </w:pPr>
      <w:r w:rsidRPr="005F26B7">
        <w:rPr>
          <w:rFonts w:cs="Times New Roman"/>
        </w:rPr>
        <w:tab/>
        <w:t xml:space="preserve"> 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</w:p>
    <w:p w:rsidR="00E06D61" w:rsidRPr="005F26B7" w:rsidRDefault="00E06D61" w:rsidP="00E06D61">
      <w:pPr>
        <w:spacing w:after="0"/>
        <w:jc w:val="both"/>
        <w:rPr>
          <w:rFonts w:cs="Times New Roman"/>
        </w:rPr>
      </w:pPr>
      <w:r w:rsidRPr="005F26B7">
        <w:rPr>
          <w:rFonts w:cs="Times New Roman"/>
        </w:rPr>
        <w:t xml:space="preserve"> ( рефлексия, анализ, мысленное планирование); в этом возрасте у детей происх</w:t>
      </w:r>
      <w:r w:rsidRPr="005F26B7">
        <w:rPr>
          <w:rFonts w:cs="Times New Roman"/>
        </w:rPr>
        <w:t>о</w:t>
      </w:r>
      <w:r w:rsidRPr="005F26B7">
        <w:rPr>
          <w:rFonts w:cs="Times New Roman"/>
        </w:rPr>
        <w:t>дит также становление потребности и мотивов учения.</w:t>
      </w:r>
    </w:p>
    <w:p w:rsidR="00E06D61" w:rsidRPr="005F26B7" w:rsidRDefault="00E06D61" w:rsidP="00E06D61">
      <w:pPr>
        <w:spacing w:after="0"/>
        <w:jc w:val="both"/>
        <w:rPr>
          <w:rFonts w:cs="Times New Roman"/>
          <w:b/>
          <w:bCs/>
          <w:i/>
          <w:iCs/>
        </w:rPr>
      </w:pPr>
      <w:r w:rsidRPr="005F26B7">
        <w:rPr>
          <w:rFonts w:cs="Times New Roman"/>
        </w:rPr>
        <w:tab/>
        <w:t xml:space="preserve">В связи с этим в основу отбора содержания обучения положены следующие методические </w:t>
      </w:r>
      <w:r w:rsidRPr="005F26B7">
        <w:rPr>
          <w:rFonts w:cs="Times New Roman"/>
          <w:b/>
          <w:bCs/>
          <w:i/>
          <w:iCs/>
        </w:rPr>
        <w:t>принципы:</w:t>
      </w:r>
    </w:p>
    <w:p w:rsidR="00E06D61" w:rsidRPr="005F26B7" w:rsidRDefault="00E06D61" w:rsidP="00E06D61">
      <w:pPr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E06D61" w:rsidRPr="005F26B7" w:rsidRDefault="00E06D61" w:rsidP="00E06D61">
      <w:pPr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>возможность широкого применения изучаемого материала на практике;</w:t>
      </w:r>
    </w:p>
    <w:p w:rsidR="00E06D61" w:rsidRPr="005F26B7" w:rsidRDefault="00E06D61" w:rsidP="00E06D61">
      <w:pPr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 xml:space="preserve">взаимосвязь вводимого материала с ранее </w:t>
      </w:r>
      <w:proofErr w:type="gramStart"/>
      <w:r w:rsidRPr="005F26B7">
        <w:rPr>
          <w:rFonts w:cs="Times New Roman"/>
        </w:rPr>
        <w:t>изученным</w:t>
      </w:r>
      <w:proofErr w:type="gramEnd"/>
      <w:r w:rsidRPr="005F26B7">
        <w:rPr>
          <w:rFonts w:cs="Times New Roman"/>
        </w:rPr>
        <w:t>;</w:t>
      </w:r>
    </w:p>
    <w:p w:rsidR="00E06D61" w:rsidRPr="005F26B7" w:rsidRDefault="00E06D61" w:rsidP="00E06D61">
      <w:pPr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>обеспечение преемственности с дошкольной математической подготовкой и с</w:t>
      </w:r>
      <w:r w:rsidRPr="005F26B7">
        <w:rPr>
          <w:rFonts w:cs="Times New Roman"/>
        </w:rPr>
        <w:t>о</w:t>
      </w:r>
      <w:r w:rsidRPr="005F26B7">
        <w:rPr>
          <w:rFonts w:cs="Times New Roman"/>
        </w:rPr>
        <w:t>держанием следующей ступени обучения в средней школе;</w:t>
      </w:r>
    </w:p>
    <w:p w:rsidR="00E06D61" w:rsidRPr="005F26B7" w:rsidRDefault="00E06D61" w:rsidP="00E06D61">
      <w:pPr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E06D61" w:rsidRDefault="00E06D61" w:rsidP="00E06D61">
      <w:pPr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>развитие интереса к занятиям математикой.</w:t>
      </w:r>
    </w:p>
    <w:p w:rsidR="00E06D61" w:rsidRPr="005F26B7" w:rsidRDefault="00E06D61" w:rsidP="00E06D61">
      <w:pPr>
        <w:spacing w:after="0" w:line="240" w:lineRule="auto"/>
        <w:ind w:left="720"/>
        <w:jc w:val="both"/>
        <w:rPr>
          <w:rFonts w:cs="Times New Roman"/>
        </w:rPr>
      </w:pPr>
    </w:p>
    <w:p w:rsidR="00E06D61" w:rsidRPr="005F26B7" w:rsidRDefault="00E06D61" w:rsidP="00E06D61">
      <w:pPr>
        <w:spacing w:after="0"/>
        <w:jc w:val="both"/>
        <w:rPr>
          <w:rFonts w:cs="Times New Roman"/>
        </w:rPr>
      </w:pPr>
      <w:r w:rsidRPr="005F26B7">
        <w:rPr>
          <w:rFonts w:cs="Times New Roman"/>
        </w:rPr>
        <w:t xml:space="preserve">Программа содержит сведения из различных математических дисциплин, </w:t>
      </w:r>
      <w:proofErr w:type="gramStart"/>
      <w:r w:rsidRPr="005F26B7">
        <w:rPr>
          <w:rFonts w:cs="Times New Roman"/>
        </w:rPr>
        <w:t>обр</w:t>
      </w:r>
      <w:r w:rsidRPr="005F26B7">
        <w:rPr>
          <w:rFonts w:cs="Times New Roman"/>
        </w:rPr>
        <w:t>а</w:t>
      </w:r>
      <w:r w:rsidRPr="005F26B7">
        <w:rPr>
          <w:rFonts w:cs="Times New Roman"/>
        </w:rPr>
        <w:t>зующих</w:t>
      </w:r>
      <w:proofErr w:type="gramEnd"/>
      <w:r w:rsidRPr="005F26B7">
        <w:rPr>
          <w:rFonts w:cs="Times New Roman"/>
        </w:rPr>
        <w:t xml:space="preserve"> пять </w:t>
      </w:r>
      <w:r w:rsidRPr="005F26B7">
        <w:rPr>
          <w:rFonts w:cs="Times New Roman"/>
          <w:b/>
          <w:bCs/>
          <w:i/>
          <w:iCs/>
        </w:rPr>
        <w:t>содержательных линий</w:t>
      </w:r>
      <w:r w:rsidRPr="005F26B7">
        <w:rPr>
          <w:rFonts w:cs="Times New Roman"/>
        </w:rPr>
        <w:t>:</w:t>
      </w:r>
    </w:p>
    <w:p w:rsidR="00E06D61" w:rsidRPr="005F26B7" w:rsidRDefault="00E06D61" w:rsidP="00E06D61">
      <w:pPr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>элементы арифметики;</w:t>
      </w:r>
    </w:p>
    <w:p w:rsidR="00E06D61" w:rsidRPr="005F26B7" w:rsidRDefault="00E06D61" w:rsidP="00E06D61">
      <w:pPr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>величины и их измерение;</w:t>
      </w:r>
    </w:p>
    <w:p w:rsidR="00E06D61" w:rsidRPr="005F26B7" w:rsidRDefault="00E06D61" w:rsidP="00E06D61">
      <w:pPr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proofErr w:type="spellStart"/>
      <w:proofErr w:type="gramStart"/>
      <w:r w:rsidRPr="005F26B7">
        <w:rPr>
          <w:rFonts w:cs="Times New Roman"/>
        </w:rPr>
        <w:t>логико</w:t>
      </w:r>
      <w:proofErr w:type="spellEnd"/>
      <w:r w:rsidRPr="005F26B7">
        <w:rPr>
          <w:rFonts w:cs="Times New Roman"/>
        </w:rPr>
        <w:t xml:space="preserve"> – математические</w:t>
      </w:r>
      <w:proofErr w:type="gramEnd"/>
      <w:r w:rsidRPr="005F26B7">
        <w:rPr>
          <w:rFonts w:cs="Times New Roman"/>
        </w:rPr>
        <w:t xml:space="preserve"> понятия и отношения;</w:t>
      </w:r>
    </w:p>
    <w:p w:rsidR="00E06D61" w:rsidRPr="005F26B7" w:rsidRDefault="00E06D61" w:rsidP="00E06D61">
      <w:pPr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>алгебраическая пропедевтика;</w:t>
      </w:r>
    </w:p>
    <w:p w:rsidR="00E06D61" w:rsidRPr="005F26B7" w:rsidRDefault="00E06D61" w:rsidP="00E06D61">
      <w:pPr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5F26B7">
        <w:rPr>
          <w:rFonts w:cs="Times New Roman"/>
        </w:rPr>
        <w:t>элементы геометрии.</w:t>
      </w:r>
    </w:p>
    <w:p w:rsidR="00E06D61" w:rsidRPr="008A2182" w:rsidRDefault="00E06D61" w:rsidP="00E06D61">
      <w:pPr>
        <w:spacing w:after="0" w:line="240" w:lineRule="auto"/>
        <w:jc w:val="both"/>
        <w:rPr>
          <w:rFonts w:cs="Times New Roman"/>
          <w:szCs w:val="24"/>
        </w:rPr>
      </w:pPr>
      <w:r w:rsidRPr="005F26B7">
        <w:rPr>
          <w:rFonts w:cs="Times New Roman"/>
        </w:rPr>
        <w:t xml:space="preserve">Для каждой из этих линий отобраны основные понятия </w:t>
      </w:r>
      <w:proofErr w:type="gramStart"/>
      <w:r w:rsidRPr="005F26B7">
        <w:rPr>
          <w:rFonts w:cs="Times New Roman"/>
        </w:rPr>
        <w:t xml:space="preserve">( </w:t>
      </w:r>
      <w:proofErr w:type="gramEnd"/>
      <w:r w:rsidRPr="005F26B7">
        <w:rPr>
          <w:rFonts w:cs="Times New Roman"/>
        </w:rPr>
        <w:t>число, отношение, вел</w:t>
      </w:r>
      <w:r w:rsidRPr="005F26B7">
        <w:rPr>
          <w:rFonts w:cs="Times New Roman"/>
        </w:rPr>
        <w:t>и</w:t>
      </w:r>
      <w:r w:rsidRPr="005F26B7">
        <w:rPr>
          <w:rFonts w:cs="Times New Roman"/>
        </w:rPr>
        <w:t>чина, геометрическая фигура), вокруг которых и развёртывается всё содержание обучения</w:t>
      </w:r>
    </w:p>
    <w:p w:rsidR="0008174A" w:rsidRDefault="0008174A" w:rsidP="00E06D61">
      <w:pPr>
        <w:pStyle w:val="a4"/>
        <w:ind w:left="1429" w:firstLine="0"/>
        <w:jc w:val="center"/>
        <w:rPr>
          <w:b/>
          <w:i/>
          <w:szCs w:val="24"/>
        </w:rPr>
      </w:pPr>
    </w:p>
    <w:p w:rsidR="00A06C81" w:rsidRDefault="00E06D61" w:rsidP="00E06D61">
      <w:pPr>
        <w:pStyle w:val="a4"/>
        <w:ind w:left="1429"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>Ценностные ориентиры учебного предмета</w:t>
      </w:r>
    </w:p>
    <w:p w:rsidR="00E06D61" w:rsidRDefault="00AE6299" w:rsidP="00AE6299">
      <w:pPr>
        <w:jc w:val="both"/>
        <w:rPr>
          <w:szCs w:val="24"/>
        </w:rPr>
      </w:pPr>
      <w:r w:rsidRPr="00AE6299">
        <w:rPr>
          <w:szCs w:val="24"/>
        </w:rPr>
        <w:t>Математика является основой о</w:t>
      </w:r>
      <w:r>
        <w:rPr>
          <w:szCs w:val="24"/>
        </w:rPr>
        <w:t>бщечеловеческой культуры. Об этом свидетельс</w:t>
      </w:r>
      <w:r>
        <w:rPr>
          <w:szCs w:val="24"/>
        </w:rPr>
        <w:t>т</w:t>
      </w:r>
      <w:r>
        <w:rPr>
          <w:szCs w:val="24"/>
        </w:rPr>
        <w:t>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</w:t>
      </w:r>
      <w:r>
        <w:rPr>
          <w:szCs w:val="24"/>
        </w:rPr>
        <w:t>е</w:t>
      </w:r>
      <w:r>
        <w:rPr>
          <w:szCs w:val="24"/>
        </w:rPr>
        <w:t>го школьника.</w:t>
      </w:r>
    </w:p>
    <w:p w:rsidR="00AE6299" w:rsidRDefault="00AE6299" w:rsidP="00A87BF9">
      <w:pPr>
        <w:jc w:val="both"/>
        <w:rPr>
          <w:szCs w:val="24"/>
        </w:rPr>
      </w:pPr>
      <w:proofErr w:type="gramStart"/>
      <w:r>
        <w:rPr>
          <w:szCs w:val="24"/>
        </w:rPr>
        <w:t>Содержание курса математики  направлено, прежде всего, на интеллектуальное развитие младших школьников: овладение  логическими действиями (</w:t>
      </w:r>
      <w:r w:rsidR="00A87BF9">
        <w:rPr>
          <w:szCs w:val="24"/>
        </w:rPr>
        <w:t xml:space="preserve">сравнение, анализ, </w:t>
      </w:r>
      <w:r w:rsidR="00A87BF9">
        <w:rPr>
          <w:szCs w:val="24"/>
        </w:rPr>
        <w:lastRenderedPageBreak/>
        <w:t>синтез, обобщение, классификация по родовым признакам, установление аналогий и пр</w:t>
      </w:r>
      <w:r w:rsidR="00A87BF9">
        <w:rPr>
          <w:szCs w:val="24"/>
        </w:rPr>
        <w:t>и</w:t>
      </w:r>
      <w:r w:rsidR="00A87BF9">
        <w:rPr>
          <w:szCs w:val="24"/>
        </w:rPr>
        <w:t>чинно – следственных связей, построение рассуждений, отнесение к известным понят</w:t>
      </w:r>
      <w:r w:rsidR="00A87BF9">
        <w:rPr>
          <w:szCs w:val="24"/>
        </w:rPr>
        <w:t>и</w:t>
      </w:r>
      <w:r w:rsidR="00A87BF9">
        <w:rPr>
          <w:szCs w:val="24"/>
        </w:rPr>
        <w:t>ям</w:t>
      </w:r>
      <w:r>
        <w:rPr>
          <w:szCs w:val="24"/>
        </w:rPr>
        <w:t>)</w:t>
      </w:r>
      <w:r w:rsidR="00A87BF9">
        <w:rPr>
          <w:szCs w:val="24"/>
        </w:rPr>
        <w:t>.</w:t>
      </w:r>
      <w:proofErr w:type="gramEnd"/>
      <w:r w:rsidR="00A87BF9">
        <w:rPr>
          <w:szCs w:val="24"/>
        </w:rPr>
        <w:t xml:space="preserve"> Данный курс создает благоприятные условия для того, чтобы  сформировать у уч</w:t>
      </w:r>
      <w:r w:rsidR="00A87BF9">
        <w:rPr>
          <w:szCs w:val="24"/>
        </w:rPr>
        <w:t>а</w:t>
      </w:r>
      <w:r w:rsidR="00A87BF9">
        <w:rPr>
          <w:szCs w:val="24"/>
        </w:rPr>
        <w:t>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</w:t>
      </w:r>
      <w:r w:rsidR="00A87BF9">
        <w:rPr>
          <w:szCs w:val="24"/>
        </w:rPr>
        <w:t>т</w:t>
      </w:r>
      <w:r w:rsidR="00A87BF9">
        <w:rPr>
          <w:szCs w:val="24"/>
        </w:rPr>
        <w:t>вий,  свойствах этих действий, о величинах и измерении, о геометрических фигурах; со</w:t>
      </w:r>
      <w:r w:rsidR="00A87BF9">
        <w:rPr>
          <w:szCs w:val="24"/>
        </w:rPr>
        <w:t>з</w:t>
      </w:r>
      <w:r w:rsidR="00A87BF9">
        <w:rPr>
          <w:szCs w:val="24"/>
        </w:rPr>
        <w:t>дать условия для овладения учащимися математического язык</w:t>
      </w:r>
      <w:r w:rsidR="00415201">
        <w:rPr>
          <w:szCs w:val="24"/>
        </w:rPr>
        <w:t xml:space="preserve">ом, </w:t>
      </w:r>
      <w:proofErr w:type="spellStart"/>
      <w:proofErr w:type="gramStart"/>
      <w:r w:rsidR="00415201">
        <w:rPr>
          <w:szCs w:val="24"/>
        </w:rPr>
        <w:t>знаково</w:t>
      </w:r>
      <w:proofErr w:type="spellEnd"/>
      <w:r w:rsidR="00415201">
        <w:rPr>
          <w:szCs w:val="24"/>
        </w:rPr>
        <w:t xml:space="preserve"> - символич</w:t>
      </w:r>
      <w:r w:rsidR="00415201">
        <w:rPr>
          <w:szCs w:val="24"/>
        </w:rPr>
        <w:t>е</w:t>
      </w:r>
      <w:r w:rsidR="00415201">
        <w:rPr>
          <w:szCs w:val="24"/>
        </w:rPr>
        <w:t>скими</w:t>
      </w:r>
      <w:proofErr w:type="gramEnd"/>
      <w:r w:rsidR="00415201">
        <w:rPr>
          <w:szCs w:val="24"/>
        </w:rPr>
        <w:t xml:space="preserve"> средствами, умения устанавливать отношения между математическими объектами, служащими  средством познания окружающего мира, процессов и явлений, происходящих повседневной практике.</w:t>
      </w:r>
    </w:p>
    <w:p w:rsidR="00415201" w:rsidRDefault="00415201" w:rsidP="00A87BF9">
      <w:pPr>
        <w:jc w:val="both"/>
        <w:rPr>
          <w:szCs w:val="24"/>
        </w:rPr>
      </w:pPr>
      <w:r>
        <w:rPr>
          <w:szCs w:val="24"/>
        </w:rPr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</w:t>
      </w:r>
    </w:p>
    <w:p w:rsidR="00415201" w:rsidRDefault="00415201" w:rsidP="00A87BF9">
      <w:pPr>
        <w:jc w:val="both"/>
        <w:rPr>
          <w:szCs w:val="24"/>
        </w:rPr>
      </w:pPr>
      <w:r>
        <w:rPr>
          <w:szCs w:val="24"/>
        </w:rPr>
        <w:t>Особой ценностью содержания обучения является  работа с информацией, пре</w:t>
      </w:r>
      <w:r>
        <w:rPr>
          <w:szCs w:val="24"/>
        </w:rPr>
        <w:t>д</w:t>
      </w:r>
      <w:r>
        <w:rPr>
          <w:szCs w:val="24"/>
        </w:rPr>
        <w:t>ставленной в виде таблиц, графиков, диаграмм, схем, баз данных: формирование соотве</w:t>
      </w:r>
      <w:r>
        <w:rPr>
          <w:szCs w:val="24"/>
        </w:rPr>
        <w:t>т</w:t>
      </w:r>
      <w:r>
        <w:rPr>
          <w:szCs w:val="24"/>
        </w:rPr>
        <w:t>ствующих умений на уроках математики оказывает существенную помощь при изучении школьных предметов.</w:t>
      </w:r>
    </w:p>
    <w:p w:rsidR="00415201" w:rsidRDefault="00415201" w:rsidP="00415201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Место учебного предмета в учебном плане</w:t>
      </w:r>
    </w:p>
    <w:p w:rsidR="00A63EBA" w:rsidRDefault="00A63EBA" w:rsidP="00A63EBA">
      <w:pPr>
        <w:pStyle w:val="a6"/>
      </w:pPr>
      <w:r>
        <w:t>Общий объем времени, отводимого  на изучение математики в 1- 4 классах, соста</w:t>
      </w:r>
      <w:r>
        <w:t>в</w:t>
      </w:r>
      <w:r>
        <w:t>ляет 536 часов.  В каждом классе урок математики проводится четыре раза в неделю. При этом в 1 классе курс рассчитан на 132 часа  (33 учебные недели), а каждом из остальных классов – на 136 часов (34 учебные недели).</w:t>
      </w:r>
    </w:p>
    <w:p w:rsidR="00A63EBA" w:rsidRDefault="00A63EBA" w:rsidP="00A63EBA">
      <w:pPr>
        <w:pStyle w:val="a6"/>
      </w:pPr>
    </w:p>
    <w:p w:rsidR="00A63EBA" w:rsidRDefault="00CE31AF" w:rsidP="00A63EBA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31AF">
        <w:rPr>
          <w:b/>
          <w:sz w:val="28"/>
          <w:szCs w:val="28"/>
        </w:rPr>
        <w:t>Результаты освоения учебного предмета</w:t>
      </w:r>
    </w:p>
    <w:p w:rsidR="00CE31AF" w:rsidRPr="00CE31AF" w:rsidRDefault="00CE31AF" w:rsidP="00CE31AF">
      <w:pPr>
        <w:pStyle w:val="a6"/>
        <w:ind w:left="1429" w:firstLine="0"/>
        <w:rPr>
          <w:b/>
          <w:sz w:val="28"/>
          <w:szCs w:val="28"/>
        </w:rPr>
      </w:pPr>
    </w:p>
    <w:p w:rsidR="00CE31AF" w:rsidRPr="008A2182" w:rsidRDefault="00CE31AF" w:rsidP="00CE31AF">
      <w:pPr>
        <w:spacing w:after="0"/>
        <w:ind w:left="20" w:righ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i/>
          <w:iCs/>
          <w:spacing w:val="-10"/>
          <w:lang w:eastAsia="ru-RU"/>
        </w:rPr>
        <w:t>Личностными</w:t>
      </w:r>
      <w:r w:rsidRPr="008A2182">
        <w:rPr>
          <w:rFonts w:eastAsia="Times New Roman" w:cs="Times New Roman"/>
          <w:lang w:eastAsia="ru-RU"/>
        </w:rPr>
        <w:t xml:space="preserve"> результатами обучения учащихся явля</w:t>
      </w:r>
      <w:r w:rsidRPr="008A2182">
        <w:rPr>
          <w:rFonts w:eastAsia="Times New Roman" w:cs="Times New Roman"/>
          <w:lang w:eastAsia="ru-RU"/>
        </w:rPr>
        <w:softHyphen/>
        <w:t>ются:</w:t>
      </w:r>
    </w:p>
    <w:p w:rsidR="00CE31AF" w:rsidRPr="008A2182" w:rsidRDefault="00CE31AF" w:rsidP="00CE31AF">
      <w:pPr>
        <w:numPr>
          <w:ilvl w:val="0"/>
          <w:numId w:val="2"/>
        </w:numPr>
        <w:tabs>
          <w:tab w:val="clear" w:pos="720"/>
          <w:tab w:val="left" w:pos="650"/>
        </w:tabs>
        <w:spacing w:after="0"/>
        <w:ind w:left="20" w:righ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lang w:eastAsia="ru-RU"/>
        </w:rPr>
        <w:t>самостоятельность мышления; умение устанавливать, с какими учебными задачами ученик может самостоятельно ус</w:t>
      </w:r>
      <w:r w:rsidRPr="008A2182">
        <w:rPr>
          <w:rFonts w:eastAsia="Times New Roman" w:cs="Times New Roman"/>
          <w:lang w:eastAsia="ru-RU"/>
        </w:rPr>
        <w:softHyphen/>
        <w:t>пешно справиться;</w:t>
      </w:r>
    </w:p>
    <w:p w:rsidR="00CE31AF" w:rsidRPr="008A2182" w:rsidRDefault="00CE31AF" w:rsidP="00CE31AF">
      <w:pPr>
        <w:numPr>
          <w:ilvl w:val="0"/>
          <w:numId w:val="2"/>
        </w:numPr>
        <w:tabs>
          <w:tab w:val="clear" w:pos="720"/>
          <w:tab w:val="left" w:pos="626"/>
        </w:tabs>
        <w:spacing w:after="0"/>
        <w:ind w:lef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lang w:eastAsia="ru-RU"/>
        </w:rPr>
        <w:t>готовность и способность к саморазвитию;</w:t>
      </w:r>
    </w:p>
    <w:p w:rsidR="00CE31AF" w:rsidRPr="008A2182" w:rsidRDefault="00CE31AF" w:rsidP="00CE31AF">
      <w:pPr>
        <w:numPr>
          <w:ilvl w:val="0"/>
          <w:numId w:val="2"/>
        </w:numPr>
        <w:tabs>
          <w:tab w:val="clear" w:pos="720"/>
          <w:tab w:val="left" w:pos="632"/>
        </w:tabs>
        <w:spacing w:after="0"/>
        <w:ind w:left="20" w:firstLine="420"/>
        <w:jc w:val="both"/>
        <w:rPr>
          <w:rFonts w:eastAsia="Times New Roman" w:cs="Times New Roman"/>
          <w:lang w:eastAsia="ru-RU"/>
        </w:rPr>
      </w:pPr>
      <w:proofErr w:type="spellStart"/>
      <w:r w:rsidRPr="008A2182">
        <w:rPr>
          <w:rFonts w:eastAsia="Times New Roman" w:cs="Times New Roman"/>
          <w:lang w:eastAsia="ru-RU"/>
        </w:rPr>
        <w:t>сформированность</w:t>
      </w:r>
      <w:proofErr w:type="spellEnd"/>
      <w:r w:rsidRPr="008A2182">
        <w:rPr>
          <w:rFonts w:eastAsia="Times New Roman" w:cs="Times New Roman"/>
          <w:lang w:eastAsia="ru-RU"/>
        </w:rPr>
        <w:t xml:space="preserve"> мотивации к обучению;</w:t>
      </w:r>
    </w:p>
    <w:p w:rsidR="00CE31AF" w:rsidRPr="008A2182" w:rsidRDefault="00CE31AF" w:rsidP="00CE31AF">
      <w:pPr>
        <w:numPr>
          <w:ilvl w:val="0"/>
          <w:numId w:val="2"/>
        </w:numPr>
        <w:tabs>
          <w:tab w:val="clear" w:pos="720"/>
          <w:tab w:val="left" w:pos="644"/>
        </w:tabs>
        <w:spacing w:after="0"/>
        <w:ind w:left="20" w:righ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lang w:eastAsia="ru-RU"/>
        </w:rPr>
        <w:t>способность характеризовать и оценивать собственные математические знания и умения;</w:t>
      </w:r>
    </w:p>
    <w:p w:rsidR="00CE31AF" w:rsidRPr="008A2182" w:rsidRDefault="00CE31AF" w:rsidP="00CE31AF">
      <w:pPr>
        <w:numPr>
          <w:ilvl w:val="0"/>
          <w:numId w:val="2"/>
        </w:numPr>
        <w:tabs>
          <w:tab w:val="clear" w:pos="720"/>
          <w:tab w:val="left" w:pos="644"/>
        </w:tabs>
        <w:spacing w:after="0"/>
        <w:ind w:left="20" w:righ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lang w:eastAsia="ru-RU"/>
        </w:rPr>
        <w:t>заинтересованность в расширении и углублении получа</w:t>
      </w:r>
      <w:r w:rsidRPr="008A2182">
        <w:rPr>
          <w:rFonts w:eastAsia="Times New Roman" w:cs="Times New Roman"/>
          <w:lang w:eastAsia="ru-RU"/>
        </w:rPr>
        <w:softHyphen/>
        <w:t>емых математических зн</w:t>
      </w:r>
      <w:r w:rsidRPr="008A2182">
        <w:rPr>
          <w:rFonts w:eastAsia="Times New Roman" w:cs="Times New Roman"/>
          <w:lang w:eastAsia="ru-RU"/>
        </w:rPr>
        <w:t>а</w:t>
      </w:r>
      <w:r w:rsidRPr="008A2182">
        <w:rPr>
          <w:rFonts w:eastAsia="Times New Roman" w:cs="Times New Roman"/>
          <w:lang w:eastAsia="ru-RU"/>
        </w:rPr>
        <w:t>ний;</w:t>
      </w:r>
    </w:p>
    <w:p w:rsidR="00CE31AF" w:rsidRPr="008A2182" w:rsidRDefault="00CE31AF" w:rsidP="00CE31AF">
      <w:pPr>
        <w:numPr>
          <w:ilvl w:val="0"/>
          <w:numId w:val="2"/>
        </w:numPr>
        <w:tabs>
          <w:tab w:val="clear" w:pos="720"/>
          <w:tab w:val="left" w:pos="620"/>
        </w:tabs>
        <w:spacing w:after="0"/>
        <w:ind w:left="20" w:righ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lang w:eastAsia="ru-RU"/>
        </w:rPr>
        <w:t xml:space="preserve">умение использовать получаемую математическую </w:t>
      </w:r>
      <w:proofErr w:type="gramStart"/>
      <w:r w:rsidRPr="008A2182">
        <w:rPr>
          <w:rFonts w:eastAsia="Times New Roman" w:cs="Times New Roman"/>
          <w:lang w:eastAsia="ru-RU"/>
        </w:rPr>
        <w:t>подго</w:t>
      </w:r>
      <w:r w:rsidRPr="008A2182">
        <w:rPr>
          <w:rFonts w:eastAsia="Times New Roman" w:cs="Times New Roman"/>
          <w:lang w:eastAsia="ru-RU"/>
        </w:rPr>
        <w:softHyphen/>
        <w:t>товку</w:t>
      </w:r>
      <w:proofErr w:type="gramEnd"/>
      <w:r w:rsidRPr="008A2182">
        <w:rPr>
          <w:rFonts w:eastAsia="Times New Roman" w:cs="Times New Roman"/>
          <w:lang w:eastAsia="ru-RU"/>
        </w:rPr>
        <w:t xml:space="preserve"> как в учебной де</w:t>
      </w:r>
      <w:r w:rsidRPr="008A2182">
        <w:rPr>
          <w:rFonts w:eastAsia="Times New Roman" w:cs="Times New Roman"/>
          <w:lang w:eastAsia="ru-RU"/>
        </w:rPr>
        <w:t>я</w:t>
      </w:r>
      <w:r w:rsidRPr="008A2182">
        <w:rPr>
          <w:rFonts w:eastAsia="Times New Roman" w:cs="Times New Roman"/>
          <w:lang w:eastAsia="ru-RU"/>
        </w:rPr>
        <w:t>тельности, так и при решении практи</w:t>
      </w:r>
      <w:r w:rsidRPr="008A2182">
        <w:rPr>
          <w:rFonts w:eastAsia="Times New Roman" w:cs="Times New Roman"/>
          <w:lang w:eastAsia="ru-RU"/>
        </w:rPr>
        <w:softHyphen/>
        <w:t>ческих задач, возникающих в повседневной жизни;</w:t>
      </w:r>
    </w:p>
    <w:p w:rsidR="00CE31AF" w:rsidRPr="008A2182" w:rsidRDefault="00CE31AF" w:rsidP="00CE31AF">
      <w:pPr>
        <w:numPr>
          <w:ilvl w:val="0"/>
          <w:numId w:val="2"/>
        </w:numPr>
        <w:tabs>
          <w:tab w:val="clear" w:pos="720"/>
          <w:tab w:val="left" w:pos="638"/>
        </w:tabs>
        <w:spacing w:after="0"/>
        <w:ind w:left="20" w:righ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lang w:eastAsia="ru-RU"/>
        </w:rPr>
        <w:t xml:space="preserve">способность преодолевать трудности, доводить начатую </w:t>
      </w:r>
      <w:r w:rsidRPr="008A2182">
        <w:rPr>
          <w:rFonts w:eastAsia="Times New Roman" w:cs="Times New Roman"/>
          <w:bCs/>
          <w:lang w:eastAsia="ru-RU"/>
        </w:rPr>
        <w:t>работу</w:t>
      </w:r>
      <w:r w:rsidRPr="008A2182">
        <w:rPr>
          <w:rFonts w:eastAsia="Times New Roman" w:cs="Times New Roman"/>
          <w:lang w:eastAsia="ru-RU"/>
        </w:rPr>
        <w:t xml:space="preserve"> до её завершения;</w:t>
      </w:r>
    </w:p>
    <w:p w:rsidR="00CE31AF" w:rsidRPr="008A2182" w:rsidRDefault="00CE31AF" w:rsidP="00CE31AF">
      <w:pPr>
        <w:numPr>
          <w:ilvl w:val="0"/>
          <w:numId w:val="2"/>
        </w:numPr>
        <w:tabs>
          <w:tab w:val="clear" w:pos="720"/>
          <w:tab w:val="left" w:pos="632"/>
        </w:tabs>
        <w:spacing w:after="0"/>
        <w:ind w:lef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lang w:eastAsia="ru-RU"/>
        </w:rPr>
        <w:t xml:space="preserve">способность к </w:t>
      </w:r>
      <w:proofErr w:type="spellStart"/>
      <w:r w:rsidRPr="008A2182">
        <w:rPr>
          <w:rFonts w:eastAsia="Times New Roman" w:cs="Times New Roman"/>
          <w:lang w:eastAsia="ru-RU"/>
        </w:rPr>
        <w:t>самоорганизованности</w:t>
      </w:r>
      <w:proofErr w:type="spellEnd"/>
      <w:r w:rsidRPr="008A2182">
        <w:rPr>
          <w:rFonts w:eastAsia="Times New Roman" w:cs="Times New Roman"/>
          <w:lang w:eastAsia="ru-RU"/>
        </w:rPr>
        <w:t>;</w:t>
      </w:r>
    </w:p>
    <w:p w:rsidR="00CE31AF" w:rsidRPr="008A2182" w:rsidRDefault="00CE31AF" w:rsidP="00CE31AF">
      <w:pPr>
        <w:numPr>
          <w:ilvl w:val="0"/>
          <w:numId w:val="2"/>
        </w:numPr>
        <w:tabs>
          <w:tab w:val="clear" w:pos="720"/>
          <w:tab w:val="left" w:pos="644"/>
        </w:tabs>
        <w:spacing w:after="0"/>
        <w:ind w:left="20" w:righ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lang w:eastAsia="ru-RU"/>
        </w:rPr>
        <w:t xml:space="preserve">готовность высказывать </w:t>
      </w:r>
      <w:r w:rsidRPr="00695E10">
        <w:rPr>
          <w:rFonts w:eastAsia="Times New Roman" w:cs="Times New Roman"/>
          <w:lang w:eastAsia="ru-RU"/>
        </w:rPr>
        <w:t>собственные суждения и давать им</w:t>
      </w:r>
      <w:r w:rsidRPr="008A2182">
        <w:rPr>
          <w:rFonts w:eastAsia="Times New Roman" w:cs="Times New Roman"/>
          <w:lang w:eastAsia="ru-RU"/>
        </w:rPr>
        <w:t xml:space="preserve"> обоснование;</w:t>
      </w:r>
    </w:p>
    <w:p w:rsidR="00CE31AF" w:rsidRPr="008A2182" w:rsidRDefault="00CE31AF" w:rsidP="00CE31AF">
      <w:pPr>
        <w:numPr>
          <w:ilvl w:val="0"/>
          <w:numId w:val="2"/>
        </w:numPr>
        <w:tabs>
          <w:tab w:val="clear" w:pos="720"/>
          <w:tab w:val="left" w:pos="644"/>
        </w:tabs>
        <w:spacing w:after="0"/>
        <w:ind w:left="20" w:righ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lang w:eastAsia="ru-RU"/>
        </w:rPr>
        <w:t>владение коммуникативными умениями с целью реали</w:t>
      </w:r>
      <w:r w:rsidRPr="00695E10">
        <w:rPr>
          <w:rFonts w:eastAsia="Times New Roman" w:cs="Times New Roman"/>
          <w:lang w:eastAsia="ru-RU"/>
        </w:rPr>
        <w:t>зации</w:t>
      </w:r>
      <w:r w:rsidRPr="008A2182">
        <w:rPr>
          <w:rFonts w:eastAsia="Times New Roman" w:cs="Times New Roman"/>
          <w:lang w:eastAsia="ru-RU"/>
        </w:rPr>
        <w:t xml:space="preserve"> возможностей успе</w:t>
      </w:r>
      <w:r w:rsidRPr="008A2182">
        <w:rPr>
          <w:rFonts w:eastAsia="Times New Roman" w:cs="Times New Roman"/>
          <w:lang w:eastAsia="ru-RU"/>
        </w:rPr>
        <w:t>ш</w:t>
      </w:r>
      <w:r w:rsidRPr="00695E10">
        <w:rPr>
          <w:rFonts w:eastAsia="Times New Roman" w:cs="Times New Roman"/>
          <w:lang w:eastAsia="ru-RU"/>
        </w:rPr>
        <w:t xml:space="preserve">ного сотрудничества с учителем </w:t>
      </w:r>
      <w:proofErr w:type="spellStart"/>
      <w:r w:rsidRPr="00695E10">
        <w:rPr>
          <w:rFonts w:eastAsia="Times New Roman" w:cs="Times New Roman"/>
          <w:lang w:eastAsia="ru-RU"/>
        </w:rPr>
        <w:t>иоб</w:t>
      </w:r>
      <w:r w:rsidRPr="008A2182">
        <w:rPr>
          <w:rFonts w:eastAsia="Times New Roman" w:cs="Times New Roman"/>
          <w:lang w:eastAsia="ru-RU"/>
        </w:rPr>
        <w:t>уча</w:t>
      </w:r>
      <w:r>
        <w:rPr>
          <w:rFonts w:eastAsia="Times New Roman" w:cs="Times New Roman"/>
          <w:lang w:eastAsia="ru-RU"/>
        </w:rPr>
        <w:t>ю</w:t>
      </w:r>
      <w:r w:rsidRPr="008A2182">
        <w:rPr>
          <w:rFonts w:eastAsia="Times New Roman" w:cs="Times New Roman"/>
          <w:lang w:eastAsia="ru-RU"/>
        </w:rPr>
        <w:t>щимися</w:t>
      </w:r>
      <w:proofErr w:type="spellEnd"/>
      <w:r w:rsidRPr="008A2182">
        <w:rPr>
          <w:rFonts w:eastAsia="Times New Roman" w:cs="Times New Roman"/>
          <w:lang w:eastAsia="ru-RU"/>
        </w:rPr>
        <w:t xml:space="preserve"> класса (при групповой работе, работе в па</w:t>
      </w:r>
      <w:r w:rsidRPr="008A2182">
        <w:rPr>
          <w:rFonts w:eastAsia="Times New Roman" w:cs="Times New Roman"/>
          <w:lang w:eastAsia="ru-RU"/>
        </w:rPr>
        <w:softHyphen/>
      </w:r>
      <w:r w:rsidRPr="00695E10">
        <w:rPr>
          <w:rFonts w:eastAsia="Times New Roman" w:cs="Times New Roman"/>
          <w:bCs/>
          <w:lang w:eastAsia="ru-RU"/>
        </w:rPr>
        <w:t>рах,</w:t>
      </w:r>
      <w:r w:rsidRPr="008A2182">
        <w:rPr>
          <w:rFonts w:eastAsia="Times New Roman" w:cs="Times New Roman"/>
          <w:lang w:eastAsia="ru-RU"/>
        </w:rPr>
        <w:t xml:space="preserve"> в коллективно</w:t>
      </w:r>
      <w:r w:rsidRPr="00695E10">
        <w:rPr>
          <w:rFonts w:eastAsia="Times New Roman" w:cs="Times New Roman"/>
          <w:lang w:eastAsia="ru-RU"/>
        </w:rPr>
        <w:t>м обсуждении математических проблем).</w:t>
      </w:r>
    </w:p>
    <w:p w:rsidR="00CE31AF" w:rsidRPr="008A2182" w:rsidRDefault="00CE31AF" w:rsidP="00CE31AF">
      <w:pPr>
        <w:spacing w:after="0"/>
        <w:ind w:left="20" w:firstLine="420"/>
        <w:jc w:val="both"/>
        <w:rPr>
          <w:rFonts w:eastAsia="Times New Roman" w:cs="Times New Roman"/>
          <w:lang w:eastAsia="ru-RU"/>
        </w:rPr>
      </w:pPr>
      <w:proofErr w:type="spellStart"/>
      <w:r w:rsidRPr="008A2182">
        <w:rPr>
          <w:rFonts w:eastAsia="Times New Roman" w:cs="Times New Roman"/>
          <w:i/>
          <w:iCs/>
          <w:spacing w:val="-10"/>
          <w:lang w:eastAsia="ru-RU"/>
        </w:rPr>
        <w:t>Метапредметными</w:t>
      </w:r>
      <w:proofErr w:type="spellEnd"/>
      <w:r w:rsidRPr="008A2182">
        <w:rPr>
          <w:rFonts w:eastAsia="Times New Roman" w:cs="Times New Roman"/>
          <w:lang w:eastAsia="ru-RU"/>
        </w:rPr>
        <w:t xml:space="preserve"> результатами обучения являются:</w:t>
      </w:r>
    </w:p>
    <w:p w:rsidR="00CE31AF" w:rsidRPr="008A2182" w:rsidRDefault="00CE31AF" w:rsidP="00CE31AF">
      <w:pPr>
        <w:numPr>
          <w:ilvl w:val="0"/>
          <w:numId w:val="2"/>
        </w:numPr>
        <w:tabs>
          <w:tab w:val="clear" w:pos="720"/>
          <w:tab w:val="left" w:pos="656"/>
        </w:tabs>
        <w:spacing w:after="0"/>
        <w:ind w:left="20" w:righ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lang w:eastAsia="ru-RU"/>
        </w:rPr>
        <w:lastRenderedPageBreak/>
        <w:t>владение основными методами познания окружаю</w:t>
      </w:r>
      <w:r w:rsidRPr="00695E10">
        <w:rPr>
          <w:rFonts w:eastAsia="Times New Roman" w:cs="Times New Roman"/>
          <w:lang w:eastAsia="ru-RU"/>
        </w:rPr>
        <w:t>щего ми</w:t>
      </w:r>
      <w:r w:rsidRPr="008A2182">
        <w:rPr>
          <w:rFonts w:eastAsia="Times New Roman" w:cs="Times New Roman"/>
          <w:lang w:eastAsia="ru-RU"/>
        </w:rPr>
        <w:t>ра (наблюдение, сравн</w:t>
      </w:r>
      <w:r w:rsidRPr="008A2182">
        <w:rPr>
          <w:rFonts w:eastAsia="Times New Roman" w:cs="Times New Roman"/>
          <w:lang w:eastAsia="ru-RU"/>
        </w:rPr>
        <w:t>е</w:t>
      </w:r>
      <w:r w:rsidRPr="008A2182">
        <w:rPr>
          <w:rFonts w:eastAsia="Times New Roman" w:cs="Times New Roman"/>
          <w:lang w:eastAsia="ru-RU"/>
        </w:rPr>
        <w:t>ние, анализ, синтез, обобщение, мо</w:t>
      </w:r>
      <w:r w:rsidRPr="008A2182">
        <w:rPr>
          <w:rFonts w:eastAsia="Times New Roman" w:cs="Times New Roman"/>
          <w:lang w:eastAsia="ru-RU"/>
        </w:rPr>
        <w:softHyphen/>
        <w:t>делирование);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650"/>
        </w:tabs>
        <w:spacing w:after="0"/>
        <w:ind w:left="20" w:right="20" w:firstLine="420"/>
        <w:jc w:val="both"/>
        <w:rPr>
          <w:rFonts w:eastAsia="Times New Roman" w:cs="Times New Roman"/>
          <w:lang w:eastAsia="ru-RU"/>
        </w:rPr>
      </w:pPr>
      <w:r w:rsidRPr="008A2182">
        <w:rPr>
          <w:rFonts w:eastAsia="Times New Roman" w:cs="Times New Roman"/>
          <w:lang w:eastAsia="ru-RU"/>
        </w:rPr>
        <w:t>понимание и принятие учебной задачи, поиск и нахожде</w:t>
      </w:r>
      <w:r w:rsidRPr="00695E10">
        <w:rPr>
          <w:rFonts w:eastAsia="Times New Roman" w:cs="Times New Roman"/>
          <w:lang w:eastAsia="ru-RU"/>
        </w:rPr>
        <w:t>ние</w:t>
      </w:r>
      <w:r w:rsidRPr="008A2182">
        <w:rPr>
          <w:rFonts w:eastAsia="Times New Roman" w:cs="Times New Roman"/>
          <w:lang w:eastAsia="ru-RU"/>
        </w:rPr>
        <w:t xml:space="preserve"> способов её решения;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506"/>
        </w:tabs>
        <w:spacing w:after="0"/>
        <w:ind w:left="20" w:right="4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lang w:eastAsia="ru-RU"/>
        </w:rPr>
        <w:t>планирование, контроль и оценка учебных действий; оп</w:t>
      </w:r>
      <w:r w:rsidRPr="00695E10">
        <w:rPr>
          <w:rFonts w:eastAsia="Times New Roman" w:cs="Times New Roman"/>
          <w:lang w:eastAsia="ru-RU"/>
        </w:rPr>
        <w:softHyphen/>
        <w:t>ределение наиболее эффе</w:t>
      </w:r>
      <w:r w:rsidRPr="00695E10">
        <w:rPr>
          <w:rFonts w:eastAsia="Times New Roman" w:cs="Times New Roman"/>
          <w:lang w:eastAsia="ru-RU"/>
        </w:rPr>
        <w:t>к</w:t>
      </w:r>
      <w:r w:rsidRPr="00695E10">
        <w:rPr>
          <w:rFonts w:eastAsia="Times New Roman" w:cs="Times New Roman"/>
          <w:lang w:eastAsia="ru-RU"/>
        </w:rPr>
        <w:t>тивного способа достижения ре</w:t>
      </w:r>
      <w:r w:rsidRPr="00695E10">
        <w:rPr>
          <w:rFonts w:eastAsia="Times New Roman" w:cs="Times New Roman"/>
          <w:lang w:eastAsia="ru-RU"/>
        </w:rPr>
        <w:softHyphen/>
        <w:t>зультата;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502"/>
        </w:tabs>
        <w:spacing w:after="0"/>
        <w:ind w:left="20" w:right="4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lang w:eastAsia="ru-RU"/>
        </w:rPr>
        <w:t>выполнение учебных действий в разных формах (практические работы, работа с м</w:t>
      </w:r>
      <w:r w:rsidRPr="00695E10">
        <w:rPr>
          <w:rFonts w:eastAsia="Times New Roman" w:cs="Times New Roman"/>
          <w:lang w:eastAsia="ru-RU"/>
        </w:rPr>
        <w:t>о</w:t>
      </w:r>
      <w:r w:rsidRPr="00695E10">
        <w:rPr>
          <w:rFonts w:eastAsia="Times New Roman" w:cs="Times New Roman"/>
          <w:lang w:eastAsia="ru-RU"/>
        </w:rPr>
        <w:t>делями и др.);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502"/>
        </w:tabs>
        <w:spacing w:after="0"/>
        <w:ind w:left="20" w:right="4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lang w:eastAsia="ru-RU"/>
        </w:rPr>
        <w:t>создание моделей изучаемых объектов с использованием знаково-символических средств;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515"/>
        </w:tabs>
        <w:spacing w:after="0"/>
        <w:ind w:left="20" w:right="4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lang w:eastAsia="ru-RU"/>
        </w:rPr>
        <w:t>понимание причины неуспешной учебной деятельно</w:t>
      </w:r>
      <w:r w:rsidRPr="00695E10">
        <w:rPr>
          <w:rFonts w:eastAsia="Times New Roman" w:cs="Times New Roman"/>
          <w:lang w:eastAsia="ru-RU"/>
        </w:rPr>
        <w:softHyphen/>
        <w:t>сти и способность конструкти</w:t>
      </w:r>
      <w:r w:rsidRPr="00695E10">
        <w:rPr>
          <w:rFonts w:eastAsia="Times New Roman" w:cs="Times New Roman"/>
          <w:lang w:eastAsia="ru-RU"/>
        </w:rPr>
        <w:t>в</w:t>
      </w:r>
      <w:r w:rsidRPr="00695E10">
        <w:rPr>
          <w:rFonts w:eastAsia="Times New Roman" w:cs="Times New Roman"/>
          <w:lang w:eastAsia="ru-RU"/>
        </w:rPr>
        <w:t>но действовать в условиях не</w:t>
      </w:r>
      <w:r w:rsidRPr="00695E10">
        <w:rPr>
          <w:rFonts w:eastAsia="Times New Roman" w:cs="Times New Roman"/>
          <w:lang w:eastAsia="ru-RU"/>
        </w:rPr>
        <w:softHyphen/>
        <w:t>успеха;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502"/>
        </w:tabs>
        <w:spacing w:after="0"/>
        <w:ind w:left="20" w:right="4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lang w:eastAsia="ru-RU"/>
        </w:rPr>
        <w:t>адекватное оценивание результатов своей деятель</w:t>
      </w:r>
      <w:r w:rsidRPr="00695E10">
        <w:rPr>
          <w:rFonts w:eastAsia="Times New Roman" w:cs="Times New Roman"/>
          <w:lang w:eastAsia="ru-RU"/>
        </w:rPr>
        <w:softHyphen/>
        <w:t>ности;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502"/>
        </w:tabs>
        <w:spacing w:after="0"/>
        <w:ind w:left="20" w:right="4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lang w:eastAsia="ru-RU"/>
        </w:rPr>
        <w:t>активное использование математической речи для реше</w:t>
      </w:r>
      <w:r w:rsidRPr="00695E10">
        <w:rPr>
          <w:rFonts w:eastAsia="Times New Roman" w:cs="Times New Roman"/>
          <w:lang w:eastAsia="ru-RU"/>
        </w:rPr>
        <w:softHyphen/>
        <w:t>ния разнообразных коммун</w:t>
      </w:r>
      <w:r w:rsidRPr="00695E10">
        <w:rPr>
          <w:rFonts w:eastAsia="Times New Roman" w:cs="Times New Roman"/>
          <w:lang w:eastAsia="ru-RU"/>
        </w:rPr>
        <w:t>и</w:t>
      </w:r>
      <w:r w:rsidRPr="00695E10">
        <w:rPr>
          <w:rFonts w:eastAsia="Times New Roman" w:cs="Times New Roman"/>
          <w:lang w:eastAsia="ru-RU"/>
        </w:rPr>
        <w:t>кативных задач;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500"/>
        </w:tabs>
        <w:spacing w:after="0"/>
        <w:ind w:left="2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lang w:eastAsia="ru-RU"/>
        </w:rPr>
        <w:t>готовность слушать собеседника, вести диалог;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495"/>
        </w:tabs>
        <w:spacing w:after="0"/>
        <w:ind w:left="2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lang w:eastAsia="ru-RU"/>
        </w:rPr>
        <w:t>умение работать в информационной среде.</w:t>
      </w:r>
    </w:p>
    <w:p w:rsidR="00CE31AF" w:rsidRPr="00695E10" w:rsidRDefault="00CE31AF" w:rsidP="00CE31AF">
      <w:pPr>
        <w:spacing w:after="0"/>
        <w:ind w:left="20" w:right="4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i/>
          <w:iCs/>
          <w:spacing w:val="-10"/>
          <w:lang w:eastAsia="ru-RU"/>
        </w:rPr>
        <w:t>Предметными</w:t>
      </w:r>
      <w:r w:rsidRPr="00695E10">
        <w:rPr>
          <w:rFonts w:eastAsia="Times New Roman" w:cs="Times New Roman"/>
          <w:lang w:eastAsia="ru-RU"/>
        </w:rPr>
        <w:t xml:space="preserve"> результатами учащихся на выходе из на</w:t>
      </w:r>
      <w:r w:rsidRPr="00695E10">
        <w:rPr>
          <w:rFonts w:eastAsia="Times New Roman" w:cs="Times New Roman"/>
          <w:lang w:eastAsia="ru-RU"/>
        </w:rPr>
        <w:softHyphen/>
        <w:t>чальной школы являются: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502"/>
        </w:tabs>
        <w:spacing w:after="0"/>
        <w:ind w:left="20" w:right="4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lang w:eastAsia="ru-RU"/>
        </w:rPr>
        <w:t>овладение основами логического и алгоритмического мышления, пространственного воображения и математиче</w:t>
      </w:r>
      <w:r w:rsidRPr="00695E10">
        <w:rPr>
          <w:rFonts w:eastAsia="Times New Roman" w:cs="Times New Roman"/>
          <w:lang w:eastAsia="ru-RU"/>
        </w:rPr>
        <w:softHyphen/>
        <w:t>ской речи;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493"/>
        </w:tabs>
        <w:spacing w:after="0"/>
        <w:ind w:left="20" w:right="4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lang w:eastAsia="ru-RU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</w:t>
      </w:r>
      <w:r w:rsidRPr="00695E10">
        <w:rPr>
          <w:rFonts w:eastAsia="Times New Roman" w:cs="Times New Roman"/>
          <w:lang w:eastAsia="ru-RU"/>
        </w:rPr>
        <w:t>и</w:t>
      </w:r>
      <w:r w:rsidRPr="00695E10">
        <w:rPr>
          <w:rFonts w:eastAsia="Times New Roman" w:cs="Times New Roman"/>
          <w:lang w:eastAsia="ru-RU"/>
        </w:rPr>
        <w:t>сания и объяс</w:t>
      </w:r>
      <w:r w:rsidRPr="00695E10">
        <w:rPr>
          <w:rFonts w:eastAsia="Times New Roman" w:cs="Times New Roman"/>
          <w:lang w:eastAsia="ru-RU"/>
        </w:rPr>
        <w:softHyphen/>
        <w:t>нения различных процессов и явлений окружающего мира, оценки их кол</w:t>
      </w:r>
      <w:r w:rsidRPr="00695E10">
        <w:rPr>
          <w:rFonts w:eastAsia="Times New Roman" w:cs="Times New Roman"/>
          <w:lang w:eastAsia="ru-RU"/>
        </w:rPr>
        <w:t>и</w:t>
      </w:r>
      <w:r w:rsidRPr="00695E10">
        <w:rPr>
          <w:rFonts w:eastAsia="Times New Roman" w:cs="Times New Roman"/>
          <w:lang w:eastAsia="ru-RU"/>
        </w:rPr>
        <w:t>чественных и пространственных отношений;</w:t>
      </w:r>
    </w:p>
    <w:p w:rsidR="00CE31AF" w:rsidRPr="00695E10" w:rsidRDefault="00CE31AF" w:rsidP="00CE31AF">
      <w:pPr>
        <w:numPr>
          <w:ilvl w:val="0"/>
          <w:numId w:val="2"/>
        </w:numPr>
        <w:tabs>
          <w:tab w:val="clear" w:pos="720"/>
          <w:tab w:val="left" w:pos="502"/>
        </w:tabs>
        <w:spacing w:after="0"/>
        <w:ind w:left="20" w:right="40" w:firstLine="340"/>
        <w:jc w:val="both"/>
        <w:rPr>
          <w:rFonts w:eastAsia="Times New Roman" w:cs="Times New Roman"/>
          <w:lang w:eastAsia="ru-RU"/>
        </w:rPr>
      </w:pPr>
      <w:r w:rsidRPr="00695E10">
        <w:rPr>
          <w:rFonts w:eastAsia="Times New Roman" w:cs="Times New Roman"/>
          <w:lang w:eastAsia="ru-RU"/>
        </w:rPr>
        <w:t>овладение устными и письменными алгоритмами выпол</w:t>
      </w:r>
      <w:r w:rsidRPr="00695E10">
        <w:rPr>
          <w:rFonts w:eastAsia="Times New Roman" w:cs="Times New Roman"/>
          <w:lang w:eastAsia="ru-RU"/>
        </w:rPr>
        <w:softHyphen/>
        <w:t>нения арифметических де</w:t>
      </w:r>
      <w:r w:rsidRPr="00695E10">
        <w:rPr>
          <w:rFonts w:eastAsia="Times New Roman" w:cs="Times New Roman"/>
          <w:lang w:eastAsia="ru-RU"/>
        </w:rPr>
        <w:t>й</w:t>
      </w:r>
      <w:r w:rsidRPr="00695E10">
        <w:rPr>
          <w:rFonts w:eastAsia="Times New Roman" w:cs="Times New Roman"/>
          <w:lang w:eastAsia="ru-RU"/>
        </w:rPr>
        <w:t>ствий с целыми неотрицательными числами, умениями вычислять значения числовых выраже</w:t>
      </w:r>
      <w:r w:rsidRPr="00695E10">
        <w:rPr>
          <w:rFonts w:eastAsia="Times New Roman" w:cs="Times New Roman"/>
          <w:lang w:eastAsia="ru-RU"/>
        </w:rPr>
        <w:softHyphen/>
        <w:t>ний, решать текстовые задачи, измерять наиболее распростра</w:t>
      </w:r>
      <w:r w:rsidRPr="00695E10">
        <w:rPr>
          <w:rFonts w:eastAsia="Times New Roman" w:cs="Times New Roman"/>
          <w:lang w:eastAsia="ru-RU"/>
        </w:rPr>
        <w:softHyphen/>
        <w:t>нённые в практике величины, распознавать и изображать про</w:t>
      </w:r>
      <w:r w:rsidRPr="00695E10">
        <w:rPr>
          <w:rFonts w:eastAsia="Times New Roman" w:cs="Times New Roman"/>
          <w:lang w:eastAsia="ru-RU"/>
        </w:rPr>
        <w:softHyphen/>
        <w:t>стейшие геометрические фигуры;</w:t>
      </w:r>
    </w:p>
    <w:p w:rsidR="00CE31AF" w:rsidRDefault="00CE31AF" w:rsidP="00CE31AF">
      <w:pPr>
        <w:numPr>
          <w:ilvl w:val="0"/>
          <w:numId w:val="2"/>
        </w:numPr>
        <w:tabs>
          <w:tab w:val="clear" w:pos="720"/>
          <w:tab w:val="left" w:pos="497"/>
        </w:tabs>
        <w:spacing w:after="0"/>
        <w:ind w:left="20" w:right="40" w:firstLine="340"/>
        <w:jc w:val="both"/>
        <w:rPr>
          <w:rFonts w:eastAsia="Times New Roman" w:cs="Times New Roman"/>
          <w:lang w:eastAsia="ru-RU"/>
        </w:rPr>
      </w:pPr>
      <w:proofErr w:type="gramStart"/>
      <w:r w:rsidRPr="00695E10">
        <w:rPr>
          <w:rFonts w:eastAsia="Times New Roman" w:cs="Times New Roman"/>
          <w:lang w:eastAsia="ru-RU"/>
        </w:rPr>
        <w:t>умение работать в информационном поле (таблицы, схе</w:t>
      </w:r>
      <w:r w:rsidRPr="00695E10">
        <w:rPr>
          <w:rFonts w:eastAsia="Times New Roman" w:cs="Times New Roman"/>
          <w:lang w:eastAsia="ru-RU"/>
        </w:rPr>
        <w:softHyphen/>
        <w:t>мы, диаграммы, графики, п</w:t>
      </w:r>
      <w:r w:rsidRPr="00695E10">
        <w:rPr>
          <w:rFonts w:eastAsia="Times New Roman" w:cs="Times New Roman"/>
          <w:lang w:eastAsia="ru-RU"/>
        </w:rPr>
        <w:t>о</w:t>
      </w:r>
      <w:r w:rsidRPr="00695E10">
        <w:rPr>
          <w:rFonts w:eastAsia="Times New Roman" w:cs="Times New Roman"/>
          <w:lang w:eastAsia="ru-RU"/>
        </w:rPr>
        <w:t>следовательности, цепочки, сово</w:t>
      </w:r>
      <w:r w:rsidRPr="00695E10">
        <w:rPr>
          <w:rFonts w:eastAsia="Times New Roman" w:cs="Times New Roman"/>
          <w:lang w:eastAsia="ru-RU"/>
        </w:rPr>
        <w:softHyphen/>
        <w:t>купности); представлять, анализировать и интерпретир</w:t>
      </w:r>
      <w:r w:rsidRPr="00695E10">
        <w:rPr>
          <w:rFonts w:eastAsia="Times New Roman" w:cs="Times New Roman"/>
          <w:lang w:eastAsia="ru-RU"/>
        </w:rPr>
        <w:t>о</w:t>
      </w:r>
      <w:r w:rsidRPr="00695E10">
        <w:rPr>
          <w:rFonts w:eastAsia="Times New Roman" w:cs="Times New Roman"/>
          <w:lang w:eastAsia="ru-RU"/>
        </w:rPr>
        <w:t>вать данные.</w:t>
      </w:r>
      <w:proofErr w:type="gramEnd"/>
    </w:p>
    <w:p w:rsidR="00CE31AF" w:rsidRDefault="00CE31AF" w:rsidP="00CE31AF">
      <w:pPr>
        <w:tabs>
          <w:tab w:val="left" w:pos="497"/>
        </w:tabs>
        <w:spacing w:after="0"/>
        <w:ind w:left="360" w:right="40" w:firstLine="0"/>
        <w:jc w:val="both"/>
        <w:rPr>
          <w:rFonts w:eastAsia="Times New Roman" w:cs="Times New Roman"/>
          <w:lang w:eastAsia="ru-RU"/>
        </w:rPr>
      </w:pPr>
    </w:p>
    <w:p w:rsidR="00CE31AF" w:rsidRPr="00CE31AF" w:rsidRDefault="00CE31AF" w:rsidP="00CE31AF">
      <w:pPr>
        <w:pStyle w:val="a4"/>
        <w:numPr>
          <w:ilvl w:val="0"/>
          <w:numId w:val="1"/>
        </w:numPr>
        <w:tabs>
          <w:tab w:val="left" w:pos="497"/>
        </w:tabs>
        <w:spacing w:after="0"/>
        <w:ind w:right="4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E31AF">
        <w:rPr>
          <w:rFonts w:eastAsia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CE31AF" w:rsidRPr="00235B76" w:rsidRDefault="00CE31AF" w:rsidP="00235B76">
      <w:pPr>
        <w:spacing w:after="0" w:line="240" w:lineRule="auto"/>
        <w:rPr>
          <w:rFonts w:eastAsia="Calibri" w:cs="Times New Roman"/>
          <w:b/>
          <w:bCs/>
          <w:szCs w:val="24"/>
          <w:u w:val="single"/>
        </w:rPr>
      </w:pPr>
      <w:r w:rsidRPr="00CE31AF">
        <w:rPr>
          <w:rFonts w:eastAsia="Calibri" w:cs="Times New Roman"/>
          <w:b/>
          <w:bCs/>
          <w:szCs w:val="24"/>
          <w:u w:val="single"/>
        </w:rPr>
        <w:t>Отношения между предметами и между множествами предметов.</w:t>
      </w:r>
    </w:p>
    <w:p w:rsidR="00CE31AF" w:rsidRPr="00235B76" w:rsidRDefault="00CE31AF" w:rsidP="00235B76">
      <w:pPr>
        <w:spacing w:after="0" w:line="240" w:lineRule="auto"/>
        <w:rPr>
          <w:rFonts w:eastAsia="Calibri" w:cs="Times New Roman"/>
          <w:szCs w:val="24"/>
        </w:rPr>
      </w:pPr>
      <w:r w:rsidRPr="00235B76">
        <w:rPr>
          <w:rFonts w:eastAsia="Calibri" w:cs="Times New Roman"/>
          <w:bCs/>
          <w:szCs w:val="24"/>
        </w:rPr>
        <w:t xml:space="preserve">Предметы и их свойства. </w:t>
      </w:r>
      <w:r w:rsidRPr="00CE31AF">
        <w:rPr>
          <w:rFonts w:eastAsia="Calibri" w:cs="Times New Roman"/>
          <w:szCs w:val="24"/>
        </w:rPr>
        <w:t>Сходства и различия пр</w:t>
      </w:r>
      <w:r w:rsidRPr="00235B76">
        <w:rPr>
          <w:rFonts w:eastAsia="Calibri" w:cs="Times New Roman"/>
          <w:szCs w:val="24"/>
        </w:rPr>
        <w:t>едметов. Предметы, обладающие и</w:t>
      </w:r>
      <w:r w:rsidRPr="00CE31AF">
        <w:rPr>
          <w:rFonts w:eastAsia="Calibri" w:cs="Times New Roman"/>
          <w:szCs w:val="24"/>
        </w:rPr>
        <w:t>ли не обладающие данным свойством.</w:t>
      </w:r>
    </w:p>
    <w:p w:rsidR="00CE31AF" w:rsidRPr="00CE31AF" w:rsidRDefault="00CE31AF" w:rsidP="00235B76">
      <w:pPr>
        <w:spacing w:after="0" w:line="240" w:lineRule="auto"/>
        <w:rPr>
          <w:rFonts w:eastAsia="Calibri" w:cs="Times New Roman"/>
          <w:szCs w:val="24"/>
        </w:rPr>
      </w:pPr>
      <w:r w:rsidRPr="00235B76">
        <w:rPr>
          <w:rFonts w:eastAsia="Calibri" w:cs="Times New Roman"/>
          <w:szCs w:val="24"/>
        </w:rPr>
        <w:t>Отношение между предметами, фигурами</w:t>
      </w:r>
      <w:proofErr w:type="gramStart"/>
      <w:r w:rsidRPr="00235B76">
        <w:rPr>
          <w:rFonts w:eastAsia="Calibri" w:cs="Times New Roman"/>
          <w:szCs w:val="24"/>
        </w:rPr>
        <w:t xml:space="preserve"> :</w:t>
      </w:r>
      <w:proofErr w:type="gramEnd"/>
      <w:r w:rsidRPr="00235B76">
        <w:rPr>
          <w:rFonts w:eastAsia="Calibri" w:cs="Times New Roman"/>
          <w:szCs w:val="24"/>
        </w:rPr>
        <w:t xml:space="preserve"> Соотношение размеров предметов (ф</w:t>
      </w:r>
      <w:r w:rsidRPr="00235B76">
        <w:rPr>
          <w:rFonts w:eastAsia="Calibri" w:cs="Times New Roman"/>
          <w:szCs w:val="24"/>
        </w:rPr>
        <w:t>и</w:t>
      </w:r>
      <w:r w:rsidRPr="00235B76">
        <w:rPr>
          <w:rFonts w:eastAsia="Calibri" w:cs="Times New Roman"/>
          <w:szCs w:val="24"/>
        </w:rPr>
        <w:t xml:space="preserve">гур). </w:t>
      </w:r>
      <w:r w:rsidR="008F2890" w:rsidRPr="00235B76">
        <w:rPr>
          <w:rFonts w:eastAsia="Calibri" w:cs="Times New Roman"/>
          <w:szCs w:val="24"/>
        </w:rPr>
        <w:t xml:space="preserve"> Отношения между множествами предметов.</w:t>
      </w:r>
    </w:p>
    <w:p w:rsidR="00CE31AF" w:rsidRPr="00CE31AF" w:rsidRDefault="00CE31AF" w:rsidP="00235B76">
      <w:pPr>
        <w:spacing w:after="0" w:line="240" w:lineRule="auto"/>
        <w:rPr>
          <w:rFonts w:eastAsia="Calibri" w:cs="Times New Roman"/>
          <w:b/>
          <w:bCs/>
          <w:szCs w:val="24"/>
          <w:u w:val="single"/>
        </w:rPr>
      </w:pPr>
      <w:r w:rsidRPr="00CE31AF">
        <w:rPr>
          <w:rFonts w:eastAsia="Calibri" w:cs="Times New Roman"/>
          <w:b/>
          <w:bCs/>
          <w:szCs w:val="24"/>
          <w:u w:val="single"/>
        </w:rPr>
        <w:t>Число и счёт.</w:t>
      </w:r>
    </w:p>
    <w:p w:rsidR="008F4DB6" w:rsidRPr="00CE31AF" w:rsidRDefault="00CE31AF" w:rsidP="00235B76">
      <w:pPr>
        <w:spacing w:after="0" w:line="240" w:lineRule="auto"/>
        <w:rPr>
          <w:rFonts w:eastAsia="Calibri" w:cs="Times New Roman"/>
          <w:b/>
          <w:bCs/>
          <w:i/>
          <w:szCs w:val="24"/>
        </w:rPr>
      </w:pPr>
      <w:r w:rsidRPr="00CE31AF">
        <w:rPr>
          <w:rFonts w:eastAsia="Calibri" w:cs="Times New Roman"/>
          <w:b/>
          <w:bCs/>
          <w:szCs w:val="24"/>
        </w:rPr>
        <w:tab/>
      </w:r>
      <w:r w:rsidR="008F2890" w:rsidRPr="00235B76">
        <w:rPr>
          <w:rFonts w:eastAsia="Calibri" w:cs="Times New Roman"/>
          <w:szCs w:val="24"/>
        </w:rPr>
        <w:t>Название и последовательность натуральных чисел от 1 до 20. Число пре</w:t>
      </w:r>
      <w:r w:rsidR="008F2890" w:rsidRPr="00235B76">
        <w:rPr>
          <w:rFonts w:eastAsia="Calibri" w:cs="Times New Roman"/>
          <w:szCs w:val="24"/>
        </w:rPr>
        <w:t>д</w:t>
      </w:r>
      <w:r w:rsidR="008F2890" w:rsidRPr="00235B76">
        <w:rPr>
          <w:rFonts w:eastAsia="Calibri" w:cs="Times New Roman"/>
          <w:szCs w:val="24"/>
        </w:rPr>
        <w:t xml:space="preserve">метов </w:t>
      </w:r>
      <w:proofErr w:type="gramStart"/>
      <w:r w:rsidR="008F2890" w:rsidRPr="00235B76">
        <w:rPr>
          <w:rFonts w:eastAsia="Calibri" w:cs="Times New Roman"/>
          <w:szCs w:val="24"/>
        </w:rPr>
        <w:t>в</w:t>
      </w:r>
      <w:proofErr w:type="gramEnd"/>
      <w:r w:rsidR="008F2890" w:rsidRPr="00235B76">
        <w:rPr>
          <w:rFonts w:eastAsia="Calibri" w:cs="Times New Roman"/>
          <w:szCs w:val="24"/>
        </w:rPr>
        <w:t xml:space="preserve"> множестве. </w:t>
      </w:r>
      <w:proofErr w:type="spellStart"/>
      <w:r w:rsidR="008F2890" w:rsidRPr="00235B76">
        <w:rPr>
          <w:rFonts w:eastAsia="Calibri" w:cs="Times New Roman"/>
          <w:szCs w:val="24"/>
        </w:rPr>
        <w:t>Пересчитывание</w:t>
      </w:r>
      <w:proofErr w:type="spellEnd"/>
      <w:r w:rsidR="008F2890" w:rsidRPr="00235B76">
        <w:rPr>
          <w:rFonts w:eastAsia="Calibri" w:cs="Times New Roman"/>
          <w:szCs w:val="24"/>
        </w:rPr>
        <w:t xml:space="preserve"> предметов. Число и  цифра. Запись результатов пер</w:t>
      </w:r>
      <w:r w:rsidR="008F2890" w:rsidRPr="00235B76">
        <w:rPr>
          <w:rFonts w:eastAsia="Calibri" w:cs="Times New Roman"/>
          <w:szCs w:val="24"/>
        </w:rPr>
        <w:t>е</w:t>
      </w:r>
      <w:r w:rsidR="008F2890" w:rsidRPr="00235B76">
        <w:rPr>
          <w:rFonts w:eastAsia="Calibri" w:cs="Times New Roman"/>
          <w:szCs w:val="24"/>
        </w:rPr>
        <w:t xml:space="preserve">счета предметов  цифрами. Число и цифра 0 (нуль). Расположение чисел от 0 до 20 на шкале линейки. Сравнение </w:t>
      </w:r>
      <w:proofErr w:type="spellStart"/>
      <w:r w:rsidR="008F2890" w:rsidRPr="00235B76">
        <w:rPr>
          <w:rFonts w:eastAsia="Calibri" w:cs="Times New Roman"/>
          <w:szCs w:val="24"/>
        </w:rPr>
        <w:t>чисел</w:t>
      </w:r>
      <w:proofErr w:type="gramStart"/>
      <w:r w:rsidR="008F2890" w:rsidRPr="00235B76">
        <w:rPr>
          <w:rFonts w:eastAsia="Calibri" w:cs="Times New Roman"/>
          <w:szCs w:val="24"/>
        </w:rPr>
        <w:t>.</w:t>
      </w:r>
      <w:r w:rsidR="008F4DB6" w:rsidRPr="00235B76">
        <w:rPr>
          <w:rFonts w:eastAsia="Calibri" w:cs="Times New Roman"/>
          <w:bCs/>
          <w:szCs w:val="24"/>
        </w:rPr>
        <w:t>Т</w:t>
      </w:r>
      <w:proofErr w:type="gramEnd"/>
      <w:r w:rsidR="008F4DB6" w:rsidRPr="00235B76">
        <w:rPr>
          <w:rFonts w:eastAsia="Calibri" w:cs="Times New Roman"/>
          <w:bCs/>
          <w:szCs w:val="24"/>
        </w:rPr>
        <w:t>аблица</w:t>
      </w:r>
      <w:proofErr w:type="spellEnd"/>
      <w:r w:rsidR="008F4DB6" w:rsidRPr="00235B76">
        <w:rPr>
          <w:rFonts w:eastAsia="Calibri" w:cs="Times New Roman"/>
          <w:bCs/>
          <w:szCs w:val="24"/>
        </w:rPr>
        <w:t xml:space="preserve"> сложения </w:t>
      </w:r>
      <w:r w:rsidR="00705E74" w:rsidRPr="00235B76">
        <w:rPr>
          <w:rFonts w:eastAsia="Calibri" w:cs="Times New Roman"/>
          <w:bCs/>
          <w:szCs w:val="24"/>
        </w:rPr>
        <w:t>однозначных</w:t>
      </w:r>
      <w:r w:rsidR="008F4DB6" w:rsidRPr="00235B76">
        <w:rPr>
          <w:rFonts w:eastAsia="Calibri" w:cs="Times New Roman"/>
          <w:bCs/>
          <w:szCs w:val="24"/>
        </w:rPr>
        <w:t xml:space="preserve"> чисел  в пределах 20; соответствующие случаи вычитания. Приемы вычисления суммы и разности:  с помощью шкалы линейки; прибавление и вычитание числа</w:t>
      </w:r>
      <w:r w:rsidR="003137D4" w:rsidRPr="00235B76">
        <w:rPr>
          <w:rFonts w:eastAsia="Calibri" w:cs="Times New Roman"/>
          <w:bCs/>
          <w:szCs w:val="24"/>
        </w:rPr>
        <w:t xml:space="preserve"> по частям, вычитание с помощью табл</w:t>
      </w:r>
      <w:r w:rsidR="003137D4" w:rsidRPr="00235B76">
        <w:rPr>
          <w:rFonts w:eastAsia="Calibri" w:cs="Times New Roman"/>
          <w:bCs/>
          <w:szCs w:val="24"/>
        </w:rPr>
        <w:t>и</w:t>
      </w:r>
      <w:r w:rsidR="003137D4" w:rsidRPr="00235B76">
        <w:rPr>
          <w:rFonts w:eastAsia="Calibri" w:cs="Times New Roman"/>
          <w:bCs/>
          <w:szCs w:val="24"/>
        </w:rPr>
        <w:t xml:space="preserve">цы сложения. Правило сравнения чисел с помощью вычитания. </w:t>
      </w:r>
      <w:r w:rsidR="00705E74" w:rsidRPr="00235B76">
        <w:rPr>
          <w:rFonts w:eastAsia="Calibri" w:cs="Times New Roman"/>
          <w:bCs/>
          <w:szCs w:val="24"/>
        </w:rPr>
        <w:t>Увеличение</w:t>
      </w:r>
      <w:r w:rsidR="003137D4" w:rsidRPr="00235B76">
        <w:rPr>
          <w:rFonts w:eastAsia="Calibri" w:cs="Times New Roman"/>
          <w:bCs/>
          <w:szCs w:val="24"/>
        </w:rPr>
        <w:t xml:space="preserve"> и уменьшение числа не несколько </w:t>
      </w:r>
      <w:proofErr w:type="spellStart"/>
      <w:r w:rsidR="003137D4" w:rsidRPr="00235B76">
        <w:rPr>
          <w:rFonts w:eastAsia="Calibri" w:cs="Times New Roman"/>
          <w:bCs/>
          <w:szCs w:val="24"/>
        </w:rPr>
        <w:t>единиц</w:t>
      </w:r>
      <w:proofErr w:type="gramStart"/>
      <w:r w:rsidR="003137D4" w:rsidRPr="00235B76">
        <w:rPr>
          <w:rFonts w:eastAsia="Calibri" w:cs="Times New Roman"/>
          <w:bCs/>
          <w:szCs w:val="24"/>
        </w:rPr>
        <w:t>.</w:t>
      </w:r>
      <w:r w:rsidR="008F4DB6" w:rsidRPr="00235B76">
        <w:rPr>
          <w:rFonts w:eastAsia="Calibri" w:cs="Times New Roman"/>
          <w:bCs/>
          <w:i/>
          <w:szCs w:val="24"/>
        </w:rPr>
        <w:t>С</w:t>
      </w:r>
      <w:proofErr w:type="gramEnd"/>
      <w:r w:rsidR="008F4DB6" w:rsidRPr="00235B76">
        <w:rPr>
          <w:rFonts w:eastAsia="Calibri" w:cs="Times New Roman"/>
          <w:bCs/>
          <w:i/>
          <w:szCs w:val="24"/>
        </w:rPr>
        <w:t>войства</w:t>
      </w:r>
      <w:proofErr w:type="spellEnd"/>
      <w:r w:rsidR="008F4DB6" w:rsidRPr="00235B76">
        <w:rPr>
          <w:rFonts w:eastAsia="Calibri" w:cs="Times New Roman"/>
          <w:bCs/>
          <w:i/>
          <w:szCs w:val="24"/>
        </w:rPr>
        <w:t xml:space="preserve"> сложения и </w:t>
      </w:r>
      <w:proofErr w:type="spellStart"/>
      <w:r w:rsidR="008F4DB6" w:rsidRPr="00235B76">
        <w:rPr>
          <w:rFonts w:eastAsia="Calibri" w:cs="Times New Roman"/>
          <w:bCs/>
          <w:i/>
          <w:szCs w:val="24"/>
        </w:rPr>
        <w:t>вычитания:</w:t>
      </w:r>
      <w:r w:rsidR="008F4DB6" w:rsidRPr="00CE31AF">
        <w:rPr>
          <w:rFonts w:eastAsia="Calibri" w:cs="Times New Roman"/>
          <w:szCs w:val="24"/>
        </w:rPr>
        <w:t>Свойство</w:t>
      </w:r>
      <w:proofErr w:type="spellEnd"/>
      <w:r w:rsidR="008F4DB6" w:rsidRPr="00CE31AF">
        <w:rPr>
          <w:rFonts w:eastAsia="Calibri" w:cs="Times New Roman"/>
          <w:szCs w:val="24"/>
        </w:rPr>
        <w:t xml:space="preserve"> сложения (скл</w:t>
      </w:r>
      <w:r w:rsidR="008F4DB6" w:rsidRPr="00CE31AF">
        <w:rPr>
          <w:rFonts w:eastAsia="Calibri" w:cs="Times New Roman"/>
          <w:szCs w:val="24"/>
        </w:rPr>
        <w:t>а</w:t>
      </w:r>
      <w:r w:rsidR="008F4DB6" w:rsidRPr="00CE31AF">
        <w:rPr>
          <w:rFonts w:eastAsia="Calibri" w:cs="Times New Roman"/>
          <w:szCs w:val="24"/>
        </w:rPr>
        <w:lastRenderedPageBreak/>
        <w:t>дывать числа можно в любом порядке).Сложение и вычитание с нулём. Свойство вычит</w:t>
      </w:r>
      <w:r w:rsidR="008F4DB6" w:rsidRPr="00CE31AF">
        <w:rPr>
          <w:rFonts w:eastAsia="Calibri" w:cs="Times New Roman"/>
          <w:szCs w:val="24"/>
        </w:rPr>
        <w:t>а</w:t>
      </w:r>
      <w:r w:rsidR="008F4DB6" w:rsidRPr="00CE31AF">
        <w:rPr>
          <w:rFonts w:eastAsia="Calibri" w:cs="Times New Roman"/>
          <w:szCs w:val="24"/>
        </w:rPr>
        <w:t>ния: из меньшего числа нельзя вычесть большее; разность двух одинаковых чисел равна нулю.</w:t>
      </w:r>
    </w:p>
    <w:p w:rsidR="00CE31AF" w:rsidRPr="00CE31AF" w:rsidRDefault="00CE31AF" w:rsidP="00235B76">
      <w:pPr>
        <w:spacing w:after="0" w:line="240" w:lineRule="auto"/>
        <w:rPr>
          <w:rFonts w:eastAsia="Calibri" w:cs="Times New Roman"/>
          <w:szCs w:val="24"/>
          <w:u w:val="single"/>
        </w:rPr>
      </w:pPr>
    </w:p>
    <w:p w:rsidR="00CE31AF" w:rsidRPr="00CE31AF" w:rsidRDefault="00705E74" w:rsidP="00235B76">
      <w:pPr>
        <w:spacing w:after="0" w:line="240" w:lineRule="auto"/>
        <w:rPr>
          <w:rFonts w:eastAsia="Calibri" w:cs="Times New Roman"/>
          <w:b/>
          <w:bCs/>
          <w:szCs w:val="24"/>
          <w:u w:val="single"/>
        </w:rPr>
      </w:pPr>
      <w:r w:rsidRPr="00235B76">
        <w:rPr>
          <w:rFonts w:eastAsia="Calibri" w:cs="Times New Roman"/>
          <w:b/>
          <w:bCs/>
          <w:szCs w:val="24"/>
          <w:u w:val="single"/>
        </w:rPr>
        <w:t>Арифметические действия и их свойства</w:t>
      </w:r>
    </w:p>
    <w:p w:rsidR="00CE31AF" w:rsidRPr="00CE31AF" w:rsidRDefault="00CE31AF" w:rsidP="00235B76">
      <w:pPr>
        <w:spacing w:after="0" w:line="240" w:lineRule="auto"/>
        <w:rPr>
          <w:rFonts w:eastAsia="Calibri" w:cs="Times New Roman"/>
          <w:szCs w:val="24"/>
        </w:rPr>
      </w:pPr>
      <w:r w:rsidRPr="00CE31AF">
        <w:rPr>
          <w:rFonts w:eastAsia="Calibri" w:cs="Times New Roman"/>
          <w:b/>
          <w:bCs/>
          <w:szCs w:val="24"/>
        </w:rPr>
        <w:tab/>
      </w:r>
      <w:r w:rsidRPr="00CE31AF">
        <w:rPr>
          <w:rFonts w:eastAsia="Calibri" w:cs="Times New Roman"/>
          <w:szCs w:val="24"/>
        </w:rPr>
        <w:t>Смысл сложения, вычитания, умножения, деления.</w:t>
      </w:r>
      <w:r w:rsidR="008F2890" w:rsidRPr="00235B76">
        <w:rPr>
          <w:rFonts w:eastAsia="Calibri" w:cs="Times New Roman"/>
          <w:szCs w:val="24"/>
        </w:rPr>
        <w:t xml:space="preserve"> Практические способы выполнения действий. </w:t>
      </w:r>
      <w:r w:rsidRPr="00CE31AF">
        <w:rPr>
          <w:rFonts w:eastAsia="Calibri" w:cs="Times New Roman"/>
          <w:szCs w:val="24"/>
        </w:rPr>
        <w:t>Запись результатов выполнения арифметических действий с и</w:t>
      </w:r>
      <w:r w:rsidRPr="00CE31AF">
        <w:rPr>
          <w:rFonts w:eastAsia="Calibri" w:cs="Times New Roman"/>
          <w:szCs w:val="24"/>
        </w:rPr>
        <w:t>с</w:t>
      </w:r>
      <w:r w:rsidRPr="00CE31AF">
        <w:rPr>
          <w:rFonts w:eastAsia="Calibri" w:cs="Times New Roman"/>
          <w:szCs w:val="24"/>
        </w:rPr>
        <w:t xml:space="preserve">пользованием знаков </w:t>
      </w:r>
    </w:p>
    <w:p w:rsidR="00CE31AF" w:rsidRPr="00CE31AF" w:rsidRDefault="00CE31AF" w:rsidP="00235B76">
      <w:pPr>
        <w:spacing w:after="0" w:line="240" w:lineRule="auto"/>
        <w:rPr>
          <w:rFonts w:eastAsia="Calibri" w:cs="Times New Roman"/>
          <w:iCs/>
          <w:szCs w:val="24"/>
        </w:rPr>
      </w:pPr>
      <w:r w:rsidRPr="00CE31AF">
        <w:rPr>
          <w:rFonts w:eastAsia="Calibri" w:cs="Times New Roman"/>
          <w:szCs w:val="24"/>
        </w:rPr>
        <w:t xml:space="preserve">+,-, *, :, =. </w:t>
      </w:r>
      <w:r w:rsidR="008F4DB6" w:rsidRPr="00235B76">
        <w:rPr>
          <w:rFonts w:eastAsia="Calibri" w:cs="Times New Roman"/>
          <w:iCs/>
          <w:szCs w:val="24"/>
        </w:rPr>
        <w:t>Названия результатов сложения (сумма) и вычитания (разность).</w:t>
      </w:r>
    </w:p>
    <w:p w:rsidR="00CE31AF" w:rsidRPr="00CE31AF" w:rsidRDefault="00CE31AF" w:rsidP="00235B76">
      <w:pPr>
        <w:spacing w:after="0" w:line="240" w:lineRule="auto"/>
        <w:rPr>
          <w:rFonts w:eastAsia="Calibri" w:cs="Times New Roman"/>
          <w:b/>
          <w:bCs/>
          <w:szCs w:val="24"/>
          <w:u w:val="single"/>
        </w:rPr>
      </w:pPr>
      <w:r w:rsidRPr="00CE31AF">
        <w:rPr>
          <w:rFonts w:eastAsia="Calibri" w:cs="Times New Roman"/>
          <w:b/>
          <w:bCs/>
          <w:szCs w:val="24"/>
          <w:u w:val="single"/>
        </w:rPr>
        <w:t>Величины.</w:t>
      </w:r>
    </w:p>
    <w:p w:rsidR="00CE31AF" w:rsidRPr="00235B76" w:rsidRDefault="00CE31AF" w:rsidP="00235B76">
      <w:pPr>
        <w:spacing w:after="0" w:line="240" w:lineRule="auto"/>
        <w:rPr>
          <w:rFonts w:eastAsia="Calibri" w:cs="Times New Roman"/>
          <w:szCs w:val="24"/>
        </w:rPr>
      </w:pPr>
      <w:r w:rsidRPr="00CE31AF">
        <w:rPr>
          <w:rFonts w:eastAsia="Calibri" w:cs="Times New Roman"/>
          <w:b/>
          <w:bCs/>
          <w:szCs w:val="24"/>
        </w:rPr>
        <w:tab/>
      </w:r>
      <w:r w:rsidR="00705E74" w:rsidRPr="00235B76">
        <w:rPr>
          <w:rFonts w:eastAsia="Calibri" w:cs="Times New Roman"/>
          <w:szCs w:val="24"/>
        </w:rPr>
        <w:t>Цена, количество, стоимость товара: Рубль. Монеты достоинством 1р., 2 р., 5 р.,  10 р. Зависимость  между величинами, характеризующими процесс купли – продажи. Вычисление стоимости по двум другим известным величинам (цене и количеству товара).</w:t>
      </w:r>
    </w:p>
    <w:p w:rsidR="00705E74" w:rsidRPr="00235B76" w:rsidRDefault="00705E74" w:rsidP="00235B76">
      <w:pPr>
        <w:spacing w:after="0" w:line="240" w:lineRule="auto"/>
        <w:rPr>
          <w:rFonts w:eastAsia="Calibri" w:cs="Times New Roman"/>
          <w:szCs w:val="24"/>
        </w:rPr>
      </w:pPr>
      <w:r w:rsidRPr="00235B76">
        <w:rPr>
          <w:rFonts w:eastAsia="Calibri" w:cs="Times New Roman"/>
          <w:szCs w:val="24"/>
        </w:rPr>
        <w:t>Геометрические величины: длина и ее единицы: сантиметр и дециметр. Обознач</w:t>
      </w:r>
      <w:r w:rsidRPr="00235B76">
        <w:rPr>
          <w:rFonts w:eastAsia="Calibri" w:cs="Times New Roman"/>
          <w:szCs w:val="24"/>
        </w:rPr>
        <w:t>е</w:t>
      </w:r>
      <w:r w:rsidRPr="00235B76">
        <w:rPr>
          <w:rFonts w:eastAsia="Calibri" w:cs="Times New Roman"/>
          <w:szCs w:val="24"/>
        </w:rPr>
        <w:t xml:space="preserve">ния: </w:t>
      </w:r>
      <w:proofErr w:type="gramStart"/>
      <w:r w:rsidRPr="00235B76">
        <w:rPr>
          <w:rFonts w:eastAsia="Calibri" w:cs="Times New Roman"/>
          <w:szCs w:val="24"/>
        </w:rPr>
        <w:t>см</w:t>
      </w:r>
      <w:proofErr w:type="gramEnd"/>
      <w:r w:rsidRPr="00235B76">
        <w:rPr>
          <w:rFonts w:eastAsia="Calibri" w:cs="Times New Roman"/>
          <w:szCs w:val="24"/>
        </w:rPr>
        <w:t>., дм. Соотношение: 1дм=10 см. Длина отрезка и ее измерение с помощью линейки в сантиметрах, в дециметрах, в дециметрах и сантиметрах. Выражение длины в указанных единицах; расстояние между двумя точками.</w:t>
      </w:r>
    </w:p>
    <w:p w:rsidR="00FE7805" w:rsidRPr="00235B76" w:rsidRDefault="00FE7805" w:rsidP="00235B76">
      <w:pPr>
        <w:spacing w:after="0" w:line="240" w:lineRule="auto"/>
        <w:rPr>
          <w:rFonts w:eastAsia="Calibri" w:cs="Times New Roman"/>
          <w:b/>
          <w:szCs w:val="24"/>
          <w:u w:val="single"/>
        </w:rPr>
      </w:pPr>
      <w:r w:rsidRPr="00235B76">
        <w:rPr>
          <w:rFonts w:eastAsia="Calibri" w:cs="Times New Roman"/>
          <w:b/>
          <w:szCs w:val="24"/>
          <w:u w:val="single"/>
        </w:rPr>
        <w:t>Работа с текстовыми задачами</w:t>
      </w:r>
    </w:p>
    <w:p w:rsidR="00FE7805" w:rsidRPr="00235B76" w:rsidRDefault="00FE7805" w:rsidP="00235B76">
      <w:pPr>
        <w:spacing w:after="0" w:line="240" w:lineRule="auto"/>
        <w:rPr>
          <w:rFonts w:eastAsia="Calibri" w:cs="Times New Roman"/>
          <w:szCs w:val="24"/>
        </w:rPr>
      </w:pPr>
      <w:r w:rsidRPr="00235B76">
        <w:rPr>
          <w:rFonts w:eastAsia="Calibri" w:cs="Times New Roman"/>
          <w:szCs w:val="24"/>
        </w:rPr>
        <w:t>Понятие арифметической задачи. Условие и вопрос задачи. Задачи, требующие о</w:t>
      </w:r>
      <w:r w:rsidRPr="00235B76">
        <w:rPr>
          <w:rFonts w:eastAsia="Calibri" w:cs="Times New Roman"/>
          <w:szCs w:val="24"/>
        </w:rPr>
        <w:t>д</w:t>
      </w:r>
      <w:r w:rsidRPr="00235B76">
        <w:rPr>
          <w:rFonts w:eastAsia="Calibri" w:cs="Times New Roman"/>
          <w:szCs w:val="24"/>
        </w:rPr>
        <w:t>нократного применения арифметического действия (простые задачи). Запись решения и ответа.  Составная задача и ее решение. Задачи, содержащие более двух данных и н</w:t>
      </w:r>
      <w:r w:rsidRPr="00235B76">
        <w:rPr>
          <w:rFonts w:eastAsia="Calibri" w:cs="Times New Roman"/>
          <w:szCs w:val="24"/>
        </w:rPr>
        <w:t>е</w:t>
      </w:r>
      <w:r w:rsidRPr="00235B76">
        <w:rPr>
          <w:rFonts w:eastAsia="Calibri" w:cs="Times New Roman"/>
          <w:szCs w:val="24"/>
        </w:rPr>
        <w:t>сколько вопросов. Изменение условия или вопроса задачи. Составление текстов  задач в соответствии с заданными условиями.</w:t>
      </w:r>
    </w:p>
    <w:p w:rsidR="00FE7805" w:rsidRPr="00235B76" w:rsidRDefault="00FE7805" w:rsidP="00235B76">
      <w:pPr>
        <w:spacing w:after="0" w:line="240" w:lineRule="auto"/>
        <w:rPr>
          <w:rFonts w:eastAsia="Calibri" w:cs="Times New Roman"/>
          <w:b/>
          <w:szCs w:val="24"/>
          <w:u w:val="single"/>
        </w:rPr>
      </w:pPr>
      <w:r w:rsidRPr="00235B76">
        <w:rPr>
          <w:rFonts w:eastAsia="Calibri" w:cs="Times New Roman"/>
          <w:b/>
          <w:szCs w:val="24"/>
          <w:u w:val="single"/>
        </w:rPr>
        <w:t>Пространственные отношения. Геометрические фигуры.</w:t>
      </w:r>
    </w:p>
    <w:p w:rsidR="00FE7805" w:rsidRPr="00CE31AF" w:rsidRDefault="00FE7805" w:rsidP="00235B76">
      <w:pPr>
        <w:spacing w:after="0" w:line="240" w:lineRule="auto"/>
        <w:rPr>
          <w:rFonts w:eastAsia="Calibri" w:cs="Times New Roman"/>
          <w:szCs w:val="24"/>
        </w:rPr>
      </w:pPr>
      <w:r w:rsidRPr="00235B76">
        <w:rPr>
          <w:rFonts w:eastAsia="Calibri" w:cs="Times New Roman"/>
          <w:szCs w:val="24"/>
        </w:rPr>
        <w:t>Взаимное расположение предметов. Осевая симметрия: Отображение предметов в зеркале. Ось симметрии. Пары симметричных фигур. Примеры фигур, и</w:t>
      </w:r>
      <w:r w:rsidR="00866079" w:rsidRPr="00235B76">
        <w:rPr>
          <w:rFonts w:eastAsia="Calibri" w:cs="Times New Roman"/>
          <w:szCs w:val="24"/>
        </w:rPr>
        <w:t>меющих одну или несколько осей симметрии. Геометрические фигуры: форма предмета. Точка, линия,  о</w:t>
      </w:r>
      <w:r w:rsidR="00866079" w:rsidRPr="00235B76">
        <w:rPr>
          <w:rFonts w:eastAsia="Calibri" w:cs="Times New Roman"/>
          <w:szCs w:val="24"/>
        </w:rPr>
        <w:t>т</w:t>
      </w:r>
      <w:r w:rsidR="00866079" w:rsidRPr="00235B76">
        <w:rPr>
          <w:rFonts w:eastAsia="Calibri" w:cs="Times New Roman"/>
          <w:szCs w:val="24"/>
        </w:rPr>
        <w:t>резок, круг,  треугольник, квадрат, пятиугольник. Куб. Шар. Изображение простейших  плоских фигур с помощью линейки и от руки.</w:t>
      </w:r>
    </w:p>
    <w:p w:rsidR="00A63EBA" w:rsidRPr="00235B76" w:rsidRDefault="00866079" w:rsidP="00235B76">
      <w:pPr>
        <w:jc w:val="both"/>
        <w:rPr>
          <w:rFonts w:eastAsia="Calibri" w:cs="Times New Roman"/>
          <w:b/>
          <w:bCs/>
          <w:szCs w:val="24"/>
          <w:u w:val="single"/>
        </w:rPr>
      </w:pPr>
      <w:proofErr w:type="spellStart"/>
      <w:proofErr w:type="gramStart"/>
      <w:r w:rsidRPr="00235B76">
        <w:rPr>
          <w:rFonts w:eastAsia="Calibri" w:cs="Times New Roman"/>
          <w:b/>
          <w:bCs/>
          <w:szCs w:val="24"/>
          <w:u w:val="single"/>
        </w:rPr>
        <w:t>Логико</w:t>
      </w:r>
      <w:proofErr w:type="spellEnd"/>
      <w:r w:rsidRPr="00235B76">
        <w:rPr>
          <w:rFonts w:eastAsia="Calibri" w:cs="Times New Roman"/>
          <w:b/>
          <w:bCs/>
          <w:szCs w:val="24"/>
          <w:u w:val="single"/>
        </w:rPr>
        <w:t xml:space="preserve"> – математические</w:t>
      </w:r>
      <w:proofErr w:type="gramEnd"/>
      <w:r w:rsidRPr="00235B76">
        <w:rPr>
          <w:rFonts w:eastAsia="Calibri" w:cs="Times New Roman"/>
          <w:b/>
          <w:bCs/>
          <w:szCs w:val="24"/>
          <w:u w:val="single"/>
        </w:rPr>
        <w:t xml:space="preserve"> понятия</w:t>
      </w:r>
    </w:p>
    <w:p w:rsidR="00866079" w:rsidRPr="00235B76" w:rsidRDefault="00866079" w:rsidP="00235B76">
      <w:pPr>
        <w:jc w:val="both"/>
        <w:rPr>
          <w:rFonts w:eastAsia="Calibri" w:cs="Times New Roman"/>
          <w:bCs/>
          <w:szCs w:val="24"/>
        </w:rPr>
      </w:pPr>
      <w:r w:rsidRPr="00235B76">
        <w:rPr>
          <w:rFonts w:eastAsia="Calibri" w:cs="Times New Roman"/>
          <w:bCs/>
          <w:szCs w:val="24"/>
        </w:rPr>
        <w:t>Классификация множества предметов по заданному признаку. Решение несложных задач логического характера.</w:t>
      </w:r>
    </w:p>
    <w:p w:rsidR="00866079" w:rsidRPr="00235B76" w:rsidRDefault="00866079" w:rsidP="00235B76">
      <w:pPr>
        <w:jc w:val="both"/>
        <w:rPr>
          <w:b/>
          <w:szCs w:val="24"/>
          <w:u w:val="single"/>
        </w:rPr>
      </w:pPr>
      <w:r w:rsidRPr="00235B76">
        <w:rPr>
          <w:b/>
          <w:szCs w:val="24"/>
          <w:u w:val="single"/>
        </w:rPr>
        <w:t>Работа  с  информацией</w:t>
      </w:r>
    </w:p>
    <w:p w:rsidR="00866079" w:rsidRDefault="00866079" w:rsidP="00235B76">
      <w:pPr>
        <w:jc w:val="both"/>
        <w:rPr>
          <w:szCs w:val="24"/>
        </w:rPr>
      </w:pPr>
      <w:r w:rsidRPr="00235B76">
        <w:rPr>
          <w:szCs w:val="24"/>
        </w:rPr>
        <w:t>Представление и  сбор  информац</w:t>
      </w:r>
      <w:r w:rsidR="00CF56B7" w:rsidRPr="00235B76">
        <w:rPr>
          <w:szCs w:val="24"/>
        </w:rPr>
        <w:t>ии: Таблица. Строки и столбцы таблицы. Чтение несложной таблицы. Заполнение строк и столбцов готовых таблиц</w:t>
      </w:r>
      <w:r w:rsidR="00235B76" w:rsidRPr="00235B76">
        <w:rPr>
          <w:szCs w:val="24"/>
        </w:rPr>
        <w:t xml:space="preserve"> в соответствии с предъявленным набором данных. Перевод информации из текстовой формы в </w:t>
      </w:r>
      <w:proofErr w:type="gramStart"/>
      <w:r w:rsidR="00235B76" w:rsidRPr="00235B76">
        <w:rPr>
          <w:szCs w:val="24"/>
        </w:rPr>
        <w:t>табличную</w:t>
      </w:r>
      <w:proofErr w:type="gramEnd"/>
      <w:r w:rsidR="00235B76" w:rsidRPr="00235B76">
        <w:rPr>
          <w:szCs w:val="24"/>
        </w:rPr>
        <w:t>. Информация, связанная со счетом и измерением. Информация, представленная послед</w:t>
      </w:r>
      <w:r w:rsidR="00235B76" w:rsidRPr="00235B76">
        <w:rPr>
          <w:szCs w:val="24"/>
        </w:rPr>
        <w:t>о</w:t>
      </w:r>
      <w:r w:rsidR="00235B76" w:rsidRPr="00235B76">
        <w:rPr>
          <w:szCs w:val="24"/>
        </w:rPr>
        <w:t>вательностями предметов, чисел, фигур.</w:t>
      </w:r>
    </w:p>
    <w:p w:rsidR="000266B7" w:rsidRDefault="000266B7" w:rsidP="00235B76">
      <w:pPr>
        <w:jc w:val="both"/>
        <w:rPr>
          <w:szCs w:val="24"/>
        </w:rPr>
      </w:pPr>
    </w:p>
    <w:p w:rsidR="000266B7" w:rsidRDefault="000266B7" w:rsidP="00235B76">
      <w:pPr>
        <w:jc w:val="both"/>
        <w:rPr>
          <w:szCs w:val="24"/>
          <w:lang w:val="en-US"/>
        </w:rPr>
      </w:pPr>
    </w:p>
    <w:p w:rsidR="00150B7A" w:rsidRDefault="00150B7A" w:rsidP="00235B76">
      <w:pPr>
        <w:jc w:val="both"/>
        <w:rPr>
          <w:szCs w:val="24"/>
          <w:lang w:val="en-US"/>
        </w:rPr>
      </w:pPr>
    </w:p>
    <w:p w:rsidR="00150B7A" w:rsidRDefault="00150B7A" w:rsidP="00235B76">
      <w:pPr>
        <w:jc w:val="both"/>
        <w:rPr>
          <w:szCs w:val="24"/>
          <w:lang w:val="en-US"/>
        </w:rPr>
      </w:pPr>
    </w:p>
    <w:p w:rsidR="00150B7A" w:rsidRPr="00150B7A" w:rsidRDefault="00150B7A" w:rsidP="00235B76">
      <w:pPr>
        <w:jc w:val="both"/>
        <w:rPr>
          <w:szCs w:val="24"/>
          <w:lang w:val="en-US"/>
        </w:rPr>
      </w:pPr>
    </w:p>
    <w:p w:rsidR="00415201" w:rsidRDefault="0064494E" w:rsidP="0064494E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данной учебной программы</w:t>
      </w:r>
    </w:p>
    <w:p w:rsidR="0024743E" w:rsidRPr="0024743E" w:rsidRDefault="0024743E" w:rsidP="0024743E">
      <w:pPr>
        <w:spacing w:after="0"/>
        <w:ind w:firstLine="0"/>
        <w:jc w:val="center"/>
        <w:rPr>
          <w:rFonts w:eastAsia="Calibri" w:cs="Times New Roman"/>
          <w:b/>
          <w:bCs/>
          <w:i/>
          <w:iCs/>
          <w:szCs w:val="24"/>
        </w:rPr>
      </w:pPr>
      <w:r w:rsidRPr="0024743E">
        <w:rPr>
          <w:rFonts w:eastAsia="Calibri" w:cs="Times New Roman"/>
          <w:b/>
          <w:bCs/>
          <w:i/>
          <w:iCs/>
          <w:szCs w:val="24"/>
        </w:rPr>
        <w:t>Планируемые результаты освоения программы к концу 1 класса представлены в двух вариантах:</w:t>
      </w:r>
    </w:p>
    <w:p w:rsidR="0024743E" w:rsidRPr="0024743E" w:rsidRDefault="0024743E" w:rsidP="0024743E">
      <w:pPr>
        <w:spacing w:after="0"/>
        <w:ind w:firstLine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b/>
          <w:bCs/>
          <w:i/>
          <w:iCs/>
          <w:szCs w:val="24"/>
        </w:rPr>
        <w:t>1-й уровень</w:t>
      </w:r>
      <w:r w:rsidRPr="0024743E">
        <w:rPr>
          <w:rFonts w:eastAsia="Calibri" w:cs="Times New Roman"/>
          <w:szCs w:val="24"/>
        </w:rPr>
        <w:t xml:space="preserve"> –  соответствует стандартным (минимальным</w:t>
      </w:r>
      <w:proofErr w:type="gramStart"/>
      <w:r w:rsidRPr="0024743E">
        <w:rPr>
          <w:rFonts w:eastAsia="Calibri" w:cs="Times New Roman"/>
          <w:szCs w:val="24"/>
        </w:rPr>
        <w:t xml:space="preserve"> )</w:t>
      </w:r>
      <w:proofErr w:type="gramEnd"/>
      <w:r w:rsidRPr="0024743E">
        <w:rPr>
          <w:rFonts w:eastAsia="Calibri" w:cs="Times New Roman"/>
          <w:szCs w:val="24"/>
        </w:rPr>
        <w:t xml:space="preserve"> требованиям к математической подготовке первоклассников.</w:t>
      </w:r>
    </w:p>
    <w:p w:rsidR="0024743E" w:rsidRPr="0024743E" w:rsidRDefault="0024743E" w:rsidP="0024743E">
      <w:pPr>
        <w:spacing w:after="0"/>
        <w:ind w:firstLine="0"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ab/>
        <w:t xml:space="preserve"> Ученик  </w:t>
      </w:r>
      <w:r w:rsidRPr="0024743E">
        <w:rPr>
          <w:rFonts w:eastAsia="Calibri" w:cs="Times New Roman"/>
          <w:b/>
          <w:bCs/>
          <w:i/>
          <w:iCs/>
          <w:szCs w:val="24"/>
        </w:rPr>
        <w:t>научится:</w:t>
      </w:r>
    </w:p>
    <w:p w:rsidR="0024743E" w:rsidRPr="0024743E" w:rsidRDefault="0024743E" w:rsidP="0024743E">
      <w:pPr>
        <w:numPr>
          <w:ilvl w:val="0"/>
          <w:numId w:val="23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знать названия натуральных чисел от 1 до 20 (включительно) и число 0, уметь з</w:t>
      </w:r>
      <w:r w:rsidRPr="0024743E">
        <w:rPr>
          <w:rFonts w:eastAsia="Calibri" w:cs="Times New Roman"/>
          <w:szCs w:val="24"/>
        </w:rPr>
        <w:t>а</w:t>
      </w:r>
      <w:r w:rsidRPr="0024743E">
        <w:rPr>
          <w:rFonts w:eastAsia="Calibri" w:cs="Times New Roman"/>
          <w:szCs w:val="24"/>
        </w:rPr>
        <w:t>писывать эти числа цифрами;</w:t>
      </w:r>
    </w:p>
    <w:p w:rsidR="0024743E" w:rsidRPr="0024743E" w:rsidRDefault="0024743E" w:rsidP="0024743E">
      <w:pPr>
        <w:numPr>
          <w:ilvl w:val="0"/>
          <w:numId w:val="23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уметь называть числа 1 – 20 в прямом и обратном порядке;</w:t>
      </w:r>
    </w:p>
    <w:p w:rsidR="0024743E" w:rsidRPr="0024743E" w:rsidRDefault="0024743E" w:rsidP="0024743E">
      <w:pPr>
        <w:numPr>
          <w:ilvl w:val="0"/>
          <w:numId w:val="23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уметь пересчитывать предметы и результат выражать числом;</w:t>
      </w:r>
    </w:p>
    <w:p w:rsidR="0024743E" w:rsidRPr="0024743E" w:rsidRDefault="0024743E" w:rsidP="0024743E">
      <w:pPr>
        <w:numPr>
          <w:ilvl w:val="0"/>
          <w:numId w:val="23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уметь сравнивать два числа, характеризуя результаты сравнения словами «бол</w:t>
      </w:r>
      <w:r w:rsidRPr="0024743E">
        <w:rPr>
          <w:rFonts w:eastAsia="Calibri" w:cs="Times New Roman"/>
          <w:szCs w:val="24"/>
        </w:rPr>
        <w:t>ь</w:t>
      </w:r>
      <w:r w:rsidRPr="0024743E">
        <w:rPr>
          <w:rFonts w:eastAsia="Calibri" w:cs="Times New Roman"/>
          <w:szCs w:val="24"/>
        </w:rPr>
        <w:t xml:space="preserve">ше», «меньше», «больше </w:t>
      </w:r>
      <w:proofErr w:type="gramStart"/>
      <w:r w:rsidRPr="0024743E">
        <w:rPr>
          <w:rFonts w:eastAsia="Calibri" w:cs="Times New Roman"/>
          <w:szCs w:val="24"/>
        </w:rPr>
        <w:t>на</w:t>
      </w:r>
      <w:proofErr w:type="gramEnd"/>
      <w:r w:rsidRPr="0024743E">
        <w:rPr>
          <w:rFonts w:eastAsia="Calibri" w:cs="Times New Roman"/>
          <w:szCs w:val="24"/>
        </w:rPr>
        <w:t>», «меньше на»;</w:t>
      </w:r>
    </w:p>
    <w:p w:rsidR="0024743E" w:rsidRPr="0024743E" w:rsidRDefault="0024743E" w:rsidP="0024743E">
      <w:pPr>
        <w:numPr>
          <w:ilvl w:val="0"/>
          <w:numId w:val="23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знать названия и обозначения действий сложения и вычитания и использовать эти действия для решения текстовых арифметических задач в одно действие, уметь з</w:t>
      </w:r>
      <w:r w:rsidRPr="0024743E">
        <w:rPr>
          <w:rFonts w:eastAsia="Calibri" w:cs="Times New Roman"/>
          <w:szCs w:val="24"/>
        </w:rPr>
        <w:t>а</w:t>
      </w:r>
      <w:r w:rsidRPr="0024743E">
        <w:rPr>
          <w:rFonts w:eastAsia="Calibri" w:cs="Times New Roman"/>
          <w:szCs w:val="24"/>
        </w:rPr>
        <w:t>писывать решение с помощью математических знаков;</w:t>
      </w:r>
    </w:p>
    <w:p w:rsidR="0024743E" w:rsidRPr="0024743E" w:rsidRDefault="0024743E" w:rsidP="0024743E">
      <w:pPr>
        <w:numPr>
          <w:ilvl w:val="0"/>
          <w:numId w:val="23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воспроизводить наизусть результаты табличного сложения любых однозначных чисел; выполнять табличное вычитание в пределах 20, используя изученные при</w:t>
      </w:r>
      <w:r w:rsidRPr="0024743E">
        <w:rPr>
          <w:rFonts w:eastAsia="Calibri" w:cs="Times New Roman"/>
          <w:szCs w:val="24"/>
        </w:rPr>
        <w:t>ё</w:t>
      </w:r>
      <w:r w:rsidRPr="0024743E">
        <w:rPr>
          <w:rFonts w:eastAsia="Calibri" w:cs="Times New Roman"/>
          <w:szCs w:val="24"/>
        </w:rPr>
        <w:t>мы.</w:t>
      </w:r>
    </w:p>
    <w:p w:rsidR="0024743E" w:rsidRPr="0024743E" w:rsidRDefault="0024743E" w:rsidP="0024743E">
      <w:pPr>
        <w:spacing w:after="0"/>
        <w:ind w:firstLine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b/>
          <w:bCs/>
          <w:szCs w:val="24"/>
        </w:rPr>
        <w:t xml:space="preserve">2 – </w:t>
      </w:r>
      <w:proofErr w:type="spellStart"/>
      <w:r w:rsidRPr="0024743E">
        <w:rPr>
          <w:rFonts w:eastAsia="Calibri" w:cs="Times New Roman"/>
          <w:b/>
          <w:bCs/>
          <w:szCs w:val="24"/>
        </w:rPr>
        <w:t>й</w:t>
      </w:r>
      <w:proofErr w:type="spellEnd"/>
      <w:r w:rsidRPr="0024743E">
        <w:rPr>
          <w:rFonts w:eastAsia="Calibri" w:cs="Times New Roman"/>
          <w:b/>
          <w:bCs/>
          <w:szCs w:val="24"/>
        </w:rPr>
        <w:t xml:space="preserve"> уровень</w:t>
      </w:r>
      <w:r w:rsidRPr="0024743E">
        <w:rPr>
          <w:rFonts w:eastAsia="Calibri" w:cs="Times New Roman"/>
          <w:szCs w:val="24"/>
        </w:rPr>
        <w:t xml:space="preserve"> –  соответствует расширенным требованиям, на которые следует ориент</w:t>
      </w:r>
      <w:r w:rsidRPr="0024743E">
        <w:rPr>
          <w:rFonts w:eastAsia="Calibri" w:cs="Times New Roman"/>
          <w:szCs w:val="24"/>
        </w:rPr>
        <w:t>и</w:t>
      </w:r>
      <w:r w:rsidRPr="0024743E">
        <w:rPr>
          <w:rFonts w:eastAsia="Calibri" w:cs="Times New Roman"/>
          <w:szCs w:val="24"/>
        </w:rPr>
        <w:t xml:space="preserve">роваться при организации дифференцированного обучения (этот </w:t>
      </w:r>
      <w:proofErr w:type="gramStart"/>
      <w:r w:rsidRPr="0024743E">
        <w:rPr>
          <w:rFonts w:eastAsia="Calibri" w:cs="Times New Roman"/>
          <w:szCs w:val="24"/>
        </w:rPr>
        <w:t>уровень</w:t>
      </w:r>
      <w:proofErr w:type="gramEnd"/>
      <w:r w:rsidRPr="0024743E">
        <w:rPr>
          <w:rFonts w:eastAsia="Calibri" w:cs="Times New Roman"/>
          <w:szCs w:val="24"/>
        </w:rPr>
        <w:t xml:space="preserve"> может быть до</w:t>
      </w:r>
      <w:r w:rsidRPr="0024743E">
        <w:rPr>
          <w:rFonts w:eastAsia="Calibri" w:cs="Times New Roman"/>
          <w:szCs w:val="24"/>
        </w:rPr>
        <w:t>с</w:t>
      </w:r>
      <w:r w:rsidRPr="0024743E">
        <w:rPr>
          <w:rFonts w:eastAsia="Calibri" w:cs="Times New Roman"/>
          <w:szCs w:val="24"/>
        </w:rPr>
        <w:t>тигнут детьми с высокими познавательными возможностями).</w:t>
      </w:r>
    </w:p>
    <w:p w:rsidR="0024743E" w:rsidRPr="0024743E" w:rsidRDefault="0024743E" w:rsidP="0024743E">
      <w:pPr>
        <w:widowControl w:val="0"/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b/>
          <w:bCs/>
          <w:szCs w:val="24"/>
        </w:rPr>
        <w:t xml:space="preserve">Ученик </w:t>
      </w:r>
      <w:r w:rsidRPr="0024743E">
        <w:rPr>
          <w:rFonts w:eastAsia="Calibri" w:cs="Times New Roman"/>
          <w:b/>
          <w:bCs/>
          <w:i/>
          <w:iCs/>
          <w:szCs w:val="24"/>
        </w:rPr>
        <w:t>получит возможность научиться</w:t>
      </w:r>
      <w:r w:rsidRPr="0024743E">
        <w:rPr>
          <w:rFonts w:eastAsia="Calibri" w:cs="Times New Roman"/>
          <w:szCs w:val="24"/>
        </w:rPr>
        <w:t>:</w:t>
      </w:r>
    </w:p>
    <w:p w:rsidR="0024743E" w:rsidRPr="0024743E" w:rsidRDefault="0024743E" w:rsidP="0024743E">
      <w:pPr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выделять из множества предметов один или несколько предметов</w:t>
      </w:r>
      <w:r w:rsidRPr="0024743E">
        <w:rPr>
          <w:rFonts w:eastAsia="Calibri" w:cs="Times New Roman"/>
          <w:b/>
          <w:bCs/>
          <w:szCs w:val="24"/>
        </w:rPr>
        <w:t xml:space="preserve">, </w:t>
      </w:r>
      <w:r w:rsidRPr="0024743E">
        <w:rPr>
          <w:rFonts w:eastAsia="Calibri" w:cs="Times New Roman"/>
          <w:szCs w:val="24"/>
        </w:rPr>
        <w:t>обладающих указанным свойством; выполнять действие классификации;</w:t>
      </w:r>
    </w:p>
    <w:p w:rsidR="0024743E" w:rsidRPr="0024743E" w:rsidRDefault="0024743E" w:rsidP="0024743E">
      <w:pPr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называть и показывать предмет, расположенный левее (правее), ниже (выше), да</w:t>
      </w:r>
      <w:r w:rsidRPr="0024743E">
        <w:rPr>
          <w:rFonts w:eastAsia="Calibri" w:cs="Times New Roman"/>
          <w:szCs w:val="24"/>
        </w:rPr>
        <w:t>н</w:t>
      </w:r>
      <w:r w:rsidRPr="0024743E">
        <w:rPr>
          <w:rFonts w:eastAsia="Calibri" w:cs="Times New Roman"/>
          <w:szCs w:val="24"/>
        </w:rPr>
        <w:t>ного предмета, между двумя предметами;</w:t>
      </w:r>
    </w:p>
    <w:p w:rsidR="0024743E" w:rsidRPr="0024743E" w:rsidRDefault="0024743E" w:rsidP="0024743E">
      <w:pPr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сравнивать предметы по размерам, используя практические приёмы;</w:t>
      </w:r>
    </w:p>
    <w:p w:rsidR="0024743E" w:rsidRPr="0024743E" w:rsidRDefault="0024743E" w:rsidP="0024743E">
      <w:pPr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определять, в каком из множеств больше (меньше) предметов и на сколько, или предметов в них поровну;</w:t>
      </w:r>
    </w:p>
    <w:p w:rsidR="0024743E" w:rsidRPr="0024743E" w:rsidRDefault="0024743E" w:rsidP="0024743E">
      <w:pPr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различать число и цифру;</w:t>
      </w:r>
    </w:p>
    <w:p w:rsidR="0024743E" w:rsidRPr="0024743E" w:rsidRDefault="0024743E" w:rsidP="0024743E">
      <w:pPr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выполнять умножение и деление в пределах 20, используя практические приёмы;</w:t>
      </w:r>
    </w:p>
    <w:p w:rsidR="0024743E" w:rsidRPr="0024743E" w:rsidRDefault="0024743E" w:rsidP="0024743E">
      <w:pPr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измерять длину предмета (отрезка), записывать результаты измерений в сантиме</w:t>
      </w:r>
      <w:r w:rsidRPr="0024743E">
        <w:rPr>
          <w:rFonts w:eastAsia="Calibri" w:cs="Times New Roman"/>
          <w:szCs w:val="24"/>
        </w:rPr>
        <w:t>т</w:t>
      </w:r>
      <w:r w:rsidRPr="0024743E">
        <w:rPr>
          <w:rFonts w:eastAsia="Calibri" w:cs="Times New Roman"/>
          <w:szCs w:val="24"/>
        </w:rPr>
        <w:t>рах, дециметрах, дециметрах и сантиметрах;</w:t>
      </w:r>
    </w:p>
    <w:p w:rsidR="0024743E" w:rsidRPr="0024743E" w:rsidRDefault="0024743E" w:rsidP="0024743E">
      <w:pPr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называть фигуру, изображённую на рисунке: точку, круг, треугольник, квадрат, п</w:t>
      </w:r>
      <w:r w:rsidRPr="0024743E">
        <w:rPr>
          <w:rFonts w:eastAsia="Calibri" w:cs="Times New Roman"/>
          <w:szCs w:val="24"/>
        </w:rPr>
        <w:t>я</w:t>
      </w:r>
      <w:r w:rsidRPr="0024743E">
        <w:rPr>
          <w:rFonts w:eastAsia="Calibri" w:cs="Times New Roman"/>
          <w:szCs w:val="24"/>
        </w:rPr>
        <w:t>тиугольник;</w:t>
      </w:r>
    </w:p>
    <w:p w:rsidR="0024743E" w:rsidRPr="0024743E" w:rsidRDefault="0024743E" w:rsidP="0024743E">
      <w:pPr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 xml:space="preserve">различать шар и круг, куб и квадрат, многоугольники </w:t>
      </w:r>
      <w:proofErr w:type="gramStart"/>
      <w:r w:rsidRPr="0024743E">
        <w:rPr>
          <w:rFonts w:eastAsia="Calibri" w:cs="Times New Roman"/>
          <w:szCs w:val="24"/>
        </w:rPr>
        <w:t xml:space="preserve">( </w:t>
      </w:r>
      <w:proofErr w:type="gramEnd"/>
      <w:r w:rsidRPr="0024743E">
        <w:rPr>
          <w:rFonts w:eastAsia="Calibri" w:cs="Times New Roman"/>
          <w:szCs w:val="24"/>
        </w:rPr>
        <w:t>треугольник, четырё</w:t>
      </w:r>
      <w:r w:rsidRPr="0024743E">
        <w:rPr>
          <w:rFonts w:eastAsia="Calibri" w:cs="Times New Roman"/>
          <w:szCs w:val="24"/>
        </w:rPr>
        <w:t>х</w:t>
      </w:r>
      <w:r w:rsidRPr="0024743E">
        <w:rPr>
          <w:rFonts w:eastAsia="Calibri" w:cs="Times New Roman"/>
          <w:szCs w:val="24"/>
        </w:rPr>
        <w:t>угольник, пятиугольник, шестиугольник);</w:t>
      </w:r>
    </w:p>
    <w:p w:rsidR="0024743E" w:rsidRPr="0024743E" w:rsidRDefault="0024743E" w:rsidP="0024743E">
      <w:pPr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отмечать на бумаге точку, строить с помощью линейки отрезок;</w:t>
      </w:r>
    </w:p>
    <w:p w:rsidR="0024743E" w:rsidRPr="0024743E" w:rsidRDefault="0024743E" w:rsidP="0024743E">
      <w:pPr>
        <w:numPr>
          <w:ilvl w:val="0"/>
          <w:numId w:val="24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находить и показывать на чертеже пары симметричных точек.</w:t>
      </w:r>
    </w:p>
    <w:p w:rsidR="0024743E" w:rsidRPr="0024743E" w:rsidRDefault="0024743E" w:rsidP="0024743E">
      <w:pPr>
        <w:spacing w:after="0"/>
        <w:ind w:left="360" w:firstLine="0"/>
        <w:jc w:val="both"/>
        <w:rPr>
          <w:rFonts w:eastAsia="Calibri" w:cs="Times New Roman"/>
          <w:b/>
          <w:bCs/>
          <w:i/>
          <w:iCs/>
          <w:szCs w:val="24"/>
        </w:rPr>
      </w:pPr>
      <w:r w:rsidRPr="0024743E">
        <w:rPr>
          <w:rFonts w:eastAsia="Calibri" w:cs="Times New Roman"/>
          <w:b/>
          <w:bCs/>
          <w:i/>
          <w:iCs/>
          <w:szCs w:val="24"/>
        </w:rPr>
        <w:t>Овладеет следующими  учебными действиями:</w:t>
      </w:r>
    </w:p>
    <w:p w:rsidR="0024743E" w:rsidRPr="0024743E" w:rsidRDefault="0024743E" w:rsidP="0024743E">
      <w:pPr>
        <w:spacing w:after="0"/>
        <w:ind w:firstLine="0"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b/>
          <w:bCs/>
          <w:szCs w:val="24"/>
        </w:rPr>
        <w:t>Называть:</w:t>
      </w:r>
    </w:p>
    <w:p w:rsidR="0024743E" w:rsidRPr="0024743E" w:rsidRDefault="0024743E" w:rsidP="0024743E">
      <w:pPr>
        <w:numPr>
          <w:ilvl w:val="0"/>
          <w:numId w:val="25"/>
        </w:numPr>
        <w:spacing w:after="0"/>
        <w:jc w:val="both"/>
        <w:rPr>
          <w:rFonts w:eastAsia="Calibri" w:cs="Times New Roman"/>
          <w:szCs w:val="24"/>
        </w:rPr>
      </w:pPr>
      <w:proofErr w:type="gramStart"/>
      <w:r w:rsidRPr="0024743E">
        <w:rPr>
          <w:rFonts w:eastAsia="Calibri" w:cs="Times New Roman"/>
          <w:szCs w:val="24"/>
        </w:rPr>
        <w:lastRenderedPageBreak/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24743E" w:rsidRPr="0024743E" w:rsidRDefault="0024743E" w:rsidP="0024743E">
      <w:pPr>
        <w:numPr>
          <w:ilvl w:val="0"/>
          <w:numId w:val="25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числа от 1 до 20 в прямом и обратном порядке;</w:t>
      </w:r>
    </w:p>
    <w:p w:rsidR="0024743E" w:rsidRPr="0024743E" w:rsidRDefault="0024743E" w:rsidP="0024743E">
      <w:pPr>
        <w:numPr>
          <w:ilvl w:val="0"/>
          <w:numId w:val="25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 xml:space="preserve">число, большее (меньшее) </w:t>
      </w:r>
      <w:proofErr w:type="gramStart"/>
      <w:r w:rsidRPr="0024743E">
        <w:rPr>
          <w:rFonts w:eastAsia="Calibri" w:cs="Times New Roman"/>
          <w:szCs w:val="24"/>
        </w:rPr>
        <w:t>данного</w:t>
      </w:r>
      <w:proofErr w:type="gramEnd"/>
      <w:r w:rsidRPr="0024743E">
        <w:rPr>
          <w:rFonts w:eastAsia="Calibri" w:cs="Times New Roman"/>
          <w:szCs w:val="24"/>
        </w:rPr>
        <w:t xml:space="preserve"> на несколько единиц;</w:t>
      </w:r>
    </w:p>
    <w:p w:rsidR="0024743E" w:rsidRPr="0024743E" w:rsidRDefault="0024743E" w:rsidP="0024743E">
      <w:pPr>
        <w:numPr>
          <w:ilvl w:val="0"/>
          <w:numId w:val="25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 xml:space="preserve">фигуру, изображённую на рисунке </w:t>
      </w:r>
      <w:proofErr w:type="gramStart"/>
      <w:r w:rsidRPr="0024743E">
        <w:rPr>
          <w:rFonts w:eastAsia="Calibri" w:cs="Times New Roman"/>
          <w:szCs w:val="24"/>
        </w:rPr>
        <w:t xml:space="preserve">( </w:t>
      </w:r>
      <w:proofErr w:type="gramEnd"/>
      <w:r w:rsidRPr="0024743E">
        <w:rPr>
          <w:rFonts w:eastAsia="Calibri" w:cs="Times New Roman"/>
          <w:szCs w:val="24"/>
        </w:rPr>
        <w:t>круг, квадрат, треугольник, точка, отрезок).</w:t>
      </w:r>
    </w:p>
    <w:p w:rsidR="0024743E" w:rsidRPr="0024743E" w:rsidRDefault="0024743E" w:rsidP="0024743E">
      <w:pPr>
        <w:spacing w:after="0"/>
        <w:ind w:firstLine="0"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b/>
          <w:bCs/>
          <w:szCs w:val="24"/>
        </w:rPr>
        <w:tab/>
        <w:t>Воспроизводить по памяти:</w:t>
      </w:r>
    </w:p>
    <w:p w:rsidR="0024743E" w:rsidRPr="0024743E" w:rsidRDefault="0024743E" w:rsidP="0024743E">
      <w:pPr>
        <w:numPr>
          <w:ilvl w:val="0"/>
          <w:numId w:val="26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результаты табличного сложения двух любых однозначных чисел;</w:t>
      </w:r>
    </w:p>
    <w:p w:rsidR="0024743E" w:rsidRPr="0024743E" w:rsidRDefault="0024743E" w:rsidP="0024743E">
      <w:pPr>
        <w:numPr>
          <w:ilvl w:val="0"/>
          <w:numId w:val="26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результаты табличных случаев вычитания в пределах 20.</w:t>
      </w:r>
    </w:p>
    <w:p w:rsidR="0024743E" w:rsidRPr="0024743E" w:rsidRDefault="0024743E" w:rsidP="0024743E">
      <w:pPr>
        <w:spacing w:after="0"/>
        <w:ind w:firstLine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ab/>
      </w:r>
      <w:r w:rsidRPr="0024743E">
        <w:rPr>
          <w:rFonts w:eastAsia="Calibri" w:cs="Times New Roman"/>
          <w:b/>
          <w:bCs/>
          <w:szCs w:val="24"/>
        </w:rPr>
        <w:t>Различать</w:t>
      </w:r>
      <w:r w:rsidRPr="0024743E">
        <w:rPr>
          <w:rFonts w:eastAsia="Calibri" w:cs="Times New Roman"/>
          <w:szCs w:val="24"/>
        </w:rPr>
        <w:t>:</w:t>
      </w:r>
    </w:p>
    <w:p w:rsidR="0024743E" w:rsidRPr="0024743E" w:rsidRDefault="0024743E" w:rsidP="0024743E">
      <w:pPr>
        <w:numPr>
          <w:ilvl w:val="0"/>
          <w:numId w:val="27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число и цифру;</w:t>
      </w:r>
    </w:p>
    <w:p w:rsidR="0024743E" w:rsidRPr="0024743E" w:rsidRDefault="0024743E" w:rsidP="0024743E">
      <w:pPr>
        <w:numPr>
          <w:ilvl w:val="0"/>
          <w:numId w:val="27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знаки арифметических действий</w:t>
      </w:r>
      <w:proofErr w:type="gramStart"/>
      <w:r w:rsidRPr="0024743E">
        <w:rPr>
          <w:rFonts w:eastAsia="Calibri" w:cs="Times New Roman"/>
          <w:szCs w:val="24"/>
        </w:rPr>
        <w:t xml:space="preserve"> (+, -, *, : );</w:t>
      </w:r>
      <w:proofErr w:type="gramEnd"/>
    </w:p>
    <w:p w:rsidR="0024743E" w:rsidRPr="0024743E" w:rsidRDefault="0024743E" w:rsidP="0024743E">
      <w:pPr>
        <w:numPr>
          <w:ilvl w:val="0"/>
          <w:numId w:val="27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шар и круг, куб и квадрат;</w:t>
      </w:r>
    </w:p>
    <w:p w:rsidR="0024743E" w:rsidRPr="0024743E" w:rsidRDefault="0024743E" w:rsidP="0024743E">
      <w:pPr>
        <w:numPr>
          <w:ilvl w:val="0"/>
          <w:numId w:val="27"/>
        </w:numPr>
        <w:spacing w:after="0"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многоугольники: треугольник, квадрат, пятиугольник.</w:t>
      </w:r>
    </w:p>
    <w:p w:rsidR="0024743E" w:rsidRPr="0024743E" w:rsidRDefault="0024743E" w:rsidP="0024743E">
      <w:pPr>
        <w:spacing w:after="0"/>
        <w:ind w:firstLine="0"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ab/>
      </w:r>
      <w:r w:rsidRPr="0024743E">
        <w:rPr>
          <w:rFonts w:eastAsia="Calibri" w:cs="Times New Roman"/>
          <w:b/>
          <w:bCs/>
          <w:szCs w:val="24"/>
        </w:rPr>
        <w:t>Сравнивать:</w:t>
      </w:r>
    </w:p>
    <w:p w:rsidR="0024743E" w:rsidRPr="0024743E" w:rsidRDefault="0024743E" w:rsidP="0024743E">
      <w:pPr>
        <w:numPr>
          <w:ilvl w:val="0"/>
          <w:numId w:val="28"/>
        </w:numPr>
        <w:spacing w:after="0"/>
        <w:contextualSpacing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>предметы в целях выявления в них сходства и различия;</w:t>
      </w:r>
    </w:p>
    <w:p w:rsidR="0024743E" w:rsidRPr="0024743E" w:rsidRDefault="0024743E" w:rsidP="0024743E">
      <w:pPr>
        <w:numPr>
          <w:ilvl w:val="0"/>
          <w:numId w:val="28"/>
        </w:numPr>
        <w:spacing w:after="0"/>
        <w:contextualSpacing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>предметы по форме, по размерам (больше, меньше);</w:t>
      </w:r>
    </w:p>
    <w:p w:rsidR="0024743E" w:rsidRPr="0024743E" w:rsidRDefault="0024743E" w:rsidP="0024743E">
      <w:pPr>
        <w:numPr>
          <w:ilvl w:val="0"/>
          <w:numId w:val="28"/>
        </w:numPr>
        <w:spacing w:after="0"/>
        <w:contextualSpacing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 xml:space="preserve">два числа, характеризуя результат сравнения словами «больше», «меньше», «больше </w:t>
      </w:r>
      <w:proofErr w:type="gramStart"/>
      <w:r w:rsidRPr="0024743E">
        <w:rPr>
          <w:rFonts w:eastAsia="Calibri" w:cs="Times New Roman"/>
          <w:szCs w:val="24"/>
        </w:rPr>
        <w:t>на</w:t>
      </w:r>
      <w:proofErr w:type="gramEnd"/>
      <w:r w:rsidRPr="0024743E">
        <w:rPr>
          <w:rFonts w:eastAsia="Calibri" w:cs="Times New Roman"/>
          <w:szCs w:val="24"/>
        </w:rPr>
        <w:t>», «меньше на».</w:t>
      </w:r>
    </w:p>
    <w:p w:rsidR="0024743E" w:rsidRPr="0024743E" w:rsidRDefault="0024743E" w:rsidP="0024743E">
      <w:pPr>
        <w:spacing w:after="0"/>
        <w:ind w:firstLine="0"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ab/>
      </w:r>
      <w:r w:rsidRPr="0024743E">
        <w:rPr>
          <w:rFonts w:eastAsia="Calibri" w:cs="Times New Roman"/>
          <w:b/>
          <w:bCs/>
          <w:szCs w:val="24"/>
        </w:rPr>
        <w:t>Использовать модели (моделировать учебную ситуацию):</w:t>
      </w:r>
    </w:p>
    <w:p w:rsidR="0024743E" w:rsidRPr="0024743E" w:rsidRDefault="0024743E" w:rsidP="0024743E">
      <w:pPr>
        <w:numPr>
          <w:ilvl w:val="0"/>
          <w:numId w:val="29"/>
        </w:numPr>
        <w:spacing w:after="0"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>выкладывать или изображать фишки для выбора нужного арифметического действия при решении задач;</w:t>
      </w:r>
    </w:p>
    <w:p w:rsidR="0024743E" w:rsidRPr="0024743E" w:rsidRDefault="0024743E" w:rsidP="0024743E">
      <w:pPr>
        <w:numPr>
          <w:ilvl w:val="0"/>
          <w:numId w:val="29"/>
        </w:numPr>
        <w:spacing w:after="0"/>
        <w:jc w:val="both"/>
        <w:rPr>
          <w:rFonts w:eastAsia="Calibri" w:cs="Times New Roman"/>
          <w:b/>
          <w:bCs/>
          <w:i/>
          <w:iCs/>
          <w:szCs w:val="24"/>
        </w:rPr>
      </w:pPr>
      <w:r w:rsidRPr="0024743E">
        <w:rPr>
          <w:rFonts w:eastAsia="Calibri" w:cs="Times New Roman"/>
          <w:i/>
          <w:iCs/>
          <w:szCs w:val="24"/>
        </w:rPr>
        <w:t xml:space="preserve">изображать с помощью стрелок </w:t>
      </w:r>
      <w:proofErr w:type="gramStart"/>
      <w:r w:rsidRPr="0024743E">
        <w:rPr>
          <w:rFonts w:eastAsia="Calibri" w:cs="Times New Roman"/>
          <w:i/>
          <w:iCs/>
          <w:szCs w:val="24"/>
        </w:rPr>
        <w:t xml:space="preserve">( </w:t>
      </w:r>
      <w:proofErr w:type="gramEnd"/>
      <w:r w:rsidRPr="0024743E">
        <w:rPr>
          <w:rFonts w:eastAsia="Calibri" w:cs="Times New Roman"/>
          <w:i/>
          <w:iCs/>
          <w:szCs w:val="24"/>
        </w:rPr>
        <w:t>графов с цветными рёбрами) отношения между числами (величинами).</w:t>
      </w:r>
    </w:p>
    <w:p w:rsidR="0024743E" w:rsidRPr="0024743E" w:rsidRDefault="0024743E" w:rsidP="0024743E">
      <w:pPr>
        <w:spacing w:after="0"/>
        <w:ind w:firstLine="0"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ab/>
      </w:r>
      <w:r w:rsidRPr="0024743E">
        <w:rPr>
          <w:rFonts w:eastAsia="Calibri" w:cs="Times New Roman"/>
          <w:b/>
          <w:bCs/>
          <w:szCs w:val="24"/>
        </w:rPr>
        <w:t>Применять:</w:t>
      </w:r>
    </w:p>
    <w:p w:rsidR="0024743E" w:rsidRPr="0024743E" w:rsidRDefault="0024743E" w:rsidP="0024743E">
      <w:pPr>
        <w:numPr>
          <w:ilvl w:val="0"/>
          <w:numId w:val="30"/>
        </w:numPr>
        <w:spacing w:after="0"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>свойства сложения и вычитания при выполнении вычислений;</w:t>
      </w:r>
    </w:p>
    <w:p w:rsidR="0024743E" w:rsidRPr="0024743E" w:rsidRDefault="0024743E" w:rsidP="0024743E">
      <w:pPr>
        <w:numPr>
          <w:ilvl w:val="0"/>
          <w:numId w:val="30"/>
        </w:numPr>
        <w:spacing w:after="0"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>правило порядка выполнения действий в выражениях со скобками;</w:t>
      </w:r>
    </w:p>
    <w:p w:rsidR="0024743E" w:rsidRPr="0024743E" w:rsidRDefault="0024743E" w:rsidP="0024743E">
      <w:pPr>
        <w:numPr>
          <w:ilvl w:val="0"/>
          <w:numId w:val="30"/>
        </w:numPr>
        <w:spacing w:after="0"/>
        <w:jc w:val="both"/>
        <w:rPr>
          <w:rFonts w:eastAsia="Calibri" w:cs="Times New Roman"/>
          <w:b/>
          <w:bCs/>
          <w:i/>
          <w:iCs/>
          <w:szCs w:val="24"/>
        </w:rPr>
      </w:pPr>
      <w:r w:rsidRPr="0024743E">
        <w:rPr>
          <w:rFonts w:eastAsia="Calibri" w:cs="Times New Roman"/>
          <w:i/>
          <w:iCs/>
          <w:szCs w:val="24"/>
        </w:rPr>
        <w:t>калькулятор в целях самоконтроля при выполнении вычислений.</w:t>
      </w:r>
    </w:p>
    <w:p w:rsidR="0024743E" w:rsidRPr="0024743E" w:rsidRDefault="0024743E" w:rsidP="0024743E">
      <w:pPr>
        <w:spacing w:after="0"/>
        <w:ind w:firstLine="0"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b/>
          <w:bCs/>
          <w:szCs w:val="24"/>
        </w:rPr>
        <w:tab/>
        <w:t>Решать учебные и практические задачи:</w:t>
      </w:r>
    </w:p>
    <w:p w:rsidR="0024743E" w:rsidRPr="0024743E" w:rsidRDefault="0024743E" w:rsidP="0024743E">
      <w:pPr>
        <w:numPr>
          <w:ilvl w:val="0"/>
          <w:numId w:val="31"/>
        </w:numPr>
        <w:spacing w:after="0"/>
        <w:contextualSpacing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>выделять из множества один ли несколько предметов, обладающих или не обл</w:t>
      </w:r>
      <w:r w:rsidRPr="0024743E">
        <w:rPr>
          <w:rFonts w:eastAsia="Calibri" w:cs="Times New Roman"/>
          <w:szCs w:val="24"/>
        </w:rPr>
        <w:t>а</w:t>
      </w:r>
      <w:r w:rsidRPr="0024743E">
        <w:rPr>
          <w:rFonts w:eastAsia="Calibri" w:cs="Times New Roman"/>
          <w:szCs w:val="24"/>
        </w:rPr>
        <w:t>дающих указанным свойством;</w:t>
      </w:r>
    </w:p>
    <w:p w:rsidR="0024743E" w:rsidRPr="0024743E" w:rsidRDefault="0024743E" w:rsidP="0024743E">
      <w:pPr>
        <w:numPr>
          <w:ilvl w:val="0"/>
          <w:numId w:val="31"/>
        </w:numPr>
        <w:spacing w:after="0"/>
        <w:contextualSpacing/>
        <w:jc w:val="both"/>
        <w:rPr>
          <w:rFonts w:eastAsia="Calibri" w:cs="Times New Roman"/>
          <w:b/>
          <w:bCs/>
          <w:szCs w:val="24"/>
        </w:rPr>
      </w:pPr>
      <w:r w:rsidRPr="0024743E">
        <w:rPr>
          <w:rFonts w:eastAsia="Calibri" w:cs="Times New Roman"/>
          <w:szCs w:val="24"/>
        </w:rPr>
        <w:t>пересчитывать предметы и выражать результат числом;</w:t>
      </w:r>
    </w:p>
    <w:p w:rsidR="0024743E" w:rsidRPr="0024743E" w:rsidRDefault="0024743E" w:rsidP="0024743E">
      <w:pPr>
        <w:numPr>
          <w:ilvl w:val="0"/>
          <w:numId w:val="31"/>
        </w:numPr>
        <w:spacing w:after="0"/>
        <w:contextualSpacing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читать числа в пределах 20, записанные цифрами, и записывать цифрами данные числа;</w:t>
      </w:r>
    </w:p>
    <w:p w:rsidR="0024743E" w:rsidRPr="0024743E" w:rsidRDefault="0024743E" w:rsidP="0024743E">
      <w:pPr>
        <w:numPr>
          <w:ilvl w:val="0"/>
          <w:numId w:val="31"/>
        </w:numPr>
        <w:spacing w:after="0"/>
        <w:contextualSpacing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определять, в каком из множеств больше (меньше) предметов; сколько предметов в одном множестве, сколько – в другом;</w:t>
      </w:r>
    </w:p>
    <w:p w:rsidR="0024743E" w:rsidRPr="0024743E" w:rsidRDefault="0024743E" w:rsidP="0024743E">
      <w:pPr>
        <w:numPr>
          <w:ilvl w:val="0"/>
          <w:numId w:val="31"/>
        </w:numPr>
        <w:spacing w:after="0"/>
        <w:contextualSpacing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решать текстовые арифметические задачи в одно действие, записывать решение з</w:t>
      </w:r>
      <w:r w:rsidRPr="0024743E">
        <w:rPr>
          <w:rFonts w:eastAsia="Calibri" w:cs="Times New Roman"/>
          <w:szCs w:val="24"/>
        </w:rPr>
        <w:t>а</w:t>
      </w:r>
      <w:r w:rsidRPr="0024743E">
        <w:rPr>
          <w:rFonts w:eastAsia="Calibri" w:cs="Times New Roman"/>
          <w:szCs w:val="24"/>
        </w:rPr>
        <w:t>дачи;</w:t>
      </w:r>
    </w:p>
    <w:p w:rsidR="0024743E" w:rsidRPr="0024743E" w:rsidRDefault="0024743E" w:rsidP="0024743E">
      <w:pPr>
        <w:numPr>
          <w:ilvl w:val="0"/>
          <w:numId w:val="31"/>
        </w:numPr>
        <w:spacing w:after="0"/>
        <w:contextualSpacing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выполнять табличное вычитание изученными приёмами;</w:t>
      </w:r>
    </w:p>
    <w:p w:rsidR="0024743E" w:rsidRPr="0024743E" w:rsidRDefault="0024743E" w:rsidP="0024743E">
      <w:pPr>
        <w:numPr>
          <w:ilvl w:val="0"/>
          <w:numId w:val="31"/>
        </w:numPr>
        <w:spacing w:after="0"/>
        <w:contextualSpacing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измерять длину предмета с помощью линейки;</w:t>
      </w:r>
    </w:p>
    <w:p w:rsidR="0024743E" w:rsidRPr="0024743E" w:rsidRDefault="0024743E" w:rsidP="0024743E">
      <w:pPr>
        <w:numPr>
          <w:ilvl w:val="0"/>
          <w:numId w:val="31"/>
        </w:numPr>
        <w:spacing w:after="0"/>
        <w:contextualSpacing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изображать отрезок заданной длины;</w:t>
      </w:r>
    </w:p>
    <w:p w:rsidR="0024743E" w:rsidRPr="0024743E" w:rsidRDefault="0024743E" w:rsidP="0024743E">
      <w:pPr>
        <w:numPr>
          <w:ilvl w:val="0"/>
          <w:numId w:val="31"/>
        </w:numPr>
        <w:spacing w:after="0"/>
        <w:contextualSpacing/>
        <w:jc w:val="both"/>
        <w:rPr>
          <w:rFonts w:eastAsia="Calibri" w:cs="Times New Roman"/>
          <w:szCs w:val="24"/>
        </w:rPr>
      </w:pPr>
      <w:r w:rsidRPr="0024743E">
        <w:rPr>
          <w:rFonts w:eastAsia="Calibri" w:cs="Times New Roman"/>
          <w:szCs w:val="24"/>
        </w:rPr>
        <w:t>отмечать на бумаге точку, проводить линию по линейке;</w:t>
      </w:r>
    </w:p>
    <w:p w:rsidR="0024743E" w:rsidRPr="0024743E" w:rsidRDefault="0024743E" w:rsidP="0024743E">
      <w:pPr>
        <w:numPr>
          <w:ilvl w:val="0"/>
          <w:numId w:val="31"/>
        </w:numPr>
        <w:spacing w:after="0"/>
        <w:contextualSpacing/>
        <w:jc w:val="both"/>
        <w:rPr>
          <w:rFonts w:eastAsia="Calibri" w:cs="Times New Roman"/>
          <w:i/>
          <w:iCs/>
          <w:szCs w:val="24"/>
        </w:rPr>
      </w:pPr>
      <w:r w:rsidRPr="0024743E">
        <w:rPr>
          <w:rFonts w:eastAsia="Calibri" w:cs="Times New Roman"/>
          <w:i/>
          <w:iCs/>
          <w:szCs w:val="24"/>
        </w:rPr>
        <w:t>находить и показывать пары симметричных точек в данной осевой симметрии;</w:t>
      </w:r>
    </w:p>
    <w:p w:rsidR="0024743E" w:rsidRPr="0024743E" w:rsidRDefault="0024743E" w:rsidP="0024743E">
      <w:pPr>
        <w:numPr>
          <w:ilvl w:val="0"/>
          <w:numId w:val="31"/>
        </w:numPr>
        <w:spacing w:after="0"/>
        <w:contextualSpacing/>
        <w:jc w:val="both"/>
        <w:rPr>
          <w:rFonts w:eastAsia="Calibri" w:cs="Times New Roman"/>
          <w:i/>
          <w:iCs/>
          <w:szCs w:val="24"/>
        </w:rPr>
      </w:pPr>
      <w:r w:rsidRPr="0024743E">
        <w:rPr>
          <w:rFonts w:eastAsia="Calibri" w:cs="Times New Roman"/>
          <w:i/>
          <w:iCs/>
          <w:szCs w:val="24"/>
        </w:rPr>
        <w:t>определять ось симметрии фигуры путём её перегибания.</w:t>
      </w:r>
    </w:p>
    <w:p w:rsidR="0064494E" w:rsidRDefault="0064494E" w:rsidP="0064494E">
      <w:pPr>
        <w:ind w:left="1069" w:firstLine="0"/>
        <w:jc w:val="both"/>
        <w:rPr>
          <w:i/>
          <w:szCs w:val="24"/>
        </w:rPr>
      </w:pPr>
      <w:r w:rsidRPr="0064494E">
        <w:rPr>
          <w:i/>
          <w:szCs w:val="24"/>
        </w:rPr>
        <w:t>Обучающиеся должны:</w:t>
      </w:r>
    </w:p>
    <w:p w:rsidR="00067865" w:rsidRPr="0026138D" w:rsidRDefault="001C658F" w:rsidP="0026138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6138D">
        <w:rPr>
          <w:b/>
          <w:sz w:val="28"/>
          <w:szCs w:val="28"/>
        </w:rPr>
        <w:lastRenderedPageBreak/>
        <w:t>Оценка достижения планируемых результатов освоения учебной программы</w:t>
      </w:r>
    </w:p>
    <w:p w:rsidR="002C0C3A" w:rsidRPr="0025684E" w:rsidRDefault="002C0C3A" w:rsidP="002C0C3A">
      <w:pPr>
        <w:pStyle w:val="a3"/>
        <w:ind w:firstLine="709"/>
        <w:jc w:val="both"/>
        <w:rPr>
          <w:color w:val="000000"/>
        </w:rPr>
      </w:pPr>
      <w:r w:rsidRPr="0025684E">
        <w:rPr>
          <w:color w:val="000000"/>
        </w:rPr>
        <w:t>В соответствии с методическим письмом «Контроль и оценка результатов обучения в начальной школе» от 19.11.98. № 1561/14-15 в 1 классе осуществляется текущая прове</w:t>
      </w:r>
      <w:r w:rsidRPr="0025684E">
        <w:rPr>
          <w:color w:val="000000"/>
        </w:rPr>
        <w:t>р</w:t>
      </w:r>
      <w:r w:rsidRPr="0025684E">
        <w:rPr>
          <w:color w:val="000000"/>
        </w:rPr>
        <w:t>ка знаний, умений и навыков без их оценки в баллах. Во 2-4 классах добавляется отмето</w:t>
      </w:r>
      <w:r w:rsidRPr="0025684E">
        <w:rPr>
          <w:color w:val="000000"/>
        </w:rPr>
        <w:t>ч</w:t>
      </w:r>
      <w:r w:rsidRPr="0025684E">
        <w:rPr>
          <w:color w:val="000000"/>
        </w:rPr>
        <w:t xml:space="preserve">ное оценивание. </w:t>
      </w:r>
    </w:p>
    <w:p w:rsidR="002C0C3A" w:rsidRPr="0025684E" w:rsidRDefault="002C0C3A" w:rsidP="002C0C3A">
      <w:pPr>
        <w:pStyle w:val="Default"/>
        <w:ind w:firstLine="709"/>
        <w:jc w:val="both"/>
      </w:pPr>
      <w:r w:rsidRPr="0025684E">
        <w:t>В течение учебного времени учитель ведёт систематический учёт освоения осно</w:t>
      </w:r>
      <w:r w:rsidRPr="0025684E">
        <w:t>в</w:t>
      </w:r>
      <w:r w:rsidRPr="0025684E">
        <w:t xml:space="preserve">ных вопросов курса обучения грамоте каждым учеником, применяя оценивание работ в баллах и уровневую систему оценивания. </w:t>
      </w:r>
    </w:p>
    <w:p w:rsidR="002C0C3A" w:rsidRPr="0025684E" w:rsidRDefault="002C0C3A" w:rsidP="002C0C3A">
      <w:pPr>
        <w:pStyle w:val="Default"/>
        <w:ind w:firstLine="709"/>
        <w:jc w:val="both"/>
      </w:pPr>
      <w:r w:rsidRPr="0025684E">
        <w:t xml:space="preserve">Текущее оценивание использует субъективные методы (наблюдение, самооценку и самоанализ) и </w:t>
      </w:r>
      <w:proofErr w:type="spellStart"/>
      <w:r w:rsidRPr="0025684E">
        <w:t>объективизированные</w:t>
      </w:r>
      <w:proofErr w:type="spellEnd"/>
      <w:r w:rsidRPr="0025684E">
        <w:t xml:space="preserve"> методы, основанные на анализе устных ответов, р</w:t>
      </w:r>
      <w:r w:rsidRPr="0025684E">
        <w:t>а</w:t>
      </w:r>
      <w:r w:rsidRPr="0025684E">
        <w:t xml:space="preserve">бот учащихся, деятельности учащихся, результатов тестирования. </w:t>
      </w:r>
    </w:p>
    <w:p w:rsidR="002C0C3A" w:rsidRDefault="002C0C3A" w:rsidP="002C0C3A">
      <w:pPr>
        <w:pStyle w:val="Default"/>
        <w:ind w:firstLine="709"/>
        <w:rPr>
          <w:sz w:val="23"/>
          <w:szCs w:val="23"/>
        </w:rPr>
      </w:pPr>
      <w:r w:rsidRPr="0025684E">
        <w:t>Итоговое оценивание знаний и умений обучающихся проводится с помощью ит</w:t>
      </w:r>
      <w:r w:rsidRPr="0025684E">
        <w:t>о</w:t>
      </w:r>
      <w:r w:rsidRPr="0025684E">
        <w:t>гового теста, который включает вопросы (задания) по основным проблемам курса.</w:t>
      </w:r>
    </w:p>
    <w:p w:rsidR="002C0C3A" w:rsidRPr="001C658F" w:rsidRDefault="002C0C3A" w:rsidP="002C0C3A">
      <w:pPr>
        <w:pStyle w:val="a4"/>
        <w:ind w:left="1429" w:firstLine="0"/>
        <w:jc w:val="both"/>
        <w:rPr>
          <w:b/>
          <w:szCs w:val="24"/>
        </w:rPr>
      </w:pPr>
    </w:p>
    <w:p w:rsidR="00067865" w:rsidRPr="002B2566" w:rsidRDefault="00067865" w:rsidP="00067865">
      <w:pPr>
        <w:pStyle w:val="a4"/>
        <w:numPr>
          <w:ilvl w:val="0"/>
          <w:numId w:val="1"/>
        </w:numPr>
        <w:jc w:val="center"/>
        <w:rPr>
          <w:szCs w:val="24"/>
        </w:rPr>
      </w:pPr>
      <w:r>
        <w:rPr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2B2566" w:rsidRPr="00067865" w:rsidRDefault="002B2566" w:rsidP="002B2566">
      <w:pPr>
        <w:pStyle w:val="a4"/>
        <w:ind w:left="1429" w:firstLine="0"/>
        <w:rPr>
          <w:szCs w:val="24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701"/>
        <w:gridCol w:w="6513"/>
      </w:tblGrid>
      <w:tr w:rsidR="00067865" w:rsidTr="001C65F8">
        <w:trPr>
          <w:trHeight w:val="484"/>
        </w:trPr>
        <w:tc>
          <w:tcPr>
            <w:tcW w:w="2701" w:type="dxa"/>
          </w:tcPr>
          <w:p w:rsidR="002B2566" w:rsidRDefault="00067865" w:rsidP="000678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2566">
              <w:rPr>
                <w:rFonts w:cs="Times New Roman"/>
                <w:b/>
                <w:sz w:val="24"/>
                <w:szCs w:val="24"/>
              </w:rPr>
              <w:t>Тематическое планирование</w:t>
            </w:r>
          </w:p>
          <w:p w:rsidR="00067865" w:rsidRPr="002B2566" w:rsidRDefault="00067865" w:rsidP="002B256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067865" w:rsidRPr="002B2566" w:rsidRDefault="00067865" w:rsidP="000678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2566">
              <w:rPr>
                <w:rFonts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  <w:p w:rsidR="00067865" w:rsidRPr="002B2566" w:rsidRDefault="00067865" w:rsidP="000678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2566">
              <w:rPr>
                <w:rFonts w:cs="Times New Roman"/>
                <w:b/>
                <w:sz w:val="24"/>
                <w:szCs w:val="24"/>
              </w:rPr>
              <w:t>(УУД)</w:t>
            </w:r>
          </w:p>
        </w:tc>
      </w:tr>
      <w:tr w:rsidR="00067865" w:rsidTr="001C65F8">
        <w:trPr>
          <w:trHeight w:val="6167"/>
        </w:trPr>
        <w:tc>
          <w:tcPr>
            <w:tcW w:w="2701" w:type="dxa"/>
            <w:tcBorders>
              <w:bottom w:val="single" w:sz="4" w:space="0" w:color="auto"/>
            </w:tcBorders>
          </w:tcPr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67865" w:rsidRPr="0083531D" w:rsidRDefault="00067865" w:rsidP="0083531D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531D">
              <w:rPr>
                <w:rFonts w:cs="Times New Roman"/>
                <w:b/>
                <w:sz w:val="24"/>
                <w:szCs w:val="24"/>
              </w:rPr>
              <w:t>Множества предм</w:t>
            </w:r>
            <w:r w:rsidRPr="0083531D">
              <w:rPr>
                <w:rFonts w:cs="Times New Roman"/>
                <w:b/>
                <w:sz w:val="24"/>
                <w:szCs w:val="24"/>
              </w:rPr>
              <w:t>е</w:t>
            </w:r>
            <w:r w:rsidRPr="0083531D">
              <w:rPr>
                <w:rFonts w:cs="Times New Roman"/>
                <w:b/>
                <w:sz w:val="24"/>
                <w:szCs w:val="24"/>
              </w:rPr>
              <w:t>тов. Отношения ме</w:t>
            </w:r>
            <w:r w:rsidRPr="0083531D">
              <w:rPr>
                <w:rFonts w:cs="Times New Roman"/>
                <w:b/>
                <w:sz w:val="24"/>
                <w:szCs w:val="24"/>
              </w:rPr>
              <w:t>ж</w:t>
            </w:r>
            <w:r w:rsidRPr="0083531D">
              <w:rPr>
                <w:rFonts w:cs="Times New Roman"/>
                <w:b/>
                <w:sz w:val="24"/>
                <w:szCs w:val="24"/>
              </w:rPr>
              <w:t>ду предметами и ме</w:t>
            </w:r>
            <w:r w:rsidRPr="0083531D">
              <w:rPr>
                <w:rFonts w:cs="Times New Roman"/>
                <w:b/>
                <w:sz w:val="24"/>
                <w:szCs w:val="24"/>
              </w:rPr>
              <w:t>ж</w:t>
            </w:r>
            <w:r w:rsidRPr="0083531D">
              <w:rPr>
                <w:rFonts w:cs="Times New Roman"/>
                <w:b/>
                <w:sz w:val="24"/>
                <w:szCs w:val="24"/>
              </w:rPr>
              <w:t>ду множествами предметов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067865" w:rsidRPr="0083531D" w:rsidRDefault="0083531D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3531D">
              <w:rPr>
                <w:rFonts w:cs="Times New Roman"/>
                <w:sz w:val="24"/>
                <w:szCs w:val="24"/>
                <w:u w:val="single"/>
              </w:rPr>
              <w:t>С</w:t>
            </w:r>
            <w:r w:rsidR="00067865" w:rsidRPr="0083531D">
              <w:rPr>
                <w:rFonts w:cs="Times New Roman"/>
                <w:sz w:val="24"/>
                <w:szCs w:val="24"/>
                <w:u w:val="single"/>
              </w:rPr>
              <w:t>равнивать</w:t>
            </w:r>
            <w:r w:rsidR="00067865" w:rsidRPr="0083531D">
              <w:rPr>
                <w:rFonts w:cs="Times New Roman"/>
                <w:sz w:val="24"/>
                <w:szCs w:val="24"/>
              </w:rPr>
              <w:t xml:space="preserve"> предметы с целью выявления в них сходств и различий.</w:t>
            </w:r>
          </w:p>
          <w:p w:rsidR="00067865" w:rsidRPr="0083531D" w:rsidRDefault="00067865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3531D">
              <w:rPr>
                <w:rFonts w:cs="Times New Roman"/>
                <w:sz w:val="24"/>
                <w:szCs w:val="24"/>
                <w:u w:val="single"/>
              </w:rPr>
              <w:t>Выделять</w:t>
            </w:r>
            <w:r w:rsidRPr="0083531D">
              <w:rPr>
                <w:rFonts w:cs="Times New Roman"/>
                <w:sz w:val="24"/>
                <w:szCs w:val="24"/>
              </w:rPr>
              <w:t xml:space="preserve"> из множества предметов один или несколько предметов по заданному свойству.</w:t>
            </w:r>
          </w:p>
          <w:p w:rsidR="00067865" w:rsidRPr="0083531D" w:rsidRDefault="00067865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Сравнивать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(визуально) предметы или геометрические ф</w:t>
            </w:r>
            <w:r w:rsidRPr="0083531D">
              <w:rPr>
                <w:rFonts w:eastAsia="Calibri" w:cs="Times New Roman"/>
                <w:sz w:val="24"/>
                <w:szCs w:val="24"/>
              </w:rPr>
              <w:t>и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гуры по размерам. </w:t>
            </w:r>
          </w:p>
          <w:p w:rsidR="00067865" w:rsidRPr="0083531D" w:rsidRDefault="00067865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Упорядочивать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(располагать) предметы по высоте, длине, ширине в порядке увеличения или уменьшения.</w:t>
            </w:r>
          </w:p>
          <w:p w:rsidR="00067865" w:rsidRPr="0083531D" w:rsidRDefault="00067865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Изменять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размеры фигур при сохранении других признаков</w:t>
            </w:r>
            <w:r w:rsidRPr="0083531D">
              <w:rPr>
                <w:rFonts w:cs="Times New Roman"/>
                <w:sz w:val="24"/>
                <w:szCs w:val="24"/>
              </w:rPr>
              <w:t>.</w:t>
            </w:r>
          </w:p>
          <w:p w:rsidR="00067865" w:rsidRPr="0083531D" w:rsidRDefault="00067865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Сравнивать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два множества предметов по их численностям путём составления пар.</w:t>
            </w:r>
          </w:p>
          <w:p w:rsidR="00067865" w:rsidRPr="0083531D" w:rsidRDefault="00067865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Характеризовать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результат сравнения словами: больше, чем; меньше, чем; столько же; больше на; меньше на.</w:t>
            </w:r>
            <w:proofErr w:type="gramEnd"/>
          </w:p>
          <w:p w:rsidR="00067865" w:rsidRPr="0083531D" w:rsidRDefault="00067865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Упорядочивать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данное множество чисел (располагать числа в порядке увеличения или уменьшения).</w:t>
            </w:r>
          </w:p>
          <w:p w:rsidR="00067865" w:rsidRPr="0083531D" w:rsidRDefault="00067865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Называть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число, которое на несколько единиц больше или меньше данного числа.</w:t>
            </w:r>
          </w:p>
          <w:p w:rsidR="00067865" w:rsidRPr="0083531D" w:rsidRDefault="00067865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Выявлять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закономерности в расположении чисел и решать обратную задачу: составлять последовательность чисел по заданному правилу. </w:t>
            </w:r>
          </w:p>
          <w:p w:rsidR="00067865" w:rsidRPr="0083531D" w:rsidRDefault="00067865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Моделировать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>: использовать готовую модель (граф с цве</w:t>
            </w:r>
            <w:r w:rsidRPr="0083531D">
              <w:rPr>
                <w:rFonts w:eastAsia="Calibri" w:cs="Times New Roman"/>
                <w:sz w:val="24"/>
                <w:szCs w:val="24"/>
              </w:rPr>
              <w:t>т</w:t>
            </w:r>
            <w:r w:rsidRPr="0083531D">
              <w:rPr>
                <w:rFonts w:eastAsia="Calibri" w:cs="Times New Roman"/>
                <w:sz w:val="24"/>
                <w:szCs w:val="24"/>
              </w:rPr>
              <w:t>ными стрелками) в целях выявления отношений, в которых находятся данные числа, либо строить модель самостоятел</w:t>
            </w:r>
            <w:r w:rsidRPr="0083531D">
              <w:rPr>
                <w:rFonts w:eastAsia="Calibri" w:cs="Times New Roman"/>
                <w:sz w:val="24"/>
                <w:szCs w:val="24"/>
              </w:rPr>
              <w:t>ь</w:t>
            </w:r>
            <w:r w:rsidRPr="0083531D">
              <w:rPr>
                <w:rFonts w:eastAsia="Calibri" w:cs="Times New Roman"/>
                <w:sz w:val="24"/>
                <w:szCs w:val="24"/>
              </w:rPr>
              <w:t>но для выражения результатов сравнения чисел</w:t>
            </w:r>
            <w:r w:rsidRPr="0083531D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B2566" w:rsidTr="001C65F8">
        <w:trPr>
          <w:trHeight w:val="1971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531D">
              <w:rPr>
                <w:rFonts w:cs="Times New Roman"/>
                <w:b/>
                <w:sz w:val="24"/>
                <w:szCs w:val="24"/>
              </w:rPr>
              <w:lastRenderedPageBreak/>
              <w:t>Число и счёт.</w:t>
            </w: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Называть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числа от 1 до 20 в прямом и в обратном порядке. </w:t>
            </w: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Пересчитывать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предметы, выражать числами получаемые результаты. 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Различать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понятия «число» и «цифра».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Устанавливать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Моделировать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соответствующую ситуацию с помощью ф</w:t>
            </w:r>
            <w:r w:rsidRPr="0083531D">
              <w:rPr>
                <w:rFonts w:eastAsia="Calibri" w:cs="Times New Roman"/>
                <w:sz w:val="24"/>
                <w:szCs w:val="24"/>
              </w:rPr>
              <w:t>и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шек. 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Характеризовать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расположение чисел на шкале линейки (л</w:t>
            </w:r>
            <w:r w:rsidRPr="0083531D">
              <w:rPr>
                <w:rFonts w:eastAsia="Calibri" w:cs="Times New Roman"/>
                <w:sz w:val="24"/>
                <w:szCs w:val="24"/>
              </w:rPr>
              <w:t>е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вее, правее, </w:t>
            </w:r>
            <w:proofErr w:type="gramStart"/>
            <w:r w:rsidRPr="0083531D">
              <w:rPr>
                <w:rFonts w:eastAsia="Calibri" w:cs="Times New Roman"/>
                <w:sz w:val="24"/>
                <w:szCs w:val="24"/>
              </w:rPr>
              <w:t>между</w:t>
            </w:r>
            <w:proofErr w:type="gramEnd"/>
            <w:r w:rsidRPr="0083531D">
              <w:rPr>
                <w:rFonts w:eastAsia="Calibri" w:cs="Times New Roman"/>
                <w:sz w:val="24"/>
                <w:szCs w:val="24"/>
              </w:rPr>
              <w:t xml:space="preserve">). 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Сравнивать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числа разными способами (с помощью шкалы линейки, на основе счёта)</w:t>
            </w:r>
            <w:r w:rsidRPr="0083531D">
              <w:rPr>
                <w:rFonts w:cs="Times New Roman"/>
                <w:sz w:val="24"/>
                <w:szCs w:val="24"/>
              </w:rPr>
              <w:t>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Моделировать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зависимость между арифметическими дейс</w:t>
            </w:r>
            <w:r w:rsidRPr="0083531D">
              <w:rPr>
                <w:rFonts w:eastAsia="Calibri" w:cs="Times New Roman"/>
                <w:sz w:val="24"/>
                <w:szCs w:val="24"/>
              </w:rPr>
              <w:t>т</w:t>
            </w:r>
            <w:r w:rsidRPr="0083531D">
              <w:rPr>
                <w:rFonts w:eastAsia="Calibri" w:cs="Times New Roman"/>
                <w:sz w:val="24"/>
                <w:szCs w:val="24"/>
              </w:rPr>
              <w:t>виями.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Использовать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знание десятичного состава двузначных чисел при выполнении вычислений.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Воспроизводить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по памяти результаты табличного сложения двух любых однозначных чисел, а также результаты табли</w:t>
            </w:r>
            <w:r w:rsidRPr="0083531D">
              <w:rPr>
                <w:rFonts w:eastAsia="Calibri" w:cs="Times New Roman"/>
                <w:sz w:val="24"/>
                <w:szCs w:val="24"/>
              </w:rPr>
              <w:t>ч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ного вычитания. 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Сравнивать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Контролировать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свою деятельность: обнаруживать и и</w:t>
            </w:r>
            <w:r w:rsidRPr="0083531D">
              <w:rPr>
                <w:rFonts w:eastAsia="Calibri" w:cs="Times New Roman"/>
                <w:sz w:val="24"/>
                <w:szCs w:val="24"/>
              </w:rPr>
              <w:t>с</w:t>
            </w:r>
            <w:r w:rsidRPr="0083531D">
              <w:rPr>
                <w:rFonts w:eastAsia="Calibri" w:cs="Times New Roman"/>
                <w:sz w:val="24"/>
                <w:szCs w:val="24"/>
              </w:rPr>
              <w:t>правлять вычислительные ошибки.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Формулировать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правило сравнения чисел с помощью выч</w:t>
            </w:r>
            <w:r w:rsidRPr="0083531D">
              <w:rPr>
                <w:rFonts w:eastAsia="Calibri" w:cs="Times New Roman"/>
                <w:sz w:val="24"/>
                <w:szCs w:val="24"/>
              </w:rPr>
              <w:t>и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тания и использовать его при вычислениях. 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Выбирать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необходимое арифметическое действие для реш</w:t>
            </w:r>
            <w:r w:rsidRPr="0083531D">
              <w:rPr>
                <w:rFonts w:eastAsia="Calibri" w:cs="Times New Roman"/>
                <w:sz w:val="24"/>
                <w:szCs w:val="24"/>
              </w:rPr>
              <w:t>е</w:t>
            </w:r>
            <w:r w:rsidRPr="0083531D">
              <w:rPr>
                <w:rFonts w:eastAsia="Calibri" w:cs="Times New Roman"/>
                <w:sz w:val="24"/>
                <w:szCs w:val="24"/>
              </w:rPr>
              <w:t>ния практических задач на увеличение или уменьшение да</w:t>
            </w:r>
            <w:r w:rsidRPr="0083531D">
              <w:rPr>
                <w:rFonts w:eastAsia="Calibri" w:cs="Times New Roman"/>
                <w:sz w:val="24"/>
                <w:szCs w:val="24"/>
              </w:rPr>
              <w:t>н</w:t>
            </w:r>
            <w:r w:rsidRPr="0083531D">
              <w:rPr>
                <w:rFonts w:eastAsia="Calibri" w:cs="Times New Roman"/>
                <w:sz w:val="24"/>
                <w:szCs w:val="24"/>
              </w:rPr>
              <w:t>ного числа на несколько единиц</w:t>
            </w:r>
            <w:r w:rsidRPr="0083531D">
              <w:rPr>
                <w:rFonts w:cs="Times New Roman"/>
                <w:sz w:val="24"/>
                <w:szCs w:val="24"/>
              </w:rPr>
              <w:t>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Формулировать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изученные свойства сложения и вычитания и обосновывать с их помощью способы вычислений.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Устанавливать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порядок выполнения действий в выражениях, содержащих два действия и скобки</w:t>
            </w:r>
            <w:r w:rsidRPr="0083531D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067865" w:rsidTr="001C65F8">
        <w:trPr>
          <w:trHeight w:val="3111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067865" w:rsidRPr="0083531D" w:rsidRDefault="00067865" w:rsidP="0083531D">
            <w:pPr>
              <w:jc w:val="both"/>
              <w:rPr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531D">
              <w:rPr>
                <w:rFonts w:eastAsia="Calibri" w:cs="Times New Roman"/>
                <w:b/>
                <w:sz w:val="24"/>
                <w:szCs w:val="24"/>
              </w:rPr>
              <w:t>Арифметические де</w:t>
            </w:r>
            <w:r w:rsidRPr="0083531D">
              <w:rPr>
                <w:rFonts w:eastAsia="Calibri" w:cs="Times New Roman"/>
                <w:b/>
                <w:sz w:val="24"/>
                <w:szCs w:val="24"/>
              </w:rPr>
              <w:t>й</w:t>
            </w:r>
            <w:r w:rsidR="0083531D" w:rsidRPr="0083531D">
              <w:rPr>
                <w:rFonts w:eastAsia="Calibri" w:cs="Times New Roman"/>
                <w:b/>
                <w:sz w:val="24"/>
                <w:szCs w:val="24"/>
              </w:rPr>
              <w:t xml:space="preserve">ствия  </w:t>
            </w:r>
            <w:r w:rsidRPr="0083531D">
              <w:rPr>
                <w:rFonts w:eastAsia="Calibri" w:cs="Times New Roman"/>
                <w:b/>
                <w:sz w:val="24"/>
                <w:szCs w:val="24"/>
              </w:rPr>
              <w:t>и их свойства</w:t>
            </w:r>
            <w:r w:rsidRPr="0083531D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Моделировать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ситуации, иллюстрирующие арифметические действия.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Воспроизводить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способы выполнения арифметических де</w:t>
            </w:r>
            <w:r w:rsidRPr="0083531D">
              <w:rPr>
                <w:rFonts w:eastAsia="Calibri" w:cs="Times New Roman"/>
                <w:sz w:val="24"/>
                <w:szCs w:val="24"/>
              </w:rPr>
              <w:t>й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ствий с опорой на модели (фишки, шкала линейки). </w:t>
            </w:r>
            <w:r w:rsidRPr="0083531D">
              <w:rPr>
                <w:rFonts w:eastAsia="Calibri" w:cs="Times New Roman"/>
                <w:sz w:val="24"/>
                <w:szCs w:val="24"/>
              </w:rPr>
              <w:cr/>
            </w: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Различать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знаки арифметических действий.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Использовать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соответствующие знаково-символические средства для записи арифметических действий.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Уравнивать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множества по числу предметов; дополнять мн</w:t>
            </w:r>
            <w:r w:rsidRPr="0083531D">
              <w:rPr>
                <w:rFonts w:eastAsia="Calibri" w:cs="Times New Roman"/>
                <w:sz w:val="24"/>
                <w:szCs w:val="24"/>
              </w:rPr>
              <w:t>о</w:t>
            </w:r>
            <w:r w:rsidRPr="0083531D">
              <w:rPr>
                <w:rFonts w:eastAsia="Calibri" w:cs="Times New Roman"/>
                <w:sz w:val="24"/>
                <w:szCs w:val="24"/>
              </w:rPr>
              <w:t>жество до заданного числа элементов.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3531D">
              <w:rPr>
                <w:rFonts w:eastAsia="Calibri" w:cs="Times New Roman"/>
                <w:sz w:val="24"/>
                <w:szCs w:val="24"/>
                <w:u w:val="single"/>
              </w:rPr>
              <w:t>Моделировать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соответствующие ситуации с помощью ф</w:t>
            </w:r>
            <w:r w:rsidRPr="0083531D">
              <w:rPr>
                <w:rFonts w:eastAsia="Calibri" w:cs="Times New Roman"/>
                <w:sz w:val="24"/>
                <w:szCs w:val="24"/>
              </w:rPr>
              <w:t>и</w:t>
            </w:r>
            <w:r w:rsidRPr="0083531D">
              <w:rPr>
                <w:rFonts w:eastAsia="Calibri" w:cs="Times New Roman"/>
                <w:sz w:val="24"/>
                <w:szCs w:val="24"/>
              </w:rPr>
              <w:t>шек</w:t>
            </w:r>
            <w:r w:rsidRPr="0083531D">
              <w:rPr>
                <w:rFonts w:cs="Times New Roman"/>
                <w:sz w:val="24"/>
                <w:szCs w:val="24"/>
              </w:rPr>
              <w:t>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2566" w:rsidTr="001C65F8">
        <w:trPr>
          <w:trHeight w:val="2044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531D">
              <w:rPr>
                <w:rFonts w:cs="Times New Roman"/>
                <w:b/>
                <w:sz w:val="24"/>
                <w:szCs w:val="24"/>
              </w:rPr>
              <w:t>Величины.</w:t>
            </w:r>
          </w:p>
          <w:p w:rsidR="002B2566" w:rsidRPr="0083531D" w:rsidRDefault="002B2566" w:rsidP="0083531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Различать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монеты; цену и стоимость товара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Различать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единицы длины. 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Сравнивать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длины отрезков визуально и с помощью измер</w:t>
            </w:r>
            <w:r w:rsidRPr="0083531D">
              <w:rPr>
                <w:rFonts w:eastAsia="Calibri" w:cs="Times New Roman"/>
                <w:sz w:val="24"/>
                <w:szCs w:val="24"/>
              </w:rPr>
              <w:t>е</w:t>
            </w:r>
            <w:r w:rsidRPr="0083531D">
              <w:rPr>
                <w:rFonts w:eastAsia="Calibri" w:cs="Times New Roman"/>
                <w:sz w:val="24"/>
                <w:szCs w:val="24"/>
              </w:rPr>
              <w:t>ний.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Упорядочивать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отрезки в соответствии с их длинами.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Оценивать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на глаз расстояние между двумя точками, а также длину предмета, отрезка с последующей проверкой измер</w:t>
            </w:r>
            <w:r w:rsidRPr="0083531D">
              <w:rPr>
                <w:rFonts w:eastAsia="Calibri" w:cs="Times New Roman"/>
                <w:sz w:val="24"/>
                <w:szCs w:val="24"/>
              </w:rPr>
              <w:t>е</w:t>
            </w:r>
            <w:r w:rsidRPr="0083531D">
              <w:rPr>
                <w:rFonts w:eastAsia="Calibri" w:cs="Times New Roman"/>
                <w:sz w:val="24"/>
                <w:szCs w:val="24"/>
              </w:rPr>
              <w:t>нием</w:t>
            </w:r>
            <w:r w:rsidRPr="0083531D">
              <w:rPr>
                <w:rFonts w:cs="Times New Roman"/>
                <w:sz w:val="24"/>
                <w:szCs w:val="24"/>
              </w:rPr>
              <w:t>.</w:t>
            </w:r>
          </w:p>
          <w:p w:rsidR="002B2566" w:rsidRPr="0083531D" w:rsidRDefault="002B2566" w:rsidP="008353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B2566" w:rsidTr="001C65F8">
        <w:trPr>
          <w:trHeight w:val="1049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531D">
              <w:rPr>
                <w:rFonts w:eastAsia="Calibri" w:cs="Times New Roman"/>
                <w:b/>
                <w:sz w:val="24"/>
                <w:szCs w:val="24"/>
              </w:rPr>
              <w:t>Работа с текстовыми задачами</w:t>
            </w:r>
            <w:r w:rsidRPr="0083531D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Сравнивать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Обосновывать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, почему данный текст является задачей. 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Моделировать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ситуацию, описанную в тексте задачи, с п</w:t>
            </w:r>
            <w:r w:rsidRPr="0083531D">
              <w:rPr>
                <w:rFonts w:eastAsia="Calibri" w:cs="Times New Roman"/>
                <w:sz w:val="24"/>
                <w:szCs w:val="24"/>
              </w:rPr>
              <w:t>о</w:t>
            </w:r>
            <w:r w:rsidRPr="0083531D">
              <w:rPr>
                <w:rFonts w:eastAsia="Calibri" w:cs="Times New Roman"/>
                <w:sz w:val="24"/>
                <w:szCs w:val="24"/>
              </w:rPr>
              <w:t>мощью фишек или схем.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Подбирать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модель для решения задачи, обосновывать пр</w:t>
            </w:r>
            <w:r w:rsidRPr="0083531D">
              <w:rPr>
                <w:rFonts w:eastAsia="Calibri" w:cs="Times New Roman"/>
                <w:sz w:val="24"/>
                <w:szCs w:val="24"/>
              </w:rPr>
              <w:t>а</w:t>
            </w:r>
            <w:r w:rsidRPr="0083531D">
              <w:rPr>
                <w:rFonts w:eastAsia="Calibri" w:cs="Times New Roman"/>
                <w:sz w:val="24"/>
                <w:szCs w:val="24"/>
              </w:rPr>
              <w:t>вильность выбора модели.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Выбирать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арифметическое действие для решения задачи.  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Анализировать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текст задачи: ориентироваться в тексте, в</w:t>
            </w:r>
            <w:r w:rsidRPr="0083531D">
              <w:rPr>
                <w:rFonts w:eastAsia="Calibri" w:cs="Times New Roman"/>
                <w:sz w:val="24"/>
                <w:szCs w:val="24"/>
              </w:rPr>
              <w:t>ы</w:t>
            </w:r>
            <w:r w:rsidRPr="0083531D">
              <w:rPr>
                <w:rFonts w:eastAsia="Calibri" w:cs="Times New Roman"/>
                <w:sz w:val="24"/>
                <w:szCs w:val="24"/>
              </w:rPr>
              <w:t>делять условие и вопрос, данные и искомые числа (велич</w:t>
            </w:r>
            <w:r w:rsidRPr="0083531D">
              <w:rPr>
                <w:rFonts w:eastAsia="Calibri" w:cs="Times New Roman"/>
                <w:sz w:val="24"/>
                <w:szCs w:val="24"/>
              </w:rPr>
              <w:t>и</w:t>
            </w:r>
            <w:r w:rsidRPr="0083531D">
              <w:rPr>
                <w:rFonts w:eastAsia="Calibri" w:cs="Times New Roman"/>
                <w:sz w:val="24"/>
                <w:szCs w:val="24"/>
              </w:rPr>
              <w:t>ны).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Искать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и выбирать необходимую информацию, содерж</w:t>
            </w:r>
            <w:r w:rsidRPr="0083531D">
              <w:rPr>
                <w:rFonts w:eastAsia="Calibri" w:cs="Times New Roman"/>
                <w:sz w:val="24"/>
                <w:szCs w:val="24"/>
              </w:rPr>
              <w:t>а</w:t>
            </w:r>
            <w:r w:rsidRPr="0083531D">
              <w:rPr>
                <w:rFonts w:eastAsia="Calibri" w:cs="Times New Roman"/>
                <w:sz w:val="24"/>
                <w:szCs w:val="24"/>
              </w:rPr>
              <w:t>щуюся в тексте задачи, на рисунке или в таблице, для ответа на заданные вопросы.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Планировать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и устно воспроизводить ход решения задачи.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Анализировать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предложенные варианты решения задачи, выбирать из них верные.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Оценивать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предъявленное готовое решение задачи (верно, неверно).</w:t>
            </w:r>
          </w:p>
          <w:p w:rsidR="002B2566" w:rsidRPr="0083531D" w:rsidRDefault="002B2566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Конструировать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и решать задачи с изменённым текстом, а также самостоятельно составлять несложные текстовые з</w:t>
            </w:r>
            <w:r w:rsidRPr="0083531D">
              <w:rPr>
                <w:rFonts w:eastAsia="Calibri" w:cs="Times New Roman"/>
                <w:sz w:val="24"/>
                <w:szCs w:val="24"/>
              </w:rPr>
              <w:t>а</w:t>
            </w:r>
            <w:r w:rsidRPr="0083531D">
              <w:rPr>
                <w:rFonts w:eastAsia="Calibri" w:cs="Times New Roman"/>
                <w:sz w:val="24"/>
                <w:szCs w:val="24"/>
              </w:rPr>
              <w:t>дачи с заданной сюжетной ситуацией (в том числе по рису</w:t>
            </w:r>
            <w:r w:rsidRPr="0083531D">
              <w:rPr>
                <w:rFonts w:eastAsia="Calibri" w:cs="Times New Roman"/>
                <w:sz w:val="24"/>
                <w:szCs w:val="24"/>
              </w:rPr>
              <w:t>н</w:t>
            </w:r>
            <w:r w:rsidRPr="0083531D">
              <w:rPr>
                <w:rFonts w:eastAsia="Calibri" w:cs="Times New Roman"/>
                <w:sz w:val="24"/>
                <w:szCs w:val="24"/>
              </w:rPr>
              <w:t>ку, схеме и пр.)</w:t>
            </w:r>
          </w:p>
          <w:p w:rsidR="002B2566" w:rsidRPr="0083531D" w:rsidRDefault="002B2566" w:rsidP="0083531D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B2566" w:rsidTr="001C65F8">
        <w:trPr>
          <w:trHeight w:val="983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2B2566" w:rsidRPr="0083531D" w:rsidRDefault="0083531D" w:rsidP="0083531D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531D">
              <w:rPr>
                <w:rFonts w:eastAsia="Calibri" w:cs="Times New Roman"/>
                <w:b/>
                <w:sz w:val="24"/>
                <w:szCs w:val="24"/>
              </w:rPr>
              <w:t>П</w:t>
            </w:r>
            <w:r w:rsidR="002B2566" w:rsidRPr="0083531D">
              <w:rPr>
                <w:rFonts w:eastAsia="Calibri" w:cs="Times New Roman"/>
                <w:b/>
                <w:sz w:val="24"/>
                <w:szCs w:val="24"/>
              </w:rPr>
              <w:t>ространственные от</w:t>
            </w:r>
            <w:r w:rsidRPr="0083531D">
              <w:rPr>
                <w:rFonts w:eastAsia="Calibri" w:cs="Times New Roman"/>
                <w:b/>
                <w:sz w:val="24"/>
                <w:szCs w:val="24"/>
              </w:rPr>
              <w:t xml:space="preserve">ношения. </w:t>
            </w:r>
            <w:r w:rsidR="002B2566" w:rsidRPr="0083531D">
              <w:rPr>
                <w:rFonts w:eastAsia="Calibri" w:cs="Times New Roman"/>
                <w:b/>
                <w:sz w:val="24"/>
                <w:szCs w:val="24"/>
              </w:rPr>
              <w:t>Геоме</w:t>
            </w:r>
            <w:r w:rsidR="002B2566" w:rsidRPr="0083531D">
              <w:rPr>
                <w:rFonts w:eastAsia="Calibri" w:cs="Times New Roman"/>
                <w:b/>
                <w:sz w:val="24"/>
                <w:szCs w:val="24"/>
              </w:rPr>
              <w:t>т</w:t>
            </w:r>
            <w:r w:rsidR="002B2566" w:rsidRPr="0083531D">
              <w:rPr>
                <w:rFonts w:eastAsia="Calibri" w:cs="Times New Roman"/>
                <w:b/>
                <w:sz w:val="24"/>
                <w:szCs w:val="24"/>
              </w:rPr>
              <w:t>рические фигуры</w:t>
            </w:r>
            <w:r w:rsidR="002B2566" w:rsidRPr="0083531D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B2566" w:rsidRPr="0083531D" w:rsidRDefault="002B2566" w:rsidP="0083531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:rsidR="005E11ED" w:rsidRPr="0083531D" w:rsidRDefault="005E11ED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Характеризовать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расположение предмета на плоскости и в пространстве.</w:t>
            </w:r>
          </w:p>
          <w:p w:rsidR="005E11ED" w:rsidRPr="0083531D" w:rsidRDefault="005E11ED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Располагать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предметы в соответствии с указанными треб</w:t>
            </w:r>
            <w:r w:rsidRPr="0083531D">
              <w:rPr>
                <w:rFonts w:eastAsia="Calibri" w:cs="Times New Roman"/>
                <w:sz w:val="24"/>
                <w:szCs w:val="24"/>
              </w:rPr>
              <w:t>о</w:t>
            </w:r>
            <w:r w:rsidRPr="0083531D">
              <w:rPr>
                <w:rFonts w:eastAsia="Calibri" w:cs="Times New Roman"/>
                <w:sz w:val="24"/>
                <w:szCs w:val="24"/>
              </w:rPr>
              <w:t>ваниями (в том числе в виде таблицы со строками и стол</w:t>
            </w:r>
            <w:r w:rsidRPr="0083531D">
              <w:rPr>
                <w:rFonts w:eastAsia="Calibri" w:cs="Times New Roman"/>
                <w:sz w:val="24"/>
                <w:szCs w:val="24"/>
              </w:rPr>
              <w:t>б</w:t>
            </w:r>
            <w:r w:rsidRPr="0083531D">
              <w:rPr>
                <w:rFonts w:eastAsia="Calibri" w:cs="Times New Roman"/>
                <w:sz w:val="24"/>
                <w:szCs w:val="24"/>
              </w:rPr>
              <w:t>цами).</w:t>
            </w:r>
          </w:p>
          <w:p w:rsidR="005E11ED" w:rsidRPr="0083531D" w:rsidRDefault="005E11ED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Различать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направления движения: слева направо, справа н</w:t>
            </w:r>
            <w:r w:rsidRPr="0083531D">
              <w:rPr>
                <w:rFonts w:eastAsia="Calibri" w:cs="Times New Roman"/>
                <w:sz w:val="24"/>
                <w:szCs w:val="24"/>
              </w:rPr>
              <w:t>а</w:t>
            </w:r>
            <w:r w:rsidRPr="0083531D">
              <w:rPr>
                <w:rFonts w:eastAsia="Calibri" w:cs="Times New Roman"/>
                <w:sz w:val="24"/>
                <w:szCs w:val="24"/>
              </w:rPr>
              <w:t>лево, сверху вниз, снизу вверх</w:t>
            </w:r>
            <w:r w:rsidRPr="0083531D">
              <w:rPr>
                <w:rFonts w:cs="Times New Roman"/>
                <w:sz w:val="24"/>
                <w:szCs w:val="24"/>
              </w:rPr>
              <w:t>.</w:t>
            </w:r>
          </w:p>
          <w:p w:rsidR="005E11ED" w:rsidRPr="0083531D" w:rsidRDefault="005E11ED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Находить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на рисунках пары симметричных предметов или их частей.</w:t>
            </w:r>
          </w:p>
          <w:p w:rsidR="005E11ED" w:rsidRPr="0083531D" w:rsidRDefault="005E11ED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Проверять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на моделях плоских фигур наличие или отсутс</w:t>
            </w:r>
            <w:r w:rsidRPr="0083531D">
              <w:rPr>
                <w:rFonts w:eastAsia="Calibri" w:cs="Times New Roman"/>
                <w:sz w:val="24"/>
                <w:szCs w:val="24"/>
              </w:rPr>
              <w:t>т</w:t>
            </w:r>
            <w:r w:rsidRPr="0083531D">
              <w:rPr>
                <w:rFonts w:eastAsia="Calibri" w:cs="Times New Roman"/>
                <w:sz w:val="24"/>
                <w:szCs w:val="24"/>
              </w:rPr>
              <w:t>вие у данной фигуры осей симметрии, используя практич</w:t>
            </w:r>
            <w:r w:rsidRPr="0083531D">
              <w:rPr>
                <w:rFonts w:eastAsia="Calibri" w:cs="Times New Roman"/>
                <w:sz w:val="24"/>
                <w:szCs w:val="24"/>
              </w:rPr>
              <w:t>е</w:t>
            </w:r>
            <w:r w:rsidRPr="0083531D">
              <w:rPr>
                <w:rFonts w:eastAsia="Calibri" w:cs="Times New Roman"/>
                <w:sz w:val="24"/>
                <w:szCs w:val="24"/>
              </w:rPr>
              <w:t>ские способы</w:t>
            </w:r>
            <w:r w:rsidRPr="0083531D">
              <w:rPr>
                <w:rFonts w:cs="Times New Roman"/>
                <w:sz w:val="24"/>
                <w:szCs w:val="24"/>
              </w:rPr>
              <w:t>.</w:t>
            </w:r>
          </w:p>
          <w:p w:rsidR="005E11ED" w:rsidRPr="0083531D" w:rsidRDefault="005E11ED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Различать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предметы по форме. </w:t>
            </w:r>
          </w:p>
          <w:p w:rsidR="005E11ED" w:rsidRPr="0083531D" w:rsidRDefault="005E11ED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Распознавать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геометрические фигуры на чертежах, моделях, окружающих предметах.</w:t>
            </w:r>
          </w:p>
          <w:p w:rsidR="005E11ED" w:rsidRPr="0083531D" w:rsidRDefault="005E11ED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Описывать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сходства и различия фигур (по форме, по разм</w:t>
            </w:r>
            <w:r w:rsidRPr="0083531D">
              <w:rPr>
                <w:rFonts w:eastAsia="Calibri" w:cs="Times New Roman"/>
                <w:sz w:val="24"/>
                <w:szCs w:val="24"/>
              </w:rPr>
              <w:t>е</w:t>
            </w:r>
            <w:r w:rsidRPr="0083531D">
              <w:rPr>
                <w:rFonts w:eastAsia="Calibri" w:cs="Times New Roman"/>
                <w:sz w:val="24"/>
                <w:szCs w:val="24"/>
              </w:rPr>
              <w:t>рам).</w:t>
            </w:r>
          </w:p>
          <w:p w:rsidR="005E11ED" w:rsidRPr="0083531D" w:rsidRDefault="005E11ED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Различать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куб и квадрат, шар и круг.</w:t>
            </w:r>
          </w:p>
          <w:p w:rsidR="005E11ED" w:rsidRPr="0083531D" w:rsidRDefault="005E11ED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Называть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предъявленную фигуру.</w:t>
            </w:r>
          </w:p>
          <w:p w:rsidR="005E11ED" w:rsidRPr="0083531D" w:rsidRDefault="005E11ED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lastRenderedPageBreak/>
              <w:t>Выделять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фигуру заданной формы на сложном чертеже.</w:t>
            </w:r>
          </w:p>
          <w:p w:rsidR="005E11ED" w:rsidRPr="0083531D" w:rsidRDefault="005E11ED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Разбивать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фигуру на указанные части.</w:t>
            </w:r>
          </w:p>
          <w:p w:rsidR="002B2566" w:rsidRDefault="005E11ED" w:rsidP="001C65F8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Конструировать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фигуры из частей</w:t>
            </w:r>
            <w:r w:rsidRPr="0083531D">
              <w:rPr>
                <w:rFonts w:cs="Times New Roman"/>
                <w:sz w:val="24"/>
                <w:szCs w:val="24"/>
              </w:rPr>
              <w:t>.</w:t>
            </w:r>
          </w:p>
          <w:p w:rsidR="001C65F8" w:rsidRPr="0083531D" w:rsidRDefault="001C65F8" w:rsidP="001C65F8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A2479" w:rsidTr="001C65F8">
        <w:trPr>
          <w:trHeight w:val="1109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EA2479" w:rsidRPr="0083531D" w:rsidRDefault="0083531D" w:rsidP="0083531D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531D">
              <w:rPr>
                <w:rFonts w:eastAsia="Calibri" w:cs="Times New Roman"/>
                <w:b/>
                <w:sz w:val="24"/>
                <w:szCs w:val="24"/>
              </w:rPr>
              <w:lastRenderedPageBreak/>
              <w:t>Л</w:t>
            </w:r>
            <w:r w:rsidR="00EA2479" w:rsidRPr="0083531D">
              <w:rPr>
                <w:rFonts w:eastAsia="Calibri" w:cs="Times New Roman"/>
                <w:b/>
                <w:sz w:val="24"/>
                <w:szCs w:val="24"/>
              </w:rPr>
              <w:t>огико-математическая по</w:t>
            </w:r>
            <w:r w:rsidR="00EA2479" w:rsidRPr="0083531D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="00EA2479" w:rsidRPr="0083531D">
              <w:rPr>
                <w:rFonts w:eastAsia="Calibri" w:cs="Times New Roman"/>
                <w:b/>
                <w:sz w:val="24"/>
                <w:szCs w:val="24"/>
              </w:rPr>
              <w:t>готовка</w:t>
            </w:r>
            <w:r w:rsidR="00EA2479" w:rsidRPr="0083531D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EA2479" w:rsidRPr="0083531D" w:rsidRDefault="00EA2479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A2479" w:rsidRPr="0083531D" w:rsidRDefault="00EA2479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A2479" w:rsidRPr="0083531D" w:rsidRDefault="00EA2479" w:rsidP="0083531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:rsidR="00EA2479" w:rsidRPr="0083531D" w:rsidRDefault="00EA2479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Различать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по смыслу слова: каждый, все, один из, любой, какой-нибудь.</w:t>
            </w:r>
          </w:p>
          <w:p w:rsidR="00EA2479" w:rsidRPr="0083531D" w:rsidRDefault="00EA2479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Определять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истинность несложных утверждений (верно, н</w:t>
            </w:r>
            <w:r w:rsidRPr="0083531D">
              <w:rPr>
                <w:rFonts w:eastAsia="Calibri" w:cs="Times New Roman"/>
                <w:sz w:val="24"/>
                <w:szCs w:val="24"/>
              </w:rPr>
              <w:t>е</w:t>
            </w:r>
            <w:r w:rsidRPr="0083531D">
              <w:rPr>
                <w:rFonts w:eastAsia="Calibri" w:cs="Times New Roman"/>
                <w:sz w:val="24"/>
                <w:szCs w:val="24"/>
              </w:rPr>
              <w:t>верно).</w:t>
            </w:r>
          </w:p>
          <w:p w:rsidR="00EA2479" w:rsidRPr="0083531D" w:rsidRDefault="00EA2479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Классифицировать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>: распределять элементы множества на группы по заданному признаку.</w:t>
            </w:r>
          </w:p>
          <w:p w:rsidR="00EA2479" w:rsidRPr="0083531D" w:rsidRDefault="00EA2479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Определять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основание классификации. </w:t>
            </w:r>
          </w:p>
          <w:p w:rsidR="00EA2479" w:rsidRPr="0083531D" w:rsidRDefault="00EA2479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Воспроизводить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в устной форме решение логической зад</w:t>
            </w:r>
            <w:r w:rsidRPr="0083531D">
              <w:rPr>
                <w:rFonts w:eastAsia="Calibri" w:cs="Times New Roman"/>
                <w:sz w:val="24"/>
                <w:szCs w:val="24"/>
              </w:rPr>
              <w:t>а</w:t>
            </w:r>
            <w:r w:rsidRPr="0083531D">
              <w:rPr>
                <w:rFonts w:eastAsia="Calibri" w:cs="Times New Roman"/>
                <w:sz w:val="24"/>
                <w:szCs w:val="24"/>
              </w:rPr>
              <w:t>чи</w:t>
            </w:r>
            <w:r w:rsidRPr="0083531D">
              <w:rPr>
                <w:rFonts w:cs="Times New Roman"/>
                <w:sz w:val="24"/>
                <w:szCs w:val="24"/>
              </w:rPr>
              <w:t>.</w:t>
            </w:r>
          </w:p>
          <w:p w:rsidR="00EA2479" w:rsidRPr="0083531D" w:rsidRDefault="00EA2479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Характеризовать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расположение предметов или числовых данных в таблице, используя слова: верхняя (средняя, ни</w:t>
            </w:r>
            <w:r w:rsidRPr="0083531D">
              <w:rPr>
                <w:rFonts w:eastAsia="Calibri" w:cs="Times New Roman"/>
                <w:sz w:val="24"/>
                <w:szCs w:val="24"/>
              </w:rPr>
              <w:t>ж</w:t>
            </w:r>
            <w:r w:rsidRPr="0083531D">
              <w:rPr>
                <w:rFonts w:eastAsia="Calibri" w:cs="Times New Roman"/>
                <w:sz w:val="24"/>
                <w:szCs w:val="24"/>
              </w:rPr>
              <w:t>няя) строка, левый (средний, правый) столбец, фиксировать результаты.</w:t>
            </w:r>
            <w:proofErr w:type="gramEnd"/>
            <w:r w:rsidRPr="0083531D">
              <w:rPr>
                <w:rFonts w:eastAsia="Calibri" w:cs="Times New Roman"/>
                <w:sz w:val="24"/>
                <w:szCs w:val="24"/>
              </w:rPr>
              <w:cr/>
            </w: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Выявлять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соотношения между значениями данных в таблице величин.</w:t>
            </w:r>
          </w:p>
        </w:tc>
      </w:tr>
      <w:tr w:rsidR="00067865" w:rsidTr="001C65F8">
        <w:trPr>
          <w:trHeight w:val="2174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EA2479" w:rsidRPr="0083531D" w:rsidRDefault="00EA2479" w:rsidP="0083531D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3531D">
              <w:rPr>
                <w:rFonts w:eastAsia="Calibri" w:cs="Times New Roman"/>
                <w:b/>
                <w:sz w:val="24"/>
                <w:szCs w:val="24"/>
              </w:rPr>
              <w:t>Работа с информац</w:t>
            </w:r>
            <w:r w:rsidRPr="0083531D">
              <w:rPr>
                <w:rFonts w:eastAsia="Calibri" w:cs="Times New Roman"/>
                <w:b/>
                <w:sz w:val="24"/>
                <w:szCs w:val="24"/>
              </w:rPr>
              <w:t>и</w:t>
            </w:r>
            <w:r w:rsidRPr="0083531D">
              <w:rPr>
                <w:rFonts w:eastAsia="Calibri" w:cs="Times New Roman"/>
                <w:b/>
                <w:sz w:val="24"/>
                <w:szCs w:val="24"/>
              </w:rPr>
              <w:t>ей</w:t>
            </w:r>
            <w:r w:rsidRPr="0083531D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2B2566" w:rsidRPr="0083531D" w:rsidRDefault="002B2566" w:rsidP="0083531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67865" w:rsidRPr="0083531D" w:rsidRDefault="00067865" w:rsidP="008353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</w:tcBorders>
          </w:tcPr>
          <w:p w:rsidR="00EA2479" w:rsidRPr="0083531D" w:rsidRDefault="00EA2479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Собирать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требуемую информацию из указанных источн</w:t>
            </w:r>
            <w:r w:rsidRPr="0083531D">
              <w:rPr>
                <w:rFonts w:eastAsia="Calibri" w:cs="Times New Roman"/>
                <w:sz w:val="24"/>
                <w:szCs w:val="24"/>
              </w:rPr>
              <w:t>и</w:t>
            </w:r>
            <w:r w:rsidRPr="0083531D">
              <w:rPr>
                <w:rFonts w:eastAsia="Calibri" w:cs="Times New Roman"/>
                <w:sz w:val="24"/>
                <w:szCs w:val="24"/>
              </w:rPr>
              <w:t>ков.</w:t>
            </w:r>
          </w:p>
          <w:p w:rsidR="00EA2479" w:rsidRPr="0083531D" w:rsidRDefault="00EA2479" w:rsidP="0083531D">
            <w:pPr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Фиксировать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результаты разными способами.</w:t>
            </w:r>
          </w:p>
          <w:p w:rsidR="00067865" w:rsidRDefault="00EA2479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B04EC">
              <w:rPr>
                <w:rFonts w:eastAsia="Calibri" w:cs="Times New Roman"/>
                <w:sz w:val="24"/>
                <w:szCs w:val="24"/>
                <w:u w:val="single"/>
              </w:rPr>
              <w:t>Устанавливать</w:t>
            </w:r>
            <w:r w:rsidRPr="0083531D">
              <w:rPr>
                <w:rFonts w:eastAsia="Calibri" w:cs="Times New Roman"/>
                <w:sz w:val="24"/>
                <w:szCs w:val="24"/>
              </w:rPr>
              <w:t xml:space="preserve"> правило составления предъявленной инфо</w:t>
            </w:r>
            <w:r w:rsidRPr="0083531D">
              <w:rPr>
                <w:rFonts w:eastAsia="Calibri" w:cs="Times New Roman"/>
                <w:sz w:val="24"/>
                <w:szCs w:val="24"/>
              </w:rPr>
              <w:t>р</w:t>
            </w:r>
            <w:r w:rsidRPr="0083531D">
              <w:rPr>
                <w:rFonts w:eastAsia="Calibri" w:cs="Times New Roman"/>
                <w:sz w:val="24"/>
                <w:szCs w:val="24"/>
              </w:rPr>
              <w:t>мации, составлять последовательность (цепочку) предметов, чисел, фигур по заданному правилу</w:t>
            </w:r>
            <w:r w:rsidR="0083531D">
              <w:rPr>
                <w:rFonts w:cs="Times New Roman"/>
                <w:sz w:val="24"/>
                <w:szCs w:val="24"/>
              </w:rPr>
              <w:t>.</w:t>
            </w:r>
          </w:p>
          <w:p w:rsidR="0083531D" w:rsidRPr="0083531D" w:rsidRDefault="0083531D" w:rsidP="0083531D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266B7" w:rsidRDefault="000266B7" w:rsidP="000266B7">
      <w:pPr>
        <w:jc w:val="center"/>
        <w:rPr>
          <w:szCs w:val="24"/>
        </w:rPr>
      </w:pPr>
    </w:p>
    <w:p w:rsidR="001C65F8" w:rsidRDefault="001C65F8" w:rsidP="000266B7">
      <w:pPr>
        <w:jc w:val="center"/>
        <w:rPr>
          <w:szCs w:val="24"/>
        </w:rPr>
      </w:pPr>
    </w:p>
    <w:p w:rsidR="001C65F8" w:rsidRDefault="001C65F8" w:rsidP="000266B7">
      <w:pPr>
        <w:jc w:val="center"/>
        <w:rPr>
          <w:szCs w:val="24"/>
        </w:rPr>
      </w:pPr>
    </w:p>
    <w:p w:rsidR="001C65F8" w:rsidRDefault="001C65F8" w:rsidP="000266B7">
      <w:pPr>
        <w:jc w:val="center"/>
        <w:rPr>
          <w:szCs w:val="24"/>
        </w:rPr>
      </w:pPr>
    </w:p>
    <w:p w:rsidR="001C65F8" w:rsidRDefault="001C65F8" w:rsidP="000266B7">
      <w:pPr>
        <w:jc w:val="center"/>
        <w:rPr>
          <w:szCs w:val="24"/>
        </w:rPr>
      </w:pPr>
    </w:p>
    <w:p w:rsidR="001C65F8" w:rsidRDefault="001C65F8" w:rsidP="000266B7">
      <w:pPr>
        <w:jc w:val="center"/>
        <w:rPr>
          <w:szCs w:val="24"/>
        </w:rPr>
      </w:pPr>
    </w:p>
    <w:p w:rsidR="001C65F8" w:rsidRDefault="001C65F8" w:rsidP="000266B7">
      <w:pPr>
        <w:jc w:val="center"/>
        <w:rPr>
          <w:szCs w:val="24"/>
        </w:rPr>
      </w:pPr>
    </w:p>
    <w:p w:rsidR="001C65F8" w:rsidRDefault="001C65F8" w:rsidP="000266B7">
      <w:pPr>
        <w:jc w:val="center"/>
        <w:rPr>
          <w:szCs w:val="24"/>
        </w:rPr>
      </w:pPr>
    </w:p>
    <w:p w:rsidR="001C65F8" w:rsidRDefault="001C65F8" w:rsidP="000266B7">
      <w:pPr>
        <w:jc w:val="center"/>
        <w:rPr>
          <w:szCs w:val="24"/>
        </w:rPr>
      </w:pPr>
    </w:p>
    <w:p w:rsidR="001C65F8" w:rsidRDefault="001C65F8" w:rsidP="000266B7">
      <w:pPr>
        <w:jc w:val="center"/>
        <w:rPr>
          <w:szCs w:val="24"/>
        </w:rPr>
      </w:pPr>
    </w:p>
    <w:p w:rsidR="001C65F8" w:rsidRPr="000266B7" w:rsidRDefault="001C65F8" w:rsidP="000266B7">
      <w:pPr>
        <w:jc w:val="center"/>
        <w:rPr>
          <w:szCs w:val="24"/>
        </w:rPr>
      </w:pPr>
    </w:p>
    <w:p w:rsidR="000266B7" w:rsidRPr="000266B7" w:rsidRDefault="000266B7" w:rsidP="000266B7">
      <w:pPr>
        <w:jc w:val="center"/>
        <w:rPr>
          <w:szCs w:val="24"/>
        </w:rPr>
      </w:pPr>
    </w:p>
    <w:p w:rsidR="000266B7" w:rsidRDefault="000266B7" w:rsidP="000266B7">
      <w:pPr>
        <w:ind w:left="1069" w:firstLine="0"/>
        <w:jc w:val="center"/>
        <w:rPr>
          <w:b/>
          <w:sz w:val="28"/>
          <w:szCs w:val="28"/>
        </w:rPr>
      </w:pPr>
    </w:p>
    <w:p w:rsidR="00067865" w:rsidRPr="000266B7" w:rsidRDefault="000266B7" w:rsidP="000266B7">
      <w:pPr>
        <w:ind w:left="1069" w:firstLine="0"/>
        <w:jc w:val="center"/>
        <w:rPr>
          <w:szCs w:val="24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0266B7">
        <w:rPr>
          <w:b/>
          <w:sz w:val="28"/>
          <w:szCs w:val="28"/>
        </w:rPr>
        <w:t xml:space="preserve">. </w:t>
      </w:r>
      <w:r w:rsidR="00166E4B" w:rsidRPr="000266B7">
        <w:rPr>
          <w:b/>
          <w:sz w:val="28"/>
          <w:szCs w:val="28"/>
        </w:rPr>
        <w:t xml:space="preserve">Перечень </w:t>
      </w:r>
      <w:proofErr w:type="spellStart"/>
      <w:r w:rsidR="00166E4B" w:rsidRPr="000266B7">
        <w:rPr>
          <w:b/>
          <w:sz w:val="28"/>
          <w:szCs w:val="28"/>
        </w:rPr>
        <w:t>учебно</w:t>
      </w:r>
      <w:proofErr w:type="spellEnd"/>
      <w:r w:rsidR="00166E4B" w:rsidRPr="000266B7">
        <w:rPr>
          <w:b/>
          <w:sz w:val="28"/>
          <w:szCs w:val="28"/>
        </w:rPr>
        <w:t xml:space="preserve"> – методического и </w:t>
      </w:r>
      <w:proofErr w:type="spellStart"/>
      <w:r w:rsidR="00166E4B" w:rsidRPr="000266B7">
        <w:rPr>
          <w:b/>
          <w:sz w:val="28"/>
          <w:szCs w:val="28"/>
        </w:rPr>
        <w:t>метериально</w:t>
      </w:r>
      <w:proofErr w:type="spellEnd"/>
      <w:r w:rsidR="00166E4B" w:rsidRPr="000266B7">
        <w:rPr>
          <w:b/>
          <w:sz w:val="28"/>
          <w:szCs w:val="28"/>
        </w:rPr>
        <w:t xml:space="preserve"> - технич</w:t>
      </w:r>
      <w:r w:rsidR="00166E4B" w:rsidRPr="000266B7">
        <w:rPr>
          <w:b/>
          <w:sz w:val="28"/>
          <w:szCs w:val="28"/>
        </w:rPr>
        <w:t>е</w:t>
      </w:r>
      <w:r w:rsidR="00166E4B" w:rsidRPr="000266B7">
        <w:rPr>
          <w:b/>
          <w:sz w:val="28"/>
          <w:szCs w:val="28"/>
        </w:rPr>
        <w:t>ского обеспечения</w:t>
      </w:r>
    </w:p>
    <w:p w:rsidR="00166E4B" w:rsidRDefault="00166E4B" w:rsidP="00AE798A">
      <w:pPr>
        <w:pStyle w:val="Default"/>
        <w:numPr>
          <w:ilvl w:val="0"/>
          <w:numId w:val="15"/>
        </w:numPr>
        <w:jc w:val="both"/>
        <w:rPr>
          <w:b/>
          <w:i/>
        </w:rPr>
      </w:pPr>
      <w:r>
        <w:rPr>
          <w:b/>
          <w:i/>
        </w:rPr>
        <w:t>Работа по данному курсу обеспечивается УМК, а также дополнител</w:t>
      </w:r>
      <w:r>
        <w:rPr>
          <w:b/>
          <w:i/>
        </w:rPr>
        <w:t>ь</w:t>
      </w:r>
      <w:r>
        <w:rPr>
          <w:b/>
          <w:i/>
        </w:rPr>
        <w:t>ной  литературой:</w:t>
      </w:r>
    </w:p>
    <w:p w:rsidR="00135E35" w:rsidRDefault="00B12621" w:rsidP="00135E35">
      <w:pPr>
        <w:pStyle w:val="Default"/>
        <w:ind w:firstLine="709"/>
        <w:jc w:val="both"/>
      </w:pPr>
      <w:proofErr w:type="spellStart"/>
      <w:r w:rsidRPr="00135E35">
        <w:t>Рудницкая</w:t>
      </w:r>
      <w:proofErr w:type="spellEnd"/>
      <w:r w:rsidRPr="00135E35">
        <w:t xml:space="preserve"> В.Н., </w:t>
      </w:r>
      <w:proofErr w:type="spellStart"/>
      <w:r w:rsidRPr="00135E35">
        <w:t>Кочурова</w:t>
      </w:r>
      <w:proofErr w:type="spellEnd"/>
      <w:r w:rsidRPr="00135E35">
        <w:t xml:space="preserve">  Е.Н., </w:t>
      </w:r>
      <w:proofErr w:type="spellStart"/>
      <w:r w:rsidRPr="00135E35">
        <w:t>Рыдзе</w:t>
      </w:r>
      <w:proofErr w:type="spellEnd"/>
      <w:r w:rsidRPr="00135E35">
        <w:t xml:space="preserve"> О. А. Математика: учебник в 2-х частях/– М.: </w:t>
      </w:r>
      <w:proofErr w:type="spellStart"/>
      <w:r w:rsidRPr="00135E35">
        <w:t>Вентана</w:t>
      </w:r>
      <w:proofErr w:type="spellEnd"/>
      <w:r w:rsidRPr="00135E35">
        <w:t xml:space="preserve"> – Граф,2011</w:t>
      </w:r>
    </w:p>
    <w:p w:rsidR="00B12621" w:rsidRPr="000E2D42" w:rsidRDefault="00B12621" w:rsidP="00135E35">
      <w:pPr>
        <w:pStyle w:val="Default"/>
        <w:ind w:firstLine="709"/>
        <w:jc w:val="both"/>
      </w:pPr>
      <w:proofErr w:type="spellStart"/>
      <w:r w:rsidRPr="00135E35">
        <w:t>Кочурова</w:t>
      </w:r>
      <w:proofErr w:type="spellEnd"/>
      <w:r w:rsidRPr="00135E35">
        <w:t xml:space="preserve"> Е.Н. Математика:</w:t>
      </w:r>
      <w:r w:rsidR="000266B7">
        <w:t>1 класс:</w:t>
      </w:r>
      <w:r w:rsidRPr="00135E35">
        <w:t xml:space="preserve"> рабочая тетрадь в </w:t>
      </w:r>
      <w:r w:rsidR="000266B7">
        <w:t>3</w:t>
      </w:r>
      <w:r w:rsidRPr="00135E35">
        <w:t xml:space="preserve">-х частях/ Е.Н. </w:t>
      </w:r>
      <w:proofErr w:type="spellStart"/>
      <w:r w:rsidRPr="00135E35">
        <w:t>Кочурова</w:t>
      </w:r>
      <w:proofErr w:type="spellEnd"/>
      <w:r w:rsidRPr="00135E35">
        <w:t>. –</w:t>
      </w:r>
      <w:r w:rsidR="000266B7">
        <w:t xml:space="preserve">2-е изд., </w:t>
      </w:r>
      <w:proofErr w:type="spellStart"/>
      <w:r w:rsidR="000266B7">
        <w:t>перераб</w:t>
      </w:r>
      <w:proofErr w:type="spellEnd"/>
      <w:r w:rsidR="000266B7">
        <w:t>. -</w:t>
      </w:r>
      <w:r w:rsidRPr="00135E35">
        <w:t xml:space="preserve"> М.: </w:t>
      </w:r>
      <w:proofErr w:type="spellStart"/>
      <w:r w:rsidRPr="00135E35">
        <w:t>Вентана</w:t>
      </w:r>
      <w:proofErr w:type="spellEnd"/>
      <w:r w:rsidRPr="00135E35">
        <w:t xml:space="preserve"> – Граф, 201</w:t>
      </w:r>
      <w:r w:rsidR="00631F26" w:rsidRPr="00631F26">
        <w:t>3</w:t>
      </w:r>
    </w:p>
    <w:p w:rsidR="00631F26" w:rsidRPr="00631F26" w:rsidRDefault="00631F26" w:rsidP="00135E35">
      <w:pPr>
        <w:pStyle w:val="Default"/>
        <w:ind w:firstLine="709"/>
        <w:jc w:val="both"/>
      </w:pPr>
      <w:proofErr w:type="spellStart"/>
      <w:r>
        <w:t>Рудницкая</w:t>
      </w:r>
      <w:proofErr w:type="spellEnd"/>
      <w:r>
        <w:t xml:space="preserve"> в. Н.</w:t>
      </w:r>
      <w:r w:rsidRPr="00135E35">
        <w:t>Математика:</w:t>
      </w:r>
      <w:r>
        <w:t>1 класс:</w:t>
      </w:r>
      <w:r w:rsidRPr="00135E35">
        <w:t xml:space="preserve">  тетрадь </w:t>
      </w:r>
      <w:r>
        <w:t>для проверочных работ</w:t>
      </w:r>
      <w:r w:rsidRPr="00135E35">
        <w:t xml:space="preserve">/ </w:t>
      </w:r>
      <w:r>
        <w:t xml:space="preserve">В.Н. </w:t>
      </w:r>
      <w:proofErr w:type="spellStart"/>
      <w:r>
        <w:t>Рудни</w:t>
      </w:r>
      <w:r>
        <w:t>ц</w:t>
      </w:r>
      <w:r>
        <w:t>кая</w:t>
      </w:r>
      <w:proofErr w:type="spellEnd"/>
      <w:r w:rsidRPr="00135E35">
        <w:t>. –</w:t>
      </w:r>
      <w:r>
        <w:t xml:space="preserve">2-е изд., </w:t>
      </w:r>
      <w:proofErr w:type="spellStart"/>
      <w:r>
        <w:t>перераб</w:t>
      </w:r>
      <w:proofErr w:type="spellEnd"/>
      <w:r>
        <w:t>. -</w:t>
      </w:r>
      <w:r w:rsidRPr="00135E35">
        <w:t xml:space="preserve"> М.: </w:t>
      </w:r>
      <w:proofErr w:type="spellStart"/>
      <w:r w:rsidRPr="00135E35">
        <w:t>Вентана</w:t>
      </w:r>
      <w:proofErr w:type="spellEnd"/>
      <w:r w:rsidRPr="00135E35">
        <w:t xml:space="preserve"> – Граф, 201</w:t>
      </w:r>
      <w:r w:rsidRPr="00631F26">
        <w:t>3</w:t>
      </w:r>
    </w:p>
    <w:p w:rsidR="001A1CD2" w:rsidRDefault="00B12621" w:rsidP="001A1CD2">
      <w:pPr>
        <w:spacing w:after="0" w:line="240" w:lineRule="auto"/>
        <w:rPr>
          <w:rFonts w:cs="Times New Roman"/>
          <w:szCs w:val="24"/>
        </w:rPr>
      </w:pPr>
      <w:proofErr w:type="spellStart"/>
      <w:r w:rsidRPr="00135E35">
        <w:rPr>
          <w:rFonts w:cs="Times New Roman"/>
          <w:szCs w:val="24"/>
        </w:rPr>
        <w:t>Рудницкая</w:t>
      </w:r>
      <w:proofErr w:type="spellEnd"/>
      <w:r w:rsidRPr="00135E35">
        <w:rPr>
          <w:rFonts w:cs="Times New Roman"/>
          <w:szCs w:val="24"/>
        </w:rPr>
        <w:t xml:space="preserve"> В.Н. Математика: программа 1-4 / В.Н. </w:t>
      </w:r>
      <w:proofErr w:type="spellStart"/>
      <w:r w:rsidRPr="00135E35">
        <w:rPr>
          <w:rFonts w:cs="Times New Roman"/>
          <w:szCs w:val="24"/>
        </w:rPr>
        <w:t>Рудницкая</w:t>
      </w:r>
      <w:proofErr w:type="spellEnd"/>
      <w:r w:rsidRPr="00135E35">
        <w:rPr>
          <w:rFonts w:cs="Times New Roman"/>
          <w:szCs w:val="24"/>
        </w:rPr>
        <w:t xml:space="preserve"> – М.</w:t>
      </w:r>
      <w:r w:rsidR="001A1CD2">
        <w:rPr>
          <w:rFonts w:cs="Times New Roman"/>
          <w:szCs w:val="24"/>
        </w:rPr>
        <w:t xml:space="preserve">: </w:t>
      </w:r>
      <w:proofErr w:type="spellStart"/>
      <w:r w:rsidR="001A1CD2">
        <w:rPr>
          <w:rFonts w:cs="Times New Roman"/>
          <w:szCs w:val="24"/>
        </w:rPr>
        <w:t>Вентана</w:t>
      </w:r>
      <w:proofErr w:type="spellEnd"/>
      <w:r w:rsidR="001A1CD2">
        <w:rPr>
          <w:rFonts w:cs="Times New Roman"/>
          <w:szCs w:val="24"/>
        </w:rPr>
        <w:t xml:space="preserve"> – Граф, 2012 – 128 </w:t>
      </w:r>
      <w:proofErr w:type="gramStart"/>
      <w:r w:rsidR="001A1CD2">
        <w:rPr>
          <w:rFonts w:cs="Times New Roman"/>
          <w:szCs w:val="24"/>
        </w:rPr>
        <w:t>с</w:t>
      </w:r>
      <w:proofErr w:type="gramEnd"/>
      <w:r w:rsidR="001A1CD2">
        <w:rPr>
          <w:rFonts w:cs="Times New Roman"/>
          <w:szCs w:val="24"/>
        </w:rPr>
        <w:t>.</w:t>
      </w:r>
    </w:p>
    <w:p w:rsidR="00B12621" w:rsidRPr="001A1CD2" w:rsidRDefault="00B12621" w:rsidP="001A1CD2">
      <w:pPr>
        <w:spacing w:after="0" w:line="240" w:lineRule="auto"/>
        <w:rPr>
          <w:rFonts w:cs="Times New Roman"/>
          <w:szCs w:val="24"/>
        </w:rPr>
      </w:pPr>
      <w:proofErr w:type="spellStart"/>
      <w:r w:rsidRPr="00135E35">
        <w:t>Рудницкая</w:t>
      </w:r>
      <w:proofErr w:type="spellEnd"/>
      <w:r w:rsidRPr="00135E35">
        <w:t xml:space="preserve"> В.Н., </w:t>
      </w:r>
      <w:proofErr w:type="spellStart"/>
      <w:r w:rsidRPr="00135E35">
        <w:t>Кочурова</w:t>
      </w:r>
      <w:proofErr w:type="spellEnd"/>
      <w:r w:rsidRPr="00135E35">
        <w:t xml:space="preserve">  Е.Н., </w:t>
      </w:r>
      <w:proofErr w:type="spellStart"/>
      <w:r w:rsidRPr="00135E35">
        <w:t>Рыдзе</w:t>
      </w:r>
      <w:proofErr w:type="spellEnd"/>
      <w:r w:rsidRPr="00135E35">
        <w:t xml:space="preserve"> О. А. Математика: методика обучения 1 класс/ В.Н. </w:t>
      </w:r>
      <w:proofErr w:type="spellStart"/>
      <w:r w:rsidRPr="00135E35">
        <w:t>Рудницкая</w:t>
      </w:r>
      <w:proofErr w:type="spellEnd"/>
      <w:r w:rsidRPr="00135E35">
        <w:t xml:space="preserve">, Е. Н. </w:t>
      </w:r>
      <w:proofErr w:type="spellStart"/>
      <w:r w:rsidRPr="00135E35">
        <w:t>Кочурова</w:t>
      </w:r>
      <w:proofErr w:type="spellEnd"/>
      <w:r w:rsidRPr="00135E35">
        <w:t xml:space="preserve">, О. А. </w:t>
      </w:r>
      <w:proofErr w:type="spellStart"/>
      <w:r w:rsidRPr="00135E35">
        <w:t>Рыдзе</w:t>
      </w:r>
      <w:proofErr w:type="spellEnd"/>
      <w:r w:rsidRPr="00135E35">
        <w:t>.  –</w:t>
      </w:r>
      <w:r w:rsidR="001A1CD2">
        <w:t xml:space="preserve"> 3-е изд., </w:t>
      </w:r>
      <w:proofErr w:type="spellStart"/>
      <w:r w:rsidR="001A1CD2">
        <w:t>испр</w:t>
      </w:r>
      <w:proofErr w:type="spellEnd"/>
      <w:r w:rsidR="001A1CD2">
        <w:t>. -</w:t>
      </w:r>
      <w:r w:rsidRPr="00135E35">
        <w:t xml:space="preserve"> М.: </w:t>
      </w:r>
      <w:proofErr w:type="spellStart"/>
      <w:r w:rsidRPr="00135E35">
        <w:t>Вентана</w:t>
      </w:r>
      <w:proofErr w:type="spellEnd"/>
      <w:r w:rsidRPr="00135E35">
        <w:t xml:space="preserve"> – Граф,</w:t>
      </w:r>
      <w:r w:rsidR="00135E35" w:rsidRPr="00135E35">
        <w:t xml:space="preserve">2013 – 352 </w:t>
      </w:r>
      <w:proofErr w:type="gramStart"/>
      <w:r w:rsidR="00135E35" w:rsidRPr="00135E35">
        <w:t>с</w:t>
      </w:r>
      <w:proofErr w:type="gramEnd"/>
      <w:r w:rsidR="00135E35" w:rsidRPr="00135E35">
        <w:t>.</w:t>
      </w:r>
    </w:p>
    <w:p w:rsidR="00135E35" w:rsidRPr="00135E35" w:rsidRDefault="00135E35" w:rsidP="00135E35">
      <w:pPr>
        <w:rPr>
          <w:rFonts w:cs="Times New Roman"/>
          <w:szCs w:val="24"/>
        </w:rPr>
      </w:pPr>
      <w:proofErr w:type="spellStart"/>
      <w:r w:rsidRPr="00135E35">
        <w:t>Рудницкая</w:t>
      </w:r>
      <w:proofErr w:type="spellEnd"/>
      <w:r w:rsidRPr="00135E35">
        <w:t xml:space="preserve"> В. Н., Юдачева Т.В. Математика: устные вычисления 1-4 класс. Мет</w:t>
      </w:r>
      <w:r w:rsidRPr="00135E35">
        <w:t>о</w:t>
      </w:r>
      <w:r w:rsidRPr="00135E35">
        <w:t xml:space="preserve">дическое пособие/ В. Н. </w:t>
      </w:r>
      <w:proofErr w:type="spellStart"/>
      <w:r w:rsidRPr="00135E35">
        <w:t>Рудницкая</w:t>
      </w:r>
      <w:proofErr w:type="spellEnd"/>
      <w:r w:rsidRPr="00135E35">
        <w:t xml:space="preserve">, Т.В. Юдачева. – М. </w:t>
      </w:r>
      <w:proofErr w:type="spellStart"/>
      <w:r w:rsidRPr="00135E35">
        <w:t>Вентана</w:t>
      </w:r>
      <w:proofErr w:type="spellEnd"/>
      <w:r w:rsidRPr="00135E35">
        <w:t xml:space="preserve"> – Граф, 2012 – 192 </w:t>
      </w:r>
      <w:proofErr w:type="gramStart"/>
      <w:r w:rsidRPr="00135E35">
        <w:t>с</w:t>
      </w:r>
      <w:proofErr w:type="gramEnd"/>
      <w:r w:rsidRPr="00135E35">
        <w:t>.</w:t>
      </w:r>
    </w:p>
    <w:p w:rsidR="00166E4B" w:rsidRDefault="00166E4B" w:rsidP="00166E4B">
      <w:pPr>
        <w:pStyle w:val="Default"/>
        <w:ind w:firstLine="709"/>
      </w:pPr>
    </w:p>
    <w:p w:rsidR="00166E4B" w:rsidRDefault="00E66E4C" w:rsidP="00AE798A">
      <w:pPr>
        <w:pStyle w:val="Default"/>
        <w:numPr>
          <w:ilvl w:val="0"/>
          <w:numId w:val="15"/>
        </w:numPr>
      </w:pPr>
      <w:r>
        <w:rPr>
          <w:b/>
          <w:bCs/>
          <w:i/>
          <w:iCs/>
        </w:rPr>
        <w:t xml:space="preserve"> С</w:t>
      </w:r>
      <w:r w:rsidR="00166E4B">
        <w:rPr>
          <w:b/>
          <w:bCs/>
          <w:i/>
          <w:iCs/>
        </w:rPr>
        <w:t>редства обучения</w:t>
      </w:r>
      <w:r>
        <w:rPr>
          <w:b/>
          <w:bCs/>
          <w:i/>
          <w:iCs/>
        </w:rPr>
        <w:t xml:space="preserve"> и воспитания</w:t>
      </w:r>
      <w:r w:rsidR="00166E4B">
        <w:rPr>
          <w:b/>
          <w:bCs/>
          <w:i/>
          <w:iCs/>
        </w:rPr>
        <w:t xml:space="preserve">: </w:t>
      </w:r>
    </w:p>
    <w:p w:rsidR="00166E4B" w:rsidRDefault="00166E4B" w:rsidP="00AE798A">
      <w:pPr>
        <w:pStyle w:val="Default"/>
        <w:numPr>
          <w:ilvl w:val="0"/>
          <w:numId w:val="16"/>
        </w:numPr>
      </w:pPr>
    </w:p>
    <w:p w:rsidR="00166E4B" w:rsidRDefault="00166E4B" w:rsidP="00166E4B">
      <w:pPr>
        <w:pStyle w:val="Default"/>
        <w:numPr>
          <w:ilvl w:val="0"/>
          <w:numId w:val="17"/>
        </w:numPr>
      </w:pPr>
      <w:r>
        <w:t xml:space="preserve">классная доска с набором приспособлений для крепления таблиц, </w:t>
      </w:r>
      <w:proofErr w:type="spellStart"/>
      <w:r>
        <w:t>постеров</w:t>
      </w:r>
      <w:proofErr w:type="spellEnd"/>
      <w:r>
        <w:t xml:space="preserve"> и ка</w:t>
      </w:r>
      <w:r>
        <w:t>р</w:t>
      </w:r>
      <w:r>
        <w:t xml:space="preserve">тинок; </w:t>
      </w:r>
    </w:p>
    <w:p w:rsidR="00166E4B" w:rsidRDefault="00166E4B" w:rsidP="00AE798A">
      <w:pPr>
        <w:pStyle w:val="Default"/>
        <w:numPr>
          <w:ilvl w:val="0"/>
          <w:numId w:val="17"/>
        </w:numPr>
      </w:pPr>
      <w:proofErr w:type="spellStart"/>
      <w:r>
        <w:t>мультимедийный</w:t>
      </w:r>
      <w:proofErr w:type="spellEnd"/>
      <w:r>
        <w:t xml:space="preserve"> проектор; </w:t>
      </w:r>
    </w:p>
    <w:p w:rsidR="00166E4B" w:rsidRDefault="00166E4B" w:rsidP="00AE798A">
      <w:pPr>
        <w:pStyle w:val="Default"/>
        <w:numPr>
          <w:ilvl w:val="0"/>
          <w:numId w:val="17"/>
        </w:numPr>
      </w:pPr>
      <w:r>
        <w:t xml:space="preserve">интерактивная доска; </w:t>
      </w:r>
    </w:p>
    <w:p w:rsidR="00166E4B" w:rsidRPr="001A1CD2" w:rsidRDefault="00166E4B" w:rsidP="001A1CD2">
      <w:pPr>
        <w:pStyle w:val="Default"/>
        <w:numPr>
          <w:ilvl w:val="0"/>
          <w:numId w:val="17"/>
        </w:numPr>
      </w:pPr>
      <w:r>
        <w:t xml:space="preserve">ноутбук;  </w:t>
      </w:r>
    </w:p>
    <w:p w:rsidR="00166E4B" w:rsidRDefault="00166E4B" w:rsidP="00AE798A">
      <w:pPr>
        <w:pStyle w:val="Default"/>
        <w:numPr>
          <w:ilvl w:val="0"/>
          <w:numId w:val="15"/>
        </w:numPr>
        <w:jc w:val="both"/>
        <w:rPr>
          <w:b/>
          <w:i/>
        </w:rPr>
      </w:pPr>
      <w:r>
        <w:rPr>
          <w:b/>
          <w:i/>
        </w:rPr>
        <w:t xml:space="preserve">Печатные пособия: </w:t>
      </w:r>
    </w:p>
    <w:p w:rsidR="00166E4B" w:rsidRDefault="00166E4B" w:rsidP="00AE798A">
      <w:pPr>
        <w:pStyle w:val="Default"/>
        <w:numPr>
          <w:ilvl w:val="0"/>
          <w:numId w:val="18"/>
        </w:numPr>
      </w:pPr>
    </w:p>
    <w:p w:rsidR="00166E4B" w:rsidRDefault="00135E35" w:rsidP="00AE798A">
      <w:pPr>
        <w:pStyle w:val="Default"/>
        <w:numPr>
          <w:ilvl w:val="0"/>
          <w:numId w:val="19"/>
        </w:numPr>
      </w:pPr>
      <w:r>
        <w:t>Таблицы</w:t>
      </w:r>
    </w:p>
    <w:p w:rsidR="00166E4B" w:rsidRDefault="00135E35" w:rsidP="00AE798A">
      <w:pPr>
        <w:pStyle w:val="Default"/>
        <w:numPr>
          <w:ilvl w:val="0"/>
          <w:numId w:val="19"/>
        </w:numPr>
      </w:pPr>
      <w:r>
        <w:t>Таблички с цифрами</w:t>
      </w:r>
    </w:p>
    <w:p w:rsidR="00166E4B" w:rsidRDefault="00166E4B" w:rsidP="00AE798A">
      <w:pPr>
        <w:pStyle w:val="Default"/>
        <w:numPr>
          <w:ilvl w:val="0"/>
          <w:numId w:val="19"/>
        </w:numPr>
        <w:rPr>
          <w:b/>
          <w:i/>
        </w:rPr>
      </w:pPr>
      <w:r>
        <w:t xml:space="preserve">Таблицы к основным </w:t>
      </w:r>
      <w:r w:rsidR="00135E35">
        <w:t xml:space="preserve">математическим </w:t>
      </w:r>
      <w:r>
        <w:t xml:space="preserve">разделам </w:t>
      </w:r>
    </w:p>
    <w:p w:rsidR="00166E4B" w:rsidRDefault="00166E4B" w:rsidP="00AE798A">
      <w:pPr>
        <w:pStyle w:val="Default"/>
        <w:numPr>
          <w:ilvl w:val="0"/>
          <w:numId w:val="15"/>
        </w:numPr>
        <w:jc w:val="both"/>
        <w:rPr>
          <w:b/>
          <w:i/>
        </w:rPr>
      </w:pPr>
      <w:r>
        <w:rPr>
          <w:b/>
          <w:i/>
          <w:lang w:val="en-US"/>
        </w:rPr>
        <w:t xml:space="preserve">CD </w:t>
      </w:r>
      <w:r>
        <w:rPr>
          <w:b/>
          <w:i/>
        </w:rPr>
        <w:t>диски</w:t>
      </w:r>
    </w:p>
    <w:p w:rsidR="00166E4B" w:rsidRDefault="00135E35" w:rsidP="00AE798A">
      <w:pPr>
        <w:pStyle w:val="Default"/>
        <w:numPr>
          <w:ilvl w:val="0"/>
          <w:numId w:val="20"/>
        </w:numPr>
        <w:jc w:val="both"/>
        <w:rPr>
          <w:b/>
          <w:i/>
        </w:rPr>
      </w:pPr>
      <w:r>
        <w:t>Математика</w:t>
      </w:r>
      <w:r w:rsidR="00166E4B">
        <w:t>: Электронный образовательный ресурс для работы в классе</w:t>
      </w:r>
    </w:p>
    <w:p w:rsidR="00166E4B" w:rsidRDefault="00166E4B" w:rsidP="00166E4B">
      <w:pPr>
        <w:pStyle w:val="Default"/>
        <w:jc w:val="both"/>
        <w:rPr>
          <w:b/>
          <w:i/>
        </w:rPr>
      </w:pPr>
    </w:p>
    <w:p w:rsidR="00166E4B" w:rsidRDefault="00166E4B" w:rsidP="00166E4B">
      <w:pPr>
        <w:pStyle w:val="Default"/>
        <w:ind w:left="720"/>
        <w:jc w:val="both"/>
      </w:pPr>
    </w:p>
    <w:p w:rsidR="00166E4B" w:rsidRDefault="00166E4B" w:rsidP="00166E4B">
      <w:pPr>
        <w:pStyle w:val="Default"/>
        <w:ind w:left="720"/>
        <w:jc w:val="both"/>
      </w:pPr>
    </w:p>
    <w:p w:rsidR="00166E4B" w:rsidRDefault="00166E4B" w:rsidP="00166E4B">
      <w:pPr>
        <w:pStyle w:val="Default"/>
        <w:ind w:left="720"/>
        <w:jc w:val="both"/>
      </w:pPr>
    </w:p>
    <w:p w:rsidR="002C0C3A" w:rsidRDefault="002C0C3A" w:rsidP="002C0C3A">
      <w:pPr>
        <w:pStyle w:val="Default"/>
        <w:ind w:left="1429"/>
        <w:rPr>
          <w:b/>
        </w:rPr>
      </w:pPr>
    </w:p>
    <w:p w:rsidR="002C0C3A" w:rsidRDefault="002C0C3A" w:rsidP="002C0C3A">
      <w:pPr>
        <w:pStyle w:val="Default"/>
        <w:ind w:left="1429"/>
        <w:rPr>
          <w:b/>
        </w:rPr>
      </w:pPr>
    </w:p>
    <w:p w:rsidR="002C0C3A" w:rsidRDefault="002C0C3A" w:rsidP="002C0C3A">
      <w:pPr>
        <w:pStyle w:val="Default"/>
        <w:ind w:left="1429"/>
        <w:rPr>
          <w:b/>
        </w:rPr>
      </w:pPr>
    </w:p>
    <w:p w:rsidR="002C0C3A" w:rsidRDefault="002C0C3A" w:rsidP="002C0C3A">
      <w:pPr>
        <w:pStyle w:val="Default"/>
        <w:ind w:left="1429"/>
        <w:rPr>
          <w:b/>
        </w:rPr>
      </w:pPr>
    </w:p>
    <w:p w:rsidR="002C0C3A" w:rsidRDefault="002C0C3A" w:rsidP="002C0C3A">
      <w:pPr>
        <w:pStyle w:val="Default"/>
        <w:ind w:left="1429"/>
        <w:rPr>
          <w:b/>
        </w:rPr>
      </w:pPr>
    </w:p>
    <w:p w:rsidR="002C0C3A" w:rsidRDefault="002C0C3A" w:rsidP="002C0C3A">
      <w:pPr>
        <w:pStyle w:val="Default"/>
        <w:ind w:left="1429"/>
        <w:rPr>
          <w:b/>
        </w:rPr>
      </w:pPr>
    </w:p>
    <w:p w:rsidR="002C0C3A" w:rsidRDefault="002C0C3A" w:rsidP="002C0C3A">
      <w:pPr>
        <w:pStyle w:val="Default"/>
        <w:ind w:left="1429"/>
        <w:rPr>
          <w:b/>
        </w:rPr>
      </w:pPr>
    </w:p>
    <w:p w:rsidR="002C0C3A" w:rsidRDefault="002C0C3A" w:rsidP="002C0C3A">
      <w:pPr>
        <w:pStyle w:val="Default"/>
        <w:ind w:left="1429"/>
        <w:rPr>
          <w:b/>
        </w:rPr>
      </w:pPr>
    </w:p>
    <w:p w:rsidR="002C0C3A" w:rsidRDefault="002C0C3A" w:rsidP="002C0C3A">
      <w:pPr>
        <w:pStyle w:val="Default"/>
        <w:ind w:left="1429"/>
        <w:rPr>
          <w:b/>
        </w:rPr>
      </w:pPr>
    </w:p>
    <w:p w:rsidR="002C0C3A" w:rsidRDefault="002C0C3A" w:rsidP="002C0C3A">
      <w:pPr>
        <w:pStyle w:val="Default"/>
        <w:ind w:left="1429"/>
        <w:rPr>
          <w:b/>
        </w:rPr>
      </w:pPr>
    </w:p>
    <w:p w:rsidR="002C0C3A" w:rsidRDefault="002C0C3A" w:rsidP="002C0C3A">
      <w:pPr>
        <w:pStyle w:val="Default"/>
        <w:ind w:left="1429"/>
        <w:rPr>
          <w:b/>
        </w:rPr>
      </w:pPr>
    </w:p>
    <w:p w:rsidR="002C0C3A" w:rsidRDefault="002C0C3A" w:rsidP="002C0C3A">
      <w:pPr>
        <w:pStyle w:val="Default"/>
        <w:ind w:left="1429"/>
        <w:rPr>
          <w:b/>
        </w:rPr>
      </w:pPr>
    </w:p>
    <w:p w:rsidR="00150B7A" w:rsidRPr="00FF0F8E" w:rsidRDefault="00150B7A" w:rsidP="00150B7A">
      <w:pPr>
        <w:spacing w:after="0" w:line="240" w:lineRule="auto"/>
        <w:ind w:firstLine="0"/>
        <w:rPr>
          <w:rFonts w:cs="Times New Roman"/>
          <w:b/>
          <w:color w:val="000000"/>
          <w:szCs w:val="24"/>
        </w:rPr>
      </w:pPr>
    </w:p>
    <w:p w:rsidR="00150B7A" w:rsidRDefault="00B12FD8" w:rsidP="00150B7A">
      <w:pPr>
        <w:spacing w:after="0" w:line="240" w:lineRule="auto"/>
        <w:ind w:firstLine="0"/>
        <w:jc w:val="center"/>
        <w:rPr>
          <w:sz w:val="28"/>
        </w:rPr>
      </w:pPr>
      <w:r>
        <w:rPr>
          <w:sz w:val="28"/>
        </w:rPr>
        <w:lastRenderedPageBreak/>
        <w:t>МБОУ С</w:t>
      </w:r>
      <w:r w:rsidR="00150B7A">
        <w:rPr>
          <w:sz w:val="28"/>
        </w:rPr>
        <w:t>Ш №10 г. Павлово</w:t>
      </w:r>
    </w:p>
    <w:p w:rsidR="00150B7A" w:rsidRDefault="00150B7A" w:rsidP="00150B7A">
      <w:pPr>
        <w:spacing w:after="0" w:line="240" w:lineRule="auto"/>
        <w:rPr>
          <w:sz w:val="28"/>
        </w:rPr>
      </w:pPr>
    </w:p>
    <w:p w:rsidR="00150B7A" w:rsidRDefault="00150B7A" w:rsidP="00150B7A">
      <w:pPr>
        <w:spacing w:after="0" w:line="240" w:lineRule="auto"/>
        <w:rPr>
          <w:sz w:val="28"/>
        </w:rPr>
      </w:pPr>
    </w:p>
    <w:p w:rsidR="00150B7A" w:rsidRDefault="00150B7A" w:rsidP="00150B7A">
      <w:pPr>
        <w:spacing w:after="0" w:line="240" w:lineRule="auto"/>
        <w:rPr>
          <w:sz w:val="28"/>
        </w:rPr>
      </w:pPr>
    </w:p>
    <w:p w:rsidR="00150B7A" w:rsidRDefault="00150B7A" w:rsidP="00150B7A">
      <w:pPr>
        <w:spacing w:after="0" w:line="240" w:lineRule="auto"/>
        <w:rPr>
          <w:sz w:val="28"/>
        </w:rPr>
      </w:pPr>
    </w:p>
    <w:p w:rsidR="00150B7A" w:rsidRDefault="00150B7A" w:rsidP="00150B7A">
      <w:pPr>
        <w:spacing w:after="0" w:line="240" w:lineRule="auto"/>
        <w:rPr>
          <w:sz w:val="28"/>
        </w:rPr>
      </w:pPr>
    </w:p>
    <w:p w:rsidR="00150B7A" w:rsidRDefault="00150B7A" w:rsidP="00150B7A">
      <w:pPr>
        <w:spacing w:after="0" w:line="240" w:lineRule="auto"/>
        <w:rPr>
          <w:sz w:val="28"/>
        </w:rPr>
      </w:pPr>
    </w:p>
    <w:p w:rsidR="00150B7A" w:rsidRDefault="00150B7A" w:rsidP="00150B7A">
      <w:pPr>
        <w:spacing w:after="0" w:line="240" w:lineRule="auto"/>
        <w:rPr>
          <w:sz w:val="28"/>
        </w:rPr>
      </w:pPr>
    </w:p>
    <w:p w:rsidR="00150B7A" w:rsidRDefault="00150B7A" w:rsidP="00150B7A">
      <w:pPr>
        <w:spacing w:after="0" w:line="240" w:lineRule="auto"/>
        <w:rPr>
          <w:sz w:val="28"/>
        </w:rPr>
      </w:pPr>
    </w:p>
    <w:p w:rsidR="00150B7A" w:rsidRDefault="00150B7A" w:rsidP="00150B7A">
      <w:pPr>
        <w:spacing w:after="0" w:line="240" w:lineRule="auto"/>
        <w:rPr>
          <w:sz w:val="28"/>
        </w:rPr>
      </w:pPr>
    </w:p>
    <w:p w:rsidR="00150B7A" w:rsidRDefault="00150B7A" w:rsidP="00150B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150B7A" w:rsidRPr="00A85122" w:rsidRDefault="00150B7A" w:rsidP="00150B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1C65F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1C65F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p w:rsidR="00150B7A" w:rsidRDefault="00150B7A" w:rsidP="00150B7A">
      <w:pPr>
        <w:spacing w:after="0" w:line="240" w:lineRule="auto"/>
        <w:jc w:val="center"/>
        <w:rPr>
          <w:b/>
          <w:sz w:val="28"/>
        </w:rPr>
      </w:pPr>
      <w:r w:rsidRPr="0004262D">
        <w:rPr>
          <w:b/>
          <w:sz w:val="28"/>
        </w:rPr>
        <w:t xml:space="preserve">по </w:t>
      </w:r>
      <w:r>
        <w:rPr>
          <w:b/>
          <w:sz w:val="28"/>
        </w:rPr>
        <w:t>математике 1в класса</w:t>
      </w:r>
    </w:p>
    <w:p w:rsidR="00150B7A" w:rsidRDefault="00150B7A" w:rsidP="00150B7A">
      <w:pPr>
        <w:spacing w:after="0" w:line="240" w:lineRule="auto"/>
        <w:jc w:val="center"/>
        <w:rPr>
          <w:b/>
          <w:sz w:val="28"/>
        </w:rPr>
      </w:pPr>
    </w:p>
    <w:p w:rsidR="00150B7A" w:rsidRPr="0004262D" w:rsidRDefault="00150B7A" w:rsidP="00150B7A">
      <w:pPr>
        <w:spacing w:after="0" w:line="240" w:lineRule="auto"/>
        <w:jc w:val="center"/>
        <w:rPr>
          <w:b/>
          <w:sz w:val="28"/>
        </w:rPr>
      </w:pPr>
    </w:p>
    <w:p w:rsidR="00150B7A" w:rsidRDefault="00150B7A" w:rsidP="00150B7A">
      <w:pPr>
        <w:spacing w:after="0" w:line="240" w:lineRule="auto"/>
        <w:jc w:val="center"/>
        <w:rPr>
          <w:b/>
          <w:sz w:val="28"/>
        </w:rPr>
      </w:pPr>
      <w:r w:rsidRPr="0004262D">
        <w:rPr>
          <w:b/>
          <w:sz w:val="28"/>
        </w:rPr>
        <w:t>учителя  начальных классов</w:t>
      </w:r>
    </w:p>
    <w:p w:rsidR="00150B7A" w:rsidRPr="0004262D" w:rsidRDefault="001C65F8" w:rsidP="00150B7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первой </w:t>
      </w:r>
      <w:r w:rsidR="00150B7A" w:rsidRPr="0004262D">
        <w:rPr>
          <w:b/>
          <w:sz w:val="28"/>
        </w:rPr>
        <w:t xml:space="preserve"> квалификационной категории</w:t>
      </w:r>
    </w:p>
    <w:p w:rsidR="00150B7A" w:rsidRPr="0004262D" w:rsidRDefault="001C65F8" w:rsidP="00150B7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Тимофеевой Надежды Алексеевны</w:t>
      </w:r>
      <w:r w:rsidR="00150B7A">
        <w:rPr>
          <w:b/>
          <w:sz w:val="28"/>
        </w:rPr>
        <w:t>.</w:t>
      </w:r>
    </w:p>
    <w:p w:rsidR="00150B7A" w:rsidRDefault="00150B7A" w:rsidP="00150B7A">
      <w:pPr>
        <w:spacing w:after="0" w:line="240" w:lineRule="auto"/>
        <w:jc w:val="center"/>
        <w:rPr>
          <w:b/>
          <w:sz w:val="28"/>
        </w:rPr>
      </w:pPr>
    </w:p>
    <w:p w:rsidR="009C14BA" w:rsidRDefault="009C14B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Default="00150B7A" w:rsidP="0090292F">
      <w:pPr>
        <w:pStyle w:val="Default"/>
        <w:ind w:left="720"/>
        <w:jc w:val="center"/>
        <w:rPr>
          <w:b/>
        </w:rPr>
      </w:pPr>
    </w:p>
    <w:p w:rsidR="00150B7A" w:rsidRPr="0090292F" w:rsidRDefault="00150B7A" w:rsidP="0090292F">
      <w:pPr>
        <w:pStyle w:val="Default"/>
        <w:ind w:left="720"/>
        <w:jc w:val="center"/>
        <w:rPr>
          <w:b/>
        </w:rPr>
      </w:pPr>
    </w:p>
    <w:p w:rsidR="009C14BA" w:rsidRDefault="0090292F" w:rsidP="00166E4B">
      <w:pPr>
        <w:pStyle w:val="Default"/>
        <w:ind w:left="720"/>
        <w:jc w:val="both"/>
      </w:pPr>
      <w:r>
        <w:t>Количество часов по учебному плану 132</w:t>
      </w:r>
    </w:p>
    <w:p w:rsidR="0090292F" w:rsidRDefault="0090292F" w:rsidP="00166E4B">
      <w:pPr>
        <w:pStyle w:val="Default"/>
        <w:ind w:left="720"/>
        <w:jc w:val="both"/>
      </w:pPr>
      <w:r>
        <w:t>Количество часов в неделю 4</w:t>
      </w:r>
    </w:p>
    <w:p w:rsidR="00DD6C09" w:rsidRDefault="004B7FFA" w:rsidP="004B7FFA">
      <w:pPr>
        <w:pStyle w:val="Default"/>
        <w:ind w:left="720"/>
        <w:jc w:val="both"/>
      </w:pPr>
      <w:r>
        <w:t>Количество контрольных работ 1</w:t>
      </w:r>
    </w:p>
    <w:p w:rsidR="001A1CD2" w:rsidRDefault="001A1CD2" w:rsidP="004B7FFA">
      <w:pPr>
        <w:pStyle w:val="Default"/>
        <w:ind w:left="720"/>
        <w:jc w:val="both"/>
      </w:pPr>
    </w:p>
    <w:p w:rsidR="001A1CD2" w:rsidRDefault="001A1CD2" w:rsidP="004B7FFA">
      <w:pPr>
        <w:pStyle w:val="Default"/>
        <w:ind w:left="720"/>
        <w:jc w:val="both"/>
      </w:pPr>
    </w:p>
    <w:p w:rsidR="001A1CD2" w:rsidRDefault="001A1CD2" w:rsidP="004B7FFA">
      <w:pPr>
        <w:pStyle w:val="Default"/>
        <w:ind w:left="720"/>
        <w:jc w:val="both"/>
      </w:pPr>
    </w:p>
    <w:p w:rsidR="001A1CD2" w:rsidRDefault="001A1CD2" w:rsidP="004B7FFA">
      <w:pPr>
        <w:pStyle w:val="Default"/>
        <w:ind w:left="720"/>
        <w:jc w:val="both"/>
      </w:pPr>
    </w:p>
    <w:p w:rsidR="001A1CD2" w:rsidRDefault="001A1CD2" w:rsidP="004B7FFA">
      <w:pPr>
        <w:pStyle w:val="Default"/>
        <w:ind w:left="720"/>
        <w:jc w:val="both"/>
      </w:pPr>
    </w:p>
    <w:p w:rsidR="001A1CD2" w:rsidRDefault="001A1CD2" w:rsidP="004B7FFA">
      <w:pPr>
        <w:pStyle w:val="Default"/>
        <w:ind w:left="720"/>
        <w:jc w:val="both"/>
      </w:pPr>
    </w:p>
    <w:p w:rsidR="001A1CD2" w:rsidRDefault="001A1CD2" w:rsidP="004B7FFA">
      <w:pPr>
        <w:pStyle w:val="Default"/>
        <w:ind w:left="720"/>
        <w:jc w:val="both"/>
      </w:pPr>
    </w:p>
    <w:p w:rsidR="001A1CD2" w:rsidRDefault="001A1CD2" w:rsidP="004B7FFA">
      <w:pPr>
        <w:pStyle w:val="Default"/>
        <w:ind w:left="720"/>
        <w:jc w:val="both"/>
      </w:pPr>
    </w:p>
    <w:p w:rsidR="001A1CD2" w:rsidRPr="004B7FFA" w:rsidRDefault="001A1CD2" w:rsidP="004B7FFA">
      <w:pPr>
        <w:pStyle w:val="Default"/>
        <w:ind w:left="720"/>
        <w:jc w:val="both"/>
      </w:pPr>
    </w:p>
    <w:tbl>
      <w:tblPr>
        <w:tblpPr w:leftFromText="180" w:rightFromText="180" w:vertAnchor="text" w:horzAnchor="margin" w:tblpXSpec="center" w:tblpY="36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28"/>
        <w:gridCol w:w="992"/>
        <w:gridCol w:w="1168"/>
        <w:gridCol w:w="1134"/>
      </w:tblGrid>
      <w:tr w:rsidR="006D1B0A" w:rsidRPr="00115A1A" w:rsidTr="00F62A0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spacing w:after="0" w:line="240" w:lineRule="auto"/>
              <w:ind w:right="-108"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115A1A">
              <w:rPr>
                <w:rFonts w:eastAsia="Calibri" w:cs="Times New Roman"/>
                <w:b/>
                <w:szCs w:val="24"/>
              </w:rPr>
              <w:lastRenderedPageBreak/>
              <w:t>№ урока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115A1A">
              <w:rPr>
                <w:rFonts w:eastAsia="Calibri" w:cs="Times New Roman"/>
                <w:b/>
                <w:szCs w:val="24"/>
              </w:rPr>
              <w:t>Содержание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115A1A">
              <w:rPr>
                <w:rFonts w:eastAsia="Calibri" w:cs="Times New Roman"/>
                <w:b/>
                <w:szCs w:val="24"/>
              </w:rPr>
              <w:t>Кол-во часов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115A1A">
              <w:rPr>
                <w:rFonts w:eastAsia="Calibri" w:cs="Times New Roman"/>
                <w:b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proofErr w:type="gramStart"/>
            <w:r w:rsidRPr="00115A1A">
              <w:rPr>
                <w:rFonts w:eastAsia="Calibri" w:cs="Times New Roman"/>
                <w:b/>
                <w:szCs w:val="24"/>
              </w:rPr>
              <w:t>Ко</w:t>
            </w:r>
            <w:r w:rsidRPr="00115A1A">
              <w:rPr>
                <w:rFonts w:eastAsia="Calibri" w:cs="Times New Roman"/>
                <w:b/>
                <w:szCs w:val="24"/>
              </w:rPr>
              <w:t>р</w:t>
            </w:r>
            <w:r w:rsidRPr="00115A1A">
              <w:rPr>
                <w:rFonts w:eastAsia="Calibri" w:cs="Times New Roman"/>
                <w:b/>
                <w:szCs w:val="24"/>
              </w:rPr>
              <w:t>ректи-ровка</w:t>
            </w:r>
            <w:proofErr w:type="spellEnd"/>
            <w:proofErr w:type="gramEnd"/>
          </w:p>
        </w:tc>
      </w:tr>
      <w:tr w:rsidR="004B7FFA" w:rsidRPr="00115A1A" w:rsidTr="004B7FFA">
        <w:trPr>
          <w:trHeight w:val="36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FA" w:rsidRPr="004B7FFA" w:rsidRDefault="004B7FFA" w:rsidP="006D1B0A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1 четверть</w:t>
            </w:r>
          </w:p>
        </w:tc>
      </w:tr>
      <w:tr w:rsidR="006D1B0A" w:rsidRPr="00115A1A" w:rsidTr="00F62A0F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Сравниваем.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1A1CD2" w:rsidP="001A1CD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01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  <w:r w:rsidR="00F62A0F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B12FD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  <w:tab w:val="left" w:pos="207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 xml:space="preserve"> Сравниваем.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1A1CD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="001A1CD2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 xml:space="preserve">Слева направо. Справа налево. </w:t>
            </w:r>
            <w:r w:rsidR="00FF0F8E" w:rsidRPr="007244E5">
              <w:rPr>
                <w:sz w:val="20"/>
                <w:szCs w:val="20"/>
              </w:rPr>
              <w:t xml:space="preserve"> Урок-игра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04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right="614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 xml:space="preserve"> Знакомимся с таблицей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07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Числа и цифры от 1до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1A1CD2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08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Числа и цифры от 6 до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1A1CD2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09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DE7ADA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Конструируем.</w:t>
            </w:r>
            <w:r w:rsidRPr="00115A1A">
              <w:rPr>
                <w:rFonts w:eastAsia="Calibri" w:cs="Times New Roman"/>
                <w:spacing w:val="2"/>
                <w:szCs w:val="24"/>
              </w:rPr>
              <w:t xml:space="preserve"> Знакомство с наборами  </w:t>
            </w:r>
            <w:r w:rsidRPr="00115A1A">
              <w:rPr>
                <w:rFonts w:eastAsia="Calibri" w:cs="Times New Roman"/>
                <w:spacing w:val="8"/>
                <w:szCs w:val="24"/>
              </w:rPr>
              <w:t>«Уголки» и «</w:t>
            </w:r>
            <w:proofErr w:type="spellStart"/>
            <w:r w:rsidRPr="00115A1A">
              <w:rPr>
                <w:rFonts w:eastAsia="Calibri" w:cs="Times New Roman"/>
                <w:spacing w:val="8"/>
                <w:szCs w:val="24"/>
              </w:rPr>
              <w:t>Танграм</w:t>
            </w:r>
            <w:bookmarkStart w:id="0" w:name="_GoBack"/>
            <w:bookmarkEnd w:id="0"/>
            <w:proofErr w:type="spellEnd"/>
            <w:r w:rsidRPr="00115A1A">
              <w:rPr>
                <w:rFonts w:eastAsia="Calibri" w:cs="Times New Roman"/>
                <w:spacing w:val="8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1A1CD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C22C0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Учимся выполнять сложение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1A1CD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C22C0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Находим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1A1CD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1A1CD2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«Шагаем» по линейке</w:t>
            </w:r>
            <w:proofErr w:type="gramStart"/>
            <w:r w:rsidRPr="00115A1A">
              <w:rPr>
                <w:rFonts w:eastAsia="Calibri" w:cs="Times New Roman"/>
                <w:szCs w:val="24"/>
              </w:rPr>
              <w:t xml:space="preserve"> .</w:t>
            </w:r>
            <w:proofErr w:type="gramEnd"/>
            <w:r w:rsidRPr="00115A1A">
              <w:rPr>
                <w:rFonts w:eastAsia="Calibri" w:cs="Times New Roman"/>
                <w:szCs w:val="24"/>
              </w:rPr>
              <w:t>Вправо. Влево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1A1CD2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DE7AD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Учимся выполнять вычитание</w:t>
            </w:r>
            <w:r w:rsidR="00FF0F8E">
              <w:rPr>
                <w:rFonts w:eastAsia="Calibri" w:cs="Times New Roman"/>
                <w:szCs w:val="24"/>
              </w:rPr>
              <w:t xml:space="preserve">. </w:t>
            </w:r>
            <w:r w:rsidR="00FF0F8E" w:rsidRPr="007244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Сравниваем.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Сравниваем</w:t>
            </w:r>
            <w:proofErr w:type="gramStart"/>
            <w:r w:rsidRPr="00115A1A">
              <w:rPr>
                <w:rFonts w:eastAsia="Calibri" w:cs="Times New Roman"/>
                <w:szCs w:val="24"/>
              </w:rPr>
              <w:t xml:space="preserve"> .</w:t>
            </w:r>
            <w:proofErr w:type="gramEnd"/>
            <w:r w:rsidRPr="00115A1A">
              <w:rPr>
                <w:rFonts w:eastAsia="Calibri" w:cs="Times New Roman"/>
                <w:szCs w:val="24"/>
              </w:rPr>
              <w:t>Входная диагностика.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1A1CD2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Готовимся решать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1A1CD2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DE7AD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Готовимся решать задачи</w:t>
            </w:r>
            <w:r w:rsidR="00FF0F8E">
              <w:rPr>
                <w:rFonts w:eastAsia="Calibri" w:cs="Times New Roman"/>
                <w:szCs w:val="24"/>
              </w:rPr>
              <w:t xml:space="preserve">. </w:t>
            </w:r>
            <w:r w:rsidR="00FF0F8E" w:rsidRPr="007244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1A1CD2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25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Складываем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1A1CD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C22C0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Вычитаем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1A1CD2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6D1B0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="006D1B0A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Числа и цифры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1A1CD2" w:rsidP="001A1CD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Cs w:val="24"/>
                <w:lang w:eastAsia="ru-RU"/>
              </w:rPr>
              <w:t>09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B50A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Число и цифра 0</w:t>
            </w:r>
            <w:r w:rsidR="00FF0F8E">
              <w:rPr>
                <w:rFonts w:eastAsia="Calibri" w:cs="Times New Roman"/>
                <w:szCs w:val="24"/>
              </w:rPr>
              <w:t xml:space="preserve">. </w:t>
            </w:r>
            <w:r w:rsidR="00FF0F8E" w:rsidRPr="007244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02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Измеряем длину в сантиметрах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05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Измеряем длину в сантиметрах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DE7644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06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Увеличение и уменьшение числа на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DE7644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07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DE7AD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Увеличение и уменьшение числа на 2</w:t>
            </w:r>
            <w:r w:rsidR="00FF0F8E">
              <w:rPr>
                <w:rFonts w:eastAsia="Calibri" w:cs="Times New Roman"/>
                <w:szCs w:val="24"/>
              </w:rPr>
              <w:t xml:space="preserve">. </w:t>
            </w:r>
            <w:r w:rsidR="00FF0F8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09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Число 10.Состав числа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DE76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C22C0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Измеряем длину в дециметрах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DE7644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Знакомимся с многоугольниками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DE7644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DE7AD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Знакомимся с задачей</w:t>
            </w:r>
            <w:r w:rsidR="00FF0F8E">
              <w:rPr>
                <w:rFonts w:eastAsia="Calibri" w:cs="Times New Roman"/>
                <w:szCs w:val="24"/>
              </w:rPr>
              <w:t xml:space="preserve">. </w:t>
            </w:r>
            <w:r w:rsidR="00FF0F8E" w:rsidRPr="007244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Решаем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Решаем задачи.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5A1A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DE7644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Числа от 11 до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DE7644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DE7AD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Числа от 11 до 20</w:t>
            </w:r>
            <w:r w:rsidR="00FF0F8E">
              <w:rPr>
                <w:rFonts w:eastAsia="Calibri" w:cs="Times New Roman"/>
                <w:szCs w:val="24"/>
              </w:rPr>
              <w:t xml:space="preserve">. </w:t>
            </w:r>
            <w:r w:rsidR="00FF0F8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DE76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C22C0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Измеряем длину в дециметрах и сантиметрах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</w:t>
            </w:r>
            <w:r w:rsidR="006D1B0A" w:rsidRPr="00115A1A">
              <w:rPr>
                <w:rFonts w:eastAsia="Times New Roman" w:cs="Times New Roman"/>
                <w:szCs w:val="24"/>
                <w:lang w:eastAsia="ru-RU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Составляем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DE7644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  <w:r w:rsidR="006D1B0A">
              <w:rPr>
                <w:rFonts w:eastAsia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6D1B0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Числа от 1 до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DE7644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6D1B0A">
              <w:rPr>
                <w:rFonts w:eastAsia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D1B0A" w:rsidRPr="00115A1A" w:rsidTr="00DD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A" w:rsidRPr="00115A1A" w:rsidRDefault="006D1B0A" w:rsidP="00AE798A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DD7142" w:rsidP="00DE7ADA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Числа от 1 до 20</w:t>
            </w:r>
            <w:r w:rsidR="00FF0F8E">
              <w:rPr>
                <w:rFonts w:eastAsia="Calibri" w:cs="Times New Roman"/>
                <w:szCs w:val="24"/>
              </w:rPr>
              <w:t xml:space="preserve"> . </w:t>
            </w:r>
            <w:r w:rsidR="00FF0F8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4B7FF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CC22C0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="006D1B0A">
              <w:rPr>
                <w:rFonts w:eastAsia="Times New Roman" w:cs="Times New Roman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A" w:rsidRPr="00115A1A" w:rsidRDefault="006D1B0A" w:rsidP="006D1B0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C0" w:rsidRDefault="00A71BC0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71BC0" w:rsidRDefault="00A71BC0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DD7142" w:rsidRPr="00115A1A" w:rsidRDefault="00CC22C0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4B7FFA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2 четверть</w:t>
            </w:r>
            <w:proofErr w:type="gramStart"/>
            <w:r w:rsidRPr="00115A1A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DD7142" w:rsidRPr="00115A1A">
              <w:rPr>
                <w:rFonts w:eastAsia="Calibri" w:cs="Times New Roman"/>
                <w:szCs w:val="24"/>
              </w:rPr>
              <w:t>Г</w:t>
            </w:r>
            <w:proofErr w:type="gramEnd"/>
            <w:r w:rsidR="00DD7142" w:rsidRPr="00115A1A">
              <w:rPr>
                <w:rFonts w:eastAsia="Calibri" w:cs="Times New Roman"/>
                <w:szCs w:val="24"/>
              </w:rPr>
              <w:t>отовимся выполнять умнож</w:t>
            </w:r>
            <w:r w:rsidR="00DD7142" w:rsidRPr="00115A1A">
              <w:rPr>
                <w:rFonts w:eastAsia="Calibri" w:cs="Times New Roman"/>
                <w:szCs w:val="24"/>
              </w:rPr>
              <w:t>е</w:t>
            </w:r>
            <w:r w:rsidR="00DD7142" w:rsidRPr="00115A1A">
              <w:rPr>
                <w:rFonts w:eastAsia="Calibri" w:cs="Times New Roman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C0" w:rsidRDefault="00A71B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71BC0" w:rsidRDefault="00A71B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D7142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C0" w:rsidRDefault="00A71BC0" w:rsidP="00DE76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71BC0" w:rsidRDefault="00A71BC0" w:rsidP="00DE76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DD7142" w:rsidRDefault="00CC22C0" w:rsidP="00DE76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Готовимся выполнять умножение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644" w:rsidP="00DD7142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10</w:t>
            </w:r>
            <w:r w:rsidR="00DD7142">
              <w:rPr>
                <w:rFonts w:eastAsia="Times New Roman" w:cs="Times New Roman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Составляем и решаем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644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DD7142">
              <w:rPr>
                <w:rFonts w:eastAsia="Times New Roman" w:cs="Times New Roman"/>
                <w:szCs w:val="24"/>
                <w:lang w:eastAsia="ru-RU"/>
              </w:rPr>
              <w:t>.10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Числа от 1 до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  <w:r w:rsidR="00DD7142">
              <w:rPr>
                <w:rFonts w:eastAsia="Times New Roman" w:cs="Times New Roman"/>
                <w:szCs w:val="24"/>
                <w:lang w:eastAsia="ru-RU"/>
              </w:rPr>
              <w:t>.10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Умножаем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Умножаем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644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Решаем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644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Решаем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 xml:space="preserve">Проверяем, </w:t>
            </w:r>
            <w:proofErr w:type="gramStart"/>
            <w:r w:rsidRPr="00115A1A">
              <w:rPr>
                <w:rFonts w:eastAsia="Calibri" w:cs="Times New Roman"/>
                <w:szCs w:val="24"/>
              </w:rPr>
              <w:t>верно</w:t>
            </w:r>
            <w:proofErr w:type="gramEnd"/>
            <w:r w:rsidRPr="00115A1A">
              <w:rPr>
                <w:rFonts w:eastAsia="Calibri" w:cs="Times New Roman"/>
                <w:szCs w:val="24"/>
              </w:rPr>
              <w:t xml:space="preserve"> 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Готовимся выполнять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644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 xml:space="preserve">Делим числа.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644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Делим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Сравниваем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30</w:t>
            </w:r>
            <w:r w:rsidR="00DE7644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DE7644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 xml:space="preserve">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Работаем с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644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01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Решаем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644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02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Складываем и вычитаем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04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Складываем и вычитаем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07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Умножаем и делим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644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08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Решаем задачи 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644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09</w:t>
            </w:r>
            <w:r w:rsidR="00DD7142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Вспоминаем пройденное. Решаем задачи разными способами.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DD7142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shd w:val="clear" w:color="auto" w:fill="FFFFFF"/>
              <w:ind w:right="-96" w:firstLine="0"/>
              <w:rPr>
                <w:rFonts w:eastAsia="Calibri" w:cs="Times New Roman"/>
                <w:spacing w:val="2"/>
                <w:szCs w:val="24"/>
              </w:rPr>
            </w:pPr>
            <w:r w:rsidRPr="00115A1A">
              <w:rPr>
                <w:rFonts w:eastAsia="Calibri" w:cs="Times New Roman"/>
                <w:spacing w:val="2"/>
                <w:szCs w:val="24"/>
              </w:rPr>
              <w:t>Диагностическое тестирование (за 1 полуг</w:t>
            </w:r>
            <w:r w:rsidRPr="00115A1A">
              <w:rPr>
                <w:rFonts w:eastAsia="Calibri" w:cs="Times New Roman"/>
                <w:spacing w:val="2"/>
                <w:szCs w:val="24"/>
              </w:rPr>
              <w:t>о</w:t>
            </w:r>
            <w:r w:rsidRPr="00115A1A">
              <w:rPr>
                <w:rFonts w:eastAsia="Calibri" w:cs="Times New Roman"/>
                <w:spacing w:val="2"/>
                <w:szCs w:val="24"/>
              </w:rPr>
              <w:t>дие).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E76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DE7644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shd w:val="clear" w:color="auto" w:fill="FFFFFF"/>
              <w:ind w:right="-96"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8"/>
                <w:szCs w:val="24"/>
              </w:rPr>
              <w:t xml:space="preserve">Работа над ошибками. Решение текстовых задач.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5"/>
                <w:szCs w:val="24"/>
              </w:rPr>
              <w:t xml:space="preserve">Решение задач и   примеров. Закрепление </w:t>
            </w:r>
            <w:proofErr w:type="gramStart"/>
            <w:r w:rsidRPr="00115A1A">
              <w:rPr>
                <w:rFonts w:eastAsia="Calibri" w:cs="Times New Roman"/>
                <w:spacing w:val="1"/>
                <w:szCs w:val="24"/>
              </w:rPr>
              <w:t>изученного</w:t>
            </w:r>
            <w:proofErr w:type="gramEnd"/>
            <w:r w:rsidRPr="00115A1A">
              <w:rPr>
                <w:rFonts w:eastAsia="Calibri" w:cs="Times New Roman"/>
                <w:spacing w:val="1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6"/>
                <w:szCs w:val="24"/>
              </w:rPr>
              <w:t xml:space="preserve">Повторение </w:t>
            </w:r>
            <w:proofErr w:type="gramStart"/>
            <w:r w:rsidRPr="00115A1A">
              <w:rPr>
                <w:rFonts w:eastAsia="Calibri" w:cs="Times New Roman"/>
                <w:spacing w:val="6"/>
                <w:szCs w:val="24"/>
              </w:rPr>
              <w:t>пройденного</w:t>
            </w:r>
            <w:proofErr w:type="gramEnd"/>
            <w:r w:rsidRPr="00115A1A">
              <w:rPr>
                <w:rFonts w:eastAsia="Calibri" w:cs="Times New Roman"/>
                <w:spacing w:val="6"/>
                <w:szCs w:val="24"/>
              </w:rPr>
              <w:t xml:space="preserve">. Решение </w:t>
            </w:r>
            <w:r w:rsidRPr="00115A1A">
              <w:rPr>
                <w:rFonts w:eastAsia="Calibri" w:cs="Times New Roman"/>
                <w:spacing w:val="10"/>
                <w:szCs w:val="24"/>
              </w:rPr>
              <w:t>прим</w:t>
            </w:r>
            <w:r w:rsidRPr="00115A1A">
              <w:rPr>
                <w:rFonts w:eastAsia="Calibri" w:cs="Times New Roman"/>
                <w:spacing w:val="10"/>
                <w:szCs w:val="24"/>
              </w:rPr>
              <w:t>е</w:t>
            </w:r>
            <w:r w:rsidRPr="00115A1A">
              <w:rPr>
                <w:rFonts w:eastAsia="Calibri" w:cs="Times New Roman"/>
                <w:spacing w:val="10"/>
                <w:szCs w:val="24"/>
              </w:rPr>
              <w:t>ров 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5"/>
                <w:szCs w:val="24"/>
              </w:rPr>
              <w:t>Свойства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Перестановка чисел при сложении.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Шар. 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  <w:r w:rsidR="00DE7644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8"/>
                <w:szCs w:val="24"/>
              </w:rPr>
              <w:t xml:space="preserve">Сравнение геометрических </w:t>
            </w:r>
            <w:r w:rsidRPr="00115A1A">
              <w:rPr>
                <w:rFonts w:eastAsia="Calibri" w:cs="Times New Roman"/>
                <w:spacing w:val="-2"/>
                <w:szCs w:val="24"/>
              </w:rPr>
              <w:t>фигур</w:t>
            </w:r>
            <w:r w:rsidRPr="00115A1A">
              <w:rPr>
                <w:rFonts w:eastAsia="Calibri" w:cs="Times New Roman"/>
                <w:szCs w:val="24"/>
              </w:rPr>
              <w:t xml:space="preserve"> Шар. 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23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Сложение с числом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CC22C0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E91C40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4B7FF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7FFA">
              <w:rPr>
                <w:rFonts w:eastAsia="Times New Roman" w:cs="Times New Roman"/>
                <w:b/>
                <w:szCs w:val="24"/>
                <w:lang w:eastAsia="ru-RU"/>
              </w:rPr>
              <w:t>3 четверть</w:t>
            </w: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Сложение с числом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E76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5A1A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172B64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DE7644">
              <w:rPr>
                <w:rFonts w:eastAsia="Times New Roman" w:cs="Times New Roman"/>
                <w:szCs w:val="24"/>
                <w:lang w:eastAsia="ru-RU"/>
              </w:rPr>
              <w:t>01.1</w:t>
            </w:r>
            <w:r w:rsidR="00172B6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 xml:space="preserve"> Свойства вычитания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E764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172B64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Из меньшего числа нельзя вычесть большее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172B64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Вычитание числа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7"/>
                <w:szCs w:val="24"/>
              </w:rPr>
              <w:t xml:space="preserve">Сравнение числовых   выражений и </w:t>
            </w:r>
            <w:r w:rsidRPr="00115A1A">
              <w:rPr>
                <w:rFonts w:eastAsia="Calibri" w:cs="Times New Roman"/>
                <w:spacing w:val="1"/>
                <w:szCs w:val="24"/>
              </w:rPr>
              <w:t>р</w:t>
            </w:r>
            <w:r w:rsidRPr="00115A1A">
              <w:rPr>
                <w:rFonts w:eastAsia="Calibri" w:cs="Times New Roman"/>
                <w:spacing w:val="1"/>
                <w:szCs w:val="24"/>
              </w:rPr>
              <w:t>а</w:t>
            </w:r>
            <w:r w:rsidRPr="00115A1A">
              <w:rPr>
                <w:rFonts w:eastAsia="Calibri" w:cs="Times New Roman"/>
                <w:spacing w:val="1"/>
                <w:szCs w:val="24"/>
              </w:rPr>
              <w:t xml:space="preserve">венств.  Закрепление   </w:t>
            </w:r>
            <w:proofErr w:type="gramStart"/>
            <w:r w:rsidRPr="00115A1A">
              <w:rPr>
                <w:rFonts w:eastAsia="Calibri" w:cs="Times New Roman"/>
                <w:spacing w:val="1"/>
                <w:szCs w:val="24"/>
              </w:rPr>
              <w:t>пройденного</w:t>
            </w:r>
            <w:proofErr w:type="gramEnd"/>
            <w:r w:rsidRPr="00115A1A">
              <w:rPr>
                <w:rFonts w:eastAsia="Calibri" w:cs="Times New Roman"/>
                <w:spacing w:val="1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Деление на группы по несколько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 w:line="240" w:lineRule="auto"/>
              <w:ind w:left="459" w:hanging="502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Повторение изученного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 w:line="240" w:lineRule="auto"/>
              <w:ind w:left="459" w:hanging="502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Сложение с числом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Повторение изученного материала Сложение с числом 10. Переместительное свойство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Прибавление и вычитание числа 1.   Сумма и разность.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Прибавление и вычитание числа 1.   Сумма и разность.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Прибавление числа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DD7142">
              <w:rPr>
                <w:rFonts w:eastAsia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Прибавление числа 2 с переходом через ра</w:t>
            </w:r>
            <w:r w:rsidRPr="00115A1A">
              <w:rPr>
                <w:rFonts w:eastAsia="Calibri" w:cs="Times New Roman"/>
                <w:szCs w:val="24"/>
              </w:rPr>
              <w:t>з</w:t>
            </w:r>
            <w:r w:rsidRPr="00115A1A">
              <w:rPr>
                <w:rFonts w:eastAsia="Calibri" w:cs="Times New Roman"/>
                <w:szCs w:val="24"/>
              </w:rPr>
              <w:t>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01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Вычитание числа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02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Вычитание числа 2 с переходом через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03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3"/>
                <w:szCs w:val="24"/>
              </w:rPr>
              <w:t xml:space="preserve">Вычитание числа </w:t>
            </w:r>
            <w:r w:rsidRPr="00115A1A">
              <w:rPr>
                <w:rFonts w:eastAsia="Calibri" w:cs="Times New Roman"/>
                <w:b/>
                <w:bCs/>
                <w:spacing w:val="3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05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52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Прибавление числа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Прибавление числа 3 с переходом через ра</w:t>
            </w:r>
            <w:r w:rsidRPr="00115A1A">
              <w:rPr>
                <w:rFonts w:eastAsia="Calibri" w:cs="Times New Roman"/>
                <w:szCs w:val="24"/>
              </w:rPr>
              <w:t>з</w:t>
            </w:r>
            <w:r w:rsidRPr="00115A1A">
              <w:rPr>
                <w:rFonts w:eastAsia="Calibri" w:cs="Times New Roman"/>
                <w:szCs w:val="24"/>
              </w:rPr>
              <w:t>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Вычитание числа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Вычитание числа 3 с переходом через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Прибавление числа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Прибавление числа 4 с переходом через ра</w:t>
            </w:r>
            <w:r w:rsidRPr="00115A1A">
              <w:rPr>
                <w:rFonts w:eastAsia="Calibri" w:cs="Times New Roman"/>
                <w:szCs w:val="24"/>
              </w:rPr>
              <w:t>з</w:t>
            </w:r>
            <w:r w:rsidRPr="00115A1A">
              <w:rPr>
                <w:rFonts w:eastAsia="Calibri" w:cs="Times New Roman"/>
                <w:szCs w:val="24"/>
              </w:rPr>
              <w:t>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Вычитание числа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4561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Вычитание числа 4 с переходом через 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 xml:space="preserve">Прибавление и вычитание числа 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02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Прибавление и вычитание числа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4561B5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04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Прибавление числа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07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Вычитание числа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09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Повторение изученного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4561B5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Сравнение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Сравнение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4561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732B2A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115A1A">
              <w:rPr>
                <w:rFonts w:eastAsia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Сравнение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Сравнение чисел. Результат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4561B5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Сравнение чисел. Результат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  <w:r w:rsidR="00DD7142" w:rsidRPr="00115A1A">
              <w:rPr>
                <w:rFonts w:eastAsia="Times New Roman" w:cs="Times New Roman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E91C40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92774D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proofErr w:type="gramStart"/>
            <w:r w:rsidRPr="00115A1A">
              <w:rPr>
                <w:rFonts w:eastAsia="Calibri" w:cs="Times New Roman"/>
                <w:szCs w:val="24"/>
              </w:rPr>
              <w:t>На сколько</w:t>
            </w:r>
            <w:proofErr w:type="gramEnd"/>
            <w:r w:rsidRPr="00115A1A">
              <w:rPr>
                <w:rFonts w:eastAsia="Calibri" w:cs="Times New Roman"/>
                <w:szCs w:val="24"/>
              </w:rPr>
              <w:t xml:space="preserve"> больше или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AD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proofErr w:type="gramStart"/>
            <w:r w:rsidRPr="00115A1A">
              <w:rPr>
                <w:rFonts w:eastAsia="Calibri" w:cs="Times New Roman"/>
                <w:szCs w:val="24"/>
              </w:rPr>
              <w:t>На сколько</w:t>
            </w:r>
            <w:proofErr w:type="gramEnd"/>
            <w:r w:rsidRPr="00115A1A">
              <w:rPr>
                <w:rFonts w:eastAsia="Calibri" w:cs="Times New Roman"/>
                <w:szCs w:val="24"/>
              </w:rPr>
              <w:t xml:space="preserve"> больше или меньше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AD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E7AD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92774D">
              <w:rPr>
                <w:rFonts w:eastAsia="Times New Roman" w:cs="Times New Roman"/>
                <w:b/>
                <w:szCs w:val="24"/>
                <w:lang w:eastAsia="ru-RU"/>
              </w:rPr>
              <w:t>4 четверть</w:t>
            </w:r>
            <w:r w:rsidRPr="00115A1A">
              <w:rPr>
                <w:rFonts w:eastAsia="Calibri" w:cs="Times New Roman"/>
                <w:szCs w:val="24"/>
              </w:rPr>
              <w:t xml:space="preserve"> </w:t>
            </w:r>
            <w:r w:rsidR="00DD7142" w:rsidRPr="00115A1A">
              <w:rPr>
                <w:rFonts w:eastAsia="Calibri" w:cs="Times New Roman"/>
                <w:szCs w:val="24"/>
              </w:rPr>
              <w:t>Увеличение числа на несколько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4561B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</w:t>
            </w:r>
            <w:r w:rsidR="00DE7ADA">
              <w:rPr>
                <w:rFonts w:eastAsia="Calibri" w:cs="Times New Roman"/>
                <w:szCs w:val="24"/>
              </w:rPr>
              <w:t>4</w:t>
            </w:r>
            <w:r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Увеличение числа на несколько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AD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05</w:t>
            </w:r>
            <w:r w:rsidR="00DD7142"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Уменьшение числа на несколько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AD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06</w:t>
            </w:r>
            <w:r w:rsidR="00DD7142"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color w:val="FF0000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Уменьшение числа на несколько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E7AD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08</w:t>
            </w:r>
            <w:r w:rsidR="00DD7142"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Прибавление чисел 7, 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4561B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732B2A">
              <w:rPr>
                <w:rFonts w:eastAsia="Calibri" w:cs="Times New Roman"/>
                <w:szCs w:val="24"/>
              </w:rPr>
              <w:t>2</w:t>
            </w:r>
            <w:r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Повторение изученного материала. Приба</w:t>
            </w:r>
            <w:r w:rsidRPr="00115A1A">
              <w:rPr>
                <w:rFonts w:eastAsia="Calibri" w:cs="Times New Roman"/>
                <w:szCs w:val="24"/>
              </w:rPr>
              <w:t>в</w:t>
            </w:r>
            <w:r w:rsidRPr="00115A1A">
              <w:rPr>
                <w:rFonts w:eastAsia="Calibri" w:cs="Times New Roman"/>
                <w:szCs w:val="24"/>
              </w:rPr>
              <w:t>ление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  <w:r w:rsidR="00DD7142"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Вычитание чисел 7, 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  <w:r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Повторение изученного материала. Вычит</w:t>
            </w:r>
            <w:r w:rsidRPr="00115A1A">
              <w:rPr>
                <w:rFonts w:eastAsia="Calibri" w:cs="Times New Roman"/>
                <w:szCs w:val="24"/>
              </w:rPr>
              <w:t>а</w:t>
            </w:r>
            <w:r w:rsidRPr="00115A1A">
              <w:rPr>
                <w:rFonts w:eastAsia="Calibri" w:cs="Times New Roman"/>
                <w:szCs w:val="24"/>
              </w:rPr>
              <w:t>ние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</w:t>
            </w:r>
            <w:r w:rsidR="00DD7142"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9"/>
                <w:szCs w:val="24"/>
              </w:rPr>
              <w:t xml:space="preserve">Решение примеров и задач. Закрепление </w:t>
            </w:r>
            <w:proofErr w:type="gramStart"/>
            <w:r w:rsidRPr="00115A1A">
              <w:rPr>
                <w:rFonts w:eastAsia="Calibri" w:cs="Times New Roman"/>
                <w:spacing w:val="7"/>
                <w:szCs w:val="24"/>
              </w:rPr>
              <w:t>изученного</w:t>
            </w:r>
            <w:proofErr w:type="gramEnd"/>
            <w:r w:rsidRPr="00115A1A">
              <w:rPr>
                <w:rFonts w:eastAsia="Calibri" w:cs="Times New Roman"/>
                <w:spacing w:val="7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</w:t>
            </w:r>
            <w:r w:rsidR="00DD7142"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Связь вычитания со сложением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  <w:r w:rsidR="00DD7142"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Сложение. Вычитание. Скобки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</w:t>
            </w:r>
            <w:r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Решение примеров со скобками.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  <w:r w:rsidR="00DD7142"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Зеркальное отражение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4561B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732B2A">
              <w:rPr>
                <w:rFonts w:eastAsia="Calibri" w:cs="Times New Roman"/>
                <w:szCs w:val="24"/>
              </w:rPr>
              <w:t>6</w:t>
            </w:r>
            <w:r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64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Зеркальное отражение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  <w:r w:rsidR="00DD7142"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Симметрия. Ось симметрии.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  <w:r w:rsidRPr="00115A1A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Фигуры, имеющие несколько осей симме</w:t>
            </w:r>
            <w:r w:rsidRPr="00115A1A">
              <w:rPr>
                <w:rFonts w:eastAsia="Calibri" w:cs="Times New Roman"/>
                <w:szCs w:val="24"/>
              </w:rPr>
              <w:t>т</w:t>
            </w:r>
            <w:r w:rsidRPr="00115A1A">
              <w:rPr>
                <w:rFonts w:eastAsia="Calibri" w:cs="Times New Roman"/>
                <w:szCs w:val="24"/>
              </w:rPr>
              <w:t>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Закрепление изученного материала. Табли</w:t>
            </w:r>
            <w:r w:rsidRPr="00115A1A">
              <w:rPr>
                <w:rFonts w:eastAsia="Calibri" w:cs="Times New Roman"/>
                <w:szCs w:val="24"/>
              </w:rPr>
              <w:t>ч</w:t>
            </w:r>
            <w:r w:rsidRPr="00115A1A">
              <w:rPr>
                <w:rFonts w:eastAsia="Calibri" w:cs="Times New Roman"/>
                <w:szCs w:val="24"/>
              </w:rPr>
              <w:t>ные случаи сложения и вычитания.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 xml:space="preserve">Контрольная работа </w:t>
            </w:r>
            <w:r w:rsidRPr="00115A1A">
              <w:rPr>
                <w:rFonts w:eastAsia="Calibri" w:cs="Times New Roman"/>
                <w:b/>
                <w:spacing w:val="2"/>
                <w:szCs w:val="24"/>
              </w:rPr>
              <w:t>«</w:t>
            </w:r>
            <w:r w:rsidRPr="00115A1A">
              <w:rPr>
                <w:rFonts w:eastAsia="Calibri" w:cs="Times New Roman"/>
                <w:spacing w:val="8"/>
                <w:szCs w:val="24"/>
              </w:rPr>
              <w:t>Свойства сложения и вычитания".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04</w:t>
            </w:r>
            <w:r w:rsidRPr="00115A1A">
              <w:rPr>
                <w:rFonts w:eastAsia="Calibri" w:cs="Times New Roman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732B2A">
        <w:trPr>
          <w:trHeight w:val="10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8"/>
                <w:szCs w:val="24"/>
              </w:rPr>
              <w:t xml:space="preserve">Работа над ошибками. </w:t>
            </w:r>
            <w:r w:rsidRPr="00115A1A">
              <w:rPr>
                <w:rFonts w:eastAsia="Calibri" w:cs="Times New Roman"/>
                <w:spacing w:val="5"/>
                <w:szCs w:val="24"/>
              </w:rPr>
              <w:t>Графы отношений «больше», « меньше», «равно» на множес</w:t>
            </w:r>
            <w:r w:rsidRPr="00115A1A">
              <w:rPr>
                <w:rFonts w:eastAsia="Calibri" w:cs="Times New Roman"/>
                <w:spacing w:val="5"/>
                <w:szCs w:val="24"/>
              </w:rPr>
              <w:t>т</w:t>
            </w:r>
            <w:r w:rsidRPr="00115A1A">
              <w:rPr>
                <w:rFonts w:eastAsia="Calibri" w:cs="Times New Roman"/>
                <w:spacing w:val="5"/>
                <w:szCs w:val="24"/>
              </w:rPr>
              <w:t>ве целых неотрицательных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06</w:t>
            </w:r>
            <w:r w:rsidRPr="00115A1A">
              <w:rPr>
                <w:rFonts w:eastAsia="Calibri" w:cs="Times New Roman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7"/>
                <w:szCs w:val="24"/>
              </w:rPr>
              <w:t>Сложение и вычитание с переходом через десяток. Черчение и измерение</w:t>
            </w:r>
            <w:r w:rsidRPr="00115A1A">
              <w:rPr>
                <w:rFonts w:eastAsia="Calibri" w:cs="Times New Roman"/>
                <w:szCs w:val="24"/>
              </w:rPr>
              <w:t xml:space="preserve"> отрезков.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4561B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09</w:t>
            </w:r>
            <w:r w:rsidRPr="00115A1A">
              <w:rPr>
                <w:rFonts w:eastAsia="Calibri" w:cs="Times New Roman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7"/>
                <w:szCs w:val="24"/>
              </w:rPr>
              <w:t>Диагностическое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  <w:r w:rsidRPr="00115A1A">
              <w:rPr>
                <w:rFonts w:eastAsia="Calibri" w:cs="Times New Roman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Отработка вычислительных навыков.</w:t>
            </w:r>
            <w:r w:rsidRPr="00115A1A">
              <w:rPr>
                <w:rFonts w:eastAsia="Calibri" w:cs="Times New Roman"/>
                <w:spacing w:val="9"/>
                <w:szCs w:val="24"/>
              </w:rPr>
              <w:t xml:space="preserve"> Реш</w:t>
            </w:r>
            <w:r w:rsidRPr="00115A1A">
              <w:rPr>
                <w:rFonts w:eastAsia="Calibri" w:cs="Times New Roman"/>
                <w:spacing w:val="9"/>
                <w:szCs w:val="24"/>
              </w:rPr>
              <w:t>е</w:t>
            </w:r>
            <w:r w:rsidRPr="00115A1A">
              <w:rPr>
                <w:rFonts w:eastAsia="Calibri" w:cs="Times New Roman"/>
                <w:spacing w:val="9"/>
                <w:szCs w:val="24"/>
              </w:rPr>
              <w:t>ние примеров 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  <w:r w:rsidRPr="00115A1A">
              <w:rPr>
                <w:rFonts w:eastAsia="Calibri" w:cs="Times New Roman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9"/>
                <w:szCs w:val="24"/>
              </w:rPr>
              <w:t>Решение примеров 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Закрепление изученного материала.</w:t>
            </w:r>
            <w:r w:rsidRPr="00115A1A">
              <w:rPr>
                <w:rFonts w:eastAsia="Calibri" w:cs="Times New Roman"/>
                <w:spacing w:val="7"/>
                <w:szCs w:val="24"/>
              </w:rPr>
              <w:t xml:space="preserve"> Слож</w:t>
            </w:r>
            <w:r w:rsidRPr="00115A1A">
              <w:rPr>
                <w:rFonts w:eastAsia="Calibri" w:cs="Times New Roman"/>
                <w:spacing w:val="7"/>
                <w:szCs w:val="24"/>
              </w:rPr>
              <w:t>е</w:t>
            </w:r>
            <w:r w:rsidRPr="00115A1A">
              <w:rPr>
                <w:rFonts w:eastAsia="Calibri" w:cs="Times New Roman"/>
                <w:spacing w:val="7"/>
                <w:szCs w:val="24"/>
              </w:rPr>
              <w:t>ние и вычитание с переходом через дес</w:t>
            </w:r>
            <w:r w:rsidRPr="00115A1A">
              <w:rPr>
                <w:rFonts w:eastAsia="Calibri" w:cs="Times New Roman"/>
                <w:spacing w:val="7"/>
                <w:szCs w:val="24"/>
              </w:rPr>
              <w:t>я</w:t>
            </w:r>
            <w:r w:rsidRPr="00115A1A">
              <w:rPr>
                <w:rFonts w:eastAsia="Calibri" w:cs="Times New Roman"/>
                <w:spacing w:val="7"/>
                <w:szCs w:val="24"/>
              </w:rPr>
              <w:t>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pacing w:val="7"/>
                <w:szCs w:val="24"/>
              </w:rPr>
              <w:t xml:space="preserve">Решение арифметических текстовых </w:t>
            </w:r>
            <w:r w:rsidRPr="00115A1A">
              <w:rPr>
                <w:rFonts w:eastAsia="Calibri" w:cs="Times New Roman"/>
                <w:spacing w:val="9"/>
                <w:szCs w:val="24"/>
              </w:rPr>
              <w:t>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4561B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pacing w:val="7"/>
                <w:szCs w:val="24"/>
              </w:rPr>
            </w:pPr>
            <w:r w:rsidRPr="00115A1A">
              <w:rPr>
                <w:rFonts w:eastAsia="Calibri" w:cs="Times New Roman"/>
                <w:spacing w:val="7"/>
                <w:szCs w:val="24"/>
              </w:rPr>
              <w:t xml:space="preserve">Решение арифметических текстовых </w:t>
            </w:r>
            <w:r w:rsidRPr="00115A1A">
              <w:rPr>
                <w:rFonts w:eastAsia="Calibri" w:cs="Times New Roman"/>
                <w:spacing w:val="9"/>
                <w:szCs w:val="24"/>
              </w:rPr>
              <w:t>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pacing w:val="7"/>
                <w:szCs w:val="24"/>
              </w:rPr>
            </w:pPr>
            <w:r w:rsidRPr="00115A1A">
              <w:rPr>
                <w:rFonts w:eastAsia="Calibri" w:cs="Times New Roman"/>
                <w:spacing w:val="7"/>
                <w:szCs w:val="24"/>
              </w:rPr>
              <w:t xml:space="preserve">Решение арифметических текстовых </w:t>
            </w:r>
            <w:r w:rsidRPr="00115A1A">
              <w:rPr>
                <w:rFonts w:eastAsia="Calibri" w:cs="Times New Roman"/>
                <w:spacing w:val="9"/>
                <w:szCs w:val="24"/>
              </w:rPr>
              <w:t>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Отработка вычислительных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4561B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Отработка вычислительных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D7142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Закрепление изученного материала. Слож</w:t>
            </w:r>
            <w:r w:rsidRPr="00115A1A">
              <w:rPr>
                <w:rFonts w:eastAsia="Calibri" w:cs="Times New Roman"/>
                <w:szCs w:val="24"/>
              </w:rPr>
              <w:t>е</w:t>
            </w:r>
            <w:r w:rsidRPr="00115A1A">
              <w:rPr>
                <w:rFonts w:eastAsia="Calibri" w:cs="Times New Roman"/>
                <w:szCs w:val="24"/>
              </w:rPr>
              <w:t>ние и вычитание в пределах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42" w:rsidRPr="00115A1A" w:rsidRDefault="00DD7142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1B5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5" w:rsidRPr="00115A1A" w:rsidRDefault="004561B5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5" w:rsidRPr="00115A1A" w:rsidRDefault="004561B5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Закрепление изученного материала. Слож</w:t>
            </w:r>
            <w:r w:rsidRPr="00115A1A">
              <w:rPr>
                <w:rFonts w:eastAsia="Calibri" w:cs="Times New Roman"/>
                <w:szCs w:val="24"/>
              </w:rPr>
              <w:t>е</w:t>
            </w:r>
            <w:r w:rsidRPr="00115A1A">
              <w:rPr>
                <w:rFonts w:eastAsia="Calibri" w:cs="Times New Roman"/>
                <w:szCs w:val="24"/>
              </w:rPr>
              <w:t>ние и вычитание в пределах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5" w:rsidRDefault="004561B5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5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B5" w:rsidRPr="00115A1A" w:rsidRDefault="004561B5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32BA" w:rsidRPr="00115A1A" w:rsidTr="00F62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BA" w:rsidRPr="00115A1A" w:rsidRDefault="004B32BA" w:rsidP="00DD7142">
            <w:pPr>
              <w:numPr>
                <w:ilvl w:val="0"/>
                <w:numId w:val="22"/>
              </w:numPr>
              <w:tabs>
                <w:tab w:val="left" w:pos="-108"/>
              </w:tabs>
              <w:spacing w:after="0"/>
              <w:ind w:left="459" w:hanging="502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BA" w:rsidRPr="00115A1A" w:rsidRDefault="004B32B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 w:cs="Times New Roman"/>
                <w:szCs w:val="24"/>
              </w:rPr>
            </w:pPr>
            <w:r w:rsidRPr="00115A1A">
              <w:rPr>
                <w:rFonts w:eastAsia="Calibri" w:cs="Times New Roman"/>
                <w:szCs w:val="24"/>
              </w:rPr>
              <w:t>Закрепление изученного материала. Слож</w:t>
            </w:r>
            <w:r w:rsidRPr="00115A1A">
              <w:rPr>
                <w:rFonts w:eastAsia="Calibri" w:cs="Times New Roman"/>
                <w:szCs w:val="24"/>
              </w:rPr>
              <w:t>е</w:t>
            </w:r>
            <w:r w:rsidRPr="00115A1A">
              <w:rPr>
                <w:rFonts w:eastAsia="Calibri" w:cs="Times New Roman"/>
                <w:szCs w:val="24"/>
              </w:rPr>
              <w:t>ние и вычитание в пределах 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BA" w:rsidRPr="004B32BA" w:rsidRDefault="004B32B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BA" w:rsidRDefault="00732B2A" w:rsidP="00DD714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BA" w:rsidRPr="00115A1A" w:rsidRDefault="004B32BA" w:rsidP="00DD71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D6C09" w:rsidRDefault="00DD6C09" w:rsidP="00166E4B">
      <w:pPr>
        <w:pStyle w:val="a4"/>
        <w:ind w:left="1429" w:firstLine="0"/>
        <w:rPr>
          <w:szCs w:val="24"/>
        </w:rPr>
      </w:pPr>
    </w:p>
    <w:p w:rsidR="00DD6C09" w:rsidRDefault="00DD6C09" w:rsidP="00166E4B">
      <w:pPr>
        <w:pStyle w:val="a4"/>
        <w:ind w:left="1429" w:firstLine="0"/>
        <w:rPr>
          <w:szCs w:val="24"/>
        </w:rPr>
      </w:pPr>
    </w:p>
    <w:p w:rsidR="00DD6C09" w:rsidRDefault="00DD6C09" w:rsidP="00166E4B">
      <w:pPr>
        <w:pStyle w:val="a4"/>
        <w:ind w:left="1429" w:firstLine="0"/>
        <w:rPr>
          <w:szCs w:val="24"/>
        </w:rPr>
      </w:pPr>
    </w:p>
    <w:p w:rsidR="00DD6C09" w:rsidRDefault="00DD6C09" w:rsidP="00166E4B">
      <w:pPr>
        <w:pStyle w:val="a4"/>
        <w:ind w:left="1429" w:firstLine="0"/>
        <w:rPr>
          <w:szCs w:val="24"/>
        </w:rPr>
      </w:pPr>
    </w:p>
    <w:p w:rsidR="00DD6C09" w:rsidRDefault="00DD6C09" w:rsidP="00166E4B">
      <w:pPr>
        <w:pStyle w:val="a4"/>
        <w:ind w:left="1429" w:firstLine="0"/>
        <w:rPr>
          <w:szCs w:val="24"/>
        </w:rPr>
      </w:pPr>
    </w:p>
    <w:p w:rsidR="00DD6C09" w:rsidRPr="00ED24A0" w:rsidRDefault="00DD6C09" w:rsidP="00ED24A0">
      <w:pPr>
        <w:ind w:firstLine="0"/>
        <w:rPr>
          <w:szCs w:val="24"/>
        </w:rPr>
      </w:pPr>
    </w:p>
    <w:sectPr w:rsidR="00DD6C09" w:rsidRPr="00ED24A0" w:rsidSect="00DD714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CF3" w:rsidRDefault="00BB0CF3" w:rsidP="00135E35">
      <w:pPr>
        <w:spacing w:after="0" w:line="240" w:lineRule="auto"/>
      </w:pPr>
      <w:r>
        <w:separator/>
      </w:r>
    </w:p>
  </w:endnote>
  <w:endnote w:type="continuationSeparator" w:id="1">
    <w:p w:rsidR="00BB0CF3" w:rsidRDefault="00BB0CF3" w:rsidP="0013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165321"/>
      <w:docPartObj>
        <w:docPartGallery w:val="Page Numbers (Bottom of Page)"/>
        <w:docPartUnique/>
      </w:docPartObj>
    </w:sdtPr>
    <w:sdtContent>
      <w:p w:rsidR="00172B64" w:rsidRDefault="00C2718A">
        <w:pPr>
          <w:pStyle w:val="aa"/>
          <w:jc w:val="right"/>
        </w:pPr>
        <w:fldSimple w:instr="PAGE   \* MERGEFORMAT">
          <w:r w:rsidR="00EA48EB">
            <w:rPr>
              <w:noProof/>
            </w:rPr>
            <w:t>16</w:t>
          </w:r>
        </w:fldSimple>
      </w:p>
    </w:sdtContent>
  </w:sdt>
  <w:p w:rsidR="00172B64" w:rsidRDefault="00172B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CF3" w:rsidRDefault="00BB0CF3" w:rsidP="00135E35">
      <w:pPr>
        <w:spacing w:after="0" w:line="240" w:lineRule="auto"/>
      </w:pPr>
      <w:r>
        <w:separator/>
      </w:r>
    </w:p>
  </w:footnote>
  <w:footnote w:type="continuationSeparator" w:id="1">
    <w:p w:rsidR="00BB0CF3" w:rsidRDefault="00BB0CF3" w:rsidP="0013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09D8B3"/>
    <w:multiLevelType w:val="hybridMultilevel"/>
    <w:tmpl w:val="016991A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DFA578EE"/>
    <w:multiLevelType w:val="hybridMultilevel"/>
    <w:tmpl w:val="1724B6D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E3393B"/>
    <w:multiLevelType w:val="hybridMultilevel"/>
    <w:tmpl w:val="B6C42A44"/>
    <w:lvl w:ilvl="0" w:tplc="8000E5F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08DB7690"/>
    <w:multiLevelType w:val="hybridMultilevel"/>
    <w:tmpl w:val="B736451C"/>
    <w:lvl w:ilvl="0" w:tplc="FABCA140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8">
    <w:nsid w:val="0A35407C"/>
    <w:multiLevelType w:val="hybridMultilevel"/>
    <w:tmpl w:val="30B03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E9084D"/>
    <w:multiLevelType w:val="hybridMultilevel"/>
    <w:tmpl w:val="5F023224"/>
    <w:lvl w:ilvl="0" w:tplc="8000E5F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1DC717AB"/>
    <w:multiLevelType w:val="hybridMultilevel"/>
    <w:tmpl w:val="548A9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53B57"/>
    <w:multiLevelType w:val="hybridMultilevel"/>
    <w:tmpl w:val="73AAAE5A"/>
    <w:lvl w:ilvl="0" w:tplc="CF8227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5674CF"/>
    <w:multiLevelType w:val="hybridMultilevel"/>
    <w:tmpl w:val="D3249BC6"/>
    <w:lvl w:ilvl="0" w:tplc="CF8227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6E7C1F"/>
    <w:multiLevelType w:val="hybridMultilevel"/>
    <w:tmpl w:val="D42424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3800A4"/>
    <w:multiLevelType w:val="hybridMultilevel"/>
    <w:tmpl w:val="6324B58E"/>
    <w:lvl w:ilvl="0" w:tplc="8000E5F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06C6075"/>
    <w:multiLevelType w:val="hybridMultilevel"/>
    <w:tmpl w:val="8B3E366A"/>
    <w:lvl w:ilvl="0" w:tplc="8000E5F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30C52580"/>
    <w:multiLevelType w:val="hybridMultilevel"/>
    <w:tmpl w:val="A00E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F73735"/>
    <w:multiLevelType w:val="hybridMultilevel"/>
    <w:tmpl w:val="4C8CF6E6"/>
    <w:lvl w:ilvl="0" w:tplc="CF8227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CFC51DF"/>
    <w:multiLevelType w:val="hybridMultilevel"/>
    <w:tmpl w:val="6E369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5F268A"/>
    <w:multiLevelType w:val="hybridMultilevel"/>
    <w:tmpl w:val="8BB292A0"/>
    <w:lvl w:ilvl="0" w:tplc="CF8227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F334C33"/>
    <w:multiLevelType w:val="hybridMultilevel"/>
    <w:tmpl w:val="2C9A6B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F362971"/>
    <w:multiLevelType w:val="hybridMultilevel"/>
    <w:tmpl w:val="DBD64FA4"/>
    <w:lvl w:ilvl="0" w:tplc="0742CF2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C19F4"/>
    <w:multiLevelType w:val="hybridMultilevel"/>
    <w:tmpl w:val="95E857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94929BB"/>
    <w:multiLevelType w:val="hybridMultilevel"/>
    <w:tmpl w:val="5E1CAB5C"/>
    <w:lvl w:ilvl="0" w:tplc="CF8227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2AD7728"/>
    <w:multiLevelType w:val="hybridMultilevel"/>
    <w:tmpl w:val="0E345DB0"/>
    <w:lvl w:ilvl="0" w:tplc="CF8227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56202C"/>
    <w:multiLevelType w:val="hybridMultilevel"/>
    <w:tmpl w:val="EE48EFD8"/>
    <w:lvl w:ilvl="0" w:tplc="8000E5F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5DA8467E"/>
    <w:multiLevelType w:val="hybridMultilevel"/>
    <w:tmpl w:val="385219CE"/>
    <w:lvl w:ilvl="0" w:tplc="8000E5F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5E942FDB"/>
    <w:multiLevelType w:val="hybridMultilevel"/>
    <w:tmpl w:val="09A8E5D0"/>
    <w:lvl w:ilvl="0" w:tplc="109C8EF6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35E64"/>
    <w:multiLevelType w:val="hybridMultilevel"/>
    <w:tmpl w:val="A7944758"/>
    <w:lvl w:ilvl="0" w:tplc="8878E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60199"/>
    <w:multiLevelType w:val="hybridMultilevel"/>
    <w:tmpl w:val="0F4EA978"/>
    <w:lvl w:ilvl="0" w:tplc="CF822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831F5"/>
    <w:multiLevelType w:val="hybridMultilevel"/>
    <w:tmpl w:val="6CF805B0"/>
    <w:lvl w:ilvl="0" w:tplc="8000E5F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69830A6C"/>
    <w:multiLevelType w:val="hybridMultilevel"/>
    <w:tmpl w:val="7BF6F52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DEB0FE8"/>
    <w:multiLevelType w:val="hybridMultilevel"/>
    <w:tmpl w:val="C43CE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864B76"/>
    <w:multiLevelType w:val="hybridMultilevel"/>
    <w:tmpl w:val="4558B5A4"/>
    <w:lvl w:ilvl="0" w:tplc="8000E5F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6FC05BD6"/>
    <w:multiLevelType w:val="hybridMultilevel"/>
    <w:tmpl w:val="E9DAF4E8"/>
    <w:lvl w:ilvl="0" w:tplc="CF8227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9749AF"/>
    <w:multiLevelType w:val="hybridMultilevel"/>
    <w:tmpl w:val="2006E3FA"/>
    <w:lvl w:ilvl="0" w:tplc="23B06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DAB5AF9"/>
    <w:multiLevelType w:val="hybridMultilevel"/>
    <w:tmpl w:val="CB32B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"/>
  </w:num>
  <w:num w:numId="3">
    <w:abstractNumId w:val="16"/>
  </w:num>
  <w:num w:numId="4">
    <w:abstractNumId w:val="13"/>
  </w:num>
  <w:num w:numId="5">
    <w:abstractNumId w:val="22"/>
  </w:num>
  <w:num w:numId="6">
    <w:abstractNumId w:val="20"/>
  </w:num>
  <w:num w:numId="7">
    <w:abstractNumId w:val="14"/>
  </w:num>
  <w:num w:numId="8">
    <w:abstractNumId w:val="9"/>
  </w:num>
  <w:num w:numId="9">
    <w:abstractNumId w:val="30"/>
  </w:num>
  <w:num w:numId="10">
    <w:abstractNumId w:val="26"/>
  </w:num>
  <w:num w:numId="11">
    <w:abstractNumId w:val="25"/>
  </w:num>
  <w:num w:numId="12">
    <w:abstractNumId w:val="33"/>
  </w:num>
  <w:num w:numId="13">
    <w:abstractNumId w:val="15"/>
  </w:num>
  <w:num w:numId="14">
    <w:abstractNumId w:val="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35"/>
  </w:num>
  <w:num w:numId="25">
    <w:abstractNumId w:val="11"/>
  </w:num>
  <w:num w:numId="26">
    <w:abstractNumId w:val="19"/>
  </w:num>
  <w:num w:numId="27">
    <w:abstractNumId w:val="23"/>
  </w:num>
  <w:num w:numId="28">
    <w:abstractNumId w:val="24"/>
  </w:num>
  <w:num w:numId="29">
    <w:abstractNumId w:val="34"/>
  </w:num>
  <w:num w:numId="30">
    <w:abstractNumId w:val="12"/>
  </w:num>
  <w:num w:numId="31">
    <w:abstractNumId w:val="29"/>
  </w:num>
  <w:num w:numId="32">
    <w:abstractNumId w:val="27"/>
  </w:num>
  <w:num w:numId="33">
    <w:abstractNumId w:val="7"/>
  </w:num>
  <w:num w:numId="34">
    <w:abstractNumId w:val="2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738"/>
    <w:rsid w:val="00012510"/>
    <w:rsid w:val="00013C3E"/>
    <w:rsid w:val="000266B7"/>
    <w:rsid w:val="00036E8E"/>
    <w:rsid w:val="00040BC8"/>
    <w:rsid w:val="00057D43"/>
    <w:rsid w:val="00067865"/>
    <w:rsid w:val="0008174A"/>
    <w:rsid w:val="000D30C0"/>
    <w:rsid w:val="000E2D42"/>
    <w:rsid w:val="00115A1A"/>
    <w:rsid w:val="00135E35"/>
    <w:rsid w:val="00150B7A"/>
    <w:rsid w:val="00166E4B"/>
    <w:rsid w:val="00172B64"/>
    <w:rsid w:val="0018268E"/>
    <w:rsid w:val="001A1CD2"/>
    <w:rsid w:val="001C658F"/>
    <w:rsid w:val="001C65F8"/>
    <w:rsid w:val="001D7986"/>
    <w:rsid w:val="00235B76"/>
    <w:rsid w:val="0024743E"/>
    <w:rsid w:val="0026138D"/>
    <w:rsid w:val="00280027"/>
    <w:rsid w:val="00296D95"/>
    <w:rsid w:val="002B2566"/>
    <w:rsid w:val="002C0C3A"/>
    <w:rsid w:val="003137D4"/>
    <w:rsid w:val="00374DEB"/>
    <w:rsid w:val="003E5A32"/>
    <w:rsid w:val="00406FED"/>
    <w:rsid w:val="00412D47"/>
    <w:rsid w:val="00415201"/>
    <w:rsid w:val="0043022F"/>
    <w:rsid w:val="0044655E"/>
    <w:rsid w:val="004561B5"/>
    <w:rsid w:val="004A164E"/>
    <w:rsid w:val="004B32BA"/>
    <w:rsid w:val="004B7FFA"/>
    <w:rsid w:val="00505D86"/>
    <w:rsid w:val="005A2EF0"/>
    <w:rsid w:val="005E11ED"/>
    <w:rsid w:val="00600B51"/>
    <w:rsid w:val="00631F26"/>
    <w:rsid w:val="00633E75"/>
    <w:rsid w:val="0064494E"/>
    <w:rsid w:val="006634C1"/>
    <w:rsid w:val="006B50A2"/>
    <w:rsid w:val="006D1B0A"/>
    <w:rsid w:val="00705E74"/>
    <w:rsid w:val="00732B2A"/>
    <w:rsid w:val="0083531D"/>
    <w:rsid w:val="00841973"/>
    <w:rsid w:val="00866079"/>
    <w:rsid w:val="008F2890"/>
    <w:rsid w:val="008F4DB6"/>
    <w:rsid w:val="0090292F"/>
    <w:rsid w:val="0091669E"/>
    <w:rsid w:val="0092774D"/>
    <w:rsid w:val="00963A3C"/>
    <w:rsid w:val="00966738"/>
    <w:rsid w:val="00991E7D"/>
    <w:rsid w:val="009B04EC"/>
    <w:rsid w:val="009C14BA"/>
    <w:rsid w:val="00A06C81"/>
    <w:rsid w:val="00A56254"/>
    <w:rsid w:val="00A63EBA"/>
    <w:rsid w:val="00A71BC0"/>
    <w:rsid w:val="00A87BF9"/>
    <w:rsid w:val="00AB6BE6"/>
    <w:rsid w:val="00AE6299"/>
    <w:rsid w:val="00AE798A"/>
    <w:rsid w:val="00B12621"/>
    <w:rsid w:val="00B12FD8"/>
    <w:rsid w:val="00B32826"/>
    <w:rsid w:val="00B82137"/>
    <w:rsid w:val="00BB0CF3"/>
    <w:rsid w:val="00C2718A"/>
    <w:rsid w:val="00CC22C0"/>
    <w:rsid w:val="00CE31AF"/>
    <w:rsid w:val="00CF56B7"/>
    <w:rsid w:val="00DC2772"/>
    <w:rsid w:val="00DD6C09"/>
    <w:rsid w:val="00DD7142"/>
    <w:rsid w:val="00DE7644"/>
    <w:rsid w:val="00DE7ADA"/>
    <w:rsid w:val="00E06D61"/>
    <w:rsid w:val="00E4519F"/>
    <w:rsid w:val="00E66E4C"/>
    <w:rsid w:val="00E918BC"/>
    <w:rsid w:val="00E91C40"/>
    <w:rsid w:val="00EA2479"/>
    <w:rsid w:val="00EA48EB"/>
    <w:rsid w:val="00ED24A0"/>
    <w:rsid w:val="00F14EFF"/>
    <w:rsid w:val="00F53394"/>
    <w:rsid w:val="00F62A0F"/>
    <w:rsid w:val="00F6501D"/>
    <w:rsid w:val="00F76DCD"/>
    <w:rsid w:val="00FA4B34"/>
    <w:rsid w:val="00FB1884"/>
    <w:rsid w:val="00FE7805"/>
    <w:rsid w:val="00FF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81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uiPriority w:val="99"/>
    <w:rsid w:val="00A06C81"/>
    <w:rPr>
      <w:color w:val="auto"/>
    </w:rPr>
  </w:style>
  <w:style w:type="paragraph" w:styleId="a4">
    <w:name w:val="List Paragraph"/>
    <w:basedOn w:val="a"/>
    <w:uiPriority w:val="34"/>
    <w:qFormat/>
    <w:rsid w:val="00A06C81"/>
    <w:pPr>
      <w:ind w:left="720"/>
      <w:contextualSpacing/>
    </w:pPr>
  </w:style>
  <w:style w:type="character" w:styleId="a5">
    <w:name w:val="Emphasis"/>
    <w:basedOn w:val="a0"/>
    <w:qFormat/>
    <w:rsid w:val="00A06C81"/>
    <w:rPr>
      <w:i/>
      <w:iCs/>
    </w:rPr>
  </w:style>
  <w:style w:type="paragraph" w:styleId="a6">
    <w:name w:val="No Spacing"/>
    <w:uiPriority w:val="1"/>
    <w:qFormat/>
    <w:rsid w:val="00A63EBA"/>
    <w:pPr>
      <w:spacing w:after="0" w:line="240" w:lineRule="auto"/>
      <w:ind w:firstLine="709"/>
    </w:pPr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067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3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5E35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135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E35"/>
    <w:rPr>
      <w:rFonts w:ascii="Times New Roman" w:hAnsi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115A1A"/>
  </w:style>
  <w:style w:type="character" w:customStyle="1" w:styleId="10">
    <w:name w:val="Гиперссылка1"/>
    <w:basedOn w:val="a0"/>
    <w:uiPriority w:val="99"/>
    <w:semiHidden/>
    <w:unhideWhenUsed/>
    <w:rsid w:val="00115A1A"/>
    <w:rPr>
      <w:color w:val="0000FF"/>
      <w:u w:val="single"/>
    </w:rPr>
  </w:style>
  <w:style w:type="paragraph" w:customStyle="1" w:styleId="ac">
    <w:name w:val="Стиль"/>
    <w:rsid w:val="00115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115A1A"/>
    <w:pPr>
      <w:spacing w:after="0" w:line="240" w:lineRule="auto"/>
      <w:ind w:firstLine="0"/>
      <w:jc w:val="both"/>
    </w:pPr>
    <w:rPr>
      <w:rFonts w:eastAsia="Times New Roman" w:cs="Times New Roman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115A1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otnote reference"/>
    <w:basedOn w:val="a0"/>
    <w:semiHidden/>
    <w:rsid w:val="00115A1A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115A1A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1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4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BB13-4DC2-4C2D-8F02-8A3D281C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19</Pages>
  <Words>5373</Words>
  <Characters>30631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35933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teacher10-6</dc:creator>
  <cp:keywords/>
  <dc:description/>
  <cp:lastModifiedBy>Admin</cp:lastModifiedBy>
  <cp:revision>28</cp:revision>
  <cp:lastPrinted>2013-11-07T10:57:00Z</cp:lastPrinted>
  <dcterms:created xsi:type="dcterms:W3CDTF">2013-09-24T10:35:00Z</dcterms:created>
  <dcterms:modified xsi:type="dcterms:W3CDTF">2015-09-27T16:43:00Z</dcterms:modified>
</cp:coreProperties>
</file>