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46" w:rsidRPr="004029F8" w:rsidRDefault="00C56E46" w:rsidP="00C56E46">
      <w:pPr>
        <w:ind w:left="284"/>
        <w:jc w:val="center"/>
        <w:rPr>
          <w:i/>
          <w:iCs/>
          <w:sz w:val="28"/>
          <w:szCs w:val="28"/>
        </w:rPr>
      </w:pPr>
      <w:r w:rsidRPr="004029F8">
        <w:rPr>
          <w:i/>
          <w:iCs/>
          <w:sz w:val="28"/>
          <w:szCs w:val="28"/>
        </w:rPr>
        <w:t>Муниципальное общеобразовательное учреждение</w:t>
      </w:r>
    </w:p>
    <w:p w:rsidR="00C56E46" w:rsidRPr="004029F8" w:rsidRDefault="00C56E46" w:rsidP="00C56E46">
      <w:pPr>
        <w:jc w:val="center"/>
        <w:rPr>
          <w:i/>
          <w:iCs/>
          <w:sz w:val="28"/>
          <w:szCs w:val="28"/>
        </w:rPr>
      </w:pPr>
      <w:r w:rsidRPr="004029F8">
        <w:rPr>
          <w:i/>
          <w:iCs/>
          <w:sz w:val="28"/>
          <w:szCs w:val="28"/>
        </w:rPr>
        <w:t xml:space="preserve">«Средняя общеобразовательная школа </w:t>
      </w:r>
      <w:r w:rsidRPr="004029F8">
        <w:rPr>
          <w:i/>
          <w:iCs/>
          <w:sz w:val="28"/>
          <w:szCs w:val="28"/>
          <w:lang w:val="en-US"/>
        </w:rPr>
        <w:t>c</w:t>
      </w:r>
      <w:r w:rsidRPr="004029F8">
        <w:rPr>
          <w:i/>
          <w:iCs/>
          <w:sz w:val="28"/>
          <w:szCs w:val="28"/>
        </w:rPr>
        <w:t>.Новопокровское Балашовского района Саратовской области»</w:t>
      </w:r>
    </w:p>
    <w:p w:rsidR="00C56E46" w:rsidRPr="004029F8" w:rsidRDefault="00C56E46" w:rsidP="00C56E46">
      <w:pPr>
        <w:tabs>
          <w:tab w:val="left" w:pos="9288"/>
        </w:tabs>
        <w:rPr>
          <w:sz w:val="28"/>
          <w:szCs w:val="28"/>
        </w:rPr>
      </w:pPr>
    </w:p>
    <w:tbl>
      <w:tblPr>
        <w:tblW w:w="499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1"/>
        <w:gridCol w:w="3543"/>
        <w:gridCol w:w="3589"/>
      </w:tblGrid>
      <w:tr w:rsidR="00C56E46" w:rsidRPr="004029F8" w:rsidTr="00C56E46">
        <w:tc>
          <w:tcPr>
            <w:tcW w:w="1399" w:type="pct"/>
          </w:tcPr>
          <w:p w:rsidR="00C56E46" w:rsidRPr="004029F8" w:rsidRDefault="00C56E46" w:rsidP="00C56E46">
            <w:pPr>
              <w:tabs>
                <w:tab w:val="left" w:pos="9288"/>
              </w:tabs>
              <w:jc w:val="center"/>
              <w:rPr>
                <w:b/>
                <w:bCs/>
                <w:sz w:val="28"/>
                <w:szCs w:val="28"/>
              </w:rPr>
            </w:pPr>
            <w:r w:rsidRPr="004029F8">
              <w:rPr>
                <w:b/>
                <w:bCs/>
                <w:sz w:val="28"/>
                <w:szCs w:val="28"/>
              </w:rPr>
              <w:t>«Рассмотрено»</w:t>
            </w:r>
          </w:p>
          <w:p w:rsidR="00C56E46" w:rsidRPr="004029F8" w:rsidRDefault="00C56E46" w:rsidP="00C56E46">
            <w:pPr>
              <w:tabs>
                <w:tab w:val="left" w:pos="9288"/>
              </w:tabs>
              <w:jc w:val="both"/>
              <w:rPr>
                <w:sz w:val="28"/>
                <w:szCs w:val="28"/>
              </w:rPr>
            </w:pPr>
            <w:r w:rsidRPr="004029F8">
              <w:rPr>
                <w:sz w:val="28"/>
                <w:szCs w:val="28"/>
              </w:rPr>
              <w:t>Руководитель ШМО</w:t>
            </w:r>
          </w:p>
          <w:p w:rsidR="00C56E46" w:rsidRPr="004029F8" w:rsidRDefault="00C56E46" w:rsidP="00C56E46">
            <w:pPr>
              <w:tabs>
                <w:tab w:val="left" w:pos="9288"/>
              </w:tabs>
              <w:jc w:val="both"/>
              <w:rPr>
                <w:sz w:val="28"/>
                <w:szCs w:val="28"/>
              </w:rPr>
            </w:pPr>
            <w:r w:rsidRPr="004029F8">
              <w:rPr>
                <w:sz w:val="28"/>
                <w:szCs w:val="28"/>
              </w:rPr>
              <w:t>_________/_________________/</w:t>
            </w:r>
          </w:p>
          <w:p w:rsidR="00C56E46" w:rsidRPr="004029F8" w:rsidRDefault="00C56E46" w:rsidP="00C56E46">
            <w:pPr>
              <w:tabs>
                <w:tab w:val="left" w:pos="9288"/>
              </w:tabs>
              <w:jc w:val="both"/>
              <w:rPr>
                <w:sz w:val="28"/>
                <w:szCs w:val="28"/>
              </w:rPr>
            </w:pPr>
            <w:r w:rsidRPr="004029F8">
              <w:rPr>
                <w:sz w:val="28"/>
                <w:szCs w:val="28"/>
              </w:rPr>
              <w:t>Протокол №___ от «___»______ 2014 г.</w:t>
            </w:r>
          </w:p>
          <w:p w:rsidR="00C56E46" w:rsidRPr="004029F8" w:rsidRDefault="00C56E46" w:rsidP="00C56E46">
            <w:pPr>
              <w:tabs>
                <w:tab w:val="left" w:pos="9288"/>
              </w:tabs>
              <w:jc w:val="center"/>
              <w:rPr>
                <w:sz w:val="28"/>
                <w:szCs w:val="28"/>
              </w:rPr>
            </w:pPr>
          </w:p>
        </w:tc>
        <w:tc>
          <w:tcPr>
            <w:tcW w:w="1789" w:type="pct"/>
          </w:tcPr>
          <w:p w:rsidR="00C56E46" w:rsidRPr="004029F8" w:rsidRDefault="00C56E46" w:rsidP="00C56E46">
            <w:pPr>
              <w:tabs>
                <w:tab w:val="left" w:pos="9288"/>
              </w:tabs>
              <w:jc w:val="center"/>
              <w:rPr>
                <w:b/>
                <w:bCs/>
                <w:sz w:val="28"/>
                <w:szCs w:val="28"/>
              </w:rPr>
            </w:pPr>
            <w:r w:rsidRPr="004029F8">
              <w:rPr>
                <w:b/>
                <w:bCs/>
                <w:sz w:val="28"/>
                <w:szCs w:val="28"/>
              </w:rPr>
              <w:t>«Согласовано»</w:t>
            </w:r>
          </w:p>
          <w:p w:rsidR="00C56E46" w:rsidRPr="004029F8" w:rsidRDefault="00C56E46" w:rsidP="00C56E46">
            <w:pPr>
              <w:tabs>
                <w:tab w:val="left" w:pos="9288"/>
              </w:tabs>
              <w:jc w:val="both"/>
              <w:rPr>
                <w:sz w:val="28"/>
                <w:szCs w:val="28"/>
              </w:rPr>
            </w:pPr>
            <w:r w:rsidRPr="004029F8">
              <w:rPr>
                <w:sz w:val="28"/>
                <w:szCs w:val="28"/>
              </w:rPr>
              <w:t xml:space="preserve">Заместитель директора по УВР </w:t>
            </w:r>
          </w:p>
          <w:p w:rsidR="00C56E46" w:rsidRPr="004029F8" w:rsidRDefault="00C56E46" w:rsidP="00C56E46">
            <w:pPr>
              <w:tabs>
                <w:tab w:val="left" w:pos="9288"/>
              </w:tabs>
              <w:jc w:val="both"/>
              <w:rPr>
                <w:sz w:val="28"/>
                <w:szCs w:val="28"/>
                <w:u w:val="single"/>
              </w:rPr>
            </w:pPr>
            <w:r w:rsidRPr="004029F8">
              <w:rPr>
                <w:sz w:val="28"/>
                <w:szCs w:val="28"/>
              </w:rPr>
              <w:t xml:space="preserve">_____________/ </w:t>
            </w:r>
            <w:r w:rsidRPr="004029F8">
              <w:rPr>
                <w:sz w:val="28"/>
                <w:szCs w:val="28"/>
                <w:u w:val="single"/>
              </w:rPr>
              <w:t>Тычинкин Н.А.</w:t>
            </w:r>
          </w:p>
          <w:p w:rsidR="00C56E46" w:rsidRPr="004029F8" w:rsidRDefault="00C56E46" w:rsidP="00C56E46">
            <w:pPr>
              <w:tabs>
                <w:tab w:val="left" w:pos="9288"/>
              </w:tabs>
              <w:jc w:val="both"/>
              <w:rPr>
                <w:sz w:val="28"/>
                <w:szCs w:val="28"/>
              </w:rPr>
            </w:pPr>
            <w:r w:rsidRPr="004029F8">
              <w:rPr>
                <w:sz w:val="28"/>
                <w:szCs w:val="28"/>
              </w:rPr>
              <w:t>«____»________2014г.</w:t>
            </w:r>
          </w:p>
          <w:p w:rsidR="00C56E46" w:rsidRPr="004029F8" w:rsidRDefault="00C56E46" w:rsidP="00C56E46">
            <w:pPr>
              <w:tabs>
                <w:tab w:val="left" w:pos="9288"/>
              </w:tabs>
              <w:jc w:val="center"/>
              <w:rPr>
                <w:sz w:val="28"/>
                <w:szCs w:val="28"/>
              </w:rPr>
            </w:pPr>
          </w:p>
        </w:tc>
        <w:tc>
          <w:tcPr>
            <w:tcW w:w="1813" w:type="pct"/>
          </w:tcPr>
          <w:p w:rsidR="00C56E46" w:rsidRPr="004029F8" w:rsidRDefault="00C56E46" w:rsidP="00C56E46">
            <w:pPr>
              <w:tabs>
                <w:tab w:val="left" w:pos="9288"/>
              </w:tabs>
              <w:jc w:val="center"/>
              <w:rPr>
                <w:b/>
                <w:bCs/>
                <w:sz w:val="28"/>
                <w:szCs w:val="28"/>
              </w:rPr>
            </w:pPr>
            <w:r w:rsidRPr="004029F8">
              <w:rPr>
                <w:b/>
                <w:bCs/>
                <w:sz w:val="28"/>
                <w:szCs w:val="28"/>
              </w:rPr>
              <w:t>«Утверждено»</w:t>
            </w:r>
          </w:p>
          <w:p w:rsidR="00C56E46" w:rsidRPr="004029F8" w:rsidRDefault="00C56E46" w:rsidP="00C56E46">
            <w:pPr>
              <w:tabs>
                <w:tab w:val="left" w:pos="9288"/>
              </w:tabs>
              <w:jc w:val="both"/>
              <w:rPr>
                <w:sz w:val="28"/>
                <w:szCs w:val="28"/>
              </w:rPr>
            </w:pPr>
            <w:r w:rsidRPr="004029F8">
              <w:rPr>
                <w:sz w:val="28"/>
                <w:szCs w:val="28"/>
              </w:rPr>
              <w:t>Директор школы:</w:t>
            </w:r>
          </w:p>
          <w:p w:rsidR="00C56E46" w:rsidRPr="004029F8" w:rsidRDefault="00C56E46" w:rsidP="00C56E46">
            <w:pPr>
              <w:tabs>
                <w:tab w:val="left" w:pos="9288"/>
              </w:tabs>
              <w:jc w:val="both"/>
              <w:rPr>
                <w:sz w:val="28"/>
                <w:szCs w:val="28"/>
                <w:u w:val="single"/>
              </w:rPr>
            </w:pPr>
            <w:r w:rsidRPr="004029F8">
              <w:rPr>
                <w:sz w:val="28"/>
                <w:szCs w:val="28"/>
              </w:rPr>
              <w:t>_____________/</w:t>
            </w:r>
            <w:r w:rsidRPr="004029F8">
              <w:rPr>
                <w:sz w:val="28"/>
                <w:szCs w:val="28"/>
                <w:u w:val="single"/>
              </w:rPr>
              <w:t>Логутова О.В.</w:t>
            </w:r>
          </w:p>
          <w:p w:rsidR="00C56E46" w:rsidRPr="004029F8" w:rsidRDefault="00C56E46" w:rsidP="00C56E46">
            <w:pPr>
              <w:tabs>
                <w:tab w:val="left" w:pos="9288"/>
              </w:tabs>
              <w:jc w:val="center"/>
              <w:rPr>
                <w:sz w:val="28"/>
                <w:szCs w:val="28"/>
              </w:rPr>
            </w:pPr>
            <w:r w:rsidRPr="004029F8">
              <w:rPr>
                <w:sz w:val="28"/>
                <w:szCs w:val="28"/>
              </w:rPr>
              <w:t xml:space="preserve">Приказ №___   </w:t>
            </w:r>
          </w:p>
          <w:p w:rsidR="00C56E46" w:rsidRPr="004029F8" w:rsidRDefault="00C56E46" w:rsidP="00C56E46">
            <w:pPr>
              <w:tabs>
                <w:tab w:val="left" w:pos="9288"/>
              </w:tabs>
              <w:rPr>
                <w:sz w:val="28"/>
                <w:szCs w:val="28"/>
              </w:rPr>
            </w:pPr>
            <w:r w:rsidRPr="004029F8">
              <w:rPr>
                <w:sz w:val="28"/>
                <w:szCs w:val="28"/>
              </w:rPr>
              <w:t>от «_____»_________2014г.</w:t>
            </w:r>
          </w:p>
          <w:p w:rsidR="00C56E46" w:rsidRPr="004029F8" w:rsidRDefault="00C56E46" w:rsidP="00C56E46">
            <w:pPr>
              <w:tabs>
                <w:tab w:val="left" w:pos="9288"/>
              </w:tabs>
              <w:jc w:val="center"/>
              <w:rPr>
                <w:sz w:val="28"/>
                <w:szCs w:val="28"/>
              </w:rPr>
            </w:pPr>
          </w:p>
        </w:tc>
      </w:tr>
    </w:tbl>
    <w:p w:rsidR="00C56E46" w:rsidRPr="004029F8" w:rsidRDefault="00C56E46" w:rsidP="00C56E46">
      <w:pPr>
        <w:tabs>
          <w:tab w:val="left" w:pos="9288"/>
        </w:tabs>
        <w:ind w:left="360"/>
        <w:jc w:val="center"/>
        <w:rPr>
          <w:sz w:val="28"/>
          <w:szCs w:val="28"/>
        </w:rPr>
      </w:pPr>
    </w:p>
    <w:p w:rsidR="00C56E46" w:rsidRPr="004029F8" w:rsidRDefault="00C56E46" w:rsidP="00C56E46">
      <w:pPr>
        <w:tabs>
          <w:tab w:val="left" w:pos="9288"/>
        </w:tabs>
        <w:ind w:left="360"/>
        <w:jc w:val="center"/>
        <w:rPr>
          <w:b/>
          <w:bCs/>
          <w:sz w:val="28"/>
          <w:szCs w:val="28"/>
        </w:rPr>
      </w:pPr>
      <w:r w:rsidRPr="004029F8">
        <w:rPr>
          <w:b/>
          <w:bCs/>
          <w:sz w:val="28"/>
          <w:szCs w:val="28"/>
        </w:rPr>
        <w:t xml:space="preserve">РАБОЧАЯ ПРОГРАММА </w:t>
      </w:r>
    </w:p>
    <w:p w:rsidR="00C56E46" w:rsidRPr="004029F8" w:rsidRDefault="00C56E46" w:rsidP="00C56E46">
      <w:pPr>
        <w:tabs>
          <w:tab w:val="left" w:pos="9288"/>
        </w:tabs>
        <w:ind w:left="360"/>
        <w:jc w:val="center"/>
        <w:rPr>
          <w:b/>
          <w:bCs/>
          <w:sz w:val="28"/>
          <w:szCs w:val="28"/>
        </w:rPr>
      </w:pPr>
    </w:p>
    <w:p w:rsidR="00C56E46" w:rsidRPr="004029F8" w:rsidRDefault="00C56E46" w:rsidP="00C56E46">
      <w:pPr>
        <w:tabs>
          <w:tab w:val="left" w:pos="9288"/>
        </w:tabs>
        <w:rPr>
          <w:b/>
          <w:bCs/>
          <w:sz w:val="28"/>
          <w:szCs w:val="28"/>
        </w:rPr>
      </w:pPr>
      <w:r w:rsidRPr="004029F8">
        <w:rPr>
          <w:b/>
          <w:bCs/>
          <w:sz w:val="28"/>
          <w:szCs w:val="28"/>
        </w:rPr>
        <w:t>Предмет: Окружающий мир.</w:t>
      </w:r>
    </w:p>
    <w:p w:rsidR="00C56E46" w:rsidRPr="004029F8" w:rsidRDefault="00C56E46" w:rsidP="00C56E46">
      <w:pPr>
        <w:tabs>
          <w:tab w:val="left" w:pos="9288"/>
        </w:tabs>
        <w:rPr>
          <w:b/>
          <w:bCs/>
          <w:sz w:val="28"/>
          <w:szCs w:val="28"/>
        </w:rPr>
      </w:pPr>
      <w:r w:rsidRPr="004029F8">
        <w:rPr>
          <w:b/>
          <w:bCs/>
          <w:sz w:val="28"/>
          <w:szCs w:val="28"/>
        </w:rPr>
        <w:t>Класс: 1</w:t>
      </w:r>
    </w:p>
    <w:p w:rsidR="00C56E46" w:rsidRPr="004029F8" w:rsidRDefault="00C56E46" w:rsidP="00C56E46">
      <w:pPr>
        <w:tabs>
          <w:tab w:val="left" w:pos="9288"/>
        </w:tabs>
        <w:rPr>
          <w:b/>
          <w:bCs/>
          <w:sz w:val="28"/>
          <w:szCs w:val="28"/>
        </w:rPr>
      </w:pPr>
    </w:p>
    <w:p w:rsidR="00C56E46" w:rsidRPr="004029F8" w:rsidRDefault="00C56E46" w:rsidP="00C56E46">
      <w:pPr>
        <w:tabs>
          <w:tab w:val="left" w:pos="9288"/>
        </w:tabs>
        <w:rPr>
          <w:b/>
          <w:bCs/>
          <w:sz w:val="28"/>
          <w:szCs w:val="28"/>
        </w:rPr>
      </w:pPr>
    </w:p>
    <w:p w:rsidR="00C56E46" w:rsidRPr="004029F8" w:rsidRDefault="00C56E46" w:rsidP="00C56E46">
      <w:pPr>
        <w:tabs>
          <w:tab w:val="left" w:pos="9288"/>
        </w:tabs>
        <w:rPr>
          <w:b/>
          <w:bCs/>
          <w:sz w:val="28"/>
          <w:szCs w:val="28"/>
        </w:rPr>
      </w:pPr>
      <w:r w:rsidRPr="004029F8">
        <w:rPr>
          <w:b/>
          <w:bCs/>
          <w:sz w:val="28"/>
          <w:szCs w:val="28"/>
        </w:rPr>
        <w:t>Срок реализации программы: 02.09.2014 г. – 29.05.2015 г.</w:t>
      </w:r>
    </w:p>
    <w:p w:rsidR="00C56E46" w:rsidRPr="004029F8" w:rsidRDefault="00C56E46" w:rsidP="00C56E46">
      <w:pPr>
        <w:tabs>
          <w:tab w:val="left" w:pos="9288"/>
        </w:tabs>
        <w:rPr>
          <w:b/>
          <w:bCs/>
          <w:sz w:val="28"/>
          <w:szCs w:val="28"/>
        </w:rPr>
      </w:pPr>
      <w:r w:rsidRPr="004029F8">
        <w:rPr>
          <w:b/>
          <w:bCs/>
          <w:sz w:val="28"/>
          <w:szCs w:val="28"/>
        </w:rPr>
        <w:t>Учитель начальных классов: Щукина Н.В.</w:t>
      </w:r>
    </w:p>
    <w:p w:rsidR="00C56E46" w:rsidRPr="004029F8" w:rsidRDefault="00C56E46" w:rsidP="00C56E46">
      <w:pPr>
        <w:tabs>
          <w:tab w:val="left" w:pos="9288"/>
        </w:tabs>
        <w:rPr>
          <w:b/>
          <w:bCs/>
          <w:sz w:val="28"/>
          <w:szCs w:val="28"/>
        </w:rPr>
      </w:pPr>
    </w:p>
    <w:p w:rsidR="00C56E46" w:rsidRPr="004029F8" w:rsidRDefault="00C56E46" w:rsidP="00C56E46">
      <w:pPr>
        <w:tabs>
          <w:tab w:val="left" w:pos="9288"/>
        </w:tabs>
        <w:rPr>
          <w:b/>
          <w:bCs/>
          <w:sz w:val="28"/>
          <w:szCs w:val="28"/>
        </w:rPr>
      </w:pPr>
    </w:p>
    <w:p w:rsidR="00C56E46" w:rsidRPr="004029F8" w:rsidRDefault="00C56E46" w:rsidP="00C56E46">
      <w:pPr>
        <w:tabs>
          <w:tab w:val="left" w:pos="9288"/>
        </w:tabs>
        <w:rPr>
          <w:b/>
          <w:bCs/>
          <w:sz w:val="28"/>
          <w:szCs w:val="28"/>
        </w:rPr>
      </w:pPr>
    </w:p>
    <w:p w:rsidR="00C56E46" w:rsidRPr="004029F8" w:rsidRDefault="00C56E46" w:rsidP="00C56E46">
      <w:pPr>
        <w:tabs>
          <w:tab w:val="left" w:pos="9288"/>
        </w:tabs>
        <w:rPr>
          <w:b/>
          <w:bCs/>
          <w:sz w:val="28"/>
          <w:szCs w:val="28"/>
        </w:rPr>
      </w:pPr>
      <w:r w:rsidRPr="004029F8">
        <w:rPr>
          <w:b/>
          <w:bCs/>
          <w:sz w:val="28"/>
          <w:szCs w:val="28"/>
        </w:rPr>
        <w:t>Год реализации программы: 2014 год</w:t>
      </w:r>
    </w:p>
    <w:p w:rsidR="00C56E46" w:rsidRPr="004029F8" w:rsidRDefault="00C56E46" w:rsidP="00C56E46">
      <w:pPr>
        <w:tabs>
          <w:tab w:val="left" w:pos="9288"/>
        </w:tabs>
        <w:jc w:val="center"/>
        <w:rPr>
          <w:b/>
          <w:bCs/>
          <w:sz w:val="28"/>
          <w:szCs w:val="28"/>
        </w:rPr>
      </w:pPr>
    </w:p>
    <w:p w:rsidR="00C56E46" w:rsidRPr="004029F8" w:rsidRDefault="00C56E46" w:rsidP="00C56E46">
      <w:pPr>
        <w:tabs>
          <w:tab w:val="left" w:pos="9288"/>
        </w:tabs>
        <w:jc w:val="center"/>
        <w:rPr>
          <w:b/>
          <w:bCs/>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C56E46" w:rsidRPr="004029F8" w:rsidRDefault="00C56E46" w:rsidP="00C56E46">
      <w:pPr>
        <w:rPr>
          <w:sz w:val="28"/>
          <w:szCs w:val="28"/>
        </w:rPr>
      </w:pPr>
    </w:p>
    <w:p w:rsidR="008637D2" w:rsidRPr="00AA16B0" w:rsidRDefault="008637D2" w:rsidP="008637D2">
      <w:pPr>
        <w:spacing w:after="161" w:line="220" w:lineRule="exact"/>
        <w:rPr>
          <w:sz w:val="28"/>
          <w:szCs w:val="28"/>
        </w:rPr>
      </w:pPr>
    </w:p>
    <w:p w:rsidR="00AA16B0" w:rsidRDefault="00AA16B0" w:rsidP="008637D2">
      <w:pPr>
        <w:spacing w:after="161" w:line="220" w:lineRule="exact"/>
        <w:jc w:val="center"/>
        <w:rPr>
          <w:rFonts w:eastAsia="Arial"/>
          <w:b/>
          <w:bCs/>
          <w:smallCaps/>
          <w:color w:val="000000"/>
          <w:sz w:val="20"/>
          <w:szCs w:val="20"/>
        </w:rPr>
      </w:pPr>
    </w:p>
    <w:p w:rsidR="008637D2" w:rsidRPr="008637D2" w:rsidRDefault="008637D2" w:rsidP="008637D2">
      <w:pPr>
        <w:spacing w:after="161" w:line="220" w:lineRule="exact"/>
        <w:jc w:val="center"/>
        <w:rPr>
          <w:rFonts w:eastAsia="Arial"/>
          <w:b/>
          <w:bCs/>
          <w:smallCaps/>
          <w:color w:val="000000"/>
          <w:sz w:val="20"/>
          <w:szCs w:val="20"/>
        </w:rPr>
      </w:pPr>
      <w:r w:rsidRPr="008637D2">
        <w:rPr>
          <w:rFonts w:eastAsia="Arial"/>
          <w:b/>
          <w:bCs/>
          <w:smallCaps/>
          <w:color w:val="000000"/>
          <w:sz w:val="20"/>
          <w:szCs w:val="20"/>
        </w:rPr>
        <w:lastRenderedPageBreak/>
        <w:t>Пояснительная записка</w:t>
      </w:r>
    </w:p>
    <w:p w:rsidR="008637D2" w:rsidRPr="008637D2" w:rsidRDefault="008637D2" w:rsidP="008637D2">
      <w:pPr>
        <w:spacing w:after="180" w:line="254" w:lineRule="exact"/>
        <w:ind w:left="20" w:right="20" w:firstLine="540"/>
        <w:jc w:val="both"/>
        <w:rPr>
          <w:rFonts w:eastAsia="Arial"/>
          <w:color w:val="000000"/>
          <w:sz w:val="20"/>
          <w:szCs w:val="20"/>
        </w:rPr>
      </w:pPr>
      <w:r w:rsidRPr="008637D2">
        <w:rPr>
          <w:rFonts w:eastAsia="Arial"/>
          <w:color w:val="000000"/>
          <w:sz w:val="20"/>
          <w:szCs w:val="20"/>
        </w:rPr>
        <w:t>Рабочая программа по окружающему миру разработана на основе требований Феде</w:t>
      </w:r>
      <w:r w:rsidRPr="008637D2">
        <w:rPr>
          <w:rFonts w:eastAsia="Arial"/>
          <w:color w:val="000000"/>
          <w:sz w:val="20"/>
          <w:szCs w:val="20"/>
        </w:rPr>
        <w:softHyphen/>
        <w:t>рального государственного образовательного стандарта начального общего образования (2009 г.) и авторской программы Н.Ф. Виноградовой «Окружающий мир».</w:t>
      </w:r>
    </w:p>
    <w:p w:rsidR="008637D2" w:rsidRPr="008637D2" w:rsidRDefault="008637D2" w:rsidP="008637D2">
      <w:pPr>
        <w:spacing w:after="180" w:line="254" w:lineRule="exact"/>
        <w:ind w:left="20" w:right="20" w:firstLine="540"/>
        <w:jc w:val="both"/>
        <w:rPr>
          <w:rFonts w:eastAsia="Arial"/>
          <w:color w:val="000000"/>
          <w:sz w:val="20"/>
          <w:szCs w:val="20"/>
        </w:rPr>
      </w:pPr>
      <w:r w:rsidRPr="008637D2">
        <w:rPr>
          <w:rFonts w:eastAsia="Arial"/>
          <w:color w:val="000000"/>
          <w:sz w:val="20"/>
          <w:szCs w:val="20"/>
        </w:rPr>
        <w:t>Основная</w:t>
      </w:r>
      <w:r w:rsidRPr="008637D2">
        <w:rPr>
          <w:rFonts w:eastAsia="Arial"/>
          <w:b/>
          <w:bCs/>
          <w:i/>
          <w:iCs/>
          <w:color w:val="000000"/>
          <w:sz w:val="20"/>
          <w:szCs w:val="20"/>
        </w:rPr>
        <w:t xml:space="preserve"> цель</w:t>
      </w:r>
      <w:r w:rsidRPr="008637D2">
        <w:rPr>
          <w:rFonts w:eastAsia="Arial"/>
          <w:color w:val="000000"/>
          <w:sz w:val="20"/>
          <w:szCs w:val="20"/>
        </w:rPr>
        <w:t xml:space="preserve"> обучения предмету «Окружающий мир» в начальной школе - предста</w:t>
      </w:r>
      <w:r w:rsidRPr="008637D2">
        <w:rPr>
          <w:rFonts w:eastAsia="Arial"/>
          <w:color w:val="000000"/>
          <w:sz w:val="20"/>
          <w:szCs w:val="20"/>
        </w:rPr>
        <w:softHyphen/>
        <w:t>вить в обобщенном виде культурный опыт человечества, систему его отношений с природой и обществом и на этой основе формировать у младшего школьника понимание общечело</w:t>
      </w:r>
      <w:r w:rsidRPr="008637D2">
        <w:rPr>
          <w:rFonts w:eastAsia="Arial"/>
          <w:color w:val="000000"/>
          <w:sz w:val="20"/>
          <w:szCs w:val="20"/>
        </w:rPr>
        <w:softHyphen/>
        <w:t>веческих ценностей и конкретный социальный опыт, умения применять правила взаимодей</w:t>
      </w:r>
      <w:r w:rsidRPr="008637D2">
        <w:rPr>
          <w:rFonts w:eastAsia="Arial"/>
          <w:color w:val="000000"/>
          <w:sz w:val="20"/>
          <w:szCs w:val="20"/>
        </w:rPr>
        <w:softHyphen/>
        <w:t>ствия во всех сферах окружающего мира.</w:t>
      </w:r>
    </w:p>
    <w:p w:rsidR="008637D2" w:rsidRPr="008637D2" w:rsidRDefault="008637D2" w:rsidP="008637D2">
      <w:pPr>
        <w:spacing w:line="254" w:lineRule="exact"/>
        <w:ind w:left="20" w:firstLine="540"/>
        <w:jc w:val="both"/>
        <w:rPr>
          <w:rFonts w:eastAsia="Arial"/>
          <w:color w:val="000000"/>
          <w:sz w:val="20"/>
          <w:szCs w:val="20"/>
        </w:rPr>
      </w:pPr>
      <w:r w:rsidRPr="008637D2">
        <w:rPr>
          <w:rFonts w:eastAsia="Arial"/>
          <w:color w:val="000000"/>
          <w:sz w:val="20"/>
          <w:szCs w:val="20"/>
        </w:rPr>
        <w:t>В программе представлены следующие ведущие содержательные</w:t>
      </w:r>
      <w:r w:rsidRPr="008637D2">
        <w:rPr>
          <w:rFonts w:eastAsia="Arial"/>
          <w:i/>
          <w:iCs/>
          <w:color w:val="000000"/>
          <w:sz w:val="20"/>
          <w:szCs w:val="20"/>
        </w:rPr>
        <w:t xml:space="preserve"> линии:</w:t>
      </w:r>
    </w:p>
    <w:p w:rsidR="008637D2" w:rsidRPr="008637D2" w:rsidRDefault="008637D2" w:rsidP="008637D2">
      <w:pPr>
        <w:numPr>
          <w:ilvl w:val="0"/>
          <w:numId w:val="23"/>
        </w:numPr>
        <w:tabs>
          <w:tab w:val="left" w:pos="747"/>
        </w:tabs>
        <w:spacing w:line="254" w:lineRule="exact"/>
        <w:ind w:left="20" w:firstLine="540"/>
        <w:jc w:val="both"/>
        <w:rPr>
          <w:rFonts w:eastAsia="Arial"/>
          <w:color w:val="000000"/>
          <w:sz w:val="20"/>
          <w:szCs w:val="20"/>
        </w:rPr>
      </w:pPr>
      <w:r w:rsidRPr="008637D2">
        <w:rPr>
          <w:rFonts w:eastAsia="Arial"/>
          <w:color w:val="000000"/>
          <w:sz w:val="20"/>
          <w:szCs w:val="20"/>
        </w:rPr>
        <w:t>человек как биологическое существо;</w:t>
      </w:r>
    </w:p>
    <w:p w:rsidR="008637D2" w:rsidRPr="008637D2" w:rsidRDefault="008637D2" w:rsidP="008637D2">
      <w:pPr>
        <w:numPr>
          <w:ilvl w:val="0"/>
          <w:numId w:val="23"/>
        </w:numPr>
        <w:tabs>
          <w:tab w:val="left" w:pos="752"/>
        </w:tabs>
        <w:spacing w:line="254" w:lineRule="exact"/>
        <w:ind w:left="20" w:firstLine="540"/>
        <w:jc w:val="both"/>
        <w:rPr>
          <w:rFonts w:eastAsia="Arial"/>
          <w:color w:val="000000"/>
          <w:sz w:val="20"/>
          <w:szCs w:val="20"/>
        </w:rPr>
      </w:pPr>
      <w:r w:rsidRPr="008637D2">
        <w:rPr>
          <w:rFonts w:eastAsia="Arial"/>
          <w:color w:val="000000"/>
          <w:sz w:val="20"/>
          <w:szCs w:val="20"/>
        </w:rPr>
        <w:t>человек и другие люди;</w:t>
      </w:r>
    </w:p>
    <w:p w:rsidR="008637D2" w:rsidRPr="008637D2" w:rsidRDefault="008637D2" w:rsidP="008637D2">
      <w:pPr>
        <w:numPr>
          <w:ilvl w:val="0"/>
          <w:numId w:val="23"/>
        </w:numPr>
        <w:tabs>
          <w:tab w:val="left" w:pos="752"/>
        </w:tabs>
        <w:spacing w:line="254" w:lineRule="exact"/>
        <w:ind w:left="20" w:firstLine="540"/>
        <w:jc w:val="both"/>
        <w:rPr>
          <w:rFonts w:eastAsia="Arial"/>
          <w:color w:val="000000"/>
          <w:sz w:val="20"/>
          <w:szCs w:val="20"/>
        </w:rPr>
      </w:pPr>
      <w:r w:rsidRPr="008637D2">
        <w:rPr>
          <w:rFonts w:eastAsia="Arial"/>
          <w:color w:val="000000"/>
          <w:sz w:val="20"/>
          <w:szCs w:val="20"/>
        </w:rPr>
        <w:t>человек и мир природы;</w:t>
      </w:r>
    </w:p>
    <w:p w:rsidR="008637D2" w:rsidRPr="008637D2" w:rsidRDefault="008637D2" w:rsidP="008637D2">
      <w:pPr>
        <w:numPr>
          <w:ilvl w:val="0"/>
          <w:numId w:val="23"/>
        </w:numPr>
        <w:tabs>
          <w:tab w:val="left" w:pos="747"/>
        </w:tabs>
        <w:spacing w:line="254" w:lineRule="exact"/>
        <w:ind w:left="20" w:firstLine="540"/>
        <w:jc w:val="both"/>
        <w:rPr>
          <w:rFonts w:eastAsia="Arial"/>
          <w:color w:val="000000"/>
          <w:sz w:val="20"/>
          <w:szCs w:val="20"/>
        </w:rPr>
      </w:pPr>
      <w:r w:rsidRPr="008637D2">
        <w:rPr>
          <w:rFonts w:eastAsia="Arial"/>
          <w:color w:val="000000"/>
          <w:sz w:val="20"/>
          <w:szCs w:val="20"/>
        </w:rPr>
        <w:t>человек и общество;</w:t>
      </w:r>
    </w:p>
    <w:p w:rsidR="008637D2" w:rsidRPr="008637D2" w:rsidRDefault="008637D2" w:rsidP="008637D2">
      <w:pPr>
        <w:numPr>
          <w:ilvl w:val="0"/>
          <w:numId w:val="23"/>
        </w:numPr>
        <w:tabs>
          <w:tab w:val="left" w:pos="757"/>
        </w:tabs>
        <w:spacing w:after="184" w:line="254" w:lineRule="exact"/>
        <w:ind w:left="20" w:firstLine="540"/>
        <w:jc w:val="both"/>
        <w:rPr>
          <w:rFonts w:eastAsia="Arial"/>
          <w:color w:val="000000"/>
          <w:sz w:val="20"/>
          <w:szCs w:val="20"/>
        </w:rPr>
      </w:pPr>
      <w:r w:rsidRPr="008637D2">
        <w:rPr>
          <w:rFonts w:eastAsia="Arial"/>
          <w:color w:val="000000"/>
          <w:sz w:val="20"/>
          <w:szCs w:val="20"/>
        </w:rPr>
        <w:t>история родной страны.</w:t>
      </w:r>
    </w:p>
    <w:p w:rsidR="008637D2" w:rsidRPr="008637D2" w:rsidRDefault="008637D2" w:rsidP="008637D2">
      <w:pPr>
        <w:spacing w:after="176" w:line="250" w:lineRule="exact"/>
        <w:ind w:left="20" w:right="20" w:firstLine="540"/>
        <w:jc w:val="both"/>
        <w:rPr>
          <w:rFonts w:eastAsia="Arial"/>
          <w:color w:val="000000"/>
          <w:sz w:val="20"/>
          <w:szCs w:val="20"/>
        </w:rPr>
      </w:pPr>
      <w:r w:rsidRPr="008637D2">
        <w:rPr>
          <w:rFonts w:eastAsia="Arial"/>
          <w:color w:val="000000"/>
          <w:sz w:val="20"/>
          <w:szCs w:val="20"/>
        </w:rPr>
        <w:t>Данный курс носит интегрированный характер. Суть интеграции заключается в знаком</w:t>
      </w:r>
      <w:r w:rsidRPr="008637D2">
        <w:rPr>
          <w:rFonts w:eastAsia="Arial"/>
          <w:color w:val="000000"/>
          <w:sz w:val="20"/>
          <w:szCs w:val="20"/>
        </w:rPr>
        <w:softHyphen/>
        <w:t>стве с различными явлениями окружающего мира, объединенными общими, присущими им закономерностями. Интегративный характер курса обеспечивает синтез знаний, полученных при изучении других учебных предметов (изобразительного искусства, окружающего мира, русского языка, литературного чтения, основ безопасности жизнедеятельности), и позволяет реализовать их в интеллектуально-практической деятельности ученика.</w:t>
      </w:r>
    </w:p>
    <w:p w:rsidR="008637D2" w:rsidRPr="008637D2" w:rsidRDefault="008637D2" w:rsidP="008637D2">
      <w:pPr>
        <w:spacing w:after="180" w:line="254" w:lineRule="exact"/>
        <w:ind w:left="20" w:right="20" w:firstLine="540"/>
        <w:jc w:val="both"/>
        <w:rPr>
          <w:rFonts w:eastAsia="Arial"/>
          <w:color w:val="000000"/>
          <w:sz w:val="20"/>
          <w:szCs w:val="20"/>
        </w:rPr>
      </w:pPr>
      <w:r w:rsidRPr="008637D2">
        <w:rPr>
          <w:rFonts w:eastAsia="Arial"/>
          <w:i/>
          <w:iCs/>
          <w:color w:val="000000"/>
          <w:sz w:val="20"/>
          <w:szCs w:val="20"/>
        </w:rPr>
        <w:t>Изобразительное искусство</w:t>
      </w:r>
      <w:r w:rsidRPr="008637D2">
        <w:rPr>
          <w:rFonts w:eastAsia="Arial"/>
          <w:color w:val="000000"/>
          <w:sz w:val="20"/>
          <w:szCs w:val="20"/>
        </w:rPr>
        <w:t xml:space="preserve"> дает возможность использовать средства художествен</w:t>
      </w:r>
      <w:r w:rsidRPr="008637D2">
        <w:rPr>
          <w:rFonts w:eastAsia="Arial"/>
          <w:color w:val="000000"/>
          <w:sz w:val="20"/>
          <w:szCs w:val="20"/>
        </w:rPr>
        <w:softHyphen/>
        <w:t>ной выразительности для расширения духовно-культурного пространства ребенка, для на</w:t>
      </w:r>
      <w:r w:rsidRPr="008637D2">
        <w:rPr>
          <w:rFonts w:eastAsia="Arial"/>
          <w:color w:val="000000"/>
          <w:sz w:val="20"/>
          <w:szCs w:val="20"/>
        </w:rPr>
        <w:softHyphen/>
        <w:t>полнения окружающего мира высокими образами искусства.</w:t>
      </w:r>
    </w:p>
    <w:p w:rsidR="008637D2" w:rsidRPr="008637D2" w:rsidRDefault="008637D2" w:rsidP="008637D2">
      <w:pPr>
        <w:spacing w:after="180" w:line="254" w:lineRule="exact"/>
        <w:ind w:left="20" w:right="20" w:firstLine="540"/>
        <w:jc w:val="both"/>
        <w:rPr>
          <w:rFonts w:eastAsia="Arial"/>
          <w:color w:val="000000"/>
          <w:sz w:val="20"/>
          <w:szCs w:val="20"/>
        </w:rPr>
      </w:pPr>
      <w:r w:rsidRPr="008637D2">
        <w:rPr>
          <w:rFonts w:eastAsia="Arial"/>
          <w:i/>
          <w:iCs/>
          <w:color w:val="000000"/>
          <w:sz w:val="20"/>
          <w:szCs w:val="20"/>
        </w:rPr>
        <w:t>Русский язык</w:t>
      </w:r>
      <w:r w:rsidRPr="008637D2">
        <w:rPr>
          <w:rFonts w:eastAsia="Arial"/>
          <w:color w:val="000000"/>
          <w:sz w:val="20"/>
          <w:szCs w:val="20"/>
        </w:rPr>
        <w:t xml:space="preserve"> служит основой для развития устной речи: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(описание, повествование на заданную тему; по</w:t>
      </w:r>
      <w:r w:rsidRPr="008637D2">
        <w:rPr>
          <w:rFonts w:eastAsia="Arial"/>
          <w:color w:val="000000"/>
          <w:sz w:val="20"/>
          <w:szCs w:val="20"/>
        </w:rPr>
        <w:softHyphen/>
        <w:t>строение логически связанных высказываний в рассуждениях, обоснованиях, формулирова</w:t>
      </w:r>
      <w:r w:rsidRPr="008637D2">
        <w:rPr>
          <w:rFonts w:eastAsia="Arial"/>
          <w:color w:val="000000"/>
          <w:sz w:val="20"/>
          <w:szCs w:val="20"/>
        </w:rPr>
        <w:softHyphen/>
        <w:t>нии выводов).</w:t>
      </w:r>
    </w:p>
    <w:p w:rsidR="008637D2" w:rsidRPr="008637D2" w:rsidRDefault="008637D2" w:rsidP="008637D2">
      <w:pPr>
        <w:spacing w:after="180" w:line="254" w:lineRule="exact"/>
        <w:ind w:left="20" w:right="20" w:firstLine="540"/>
        <w:jc w:val="both"/>
        <w:rPr>
          <w:rFonts w:eastAsia="Arial"/>
          <w:color w:val="000000"/>
          <w:sz w:val="20"/>
          <w:szCs w:val="20"/>
        </w:rPr>
      </w:pPr>
      <w:r w:rsidRPr="008637D2">
        <w:rPr>
          <w:rFonts w:eastAsia="Arial"/>
          <w:i/>
          <w:iCs/>
          <w:color w:val="000000"/>
          <w:sz w:val="20"/>
          <w:szCs w:val="20"/>
        </w:rPr>
        <w:t>Литературное чтение</w:t>
      </w:r>
      <w:r w:rsidRPr="008637D2">
        <w:rPr>
          <w:rFonts w:eastAsia="Arial"/>
          <w:color w:val="000000"/>
          <w:sz w:val="20"/>
          <w:szCs w:val="20"/>
        </w:rPr>
        <w:t xml:space="preserve"> создает условия для формирования целостного образа изу</w:t>
      </w:r>
      <w:r w:rsidRPr="008637D2">
        <w:rPr>
          <w:rFonts w:eastAsia="Arial"/>
          <w:color w:val="000000"/>
          <w:sz w:val="20"/>
          <w:szCs w:val="20"/>
        </w:rPr>
        <w:softHyphen/>
        <w:t>чаемого предмета или явления.</w:t>
      </w:r>
    </w:p>
    <w:p w:rsidR="008637D2" w:rsidRPr="008637D2" w:rsidRDefault="008637D2" w:rsidP="008637D2">
      <w:pPr>
        <w:spacing w:line="254" w:lineRule="exact"/>
        <w:ind w:left="20" w:right="20" w:firstLine="540"/>
        <w:jc w:val="both"/>
        <w:rPr>
          <w:rFonts w:eastAsia="Arial"/>
          <w:color w:val="000000"/>
          <w:sz w:val="20"/>
          <w:szCs w:val="20"/>
        </w:rPr>
      </w:pPr>
      <w:r w:rsidRPr="008637D2">
        <w:rPr>
          <w:rFonts w:eastAsia="Arial"/>
          <w:i/>
          <w:iCs/>
          <w:color w:val="000000"/>
          <w:sz w:val="20"/>
          <w:szCs w:val="20"/>
        </w:rPr>
        <w:t>Основы безопасности жизнедеятельности</w:t>
      </w:r>
      <w:r w:rsidRPr="008637D2">
        <w:rPr>
          <w:rFonts w:eastAsia="Arial"/>
          <w:color w:val="000000"/>
          <w:sz w:val="20"/>
          <w:szCs w:val="20"/>
        </w:rPr>
        <w:t xml:space="preserve"> способствуют формированию личности гражданина, ответственно относящегося к личной безопасности, безопасности общества, государства и окружающей среды.</w:t>
      </w:r>
    </w:p>
    <w:p w:rsidR="008637D2" w:rsidRPr="008637D2" w:rsidRDefault="008637D2" w:rsidP="008637D2">
      <w:pPr>
        <w:spacing w:after="429" w:line="254" w:lineRule="exact"/>
        <w:ind w:left="20" w:firstLine="540"/>
        <w:jc w:val="both"/>
        <w:rPr>
          <w:rFonts w:eastAsia="Arial"/>
          <w:color w:val="000000"/>
          <w:sz w:val="20"/>
          <w:szCs w:val="20"/>
        </w:rPr>
      </w:pPr>
      <w:r w:rsidRPr="008637D2">
        <w:rPr>
          <w:rFonts w:eastAsia="Arial"/>
          <w:color w:val="000000"/>
          <w:sz w:val="20"/>
          <w:szCs w:val="20"/>
        </w:rPr>
        <w:t>Программа рассчитана на проведение двух уроков в неделю, 66 часов в год.</w:t>
      </w:r>
    </w:p>
    <w:p w:rsidR="00C56E46" w:rsidRPr="008637D2" w:rsidRDefault="00C56E46" w:rsidP="00C56E46">
      <w:pPr>
        <w:pStyle w:val="50"/>
        <w:shd w:val="clear" w:color="auto" w:fill="auto"/>
        <w:spacing w:after="161" w:line="220" w:lineRule="exact"/>
        <w:ind w:left="3440"/>
        <w:rPr>
          <w:rFonts w:ascii="Times New Roman" w:eastAsia="Times New Roman" w:hAnsi="Times New Roman" w:cs="Times New Roman"/>
          <w:lang w:eastAsia="ru-RU"/>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Pr="00AA16B0" w:rsidRDefault="008637D2" w:rsidP="00C56E46">
      <w:pPr>
        <w:pStyle w:val="50"/>
        <w:shd w:val="clear" w:color="auto" w:fill="auto"/>
        <w:spacing w:after="161" w:line="220" w:lineRule="exact"/>
        <w:ind w:left="3440"/>
        <w:rPr>
          <w:rFonts w:ascii="Times New Roman" w:hAnsi="Times New Roman" w:cs="Times New Roman"/>
        </w:rPr>
      </w:pPr>
    </w:p>
    <w:p w:rsidR="008637D2" w:rsidRDefault="008637D2" w:rsidP="00AA16B0">
      <w:pPr>
        <w:pStyle w:val="50"/>
        <w:shd w:val="clear" w:color="auto" w:fill="auto"/>
        <w:spacing w:after="161" w:line="220" w:lineRule="exact"/>
        <w:rPr>
          <w:rFonts w:ascii="Times New Roman" w:hAnsi="Times New Roman" w:cs="Times New Roman"/>
        </w:rPr>
      </w:pPr>
    </w:p>
    <w:p w:rsidR="00AA16B0" w:rsidRDefault="00AA16B0" w:rsidP="00AA16B0">
      <w:pPr>
        <w:pStyle w:val="50"/>
        <w:shd w:val="clear" w:color="auto" w:fill="auto"/>
        <w:spacing w:after="161" w:line="220" w:lineRule="exact"/>
        <w:rPr>
          <w:rFonts w:ascii="Times New Roman" w:hAnsi="Times New Roman" w:cs="Times New Roman"/>
        </w:rPr>
      </w:pPr>
    </w:p>
    <w:p w:rsidR="00AA16B0" w:rsidRDefault="00AA16B0" w:rsidP="00AA16B0">
      <w:pPr>
        <w:pStyle w:val="50"/>
        <w:shd w:val="clear" w:color="auto" w:fill="auto"/>
        <w:spacing w:after="161" w:line="220" w:lineRule="exact"/>
        <w:rPr>
          <w:rFonts w:ascii="Times New Roman" w:hAnsi="Times New Roman" w:cs="Times New Roman"/>
        </w:rPr>
      </w:pPr>
    </w:p>
    <w:p w:rsidR="00AA16B0" w:rsidRPr="00AA16B0" w:rsidRDefault="00AA16B0" w:rsidP="00AA16B0">
      <w:pPr>
        <w:pStyle w:val="50"/>
        <w:shd w:val="clear" w:color="auto" w:fill="auto"/>
        <w:spacing w:after="161" w:line="220" w:lineRule="exact"/>
        <w:rPr>
          <w:rFonts w:ascii="Times New Roman" w:hAnsi="Times New Roman" w:cs="Times New Roman"/>
        </w:rPr>
      </w:pPr>
    </w:p>
    <w:p w:rsidR="008637D2" w:rsidRPr="008637D2" w:rsidRDefault="008637D2" w:rsidP="008637D2">
      <w:pPr>
        <w:spacing w:line="220" w:lineRule="exact"/>
        <w:jc w:val="center"/>
        <w:rPr>
          <w:rFonts w:eastAsia="Arial"/>
          <w:b/>
          <w:bCs/>
          <w:smallCaps/>
          <w:color w:val="000000"/>
          <w:sz w:val="20"/>
          <w:szCs w:val="20"/>
        </w:rPr>
      </w:pPr>
      <w:r w:rsidRPr="008637D2">
        <w:rPr>
          <w:rFonts w:eastAsia="Arial"/>
          <w:b/>
          <w:bCs/>
          <w:smallCaps/>
          <w:color w:val="000000"/>
          <w:sz w:val="20"/>
          <w:szCs w:val="20"/>
        </w:rPr>
        <w:lastRenderedPageBreak/>
        <w:t>Учебно-тематический план</w:t>
      </w:r>
    </w:p>
    <w:tbl>
      <w:tblPr>
        <w:tblW w:w="0" w:type="auto"/>
        <w:jc w:val="center"/>
        <w:tblLayout w:type="fixed"/>
        <w:tblCellMar>
          <w:left w:w="10" w:type="dxa"/>
          <w:right w:w="10" w:type="dxa"/>
        </w:tblCellMar>
        <w:tblLook w:val="0000" w:firstRow="0" w:lastRow="0" w:firstColumn="0" w:lastColumn="0" w:noHBand="0" w:noVBand="0"/>
      </w:tblPr>
      <w:tblGrid>
        <w:gridCol w:w="811"/>
        <w:gridCol w:w="6917"/>
        <w:gridCol w:w="1838"/>
      </w:tblGrid>
      <w:tr w:rsidR="008637D2" w:rsidRPr="008637D2" w:rsidTr="001743BB">
        <w:trPr>
          <w:trHeight w:val="485"/>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b/>
                <w:bCs/>
                <w:color w:val="000000"/>
                <w:sz w:val="20"/>
                <w:szCs w:val="20"/>
              </w:rPr>
            </w:pPr>
            <w:r w:rsidRPr="008637D2">
              <w:rPr>
                <w:rFonts w:eastAsia="Arial"/>
                <w:b/>
                <w:bCs/>
                <w:color w:val="000000"/>
                <w:sz w:val="20"/>
                <w:szCs w:val="20"/>
              </w:rPr>
              <w:t>№</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560"/>
              <w:rPr>
                <w:rFonts w:eastAsia="Arial"/>
                <w:b/>
                <w:bCs/>
                <w:color w:val="000000"/>
                <w:sz w:val="20"/>
                <w:szCs w:val="20"/>
              </w:rPr>
            </w:pPr>
            <w:r w:rsidRPr="008637D2">
              <w:rPr>
                <w:rFonts w:eastAsia="Arial"/>
                <w:b/>
                <w:bCs/>
                <w:color w:val="000000"/>
                <w:sz w:val="20"/>
                <w:szCs w:val="20"/>
              </w:rPr>
              <w:t>Содержание программного материала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5" w:lineRule="exact"/>
              <w:jc w:val="center"/>
              <w:rPr>
                <w:rFonts w:eastAsia="Arial"/>
                <w:b/>
                <w:bCs/>
                <w:color w:val="000000"/>
                <w:sz w:val="20"/>
                <w:szCs w:val="20"/>
              </w:rPr>
            </w:pPr>
            <w:r w:rsidRPr="008637D2">
              <w:rPr>
                <w:rFonts w:eastAsia="Arial"/>
                <w:b/>
                <w:bCs/>
                <w:color w:val="000000"/>
                <w:sz w:val="20"/>
                <w:szCs w:val="20"/>
              </w:rPr>
              <w:t>Количество часов</w:t>
            </w:r>
          </w:p>
        </w:tc>
      </w:tr>
      <w:tr w:rsidR="008637D2" w:rsidRPr="008637D2" w:rsidTr="001743BB">
        <w:trPr>
          <w:trHeight w:val="240"/>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1</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Введение. Что такое окружающий мир</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1</w:t>
            </w:r>
          </w:p>
        </w:tc>
      </w:tr>
      <w:tr w:rsidR="008637D2" w:rsidRPr="008637D2" w:rsidTr="001743BB">
        <w:trPr>
          <w:trHeight w:val="245"/>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2</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Мы - школьники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9</w:t>
            </w:r>
          </w:p>
        </w:tc>
      </w:tr>
      <w:tr w:rsidR="008637D2" w:rsidRPr="008637D2" w:rsidTr="001743BB">
        <w:trPr>
          <w:trHeight w:val="240"/>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3</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Ты и здоровье</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6</w:t>
            </w:r>
          </w:p>
        </w:tc>
      </w:tr>
      <w:tr w:rsidR="008637D2" w:rsidRPr="008637D2" w:rsidTr="001743BB">
        <w:trPr>
          <w:trHeight w:val="245"/>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4</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Мы и вещи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6</w:t>
            </w:r>
          </w:p>
        </w:tc>
      </w:tr>
      <w:tr w:rsidR="008637D2" w:rsidRPr="008637D2" w:rsidTr="001743BB">
        <w:trPr>
          <w:trHeight w:val="240"/>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5</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Родная природа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25</w:t>
            </w:r>
          </w:p>
        </w:tc>
      </w:tr>
      <w:tr w:rsidR="008637D2" w:rsidRPr="008637D2" w:rsidTr="001743BB">
        <w:trPr>
          <w:trHeight w:val="240"/>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360"/>
              <w:rPr>
                <w:rFonts w:eastAsia="Arial"/>
                <w:color w:val="000000"/>
                <w:sz w:val="20"/>
                <w:szCs w:val="20"/>
              </w:rPr>
            </w:pPr>
            <w:r w:rsidRPr="008637D2">
              <w:rPr>
                <w:rFonts w:eastAsia="Arial"/>
                <w:color w:val="000000"/>
                <w:sz w:val="20"/>
                <w:szCs w:val="20"/>
              </w:rPr>
              <w:t>6</w:t>
            </w: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Родная страна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19</w:t>
            </w:r>
          </w:p>
        </w:tc>
      </w:tr>
      <w:tr w:rsidR="008637D2" w:rsidRPr="008637D2" w:rsidTr="001743BB">
        <w:trPr>
          <w:trHeight w:val="259"/>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rPr>
                <w:rFonts w:eastAsia="Arial Unicode MS"/>
                <w:color w:val="000000"/>
                <w:sz w:val="20"/>
                <w:szCs w:val="20"/>
              </w:rPr>
            </w:pPr>
          </w:p>
        </w:tc>
        <w:tc>
          <w:tcPr>
            <w:tcW w:w="691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color w:val="000000"/>
                <w:sz w:val="20"/>
                <w:szCs w:val="20"/>
              </w:rPr>
            </w:pPr>
            <w:r w:rsidRPr="008637D2">
              <w:rPr>
                <w:rFonts w:eastAsia="Arial"/>
                <w:color w:val="000000"/>
                <w:sz w:val="20"/>
                <w:szCs w:val="20"/>
              </w:rPr>
              <w:t>ИТОГО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jc w:val="center"/>
              <w:rPr>
                <w:rFonts w:eastAsia="Arial"/>
                <w:color w:val="000000"/>
                <w:sz w:val="20"/>
                <w:szCs w:val="20"/>
              </w:rPr>
            </w:pPr>
            <w:r w:rsidRPr="008637D2">
              <w:rPr>
                <w:rFonts w:eastAsia="Arial"/>
                <w:color w:val="000000"/>
                <w:sz w:val="20"/>
                <w:szCs w:val="20"/>
              </w:rPr>
              <w:t>66</w:t>
            </w:r>
          </w:p>
        </w:tc>
      </w:tr>
    </w:tbl>
    <w:p w:rsidR="008637D2" w:rsidRP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P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P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Pr="008637D2" w:rsidRDefault="008637D2" w:rsidP="008637D2">
      <w:pPr>
        <w:spacing w:line="200" w:lineRule="exact"/>
        <w:jc w:val="center"/>
        <w:rPr>
          <w:rFonts w:eastAsia="Arial"/>
          <w:b/>
          <w:bCs/>
          <w:color w:val="000000"/>
          <w:sz w:val="20"/>
          <w:szCs w:val="20"/>
        </w:rPr>
      </w:pPr>
      <w:r w:rsidRPr="008637D2">
        <w:rPr>
          <w:rFonts w:eastAsia="Arial"/>
          <w:b/>
          <w:bCs/>
          <w:color w:val="000000"/>
          <w:sz w:val="20"/>
          <w:szCs w:val="20"/>
        </w:rPr>
        <w:t>Практическая часть программы</w:t>
      </w:r>
    </w:p>
    <w:tbl>
      <w:tblPr>
        <w:tblW w:w="0" w:type="auto"/>
        <w:jc w:val="center"/>
        <w:tblLayout w:type="fixed"/>
        <w:tblCellMar>
          <w:left w:w="10" w:type="dxa"/>
          <w:right w:w="10" w:type="dxa"/>
        </w:tblCellMar>
        <w:tblLook w:val="0000" w:firstRow="0" w:lastRow="0" w:firstColumn="0" w:lastColumn="0" w:noHBand="0" w:noVBand="0"/>
      </w:tblPr>
      <w:tblGrid>
        <w:gridCol w:w="2688"/>
        <w:gridCol w:w="6864"/>
      </w:tblGrid>
      <w:tr w:rsidR="008637D2" w:rsidRPr="008637D2" w:rsidTr="001743BB">
        <w:trPr>
          <w:trHeight w:val="40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620"/>
              <w:rPr>
                <w:rFonts w:eastAsia="Arial"/>
                <w:b/>
                <w:bCs/>
                <w:color w:val="000000"/>
                <w:sz w:val="20"/>
                <w:szCs w:val="20"/>
              </w:rPr>
            </w:pPr>
            <w:r w:rsidRPr="008637D2">
              <w:rPr>
                <w:rFonts w:eastAsia="Arial"/>
                <w:b/>
                <w:bCs/>
                <w:color w:val="000000"/>
                <w:sz w:val="20"/>
                <w:szCs w:val="20"/>
              </w:rPr>
              <w:t>Форма работы</w:t>
            </w:r>
          </w:p>
        </w:tc>
        <w:tc>
          <w:tcPr>
            <w:tcW w:w="686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2820"/>
              <w:rPr>
                <w:rFonts w:eastAsia="Arial"/>
                <w:b/>
                <w:bCs/>
                <w:color w:val="000000"/>
                <w:sz w:val="20"/>
                <w:szCs w:val="20"/>
              </w:rPr>
            </w:pPr>
            <w:r w:rsidRPr="008637D2">
              <w:rPr>
                <w:rFonts w:eastAsia="Arial"/>
                <w:b/>
                <w:bCs/>
                <w:color w:val="000000"/>
                <w:sz w:val="20"/>
                <w:szCs w:val="20"/>
              </w:rPr>
              <w:t>Содержание</w:t>
            </w:r>
          </w:p>
        </w:tc>
      </w:tr>
      <w:tr w:rsidR="008637D2" w:rsidRPr="008637D2" w:rsidTr="001743BB">
        <w:trPr>
          <w:trHeight w:val="1402"/>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b/>
                <w:bCs/>
                <w:color w:val="000000"/>
                <w:sz w:val="20"/>
                <w:szCs w:val="20"/>
              </w:rPr>
            </w:pPr>
            <w:r w:rsidRPr="008637D2">
              <w:rPr>
                <w:rFonts w:eastAsia="Arial"/>
                <w:b/>
                <w:bCs/>
                <w:color w:val="000000"/>
                <w:sz w:val="20"/>
                <w:szCs w:val="20"/>
              </w:rPr>
              <w:t>Экскурсии</w:t>
            </w:r>
          </w:p>
        </w:tc>
        <w:tc>
          <w:tcPr>
            <w:tcW w:w="686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0" w:lineRule="exact"/>
              <w:ind w:left="120"/>
              <w:rPr>
                <w:rFonts w:eastAsia="Arial"/>
                <w:color w:val="000000"/>
                <w:sz w:val="20"/>
                <w:szCs w:val="20"/>
              </w:rPr>
            </w:pPr>
            <w:r w:rsidRPr="008637D2">
              <w:rPr>
                <w:rFonts w:eastAsia="Arial"/>
                <w:color w:val="000000"/>
                <w:sz w:val="20"/>
                <w:szCs w:val="20"/>
              </w:rPr>
              <w:t>Сезонные экскурсии «Времена года».</w:t>
            </w:r>
          </w:p>
          <w:p w:rsidR="008637D2" w:rsidRPr="008637D2" w:rsidRDefault="008637D2" w:rsidP="008637D2">
            <w:pPr>
              <w:spacing w:line="230" w:lineRule="exact"/>
              <w:ind w:left="120"/>
              <w:rPr>
                <w:rFonts w:eastAsia="Arial"/>
                <w:color w:val="000000"/>
                <w:sz w:val="20"/>
                <w:szCs w:val="20"/>
              </w:rPr>
            </w:pPr>
            <w:r w:rsidRPr="008637D2">
              <w:rPr>
                <w:rFonts w:eastAsia="Arial"/>
                <w:color w:val="000000"/>
                <w:sz w:val="20"/>
                <w:szCs w:val="20"/>
              </w:rPr>
              <w:t>Экскурсии в теплицу, парник, хозяйство по выращиванию цветов и т.п. (по выбору учителя с учетом местных возможностей). Экскурсии, знакомящие учащихся с различным трудом (по выбору учителя с учетом местных особенностей).</w:t>
            </w:r>
          </w:p>
        </w:tc>
      </w:tr>
      <w:tr w:rsidR="008637D2" w:rsidRPr="008637D2" w:rsidTr="001743BB">
        <w:trPr>
          <w:trHeight w:val="72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ind w:left="120"/>
              <w:rPr>
                <w:rFonts w:eastAsia="Arial"/>
                <w:b/>
                <w:bCs/>
                <w:color w:val="000000"/>
                <w:sz w:val="20"/>
                <w:szCs w:val="20"/>
              </w:rPr>
            </w:pPr>
            <w:r w:rsidRPr="008637D2">
              <w:rPr>
                <w:rFonts w:eastAsia="Arial"/>
                <w:b/>
                <w:bCs/>
                <w:color w:val="000000"/>
                <w:sz w:val="20"/>
                <w:szCs w:val="20"/>
              </w:rPr>
              <w:t>Практические работы</w:t>
            </w:r>
          </w:p>
        </w:tc>
        <w:tc>
          <w:tcPr>
            <w:tcW w:w="686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5" w:lineRule="exact"/>
              <w:ind w:left="120"/>
              <w:rPr>
                <w:rFonts w:eastAsia="Arial"/>
                <w:color w:val="000000"/>
                <w:sz w:val="20"/>
                <w:szCs w:val="20"/>
              </w:rPr>
            </w:pPr>
            <w:r w:rsidRPr="008637D2">
              <w:rPr>
                <w:rFonts w:eastAsia="Arial"/>
                <w:color w:val="000000"/>
                <w:sz w:val="20"/>
                <w:szCs w:val="20"/>
              </w:rPr>
              <w:t>Уход за комнатными растениями и животными уголка природы. Оборудование аквариума, террариума, инсектария.</w:t>
            </w:r>
          </w:p>
        </w:tc>
      </w:tr>
    </w:tbl>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Default="008637D2" w:rsidP="00C56E46">
      <w:pPr>
        <w:pStyle w:val="50"/>
        <w:shd w:val="clear" w:color="auto" w:fill="auto"/>
        <w:spacing w:after="161" w:line="220" w:lineRule="exact"/>
        <w:ind w:left="3440"/>
        <w:rPr>
          <w:rFonts w:ascii="Times New Roman" w:hAnsi="Times New Roman" w:cs="Times New Roman"/>
          <w:lang w:val="en-US"/>
        </w:rPr>
      </w:pPr>
    </w:p>
    <w:p w:rsidR="008637D2" w:rsidRPr="008637D2" w:rsidRDefault="008637D2" w:rsidP="008637D2">
      <w:pPr>
        <w:keepNext/>
        <w:keepLines/>
        <w:spacing w:before="534" w:after="436" w:line="220" w:lineRule="exact"/>
        <w:ind w:left="2840"/>
        <w:outlineLvl w:val="0"/>
        <w:rPr>
          <w:rFonts w:eastAsia="Arial"/>
          <w:b/>
          <w:bCs/>
          <w:smallCaps/>
          <w:color w:val="000000"/>
          <w:sz w:val="20"/>
          <w:szCs w:val="20"/>
        </w:rPr>
      </w:pPr>
      <w:bookmarkStart w:id="0" w:name="bookmark1"/>
      <w:r w:rsidRPr="008637D2">
        <w:rPr>
          <w:rFonts w:eastAsia="Arial"/>
          <w:b/>
          <w:bCs/>
          <w:smallCaps/>
          <w:color w:val="000000"/>
          <w:sz w:val="20"/>
          <w:szCs w:val="20"/>
        </w:rPr>
        <w:lastRenderedPageBreak/>
        <w:t>Содержание программы</w:t>
      </w:r>
      <w:proofErr w:type="gramStart"/>
      <w:r w:rsidRPr="008637D2">
        <w:rPr>
          <w:rFonts w:eastAsia="Arial"/>
          <w:b/>
          <w:bCs/>
          <w:smallCaps/>
          <w:color w:val="000000"/>
          <w:sz w:val="20"/>
          <w:szCs w:val="20"/>
          <w:vertAlign w:val="superscript"/>
        </w:rPr>
        <w:t>2</w:t>
      </w:r>
      <w:proofErr w:type="gramEnd"/>
      <w:r w:rsidRPr="008637D2">
        <w:rPr>
          <w:rFonts w:eastAsia="Arial"/>
          <w:b/>
          <w:bCs/>
          <w:color w:val="000000"/>
          <w:sz w:val="20"/>
          <w:szCs w:val="20"/>
        </w:rPr>
        <w:t xml:space="preserve"> (66 часов)</w:t>
      </w:r>
      <w:bookmarkEnd w:id="0"/>
    </w:p>
    <w:tbl>
      <w:tblPr>
        <w:tblW w:w="0" w:type="auto"/>
        <w:jc w:val="center"/>
        <w:tblLayout w:type="fixed"/>
        <w:tblCellMar>
          <w:left w:w="10" w:type="dxa"/>
          <w:right w:w="10" w:type="dxa"/>
        </w:tblCellMar>
        <w:tblLook w:val="0000" w:firstRow="0" w:lastRow="0" w:firstColumn="0" w:lastColumn="0" w:noHBand="0" w:noVBand="0"/>
      </w:tblPr>
      <w:tblGrid>
        <w:gridCol w:w="1550"/>
        <w:gridCol w:w="4397"/>
        <w:gridCol w:w="3614"/>
      </w:tblGrid>
      <w:tr w:rsidR="008637D2" w:rsidRPr="008637D2" w:rsidTr="001743BB">
        <w:trPr>
          <w:trHeight w:val="869"/>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jc w:val="both"/>
              <w:rPr>
                <w:rFonts w:eastAsia="Arial"/>
                <w:b/>
                <w:bCs/>
                <w:color w:val="000000"/>
                <w:sz w:val="20"/>
                <w:szCs w:val="20"/>
              </w:rPr>
            </w:pPr>
            <w:r w:rsidRPr="008637D2">
              <w:rPr>
                <w:rFonts w:eastAsia="Arial"/>
                <w:b/>
                <w:bCs/>
                <w:color w:val="000000"/>
                <w:sz w:val="20"/>
                <w:szCs w:val="20"/>
              </w:rPr>
              <w:t>Название раздела (темы)</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ind w:left="900"/>
              <w:rPr>
                <w:rFonts w:eastAsia="Arial"/>
                <w:b/>
                <w:bCs/>
                <w:color w:val="000000"/>
                <w:sz w:val="20"/>
                <w:szCs w:val="20"/>
              </w:rPr>
            </w:pPr>
            <w:r w:rsidRPr="008637D2">
              <w:rPr>
                <w:rFonts w:eastAsia="Arial"/>
                <w:b/>
                <w:bCs/>
                <w:color w:val="000000"/>
                <w:sz w:val="20"/>
                <w:szCs w:val="20"/>
              </w:rPr>
              <w:t>Программное содержание</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jc w:val="center"/>
              <w:rPr>
                <w:rFonts w:eastAsia="Arial"/>
                <w:b/>
                <w:bCs/>
                <w:color w:val="000000"/>
                <w:sz w:val="20"/>
                <w:szCs w:val="20"/>
              </w:rPr>
            </w:pPr>
            <w:r w:rsidRPr="008637D2">
              <w:rPr>
                <w:rFonts w:eastAsia="Arial"/>
                <w:b/>
                <w:bCs/>
                <w:color w:val="000000"/>
                <w:sz w:val="20"/>
                <w:szCs w:val="20"/>
              </w:rPr>
              <w:t>Универсальные учебные действия</w:t>
            </w:r>
          </w:p>
        </w:tc>
      </w:tr>
      <w:tr w:rsidR="008637D2" w:rsidRPr="008637D2" w:rsidTr="001743BB">
        <w:trPr>
          <w:trHeight w:val="1622"/>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ind w:left="140"/>
              <w:rPr>
                <w:rFonts w:eastAsia="Arial"/>
                <w:b/>
                <w:bCs/>
                <w:color w:val="000000"/>
                <w:sz w:val="20"/>
                <w:szCs w:val="20"/>
              </w:rPr>
            </w:pPr>
            <w:r w:rsidRPr="008637D2">
              <w:rPr>
                <w:rFonts w:eastAsia="Arial"/>
                <w:b/>
                <w:bCs/>
                <w:color w:val="000000"/>
                <w:sz w:val="20"/>
                <w:szCs w:val="20"/>
              </w:rPr>
              <w:t>Введение. Что такое окружающий мир (1 ч)</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jc w:val="both"/>
              <w:rPr>
                <w:rFonts w:eastAsia="Arial"/>
                <w:color w:val="000000"/>
                <w:sz w:val="20"/>
                <w:szCs w:val="20"/>
              </w:rPr>
            </w:pPr>
            <w:r w:rsidRPr="008637D2">
              <w:rPr>
                <w:rFonts w:eastAsia="Arial"/>
                <w:color w:val="000000"/>
                <w:sz w:val="20"/>
                <w:szCs w:val="20"/>
              </w:rPr>
              <w:t>Нас окружает удивительный мир: неживая и живая природа, объекты, сделанные руками человека, люди.</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i/>
                <w:iCs/>
                <w:color w:val="000000"/>
                <w:sz w:val="20"/>
                <w:szCs w:val="20"/>
              </w:rPr>
              <w:t>Называть</w:t>
            </w:r>
            <w:r w:rsidRPr="008637D2">
              <w:rPr>
                <w:rFonts w:eastAsia="Arial"/>
                <w:color w:val="000000"/>
                <w:sz w:val="20"/>
                <w:szCs w:val="20"/>
              </w:rPr>
              <w:t xml:space="preserve"> объекты окружающего мира.</w:t>
            </w:r>
          </w:p>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i/>
                <w:iCs/>
                <w:color w:val="000000"/>
                <w:sz w:val="20"/>
                <w:szCs w:val="20"/>
              </w:rPr>
              <w:t>Анализировать</w:t>
            </w:r>
            <w:r w:rsidRPr="008637D2">
              <w:rPr>
                <w:rFonts w:eastAsia="Arial"/>
                <w:color w:val="000000"/>
                <w:sz w:val="20"/>
                <w:szCs w:val="20"/>
              </w:rPr>
              <w:t xml:space="preserve"> объекты окружаю</w:t>
            </w:r>
            <w:r w:rsidRPr="008637D2">
              <w:rPr>
                <w:rFonts w:eastAsia="Arial"/>
                <w:color w:val="000000"/>
                <w:sz w:val="20"/>
                <w:szCs w:val="20"/>
              </w:rPr>
              <w:softHyphen/>
              <w:t>щего мира.</w:t>
            </w:r>
          </w:p>
          <w:p w:rsidR="008637D2" w:rsidRPr="008637D2" w:rsidRDefault="008637D2" w:rsidP="008637D2">
            <w:pPr>
              <w:framePr w:wrap="notBeside" w:vAnchor="text" w:hAnchor="text" w:xAlign="center" w:y="1"/>
              <w:spacing w:line="230" w:lineRule="exact"/>
              <w:jc w:val="both"/>
              <w:rPr>
                <w:rFonts w:eastAsia="Arial"/>
                <w:color w:val="000000"/>
                <w:sz w:val="20"/>
                <w:szCs w:val="20"/>
              </w:rPr>
            </w:pPr>
            <w:r w:rsidRPr="008637D2">
              <w:rPr>
                <w:rFonts w:eastAsia="Arial"/>
                <w:i/>
                <w:iCs/>
                <w:color w:val="000000"/>
                <w:sz w:val="20"/>
                <w:szCs w:val="20"/>
              </w:rPr>
              <w:t>Классифицировать</w:t>
            </w:r>
            <w:r w:rsidRPr="008637D2">
              <w:rPr>
                <w:rFonts w:eastAsia="Arial"/>
                <w:color w:val="000000"/>
                <w:sz w:val="20"/>
                <w:szCs w:val="20"/>
              </w:rPr>
              <w:t xml:space="preserve"> объекты окру</w:t>
            </w:r>
            <w:r w:rsidRPr="008637D2">
              <w:rPr>
                <w:rFonts w:eastAsia="Arial"/>
                <w:color w:val="000000"/>
                <w:sz w:val="20"/>
                <w:szCs w:val="20"/>
              </w:rPr>
              <w:softHyphen/>
              <w:t>жающего мира по разным основа</w:t>
            </w:r>
            <w:r w:rsidRPr="008637D2">
              <w:rPr>
                <w:rFonts w:eastAsia="Arial"/>
                <w:color w:val="000000"/>
                <w:sz w:val="20"/>
                <w:szCs w:val="20"/>
              </w:rPr>
              <w:softHyphen/>
              <w:t>ниям.</w:t>
            </w:r>
          </w:p>
        </w:tc>
      </w:tr>
      <w:tr w:rsidR="008637D2" w:rsidRPr="008637D2" w:rsidTr="001743BB">
        <w:trPr>
          <w:trHeight w:val="6965"/>
          <w:jc w:val="center"/>
        </w:trPr>
        <w:tc>
          <w:tcPr>
            <w:tcW w:w="155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ind w:left="140"/>
              <w:rPr>
                <w:rFonts w:eastAsia="Arial"/>
                <w:b/>
                <w:bCs/>
                <w:color w:val="000000"/>
                <w:sz w:val="20"/>
                <w:szCs w:val="20"/>
              </w:rPr>
            </w:pPr>
            <w:r w:rsidRPr="008637D2">
              <w:rPr>
                <w:rFonts w:eastAsia="Arial"/>
                <w:b/>
                <w:bCs/>
                <w:color w:val="000000"/>
                <w:spacing w:val="20"/>
                <w:sz w:val="20"/>
                <w:szCs w:val="20"/>
              </w:rPr>
              <w:t>Мы-</w:t>
            </w:r>
          </w:p>
          <w:p w:rsidR="008637D2" w:rsidRPr="008637D2" w:rsidRDefault="008637D2" w:rsidP="008637D2">
            <w:pPr>
              <w:framePr w:wrap="notBeside" w:vAnchor="text" w:hAnchor="text" w:xAlign="center" w:y="1"/>
              <w:spacing w:line="230" w:lineRule="exact"/>
              <w:ind w:left="140"/>
              <w:rPr>
                <w:rFonts w:eastAsia="Arial"/>
                <w:b/>
                <w:bCs/>
                <w:color w:val="000000"/>
                <w:sz w:val="20"/>
                <w:szCs w:val="20"/>
              </w:rPr>
            </w:pPr>
            <w:r w:rsidRPr="008637D2">
              <w:rPr>
                <w:rFonts w:eastAsia="Arial"/>
                <w:b/>
                <w:bCs/>
                <w:color w:val="000000"/>
                <w:sz w:val="20"/>
                <w:szCs w:val="20"/>
              </w:rPr>
              <w:t>школьники (9 ч)</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color w:val="000000"/>
                <w:sz w:val="20"/>
                <w:szCs w:val="20"/>
              </w:rPr>
              <w:t>Ты - первоклассник. Режим дня перво</w:t>
            </w:r>
            <w:r w:rsidRPr="008637D2">
              <w:rPr>
                <w:rFonts w:eastAsia="Arial"/>
                <w:color w:val="000000"/>
                <w:sz w:val="20"/>
                <w:szCs w:val="20"/>
              </w:rPr>
              <w:softHyphen/>
              <w:t xml:space="preserve">классника. Определение времени по часам с точностью до часа. Домашний адрес. </w:t>
            </w:r>
            <w:proofErr w:type="gramStart"/>
            <w:r w:rsidRPr="008637D2">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8637D2">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8637D2">
              <w:rPr>
                <w:rFonts w:eastAsia="Arial"/>
                <w:color w:val="000000"/>
                <w:sz w:val="20"/>
                <w:szCs w:val="20"/>
              </w:rPr>
              <w:softHyphen/>
              <w:t>товка рабочего места, правильная осанка, гигиена письма, внимательность, сдержан</w:t>
            </w:r>
            <w:r w:rsidRPr="008637D2">
              <w:rPr>
                <w:rFonts w:eastAsia="Arial"/>
                <w:color w:val="000000"/>
                <w:sz w:val="20"/>
                <w:szCs w:val="20"/>
              </w:rPr>
              <w:softHyphen/>
              <w:t>ность, аккуратность.</w:t>
            </w:r>
            <w:proofErr w:type="gramEnd"/>
          </w:p>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color w:val="000000"/>
                <w:sz w:val="20"/>
                <w:szCs w:val="20"/>
              </w:rPr>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8637D2">
              <w:rPr>
                <w:rFonts w:eastAsia="Arial"/>
                <w:color w:val="000000"/>
                <w:sz w:val="20"/>
                <w:szCs w:val="2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8637D2">
              <w:rPr>
                <w:rFonts w:eastAsia="Arial"/>
                <w:color w:val="000000"/>
                <w:sz w:val="20"/>
                <w:szCs w:val="20"/>
              </w:rPr>
              <w:softHyphen/>
              <w:t>ми. Коллективные игры и труд. Правила дружбы: справедливо распределять роли в игре, поручения в работе, правильно оцени</w:t>
            </w:r>
            <w:r w:rsidRPr="008637D2">
              <w:rPr>
                <w:rFonts w:eastAsia="Arial"/>
                <w:color w:val="000000"/>
                <w:sz w:val="20"/>
                <w:szCs w:val="20"/>
              </w:rPr>
              <w:softHyphen/>
              <w:t>вать деятельность сверстника и свою, ра</w:t>
            </w:r>
            <w:r w:rsidRPr="008637D2">
              <w:rPr>
                <w:rFonts w:eastAsia="Arial"/>
                <w:color w:val="000000"/>
                <w:sz w:val="20"/>
                <w:szCs w:val="20"/>
              </w:rPr>
              <w:softHyphen/>
              <w:t>доваться успехам друзей.</w:t>
            </w:r>
          </w:p>
        </w:tc>
        <w:tc>
          <w:tcPr>
            <w:tcW w:w="361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i/>
                <w:iCs/>
                <w:color w:val="000000"/>
                <w:sz w:val="20"/>
                <w:szCs w:val="20"/>
              </w:rPr>
              <w:t>Определять</w:t>
            </w:r>
            <w:r w:rsidRPr="008637D2">
              <w:rPr>
                <w:rFonts w:eastAsia="Arial"/>
                <w:color w:val="000000"/>
                <w:sz w:val="20"/>
                <w:szCs w:val="20"/>
              </w:rPr>
              <w:t xml:space="preserve"> время по часам с точ</w:t>
            </w:r>
            <w:r w:rsidRPr="008637D2">
              <w:rPr>
                <w:rFonts w:eastAsia="Arial"/>
                <w:color w:val="000000"/>
                <w:sz w:val="20"/>
                <w:szCs w:val="20"/>
              </w:rPr>
              <w:softHyphen/>
              <w:t>ностью до часа.</w:t>
            </w:r>
          </w:p>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i/>
                <w:iCs/>
                <w:color w:val="000000"/>
                <w:sz w:val="20"/>
                <w:szCs w:val="20"/>
              </w:rPr>
              <w:t>Анализировать</w:t>
            </w:r>
            <w:r w:rsidRPr="008637D2">
              <w:rPr>
                <w:rFonts w:eastAsia="Arial"/>
                <w:color w:val="000000"/>
                <w:sz w:val="20"/>
                <w:szCs w:val="20"/>
              </w:rPr>
              <w:t xml:space="preserve"> дорогу от дома до школы: замечать опасные участки, знаки дорожного движения. </w:t>
            </w:r>
            <w:r w:rsidRPr="008637D2">
              <w:rPr>
                <w:rFonts w:eastAsia="Arial"/>
                <w:i/>
                <w:iCs/>
                <w:color w:val="000000"/>
                <w:sz w:val="20"/>
                <w:szCs w:val="20"/>
              </w:rPr>
              <w:t>Воспроизводить</w:t>
            </w:r>
            <w:r w:rsidRPr="008637D2">
              <w:rPr>
                <w:rFonts w:eastAsia="Arial"/>
                <w:color w:val="000000"/>
                <w:sz w:val="20"/>
                <w:szCs w:val="20"/>
              </w:rPr>
              <w:t xml:space="preserve"> домашний адрес, правила дорожного движения и пользования транспортом. </w:t>
            </w:r>
            <w:r w:rsidRPr="008637D2">
              <w:rPr>
                <w:rFonts w:eastAsia="Arial"/>
                <w:i/>
                <w:iCs/>
                <w:color w:val="000000"/>
                <w:sz w:val="20"/>
                <w:szCs w:val="20"/>
              </w:rPr>
              <w:t>Различать</w:t>
            </w:r>
            <w:r w:rsidRPr="008637D2">
              <w:rPr>
                <w:rFonts w:eastAsia="Arial"/>
                <w:color w:val="000000"/>
                <w:sz w:val="20"/>
                <w:szCs w:val="20"/>
              </w:rPr>
              <w:t xml:space="preserve"> дорожные знаки, необ</w:t>
            </w:r>
            <w:r w:rsidRPr="008637D2">
              <w:rPr>
                <w:rFonts w:eastAsia="Arial"/>
                <w:color w:val="000000"/>
                <w:sz w:val="20"/>
                <w:szCs w:val="20"/>
              </w:rPr>
              <w:softHyphen/>
              <w:t>ходимые для безопасного пребы</w:t>
            </w:r>
            <w:r w:rsidRPr="008637D2">
              <w:rPr>
                <w:rFonts w:eastAsia="Arial"/>
                <w:color w:val="000000"/>
                <w:sz w:val="20"/>
                <w:szCs w:val="20"/>
              </w:rPr>
              <w:softHyphen/>
              <w:t>вания на улице.</w:t>
            </w:r>
          </w:p>
          <w:p w:rsidR="008637D2" w:rsidRPr="008637D2" w:rsidRDefault="008637D2" w:rsidP="008637D2">
            <w:pPr>
              <w:framePr w:wrap="notBeside" w:vAnchor="text" w:hAnchor="text" w:xAlign="center" w:y="1"/>
              <w:spacing w:line="230" w:lineRule="exact"/>
              <w:ind w:left="120"/>
              <w:rPr>
                <w:rFonts w:eastAsia="Arial"/>
                <w:color w:val="000000"/>
                <w:sz w:val="20"/>
                <w:szCs w:val="20"/>
              </w:rPr>
            </w:pPr>
            <w:r w:rsidRPr="008637D2">
              <w:rPr>
                <w:rFonts w:eastAsia="Arial"/>
                <w:i/>
                <w:iCs/>
                <w:color w:val="000000"/>
                <w:sz w:val="20"/>
                <w:szCs w:val="20"/>
              </w:rPr>
              <w:t>Описывать</w:t>
            </w:r>
            <w:r w:rsidRPr="008637D2">
              <w:rPr>
                <w:rFonts w:eastAsia="Arial"/>
                <w:color w:val="000000"/>
                <w:sz w:val="20"/>
                <w:szCs w:val="20"/>
              </w:rPr>
              <w:t xml:space="preserve"> назначение различных школьных помещений. </w:t>
            </w:r>
            <w:r w:rsidRPr="008637D2">
              <w:rPr>
                <w:rFonts w:eastAsia="Arial"/>
                <w:i/>
                <w:iCs/>
                <w:color w:val="000000"/>
                <w:sz w:val="20"/>
                <w:szCs w:val="20"/>
              </w:rPr>
              <w:t>Конструировать</w:t>
            </w:r>
            <w:r w:rsidRPr="008637D2">
              <w:rPr>
                <w:rFonts w:eastAsia="Arial"/>
                <w:color w:val="000000"/>
                <w:sz w:val="20"/>
                <w:szCs w:val="20"/>
              </w:rPr>
              <w:t xml:space="preserve"> игровые и учеб</w:t>
            </w:r>
            <w:r w:rsidRPr="008637D2">
              <w:rPr>
                <w:rFonts w:eastAsia="Arial"/>
                <w:color w:val="000000"/>
                <w:sz w:val="20"/>
                <w:szCs w:val="20"/>
              </w:rPr>
              <w:softHyphen/>
              <w:t>ные ситуации, раскрывающие пра</w:t>
            </w:r>
            <w:r w:rsidRPr="008637D2">
              <w:rPr>
                <w:rFonts w:eastAsia="Arial"/>
                <w:color w:val="000000"/>
                <w:sz w:val="20"/>
                <w:szCs w:val="20"/>
              </w:rPr>
              <w:softHyphen/>
              <w:t xml:space="preserve">вила поведения на уроке. </w:t>
            </w:r>
            <w:r w:rsidRPr="008637D2">
              <w:rPr>
                <w:rFonts w:eastAsia="Arial"/>
                <w:i/>
                <w:iCs/>
                <w:color w:val="000000"/>
                <w:sz w:val="20"/>
                <w:szCs w:val="20"/>
              </w:rPr>
              <w:t>Реализовывать</w:t>
            </w:r>
            <w:r w:rsidRPr="008637D2">
              <w:rPr>
                <w:rFonts w:eastAsia="Arial"/>
                <w:color w:val="000000"/>
                <w:sz w:val="20"/>
                <w:szCs w:val="20"/>
              </w:rPr>
              <w:t xml:space="preserve"> в процессе парной работы правила совместной деятельности.</w:t>
            </w:r>
          </w:p>
        </w:tc>
      </w:tr>
    </w:tbl>
    <w:tbl>
      <w:tblPr>
        <w:tblW w:w="9586" w:type="dxa"/>
        <w:tblInd w:w="10" w:type="dxa"/>
        <w:tblLayout w:type="fixed"/>
        <w:tblCellMar>
          <w:left w:w="10" w:type="dxa"/>
          <w:right w:w="10" w:type="dxa"/>
        </w:tblCellMar>
        <w:tblLook w:val="0000" w:firstRow="0" w:lastRow="0" w:firstColumn="0" w:lastColumn="0" w:noHBand="0" w:noVBand="0"/>
      </w:tblPr>
      <w:tblGrid>
        <w:gridCol w:w="1560"/>
        <w:gridCol w:w="4252"/>
        <w:gridCol w:w="3774"/>
      </w:tblGrid>
      <w:tr w:rsidR="008637D2" w:rsidRPr="008637D2" w:rsidTr="00AA16B0">
        <w:trPr>
          <w:trHeight w:val="1872"/>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0" w:lineRule="exact"/>
              <w:jc w:val="both"/>
              <w:rPr>
                <w:sz w:val="20"/>
                <w:szCs w:val="20"/>
              </w:rPr>
            </w:pPr>
            <w:r w:rsidRPr="008637D2">
              <w:rPr>
                <w:rStyle w:val="40"/>
                <w:rFonts w:ascii="Times New Roman" w:hAnsi="Times New Roman" w:cs="Times New Roman"/>
                <w:sz w:val="20"/>
                <w:szCs w:val="20"/>
              </w:rPr>
              <w:t>Ты и</w:t>
            </w:r>
          </w:p>
          <w:p w:rsidR="008637D2" w:rsidRPr="008637D2" w:rsidRDefault="008637D2" w:rsidP="008637D2">
            <w:pPr>
              <w:spacing w:line="230" w:lineRule="exact"/>
              <w:jc w:val="both"/>
              <w:rPr>
                <w:sz w:val="20"/>
                <w:szCs w:val="20"/>
              </w:rPr>
            </w:pPr>
            <w:r w:rsidRPr="008637D2">
              <w:rPr>
                <w:rStyle w:val="40"/>
                <w:rFonts w:ascii="Times New Roman" w:hAnsi="Times New Roman" w:cs="Times New Roman"/>
                <w:sz w:val="20"/>
                <w:szCs w:val="20"/>
              </w:rPr>
              <w:t>здоровье (6 ч)</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Забота о своем здоровье и хорошем на</w:t>
            </w:r>
            <w:r w:rsidRPr="008637D2">
              <w:rPr>
                <w:rFonts w:ascii="Times New Roman" w:hAnsi="Times New Roman" w:cs="Times New Roman"/>
                <w:sz w:val="20"/>
                <w:szCs w:val="20"/>
              </w:rPr>
              <w:softHyphen/>
              <w:t xml:space="preserve">строении. Гигиена зубов, ротовой полости, кожи. </w:t>
            </w:r>
            <w:proofErr w:type="gramStart"/>
            <w:r w:rsidRPr="008637D2">
              <w:rPr>
                <w:rFonts w:ascii="Times New Roman" w:hAnsi="Times New Roman" w:cs="Times New Roman"/>
                <w:sz w:val="20"/>
                <w:szCs w:val="20"/>
              </w:rPr>
              <w:t>Охрана органов чувств: зрения, слуха, обоняния и др. Солнце, воздух, вода - фак</w:t>
            </w:r>
            <w:r w:rsidRPr="008637D2">
              <w:rPr>
                <w:rFonts w:ascii="Times New Roman" w:hAnsi="Times New Roman" w:cs="Times New Roman"/>
                <w:sz w:val="20"/>
                <w:szCs w:val="20"/>
              </w:rPr>
              <w:softHyphen/>
              <w:t>торы закаливания.</w:t>
            </w:r>
            <w:proofErr w:type="gramEnd"/>
            <w:r w:rsidRPr="008637D2">
              <w:rPr>
                <w:rFonts w:ascii="Times New Roman" w:hAnsi="Times New Roman" w:cs="Times New Roman"/>
                <w:sz w:val="20"/>
                <w:szCs w:val="20"/>
              </w:rPr>
              <w:t xml:space="preserve"> Проветривание помеще</w:t>
            </w:r>
            <w:r w:rsidRPr="008637D2">
              <w:rPr>
                <w:rFonts w:ascii="Times New Roman" w:hAnsi="Times New Roman" w:cs="Times New Roman"/>
                <w:sz w:val="20"/>
                <w:szCs w:val="20"/>
              </w:rPr>
              <w:softHyphen/>
              <w:t>ния. Утренняя гимнастика. Прогулки, игры на воздухе. Режим питания. Культура пове</w:t>
            </w:r>
            <w:r w:rsidRPr="008637D2">
              <w:rPr>
                <w:rFonts w:ascii="Times New Roman" w:hAnsi="Times New Roman" w:cs="Times New Roman"/>
                <w:sz w:val="20"/>
                <w:szCs w:val="20"/>
              </w:rPr>
              <w:softHyphen/>
              <w:t>дения за столом.</w:t>
            </w:r>
          </w:p>
        </w:tc>
        <w:tc>
          <w:tcPr>
            <w:tcW w:w="377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Демонстрировать</w:t>
            </w:r>
            <w:r w:rsidRPr="008637D2">
              <w:rPr>
                <w:rFonts w:ascii="Times New Roman" w:hAnsi="Times New Roman" w:cs="Times New Roman"/>
                <w:sz w:val="20"/>
                <w:szCs w:val="20"/>
              </w:rPr>
              <w:t xml:space="preserve"> в учебных и игровых ситуациях правила гигие</w:t>
            </w:r>
            <w:r w:rsidRPr="008637D2">
              <w:rPr>
                <w:rFonts w:ascii="Times New Roman" w:hAnsi="Times New Roman" w:cs="Times New Roman"/>
                <w:sz w:val="20"/>
                <w:szCs w:val="20"/>
              </w:rPr>
              <w:softHyphen/>
              <w:t>ны, упражнения утренней гимна</w:t>
            </w:r>
            <w:r w:rsidRPr="008637D2">
              <w:rPr>
                <w:rFonts w:ascii="Times New Roman" w:hAnsi="Times New Roman" w:cs="Times New Roman"/>
                <w:sz w:val="20"/>
                <w:szCs w:val="20"/>
              </w:rPr>
              <w:softHyphen/>
              <w:t>стики, правила поведения во время еды.</w:t>
            </w:r>
          </w:p>
        </w:tc>
      </w:tr>
      <w:tr w:rsidR="008637D2" w:rsidRPr="008637D2" w:rsidTr="00AA16B0">
        <w:trPr>
          <w:trHeight w:val="2554"/>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5" w:lineRule="exact"/>
              <w:ind w:left="140"/>
              <w:rPr>
                <w:sz w:val="20"/>
                <w:szCs w:val="20"/>
              </w:rPr>
            </w:pPr>
            <w:r w:rsidRPr="008637D2">
              <w:rPr>
                <w:rStyle w:val="40"/>
                <w:rFonts w:ascii="Times New Roman" w:hAnsi="Times New Roman" w:cs="Times New Roman"/>
                <w:sz w:val="20"/>
                <w:szCs w:val="20"/>
              </w:rPr>
              <w:t>Мы и вещи (6 ч)</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Ты и вещи, которые тебя окружают. Труд людей, которые делают для нас одежду, обувь, книги и другие вещи. Профессии. Бе</w:t>
            </w:r>
            <w:r w:rsidRPr="008637D2">
              <w:rPr>
                <w:rFonts w:ascii="Times New Roman" w:hAnsi="Times New Roman" w:cs="Times New Roman"/>
                <w:sz w:val="20"/>
                <w:szCs w:val="20"/>
              </w:rPr>
              <w:softHyphen/>
              <w:t>режное отношение к вещам, уход за ними. ОБЖ: правила пожарной безопасности. Правила обращения с бытовыми и газовы</w:t>
            </w:r>
            <w:r w:rsidRPr="008637D2">
              <w:rPr>
                <w:rFonts w:ascii="Times New Roman" w:hAnsi="Times New Roman" w:cs="Times New Roman"/>
                <w:sz w:val="20"/>
                <w:szCs w:val="20"/>
              </w:rPr>
              <w:softHyphen/>
              <w:t>ми приборами. Телефоны экстренных вызовов.</w:t>
            </w:r>
          </w:p>
        </w:tc>
        <w:tc>
          <w:tcPr>
            <w:tcW w:w="377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proofErr w:type="gramStart"/>
            <w:r w:rsidRPr="008637D2">
              <w:rPr>
                <w:rStyle w:val="63"/>
                <w:rFonts w:ascii="Times New Roman" w:hAnsi="Times New Roman" w:cs="Times New Roman"/>
              </w:rPr>
              <w:t>Классифицировать</w:t>
            </w:r>
            <w:r w:rsidRPr="008637D2">
              <w:rPr>
                <w:rFonts w:ascii="Times New Roman" w:hAnsi="Times New Roman" w:cs="Times New Roman"/>
                <w:sz w:val="20"/>
                <w:szCs w:val="20"/>
              </w:rPr>
              <w:t xml:space="preserve"> предметы (из</w:t>
            </w:r>
            <w:r w:rsidRPr="008637D2">
              <w:rPr>
                <w:rFonts w:ascii="Times New Roman" w:hAnsi="Times New Roman" w:cs="Times New Roman"/>
                <w:sz w:val="20"/>
                <w:szCs w:val="20"/>
              </w:rPr>
              <w:softHyphen/>
              <w:t>делия) по принадлежности (одеж</w:t>
            </w:r>
            <w:r w:rsidRPr="008637D2">
              <w:rPr>
                <w:rFonts w:ascii="Times New Roman" w:hAnsi="Times New Roman" w:cs="Times New Roman"/>
                <w:sz w:val="20"/>
                <w:szCs w:val="20"/>
              </w:rPr>
              <w:softHyphen/>
              <w:t>да, обувь, мебель и т.д.).</w:t>
            </w:r>
            <w:proofErr w:type="gramEnd"/>
            <w:r w:rsidRPr="008637D2">
              <w:rPr>
                <w:rFonts w:ascii="Times New Roman" w:hAnsi="Times New Roman" w:cs="Times New Roman"/>
                <w:sz w:val="20"/>
                <w:szCs w:val="20"/>
              </w:rPr>
              <w:t xml:space="preserve"> </w:t>
            </w:r>
            <w:r w:rsidRPr="008637D2">
              <w:rPr>
                <w:rStyle w:val="63"/>
                <w:rFonts w:ascii="Times New Roman" w:hAnsi="Times New Roman" w:cs="Times New Roman"/>
              </w:rPr>
              <w:t>Ориентироваться</w:t>
            </w:r>
            <w:r w:rsidRPr="008637D2">
              <w:rPr>
                <w:rFonts w:ascii="Times New Roman" w:hAnsi="Times New Roman" w:cs="Times New Roman"/>
                <w:sz w:val="20"/>
                <w:szCs w:val="20"/>
              </w:rPr>
              <w:t xml:space="preserve"> при решении учебных и практических задач на правила безопасного поведения с предметами быта. Строить не</w:t>
            </w:r>
            <w:r w:rsidRPr="008637D2">
              <w:rPr>
                <w:rFonts w:ascii="Times New Roman" w:hAnsi="Times New Roman" w:cs="Times New Roman"/>
                <w:sz w:val="20"/>
                <w:szCs w:val="20"/>
              </w:rPr>
              <w:softHyphen/>
              <w:t>большой текст информационного характера на основе телефонных диалогов.</w:t>
            </w:r>
          </w:p>
        </w:tc>
      </w:tr>
      <w:tr w:rsidR="008637D2" w:rsidRPr="008637D2" w:rsidTr="00AA16B0">
        <w:trPr>
          <w:trHeight w:val="5789"/>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0" w:lineRule="exact"/>
              <w:jc w:val="both"/>
              <w:rPr>
                <w:sz w:val="20"/>
                <w:szCs w:val="20"/>
              </w:rPr>
            </w:pPr>
            <w:r w:rsidRPr="008637D2">
              <w:rPr>
                <w:rStyle w:val="40"/>
                <w:rFonts w:ascii="Times New Roman" w:hAnsi="Times New Roman" w:cs="Times New Roman"/>
                <w:sz w:val="20"/>
                <w:szCs w:val="20"/>
              </w:rPr>
              <w:lastRenderedPageBreak/>
              <w:t>Родная природа (25 ч)</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Сезонные изменения в природе (характери</w:t>
            </w:r>
            <w:r w:rsidRPr="008637D2">
              <w:rPr>
                <w:rFonts w:ascii="Times New Roman" w:hAnsi="Times New Roman" w:cs="Times New Roman"/>
                <w:sz w:val="20"/>
                <w:szCs w:val="20"/>
              </w:rPr>
              <w:softHyphen/>
              <w:t>стика времени года, сравнение разных се</w:t>
            </w:r>
            <w:r w:rsidRPr="008637D2">
              <w:rPr>
                <w:rFonts w:ascii="Times New Roman" w:hAnsi="Times New Roman" w:cs="Times New Roman"/>
                <w:sz w:val="20"/>
                <w:szCs w:val="20"/>
              </w:rPr>
              <w:softHyphen/>
              <w:t>зонов; зависимость изменений в живой при</w:t>
            </w:r>
            <w:r w:rsidRPr="008637D2">
              <w:rPr>
                <w:rFonts w:ascii="Times New Roman" w:hAnsi="Times New Roman" w:cs="Times New Roman"/>
                <w:sz w:val="20"/>
                <w:szCs w:val="20"/>
              </w:rPr>
              <w:softHyphen/>
              <w:t>роде от состояния неживой). Растения при</w:t>
            </w:r>
            <w:r w:rsidRPr="008637D2">
              <w:rPr>
                <w:rFonts w:ascii="Times New Roman" w:hAnsi="Times New Roman" w:cs="Times New Roman"/>
                <w:sz w:val="20"/>
                <w:szCs w:val="20"/>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sz w:val="20"/>
                <w:szCs w:val="20"/>
              </w:rPr>
              <w:softHyphen/>
              <w:t>ребление в пищу (4-5 растений). Комнат</w:t>
            </w:r>
            <w:r w:rsidRPr="008637D2">
              <w:rPr>
                <w:rFonts w:ascii="Times New Roman" w:hAnsi="Times New Roman" w:cs="Times New Roman"/>
                <w:sz w:val="20"/>
                <w:szCs w:val="20"/>
              </w:rPr>
              <w:softHyphen/>
              <w:t>ные растения: название, внешний вид (3-4 растения). Условия роста (тепло, свет, во</w:t>
            </w:r>
            <w:r w:rsidRPr="008637D2">
              <w:rPr>
                <w:rFonts w:ascii="Times New Roman" w:hAnsi="Times New Roman" w:cs="Times New Roman"/>
                <w:sz w:val="20"/>
                <w:szCs w:val="20"/>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sz w:val="20"/>
                <w:szCs w:val="20"/>
              </w:rPr>
              <w:t xml:space="preserve"> др. Домашние и дикие животные. Сезонная жизнь животных. Бережное отно</w:t>
            </w:r>
            <w:r w:rsidRPr="008637D2">
              <w:rPr>
                <w:rFonts w:ascii="Times New Roman" w:hAnsi="Times New Roman" w:cs="Times New Roman"/>
                <w:sz w:val="20"/>
                <w:szCs w:val="20"/>
              </w:rPr>
              <w:softHyphen/>
              <w:t>шение к растениям и животным. ОБЖ: правила безопасного поведения на природе (опасные растения и животные).</w:t>
            </w:r>
          </w:p>
        </w:tc>
        <w:tc>
          <w:tcPr>
            <w:tcW w:w="377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Описывать</w:t>
            </w:r>
            <w:r w:rsidRPr="008637D2">
              <w:rPr>
                <w:rFonts w:ascii="Times New Roman" w:hAnsi="Times New Roman" w:cs="Times New Roman"/>
                <w:sz w:val="20"/>
                <w:szCs w:val="20"/>
              </w:rPr>
              <w:t xml:space="preserve"> сезонные изменения в природе.</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Создавать</w:t>
            </w:r>
            <w:r w:rsidRPr="008637D2">
              <w:rPr>
                <w:rFonts w:ascii="Times New Roman" w:hAnsi="Times New Roman" w:cs="Times New Roman"/>
                <w:sz w:val="20"/>
                <w:szCs w:val="20"/>
              </w:rPr>
              <w:t xml:space="preserve"> мини-сочинения о яв</w:t>
            </w:r>
            <w:r w:rsidRPr="008637D2">
              <w:rPr>
                <w:rFonts w:ascii="Times New Roman" w:hAnsi="Times New Roman" w:cs="Times New Roman"/>
                <w:sz w:val="20"/>
                <w:szCs w:val="20"/>
              </w:rPr>
              <w:softHyphen/>
              <w:t xml:space="preserve">лениях и объектах природы. </w:t>
            </w:r>
            <w:r w:rsidRPr="008637D2">
              <w:rPr>
                <w:rStyle w:val="63"/>
                <w:rFonts w:ascii="Times New Roman" w:hAnsi="Times New Roman" w:cs="Times New Roman"/>
              </w:rPr>
              <w:t>Определять</w:t>
            </w:r>
            <w:r w:rsidRPr="008637D2">
              <w:rPr>
                <w:rFonts w:ascii="Times New Roman" w:hAnsi="Times New Roman" w:cs="Times New Roman"/>
                <w:sz w:val="20"/>
                <w:szCs w:val="20"/>
              </w:rPr>
              <w:t xml:space="preserve"> последовательность времен года (начиная с любого), находить ошибки в предъявленной последовательности. </w:t>
            </w:r>
            <w:r w:rsidRPr="008637D2">
              <w:rPr>
                <w:rStyle w:val="63"/>
                <w:rFonts w:ascii="Times New Roman" w:hAnsi="Times New Roman" w:cs="Times New Roman"/>
              </w:rPr>
              <w:t>Устанавливать</w:t>
            </w:r>
            <w:r w:rsidRPr="008637D2">
              <w:rPr>
                <w:rFonts w:ascii="Times New Roman" w:hAnsi="Times New Roman" w:cs="Times New Roman"/>
                <w:sz w:val="20"/>
                <w:szCs w:val="20"/>
              </w:rPr>
              <w:t xml:space="preserve"> зависимости меж</w:t>
            </w:r>
            <w:r w:rsidRPr="008637D2">
              <w:rPr>
                <w:rFonts w:ascii="Times New Roman" w:hAnsi="Times New Roman" w:cs="Times New Roman"/>
                <w:sz w:val="20"/>
                <w:szCs w:val="20"/>
              </w:rPr>
              <w:softHyphen/>
              <w:t>ду явлениями неживой и живой природы.</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Описывать</w:t>
            </w:r>
            <w:r w:rsidRPr="008637D2">
              <w:rPr>
                <w:rFonts w:ascii="Times New Roman" w:hAnsi="Times New Roman" w:cs="Times New Roman"/>
                <w:sz w:val="20"/>
                <w:szCs w:val="20"/>
              </w:rPr>
              <w:t xml:space="preserve"> внешние признаки рас</w:t>
            </w:r>
            <w:r w:rsidRPr="008637D2">
              <w:rPr>
                <w:rFonts w:ascii="Times New Roman" w:hAnsi="Times New Roman" w:cs="Times New Roman"/>
                <w:sz w:val="20"/>
                <w:szCs w:val="20"/>
              </w:rPr>
              <w:softHyphen/>
              <w:t>тения.</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Характеризовать</w:t>
            </w:r>
            <w:r w:rsidRPr="008637D2">
              <w:rPr>
                <w:rFonts w:ascii="Times New Roman" w:hAnsi="Times New Roman" w:cs="Times New Roman"/>
                <w:sz w:val="20"/>
                <w:szCs w:val="20"/>
              </w:rPr>
              <w:t xml:space="preserve"> условия роста растения.</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Выделять</w:t>
            </w:r>
            <w:r w:rsidRPr="008637D2">
              <w:rPr>
                <w:rFonts w:ascii="Times New Roman" w:hAnsi="Times New Roman" w:cs="Times New Roman"/>
                <w:sz w:val="20"/>
                <w:szCs w:val="20"/>
              </w:rPr>
              <w:t xml:space="preserve"> из группы растений опасные для жизни и здоровья людей.</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Различать</w:t>
            </w:r>
            <w:r w:rsidRPr="008637D2">
              <w:rPr>
                <w:rFonts w:ascii="Times New Roman" w:hAnsi="Times New Roman" w:cs="Times New Roman"/>
                <w:sz w:val="20"/>
                <w:szCs w:val="20"/>
              </w:rPr>
              <w:t xml:space="preserve"> животных по классам (без термина).</w:t>
            </w:r>
          </w:p>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Сравнивать</w:t>
            </w:r>
            <w:r w:rsidRPr="008637D2">
              <w:rPr>
                <w:rFonts w:ascii="Times New Roman" w:hAnsi="Times New Roman" w:cs="Times New Roman"/>
                <w:sz w:val="20"/>
                <w:szCs w:val="20"/>
              </w:rPr>
              <w:t xml:space="preserve"> домашних и диких жи</w:t>
            </w:r>
            <w:r w:rsidRPr="008637D2">
              <w:rPr>
                <w:rFonts w:ascii="Times New Roman" w:hAnsi="Times New Roman" w:cs="Times New Roman"/>
                <w:sz w:val="20"/>
                <w:szCs w:val="20"/>
              </w:rPr>
              <w:softHyphen/>
              <w:t>вотных,</w:t>
            </w:r>
            <w:r w:rsidRPr="008637D2">
              <w:rPr>
                <w:rStyle w:val="63"/>
                <w:rFonts w:ascii="Times New Roman" w:hAnsi="Times New Roman" w:cs="Times New Roman"/>
              </w:rPr>
              <w:t xml:space="preserve"> выделять</w:t>
            </w:r>
            <w:r w:rsidRPr="008637D2">
              <w:rPr>
                <w:rFonts w:ascii="Times New Roman" w:hAnsi="Times New Roman" w:cs="Times New Roman"/>
                <w:sz w:val="20"/>
                <w:szCs w:val="20"/>
              </w:rPr>
              <w:t xml:space="preserve"> признаки до</w:t>
            </w:r>
            <w:r w:rsidRPr="008637D2">
              <w:rPr>
                <w:rFonts w:ascii="Times New Roman" w:hAnsi="Times New Roman" w:cs="Times New Roman"/>
                <w:sz w:val="20"/>
                <w:szCs w:val="20"/>
              </w:rPr>
              <w:softHyphen/>
              <w:t xml:space="preserve">машних животных. </w:t>
            </w:r>
            <w:r w:rsidRPr="008637D2">
              <w:rPr>
                <w:rStyle w:val="63"/>
                <w:rFonts w:ascii="Times New Roman" w:hAnsi="Times New Roman" w:cs="Times New Roman"/>
              </w:rPr>
              <w:t>Различать</w:t>
            </w:r>
            <w:r w:rsidRPr="008637D2">
              <w:rPr>
                <w:rFonts w:ascii="Times New Roman" w:hAnsi="Times New Roman" w:cs="Times New Roman"/>
                <w:sz w:val="20"/>
                <w:szCs w:val="20"/>
              </w:rPr>
              <w:t xml:space="preserve"> животных по месту оби</w:t>
            </w:r>
            <w:r w:rsidRPr="008637D2">
              <w:rPr>
                <w:rFonts w:ascii="Times New Roman" w:hAnsi="Times New Roman" w:cs="Times New Roman"/>
                <w:sz w:val="20"/>
                <w:szCs w:val="20"/>
              </w:rPr>
              <w:softHyphen/>
              <w:t>тания.</w:t>
            </w:r>
          </w:p>
        </w:tc>
      </w:tr>
      <w:tr w:rsidR="008637D2" w:rsidRPr="008637D2" w:rsidTr="00AA16B0">
        <w:trPr>
          <w:trHeight w:val="4416"/>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spacing w:line="230" w:lineRule="exact"/>
              <w:ind w:left="140"/>
              <w:rPr>
                <w:sz w:val="20"/>
                <w:szCs w:val="20"/>
              </w:rPr>
            </w:pPr>
            <w:r w:rsidRPr="008637D2">
              <w:rPr>
                <w:rStyle w:val="40"/>
                <w:rFonts w:ascii="Times New Roman" w:hAnsi="Times New Roman" w:cs="Times New Roman"/>
                <w:sz w:val="20"/>
                <w:szCs w:val="20"/>
              </w:rPr>
              <w:t>Родная страна (19 ч)</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8637D2" w:rsidRPr="008637D2" w:rsidRDefault="008637D2" w:rsidP="008637D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8637D2" w:rsidRPr="008637D2" w:rsidRDefault="008637D2" w:rsidP="008637D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Россия. Москва. Красная площадь. Кремль. Народное творчество: пение, танцы, сказки, игрушки.</w:t>
            </w:r>
          </w:p>
        </w:tc>
        <w:tc>
          <w:tcPr>
            <w:tcW w:w="3774" w:type="dxa"/>
            <w:tcBorders>
              <w:top w:val="single" w:sz="4" w:space="0" w:color="auto"/>
              <w:left w:val="single" w:sz="4" w:space="0" w:color="auto"/>
              <w:bottom w:val="single" w:sz="4" w:space="0" w:color="auto"/>
              <w:right w:val="single" w:sz="4" w:space="0" w:color="auto"/>
            </w:tcBorders>
            <w:shd w:val="clear" w:color="auto" w:fill="FFFFFF"/>
          </w:tcPr>
          <w:p w:rsidR="008637D2" w:rsidRPr="008637D2"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Составлять</w:t>
            </w:r>
            <w:r w:rsidRPr="008637D2">
              <w:rPr>
                <w:rFonts w:ascii="Times New Roman" w:hAnsi="Times New Roman" w:cs="Times New Roman"/>
                <w:sz w:val="20"/>
                <w:szCs w:val="20"/>
              </w:rPr>
              <w:t xml:space="preserve"> небольшой рассказ о своей семье.</w:t>
            </w:r>
          </w:p>
          <w:p w:rsidR="008637D2" w:rsidRPr="00AA16B0" w:rsidRDefault="008637D2" w:rsidP="008637D2">
            <w:pPr>
              <w:pStyle w:val="62"/>
              <w:shd w:val="clear" w:color="auto" w:fill="auto"/>
              <w:ind w:left="120"/>
              <w:rPr>
                <w:rFonts w:ascii="Times New Roman" w:hAnsi="Times New Roman" w:cs="Times New Roman"/>
                <w:sz w:val="20"/>
                <w:szCs w:val="20"/>
              </w:rPr>
            </w:pPr>
            <w:r w:rsidRPr="008637D2">
              <w:rPr>
                <w:rStyle w:val="63"/>
                <w:rFonts w:ascii="Times New Roman" w:hAnsi="Times New Roman" w:cs="Times New Roman"/>
              </w:rPr>
              <w:t>Взаимодействовать</w:t>
            </w:r>
            <w:r w:rsidRPr="008637D2">
              <w:rPr>
                <w:rFonts w:ascii="Times New Roman" w:hAnsi="Times New Roman" w:cs="Times New Roman"/>
                <w:sz w:val="20"/>
                <w:szCs w:val="20"/>
              </w:rPr>
              <w:t xml:space="preserve"> с участника</w:t>
            </w:r>
            <w:r w:rsidRPr="008637D2">
              <w:rPr>
                <w:rFonts w:ascii="Times New Roman" w:hAnsi="Times New Roman" w:cs="Times New Roman"/>
                <w:sz w:val="20"/>
                <w:szCs w:val="20"/>
              </w:rPr>
              <w:softHyphen/>
              <w:t>ми диалога: слушать друг друга, обмениваться мнениями на темы, близкие опыту детей;</w:t>
            </w:r>
            <w:r w:rsidRPr="008637D2">
              <w:rPr>
                <w:rStyle w:val="63"/>
                <w:rFonts w:ascii="Times New Roman" w:hAnsi="Times New Roman" w:cs="Times New Roman"/>
              </w:rPr>
              <w:t xml:space="preserve"> отвечать</w:t>
            </w:r>
            <w:r w:rsidRPr="008637D2">
              <w:rPr>
                <w:rFonts w:ascii="Times New Roman" w:hAnsi="Times New Roman" w:cs="Times New Roman"/>
                <w:sz w:val="20"/>
                <w:szCs w:val="20"/>
              </w:rPr>
              <w:t xml:space="preserve"> на вопросы,</w:t>
            </w:r>
            <w:r w:rsidRPr="008637D2">
              <w:rPr>
                <w:rStyle w:val="63"/>
                <w:rFonts w:ascii="Times New Roman" w:hAnsi="Times New Roman" w:cs="Times New Roman"/>
              </w:rPr>
              <w:t xml:space="preserve"> формулировать</w:t>
            </w:r>
            <w:r w:rsidRPr="008637D2">
              <w:rPr>
                <w:rFonts w:ascii="Times New Roman" w:hAnsi="Times New Roman" w:cs="Times New Roman"/>
                <w:sz w:val="20"/>
                <w:szCs w:val="20"/>
              </w:rPr>
              <w:t xml:space="preserve"> вопрос. </w:t>
            </w:r>
            <w:r w:rsidRPr="008637D2">
              <w:rPr>
                <w:rStyle w:val="63"/>
                <w:rFonts w:ascii="Times New Roman" w:hAnsi="Times New Roman" w:cs="Times New Roman"/>
              </w:rPr>
              <w:t>Различать</w:t>
            </w:r>
            <w:r w:rsidRPr="008637D2">
              <w:rPr>
                <w:rFonts w:ascii="Times New Roman" w:hAnsi="Times New Roman" w:cs="Times New Roman"/>
                <w:sz w:val="20"/>
                <w:szCs w:val="20"/>
              </w:rPr>
              <w:t xml:space="preserve"> особенности деятель</w:t>
            </w:r>
            <w:r w:rsidRPr="008637D2">
              <w:rPr>
                <w:rFonts w:ascii="Times New Roman" w:hAnsi="Times New Roman" w:cs="Times New Roman"/>
                <w:sz w:val="20"/>
                <w:szCs w:val="20"/>
              </w:rPr>
              <w:softHyphen/>
              <w:t xml:space="preserve">ности людей в разных учреждениях культуры и быта. </w:t>
            </w:r>
            <w:r w:rsidRPr="008637D2">
              <w:rPr>
                <w:rStyle w:val="63"/>
                <w:rFonts w:ascii="Times New Roman" w:hAnsi="Times New Roman" w:cs="Times New Roman"/>
              </w:rPr>
              <w:t>Кратко рассказывать</w:t>
            </w:r>
            <w:r w:rsidRPr="008637D2">
              <w:rPr>
                <w:rFonts w:ascii="Times New Roman" w:hAnsi="Times New Roman" w:cs="Times New Roman"/>
                <w:sz w:val="20"/>
                <w:szCs w:val="20"/>
              </w:rPr>
              <w:t xml:space="preserve"> на тему «Что делают </w:t>
            </w:r>
            <w:proofErr w:type="gramStart"/>
            <w:r w:rsidRPr="008637D2">
              <w:rPr>
                <w:rFonts w:ascii="Times New Roman" w:hAnsi="Times New Roman" w:cs="Times New Roman"/>
                <w:sz w:val="20"/>
                <w:szCs w:val="20"/>
              </w:rPr>
              <w:t>в</w:t>
            </w:r>
            <w:proofErr w:type="gramEnd"/>
            <w:r w:rsidRPr="008637D2">
              <w:rPr>
                <w:rFonts w:ascii="Times New Roman" w:hAnsi="Times New Roman" w:cs="Times New Roman"/>
                <w:sz w:val="20"/>
                <w:szCs w:val="20"/>
              </w:rPr>
              <w:t xml:space="preserve"> ...». </w:t>
            </w:r>
            <w:r w:rsidRPr="008637D2">
              <w:rPr>
                <w:rStyle w:val="63"/>
                <w:rFonts w:ascii="Times New Roman" w:hAnsi="Times New Roman" w:cs="Times New Roman"/>
              </w:rPr>
              <w:t>Называть</w:t>
            </w:r>
            <w:r w:rsidRPr="008637D2">
              <w:rPr>
                <w:rFonts w:ascii="Times New Roman" w:hAnsi="Times New Roman" w:cs="Times New Roman"/>
                <w:sz w:val="20"/>
                <w:szCs w:val="20"/>
              </w:rPr>
              <w:t xml:space="preserve"> достопримечательности столицы (с опорой на фото, рисун</w:t>
            </w:r>
            <w:r w:rsidRPr="008637D2">
              <w:rPr>
                <w:rFonts w:ascii="Times New Roman" w:hAnsi="Times New Roman" w:cs="Times New Roman"/>
                <w:sz w:val="20"/>
                <w:szCs w:val="20"/>
              </w:rPr>
              <w:softHyphen/>
              <w:t>ки), ориентироваться в понятии «народное творчество»: приводить примеры малых фольклорных жан</w:t>
            </w:r>
            <w:r w:rsidRPr="008637D2">
              <w:rPr>
                <w:rFonts w:ascii="Times New Roman" w:hAnsi="Times New Roman" w:cs="Times New Roman"/>
                <w:sz w:val="20"/>
                <w:szCs w:val="20"/>
              </w:rPr>
              <w:softHyphen/>
              <w:t>ров (без термина), народных ска</w:t>
            </w:r>
            <w:r w:rsidRPr="008637D2">
              <w:rPr>
                <w:rFonts w:ascii="Times New Roman" w:hAnsi="Times New Roman" w:cs="Times New Roman"/>
                <w:sz w:val="20"/>
                <w:szCs w:val="20"/>
              </w:rPr>
              <w:softHyphen/>
              <w:t>зок, игрушек.</w:t>
            </w:r>
          </w:p>
          <w:p w:rsidR="00AA16B0" w:rsidRDefault="00AA16B0" w:rsidP="008637D2">
            <w:pPr>
              <w:pStyle w:val="62"/>
              <w:shd w:val="clear" w:color="auto" w:fill="auto"/>
              <w:ind w:left="120"/>
              <w:rPr>
                <w:rStyle w:val="63"/>
                <w:rFonts w:ascii="Times New Roman" w:hAnsi="Times New Roman" w:cs="Times New Roman"/>
                <w:i w:val="0"/>
              </w:rPr>
            </w:pPr>
            <w:r w:rsidRPr="00AA16B0">
              <w:rPr>
                <w:rStyle w:val="63"/>
                <w:rFonts w:ascii="Times New Roman" w:hAnsi="Times New Roman" w:cs="Times New Roman"/>
              </w:rPr>
              <w:t xml:space="preserve">Различать </w:t>
            </w:r>
            <w:r>
              <w:rPr>
                <w:rStyle w:val="63"/>
                <w:rFonts w:ascii="Times New Roman" w:hAnsi="Times New Roman" w:cs="Times New Roman"/>
                <w:i w:val="0"/>
              </w:rPr>
              <w:t xml:space="preserve">(сопоставлять) основные нравственно – этические понятия; </w:t>
            </w:r>
            <w:r w:rsidRPr="00AA16B0">
              <w:rPr>
                <w:rStyle w:val="63"/>
                <w:rFonts w:ascii="Times New Roman" w:hAnsi="Times New Roman" w:cs="Times New Roman"/>
              </w:rPr>
              <w:t>называть</w:t>
            </w:r>
            <w:r>
              <w:rPr>
                <w:rStyle w:val="63"/>
                <w:rFonts w:ascii="Times New Roman" w:hAnsi="Times New Roman" w:cs="Times New Roman"/>
                <w:i w:val="0"/>
              </w:rPr>
              <w:t xml:space="preserve"> к ним антонимы и синонимы. </w:t>
            </w:r>
          </w:p>
          <w:p w:rsidR="00AA16B0" w:rsidRPr="00AA16B0" w:rsidRDefault="00AA16B0" w:rsidP="008637D2">
            <w:pPr>
              <w:pStyle w:val="62"/>
              <w:shd w:val="clear" w:color="auto" w:fill="auto"/>
              <w:ind w:left="120"/>
              <w:rPr>
                <w:rFonts w:ascii="Times New Roman" w:hAnsi="Times New Roman" w:cs="Times New Roman"/>
                <w:sz w:val="20"/>
                <w:szCs w:val="20"/>
              </w:rPr>
            </w:pPr>
            <w:r w:rsidRPr="00AA16B0">
              <w:rPr>
                <w:rStyle w:val="63"/>
                <w:rFonts w:ascii="Times New Roman" w:hAnsi="Times New Roman" w:cs="Times New Roman"/>
              </w:rPr>
              <w:t xml:space="preserve">Реализовывать </w:t>
            </w:r>
            <w:r>
              <w:rPr>
                <w:rStyle w:val="63"/>
                <w:rFonts w:ascii="Times New Roman" w:hAnsi="Times New Roman" w:cs="Times New Roman"/>
                <w:i w:val="0"/>
              </w:rPr>
              <w:t>в труде в уголке природы действия по уходу за животными и растениями.</w:t>
            </w:r>
          </w:p>
        </w:tc>
      </w:tr>
    </w:tbl>
    <w:p w:rsidR="00AA16B0" w:rsidRDefault="00AA16B0" w:rsidP="00AA16B0">
      <w:pPr>
        <w:keepNext/>
        <w:keepLines/>
        <w:spacing w:after="219" w:line="220" w:lineRule="exact"/>
        <w:ind w:left="2220"/>
        <w:outlineLvl w:val="0"/>
        <w:rPr>
          <w:rFonts w:eastAsia="Arial"/>
          <w:sz w:val="20"/>
          <w:szCs w:val="20"/>
          <w:lang w:eastAsia="en-US"/>
        </w:rPr>
      </w:pPr>
      <w:bookmarkStart w:id="1" w:name="bookmark2"/>
    </w:p>
    <w:p w:rsidR="00AA16B0" w:rsidRDefault="00AA16B0" w:rsidP="00AA16B0">
      <w:pPr>
        <w:keepNext/>
        <w:keepLines/>
        <w:spacing w:after="219" w:line="220" w:lineRule="exact"/>
        <w:ind w:left="2220"/>
        <w:outlineLvl w:val="0"/>
        <w:rPr>
          <w:rFonts w:eastAsia="Arial"/>
          <w:sz w:val="20"/>
          <w:szCs w:val="20"/>
          <w:lang w:eastAsia="en-US"/>
        </w:rPr>
      </w:pPr>
    </w:p>
    <w:p w:rsidR="00AA16B0" w:rsidRDefault="00AA16B0" w:rsidP="00AA16B0">
      <w:pPr>
        <w:keepNext/>
        <w:keepLines/>
        <w:spacing w:after="219" w:line="220" w:lineRule="exact"/>
        <w:ind w:left="2220"/>
        <w:outlineLvl w:val="0"/>
        <w:rPr>
          <w:rFonts w:eastAsia="Arial"/>
          <w:sz w:val="20"/>
          <w:szCs w:val="20"/>
          <w:lang w:eastAsia="en-US"/>
        </w:rPr>
      </w:pPr>
    </w:p>
    <w:p w:rsidR="00AA16B0" w:rsidRPr="00A6781E" w:rsidRDefault="00AA16B0" w:rsidP="00A6781E">
      <w:pPr>
        <w:keepNext/>
        <w:keepLines/>
        <w:spacing w:after="219" w:line="220" w:lineRule="exact"/>
        <w:outlineLvl w:val="0"/>
        <w:rPr>
          <w:rFonts w:eastAsia="Arial"/>
          <w:sz w:val="20"/>
          <w:szCs w:val="20"/>
          <w:lang w:eastAsia="en-US"/>
        </w:rPr>
      </w:pPr>
    </w:p>
    <w:p w:rsidR="002418EB" w:rsidRDefault="002418EB" w:rsidP="002418EB">
      <w:pPr>
        <w:keepNext/>
        <w:keepLines/>
        <w:spacing w:after="219" w:line="220" w:lineRule="exact"/>
        <w:outlineLvl w:val="0"/>
        <w:rPr>
          <w:rFonts w:eastAsia="Arial"/>
          <w:sz w:val="20"/>
          <w:szCs w:val="20"/>
          <w:lang w:eastAsia="en-US"/>
        </w:rPr>
      </w:pPr>
    </w:p>
    <w:p w:rsidR="002418EB" w:rsidRDefault="002418EB" w:rsidP="002418EB">
      <w:pPr>
        <w:keepNext/>
        <w:keepLines/>
        <w:spacing w:after="219" w:line="220" w:lineRule="exact"/>
        <w:outlineLvl w:val="0"/>
        <w:rPr>
          <w:rFonts w:eastAsia="Arial"/>
          <w:sz w:val="20"/>
          <w:szCs w:val="20"/>
          <w:lang w:eastAsia="en-US"/>
        </w:rPr>
      </w:pPr>
    </w:p>
    <w:p w:rsidR="002418EB" w:rsidRDefault="002418EB" w:rsidP="002418EB">
      <w:pPr>
        <w:keepNext/>
        <w:keepLines/>
        <w:spacing w:after="219" w:line="220" w:lineRule="exact"/>
        <w:outlineLvl w:val="0"/>
        <w:rPr>
          <w:rFonts w:eastAsia="Arial"/>
          <w:sz w:val="20"/>
          <w:szCs w:val="20"/>
          <w:lang w:eastAsia="en-US"/>
        </w:rPr>
      </w:pPr>
    </w:p>
    <w:p w:rsidR="00AA16B0" w:rsidRPr="00AA16B0" w:rsidRDefault="00AA16B0" w:rsidP="002418EB">
      <w:pPr>
        <w:keepNext/>
        <w:keepLines/>
        <w:spacing w:after="219" w:line="220" w:lineRule="exact"/>
        <w:outlineLvl w:val="0"/>
        <w:rPr>
          <w:rFonts w:eastAsia="Arial"/>
          <w:b/>
          <w:bCs/>
          <w:smallCaps/>
          <w:color w:val="000000"/>
          <w:sz w:val="20"/>
          <w:szCs w:val="20"/>
        </w:rPr>
      </w:pPr>
      <w:r w:rsidRPr="00AA16B0">
        <w:rPr>
          <w:rFonts w:eastAsia="Arial"/>
          <w:b/>
          <w:bCs/>
          <w:smallCaps/>
          <w:color w:val="000000"/>
          <w:sz w:val="20"/>
          <w:szCs w:val="20"/>
        </w:rPr>
        <w:t>Требования к уровню подготовки учащихся</w:t>
      </w:r>
      <w:bookmarkEnd w:id="1"/>
    </w:p>
    <w:p w:rsidR="00AA16B0" w:rsidRPr="00AA16B0" w:rsidRDefault="00AA16B0" w:rsidP="00AA16B0">
      <w:pPr>
        <w:spacing w:line="250" w:lineRule="exact"/>
        <w:ind w:left="20" w:firstLine="540"/>
        <w:jc w:val="both"/>
        <w:rPr>
          <w:rFonts w:eastAsia="Arial"/>
          <w:i/>
          <w:iCs/>
          <w:color w:val="000000"/>
          <w:sz w:val="20"/>
          <w:szCs w:val="20"/>
        </w:rPr>
      </w:pPr>
      <w:r w:rsidRPr="00AA16B0">
        <w:rPr>
          <w:rFonts w:eastAsia="Arial"/>
          <w:i/>
          <w:iCs/>
          <w:color w:val="000000"/>
          <w:sz w:val="20"/>
          <w:szCs w:val="20"/>
        </w:rPr>
        <w:t>К концу обучения в первом классе дети научатся:</w:t>
      </w:r>
    </w:p>
    <w:p w:rsidR="00AA16B0" w:rsidRPr="00AA16B0" w:rsidRDefault="00AA16B0" w:rsidP="00AA16B0">
      <w:pPr>
        <w:numPr>
          <w:ilvl w:val="0"/>
          <w:numId w:val="24"/>
        </w:numPr>
        <w:tabs>
          <w:tab w:val="left" w:pos="778"/>
        </w:tabs>
        <w:spacing w:line="250" w:lineRule="exact"/>
        <w:ind w:left="20" w:right="40" w:firstLine="540"/>
        <w:jc w:val="both"/>
        <w:rPr>
          <w:rFonts w:eastAsia="Arial"/>
          <w:color w:val="000000"/>
          <w:sz w:val="20"/>
          <w:szCs w:val="20"/>
        </w:rPr>
      </w:pPr>
      <w:r w:rsidRPr="00AA16B0">
        <w:rPr>
          <w:rFonts w:eastAsia="Arial"/>
          <w:i/>
          <w:iCs/>
          <w:color w:val="000000"/>
          <w:sz w:val="20"/>
          <w:szCs w:val="20"/>
        </w:rPr>
        <w:t>составлять</w:t>
      </w:r>
      <w:r w:rsidRPr="00AA16B0">
        <w:rPr>
          <w:rFonts w:eastAsia="Arial"/>
          <w:color w:val="000000"/>
          <w:sz w:val="20"/>
          <w:szCs w:val="20"/>
        </w:rPr>
        <w:t xml:space="preserve"> небольшие тексты о семье: труде, отдыхе, взаимоотношениях членов семьи.</w:t>
      </w:r>
    </w:p>
    <w:p w:rsidR="00AA16B0" w:rsidRPr="00AA16B0" w:rsidRDefault="00AA16B0" w:rsidP="00AA16B0">
      <w:pPr>
        <w:spacing w:line="250" w:lineRule="exact"/>
        <w:ind w:left="20" w:firstLine="540"/>
        <w:jc w:val="both"/>
        <w:rPr>
          <w:rFonts w:eastAsia="Arial"/>
          <w:color w:val="000000"/>
          <w:sz w:val="20"/>
          <w:szCs w:val="20"/>
        </w:rPr>
      </w:pPr>
      <w:r w:rsidRPr="00AA16B0">
        <w:rPr>
          <w:rFonts w:eastAsia="Arial"/>
          <w:i/>
          <w:iCs/>
          <w:color w:val="000000"/>
          <w:sz w:val="20"/>
          <w:szCs w:val="20"/>
        </w:rPr>
        <w:t>-называть</w:t>
      </w:r>
      <w:r w:rsidRPr="00AA16B0">
        <w:rPr>
          <w:rFonts w:eastAsia="Arial"/>
          <w:color w:val="000000"/>
          <w:sz w:val="20"/>
          <w:szCs w:val="20"/>
        </w:rPr>
        <w:t xml:space="preserve"> основные права и обязанности граждан России, права ребенка;</w:t>
      </w:r>
    </w:p>
    <w:p w:rsidR="00AA16B0" w:rsidRPr="00AA16B0" w:rsidRDefault="00AA16B0" w:rsidP="00AA16B0">
      <w:pPr>
        <w:numPr>
          <w:ilvl w:val="0"/>
          <w:numId w:val="24"/>
        </w:numPr>
        <w:tabs>
          <w:tab w:val="left" w:pos="769"/>
        </w:tabs>
        <w:spacing w:line="250" w:lineRule="exact"/>
        <w:ind w:left="20" w:right="40" w:firstLine="540"/>
        <w:jc w:val="both"/>
        <w:rPr>
          <w:rFonts w:eastAsia="Arial"/>
          <w:color w:val="000000"/>
          <w:sz w:val="20"/>
          <w:szCs w:val="20"/>
        </w:rPr>
      </w:pPr>
      <w:r w:rsidRPr="00AA16B0">
        <w:rPr>
          <w:rFonts w:eastAsia="Arial"/>
          <w:i/>
          <w:iCs/>
          <w:color w:val="000000"/>
          <w:sz w:val="20"/>
          <w:szCs w:val="20"/>
        </w:rPr>
        <w:t>оценивать</w:t>
      </w:r>
      <w:r w:rsidRPr="00AA16B0">
        <w:rPr>
          <w:rFonts w:eastAsia="Arial"/>
          <w:color w:val="000000"/>
          <w:sz w:val="20"/>
          <w:szCs w:val="20"/>
        </w:rPr>
        <w:t xml:space="preserve"> жизненную или представленную в художественном произведении ситуа</w:t>
      </w:r>
      <w:r w:rsidRPr="00AA16B0">
        <w:rPr>
          <w:rFonts w:eastAsia="Arial"/>
          <w:color w:val="000000"/>
          <w:sz w:val="20"/>
          <w:szCs w:val="20"/>
        </w:rPr>
        <w:softHyphen/>
        <w:t>цию с точки зрения этики и правил нравственности;</w:t>
      </w:r>
    </w:p>
    <w:p w:rsidR="00AA16B0" w:rsidRPr="00AA16B0" w:rsidRDefault="00AA16B0" w:rsidP="00AA16B0">
      <w:pPr>
        <w:numPr>
          <w:ilvl w:val="0"/>
          <w:numId w:val="24"/>
        </w:numPr>
        <w:tabs>
          <w:tab w:val="left" w:pos="740"/>
        </w:tabs>
        <w:spacing w:line="250" w:lineRule="exact"/>
        <w:ind w:left="20" w:right="40" w:firstLine="540"/>
        <w:jc w:val="both"/>
        <w:rPr>
          <w:rFonts w:eastAsia="Arial"/>
          <w:color w:val="000000"/>
          <w:sz w:val="20"/>
          <w:szCs w:val="20"/>
        </w:rPr>
      </w:pPr>
      <w:r w:rsidRPr="00AA16B0">
        <w:rPr>
          <w:rFonts w:eastAsia="Arial"/>
          <w:i/>
          <w:iCs/>
          <w:color w:val="000000"/>
          <w:sz w:val="20"/>
          <w:szCs w:val="20"/>
        </w:rPr>
        <w:t>различать</w:t>
      </w:r>
      <w:r w:rsidRPr="00AA16B0">
        <w:rPr>
          <w:rFonts w:eastAsia="Arial"/>
          <w:color w:val="000000"/>
          <w:sz w:val="20"/>
          <w:szCs w:val="20"/>
        </w:rPr>
        <w:t xml:space="preserve"> (соотносить) прошлое-настоящее-будущее; год-век (столетие); соотносить событие с его датой;</w:t>
      </w:r>
    </w:p>
    <w:p w:rsidR="00AA16B0" w:rsidRPr="00AA16B0" w:rsidRDefault="00AA16B0" w:rsidP="00AA16B0">
      <w:pPr>
        <w:numPr>
          <w:ilvl w:val="0"/>
          <w:numId w:val="24"/>
        </w:numPr>
        <w:tabs>
          <w:tab w:val="left" w:pos="752"/>
        </w:tabs>
        <w:spacing w:line="250" w:lineRule="exact"/>
        <w:ind w:left="20" w:firstLine="540"/>
        <w:jc w:val="both"/>
        <w:rPr>
          <w:rFonts w:eastAsia="Arial"/>
          <w:color w:val="000000"/>
          <w:sz w:val="20"/>
          <w:szCs w:val="20"/>
        </w:rPr>
      </w:pPr>
      <w:r w:rsidRPr="00AA16B0">
        <w:rPr>
          <w:rFonts w:eastAsia="Arial"/>
          <w:i/>
          <w:iCs/>
          <w:color w:val="000000"/>
          <w:sz w:val="20"/>
          <w:szCs w:val="20"/>
        </w:rPr>
        <w:t>кратко характеризовать</w:t>
      </w:r>
      <w:r w:rsidRPr="00AA16B0">
        <w:rPr>
          <w:rFonts w:eastAsia="Arial"/>
          <w:color w:val="000000"/>
          <w:sz w:val="20"/>
          <w:szCs w:val="20"/>
        </w:rPr>
        <w:t xml:space="preserve"> Солнечную систему (солнечную «семью»);</w:t>
      </w:r>
    </w:p>
    <w:p w:rsidR="00AA16B0" w:rsidRPr="00AA16B0" w:rsidRDefault="00AA16B0" w:rsidP="00AA16B0">
      <w:pPr>
        <w:numPr>
          <w:ilvl w:val="0"/>
          <w:numId w:val="24"/>
        </w:numPr>
        <w:tabs>
          <w:tab w:val="left" w:pos="752"/>
        </w:tabs>
        <w:spacing w:line="250" w:lineRule="exact"/>
        <w:ind w:left="20" w:firstLine="540"/>
        <w:jc w:val="both"/>
        <w:rPr>
          <w:rFonts w:eastAsia="Arial"/>
          <w:color w:val="000000"/>
          <w:sz w:val="20"/>
          <w:szCs w:val="20"/>
        </w:rPr>
      </w:pPr>
      <w:r w:rsidRPr="00AA16B0">
        <w:rPr>
          <w:rFonts w:eastAsia="Arial"/>
          <w:i/>
          <w:iCs/>
          <w:color w:val="000000"/>
          <w:sz w:val="20"/>
          <w:szCs w:val="20"/>
        </w:rPr>
        <w:t>называть</w:t>
      </w:r>
      <w:r w:rsidRPr="00AA16B0">
        <w:rPr>
          <w:rFonts w:eastAsia="Arial"/>
          <w:color w:val="000000"/>
          <w:sz w:val="20"/>
          <w:szCs w:val="20"/>
        </w:rPr>
        <w:t xml:space="preserve"> отличия Земли от других планет Солнечной системы;</w:t>
      </w:r>
    </w:p>
    <w:p w:rsidR="00AA16B0" w:rsidRPr="00AA16B0" w:rsidRDefault="00AA16B0" w:rsidP="00AA16B0">
      <w:pPr>
        <w:numPr>
          <w:ilvl w:val="0"/>
          <w:numId w:val="24"/>
        </w:numPr>
        <w:tabs>
          <w:tab w:val="left" w:pos="752"/>
        </w:tabs>
        <w:spacing w:line="250" w:lineRule="exact"/>
        <w:ind w:left="20" w:firstLine="540"/>
        <w:jc w:val="both"/>
        <w:rPr>
          <w:rFonts w:eastAsia="Arial"/>
          <w:color w:val="000000"/>
          <w:sz w:val="20"/>
          <w:szCs w:val="20"/>
        </w:rPr>
      </w:pPr>
      <w:r w:rsidRPr="00AA16B0">
        <w:rPr>
          <w:rFonts w:eastAsia="Arial"/>
          <w:i/>
          <w:iCs/>
          <w:color w:val="000000"/>
          <w:sz w:val="20"/>
          <w:szCs w:val="20"/>
        </w:rPr>
        <w:t>называть</w:t>
      </w:r>
      <w:r w:rsidRPr="00AA16B0">
        <w:rPr>
          <w:rFonts w:eastAsia="Arial"/>
          <w:color w:val="000000"/>
          <w:sz w:val="20"/>
          <w:szCs w:val="20"/>
        </w:rPr>
        <w:t xml:space="preserve"> царства природы;</w:t>
      </w:r>
    </w:p>
    <w:p w:rsidR="00AA16B0" w:rsidRPr="00AA16B0" w:rsidRDefault="00AA16B0" w:rsidP="00AA16B0">
      <w:pPr>
        <w:numPr>
          <w:ilvl w:val="0"/>
          <w:numId w:val="24"/>
        </w:numPr>
        <w:tabs>
          <w:tab w:val="left" w:pos="752"/>
        </w:tabs>
        <w:spacing w:line="250" w:lineRule="exact"/>
        <w:ind w:left="20" w:firstLine="540"/>
        <w:jc w:val="both"/>
        <w:rPr>
          <w:rFonts w:eastAsia="Arial"/>
          <w:color w:val="000000"/>
          <w:sz w:val="20"/>
          <w:szCs w:val="20"/>
        </w:rPr>
      </w:pPr>
      <w:r w:rsidRPr="00AA16B0">
        <w:rPr>
          <w:rFonts w:eastAsia="Arial"/>
          <w:i/>
          <w:iCs/>
          <w:color w:val="000000"/>
          <w:sz w:val="20"/>
          <w:szCs w:val="20"/>
        </w:rPr>
        <w:t>описывать</w:t>
      </w:r>
      <w:r w:rsidRPr="00AA16B0">
        <w:rPr>
          <w:rFonts w:eastAsia="Arial"/>
          <w:color w:val="000000"/>
          <w:sz w:val="20"/>
          <w:szCs w:val="20"/>
        </w:rPr>
        <w:t xml:space="preserve"> признаки животного и растения как живого существа;</w:t>
      </w:r>
    </w:p>
    <w:p w:rsidR="00AA16B0" w:rsidRPr="00AA16B0" w:rsidRDefault="00AA16B0" w:rsidP="00AA16B0">
      <w:pPr>
        <w:numPr>
          <w:ilvl w:val="0"/>
          <w:numId w:val="24"/>
        </w:numPr>
        <w:tabs>
          <w:tab w:val="left" w:pos="752"/>
        </w:tabs>
        <w:spacing w:line="250" w:lineRule="exact"/>
        <w:ind w:left="20" w:firstLine="540"/>
        <w:jc w:val="both"/>
        <w:rPr>
          <w:rFonts w:eastAsia="Arial"/>
          <w:color w:val="000000"/>
          <w:sz w:val="20"/>
          <w:szCs w:val="20"/>
        </w:rPr>
      </w:pPr>
      <w:r w:rsidRPr="00AA16B0">
        <w:rPr>
          <w:rFonts w:eastAsia="Arial"/>
          <w:i/>
          <w:iCs/>
          <w:color w:val="000000"/>
          <w:sz w:val="20"/>
          <w:szCs w:val="20"/>
        </w:rPr>
        <w:t>моделировать</w:t>
      </w:r>
      <w:r w:rsidRPr="00AA16B0">
        <w:rPr>
          <w:rFonts w:eastAsia="Arial"/>
          <w:color w:val="000000"/>
          <w:sz w:val="20"/>
          <w:szCs w:val="20"/>
        </w:rPr>
        <w:t xml:space="preserve"> жизнь сообщества на примере цепи питания;</w:t>
      </w:r>
    </w:p>
    <w:p w:rsidR="00AA16B0" w:rsidRPr="00AA16B0" w:rsidRDefault="00AA16B0" w:rsidP="00AA16B0">
      <w:pPr>
        <w:numPr>
          <w:ilvl w:val="0"/>
          <w:numId w:val="24"/>
        </w:numPr>
        <w:tabs>
          <w:tab w:val="left" w:pos="750"/>
        </w:tabs>
        <w:spacing w:line="250" w:lineRule="exact"/>
        <w:ind w:left="20" w:right="40" w:firstLine="540"/>
        <w:jc w:val="both"/>
        <w:rPr>
          <w:rFonts w:eastAsia="Arial"/>
          <w:color w:val="000000"/>
          <w:sz w:val="20"/>
          <w:szCs w:val="20"/>
        </w:rPr>
      </w:pPr>
      <w:r w:rsidRPr="00AA16B0">
        <w:rPr>
          <w:rFonts w:eastAsia="Arial"/>
          <w:i/>
          <w:iCs/>
          <w:color w:val="000000"/>
          <w:sz w:val="20"/>
          <w:szCs w:val="20"/>
        </w:rPr>
        <w:t>различать</w:t>
      </w:r>
      <w:r w:rsidRPr="00AA16B0">
        <w:rPr>
          <w:rFonts w:eastAsia="Arial"/>
          <w:color w:val="000000"/>
          <w:sz w:val="20"/>
          <w:szCs w:val="20"/>
        </w:rPr>
        <w:t xml:space="preserve"> состояния воды как вещества, приводить примеры различных состояний воды;</w:t>
      </w:r>
    </w:p>
    <w:p w:rsidR="00AA16B0" w:rsidRPr="00AA16B0" w:rsidRDefault="00AA16B0" w:rsidP="00AA16B0">
      <w:pPr>
        <w:numPr>
          <w:ilvl w:val="0"/>
          <w:numId w:val="24"/>
        </w:numPr>
        <w:tabs>
          <w:tab w:val="left" w:pos="747"/>
        </w:tabs>
        <w:spacing w:line="250" w:lineRule="exact"/>
        <w:ind w:left="20" w:firstLine="540"/>
        <w:jc w:val="both"/>
        <w:rPr>
          <w:rFonts w:eastAsia="Arial"/>
          <w:color w:val="000000"/>
          <w:sz w:val="20"/>
          <w:szCs w:val="20"/>
        </w:rPr>
      </w:pPr>
      <w:r w:rsidRPr="00AA16B0">
        <w:rPr>
          <w:rFonts w:eastAsia="Arial"/>
          <w:i/>
          <w:iCs/>
          <w:color w:val="000000"/>
          <w:sz w:val="20"/>
          <w:szCs w:val="20"/>
        </w:rPr>
        <w:t>устанавливать</w:t>
      </w:r>
      <w:r w:rsidRPr="00AA16B0">
        <w:rPr>
          <w:rFonts w:eastAsia="Arial"/>
          <w:color w:val="000000"/>
          <w:sz w:val="20"/>
          <w:szCs w:val="20"/>
        </w:rPr>
        <w:t xml:space="preserve"> основные признаки разных сообществ; сравнивать сообщества;</w:t>
      </w:r>
    </w:p>
    <w:p w:rsidR="00AA16B0" w:rsidRPr="00AA16B0" w:rsidRDefault="00AA16B0" w:rsidP="00AA16B0">
      <w:pPr>
        <w:numPr>
          <w:ilvl w:val="0"/>
          <w:numId w:val="24"/>
        </w:numPr>
        <w:tabs>
          <w:tab w:val="left" w:pos="757"/>
        </w:tabs>
        <w:spacing w:line="250" w:lineRule="exact"/>
        <w:ind w:left="20" w:firstLine="540"/>
        <w:jc w:val="both"/>
        <w:rPr>
          <w:rFonts w:eastAsia="Arial"/>
          <w:color w:val="000000"/>
          <w:sz w:val="20"/>
          <w:szCs w:val="20"/>
        </w:rPr>
      </w:pPr>
      <w:r w:rsidRPr="00AA16B0">
        <w:rPr>
          <w:rFonts w:eastAsia="Arial"/>
          <w:i/>
          <w:iCs/>
          <w:color w:val="000000"/>
          <w:sz w:val="20"/>
          <w:szCs w:val="20"/>
        </w:rPr>
        <w:t>описывать</w:t>
      </w:r>
      <w:r w:rsidRPr="00AA16B0">
        <w:rPr>
          <w:rFonts w:eastAsia="Arial"/>
          <w:color w:val="000000"/>
          <w:sz w:val="20"/>
          <w:szCs w:val="20"/>
        </w:rPr>
        <w:t xml:space="preserve"> представителей растительного и животного мира разных сообществ;</w:t>
      </w:r>
    </w:p>
    <w:p w:rsidR="00AA16B0" w:rsidRPr="00AA16B0" w:rsidRDefault="00AA16B0" w:rsidP="00AA16B0">
      <w:pPr>
        <w:numPr>
          <w:ilvl w:val="0"/>
          <w:numId w:val="24"/>
        </w:numPr>
        <w:tabs>
          <w:tab w:val="left" w:pos="764"/>
        </w:tabs>
        <w:spacing w:after="236" w:line="250" w:lineRule="exact"/>
        <w:ind w:left="20" w:right="40" w:firstLine="540"/>
        <w:jc w:val="both"/>
        <w:rPr>
          <w:rFonts w:eastAsia="Arial"/>
          <w:color w:val="000000"/>
          <w:sz w:val="20"/>
          <w:szCs w:val="20"/>
        </w:rPr>
      </w:pPr>
      <w:r w:rsidRPr="00AA16B0">
        <w:rPr>
          <w:rFonts w:eastAsia="Arial"/>
          <w:i/>
          <w:iCs/>
          <w:color w:val="000000"/>
          <w:sz w:val="20"/>
          <w:szCs w:val="20"/>
        </w:rPr>
        <w:t>сравнивать</w:t>
      </w:r>
      <w:r w:rsidRPr="00AA16B0">
        <w:rPr>
          <w:rFonts w:eastAsia="Arial"/>
          <w:color w:val="000000"/>
          <w:sz w:val="20"/>
          <w:szCs w:val="20"/>
        </w:rPr>
        <w:t xml:space="preserve"> представителей растительного и животного мира по условиям их оби</w:t>
      </w:r>
      <w:r w:rsidRPr="00AA16B0">
        <w:rPr>
          <w:rFonts w:eastAsia="Arial"/>
          <w:color w:val="000000"/>
          <w:sz w:val="20"/>
          <w:szCs w:val="20"/>
        </w:rPr>
        <w:softHyphen/>
        <w:t>тания.</w:t>
      </w:r>
    </w:p>
    <w:p w:rsidR="00AA16B0" w:rsidRPr="00AA16B0" w:rsidRDefault="00AA16B0" w:rsidP="00AA16B0">
      <w:pPr>
        <w:spacing w:line="254" w:lineRule="exact"/>
        <w:ind w:left="20" w:firstLine="540"/>
        <w:jc w:val="both"/>
        <w:rPr>
          <w:rFonts w:eastAsia="Arial"/>
          <w:i/>
          <w:iCs/>
          <w:color w:val="000000"/>
          <w:sz w:val="20"/>
          <w:szCs w:val="20"/>
        </w:rPr>
      </w:pPr>
      <w:r w:rsidRPr="00AA16B0">
        <w:rPr>
          <w:rFonts w:eastAsia="Arial"/>
          <w:i/>
          <w:iCs/>
          <w:color w:val="000000"/>
          <w:sz w:val="20"/>
          <w:szCs w:val="20"/>
        </w:rPr>
        <w:t>К концу обучения в первом классе учащиеся смогут научиться:</w:t>
      </w:r>
    </w:p>
    <w:p w:rsidR="00AA16B0" w:rsidRPr="00AA16B0" w:rsidRDefault="00AA16B0" w:rsidP="00AA16B0">
      <w:pPr>
        <w:numPr>
          <w:ilvl w:val="0"/>
          <w:numId w:val="24"/>
        </w:numPr>
        <w:tabs>
          <w:tab w:val="left" w:pos="774"/>
        </w:tabs>
        <w:spacing w:line="254" w:lineRule="exact"/>
        <w:ind w:left="20" w:right="40" w:firstLine="540"/>
        <w:jc w:val="both"/>
        <w:rPr>
          <w:rFonts w:eastAsia="Arial"/>
          <w:color w:val="000000"/>
          <w:sz w:val="20"/>
          <w:szCs w:val="20"/>
        </w:rPr>
      </w:pPr>
      <w:r w:rsidRPr="00AA16B0">
        <w:rPr>
          <w:rFonts w:eastAsia="Arial"/>
          <w:i/>
          <w:iCs/>
          <w:color w:val="000000"/>
          <w:sz w:val="20"/>
          <w:szCs w:val="20"/>
        </w:rPr>
        <w:t>анализировать</w:t>
      </w:r>
      <w:r w:rsidRPr="00AA16B0">
        <w:rPr>
          <w:rFonts w:eastAsia="Arial"/>
          <w:color w:val="000000"/>
          <w:sz w:val="20"/>
          <w:szCs w:val="20"/>
        </w:rPr>
        <w:t xml:space="preserve"> дорогу от дома до школы, в житейских ситуациях избегать опасных участков, ориентироваться на знаки дорожного движения;</w:t>
      </w:r>
    </w:p>
    <w:p w:rsidR="00AA16B0" w:rsidRPr="00AA16B0" w:rsidRDefault="00AA16B0" w:rsidP="00AA16B0">
      <w:pPr>
        <w:numPr>
          <w:ilvl w:val="0"/>
          <w:numId w:val="24"/>
        </w:numPr>
        <w:tabs>
          <w:tab w:val="left" w:pos="742"/>
        </w:tabs>
        <w:spacing w:line="254" w:lineRule="exact"/>
        <w:ind w:left="20" w:firstLine="540"/>
        <w:jc w:val="both"/>
        <w:rPr>
          <w:rFonts w:eastAsia="Arial"/>
          <w:color w:val="000000"/>
          <w:sz w:val="20"/>
          <w:szCs w:val="20"/>
        </w:rPr>
      </w:pPr>
      <w:r w:rsidRPr="00AA16B0">
        <w:rPr>
          <w:rFonts w:eastAsia="Arial"/>
          <w:i/>
          <w:iCs/>
          <w:color w:val="000000"/>
          <w:sz w:val="20"/>
          <w:szCs w:val="20"/>
        </w:rPr>
        <w:t>различать</w:t>
      </w:r>
      <w:r w:rsidRPr="00AA16B0">
        <w:rPr>
          <w:rFonts w:eastAsia="Arial"/>
          <w:color w:val="000000"/>
          <w:sz w:val="20"/>
          <w:szCs w:val="20"/>
        </w:rPr>
        <w:t xml:space="preserve"> основные нравственно-этические понятия;</w:t>
      </w:r>
    </w:p>
    <w:p w:rsidR="00AA16B0" w:rsidRPr="00AA16B0" w:rsidRDefault="00AA16B0" w:rsidP="00AA16B0">
      <w:pPr>
        <w:numPr>
          <w:ilvl w:val="0"/>
          <w:numId w:val="24"/>
        </w:numPr>
        <w:tabs>
          <w:tab w:val="left" w:pos="774"/>
        </w:tabs>
        <w:spacing w:line="254" w:lineRule="exact"/>
        <w:ind w:left="20" w:right="40" w:firstLine="540"/>
        <w:jc w:val="both"/>
        <w:rPr>
          <w:rFonts w:eastAsia="Arial"/>
          <w:color w:val="000000"/>
          <w:sz w:val="20"/>
          <w:szCs w:val="20"/>
        </w:rPr>
      </w:pPr>
      <w:r w:rsidRPr="00AA16B0">
        <w:rPr>
          <w:rFonts w:eastAsia="Arial"/>
          <w:i/>
          <w:iCs/>
          <w:color w:val="000000"/>
          <w:sz w:val="20"/>
          <w:szCs w:val="20"/>
        </w:rPr>
        <w:t>рассказывать</w:t>
      </w:r>
      <w:r w:rsidRPr="00AA16B0">
        <w:rPr>
          <w:rFonts w:eastAsia="Arial"/>
          <w:color w:val="000000"/>
          <w:sz w:val="20"/>
          <w:szCs w:val="20"/>
        </w:rPr>
        <w:t xml:space="preserve"> о семье, своих любимых занятиях,</w:t>
      </w:r>
      <w:r w:rsidRPr="00AA16B0">
        <w:rPr>
          <w:rFonts w:eastAsia="Arial"/>
          <w:i/>
          <w:iCs/>
          <w:color w:val="000000"/>
          <w:sz w:val="20"/>
          <w:szCs w:val="20"/>
        </w:rPr>
        <w:t xml:space="preserve"> составлять</w:t>
      </w:r>
      <w:r w:rsidRPr="00AA16B0">
        <w:rPr>
          <w:rFonts w:eastAsia="Arial"/>
          <w:color w:val="000000"/>
          <w:sz w:val="20"/>
          <w:szCs w:val="20"/>
        </w:rPr>
        <w:t xml:space="preserve"> словесный портрет членов семьи, друзей;</w:t>
      </w:r>
    </w:p>
    <w:p w:rsidR="00AA16B0" w:rsidRPr="00AA16B0" w:rsidRDefault="00AA16B0" w:rsidP="00AA16B0">
      <w:pPr>
        <w:numPr>
          <w:ilvl w:val="0"/>
          <w:numId w:val="24"/>
        </w:numPr>
        <w:tabs>
          <w:tab w:val="left" w:pos="742"/>
        </w:tabs>
        <w:spacing w:after="508" w:line="254" w:lineRule="exact"/>
        <w:ind w:left="20" w:firstLine="540"/>
        <w:jc w:val="both"/>
        <w:rPr>
          <w:rFonts w:eastAsia="Arial"/>
          <w:color w:val="000000"/>
          <w:sz w:val="20"/>
          <w:szCs w:val="20"/>
        </w:rPr>
      </w:pPr>
      <w:r w:rsidRPr="00AA16B0">
        <w:rPr>
          <w:rFonts w:eastAsia="Arial"/>
          <w:i/>
          <w:iCs/>
          <w:color w:val="000000"/>
          <w:sz w:val="20"/>
          <w:szCs w:val="20"/>
        </w:rPr>
        <w:t>участвовать</w:t>
      </w:r>
      <w:r w:rsidRPr="00AA16B0">
        <w:rPr>
          <w:rFonts w:eastAsia="Arial"/>
          <w:color w:val="000000"/>
          <w:sz w:val="20"/>
          <w:szCs w:val="20"/>
        </w:rPr>
        <w:t xml:space="preserve"> в труде по уходу за растениями и животными уголка природы.</w:t>
      </w: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Default="00AA16B0" w:rsidP="008637D2">
      <w:pPr>
        <w:pStyle w:val="50"/>
        <w:shd w:val="clear" w:color="auto" w:fill="auto"/>
        <w:spacing w:after="161" w:line="220" w:lineRule="exact"/>
        <w:jc w:val="both"/>
        <w:rPr>
          <w:rFonts w:ascii="Times New Roman" w:hAnsi="Times New Roman" w:cs="Times New Roman"/>
        </w:rPr>
      </w:pPr>
    </w:p>
    <w:p w:rsidR="00AA16B0" w:rsidRPr="00AA16B0" w:rsidRDefault="00AA16B0" w:rsidP="00AA16B0">
      <w:pPr>
        <w:keepNext/>
        <w:keepLines/>
        <w:tabs>
          <w:tab w:val="left" w:pos="7763"/>
        </w:tabs>
        <w:spacing w:line="220" w:lineRule="exact"/>
        <w:ind w:left="2220"/>
        <w:outlineLvl w:val="0"/>
        <w:rPr>
          <w:rFonts w:eastAsia="Arial"/>
          <w:b/>
          <w:bCs/>
          <w:smallCaps/>
          <w:color w:val="000000"/>
          <w:sz w:val="20"/>
          <w:szCs w:val="20"/>
        </w:rPr>
      </w:pPr>
      <w:bookmarkStart w:id="2" w:name="bookmark3"/>
      <w:r w:rsidRPr="00AA16B0">
        <w:rPr>
          <w:rFonts w:eastAsia="Arial"/>
          <w:b/>
          <w:bCs/>
          <w:smallCaps/>
          <w:color w:val="000000"/>
          <w:sz w:val="20"/>
          <w:szCs w:val="20"/>
        </w:rPr>
        <w:lastRenderedPageBreak/>
        <w:t>Планируемые результаты освоения программы</w:t>
      </w:r>
      <w:bookmarkEnd w:id="2"/>
      <w:r w:rsidRPr="00AA16B0">
        <w:rPr>
          <w:rFonts w:eastAsia="Arial"/>
          <w:b/>
          <w:bCs/>
          <w:smallCaps/>
          <w:color w:val="000000"/>
          <w:sz w:val="20"/>
          <w:szCs w:val="20"/>
        </w:rPr>
        <w:tab/>
      </w:r>
    </w:p>
    <w:p w:rsidR="00AA16B0" w:rsidRPr="00AA16B0" w:rsidRDefault="00AA16B0" w:rsidP="00AA16B0">
      <w:pPr>
        <w:spacing w:line="250" w:lineRule="exact"/>
        <w:ind w:left="20" w:right="40" w:firstLine="540"/>
        <w:jc w:val="both"/>
        <w:rPr>
          <w:rFonts w:eastAsia="Arial"/>
          <w:color w:val="000000"/>
          <w:sz w:val="20"/>
          <w:szCs w:val="20"/>
        </w:rPr>
      </w:pPr>
      <w:r w:rsidRPr="00AA16B0">
        <w:rPr>
          <w:rFonts w:eastAsia="Arial"/>
          <w:color w:val="000000"/>
          <w:sz w:val="20"/>
          <w:szCs w:val="20"/>
        </w:rPr>
        <w:t xml:space="preserve">Освоение программы «Окружающий мир» позволяет достичь личностных, предметных и </w:t>
      </w:r>
      <w:proofErr w:type="spellStart"/>
      <w:r w:rsidRPr="00AA16B0">
        <w:rPr>
          <w:rFonts w:eastAsia="Arial"/>
          <w:color w:val="000000"/>
          <w:sz w:val="20"/>
          <w:szCs w:val="20"/>
        </w:rPr>
        <w:t>метапредметных</w:t>
      </w:r>
      <w:proofErr w:type="spellEnd"/>
      <w:r w:rsidRPr="00AA16B0">
        <w:rPr>
          <w:rFonts w:eastAsia="Arial"/>
          <w:color w:val="000000"/>
          <w:sz w:val="20"/>
          <w:szCs w:val="20"/>
        </w:rPr>
        <w:t xml:space="preserve"> результатов обучения.</w:t>
      </w:r>
    </w:p>
    <w:p w:rsidR="00AA16B0" w:rsidRPr="00AA16B0" w:rsidRDefault="00AA16B0" w:rsidP="00AA16B0">
      <w:pPr>
        <w:spacing w:line="259" w:lineRule="exact"/>
        <w:ind w:left="20" w:firstLine="540"/>
        <w:jc w:val="both"/>
        <w:rPr>
          <w:rFonts w:eastAsia="Arial"/>
          <w:color w:val="000000"/>
          <w:sz w:val="20"/>
          <w:szCs w:val="20"/>
        </w:rPr>
      </w:pPr>
      <w:r w:rsidRPr="00AA16B0">
        <w:rPr>
          <w:rFonts w:eastAsia="Arial"/>
          <w:b/>
          <w:bCs/>
          <w:color w:val="000000"/>
          <w:sz w:val="20"/>
          <w:szCs w:val="20"/>
        </w:rPr>
        <w:t>Личностные результаты</w:t>
      </w:r>
      <w:r w:rsidRPr="00AA16B0">
        <w:rPr>
          <w:rFonts w:eastAsia="Arial"/>
          <w:color w:val="000000"/>
          <w:sz w:val="20"/>
          <w:szCs w:val="20"/>
        </w:rPr>
        <w:t xml:space="preserve"> представлены двумя группами целей.</w:t>
      </w:r>
    </w:p>
    <w:p w:rsidR="00AA16B0" w:rsidRPr="00AA16B0" w:rsidRDefault="00AA16B0" w:rsidP="00AA16B0">
      <w:pPr>
        <w:spacing w:line="259" w:lineRule="exact"/>
        <w:ind w:left="20" w:firstLine="540"/>
        <w:jc w:val="both"/>
        <w:rPr>
          <w:rFonts w:eastAsia="Arial"/>
          <w:color w:val="000000"/>
          <w:sz w:val="20"/>
          <w:szCs w:val="20"/>
        </w:rPr>
      </w:pPr>
      <w:r w:rsidRPr="00AA16B0">
        <w:rPr>
          <w:rFonts w:eastAsia="Arial"/>
          <w:i/>
          <w:iCs/>
          <w:color w:val="000000"/>
          <w:sz w:val="20"/>
          <w:szCs w:val="20"/>
        </w:rPr>
        <w:t>Первая группа целей:</w:t>
      </w:r>
      <w:r w:rsidRPr="00AA16B0">
        <w:rPr>
          <w:rFonts w:eastAsia="Arial"/>
          <w:color w:val="000000"/>
          <w:sz w:val="20"/>
          <w:szCs w:val="20"/>
        </w:rPr>
        <w:t xml:space="preserve"> освоение ребенком нового статуса как ученика и школьника.</w:t>
      </w:r>
    </w:p>
    <w:p w:rsidR="00AA16B0" w:rsidRPr="00AA16B0" w:rsidRDefault="00AA16B0" w:rsidP="00AA16B0">
      <w:pPr>
        <w:numPr>
          <w:ilvl w:val="0"/>
          <w:numId w:val="25"/>
        </w:numPr>
        <w:tabs>
          <w:tab w:val="left" w:pos="1107"/>
        </w:tabs>
        <w:spacing w:line="259" w:lineRule="exact"/>
        <w:jc w:val="both"/>
        <w:rPr>
          <w:rFonts w:eastAsia="Arial"/>
          <w:color w:val="000000"/>
          <w:sz w:val="20"/>
          <w:szCs w:val="20"/>
        </w:rPr>
      </w:pPr>
      <w:r w:rsidRPr="00AA16B0">
        <w:rPr>
          <w:rFonts w:eastAsia="Arial"/>
          <w:color w:val="000000"/>
          <w:sz w:val="20"/>
          <w:szCs w:val="20"/>
        </w:rPr>
        <w:t>Готовность и способность к саморазвитию и самообучению.</w:t>
      </w:r>
    </w:p>
    <w:p w:rsidR="00AA16B0" w:rsidRPr="00AA16B0" w:rsidRDefault="00AA16B0" w:rsidP="00AA16B0">
      <w:pPr>
        <w:numPr>
          <w:ilvl w:val="0"/>
          <w:numId w:val="25"/>
        </w:numPr>
        <w:tabs>
          <w:tab w:val="left" w:pos="1088"/>
        </w:tabs>
        <w:spacing w:line="259" w:lineRule="exact"/>
        <w:jc w:val="both"/>
        <w:rPr>
          <w:rFonts w:eastAsia="Arial"/>
          <w:color w:val="000000"/>
          <w:sz w:val="20"/>
          <w:szCs w:val="20"/>
        </w:rPr>
      </w:pPr>
      <w:r w:rsidRPr="00AA16B0">
        <w:rPr>
          <w:rFonts w:eastAsia="Arial"/>
          <w:color w:val="000000"/>
          <w:sz w:val="20"/>
          <w:szCs w:val="20"/>
        </w:rPr>
        <w:t>Достаточно высокий уровень учебной мотивации, самоконтроля и самооценки.</w:t>
      </w:r>
    </w:p>
    <w:p w:rsidR="00AA16B0" w:rsidRPr="00AA16B0" w:rsidRDefault="00AA16B0" w:rsidP="00AA16B0">
      <w:pPr>
        <w:numPr>
          <w:ilvl w:val="0"/>
          <w:numId w:val="25"/>
        </w:numPr>
        <w:tabs>
          <w:tab w:val="left" w:pos="1090"/>
        </w:tabs>
        <w:spacing w:line="259" w:lineRule="exact"/>
        <w:ind w:right="40"/>
        <w:jc w:val="both"/>
        <w:rPr>
          <w:rFonts w:eastAsia="Arial"/>
          <w:color w:val="000000"/>
          <w:sz w:val="20"/>
          <w:szCs w:val="20"/>
        </w:rPr>
      </w:pPr>
      <w:r w:rsidRPr="00AA16B0">
        <w:rPr>
          <w:rFonts w:eastAsia="Arial"/>
          <w:color w:val="000000"/>
          <w:sz w:val="20"/>
          <w:szCs w:val="20"/>
        </w:rPr>
        <w:t>Личностные качества, позволяющие успешно осуществлять учебную деятель</w:t>
      </w:r>
      <w:r w:rsidRPr="00AA16B0">
        <w:rPr>
          <w:rFonts w:eastAsia="Arial"/>
          <w:color w:val="000000"/>
          <w:sz w:val="20"/>
          <w:szCs w:val="20"/>
        </w:rPr>
        <w:softHyphen/>
        <w:t>ность.</w:t>
      </w:r>
    </w:p>
    <w:p w:rsidR="00AA16B0" w:rsidRPr="00AA16B0" w:rsidRDefault="00AA16B0" w:rsidP="00AA16B0">
      <w:pPr>
        <w:numPr>
          <w:ilvl w:val="0"/>
          <w:numId w:val="25"/>
        </w:numPr>
        <w:tabs>
          <w:tab w:val="left" w:pos="1100"/>
        </w:tabs>
        <w:spacing w:line="259" w:lineRule="exact"/>
        <w:ind w:right="40"/>
        <w:jc w:val="both"/>
        <w:rPr>
          <w:rFonts w:eastAsia="Arial"/>
          <w:color w:val="000000"/>
          <w:sz w:val="20"/>
          <w:szCs w:val="20"/>
        </w:rPr>
      </w:pPr>
      <w:r w:rsidRPr="00AA16B0">
        <w:rPr>
          <w:rFonts w:eastAsia="Arial"/>
          <w:color w:val="000000"/>
          <w:sz w:val="20"/>
          <w:szCs w:val="20"/>
        </w:rPr>
        <w:t>Личностные качества, позволяющие успешно осуществлять взаимодействие с участниками учебной деятельности.</w:t>
      </w:r>
    </w:p>
    <w:p w:rsidR="00AA16B0" w:rsidRPr="00AA16B0" w:rsidRDefault="00AA16B0" w:rsidP="00AA16B0">
      <w:pPr>
        <w:spacing w:line="259" w:lineRule="exact"/>
        <w:ind w:left="20" w:right="40" w:firstLine="540"/>
        <w:jc w:val="both"/>
        <w:rPr>
          <w:rFonts w:eastAsia="Arial"/>
          <w:color w:val="000000"/>
          <w:sz w:val="20"/>
          <w:szCs w:val="20"/>
        </w:rPr>
      </w:pPr>
      <w:r w:rsidRPr="00AA16B0">
        <w:rPr>
          <w:rFonts w:eastAsia="Arial"/>
          <w:i/>
          <w:iCs/>
          <w:color w:val="000000"/>
          <w:sz w:val="20"/>
          <w:szCs w:val="20"/>
        </w:rPr>
        <w:t>Вторая группа целей:</w:t>
      </w:r>
      <w:r w:rsidRPr="00AA16B0">
        <w:rPr>
          <w:rFonts w:eastAsia="Arial"/>
          <w:color w:val="000000"/>
          <w:sz w:val="20"/>
          <w:szCs w:val="20"/>
        </w:rPr>
        <w:t xml:space="preserve"> формирование социальной позиции школьника, его ценностного взгляда на окружающий мир.</w:t>
      </w:r>
    </w:p>
    <w:p w:rsidR="00AA16B0" w:rsidRPr="00AA16B0" w:rsidRDefault="00AA16B0" w:rsidP="00AA16B0">
      <w:pPr>
        <w:pStyle w:val="50"/>
        <w:shd w:val="clear" w:color="auto" w:fill="auto"/>
        <w:spacing w:line="220" w:lineRule="exact"/>
        <w:jc w:val="both"/>
        <w:rPr>
          <w:rFonts w:ascii="Times New Roman" w:hAnsi="Times New Roman" w:cs="Times New Roman"/>
          <w:color w:val="000000"/>
          <w:lang w:eastAsia="ru-RU"/>
        </w:rPr>
      </w:pPr>
      <w:r w:rsidRPr="00AA16B0">
        <w:rPr>
          <w:rFonts w:ascii="Times New Roman" w:hAnsi="Times New Roman" w:cs="Times New Roman"/>
          <w:color w:val="000000"/>
          <w:lang w:eastAsia="ru-RU"/>
        </w:rPr>
        <w:t>- Формирование основ российской гражданской идентичности.</w:t>
      </w:r>
    </w:p>
    <w:p w:rsidR="00AA16B0" w:rsidRPr="00AA16B0" w:rsidRDefault="00AA16B0" w:rsidP="00AA16B0">
      <w:pPr>
        <w:spacing w:line="264" w:lineRule="exact"/>
        <w:ind w:left="40" w:right="60" w:firstLine="540"/>
        <w:jc w:val="both"/>
        <w:rPr>
          <w:rFonts w:eastAsia="Arial"/>
          <w:color w:val="000000"/>
          <w:sz w:val="20"/>
          <w:szCs w:val="20"/>
        </w:rPr>
      </w:pPr>
      <w:r w:rsidRPr="00AA16B0">
        <w:rPr>
          <w:rFonts w:eastAsia="Arial"/>
          <w:color w:val="000000"/>
          <w:sz w:val="20"/>
          <w:szCs w:val="20"/>
        </w:rPr>
        <w:t>-Формирование понимания особой роли многонациональной России в объединении народов.</w:t>
      </w:r>
    </w:p>
    <w:p w:rsidR="00AA16B0" w:rsidRPr="00AA16B0" w:rsidRDefault="00AA16B0" w:rsidP="00AA16B0">
      <w:pPr>
        <w:spacing w:line="264" w:lineRule="exact"/>
        <w:ind w:left="40" w:right="60" w:firstLine="540"/>
        <w:jc w:val="both"/>
        <w:rPr>
          <w:rFonts w:eastAsia="Arial"/>
          <w:color w:val="000000"/>
          <w:sz w:val="20"/>
          <w:szCs w:val="20"/>
        </w:rPr>
      </w:pPr>
      <w:r w:rsidRPr="00AA16B0">
        <w:rPr>
          <w:rFonts w:eastAsia="Arial"/>
          <w:color w:val="000000"/>
          <w:sz w:val="20"/>
          <w:szCs w:val="20"/>
        </w:rPr>
        <w:t>-Формирование понимания особой роли многонациональной России в современном мире.</w:t>
      </w:r>
    </w:p>
    <w:p w:rsidR="00AA16B0" w:rsidRPr="00AA16B0" w:rsidRDefault="00AA16B0" w:rsidP="00AA16B0">
      <w:pPr>
        <w:numPr>
          <w:ilvl w:val="0"/>
          <w:numId w:val="26"/>
        </w:numPr>
        <w:tabs>
          <w:tab w:val="left" w:pos="741"/>
        </w:tabs>
        <w:spacing w:line="264" w:lineRule="exact"/>
        <w:ind w:right="60"/>
        <w:jc w:val="both"/>
        <w:rPr>
          <w:rFonts w:eastAsia="Arial"/>
          <w:color w:val="000000"/>
          <w:sz w:val="20"/>
          <w:szCs w:val="20"/>
        </w:rPr>
      </w:pPr>
      <w:r w:rsidRPr="00AA16B0">
        <w:rPr>
          <w:rFonts w:eastAsia="Arial"/>
          <w:color w:val="000000"/>
          <w:sz w:val="20"/>
          <w:szCs w:val="20"/>
        </w:rPr>
        <w:t>Формирование понимания особой роли многонациональной России в развитии обще</w:t>
      </w:r>
      <w:r w:rsidRPr="00AA16B0">
        <w:rPr>
          <w:rFonts w:eastAsia="Arial"/>
          <w:color w:val="000000"/>
          <w:sz w:val="20"/>
          <w:szCs w:val="20"/>
        </w:rPr>
        <w:softHyphen/>
        <w:t>мировой культуры.</w:t>
      </w:r>
    </w:p>
    <w:p w:rsidR="00AA16B0" w:rsidRPr="00AA16B0" w:rsidRDefault="00AA16B0" w:rsidP="00AA16B0">
      <w:pPr>
        <w:numPr>
          <w:ilvl w:val="0"/>
          <w:numId w:val="26"/>
        </w:numPr>
        <w:tabs>
          <w:tab w:val="left" w:pos="762"/>
        </w:tabs>
        <w:spacing w:line="264" w:lineRule="exact"/>
        <w:jc w:val="both"/>
        <w:rPr>
          <w:rFonts w:eastAsia="Arial"/>
          <w:color w:val="000000"/>
          <w:sz w:val="20"/>
          <w:szCs w:val="20"/>
        </w:rPr>
      </w:pPr>
      <w:r w:rsidRPr="00AA16B0">
        <w:rPr>
          <w:rFonts w:eastAsia="Arial"/>
          <w:color w:val="000000"/>
          <w:sz w:val="20"/>
          <w:szCs w:val="20"/>
        </w:rPr>
        <w:t>Понимание особой роли России в мировой истории.</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Воспитание чувства гордости за национальные достижения.</w:t>
      </w:r>
    </w:p>
    <w:p w:rsidR="00AA16B0" w:rsidRPr="00AA16B0" w:rsidRDefault="00AA16B0" w:rsidP="00AA16B0">
      <w:pPr>
        <w:numPr>
          <w:ilvl w:val="0"/>
          <w:numId w:val="26"/>
        </w:numPr>
        <w:tabs>
          <w:tab w:val="left" w:pos="762"/>
        </w:tabs>
        <w:spacing w:line="264" w:lineRule="exact"/>
        <w:jc w:val="both"/>
        <w:rPr>
          <w:rFonts w:eastAsia="Arial"/>
          <w:color w:val="000000"/>
          <w:sz w:val="20"/>
          <w:szCs w:val="20"/>
        </w:rPr>
      </w:pPr>
      <w:r w:rsidRPr="00AA16B0">
        <w:rPr>
          <w:rFonts w:eastAsia="Arial"/>
          <w:color w:val="000000"/>
          <w:sz w:val="20"/>
          <w:szCs w:val="20"/>
        </w:rPr>
        <w:t>Воспитание уважительного отношения к своей стране.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Воспитание уважительного отношения к истории страны.</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Воспитание любви к родному краю.</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Воспитание любви к своей семье.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Воспитание гуманного отношения к людям.</w:t>
      </w:r>
    </w:p>
    <w:p w:rsidR="00AA16B0" w:rsidRPr="00AA16B0" w:rsidRDefault="00AA16B0" w:rsidP="00AA16B0">
      <w:pPr>
        <w:numPr>
          <w:ilvl w:val="0"/>
          <w:numId w:val="26"/>
        </w:numPr>
        <w:tabs>
          <w:tab w:val="left" w:pos="750"/>
        </w:tabs>
        <w:spacing w:line="264" w:lineRule="exact"/>
        <w:ind w:right="60"/>
        <w:jc w:val="both"/>
        <w:rPr>
          <w:rFonts w:eastAsia="Arial"/>
          <w:color w:val="000000"/>
          <w:sz w:val="20"/>
          <w:szCs w:val="20"/>
        </w:rPr>
      </w:pPr>
      <w:r w:rsidRPr="00AA16B0">
        <w:rPr>
          <w:rFonts w:eastAsia="Arial"/>
          <w:color w:val="000000"/>
          <w:sz w:val="20"/>
          <w:szCs w:val="20"/>
        </w:rPr>
        <w:t>Воспитание толерантности к людям, независимо от возраста, национальности, веро</w:t>
      </w:r>
      <w:r w:rsidRPr="00AA16B0">
        <w:rPr>
          <w:rFonts w:eastAsia="Arial"/>
          <w:color w:val="000000"/>
          <w:sz w:val="20"/>
          <w:szCs w:val="20"/>
        </w:rPr>
        <w:softHyphen/>
        <w:t>исповедания.</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Понимание роли человека в обществе.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Принятие норм нравственного поведения в природе.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Принятие норм нравственного поведения в обществе.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 xml:space="preserve">Принятие норм правильного взаимодействия </w:t>
      </w:r>
      <w:proofErr w:type="gramStart"/>
      <w:r w:rsidRPr="00AA16B0">
        <w:rPr>
          <w:rFonts w:eastAsia="Arial"/>
          <w:color w:val="000000"/>
          <w:sz w:val="20"/>
          <w:szCs w:val="20"/>
        </w:rPr>
        <w:t>со</w:t>
      </w:r>
      <w:proofErr w:type="gramEnd"/>
      <w:r w:rsidRPr="00AA16B0">
        <w:rPr>
          <w:rFonts w:eastAsia="Arial"/>
          <w:color w:val="000000"/>
          <w:sz w:val="20"/>
          <w:szCs w:val="20"/>
        </w:rPr>
        <w:t xml:space="preserve"> взрослыми и сверстниками.</w:t>
      </w:r>
    </w:p>
    <w:p w:rsidR="00AA16B0" w:rsidRPr="00AA16B0" w:rsidRDefault="00AA16B0" w:rsidP="00AA16B0">
      <w:pPr>
        <w:spacing w:line="264" w:lineRule="exact"/>
        <w:ind w:left="40" w:firstLine="540"/>
        <w:jc w:val="both"/>
        <w:rPr>
          <w:rFonts w:eastAsia="Arial"/>
          <w:color w:val="000000"/>
          <w:sz w:val="20"/>
          <w:szCs w:val="20"/>
        </w:rPr>
      </w:pPr>
      <w:r w:rsidRPr="00AA16B0">
        <w:rPr>
          <w:rFonts w:eastAsia="Arial"/>
          <w:color w:val="000000"/>
          <w:sz w:val="20"/>
          <w:szCs w:val="20"/>
        </w:rPr>
        <w:t>-Формирование основ экологической культуры.</w:t>
      </w:r>
    </w:p>
    <w:p w:rsidR="00AA16B0" w:rsidRPr="00AA16B0" w:rsidRDefault="00AA16B0" w:rsidP="00AA16B0">
      <w:pPr>
        <w:numPr>
          <w:ilvl w:val="0"/>
          <w:numId w:val="26"/>
        </w:numPr>
        <w:tabs>
          <w:tab w:val="left" w:pos="762"/>
        </w:tabs>
        <w:spacing w:line="264" w:lineRule="exact"/>
        <w:jc w:val="both"/>
        <w:rPr>
          <w:rFonts w:eastAsia="Arial"/>
          <w:color w:val="000000"/>
          <w:sz w:val="20"/>
          <w:szCs w:val="20"/>
        </w:rPr>
      </w:pPr>
      <w:r w:rsidRPr="00AA16B0">
        <w:rPr>
          <w:rFonts w:eastAsia="Arial"/>
          <w:color w:val="000000"/>
          <w:sz w:val="20"/>
          <w:szCs w:val="20"/>
        </w:rPr>
        <w:t>Понимание ценности любой жизни.</w:t>
      </w:r>
    </w:p>
    <w:p w:rsidR="00AA16B0" w:rsidRPr="00AA16B0" w:rsidRDefault="00AA16B0" w:rsidP="00AA16B0">
      <w:pPr>
        <w:spacing w:line="259" w:lineRule="exact"/>
        <w:ind w:left="40" w:right="60" w:firstLine="540"/>
        <w:jc w:val="both"/>
        <w:rPr>
          <w:rFonts w:eastAsia="Arial"/>
          <w:color w:val="000000"/>
          <w:sz w:val="20"/>
          <w:szCs w:val="20"/>
        </w:rPr>
      </w:pPr>
      <w:r w:rsidRPr="00AA16B0">
        <w:rPr>
          <w:rFonts w:eastAsia="Arial"/>
          <w:color w:val="000000"/>
          <w:sz w:val="20"/>
          <w:szCs w:val="20"/>
        </w:rPr>
        <w:t>-Освоение правил индивидуальной безопасной жизни с учетом изменений среды обитания.</w:t>
      </w:r>
    </w:p>
    <w:p w:rsidR="00AA16B0" w:rsidRPr="00AA16B0" w:rsidRDefault="00AA16B0" w:rsidP="00AA16B0">
      <w:pPr>
        <w:spacing w:line="254" w:lineRule="exact"/>
        <w:ind w:left="40" w:right="60" w:firstLine="540"/>
        <w:jc w:val="both"/>
        <w:rPr>
          <w:rFonts w:eastAsia="Arial"/>
          <w:color w:val="000000"/>
          <w:sz w:val="20"/>
          <w:szCs w:val="20"/>
        </w:rPr>
      </w:pPr>
      <w:r w:rsidRPr="00AA16B0">
        <w:rPr>
          <w:rFonts w:eastAsia="Arial"/>
          <w:color w:val="000000"/>
          <w:sz w:val="20"/>
          <w:szCs w:val="20"/>
        </w:rPr>
        <w:t>Среди</w:t>
      </w:r>
      <w:r w:rsidRPr="00AA16B0">
        <w:rPr>
          <w:rFonts w:eastAsia="Arial"/>
          <w:b/>
          <w:bCs/>
          <w:color w:val="000000"/>
          <w:sz w:val="20"/>
          <w:szCs w:val="20"/>
        </w:rPr>
        <w:t xml:space="preserve"> </w:t>
      </w:r>
      <w:proofErr w:type="spellStart"/>
      <w:r w:rsidRPr="00AA16B0">
        <w:rPr>
          <w:rFonts w:eastAsia="Arial"/>
          <w:b/>
          <w:bCs/>
          <w:color w:val="000000"/>
          <w:sz w:val="20"/>
          <w:szCs w:val="20"/>
        </w:rPr>
        <w:t>метапредметных</w:t>
      </w:r>
      <w:proofErr w:type="spellEnd"/>
      <w:r w:rsidRPr="00AA16B0">
        <w:rPr>
          <w:rFonts w:eastAsia="Arial"/>
          <w:color w:val="000000"/>
          <w:sz w:val="20"/>
          <w:szCs w:val="20"/>
        </w:rPr>
        <w:t xml:space="preserve"> результатов особое место занимают познавательные, ре</w:t>
      </w:r>
      <w:r w:rsidRPr="00AA16B0">
        <w:rPr>
          <w:rFonts w:eastAsia="Arial"/>
          <w:color w:val="000000"/>
          <w:sz w:val="20"/>
          <w:szCs w:val="20"/>
        </w:rPr>
        <w:softHyphen/>
        <w:t>гулятивные и коммуникативные действия:</w:t>
      </w:r>
    </w:p>
    <w:p w:rsidR="00AA16B0" w:rsidRPr="00AA16B0" w:rsidRDefault="00AA16B0" w:rsidP="00AA16B0">
      <w:pPr>
        <w:spacing w:line="254" w:lineRule="exact"/>
        <w:ind w:left="40" w:right="60" w:firstLine="540"/>
        <w:jc w:val="both"/>
        <w:rPr>
          <w:rFonts w:eastAsia="Arial"/>
          <w:color w:val="000000"/>
          <w:sz w:val="20"/>
          <w:szCs w:val="20"/>
        </w:rPr>
      </w:pPr>
      <w:r w:rsidRPr="00AA16B0">
        <w:rPr>
          <w:rFonts w:eastAsia="Arial"/>
          <w:color w:val="000000"/>
          <w:sz w:val="20"/>
          <w:szCs w:val="20"/>
        </w:rPr>
        <w:t>-познавательные - способность применять для решения учебных и практических задач различные умственные операции (сравнение, обобщение, анализ, доказательст</w:t>
      </w:r>
      <w:r w:rsidRPr="00AA16B0">
        <w:rPr>
          <w:rFonts w:eastAsia="Arial"/>
          <w:color w:val="000000"/>
          <w:sz w:val="20"/>
          <w:szCs w:val="20"/>
        </w:rPr>
        <w:softHyphen/>
        <w:t>ва и др.);</w:t>
      </w:r>
    </w:p>
    <w:p w:rsidR="00AA16B0" w:rsidRPr="00AA16B0" w:rsidRDefault="00AA16B0" w:rsidP="00AA16B0">
      <w:pPr>
        <w:spacing w:line="254" w:lineRule="exact"/>
        <w:ind w:left="40" w:right="60" w:firstLine="540"/>
        <w:jc w:val="both"/>
        <w:rPr>
          <w:rFonts w:eastAsia="Arial"/>
          <w:color w:val="000000"/>
          <w:sz w:val="20"/>
          <w:szCs w:val="20"/>
        </w:rPr>
      </w:pPr>
      <w:proofErr w:type="gramStart"/>
      <w:r w:rsidRPr="00AA16B0">
        <w:rPr>
          <w:rFonts w:eastAsia="Arial"/>
          <w:color w:val="000000"/>
          <w:sz w:val="20"/>
          <w:szCs w:val="20"/>
        </w:rPr>
        <w:t>-регулятивные - владение способами организации, планирования различных видов деятельности (репродуктивной, поисковой, исследовательской, творческой), понимание спе</w:t>
      </w:r>
      <w:r w:rsidRPr="00AA16B0">
        <w:rPr>
          <w:rFonts w:eastAsia="Arial"/>
          <w:color w:val="000000"/>
          <w:sz w:val="20"/>
          <w:szCs w:val="20"/>
        </w:rPr>
        <w:softHyphen/>
        <w:t>цифики каждой;</w:t>
      </w:r>
      <w:proofErr w:type="gramEnd"/>
    </w:p>
    <w:p w:rsidR="00AA16B0" w:rsidRPr="00AA16B0" w:rsidRDefault="00AA16B0" w:rsidP="00AA16B0">
      <w:pPr>
        <w:spacing w:line="254" w:lineRule="exact"/>
        <w:ind w:left="40" w:right="60" w:firstLine="540"/>
        <w:jc w:val="both"/>
        <w:rPr>
          <w:rFonts w:eastAsia="Arial"/>
          <w:color w:val="000000"/>
          <w:sz w:val="20"/>
          <w:szCs w:val="20"/>
        </w:rPr>
      </w:pPr>
      <w:r w:rsidRPr="00AA16B0">
        <w:rPr>
          <w:rFonts w:eastAsia="Arial"/>
          <w:color w:val="000000"/>
          <w:sz w:val="20"/>
          <w:szCs w:val="20"/>
        </w:rPr>
        <w:t>-коммуникативные - способность в связной, логически целесообразной форме речи передать результаты изучения объектов окружающего мира; владение рассуждением, опи</w:t>
      </w:r>
      <w:r w:rsidRPr="00AA16B0">
        <w:rPr>
          <w:rFonts w:eastAsia="Arial"/>
          <w:color w:val="000000"/>
          <w:sz w:val="20"/>
          <w:szCs w:val="20"/>
        </w:rPr>
        <w:softHyphen/>
        <w:t>санием, повествованием.</w:t>
      </w:r>
    </w:p>
    <w:p w:rsidR="00AA16B0" w:rsidRPr="00AA16B0" w:rsidRDefault="00AA16B0" w:rsidP="00AA16B0">
      <w:pPr>
        <w:spacing w:line="254" w:lineRule="exact"/>
        <w:ind w:left="40" w:right="60" w:firstLine="540"/>
        <w:jc w:val="both"/>
        <w:rPr>
          <w:rFonts w:eastAsia="Arial"/>
          <w:color w:val="000000"/>
          <w:sz w:val="20"/>
          <w:szCs w:val="20"/>
        </w:rPr>
      </w:pPr>
      <w:r w:rsidRPr="00AA16B0">
        <w:rPr>
          <w:rFonts w:eastAsia="Arial"/>
          <w:color w:val="000000"/>
          <w:sz w:val="20"/>
          <w:szCs w:val="20"/>
        </w:rPr>
        <w:t xml:space="preserve">Особое место среди </w:t>
      </w:r>
      <w:proofErr w:type="spellStart"/>
      <w:r w:rsidRPr="00AA16B0">
        <w:rPr>
          <w:rFonts w:eastAsia="Arial"/>
          <w:color w:val="000000"/>
          <w:sz w:val="20"/>
          <w:szCs w:val="20"/>
        </w:rPr>
        <w:t>метапредметных</w:t>
      </w:r>
      <w:proofErr w:type="spellEnd"/>
      <w:r w:rsidRPr="00AA16B0">
        <w:rPr>
          <w:rFonts w:eastAsia="Arial"/>
          <w:color w:val="000000"/>
          <w:sz w:val="20"/>
          <w:szCs w:val="20"/>
        </w:rPr>
        <w:t xml:space="preserve"> универсальных действий занимают способы по</w:t>
      </w:r>
      <w:r w:rsidRPr="00AA16B0">
        <w:rPr>
          <w:rFonts w:eastAsia="Arial"/>
          <w:color w:val="000000"/>
          <w:sz w:val="20"/>
          <w:szCs w:val="20"/>
        </w:rPr>
        <w:softHyphen/>
        <w:t xml:space="preserve">лучения, анализа и обработки информации (обобщение, классификация, </w:t>
      </w:r>
      <w:proofErr w:type="spellStart"/>
      <w:r w:rsidRPr="00AA16B0">
        <w:rPr>
          <w:rFonts w:eastAsia="Arial"/>
          <w:color w:val="000000"/>
          <w:sz w:val="20"/>
          <w:szCs w:val="20"/>
        </w:rPr>
        <w:t>сериация</w:t>
      </w:r>
      <w:proofErr w:type="spellEnd"/>
      <w:r w:rsidRPr="00AA16B0">
        <w:rPr>
          <w:rFonts w:eastAsia="Arial"/>
          <w:color w:val="000000"/>
          <w:sz w:val="20"/>
          <w:szCs w:val="20"/>
        </w:rPr>
        <w:t>, чтение), методы представления полученной информации (моделирование, конструирование, рассу</w:t>
      </w:r>
      <w:r w:rsidRPr="00AA16B0">
        <w:rPr>
          <w:rFonts w:eastAsia="Arial"/>
          <w:color w:val="000000"/>
          <w:sz w:val="20"/>
          <w:szCs w:val="20"/>
        </w:rPr>
        <w:softHyphen/>
        <w:t>ждение, описание и др.).</w:t>
      </w:r>
    </w:p>
    <w:p w:rsidR="00AA16B0" w:rsidRPr="00AA16B0" w:rsidRDefault="00AA16B0" w:rsidP="00AA16B0">
      <w:pPr>
        <w:spacing w:line="264" w:lineRule="exact"/>
        <w:ind w:left="40" w:firstLine="540"/>
        <w:jc w:val="both"/>
        <w:rPr>
          <w:rFonts w:eastAsia="Arial"/>
          <w:color w:val="000000"/>
          <w:sz w:val="20"/>
          <w:szCs w:val="20"/>
        </w:rPr>
      </w:pPr>
      <w:r w:rsidRPr="00AA16B0">
        <w:rPr>
          <w:rFonts w:eastAsia="Arial"/>
          <w:b/>
          <w:bCs/>
          <w:color w:val="000000"/>
          <w:sz w:val="20"/>
          <w:szCs w:val="20"/>
        </w:rPr>
        <w:t>Предметные результаты</w:t>
      </w:r>
      <w:r w:rsidRPr="00AA16B0">
        <w:rPr>
          <w:rFonts w:eastAsia="Arial"/>
          <w:color w:val="000000"/>
          <w:sz w:val="20"/>
          <w:szCs w:val="20"/>
        </w:rPr>
        <w:t xml:space="preserve"> обучения нацелены на решение образовательных задач:</w:t>
      </w:r>
    </w:p>
    <w:p w:rsidR="00AA16B0" w:rsidRPr="00AA16B0" w:rsidRDefault="00AA16B0" w:rsidP="00AA16B0">
      <w:pPr>
        <w:numPr>
          <w:ilvl w:val="0"/>
          <w:numId w:val="26"/>
        </w:numPr>
        <w:tabs>
          <w:tab w:val="left" w:pos="753"/>
        </w:tabs>
        <w:spacing w:line="264" w:lineRule="exact"/>
        <w:jc w:val="both"/>
        <w:rPr>
          <w:rFonts w:eastAsia="Arial"/>
          <w:color w:val="000000"/>
          <w:sz w:val="20"/>
          <w:szCs w:val="20"/>
        </w:rPr>
      </w:pPr>
      <w:r w:rsidRPr="00AA16B0">
        <w:rPr>
          <w:rFonts w:eastAsia="Arial"/>
          <w:color w:val="000000"/>
          <w:sz w:val="20"/>
          <w:szCs w:val="20"/>
        </w:rPr>
        <w:t>Осознание целостности окружающего мира.</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Расширение знаний о разных сторонах и объектах окружающего мира.</w:t>
      </w:r>
    </w:p>
    <w:p w:rsidR="00AA16B0" w:rsidRPr="00AA16B0" w:rsidRDefault="00AA16B0" w:rsidP="00AA16B0">
      <w:pPr>
        <w:numPr>
          <w:ilvl w:val="0"/>
          <w:numId w:val="26"/>
        </w:numPr>
        <w:tabs>
          <w:tab w:val="left" w:pos="753"/>
        </w:tabs>
        <w:spacing w:line="264" w:lineRule="exact"/>
        <w:jc w:val="both"/>
        <w:rPr>
          <w:rFonts w:eastAsia="Arial"/>
          <w:color w:val="000000"/>
          <w:sz w:val="20"/>
          <w:szCs w:val="20"/>
        </w:rPr>
      </w:pPr>
      <w:r w:rsidRPr="00AA16B0">
        <w:rPr>
          <w:rFonts w:eastAsia="Arial"/>
          <w:color w:val="000000"/>
          <w:sz w:val="20"/>
          <w:szCs w:val="20"/>
        </w:rPr>
        <w:t>Обнаружение и установление элементарных связей и зависимостей в природе.</w:t>
      </w:r>
    </w:p>
    <w:p w:rsidR="00AA16B0" w:rsidRPr="00AA16B0" w:rsidRDefault="00AA16B0" w:rsidP="00AA16B0">
      <w:pPr>
        <w:numPr>
          <w:ilvl w:val="0"/>
          <w:numId w:val="26"/>
        </w:numPr>
        <w:tabs>
          <w:tab w:val="left" w:pos="753"/>
        </w:tabs>
        <w:spacing w:line="264" w:lineRule="exact"/>
        <w:jc w:val="both"/>
        <w:rPr>
          <w:rFonts w:eastAsia="Arial"/>
          <w:color w:val="000000"/>
          <w:sz w:val="20"/>
          <w:szCs w:val="20"/>
        </w:rPr>
      </w:pPr>
      <w:r w:rsidRPr="00AA16B0">
        <w:rPr>
          <w:rFonts w:eastAsia="Arial"/>
          <w:color w:val="000000"/>
          <w:sz w:val="20"/>
          <w:szCs w:val="20"/>
        </w:rPr>
        <w:t>Обнаружение и установление элементарных связей и зависимостей в обществе.</w:t>
      </w:r>
    </w:p>
    <w:p w:rsidR="00AA16B0" w:rsidRPr="00AA16B0" w:rsidRDefault="00AA16B0" w:rsidP="00AA16B0">
      <w:pPr>
        <w:spacing w:line="264" w:lineRule="exact"/>
        <w:ind w:left="40" w:right="60" w:firstLine="540"/>
        <w:jc w:val="both"/>
        <w:rPr>
          <w:rFonts w:eastAsia="Arial"/>
          <w:color w:val="000000"/>
          <w:sz w:val="20"/>
          <w:szCs w:val="20"/>
        </w:rPr>
      </w:pPr>
      <w:r w:rsidRPr="00AA16B0">
        <w:rPr>
          <w:rFonts w:eastAsia="Arial"/>
          <w:color w:val="000000"/>
          <w:sz w:val="20"/>
          <w:szCs w:val="20"/>
        </w:rPr>
        <w:t>-Овладение наиболее существенными методами изучения окружающего мира (на</w:t>
      </w:r>
      <w:r w:rsidRPr="00AA16B0">
        <w:rPr>
          <w:rFonts w:eastAsia="Arial"/>
          <w:color w:val="000000"/>
          <w:sz w:val="20"/>
          <w:szCs w:val="20"/>
        </w:rPr>
        <w:softHyphen/>
        <w:t>блюдение).</w:t>
      </w:r>
    </w:p>
    <w:p w:rsidR="00AA16B0" w:rsidRPr="00AA16B0" w:rsidRDefault="00AA16B0" w:rsidP="00AA16B0">
      <w:pPr>
        <w:numPr>
          <w:ilvl w:val="0"/>
          <w:numId w:val="26"/>
        </w:numPr>
        <w:tabs>
          <w:tab w:val="left" w:pos="753"/>
        </w:tabs>
        <w:spacing w:line="264" w:lineRule="exact"/>
        <w:jc w:val="both"/>
        <w:rPr>
          <w:rFonts w:eastAsia="Arial"/>
          <w:color w:val="000000"/>
          <w:sz w:val="20"/>
          <w:szCs w:val="20"/>
        </w:rPr>
      </w:pPr>
      <w:r w:rsidRPr="00AA16B0">
        <w:rPr>
          <w:rFonts w:eastAsia="Arial"/>
          <w:color w:val="000000"/>
          <w:sz w:val="20"/>
          <w:szCs w:val="20"/>
        </w:rPr>
        <w:t>Овладение наиболее существенными методами изучения окружающего мира (опыт).</w:t>
      </w:r>
    </w:p>
    <w:p w:rsidR="00AA16B0" w:rsidRPr="00AA16B0" w:rsidRDefault="00AA16B0" w:rsidP="00AA16B0">
      <w:pPr>
        <w:numPr>
          <w:ilvl w:val="0"/>
          <w:numId w:val="26"/>
        </w:numPr>
        <w:tabs>
          <w:tab w:val="left" w:pos="746"/>
        </w:tabs>
        <w:spacing w:line="264" w:lineRule="exact"/>
        <w:ind w:right="60"/>
        <w:jc w:val="both"/>
        <w:rPr>
          <w:rFonts w:eastAsia="Arial"/>
          <w:color w:val="000000"/>
          <w:sz w:val="20"/>
          <w:szCs w:val="20"/>
        </w:rPr>
      </w:pPr>
      <w:r w:rsidRPr="00AA16B0">
        <w:rPr>
          <w:rFonts w:eastAsia="Arial"/>
          <w:color w:val="000000"/>
          <w:sz w:val="20"/>
          <w:szCs w:val="20"/>
        </w:rPr>
        <w:t>Овладение наиболее существенными методами изучения окружающего мира (экспе</w:t>
      </w:r>
      <w:r w:rsidRPr="00AA16B0">
        <w:rPr>
          <w:rFonts w:eastAsia="Arial"/>
          <w:color w:val="000000"/>
          <w:sz w:val="20"/>
          <w:szCs w:val="20"/>
        </w:rPr>
        <w:softHyphen/>
        <w:t>римент).</w:t>
      </w:r>
    </w:p>
    <w:p w:rsidR="00AA16B0" w:rsidRPr="00AA16B0" w:rsidRDefault="00AA16B0" w:rsidP="00AA16B0">
      <w:pPr>
        <w:spacing w:line="264" w:lineRule="exact"/>
        <w:ind w:left="40" w:right="60" w:firstLine="540"/>
        <w:jc w:val="both"/>
        <w:rPr>
          <w:rFonts w:eastAsia="Arial"/>
          <w:color w:val="000000"/>
          <w:sz w:val="20"/>
          <w:szCs w:val="20"/>
        </w:rPr>
      </w:pPr>
      <w:r w:rsidRPr="00AA16B0">
        <w:rPr>
          <w:rFonts w:eastAsia="Arial"/>
          <w:color w:val="000000"/>
          <w:sz w:val="20"/>
          <w:szCs w:val="20"/>
        </w:rPr>
        <w:t>-Овладение наиболее существенными методами изучения окружающего мира (изме</w:t>
      </w:r>
      <w:r w:rsidRPr="00AA16B0">
        <w:rPr>
          <w:rFonts w:eastAsia="Arial"/>
          <w:color w:val="000000"/>
          <w:sz w:val="20"/>
          <w:szCs w:val="20"/>
        </w:rPr>
        <w:softHyphen/>
        <w:t>рение).</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Использование полученных знаний в продуктивной и преобразующей деятельности.</w:t>
      </w:r>
    </w:p>
    <w:p w:rsidR="00AA16B0" w:rsidRPr="00AA16B0" w:rsidRDefault="00AA16B0" w:rsidP="00AA16B0">
      <w:pPr>
        <w:numPr>
          <w:ilvl w:val="0"/>
          <w:numId w:val="26"/>
        </w:numPr>
        <w:tabs>
          <w:tab w:val="left" w:pos="758"/>
        </w:tabs>
        <w:spacing w:line="264" w:lineRule="exact"/>
        <w:jc w:val="both"/>
        <w:rPr>
          <w:rFonts w:eastAsia="Arial"/>
          <w:color w:val="000000"/>
          <w:sz w:val="20"/>
          <w:szCs w:val="20"/>
        </w:rPr>
      </w:pPr>
      <w:r w:rsidRPr="00AA16B0">
        <w:rPr>
          <w:rFonts w:eastAsia="Arial"/>
          <w:color w:val="000000"/>
          <w:sz w:val="20"/>
          <w:szCs w:val="20"/>
        </w:rPr>
        <w:t>Расширение кругозора и культурного опыта школьника.</w:t>
      </w:r>
    </w:p>
    <w:p w:rsidR="00AA16B0" w:rsidRPr="00AA16B0" w:rsidRDefault="00AA16B0" w:rsidP="00AA16B0">
      <w:pPr>
        <w:numPr>
          <w:ilvl w:val="0"/>
          <w:numId w:val="26"/>
        </w:numPr>
        <w:tabs>
          <w:tab w:val="left" w:pos="753"/>
        </w:tabs>
        <w:spacing w:line="264" w:lineRule="exact"/>
        <w:jc w:val="both"/>
        <w:rPr>
          <w:rFonts w:eastAsia="Arial"/>
          <w:color w:val="000000"/>
          <w:sz w:val="20"/>
          <w:szCs w:val="20"/>
        </w:rPr>
      </w:pPr>
      <w:r w:rsidRPr="00AA16B0">
        <w:rPr>
          <w:rFonts w:eastAsia="Arial"/>
          <w:color w:val="000000"/>
          <w:sz w:val="20"/>
          <w:szCs w:val="20"/>
        </w:rPr>
        <w:t>Формирование умения воспринимать мир не только рационально, но и образно.</w:t>
      </w:r>
    </w:p>
    <w:p w:rsidR="00AA16B0" w:rsidRPr="00AA16B0" w:rsidRDefault="00AA16B0" w:rsidP="00AA16B0">
      <w:pPr>
        <w:keepNext/>
        <w:keepLines/>
        <w:spacing w:after="164" w:line="220" w:lineRule="exact"/>
        <w:ind w:left="400"/>
        <w:outlineLvl w:val="0"/>
        <w:rPr>
          <w:rFonts w:eastAsia="Arial"/>
          <w:b/>
          <w:bCs/>
          <w:smallCaps/>
          <w:color w:val="000000"/>
          <w:sz w:val="20"/>
          <w:szCs w:val="20"/>
        </w:rPr>
      </w:pPr>
      <w:bookmarkStart w:id="3" w:name="bookmark4"/>
      <w:r w:rsidRPr="00AA16B0">
        <w:rPr>
          <w:rFonts w:eastAsia="Arial"/>
          <w:b/>
          <w:bCs/>
          <w:smallCaps/>
          <w:color w:val="000000"/>
          <w:sz w:val="20"/>
          <w:szCs w:val="20"/>
        </w:rPr>
        <w:lastRenderedPageBreak/>
        <w:t>Система оценки достижения планируемых результатов. Критерии оценивания</w:t>
      </w:r>
      <w:bookmarkEnd w:id="3"/>
    </w:p>
    <w:p w:rsidR="00AA16B0" w:rsidRPr="00AA16B0" w:rsidRDefault="00AA16B0" w:rsidP="00AA16B0">
      <w:pPr>
        <w:spacing w:line="250" w:lineRule="exact"/>
        <w:ind w:left="40" w:right="40" w:firstLine="540"/>
        <w:jc w:val="both"/>
        <w:rPr>
          <w:rFonts w:eastAsia="Arial"/>
          <w:color w:val="000000"/>
          <w:sz w:val="20"/>
          <w:szCs w:val="20"/>
        </w:rPr>
      </w:pPr>
      <w:r w:rsidRPr="00AA16B0">
        <w:rPr>
          <w:rFonts w:eastAsia="Arial"/>
          <w:color w:val="000000"/>
          <w:sz w:val="20"/>
          <w:szCs w:val="20"/>
        </w:rPr>
        <w:t>Объектом оценки предметных результатов служит способность обучающихся ре</w:t>
      </w:r>
      <w:r w:rsidRPr="00AA16B0">
        <w:rPr>
          <w:rFonts w:eastAsia="Arial"/>
          <w:color w:val="000000"/>
          <w:sz w:val="20"/>
          <w:szCs w:val="20"/>
        </w:rPr>
        <w:softHyphen/>
        <w:t>шать учебно-познавательные и учебно-практические задачи. Оценка достижения пред</w:t>
      </w:r>
      <w:r w:rsidRPr="00AA16B0">
        <w:rPr>
          <w:rFonts w:eastAsia="Arial"/>
          <w:color w:val="000000"/>
          <w:sz w:val="20"/>
          <w:szCs w:val="20"/>
        </w:rPr>
        <w:softHyphen/>
        <w:t>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w:t>
      </w:r>
      <w:r w:rsidRPr="00AA16B0">
        <w:rPr>
          <w:rFonts w:eastAsia="Arial"/>
          <w:color w:val="000000"/>
          <w:sz w:val="20"/>
          <w:szCs w:val="20"/>
        </w:rPr>
        <w:softHyphen/>
        <w:t xml:space="preserve">ся контролем успешности освоения действий, выполняемых </w:t>
      </w:r>
      <w:proofErr w:type="gramStart"/>
      <w:r w:rsidRPr="00AA16B0">
        <w:rPr>
          <w:rFonts w:eastAsia="Arial"/>
          <w:color w:val="000000"/>
          <w:sz w:val="20"/>
          <w:szCs w:val="20"/>
        </w:rPr>
        <w:t>обучающимися</w:t>
      </w:r>
      <w:proofErr w:type="gramEnd"/>
      <w:r w:rsidRPr="00AA16B0">
        <w:rPr>
          <w:rFonts w:eastAsia="Arial"/>
          <w:color w:val="000000"/>
          <w:sz w:val="20"/>
          <w:szCs w:val="20"/>
        </w:rPr>
        <w:t xml:space="preserve"> с предмет</w:t>
      </w:r>
      <w:r w:rsidRPr="00AA16B0">
        <w:rPr>
          <w:rFonts w:eastAsia="Arial"/>
          <w:color w:val="000000"/>
          <w:sz w:val="20"/>
          <w:szCs w:val="20"/>
        </w:rPr>
        <w:softHyphen/>
        <w:t>ным содержанием, отражающим опорную систему знаний данного учебного курса. Оцен</w:t>
      </w:r>
      <w:r w:rsidRPr="00AA16B0">
        <w:rPr>
          <w:rFonts w:eastAsia="Arial"/>
          <w:color w:val="000000"/>
          <w:sz w:val="20"/>
          <w:szCs w:val="20"/>
        </w:rPr>
        <w:softHyphen/>
        <w:t xml:space="preserve">ка </w:t>
      </w:r>
      <w:proofErr w:type="spellStart"/>
      <w:r w:rsidRPr="00AA16B0">
        <w:rPr>
          <w:rFonts w:eastAsia="Arial"/>
          <w:color w:val="000000"/>
          <w:sz w:val="20"/>
          <w:szCs w:val="20"/>
        </w:rPr>
        <w:t>метапредметных</w:t>
      </w:r>
      <w:proofErr w:type="spellEnd"/>
      <w:r w:rsidRPr="00AA16B0">
        <w:rPr>
          <w:rFonts w:eastAsia="Arial"/>
          <w:color w:val="000000"/>
          <w:sz w:val="20"/>
          <w:szCs w:val="20"/>
        </w:rPr>
        <w:t xml:space="preserve"> результатов проводится в ходе итоговых проверочных работ по ок</w:t>
      </w:r>
      <w:r w:rsidRPr="00AA16B0">
        <w:rPr>
          <w:rFonts w:eastAsia="Arial"/>
          <w:color w:val="000000"/>
          <w:sz w:val="20"/>
          <w:szCs w:val="20"/>
        </w:rPr>
        <w:softHyphen/>
        <w:t xml:space="preserve">ружающему миру и в ходе комплексной работы на </w:t>
      </w:r>
      <w:proofErr w:type="spellStart"/>
      <w:r w:rsidRPr="00AA16B0">
        <w:rPr>
          <w:rFonts w:eastAsia="Arial"/>
          <w:color w:val="000000"/>
          <w:sz w:val="20"/>
          <w:szCs w:val="20"/>
        </w:rPr>
        <w:t>межпредметной</w:t>
      </w:r>
      <w:proofErr w:type="spellEnd"/>
      <w:r w:rsidRPr="00AA16B0">
        <w:rPr>
          <w:rFonts w:eastAsia="Arial"/>
          <w:color w:val="000000"/>
          <w:sz w:val="20"/>
          <w:szCs w:val="20"/>
        </w:rPr>
        <w:t xml:space="preserve"> основе. В этом случае выносится оценка сформированности большинства познавательных учебных действий и навыков работы с информацией, а также опосредованная оценка сформированности не</w:t>
      </w:r>
      <w:r w:rsidRPr="00AA16B0">
        <w:rPr>
          <w:rFonts w:eastAsia="Arial"/>
          <w:color w:val="000000"/>
          <w:sz w:val="20"/>
          <w:szCs w:val="20"/>
        </w:rPr>
        <w:softHyphen/>
        <w:t>которых коммуникативных и регулятивных действий. В ходе текущей, тематической, про</w:t>
      </w:r>
      <w:r w:rsidRPr="00AA16B0">
        <w:rPr>
          <w:rFonts w:eastAsia="Arial"/>
          <w:color w:val="000000"/>
          <w:sz w:val="20"/>
          <w:szCs w:val="20"/>
        </w:rPr>
        <w:softHyphen/>
        <w:t>межуточной оценки опосредованно оценивается уровень сформированности такого уме</w:t>
      </w:r>
      <w:r w:rsidRPr="00AA16B0">
        <w:rPr>
          <w:rFonts w:eastAsia="Arial"/>
          <w:color w:val="000000"/>
          <w:sz w:val="20"/>
          <w:szCs w:val="20"/>
        </w:rPr>
        <w:softHyphen/>
        <w:t>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w:t>
      </w:r>
      <w:r w:rsidRPr="00AA16B0">
        <w:rPr>
          <w:rFonts w:eastAsia="Arial"/>
          <w:color w:val="000000"/>
          <w:sz w:val="20"/>
          <w:szCs w:val="20"/>
        </w:rPr>
        <w:softHyphen/>
        <w:t>зиции в отношении объекта, действия, события и др.</w:t>
      </w:r>
    </w:p>
    <w:p w:rsidR="00AA16B0" w:rsidRPr="00AA16B0" w:rsidRDefault="00AA16B0" w:rsidP="00AA16B0">
      <w:pPr>
        <w:spacing w:line="250" w:lineRule="exact"/>
        <w:ind w:left="40" w:firstLine="540"/>
        <w:jc w:val="both"/>
        <w:rPr>
          <w:rFonts w:eastAsia="Arial"/>
          <w:color w:val="000000"/>
          <w:sz w:val="20"/>
          <w:szCs w:val="20"/>
        </w:rPr>
      </w:pPr>
      <w:r w:rsidRPr="00AA16B0">
        <w:rPr>
          <w:rFonts w:eastAsia="Arial"/>
          <w:color w:val="000000"/>
          <w:sz w:val="20"/>
          <w:szCs w:val="20"/>
        </w:rPr>
        <w:t>В первом классе вводятся все виды контроля:</w:t>
      </w:r>
      <w:r w:rsidRPr="00AA16B0">
        <w:rPr>
          <w:rFonts w:eastAsia="Arial"/>
          <w:i/>
          <w:iCs/>
          <w:color w:val="000000"/>
          <w:sz w:val="20"/>
          <w:szCs w:val="20"/>
        </w:rPr>
        <w:t xml:space="preserve"> текущий, тематический, итоговый.</w:t>
      </w:r>
    </w:p>
    <w:p w:rsidR="00AA16B0" w:rsidRPr="00AA16B0" w:rsidRDefault="00AA16B0" w:rsidP="00AA16B0">
      <w:pPr>
        <w:spacing w:line="250" w:lineRule="exact"/>
        <w:ind w:left="40" w:right="40" w:firstLine="540"/>
        <w:jc w:val="both"/>
        <w:rPr>
          <w:rFonts w:eastAsia="Arial"/>
          <w:color w:val="000000"/>
          <w:sz w:val="20"/>
          <w:szCs w:val="20"/>
        </w:rPr>
      </w:pPr>
      <w:proofErr w:type="gramStart"/>
      <w:r w:rsidRPr="00AA16B0">
        <w:rPr>
          <w:rFonts w:eastAsia="Arial"/>
          <w:color w:val="000000"/>
          <w:sz w:val="20"/>
          <w:szCs w:val="20"/>
        </w:rPr>
        <w:t>Основная цель текущего опроса - проверка того, как идет процесс формирования зна</w:t>
      </w:r>
      <w:r w:rsidRPr="00AA16B0">
        <w:rPr>
          <w:rFonts w:eastAsia="Arial"/>
          <w:color w:val="000000"/>
          <w:sz w:val="20"/>
          <w:szCs w:val="20"/>
        </w:rPr>
        <w:softHyphen/>
        <w:t>ний, умений, связанных с изучением природы, общественных явлений (наблюдать, сравни</w:t>
      </w:r>
      <w:r w:rsidRPr="00AA16B0">
        <w:rPr>
          <w:rFonts w:eastAsia="Arial"/>
          <w:color w:val="000000"/>
          <w:sz w:val="20"/>
          <w:szCs w:val="20"/>
        </w:rPr>
        <w:softHyphen/>
        <w:t>вать, классифицировать, устанавливать причину, определять свойства и т.п.).</w:t>
      </w:r>
      <w:proofErr w:type="gramEnd"/>
      <w:r w:rsidRPr="00AA16B0">
        <w:rPr>
          <w:rFonts w:eastAsia="Arial"/>
          <w:color w:val="000000"/>
          <w:sz w:val="20"/>
          <w:szCs w:val="20"/>
        </w:rPr>
        <w:t xml:space="preserve"> Тематический контроль способствует введению формирующего оценивания освоения программы учени</w:t>
      </w:r>
      <w:r w:rsidRPr="00AA16B0">
        <w:rPr>
          <w:rFonts w:eastAsia="Arial"/>
          <w:color w:val="000000"/>
          <w:sz w:val="20"/>
          <w:szCs w:val="20"/>
        </w:rPr>
        <w:softHyphen/>
        <w:t>ком. Тематическая проверочная работа используется при проверке достижения учащимися запланированных результатов изучения достаточно крупной темы курса. Проверочные ра</w:t>
      </w:r>
      <w:r w:rsidRPr="00AA16B0">
        <w:rPr>
          <w:rFonts w:eastAsia="Arial"/>
          <w:color w:val="000000"/>
          <w:sz w:val="20"/>
          <w:szCs w:val="20"/>
        </w:rPr>
        <w:softHyphen/>
        <w:t>боты могут быть представлены в форме тестовых, графических заданий. Своеобразной формой контроля являются различные соревновательные игры, вопросы для которых могут подбирать и сами учащиеся, опираясь на полученные знания.</w:t>
      </w:r>
    </w:p>
    <w:p w:rsidR="00AA16B0" w:rsidRPr="00AA16B0" w:rsidRDefault="00AA16B0" w:rsidP="00AA16B0">
      <w:pPr>
        <w:spacing w:line="250" w:lineRule="exact"/>
        <w:ind w:left="40" w:firstLine="540"/>
        <w:jc w:val="both"/>
        <w:rPr>
          <w:rFonts w:eastAsia="Arial"/>
          <w:color w:val="000000"/>
          <w:sz w:val="20"/>
          <w:szCs w:val="20"/>
        </w:rPr>
      </w:pPr>
      <w:r w:rsidRPr="00AA16B0">
        <w:rPr>
          <w:rFonts w:eastAsia="Arial"/>
          <w:color w:val="000000"/>
          <w:sz w:val="20"/>
          <w:szCs w:val="20"/>
        </w:rPr>
        <w:t>В ходе проверки проверяются:</w:t>
      </w:r>
    </w:p>
    <w:p w:rsidR="00AA16B0" w:rsidRPr="00AA16B0" w:rsidRDefault="00AA16B0" w:rsidP="00AA16B0">
      <w:pPr>
        <w:numPr>
          <w:ilvl w:val="0"/>
          <w:numId w:val="27"/>
        </w:numPr>
        <w:tabs>
          <w:tab w:val="left" w:pos="777"/>
        </w:tabs>
        <w:spacing w:line="250" w:lineRule="exact"/>
        <w:jc w:val="both"/>
        <w:rPr>
          <w:rFonts w:eastAsia="Arial"/>
          <w:color w:val="000000"/>
          <w:sz w:val="20"/>
          <w:szCs w:val="20"/>
        </w:rPr>
      </w:pPr>
      <w:r w:rsidRPr="00AA16B0">
        <w:rPr>
          <w:rFonts w:eastAsia="Arial"/>
          <w:color w:val="000000"/>
          <w:sz w:val="20"/>
          <w:szCs w:val="20"/>
        </w:rPr>
        <w:t>качество восприятия и память ученика,</w:t>
      </w:r>
    </w:p>
    <w:p w:rsidR="00AA16B0" w:rsidRPr="00AA16B0" w:rsidRDefault="00AA16B0" w:rsidP="00AA16B0">
      <w:pPr>
        <w:numPr>
          <w:ilvl w:val="0"/>
          <w:numId w:val="27"/>
        </w:numPr>
        <w:tabs>
          <w:tab w:val="left" w:pos="774"/>
        </w:tabs>
        <w:spacing w:line="250" w:lineRule="exact"/>
        <w:ind w:right="40"/>
        <w:jc w:val="both"/>
        <w:rPr>
          <w:rFonts w:eastAsia="Arial"/>
          <w:color w:val="000000"/>
          <w:sz w:val="20"/>
          <w:szCs w:val="20"/>
        </w:rPr>
      </w:pPr>
      <w:r w:rsidRPr="00AA16B0">
        <w:rPr>
          <w:rFonts w:eastAsia="Arial"/>
          <w:color w:val="000000"/>
          <w:sz w:val="20"/>
          <w:szCs w:val="20"/>
        </w:rPr>
        <w:t>его умение воспринимать и воспроизводить изученные факты, явления, события ок</w:t>
      </w:r>
      <w:r w:rsidRPr="00AA16B0">
        <w:rPr>
          <w:rFonts w:eastAsia="Arial"/>
          <w:color w:val="000000"/>
          <w:sz w:val="20"/>
          <w:szCs w:val="20"/>
        </w:rPr>
        <w:softHyphen/>
        <w:t>ружающего мира;</w:t>
      </w:r>
    </w:p>
    <w:p w:rsidR="00AA16B0" w:rsidRPr="00AA16B0" w:rsidRDefault="00AA16B0" w:rsidP="00AA16B0">
      <w:pPr>
        <w:numPr>
          <w:ilvl w:val="0"/>
          <w:numId w:val="27"/>
        </w:numPr>
        <w:tabs>
          <w:tab w:val="left" w:pos="777"/>
        </w:tabs>
        <w:spacing w:line="250" w:lineRule="exact"/>
        <w:jc w:val="both"/>
        <w:rPr>
          <w:rFonts w:eastAsia="Arial"/>
          <w:color w:val="000000"/>
          <w:sz w:val="20"/>
          <w:szCs w:val="20"/>
        </w:rPr>
      </w:pPr>
      <w:r w:rsidRPr="00AA16B0">
        <w:rPr>
          <w:rFonts w:eastAsia="Arial"/>
          <w:color w:val="000000"/>
          <w:sz w:val="20"/>
          <w:szCs w:val="20"/>
        </w:rPr>
        <w:t xml:space="preserve">владение адекватным использованием терминов, </w:t>
      </w:r>
      <w:proofErr w:type="spellStart"/>
      <w:r w:rsidRPr="00AA16B0">
        <w:rPr>
          <w:rFonts w:eastAsia="Arial"/>
          <w:color w:val="000000"/>
          <w:sz w:val="20"/>
          <w:szCs w:val="20"/>
        </w:rPr>
        <w:t>предпонятий</w:t>
      </w:r>
      <w:proofErr w:type="spellEnd"/>
      <w:r w:rsidRPr="00AA16B0">
        <w:rPr>
          <w:rFonts w:eastAsia="Arial"/>
          <w:color w:val="000000"/>
          <w:sz w:val="20"/>
          <w:szCs w:val="20"/>
        </w:rPr>
        <w:t>, понятий;</w:t>
      </w:r>
    </w:p>
    <w:p w:rsidR="00AA16B0" w:rsidRPr="00AA16B0" w:rsidRDefault="00AA16B0" w:rsidP="00AA16B0">
      <w:pPr>
        <w:numPr>
          <w:ilvl w:val="0"/>
          <w:numId w:val="27"/>
        </w:numPr>
        <w:tabs>
          <w:tab w:val="left" w:pos="822"/>
        </w:tabs>
        <w:spacing w:line="250" w:lineRule="exact"/>
        <w:ind w:right="40"/>
        <w:jc w:val="both"/>
        <w:rPr>
          <w:rFonts w:eastAsia="Arial"/>
          <w:color w:val="000000"/>
          <w:sz w:val="20"/>
          <w:szCs w:val="20"/>
        </w:rPr>
      </w:pPr>
      <w:r w:rsidRPr="00AA16B0">
        <w:rPr>
          <w:rFonts w:eastAsia="Arial"/>
          <w:color w:val="000000"/>
          <w:sz w:val="20"/>
          <w:szCs w:val="20"/>
        </w:rPr>
        <w:t>проведение элементарного сравнения, анализа полученных сведений (о природе, обществе);</w:t>
      </w:r>
    </w:p>
    <w:p w:rsidR="00AA16B0" w:rsidRPr="00AA16B0" w:rsidRDefault="00AA16B0" w:rsidP="00AA16B0">
      <w:pPr>
        <w:numPr>
          <w:ilvl w:val="0"/>
          <w:numId w:val="27"/>
        </w:numPr>
        <w:tabs>
          <w:tab w:val="left" w:pos="765"/>
        </w:tabs>
        <w:spacing w:line="250" w:lineRule="exact"/>
        <w:ind w:right="40"/>
        <w:jc w:val="both"/>
        <w:rPr>
          <w:rFonts w:eastAsia="Arial"/>
          <w:color w:val="000000"/>
          <w:sz w:val="20"/>
          <w:szCs w:val="20"/>
        </w:rPr>
      </w:pPr>
      <w:r w:rsidRPr="00AA16B0">
        <w:rPr>
          <w:rFonts w:eastAsia="Arial"/>
          <w:color w:val="000000"/>
          <w:sz w:val="20"/>
          <w:szCs w:val="20"/>
        </w:rPr>
        <w:t xml:space="preserve">объяснение некоторых зависимостей и закономерностей явлений природы (похожи - </w:t>
      </w:r>
      <w:proofErr w:type="gramStart"/>
      <w:r w:rsidRPr="00AA16B0">
        <w:rPr>
          <w:rFonts w:eastAsia="Arial"/>
          <w:color w:val="000000"/>
          <w:sz w:val="20"/>
          <w:szCs w:val="20"/>
        </w:rPr>
        <w:t>непохожи</w:t>
      </w:r>
      <w:proofErr w:type="gramEnd"/>
      <w:r w:rsidRPr="00AA16B0">
        <w:rPr>
          <w:rFonts w:eastAsia="Arial"/>
          <w:color w:val="000000"/>
          <w:sz w:val="20"/>
          <w:szCs w:val="20"/>
        </w:rPr>
        <w:t>; одинаковые - разные; существенное - несущественное).</w:t>
      </w:r>
    </w:p>
    <w:p w:rsidR="00AA16B0" w:rsidRPr="00AA16B0" w:rsidRDefault="00AA16B0" w:rsidP="00AA16B0">
      <w:pPr>
        <w:spacing w:line="250" w:lineRule="exact"/>
        <w:ind w:left="40" w:right="40" w:firstLine="540"/>
        <w:jc w:val="both"/>
        <w:rPr>
          <w:rFonts w:eastAsia="Arial"/>
          <w:color w:val="000000"/>
          <w:sz w:val="20"/>
          <w:szCs w:val="20"/>
        </w:rPr>
      </w:pPr>
      <w:r w:rsidRPr="00AA16B0">
        <w:rPr>
          <w:rFonts w:eastAsia="Arial"/>
          <w:color w:val="000000"/>
          <w:sz w:val="20"/>
          <w:szCs w:val="20"/>
        </w:rPr>
        <w:t>Используя различные виды и формы оценивания, учитель не только констатирует уро</w:t>
      </w:r>
      <w:r w:rsidRPr="00AA16B0">
        <w:rPr>
          <w:rFonts w:eastAsia="Arial"/>
          <w:color w:val="000000"/>
          <w:sz w:val="20"/>
          <w:szCs w:val="20"/>
        </w:rPr>
        <w:softHyphen/>
        <w:t>вень успешности ученика в усвоении окружающего мира, но и учит школьника самостоя</w:t>
      </w:r>
      <w:r w:rsidRPr="00AA16B0">
        <w:rPr>
          <w:rFonts w:eastAsia="Arial"/>
          <w:color w:val="000000"/>
          <w:sz w:val="20"/>
          <w:szCs w:val="20"/>
        </w:rPr>
        <w:softHyphen/>
        <w:t>тельно оценивать результаты своего учебного труда.</w:t>
      </w:r>
    </w:p>
    <w:p w:rsidR="00AA16B0" w:rsidRPr="00AA16B0" w:rsidRDefault="00AA16B0" w:rsidP="00AA16B0">
      <w:pPr>
        <w:spacing w:after="190" w:line="250" w:lineRule="exact"/>
        <w:ind w:left="40" w:right="40" w:firstLine="540"/>
        <w:jc w:val="both"/>
        <w:rPr>
          <w:rFonts w:eastAsia="Arial"/>
          <w:color w:val="000000"/>
          <w:sz w:val="20"/>
          <w:szCs w:val="20"/>
        </w:rPr>
      </w:pPr>
      <w:r w:rsidRPr="00AA16B0">
        <w:rPr>
          <w:rFonts w:eastAsia="Arial"/>
          <w:color w:val="000000"/>
          <w:sz w:val="20"/>
          <w:szCs w:val="20"/>
        </w:rPr>
        <w:t>Достигнутые результаты в изучении курса выявляются по результатам устного опроса, наблюдений, практических и тестовых работ. Тестовая форма проверки позволяет сущест</w:t>
      </w:r>
      <w:r w:rsidRPr="00AA16B0">
        <w:rPr>
          <w:rFonts w:eastAsia="Arial"/>
          <w:color w:val="000000"/>
          <w:sz w:val="20"/>
          <w:szCs w:val="20"/>
        </w:rPr>
        <w:softHyphen/>
        <w:t>венно увеличить объем контролируемого материала по сравнению с традиционной прове</w:t>
      </w:r>
      <w:r w:rsidRPr="00AA16B0">
        <w:rPr>
          <w:rFonts w:eastAsia="Arial"/>
          <w:color w:val="000000"/>
          <w:sz w:val="20"/>
          <w:szCs w:val="20"/>
        </w:rPr>
        <w:softHyphen/>
        <w:t>рочной работой и тем самым создает предпосылки для повышения информативности и объ</w:t>
      </w:r>
      <w:r w:rsidRPr="00AA16B0">
        <w:rPr>
          <w:rFonts w:eastAsia="Arial"/>
          <w:color w:val="000000"/>
          <w:sz w:val="20"/>
          <w:szCs w:val="20"/>
        </w:rPr>
        <w:softHyphen/>
        <w:t>ективности результатов. Те</w:t>
      </w:r>
      <w:proofErr w:type="gramStart"/>
      <w:r w:rsidRPr="00AA16B0">
        <w:rPr>
          <w:rFonts w:eastAsia="Arial"/>
          <w:color w:val="000000"/>
          <w:sz w:val="20"/>
          <w:szCs w:val="20"/>
        </w:rPr>
        <w:t>ст вкл</w:t>
      </w:r>
      <w:proofErr w:type="gramEnd"/>
      <w:r w:rsidRPr="00AA16B0">
        <w:rPr>
          <w:rFonts w:eastAsia="Arial"/>
          <w:color w:val="000000"/>
          <w:sz w:val="20"/>
          <w:szCs w:val="20"/>
        </w:rPr>
        <w:t>ючает задания средней трудности. Ученик обнаруживает достаточную базовую подготовку, если дает не менее 75% правильных ответов.</w:t>
      </w:r>
    </w:p>
    <w:tbl>
      <w:tblPr>
        <w:tblW w:w="0" w:type="auto"/>
        <w:jc w:val="center"/>
        <w:tblLayout w:type="fixed"/>
        <w:tblCellMar>
          <w:left w:w="10" w:type="dxa"/>
          <w:right w:w="10" w:type="dxa"/>
        </w:tblCellMar>
        <w:tblLook w:val="04A0" w:firstRow="1" w:lastRow="0" w:firstColumn="1" w:lastColumn="0" w:noHBand="0" w:noVBand="1"/>
      </w:tblPr>
      <w:tblGrid>
        <w:gridCol w:w="2232"/>
        <w:gridCol w:w="2453"/>
        <w:gridCol w:w="2453"/>
        <w:gridCol w:w="2458"/>
      </w:tblGrid>
      <w:tr w:rsidR="00AA16B0" w:rsidRPr="00AA16B0" w:rsidTr="001743BB">
        <w:trPr>
          <w:trHeight w:val="562"/>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spacing w:line="226" w:lineRule="exact"/>
              <w:jc w:val="center"/>
              <w:rPr>
                <w:rFonts w:eastAsia="Arial"/>
                <w:b/>
                <w:bCs/>
                <w:color w:val="000000"/>
                <w:sz w:val="20"/>
                <w:szCs w:val="20"/>
              </w:rPr>
            </w:pPr>
            <w:r w:rsidRPr="00AA16B0">
              <w:rPr>
                <w:rFonts w:eastAsia="Arial"/>
                <w:b/>
                <w:bCs/>
                <w:color w:val="000000"/>
                <w:sz w:val="20"/>
                <w:szCs w:val="20"/>
              </w:rPr>
              <w:t>Выполнение задания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420"/>
              <w:rPr>
                <w:rFonts w:eastAsia="Arial"/>
                <w:b/>
                <w:bCs/>
                <w:color w:val="000000"/>
                <w:sz w:val="20"/>
                <w:szCs w:val="20"/>
              </w:rPr>
            </w:pPr>
            <w:r w:rsidRPr="00AA16B0">
              <w:rPr>
                <w:rFonts w:eastAsia="Arial"/>
                <w:b/>
                <w:bCs/>
                <w:color w:val="000000"/>
                <w:sz w:val="20"/>
                <w:szCs w:val="20"/>
              </w:rPr>
              <w:t>Балльная шкала</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300"/>
              <w:rPr>
                <w:rFonts w:eastAsia="Arial"/>
                <w:b/>
                <w:bCs/>
                <w:color w:val="000000"/>
                <w:sz w:val="20"/>
                <w:szCs w:val="20"/>
              </w:rPr>
            </w:pPr>
            <w:r w:rsidRPr="00AA16B0">
              <w:rPr>
                <w:rFonts w:eastAsia="Arial"/>
                <w:b/>
                <w:bCs/>
                <w:color w:val="000000"/>
                <w:sz w:val="20"/>
                <w:szCs w:val="20"/>
              </w:rPr>
              <w:t>Процентная шкала</w:t>
            </w:r>
          </w:p>
        </w:tc>
        <w:tc>
          <w:tcPr>
            <w:tcW w:w="2458"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340"/>
              <w:rPr>
                <w:rFonts w:eastAsia="Arial"/>
                <w:b/>
                <w:bCs/>
                <w:color w:val="000000"/>
                <w:sz w:val="20"/>
                <w:szCs w:val="20"/>
              </w:rPr>
            </w:pPr>
            <w:r w:rsidRPr="00AA16B0">
              <w:rPr>
                <w:rFonts w:eastAsia="Arial"/>
                <w:b/>
                <w:bCs/>
                <w:color w:val="000000"/>
                <w:sz w:val="20"/>
                <w:szCs w:val="20"/>
              </w:rPr>
              <w:t>Уровневая шкала</w:t>
            </w:r>
          </w:p>
        </w:tc>
      </w:tr>
      <w:tr w:rsidR="00AA16B0" w:rsidRPr="00AA16B0" w:rsidTr="001743BB">
        <w:trPr>
          <w:trHeight w:val="552"/>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spacing w:line="230" w:lineRule="exact"/>
              <w:jc w:val="center"/>
              <w:rPr>
                <w:rFonts w:eastAsia="Arial"/>
                <w:color w:val="000000"/>
                <w:sz w:val="20"/>
                <w:szCs w:val="20"/>
              </w:rPr>
            </w:pPr>
            <w:r w:rsidRPr="00AA16B0">
              <w:rPr>
                <w:rFonts w:eastAsia="Arial"/>
                <w:color w:val="000000"/>
                <w:sz w:val="20"/>
                <w:szCs w:val="20"/>
              </w:rPr>
              <w:t>Выполнены отдель</w:t>
            </w:r>
            <w:r w:rsidRPr="00AA16B0">
              <w:rPr>
                <w:rFonts w:eastAsia="Arial"/>
                <w:color w:val="000000"/>
                <w:sz w:val="20"/>
                <w:szCs w:val="20"/>
              </w:rPr>
              <w:softHyphen/>
              <w:t>ные задания</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420"/>
              <w:rPr>
                <w:rFonts w:eastAsia="Arial"/>
                <w:i/>
                <w:iCs/>
                <w:color w:val="000000"/>
                <w:sz w:val="20"/>
                <w:szCs w:val="20"/>
              </w:rPr>
            </w:pPr>
            <w:r w:rsidRPr="00AA16B0">
              <w:rPr>
                <w:rFonts w:eastAsia="Arial"/>
                <w:i/>
                <w:iCs/>
                <w:color w:val="000000"/>
                <w:sz w:val="20"/>
                <w:szCs w:val="20"/>
              </w:rPr>
              <w:t>менее 17 баллов</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900"/>
              <w:rPr>
                <w:rFonts w:eastAsia="Arial"/>
                <w:i/>
                <w:iCs/>
                <w:color w:val="000000"/>
                <w:sz w:val="20"/>
                <w:szCs w:val="20"/>
              </w:rPr>
            </w:pPr>
            <w:r w:rsidRPr="00AA16B0">
              <w:rPr>
                <w:rFonts w:eastAsia="Arial"/>
                <w:i/>
                <w:iCs/>
                <w:color w:val="000000"/>
                <w:sz w:val="20"/>
                <w:szCs w:val="20"/>
              </w:rPr>
              <w:t>0-60%</w:t>
            </w:r>
          </w:p>
        </w:tc>
        <w:tc>
          <w:tcPr>
            <w:tcW w:w="2458"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880"/>
              <w:rPr>
                <w:rFonts w:eastAsia="Arial"/>
                <w:i/>
                <w:iCs/>
                <w:color w:val="000000"/>
                <w:sz w:val="20"/>
                <w:szCs w:val="20"/>
              </w:rPr>
            </w:pPr>
            <w:r w:rsidRPr="00AA16B0">
              <w:rPr>
                <w:rFonts w:eastAsia="Arial"/>
                <w:i/>
                <w:iCs/>
                <w:color w:val="000000"/>
                <w:sz w:val="20"/>
                <w:szCs w:val="20"/>
              </w:rPr>
              <w:t>Низкий</w:t>
            </w:r>
          </w:p>
        </w:tc>
      </w:tr>
      <w:tr w:rsidR="00AA16B0" w:rsidRPr="00AA16B0" w:rsidTr="001743BB">
        <w:trPr>
          <w:trHeight w:val="941"/>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spacing w:line="230" w:lineRule="exact"/>
              <w:jc w:val="center"/>
              <w:rPr>
                <w:rFonts w:eastAsia="Arial"/>
                <w:color w:val="000000"/>
                <w:sz w:val="20"/>
                <w:szCs w:val="20"/>
              </w:rPr>
            </w:pPr>
            <w:r w:rsidRPr="00AA16B0">
              <w:rPr>
                <w:rFonts w:eastAsia="Arial"/>
                <w:color w:val="000000"/>
                <w:sz w:val="20"/>
                <w:szCs w:val="20"/>
              </w:rPr>
              <w:t>Выполнены все за</w:t>
            </w:r>
            <w:r w:rsidRPr="00AA16B0">
              <w:rPr>
                <w:rFonts w:eastAsia="Arial"/>
                <w:color w:val="000000"/>
                <w:sz w:val="20"/>
                <w:szCs w:val="20"/>
              </w:rPr>
              <w:softHyphen/>
              <w:t>дания, с незначи</w:t>
            </w:r>
            <w:r w:rsidRPr="00AA16B0">
              <w:rPr>
                <w:rFonts w:eastAsia="Arial"/>
                <w:color w:val="000000"/>
                <w:sz w:val="20"/>
                <w:szCs w:val="20"/>
              </w:rPr>
              <w:softHyphen/>
              <w:t>тельными погрешно</w:t>
            </w:r>
            <w:r w:rsidRPr="00AA16B0">
              <w:rPr>
                <w:rFonts w:eastAsia="Arial"/>
                <w:color w:val="000000"/>
                <w:sz w:val="20"/>
                <w:szCs w:val="20"/>
              </w:rPr>
              <w:softHyphen/>
              <w:t>стями</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640"/>
              <w:rPr>
                <w:rFonts w:eastAsia="Arial"/>
                <w:i/>
                <w:iCs/>
                <w:color w:val="000000"/>
                <w:sz w:val="20"/>
                <w:szCs w:val="20"/>
              </w:rPr>
            </w:pPr>
            <w:r w:rsidRPr="00AA16B0">
              <w:rPr>
                <w:rFonts w:eastAsia="Arial"/>
                <w:i/>
                <w:iCs/>
                <w:color w:val="000000"/>
                <w:sz w:val="20"/>
                <w:szCs w:val="20"/>
              </w:rPr>
              <w:t>18-26 баллов</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900"/>
              <w:rPr>
                <w:rFonts w:eastAsia="Arial"/>
                <w:i/>
                <w:iCs/>
                <w:color w:val="000000"/>
                <w:sz w:val="20"/>
                <w:szCs w:val="20"/>
              </w:rPr>
            </w:pPr>
            <w:r w:rsidRPr="00AA16B0">
              <w:rPr>
                <w:rFonts w:eastAsia="Arial"/>
                <w:i/>
                <w:iCs/>
                <w:color w:val="000000"/>
                <w:sz w:val="20"/>
                <w:szCs w:val="20"/>
              </w:rPr>
              <w:t>60-90%</w:t>
            </w:r>
          </w:p>
        </w:tc>
        <w:tc>
          <w:tcPr>
            <w:tcW w:w="2458"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880"/>
              <w:rPr>
                <w:rFonts w:eastAsia="Arial"/>
                <w:i/>
                <w:iCs/>
                <w:color w:val="000000"/>
                <w:sz w:val="20"/>
                <w:szCs w:val="20"/>
              </w:rPr>
            </w:pPr>
            <w:r w:rsidRPr="00AA16B0">
              <w:rPr>
                <w:rFonts w:eastAsia="Arial"/>
                <w:i/>
                <w:iCs/>
                <w:color w:val="000000"/>
                <w:sz w:val="20"/>
                <w:szCs w:val="20"/>
              </w:rPr>
              <w:t>Средний</w:t>
            </w:r>
          </w:p>
        </w:tc>
      </w:tr>
      <w:tr w:rsidR="00AA16B0" w:rsidRPr="00AA16B0" w:rsidTr="001743BB">
        <w:trPr>
          <w:trHeight w:val="715"/>
          <w:jc w:val="center"/>
        </w:trPr>
        <w:tc>
          <w:tcPr>
            <w:tcW w:w="2232"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spacing w:line="230" w:lineRule="exact"/>
              <w:jc w:val="center"/>
              <w:rPr>
                <w:rFonts w:eastAsia="Arial"/>
                <w:color w:val="000000"/>
                <w:sz w:val="20"/>
                <w:szCs w:val="20"/>
              </w:rPr>
            </w:pPr>
            <w:r w:rsidRPr="00AA16B0">
              <w:rPr>
                <w:rFonts w:eastAsia="Arial"/>
                <w:color w:val="000000"/>
                <w:sz w:val="20"/>
                <w:szCs w:val="20"/>
              </w:rPr>
              <w:t>Все предложенные задания выполнены правильно</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640"/>
              <w:rPr>
                <w:rFonts w:eastAsia="Arial"/>
                <w:i/>
                <w:iCs/>
                <w:color w:val="000000"/>
                <w:sz w:val="20"/>
                <w:szCs w:val="20"/>
              </w:rPr>
            </w:pPr>
            <w:r w:rsidRPr="00AA16B0">
              <w:rPr>
                <w:rFonts w:eastAsia="Arial"/>
                <w:i/>
                <w:iCs/>
                <w:color w:val="000000"/>
                <w:sz w:val="20"/>
                <w:szCs w:val="20"/>
              </w:rPr>
              <w:t>27-30 баллов</w:t>
            </w:r>
          </w:p>
        </w:tc>
        <w:tc>
          <w:tcPr>
            <w:tcW w:w="2453"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900"/>
              <w:rPr>
                <w:rFonts w:eastAsia="Arial"/>
                <w:i/>
                <w:iCs/>
                <w:color w:val="000000"/>
                <w:sz w:val="20"/>
                <w:szCs w:val="20"/>
              </w:rPr>
            </w:pPr>
            <w:r w:rsidRPr="00AA16B0">
              <w:rPr>
                <w:rFonts w:eastAsia="Arial"/>
                <w:i/>
                <w:iCs/>
                <w:color w:val="000000"/>
                <w:sz w:val="20"/>
                <w:szCs w:val="20"/>
              </w:rPr>
              <w:t>90-100%</w:t>
            </w:r>
          </w:p>
        </w:tc>
        <w:tc>
          <w:tcPr>
            <w:tcW w:w="2458" w:type="dxa"/>
            <w:tcBorders>
              <w:top w:val="single" w:sz="4" w:space="0" w:color="auto"/>
              <w:left w:val="single" w:sz="4" w:space="0" w:color="auto"/>
              <w:bottom w:val="single" w:sz="4" w:space="0" w:color="auto"/>
              <w:right w:val="single" w:sz="4" w:space="0" w:color="auto"/>
            </w:tcBorders>
            <w:shd w:val="clear" w:color="auto" w:fill="FFFFFF"/>
          </w:tcPr>
          <w:p w:rsidR="00AA16B0" w:rsidRPr="00AA16B0" w:rsidRDefault="00AA16B0" w:rsidP="00AA16B0">
            <w:pPr>
              <w:framePr w:wrap="notBeside" w:vAnchor="text" w:hAnchor="text" w:xAlign="center" w:y="1"/>
              <w:ind w:left="880"/>
              <w:rPr>
                <w:rFonts w:eastAsia="Arial"/>
                <w:i/>
                <w:iCs/>
                <w:color w:val="000000"/>
                <w:sz w:val="20"/>
                <w:szCs w:val="20"/>
              </w:rPr>
            </w:pPr>
            <w:r w:rsidRPr="00AA16B0">
              <w:rPr>
                <w:rFonts w:eastAsia="Arial"/>
                <w:i/>
                <w:iCs/>
                <w:color w:val="000000"/>
                <w:sz w:val="20"/>
                <w:szCs w:val="20"/>
              </w:rPr>
              <w:t>Высокий</w:t>
            </w:r>
          </w:p>
        </w:tc>
      </w:tr>
    </w:tbl>
    <w:p w:rsidR="00AA16B0" w:rsidRPr="00AA16B0" w:rsidRDefault="00AA16B0" w:rsidP="00AA16B0">
      <w:pPr>
        <w:rPr>
          <w:rFonts w:eastAsia="Arial Unicode MS"/>
          <w:color w:val="000000"/>
          <w:sz w:val="20"/>
          <w:szCs w:val="20"/>
        </w:rPr>
        <w:sectPr w:rsidR="00AA16B0" w:rsidRPr="00AA16B0">
          <w:footerReference w:type="even" r:id="rId9"/>
          <w:footerReference w:type="default" r:id="rId10"/>
          <w:footerReference w:type="first" r:id="rId11"/>
          <w:pgSz w:w="11905" w:h="16837"/>
          <w:pgMar w:top="766" w:right="666" w:bottom="1280" w:left="1542" w:header="0" w:footer="3" w:gutter="0"/>
          <w:cols w:space="720"/>
          <w:noEndnote/>
          <w:titlePg/>
          <w:docGrid w:linePitch="360"/>
        </w:sectPr>
      </w:pPr>
    </w:p>
    <w:p w:rsidR="00AA16B0" w:rsidRPr="00AA16B0" w:rsidRDefault="00AA16B0" w:rsidP="00AA16B0">
      <w:pPr>
        <w:spacing w:line="254" w:lineRule="exact"/>
        <w:ind w:left="20" w:right="40" w:firstLine="540"/>
        <w:jc w:val="both"/>
        <w:rPr>
          <w:rFonts w:eastAsia="Arial"/>
          <w:color w:val="000000"/>
          <w:sz w:val="20"/>
          <w:szCs w:val="20"/>
        </w:rPr>
      </w:pPr>
      <w:r w:rsidRPr="00AA16B0">
        <w:rPr>
          <w:rFonts w:eastAsia="Arial"/>
          <w:color w:val="000000"/>
          <w:sz w:val="20"/>
          <w:szCs w:val="20"/>
        </w:rPr>
        <w:lastRenderedPageBreak/>
        <w:t>В соответствии с методом сложения первокласснику предоставляется возможность, тщательнее подготовившись, переделать, дополнить работу, исправить недочеты, улучшить результат.</w:t>
      </w:r>
    </w:p>
    <w:p w:rsidR="00AA16B0" w:rsidRPr="00AA16B0" w:rsidRDefault="00AA16B0" w:rsidP="00AA16B0">
      <w:pPr>
        <w:spacing w:after="164" w:line="254" w:lineRule="exact"/>
        <w:ind w:left="20" w:right="40" w:firstLine="540"/>
        <w:jc w:val="both"/>
        <w:rPr>
          <w:rFonts w:eastAsia="Arial"/>
          <w:color w:val="000000"/>
          <w:sz w:val="20"/>
          <w:szCs w:val="20"/>
        </w:rPr>
      </w:pPr>
      <w:r w:rsidRPr="00AA16B0">
        <w:rPr>
          <w:rFonts w:eastAsia="Arial"/>
          <w:color w:val="000000"/>
          <w:sz w:val="20"/>
          <w:szCs w:val="20"/>
        </w:rPr>
        <w:t xml:space="preserve">В условиях </w:t>
      </w:r>
      <w:proofErr w:type="spellStart"/>
      <w:r w:rsidRPr="00AA16B0">
        <w:rPr>
          <w:rFonts w:eastAsia="Arial"/>
          <w:color w:val="000000"/>
          <w:sz w:val="20"/>
          <w:szCs w:val="20"/>
        </w:rPr>
        <w:t>безотметочного</w:t>
      </w:r>
      <w:proofErr w:type="spellEnd"/>
      <w:r w:rsidRPr="00AA16B0">
        <w:rPr>
          <w:rFonts w:eastAsia="Arial"/>
          <w:color w:val="000000"/>
          <w:sz w:val="20"/>
          <w:szCs w:val="20"/>
        </w:rPr>
        <w:t xml:space="preserve"> обучения учитель определяет уровень овладения пред</w:t>
      </w:r>
      <w:r w:rsidRPr="00AA16B0">
        <w:rPr>
          <w:rFonts w:eastAsia="Arial"/>
          <w:color w:val="000000"/>
          <w:sz w:val="20"/>
          <w:szCs w:val="20"/>
        </w:rPr>
        <w:softHyphen/>
        <w:t>метными результатами, заполняя сводную таблицу. Таблица заполняется по мере прохож</w:t>
      </w:r>
      <w:r w:rsidRPr="00AA16B0">
        <w:rPr>
          <w:rFonts w:eastAsia="Arial"/>
          <w:color w:val="000000"/>
          <w:sz w:val="20"/>
          <w:szCs w:val="20"/>
        </w:rPr>
        <w:softHyphen/>
        <w:t>дения разделов программы. Учитель может либо вписать фамилии учеников, либо закоди</w:t>
      </w:r>
      <w:r w:rsidRPr="00AA16B0">
        <w:rPr>
          <w:rFonts w:eastAsia="Arial"/>
          <w:color w:val="000000"/>
          <w:sz w:val="20"/>
          <w:szCs w:val="20"/>
        </w:rPr>
        <w:softHyphen/>
        <w:t>ровать их. Условные обозначения: «+» («</w:t>
      </w:r>
      <w:proofErr w:type="gramStart"/>
      <w:r w:rsidRPr="00AA16B0">
        <w:rPr>
          <w:rFonts w:eastAsia="Arial"/>
          <w:color w:val="000000"/>
          <w:sz w:val="20"/>
          <w:szCs w:val="20"/>
        </w:rPr>
        <w:t>уровень</w:t>
      </w:r>
      <w:proofErr w:type="gramEnd"/>
      <w:r w:rsidRPr="00AA16B0">
        <w:rPr>
          <w:rFonts w:eastAsia="Arial"/>
          <w:color w:val="000000"/>
          <w:sz w:val="20"/>
          <w:szCs w:val="20"/>
        </w:rPr>
        <w:t xml:space="preserve"> достигнут»), «-» («требует дополнитель</w:t>
      </w:r>
      <w:r w:rsidRPr="00AA16B0">
        <w:rPr>
          <w:rFonts w:eastAsia="Arial"/>
          <w:color w:val="000000"/>
          <w:sz w:val="20"/>
          <w:szCs w:val="20"/>
        </w:rPr>
        <w:softHyphen/>
        <w:t>ной работы»).</w:t>
      </w: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pPr>
    </w:p>
    <w:p w:rsidR="00AA16B0" w:rsidRDefault="00AA16B0" w:rsidP="00AA16B0">
      <w:pPr>
        <w:pStyle w:val="50"/>
        <w:shd w:val="clear" w:color="auto" w:fill="auto"/>
        <w:spacing w:line="220" w:lineRule="exact"/>
        <w:jc w:val="both"/>
        <w:rPr>
          <w:rFonts w:ascii="Times New Roman" w:hAnsi="Times New Roman" w:cs="Times New Roman"/>
        </w:rPr>
        <w:sectPr w:rsidR="00AA16B0">
          <w:pgSz w:w="11906" w:h="16838"/>
          <w:pgMar w:top="1134" w:right="850" w:bottom="1134" w:left="1701" w:header="708" w:footer="708" w:gutter="0"/>
          <w:cols w:space="708"/>
          <w:docGrid w:linePitch="360"/>
        </w:sectPr>
      </w:pPr>
    </w:p>
    <w:p w:rsidR="00150EA1" w:rsidRPr="00150EA1" w:rsidRDefault="00150EA1" w:rsidP="00150EA1">
      <w:pPr>
        <w:keepNext/>
        <w:keepLines/>
        <w:spacing w:after="196" w:line="220" w:lineRule="exact"/>
        <w:ind w:left="5000"/>
        <w:outlineLvl w:val="0"/>
        <w:rPr>
          <w:rFonts w:eastAsia="Arial"/>
          <w:b/>
          <w:bCs/>
          <w:smallCaps/>
          <w:color w:val="000000"/>
          <w:sz w:val="20"/>
          <w:szCs w:val="20"/>
        </w:rPr>
      </w:pPr>
      <w:bookmarkStart w:id="4" w:name="bookmark7"/>
      <w:r w:rsidRPr="00150EA1">
        <w:rPr>
          <w:rFonts w:eastAsia="Arial"/>
          <w:b/>
          <w:bCs/>
          <w:smallCaps/>
          <w:color w:val="000000"/>
          <w:sz w:val="20"/>
          <w:szCs w:val="20"/>
        </w:rPr>
        <w:lastRenderedPageBreak/>
        <w:t>Календарно-тематическое планирование</w:t>
      </w:r>
      <w:bookmarkEnd w:id="4"/>
    </w:p>
    <w:tbl>
      <w:tblPr>
        <w:tblStyle w:val="a4"/>
        <w:tblW w:w="0" w:type="auto"/>
        <w:tblLook w:val="04A0" w:firstRow="1" w:lastRow="0" w:firstColumn="1" w:lastColumn="0" w:noHBand="0" w:noVBand="1"/>
      </w:tblPr>
      <w:tblGrid>
        <w:gridCol w:w="417"/>
        <w:gridCol w:w="562"/>
        <w:gridCol w:w="26"/>
        <w:gridCol w:w="752"/>
        <w:gridCol w:w="3880"/>
        <w:gridCol w:w="1842"/>
        <w:gridCol w:w="4111"/>
        <w:gridCol w:w="1559"/>
        <w:gridCol w:w="1637"/>
      </w:tblGrid>
      <w:tr w:rsidR="0052502D" w:rsidTr="00EC2B9A">
        <w:trPr>
          <w:trHeight w:val="225"/>
        </w:trPr>
        <w:tc>
          <w:tcPr>
            <w:tcW w:w="417"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w:t>
            </w:r>
          </w:p>
        </w:tc>
        <w:tc>
          <w:tcPr>
            <w:tcW w:w="1340" w:type="dxa"/>
            <w:gridSpan w:val="3"/>
          </w:tcPr>
          <w:p w:rsidR="00150EA1" w:rsidRPr="00150EA1" w:rsidRDefault="00150EA1" w:rsidP="00150EA1">
            <w:pPr>
              <w:pStyle w:val="50"/>
              <w:spacing w:line="220" w:lineRule="exact"/>
              <w:jc w:val="center"/>
              <w:rPr>
                <w:rFonts w:ascii="Times New Roman" w:hAnsi="Times New Roman" w:cs="Times New Roman"/>
                <w:b/>
              </w:rPr>
            </w:pPr>
            <w:r w:rsidRPr="00150EA1">
              <w:rPr>
                <w:rFonts w:ascii="Times New Roman" w:hAnsi="Times New Roman" w:cs="Times New Roman"/>
                <w:b/>
              </w:rPr>
              <w:t>Дата</w:t>
            </w:r>
          </w:p>
        </w:tc>
        <w:tc>
          <w:tcPr>
            <w:tcW w:w="3880"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Программное содержание</w:t>
            </w:r>
            <w:r>
              <w:rPr>
                <w:rFonts w:ascii="Times New Roman" w:hAnsi="Times New Roman" w:cs="Times New Roman"/>
                <w:b/>
              </w:rPr>
              <w:t>.</w:t>
            </w:r>
          </w:p>
        </w:tc>
        <w:tc>
          <w:tcPr>
            <w:tcW w:w="1842"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Название раздела. Тема.</w:t>
            </w:r>
          </w:p>
        </w:tc>
        <w:tc>
          <w:tcPr>
            <w:tcW w:w="4111"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Характеристика деятельности учащихся. (УУД)</w:t>
            </w:r>
          </w:p>
        </w:tc>
        <w:tc>
          <w:tcPr>
            <w:tcW w:w="1559"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Виды контроля.</w:t>
            </w:r>
          </w:p>
        </w:tc>
        <w:tc>
          <w:tcPr>
            <w:tcW w:w="1637" w:type="dxa"/>
            <w:vMerge w:val="restart"/>
          </w:tcPr>
          <w:p w:rsidR="00150EA1" w:rsidRPr="00150EA1" w:rsidRDefault="00150EA1" w:rsidP="00150EA1">
            <w:pPr>
              <w:pStyle w:val="50"/>
              <w:shd w:val="clear" w:color="auto" w:fill="auto"/>
              <w:spacing w:line="220" w:lineRule="exact"/>
              <w:jc w:val="center"/>
              <w:rPr>
                <w:rFonts w:ascii="Times New Roman" w:hAnsi="Times New Roman" w:cs="Times New Roman"/>
                <w:b/>
              </w:rPr>
            </w:pPr>
            <w:r w:rsidRPr="00150EA1">
              <w:rPr>
                <w:rFonts w:ascii="Times New Roman" w:hAnsi="Times New Roman" w:cs="Times New Roman"/>
                <w:b/>
              </w:rPr>
              <w:t>Электронные ресурсы</w:t>
            </w:r>
            <w:r>
              <w:rPr>
                <w:rFonts w:ascii="Times New Roman" w:hAnsi="Times New Roman" w:cs="Times New Roman"/>
                <w:b/>
              </w:rPr>
              <w:t>.</w:t>
            </w:r>
          </w:p>
        </w:tc>
      </w:tr>
      <w:tr w:rsidR="0052502D" w:rsidTr="00EC2B9A">
        <w:trPr>
          <w:trHeight w:val="213"/>
        </w:trPr>
        <w:tc>
          <w:tcPr>
            <w:tcW w:w="417" w:type="dxa"/>
            <w:vMerge/>
          </w:tcPr>
          <w:p w:rsidR="00150EA1" w:rsidRDefault="00150EA1" w:rsidP="00AA16B0">
            <w:pPr>
              <w:pStyle w:val="50"/>
              <w:shd w:val="clear" w:color="auto" w:fill="auto"/>
              <w:spacing w:line="220" w:lineRule="exact"/>
              <w:jc w:val="both"/>
              <w:rPr>
                <w:rFonts w:ascii="Times New Roman" w:hAnsi="Times New Roman" w:cs="Times New Roman"/>
              </w:rPr>
            </w:pPr>
          </w:p>
        </w:tc>
        <w:tc>
          <w:tcPr>
            <w:tcW w:w="588" w:type="dxa"/>
            <w:gridSpan w:val="2"/>
          </w:tcPr>
          <w:p w:rsidR="00150EA1" w:rsidRPr="00150EA1" w:rsidRDefault="00150EA1" w:rsidP="00AA16B0">
            <w:pPr>
              <w:pStyle w:val="50"/>
              <w:spacing w:line="220" w:lineRule="exact"/>
              <w:jc w:val="both"/>
              <w:rPr>
                <w:rFonts w:ascii="Times New Roman" w:hAnsi="Times New Roman" w:cs="Times New Roman"/>
                <w:b/>
              </w:rPr>
            </w:pPr>
            <w:r w:rsidRPr="00150EA1">
              <w:rPr>
                <w:rFonts w:ascii="Times New Roman" w:hAnsi="Times New Roman" w:cs="Times New Roman"/>
                <w:b/>
              </w:rPr>
              <w:t>Пл.</w:t>
            </w:r>
          </w:p>
        </w:tc>
        <w:tc>
          <w:tcPr>
            <w:tcW w:w="752" w:type="dxa"/>
          </w:tcPr>
          <w:p w:rsidR="00150EA1" w:rsidRPr="00150EA1" w:rsidRDefault="00150EA1" w:rsidP="00AA16B0">
            <w:pPr>
              <w:pStyle w:val="50"/>
              <w:spacing w:line="220" w:lineRule="exact"/>
              <w:jc w:val="both"/>
              <w:rPr>
                <w:rFonts w:ascii="Times New Roman" w:hAnsi="Times New Roman" w:cs="Times New Roman"/>
                <w:b/>
              </w:rPr>
            </w:pPr>
            <w:r w:rsidRPr="00150EA1">
              <w:rPr>
                <w:rFonts w:ascii="Times New Roman" w:hAnsi="Times New Roman" w:cs="Times New Roman"/>
                <w:b/>
              </w:rPr>
              <w:t>Факт.</w:t>
            </w:r>
          </w:p>
        </w:tc>
        <w:tc>
          <w:tcPr>
            <w:tcW w:w="3880" w:type="dxa"/>
            <w:vMerge/>
          </w:tcPr>
          <w:p w:rsidR="00150EA1" w:rsidRDefault="00150EA1" w:rsidP="00AA16B0">
            <w:pPr>
              <w:pStyle w:val="50"/>
              <w:shd w:val="clear" w:color="auto" w:fill="auto"/>
              <w:spacing w:line="220" w:lineRule="exact"/>
              <w:jc w:val="both"/>
              <w:rPr>
                <w:rFonts w:ascii="Times New Roman" w:hAnsi="Times New Roman" w:cs="Times New Roman"/>
              </w:rPr>
            </w:pPr>
          </w:p>
        </w:tc>
        <w:tc>
          <w:tcPr>
            <w:tcW w:w="1842" w:type="dxa"/>
            <w:vMerge/>
          </w:tcPr>
          <w:p w:rsidR="00150EA1" w:rsidRDefault="00150EA1" w:rsidP="00AA16B0">
            <w:pPr>
              <w:pStyle w:val="50"/>
              <w:shd w:val="clear" w:color="auto" w:fill="auto"/>
              <w:spacing w:line="220" w:lineRule="exact"/>
              <w:jc w:val="both"/>
              <w:rPr>
                <w:rFonts w:ascii="Times New Roman" w:hAnsi="Times New Roman" w:cs="Times New Roman"/>
              </w:rPr>
            </w:pPr>
          </w:p>
        </w:tc>
        <w:tc>
          <w:tcPr>
            <w:tcW w:w="4111" w:type="dxa"/>
            <w:vMerge/>
          </w:tcPr>
          <w:p w:rsidR="00150EA1" w:rsidRDefault="00150EA1" w:rsidP="00AA16B0">
            <w:pPr>
              <w:pStyle w:val="50"/>
              <w:shd w:val="clear" w:color="auto" w:fill="auto"/>
              <w:spacing w:line="220" w:lineRule="exact"/>
              <w:jc w:val="both"/>
              <w:rPr>
                <w:rFonts w:ascii="Times New Roman" w:hAnsi="Times New Roman" w:cs="Times New Roman"/>
              </w:rPr>
            </w:pPr>
          </w:p>
        </w:tc>
        <w:tc>
          <w:tcPr>
            <w:tcW w:w="1559" w:type="dxa"/>
            <w:vMerge/>
          </w:tcPr>
          <w:p w:rsidR="00150EA1" w:rsidRDefault="00150EA1" w:rsidP="00AA16B0">
            <w:pPr>
              <w:pStyle w:val="50"/>
              <w:shd w:val="clear" w:color="auto" w:fill="auto"/>
              <w:spacing w:line="220" w:lineRule="exact"/>
              <w:jc w:val="both"/>
              <w:rPr>
                <w:rFonts w:ascii="Times New Roman" w:hAnsi="Times New Roman" w:cs="Times New Roman"/>
              </w:rPr>
            </w:pPr>
          </w:p>
        </w:tc>
        <w:tc>
          <w:tcPr>
            <w:tcW w:w="1637" w:type="dxa"/>
            <w:vMerge/>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150EA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1</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7C12EF"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Нас окружает удивительный мир: неживая и живая природа, объекты, сделанные руками человека, люди.</w:t>
            </w:r>
          </w:p>
        </w:tc>
        <w:tc>
          <w:tcPr>
            <w:tcW w:w="1842" w:type="dxa"/>
          </w:tcPr>
          <w:p w:rsidR="00150EA1" w:rsidRPr="00150EA1" w:rsidRDefault="00150EA1" w:rsidP="00AA16B0">
            <w:pPr>
              <w:pStyle w:val="50"/>
              <w:shd w:val="clear" w:color="auto" w:fill="auto"/>
              <w:spacing w:line="220" w:lineRule="exact"/>
              <w:jc w:val="both"/>
              <w:rPr>
                <w:rFonts w:ascii="Times New Roman" w:hAnsi="Times New Roman" w:cs="Times New Roman"/>
              </w:rPr>
            </w:pPr>
            <w:r w:rsidRPr="00150EA1">
              <w:rPr>
                <w:rStyle w:val="64"/>
                <w:rFonts w:ascii="Times New Roman" w:hAnsi="Times New Roman" w:cs="Times New Roman"/>
                <w:sz w:val="20"/>
                <w:szCs w:val="20"/>
              </w:rPr>
              <w:t>Нас окру</w:t>
            </w:r>
            <w:r w:rsidRPr="00150EA1">
              <w:rPr>
                <w:rStyle w:val="64"/>
                <w:rFonts w:ascii="Times New Roman" w:hAnsi="Times New Roman" w:cs="Times New Roman"/>
                <w:sz w:val="20"/>
                <w:szCs w:val="20"/>
              </w:rPr>
              <w:softHyphen/>
              <w:t>жает уди</w:t>
            </w:r>
            <w:r w:rsidRPr="00150EA1">
              <w:rPr>
                <w:rStyle w:val="64"/>
                <w:rFonts w:ascii="Times New Roman" w:hAnsi="Times New Roman" w:cs="Times New Roman"/>
                <w:sz w:val="20"/>
                <w:szCs w:val="20"/>
              </w:rPr>
              <w:softHyphen/>
              <w:t>вительный мир.</w:t>
            </w:r>
          </w:p>
        </w:tc>
        <w:tc>
          <w:tcPr>
            <w:tcW w:w="4111" w:type="dxa"/>
          </w:tcPr>
          <w:p w:rsidR="00150EA1" w:rsidRPr="00150EA1" w:rsidRDefault="00150EA1" w:rsidP="00AA16B0">
            <w:pPr>
              <w:pStyle w:val="50"/>
              <w:shd w:val="clear" w:color="auto" w:fill="auto"/>
              <w:spacing w:line="220" w:lineRule="exact"/>
              <w:jc w:val="both"/>
              <w:rPr>
                <w:rFonts w:ascii="Times New Roman" w:hAnsi="Times New Roman" w:cs="Times New Roman"/>
                <w:color w:val="000000"/>
                <w:lang w:eastAsia="ru-RU"/>
              </w:rPr>
            </w:pPr>
            <w:r w:rsidRPr="00150EA1">
              <w:rPr>
                <w:rFonts w:ascii="Times New Roman" w:hAnsi="Times New Roman" w:cs="Times New Roman"/>
                <w:i/>
                <w:iCs/>
                <w:color w:val="000000"/>
                <w:lang w:eastAsia="ru-RU"/>
              </w:rPr>
              <w:t xml:space="preserve">    Характеризовать</w:t>
            </w:r>
            <w:r w:rsidRPr="00150EA1">
              <w:rPr>
                <w:rFonts w:ascii="Times New Roman" w:hAnsi="Times New Roman" w:cs="Times New Roman"/>
                <w:color w:val="000000"/>
                <w:lang w:eastAsia="ru-RU"/>
              </w:rPr>
              <w:t xml:space="preserve"> объекты окру</w:t>
            </w:r>
            <w:r w:rsidRPr="00150EA1">
              <w:rPr>
                <w:rFonts w:ascii="Times New Roman" w:hAnsi="Times New Roman" w:cs="Times New Roman"/>
                <w:color w:val="000000"/>
                <w:lang w:eastAsia="ru-RU"/>
              </w:rPr>
              <w:softHyphen/>
              <w:t>жающего мира.</w:t>
            </w:r>
            <w:r w:rsidRPr="00150EA1">
              <w:rPr>
                <w:rFonts w:ascii="Times New Roman" w:hAnsi="Times New Roman" w:cs="Times New Roman"/>
                <w:i/>
                <w:iCs/>
                <w:color w:val="000000"/>
                <w:lang w:eastAsia="ru-RU"/>
              </w:rPr>
              <w:t xml:space="preserve"> Рассматривать </w:t>
            </w:r>
            <w:r w:rsidRPr="00150EA1">
              <w:rPr>
                <w:rFonts w:ascii="Times New Roman" w:hAnsi="Times New Roman" w:cs="Times New Roman"/>
                <w:color w:val="000000"/>
                <w:lang w:eastAsia="ru-RU"/>
              </w:rPr>
              <w:t>иллюстрации.</w:t>
            </w:r>
            <w:r w:rsidRPr="00150EA1">
              <w:rPr>
                <w:rFonts w:ascii="Times New Roman" w:hAnsi="Times New Roman" w:cs="Times New Roman"/>
                <w:i/>
                <w:iCs/>
                <w:color w:val="000000"/>
                <w:lang w:eastAsia="ru-RU"/>
              </w:rPr>
              <w:t xml:space="preserve"> Строить</w:t>
            </w:r>
            <w:r w:rsidRPr="00150EA1">
              <w:rPr>
                <w:rFonts w:ascii="Times New Roman" w:hAnsi="Times New Roman" w:cs="Times New Roman"/>
                <w:color w:val="000000"/>
                <w:lang w:eastAsia="ru-RU"/>
              </w:rPr>
              <w:t xml:space="preserve"> речевое высказывание по теме урока.</w:t>
            </w:r>
            <w:r w:rsidRPr="00150EA1">
              <w:rPr>
                <w:rFonts w:ascii="Times New Roman" w:hAnsi="Times New Roman" w:cs="Times New Roman"/>
                <w:i/>
                <w:iCs/>
                <w:color w:val="000000"/>
                <w:lang w:eastAsia="ru-RU"/>
              </w:rPr>
              <w:t xml:space="preserve"> Объ</w:t>
            </w:r>
            <w:r w:rsidRPr="00150EA1">
              <w:rPr>
                <w:rFonts w:ascii="Times New Roman" w:hAnsi="Times New Roman" w:cs="Times New Roman"/>
                <w:i/>
                <w:iCs/>
                <w:color w:val="000000"/>
                <w:lang w:eastAsia="ru-RU"/>
              </w:rPr>
              <w:softHyphen/>
              <w:t>единять</w:t>
            </w:r>
            <w:r w:rsidRPr="00150EA1">
              <w:rPr>
                <w:rFonts w:ascii="Times New Roman" w:hAnsi="Times New Roman" w:cs="Times New Roman"/>
                <w:color w:val="000000"/>
                <w:lang w:eastAsia="ru-RU"/>
              </w:rPr>
              <w:t xml:space="preserve"> разные предметы и объ</w:t>
            </w:r>
            <w:r w:rsidRPr="00150EA1">
              <w:rPr>
                <w:rFonts w:ascii="Times New Roman" w:hAnsi="Times New Roman" w:cs="Times New Roman"/>
                <w:color w:val="000000"/>
                <w:lang w:eastAsia="ru-RU"/>
              </w:rPr>
              <w:softHyphen/>
              <w:t>екты окружающего мира.</w:t>
            </w:r>
            <w:r w:rsidRPr="00150EA1">
              <w:rPr>
                <w:rFonts w:ascii="Times New Roman" w:hAnsi="Times New Roman" w:cs="Times New Roman"/>
                <w:i/>
                <w:iCs/>
                <w:color w:val="000000"/>
                <w:lang w:eastAsia="ru-RU"/>
              </w:rPr>
              <w:t xml:space="preserve"> Взаимо</w:t>
            </w:r>
            <w:r w:rsidRPr="00150EA1">
              <w:rPr>
                <w:rFonts w:ascii="Times New Roman" w:hAnsi="Times New Roman" w:cs="Times New Roman"/>
                <w:i/>
                <w:iCs/>
                <w:color w:val="000000"/>
                <w:lang w:eastAsia="ru-RU"/>
              </w:rPr>
              <w:softHyphen/>
              <w:t>действовать</w:t>
            </w:r>
            <w:r w:rsidRPr="00150EA1">
              <w:rPr>
                <w:rFonts w:ascii="Times New Roman" w:hAnsi="Times New Roman" w:cs="Times New Roman"/>
                <w:color w:val="000000"/>
                <w:lang w:eastAsia="ru-RU"/>
              </w:rPr>
              <w:t xml:space="preserve"> с участниками диа</w:t>
            </w:r>
            <w:r w:rsidRPr="00150EA1">
              <w:rPr>
                <w:rFonts w:ascii="Times New Roman" w:hAnsi="Times New Roman" w:cs="Times New Roman"/>
                <w:color w:val="000000"/>
                <w:lang w:eastAsia="ru-RU"/>
              </w:rPr>
              <w:softHyphen/>
              <w:t>лога: слушать друг друга, обмени</w:t>
            </w:r>
            <w:r w:rsidRPr="00150EA1">
              <w:rPr>
                <w:rFonts w:ascii="Times New Roman" w:hAnsi="Times New Roman" w:cs="Times New Roman"/>
                <w:color w:val="000000"/>
                <w:lang w:eastAsia="ru-RU"/>
              </w:rPr>
              <w:softHyphen/>
              <w:t>ваться мнениями на темы, близкие опыту детей;</w:t>
            </w:r>
            <w:r w:rsidRPr="00150EA1">
              <w:rPr>
                <w:rFonts w:ascii="Times New Roman" w:hAnsi="Times New Roman" w:cs="Times New Roman"/>
                <w:i/>
                <w:iCs/>
                <w:color w:val="000000"/>
                <w:lang w:eastAsia="ru-RU"/>
              </w:rPr>
              <w:t xml:space="preserve"> отвечать</w:t>
            </w:r>
            <w:r w:rsidRPr="00150EA1">
              <w:rPr>
                <w:rFonts w:ascii="Times New Roman" w:hAnsi="Times New Roman" w:cs="Times New Roman"/>
                <w:color w:val="000000"/>
                <w:lang w:eastAsia="ru-RU"/>
              </w:rPr>
              <w:t xml:space="preserve"> на вопро</w:t>
            </w:r>
            <w:r w:rsidRPr="00150EA1">
              <w:rPr>
                <w:rFonts w:ascii="Times New Roman" w:hAnsi="Times New Roman" w:cs="Times New Roman"/>
                <w:color w:val="000000"/>
                <w:lang w:eastAsia="ru-RU"/>
              </w:rPr>
              <w:softHyphen/>
              <w:t>сы,</w:t>
            </w:r>
            <w:r w:rsidRPr="00150EA1">
              <w:rPr>
                <w:rFonts w:ascii="Times New Roman" w:hAnsi="Times New Roman" w:cs="Times New Roman"/>
                <w:i/>
                <w:iCs/>
                <w:color w:val="000000"/>
                <w:lang w:eastAsia="ru-RU"/>
              </w:rPr>
              <w:t xml:space="preserve"> формулировать</w:t>
            </w:r>
            <w:r w:rsidRPr="00150EA1">
              <w:rPr>
                <w:rFonts w:ascii="Times New Roman" w:hAnsi="Times New Roman" w:cs="Times New Roman"/>
                <w:color w:val="000000"/>
                <w:lang w:eastAsia="ru-RU"/>
              </w:rPr>
              <w:t xml:space="preserve"> вопрос.</w:t>
            </w:r>
          </w:p>
          <w:p w:rsidR="00150EA1" w:rsidRPr="00150EA1" w:rsidRDefault="00150EA1" w:rsidP="00AA16B0">
            <w:pPr>
              <w:pStyle w:val="50"/>
              <w:shd w:val="clear" w:color="auto" w:fill="auto"/>
              <w:spacing w:line="220" w:lineRule="exact"/>
              <w:jc w:val="both"/>
              <w:rPr>
                <w:rFonts w:ascii="Times New Roman" w:hAnsi="Times New Roman" w:cs="Times New Roman"/>
                <w:color w:val="000000"/>
                <w:lang w:eastAsia="ru-RU"/>
              </w:rPr>
            </w:pPr>
            <w:r w:rsidRPr="00150EA1">
              <w:rPr>
                <w:rFonts w:ascii="Times New Roman" w:hAnsi="Times New Roman" w:cs="Times New Roman"/>
              </w:rPr>
              <w:t xml:space="preserve">     </w:t>
            </w:r>
            <w:r w:rsidRPr="00150EA1">
              <w:rPr>
                <w:rFonts w:ascii="Times New Roman" w:hAnsi="Times New Roman" w:cs="Times New Roman"/>
                <w:i/>
                <w:iCs/>
                <w:color w:val="000000"/>
                <w:lang w:eastAsia="ru-RU"/>
              </w:rPr>
              <w:t>Сотрудничает</w:t>
            </w:r>
            <w:r w:rsidRPr="00150EA1">
              <w:rPr>
                <w:rFonts w:ascii="Times New Roman" w:hAnsi="Times New Roman" w:cs="Times New Roman"/>
                <w:color w:val="000000"/>
                <w:lang w:eastAsia="ru-RU"/>
              </w:rPr>
              <w:t xml:space="preserve"> в со</w:t>
            </w:r>
            <w:r w:rsidRPr="00150EA1">
              <w:rPr>
                <w:rFonts w:ascii="Times New Roman" w:hAnsi="Times New Roman" w:cs="Times New Roman"/>
                <w:color w:val="000000"/>
                <w:lang w:eastAsia="ru-RU"/>
              </w:rPr>
              <w:softHyphen/>
              <w:t xml:space="preserve">вместном решении проблемы. Успешно </w:t>
            </w:r>
            <w:r w:rsidRPr="00150EA1">
              <w:rPr>
                <w:rFonts w:ascii="Times New Roman" w:hAnsi="Times New Roman" w:cs="Times New Roman"/>
                <w:i/>
                <w:iCs/>
                <w:color w:val="000000"/>
                <w:lang w:eastAsia="ru-RU"/>
              </w:rPr>
              <w:t>осуществляет</w:t>
            </w:r>
            <w:r w:rsidRPr="00150EA1">
              <w:rPr>
                <w:rFonts w:ascii="Times New Roman" w:hAnsi="Times New Roman" w:cs="Times New Roman"/>
                <w:color w:val="000000"/>
                <w:lang w:eastAsia="ru-RU"/>
              </w:rPr>
              <w:t xml:space="preserve"> учеб</w:t>
            </w:r>
            <w:r w:rsidRPr="00150EA1">
              <w:rPr>
                <w:rFonts w:ascii="Times New Roman" w:hAnsi="Times New Roman" w:cs="Times New Roman"/>
                <w:color w:val="000000"/>
                <w:lang w:eastAsia="ru-RU"/>
              </w:rPr>
              <w:softHyphen/>
              <w:t>ную деятельность. Це</w:t>
            </w:r>
            <w:r w:rsidRPr="00150EA1">
              <w:rPr>
                <w:rFonts w:ascii="Times New Roman" w:hAnsi="Times New Roman" w:cs="Times New Roman"/>
                <w:color w:val="000000"/>
                <w:lang w:eastAsia="ru-RU"/>
              </w:rPr>
              <w:softHyphen/>
              <w:t xml:space="preserve">лостно, гармонично </w:t>
            </w:r>
            <w:r w:rsidRPr="00150EA1">
              <w:rPr>
                <w:rFonts w:ascii="Times New Roman" w:hAnsi="Times New Roman" w:cs="Times New Roman"/>
                <w:i/>
                <w:iCs/>
                <w:color w:val="000000"/>
                <w:lang w:eastAsia="ru-RU"/>
              </w:rPr>
              <w:t>воспринимает</w:t>
            </w:r>
            <w:r w:rsidRPr="00150EA1">
              <w:rPr>
                <w:rFonts w:ascii="Times New Roman" w:hAnsi="Times New Roman" w:cs="Times New Roman"/>
                <w:color w:val="000000"/>
                <w:lang w:eastAsia="ru-RU"/>
              </w:rPr>
              <w:t xml:space="preserve"> мир. </w:t>
            </w:r>
            <w:r w:rsidRPr="00150EA1">
              <w:rPr>
                <w:rFonts w:ascii="Times New Roman" w:hAnsi="Times New Roman" w:cs="Times New Roman"/>
                <w:i/>
                <w:iCs/>
                <w:color w:val="000000"/>
                <w:lang w:eastAsia="ru-RU"/>
              </w:rPr>
              <w:t>Проявляет</w:t>
            </w:r>
            <w:r w:rsidRPr="00150EA1">
              <w:rPr>
                <w:rFonts w:ascii="Times New Roman" w:hAnsi="Times New Roman" w:cs="Times New Roman"/>
                <w:color w:val="000000"/>
                <w:lang w:eastAsia="ru-RU"/>
              </w:rPr>
              <w:t xml:space="preserve"> интерес к окружающей природе, к наблюдениям за при</w:t>
            </w:r>
            <w:r w:rsidRPr="00150EA1">
              <w:rPr>
                <w:rFonts w:ascii="Times New Roman" w:hAnsi="Times New Roman" w:cs="Times New Roman"/>
                <w:color w:val="000000"/>
                <w:lang w:eastAsia="ru-RU"/>
              </w:rPr>
              <w:softHyphen/>
              <w:t>родными явлениями.</w:t>
            </w:r>
          </w:p>
          <w:p w:rsidR="00150EA1" w:rsidRPr="00150EA1" w:rsidRDefault="00150EA1" w:rsidP="00AA16B0">
            <w:pPr>
              <w:pStyle w:val="50"/>
              <w:shd w:val="clear" w:color="auto" w:fill="auto"/>
              <w:spacing w:line="220" w:lineRule="exact"/>
              <w:jc w:val="both"/>
              <w:rPr>
                <w:rFonts w:ascii="Times New Roman" w:hAnsi="Times New Roman" w:cs="Times New Roman"/>
                <w:color w:val="000000"/>
                <w:lang w:eastAsia="ru-RU"/>
              </w:rPr>
            </w:pPr>
            <w:r w:rsidRPr="00150EA1">
              <w:rPr>
                <w:rFonts w:ascii="Times New Roman" w:hAnsi="Times New Roman" w:cs="Times New Roman"/>
                <w:color w:val="000000"/>
                <w:lang w:eastAsia="ru-RU"/>
              </w:rPr>
              <w:t xml:space="preserve">   </w:t>
            </w:r>
            <w:r w:rsidRPr="00150EA1">
              <w:rPr>
                <w:rFonts w:ascii="Times New Roman" w:hAnsi="Times New Roman" w:cs="Times New Roman"/>
                <w:i/>
                <w:iCs/>
                <w:color w:val="000000"/>
                <w:lang w:eastAsia="ru-RU"/>
              </w:rPr>
              <w:t>Называет</w:t>
            </w:r>
            <w:r w:rsidRPr="00150EA1">
              <w:rPr>
                <w:rFonts w:ascii="Times New Roman" w:hAnsi="Times New Roman" w:cs="Times New Roman"/>
                <w:color w:val="000000"/>
                <w:lang w:eastAsia="ru-RU"/>
              </w:rPr>
              <w:t xml:space="preserve"> объекты окру</w:t>
            </w:r>
            <w:r w:rsidRPr="00150EA1">
              <w:rPr>
                <w:rFonts w:ascii="Times New Roman" w:hAnsi="Times New Roman" w:cs="Times New Roman"/>
                <w:color w:val="000000"/>
                <w:lang w:eastAsia="ru-RU"/>
              </w:rPr>
              <w:softHyphen/>
              <w:t>жающего мира.</w:t>
            </w:r>
            <w:r w:rsidRPr="00150EA1">
              <w:rPr>
                <w:rFonts w:ascii="Times New Roman" w:hAnsi="Times New Roman" w:cs="Times New Roman"/>
                <w:i/>
                <w:iCs/>
                <w:color w:val="000000"/>
                <w:lang w:eastAsia="ru-RU"/>
              </w:rPr>
              <w:t xml:space="preserve"> Анализи</w:t>
            </w:r>
            <w:r w:rsidRPr="00150EA1">
              <w:rPr>
                <w:rFonts w:ascii="Times New Roman" w:hAnsi="Times New Roman" w:cs="Times New Roman"/>
                <w:i/>
                <w:iCs/>
                <w:color w:val="000000"/>
                <w:lang w:eastAsia="ru-RU"/>
              </w:rPr>
              <w:softHyphen/>
              <w:t>рует</w:t>
            </w:r>
            <w:r w:rsidRPr="00150EA1">
              <w:rPr>
                <w:rFonts w:ascii="Times New Roman" w:hAnsi="Times New Roman" w:cs="Times New Roman"/>
                <w:color w:val="000000"/>
                <w:lang w:eastAsia="ru-RU"/>
              </w:rPr>
              <w:t xml:space="preserve"> объекты окружаю</w:t>
            </w:r>
            <w:r w:rsidRPr="00150EA1">
              <w:rPr>
                <w:rFonts w:ascii="Times New Roman" w:hAnsi="Times New Roman" w:cs="Times New Roman"/>
                <w:color w:val="000000"/>
                <w:lang w:eastAsia="ru-RU"/>
              </w:rPr>
              <w:softHyphen/>
              <w:t>щего мира.</w:t>
            </w:r>
            <w:r w:rsidRPr="00150EA1">
              <w:rPr>
                <w:rFonts w:ascii="Times New Roman" w:hAnsi="Times New Roman" w:cs="Times New Roman"/>
                <w:i/>
                <w:iCs/>
                <w:color w:val="000000"/>
                <w:lang w:eastAsia="ru-RU"/>
              </w:rPr>
              <w:t xml:space="preserve"> Классифици</w:t>
            </w:r>
            <w:r w:rsidRPr="00150EA1">
              <w:rPr>
                <w:rFonts w:ascii="Times New Roman" w:hAnsi="Times New Roman" w:cs="Times New Roman"/>
                <w:i/>
                <w:iCs/>
                <w:color w:val="000000"/>
                <w:lang w:eastAsia="ru-RU"/>
              </w:rPr>
              <w:softHyphen/>
              <w:t>рует</w:t>
            </w:r>
            <w:r w:rsidRPr="00150EA1">
              <w:rPr>
                <w:rFonts w:ascii="Times New Roman" w:hAnsi="Times New Roman" w:cs="Times New Roman"/>
                <w:color w:val="000000"/>
                <w:lang w:eastAsia="ru-RU"/>
              </w:rPr>
              <w:t xml:space="preserve"> объекты окружаю</w:t>
            </w:r>
            <w:r w:rsidRPr="00150EA1">
              <w:rPr>
                <w:rFonts w:ascii="Times New Roman" w:hAnsi="Times New Roman" w:cs="Times New Roman"/>
                <w:color w:val="000000"/>
                <w:lang w:eastAsia="ru-RU"/>
              </w:rPr>
              <w:softHyphen/>
              <w:t>щего мира по разным ос</w:t>
            </w:r>
            <w:r w:rsidRPr="00150EA1">
              <w:rPr>
                <w:rFonts w:ascii="Times New Roman" w:hAnsi="Times New Roman" w:cs="Times New Roman"/>
                <w:color w:val="000000"/>
                <w:lang w:eastAsia="ru-RU"/>
              </w:rPr>
              <w:softHyphen/>
              <w:t>нованиям.</w:t>
            </w:r>
            <w:r w:rsidRPr="00150EA1">
              <w:rPr>
                <w:rFonts w:ascii="Times New Roman" w:hAnsi="Times New Roman" w:cs="Times New Roman"/>
                <w:i/>
                <w:iCs/>
                <w:color w:val="000000"/>
                <w:lang w:eastAsia="ru-RU"/>
              </w:rPr>
              <w:t xml:space="preserve"> Отвечает</w:t>
            </w:r>
            <w:r w:rsidRPr="00150EA1">
              <w:rPr>
                <w:rFonts w:ascii="Times New Roman" w:hAnsi="Times New Roman" w:cs="Times New Roman"/>
                <w:color w:val="000000"/>
                <w:lang w:eastAsia="ru-RU"/>
              </w:rPr>
              <w:t xml:space="preserve"> на вопросы.</w:t>
            </w:r>
          </w:p>
          <w:p w:rsidR="00150EA1" w:rsidRPr="001743BB" w:rsidRDefault="00150EA1" w:rsidP="00AA16B0">
            <w:pPr>
              <w:pStyle w:val="50"/>
              <w:shd w:val="clear" w:color="auto" w:fill="auto"/>
              <w:spacing w:line="220" w:lineRule="exact"/>
              <w:jc w:val="both"/>
              <w:rPr>
                <w:rFonts w:ascii="Times New Roman" w:hAnsi="Times New Roman" w:cs="Times New Roman"/>
                <w:color w:val="000000"/>
                <w:lang w:eastAsia="ru-RU"/>
              </w:rPr>
            </w:pPr>
            <w:r w:rsidRPr="00150EA1">
              <w:rPr>
                <w:rFonts w:ascii="Times New Roman" w:hAnsi="Times New Roman" w:cs="Times New Roman"/>
                <w:color w:val="000000"/>
                <w:lang w:eastAsia="ru-RU"/>
              </w:rPr>
              <w:t xml:space="preserve">   </w:t>
            </w:r>
            <w:r w:rsidRPr="00150EA1">
              <w:rPr>
                <w:rFonts w:ascii="Times New Roman" w:hAnsi="Times New Roman" w:cs="Times New Roman"/>
                <w:i/>
                <w:iCs/>
                <w:color w:val="000000"/>
                <w:lang w:eastAsia="ru-RU"/>
              </w:rPr>
              <w:t>Узнает и называет</w:t>
            </w:r>
            <w:r w:rsidRPr="00150EA1">
              <w:rPr>
                <w:rFonts w:ascii="Times New Roman" w:hAnsi="Times New Roman" w:cs="Times New Roman"/>
                <w:color w:val="000000"/>
                <w:lang w:eastAsia="ru-RU"/>
              </w:rPr>
              <w:t xml:space="preserve"> объ</w:t>
            </w:r>
            <w:r w:rsidRPr="00150EA1">
              <w:rPr>
                <w:rFonts w:ascii="Times New Roman" w:hAnsi="Times New Roman" w:cs="Times New Roman"/>
                <w:color w:val="000000"/>
                <w:lang w:eastAsia="ru-RU"/>
              </w:rPr>
              <w:softHyphen/>
              <w:t xml:space="preserve">екты окружающего мира. </w:t>
            </w:r>
            <w:r w:rsidRPr="00150EA1">
              <w:rPr>
                <w:rFonts w:ascii="Times New Roman" w:hAnsi="Times New Roman" w:cs="Times New Roman"/>
                <w:i/>
                <w:iCs/>
                <w:color w:val="000000"/>
                <w:lang w:eastAsia="ru-RU"/>
              </w:rPr>
              <w:t>Классифицирует</w:t>
            </w:r>
            <w:r w:rsidRPr="00150EA1">
              <w:rPr>
                <w:rFonts w:ascii="Times New Roman" w:hAnsi="Times New Roman" w:cs="Times New Roman"/>
                <w:color w:val="000000"/>
                <w:lang w:eastAsia="ru-RU"/>
              </w:rPr>
              <w:t xml:space="preserve"> объек</w:t>
            </w:r>
            <w:r w:rsidRPr="00150EA1">
              <w:rPr>
                <w:rFonts w:ascii="Times New Roman" w:hAnsi="Times New Roman" w:cs="Times New Roman"/>
                <w:color w:val="000000"/>
                <w:lang w:eastAsia="ru-RU"/>
              </w:rPr>
              <w:softHyphen/>
              <w:t>ты по заданному крите</w:t>
            </w:r>
            <w:r w:rsidRPr="00150EA1">
              <w:rPr>
                <w:rFonts w:ascii="Times New Roman" w:hAnsi="Times New Roman" w:cs="Times New Roman"/>
                <w:color w:val="000000"/>
                <w:lang w:eastAsia="ru-RU"/>
              </w:rPr>
              <w:softHyphen/>
              <w:t>рию.</w:t>
            </w:r>
            <w:r w:rsidRPr="00150EA1">
              <w:rPr>
                <w:rFonts w:ascii="Times New Roman" w:hAnsi="Times New Roman" w:cs="Times New Roman"/>
                <w:i/>
                <w:iCs/>
                <w:color w:val="000000"/>
                <w:lang w:eastAsia="ru-RU"/>
              </w:rPr>
              <w:t xml:space="preserve"> Строит</w:t>
            </w:r>
            <w:r w:rsidRPr="00150EA1">
              <w:rPr>
                <w:rFonts w:ascii="Times New Roman" w:hAnsi="Times New Roman" w:cs="Times New Roman"/>
                <w:color w:val="000000"/>
                <w:lang w:eastAsia="ru-RU"/>
              </w:rPr>
              <w:t xml:space="preserve"> речевое высказывание на основе наводящих вопросов учи</w:t>
            </w:r>
            <w:r w:rsidRPr="00150EA1">
              <w:rPr>
                <w:rFonts w:ascii="Times New Roman" w:hAnsi="Times New Roman" w:cs="Times New Roman"/>
                <w:color w:val="000000"/>
                <w:lang w:eastAsia="ru-RU"/>
              </w:rPr>
              <w:softHyphen/>
              <w:t>теля.</w:t>
            </w:r>
            <w:r w:rsidRPr="00150EA1">
              <w:rPr>
                <w:rFonts w:ascii="Times New Roman" w:hAnsi="Times New Roman" w:cs="Times New Roman"/>
                <w:i/>
                <w:iCs/>
                <w:color w:val="000000"/>
                <w:lang w:eastAsia="ru-RU"/>
              </w:rPr>
              <w:t xml:space="preserve"> Находит</w:t>
            </w:r>
            <w:r w:rsidRPr="00150EA1">
              <w:rPr>
                <w:rFonts w:ascii="Times New Roman" w:hAnsi="Times New Roman" w:cs="Times New Roman"/>
                <w:color w:val="000000"/>
                <w:lang w:eastAsia="ru-RU"/>
              </w:rPr>
              <w:t xml:space="preserve"> ошибки в пр</w:t>
            </w:r>
            <w:r w:rsidR="001743BB">
              <w:rPr>
                <w:rFonts w:ascii="Times New Roman" w:hAnsi="Times New Roman" w:cs="Times New Roman"/>
                <w:color w:val="000000"/>
                <w:lang w:eastAsia="ru-RU"/>
              </w:rPr>
              <w:t>едъявленной последо</w:t>
            </w:r>
            <w:r w:rsidR="001743BB">
              <w:rPr>
                <w:rFonts w:ascii="Times New Roman" w:hAnsi="Times New Roman" w:cs="Times New Roman"/>
                <w:color w:val="000000"/>
                <w:lang w:eastAsia="ru-RU"/>
              </w:rPr>
              <w:softHyphen/>
              <w:t>вательности.</w:t>
            </w:r>
          </w:p>
        </w:tc>
        <w:tc>
          <w:tcPr>
            <w:tcW w:w="1559" w:type="dxa"/>
          </w:tcPr>
          <w:p w:rsidR="00150EA1" w:rsidRDefault="00150EA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 xml:space="preserve">Текущий </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2</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3752CD" w:rsidRDefault="003752CD" w:rsidP="003752CD">
            <w:pPr>
              <w:spacing w:line="230" w:lineRule="exact"/>
              <w:rPr>
                <w:rFonts w:eastAsia="Arial"/>
                <w:color w:val="000000"/>
                <w:sz w:val="20"/>
                <w:szCs w:val="20"/>
              </w:rPr>
            </w:pPr>
            <w:r w:rsidRPr="003752CD">
              <w:rPr>
                <w:rFonts w:eastAsia="Arial"/>
                <w:color w:val="000000"/>
                <w:sz w:val="20"/>
                <w:szCs w:val="20"/>
              </w:rPr>
              <w:t xml:space="preserve">Домашний адрес. </w:t>
            </w:r>
            <w:proofErr w:type="gramStart"/>
            <w:r w:rsidRPr="003752CD">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roofErr w:type="gramEnd"/>
          </w:p>
          <w:p w:rsidR="00512D3F" w:rsidRDefault="003752CD" w:rsidP="003752CD">
            <w:pPr>
              <w:pStyle w:val="50"/>
              <w:shd w:val="clear" w:color="auto" w:fill="auto"/>
              <w:spacing w:line="220" w:lineRule="exact"/>
              <w:jc w:val="both"/>
              <w:rPr>
                <w:rFonts w:ascii="Times New Roman" w:hAnsi="Times New Roman" w:cs="Times New Roman"/>
              </w:rPr>
            </w:pPr>
            <w:r w:rsidRPr="003752CD">
              <w:rPr>
                <w:rFonts w:ascii="Times New Roman" w:hAnsi="Times New Roman" w:cs="Times New Roman"/>
                <w:color w:val="000000"/>
              </w:rPr>
              <w:lastRenderedPageBreak/>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вать деятельность 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150EA1" w:rsidRPr="001743BB" w:rsidRDefault="001743BB" w:rsidP="00AA16B0">
            <w:pPr>
              <w:pStyle w:val="50"/>
              <w:shd w:val="clear" w:color="auto" w:fill="auto"/>
              <w:spacing w:line="220" w:lineRule="exact"/>
              <w:jc w:val="both"/>
              <w:rPr>
                <w:rFonts w:ascii="Times New Roman" w:hAnsi="Times New Roman" w:cs="Times New Roman"/>
              </w:rPr>
            </w:pPr>
            <w:r w:rsidRPr="001743BB">
              <w:rPr>
                <w:rStyle w:val="64"/>
                <w:rFonts w:ascii="Times New Roman" w:hAnsi="Times New Roman" w:cs="Times New Roman"/>
                <w:sz w:val="20"/>
                <w:szCs w:val="20"/>
              </w:rPr>
              <w:lastRenderedPageBreak/>
              <w:t>Давай познако</w:t>
            </w:r>
            <w:r w:rsidRPr="001743BB">
              <w:rPr>
                <w:rStyle w:val="64"/>
                <w:rFonts w:ascii="Times New Roman" w:hAnsi="Times New Roman" w:cs="Times New Roman"/>
                <w:sz w:val="20"/>
                <w:szCs w:val="20"/>
              </w:rPr>
              <w:softHyphen/>
              <w:t>мимся.</w:t>
            </w:r>
          </w:p>
        </w:tc>
        <w:tc>
          <w:tcPr>
            <w:tcW w:w="4111" w:type="dxa"/>
          </w:tcPr>
          <w:p w:rsidR="00150EA1"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rPr>
              <w:t xml:space="preserve">  </w:t>
            </w:r>
            <w:r w:rsidRPr="001743BB">
              <w:rPr>
                <w:rFonts w:ascii="Times New Roman" w:hAnsi="Times New Roman" w:cs="Times New Roman"/>
                <w:i/>
                <w:iCs/>
                <w:color w:val="000000"/>
                <w:lang w:eastAsia="ru-RU"/>
              </w:rPr>
              <w:t>Рассказывать</w:t>
            </w:r>
            <w:r w:rsidRPr="001743BB">
              <w:rPr>
                <w:rFonts w:ascii="Times New Roman" w:hAnsi="Times New Roman" w:cs="Times New Roman"/>
                <w:color w:val="000000"/>
                <w:lang w:eastAsia="ru-RU"/>
              </w:rPr>
              <w:t xml:space="preserve"> о себе по образцу (или по плану).</w:t>
            </w:r>
            <w:r w:rsidRPr="001743BB">
              <w:rPr>
                <w:rFonts w:ascii="Times New Roman" w:hAnsi="Times New Roman" w:cs="Times New Roman"/>
                <w:i/>
                <w:iCs/>
                <w:color w:val="000000"/>
                <w:lang w:eastAsia="ru-RU"/>
              </w:rPr>
              <w:t xml:space="preserve"> Понимать</w:t>
            </w:r>
            <w:r w:rsidRPr="001743BB">
              <w:rPr>
                <w:rFonts w:ascii="Times New Roman" w:hAnsi="Times New Roman" w:cs="Times New Roman"/>
                <w:color w:val="000000"/>
                <w:lang w:eastAsia="ru-RU"/>
              </w:rPr>
              <w:t xml:space="preserve"> основ</w:t>
            </w:r>
            <w:r w:rsidRPr="001743BB">
              <w:rPr>
                <w:rFonts w:ascii="Times New Roman" w:hAnsi="Times New Roman" w:cs="Times New Roman"/>
                <w:color w:val="000000"/>
                <w:lang w:eastAsia="ru-RU"/>
              </w:rPr>
              <w:softHyphen/>
              <w:t xml:space="preserve">ные элементы рассказа о себе. </w:t>
            </w:r>
            <w:r w:rsidRPr="001743BB">
              <w:rPr>
                <w:rFonts w:ascii="Times New Roman" w:hAnsi="Times New Roman" w:cs="Times New Roman"/>
                <w:i/>
                <w:iCs/>
                <w:color w:val="000000"/>
                <w:lang w:eastAsia="ru-RU"/>
              </w:rPr>
              <w:t>Выполнять</w:t>
            </w:r>
            <w:r w:rsidRPr="001743BB">
              <w:rPr>
                <w:rFonts w:ascii="Times New Roman" w:hAnsi="Times New Roman" w:cs="Times New Roman"/>
                <w:color w:val="000000"/>
                <w:lang w:eastAsia="ru-RU"/>
              </w:rPr>
              <w:t xml:space="preserve"> учебные действия в совместной деятельности (парная работа).</w:t>
            </w:r>
          </w:p>
          <w:p w:rsidR="001743BB"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Осваивает</w:t>
            </w:r>
            <w:r w:rsidRPr="001743BB">
              <w:rPr>
                <w:rFonts w:ascii="Times New Roman" w:hAnsi="Times New Roman" w:cs="Times New Roman"/>
                <w:color w:val="000000"/>
                <w:lang w:eastAsia="ru-RU"/>
              </w:rPr>
              <w:t xml:space="preserve"> новый ста</w:t>
            </w:r>
            <w:r w:rsidRPr="001743BB">
              <w:rPr>
                <w:rFonts w:ascii="Times New Roman" w:hAnsi="Times New Roman" w:cs="Times New Roman"/>
                <w:color w:val="000000"/>
                <w:lang w:eastAsia="ru-RU"/>
              </w:rPr>
              <w:softHyphen/>
              <w:t>тус ученика и школь</w:t>
            </w:r>
            <w:r w:rsidRPr="001743BB">
              <w:rPr>
                <w:rFonts w:ascii="Times New Roman" w:hAnsi="Times New Roman" w:cs="Times New Roman"/>
                <w:color w:val="000000"/>
                <w:lang w:eastAsia="ru-RU"/>
              </w:rPr>
              <w:softHyphen/>
              <w:t>ника. Успешно</w:t>
            </w:r>
            <w:r w:rsidRPr="001743BB">
              <w:rPr>
                <w:rFonts w:ascii="Times New Roman" w:hAnsi="Times New Roman" w:cs="Times New Roman"/>
                <w:i/>
                <w:iCs/>
                <w:color w:val="000000"/>
                <w:lang w:eastAsia="ru-RU"/>
              </w:rPr>
              <w:t xml:space="preserve"> осуще</w:t>
            </w:r>
            <w:r w:rsidRPr="001743BB">
              <w:rPr>
                <w:rFonts w:ascii="Times New Roman" w:hAnsi="Times New Roman" w:cs="Times New Roman"/>
                <w:i/>
                <w:iCs/>
                <w:color w:val="000000"/>
                <w:lang w:eastAsia="ru-RU"/>
              </w:rPr>
              <w:softHyphen/>
              <w:t>ствляет</w:t>
            </w:r>
            <w:r w:rsidRPr="001743BB">
              <w:rPr>
                <w:rFonts w:ascii="Times New Roman" w:hAnsi="Times New Roman" w:cs="Times New Roman"/>
                <w:color w:val="000000"/>
                <w:lang w:eastAsia="ru-RU"/>
              </w:rPr>
              <w:t xml:space="preserve"> взаимодей</w:t>
            </w:r>
            <w:r w:rsidRPr="001743BB">
              <w:rPr>
                <w:rFonts w:ascii="Times New Roman" w:hAnsi="Times New Roman" w:cs="Times New Roman"/>
                <w:color w:val="000000"/>
                <w:lang w:eastAsia="ru-RU"/>
              </w:rPr>
              <w:softHyphen/>
              <w:t>ствие с участниками учебной деятельности. Предвидит результат своей деятельности.</w:t>
            </w:r>
          </w:p>
          <w:p w:rsidR="001743BB"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Конструирует</w:t>
            </w:r>
            <w:r w:rsidRPr="001743BB">
              <w:rPr>
                <w:rFonts w:ascii="Times New Roman" w:hAnsi="Times New Roman" w:cs="Times New Roman"/>
                <w:color w:val="000000"/>
                <w:lang w:eastAsia="ru-RU"/>
              </w:rPr>
              <w:t xml:space="preserve"> игровые и учебные ситуации, рас</w:t>
            </w:r>
            <w:r w:rsidRPr="001743BB">
              <w:rPr>
                <w:rFonts w:ascii="Times New Roman" w:hAnsi="Times New Roman" w:cs="Times New Roman"/>
                <w:color w:val="000000"/>
                <w:lang w:eastAsia="ru-RU"/>
              </w:rPr>
              <w:softHyphen/>
              <w:t>крывающие правила пове</w:t>
            </w:r>
            <w:r w:rsidRPr="001743BB">
              <w:rPr>
                <w:rFonts w:ascii="Times New Roman" w:hAnsi="Times New Roman" w:cs="Times New Roman"/>
                <w:color w:val="000000"/>
                <w:lang w:eastAsia="ru-RU"/>
              </w:rPr>
              <w:softHyphen/>
              <w:t>дения на уроке.</w:t>
            </w:r>
            <w:r w:rsidRPr="001743BB">
              <w:rPr>
                <w:rFonts w:ascii="Times New Roman" w:hAnsi="Times New Roman" w:cs="Times New Roman"/>
                <w:i/>
                <w:iCs/>
                <w:color w:val="000000"/>
                <w:lang w:eastAsia="ru-RU"/>
              </w:rPr>
              <w:t xml:space="preserve"> Реализовывает</w:t>
            </w:r>
            <w:r w:rsidRPr="001743BB">
              <w:rPr>
                <w:rFonts w:ascii="Times New Roman" w:hAnsi="Times New Roman" w:cs="Times New Roman"/>
                <w:color w:val="000000"/>
                <w:lang w:eastAsia="ru-RU"/>
              </w:rPr>
              <w:t xml:space="preserve"> в процессе парной </w:t>
            </w:r>
            <w:r w:rsidRPr="001743BB">
              <w:rPr>
                <w:rFonts w:ascii="Times New Roman" w:hAnsi="Times New Roman" w:cs="Times New Roman"/>
                <w:color w:val="000000"/>
                <w:lang w:eastAsia="ru-RU"/>
              </w:rPr>
              <w:lastRenderedPageBreak/>
              <w:t>работы правила совмест</w:t>
            </w:r>
            <w:r w:rsidRPr="001743BB">
              <w:rPr>
                <w:rFonts w:ascii="Times New Roman" w:hAnsi="Times New Roman" w:cs="Times New Roman"/>
                <w:color w:val="000000"/>
                <w:lang w:eastAsia="ru-RU"/>
              </w:rPr>
              <w:softHyphen/>
              <w:t>ной деятельности.</w:t>
            </w:r>
            <w:r w:rsidRPr="001743BB">
              <w:rPr>
                <w:rFonts w:ascii="Times New Roman" w:hAnsi="Times New Roman" w:cs="Times New Roman"/>
                <w:i/>
                <w:iCs/>
                <w:color w:val="000000"/>
                <w:lang w:eastAsia="ru-RU"/>
              </w:rPr>
              <w:t xml:space="preserve"> Отве</w:t>
            </w:r>
            <w:r w:rsidRPr="001743BB">
              <w:rPr>
                <w:rFonts w:ascii="Times New Roman" w:hAnsi="Times New Roman" w:cs="Times New Roman"/>
                <w:i/>
                <w:iCs/>
                <w:color w:val="000000"/>
                <w:lang w:eastAsia="ru-RU"/>
              </w:rPr>
              <w:softHyphen/>
              <w:t>чает</w:t>
            </w:r>
            <w:r w:rsidRPr="001743BB">
              <w:rPr>
                <w:rFonts w:ascii="Times New Roman" w:hAnsi="Times New Roman" w:cs="Times New Roman"/>
                <w:color w:val="000000"/>
                <w:lang w:eastAsia="ru-RU"/>
              </w:rPr>
              <w:t xml:space="preserve"> на вопросы.</w:t>
            </w:r>
          </w:p>
          <w:p w:rsidR="001743BB"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Воспроизводит</w:t>
            </w:r>
            <w:r w:rsidRPr="001743BB">
              <w:rPr>
                <w:rFonts w:ascii="Times New Roman" w:hAnsi="Times New Roman" w:cs="Times New Roman"/>
                <w:color w:val="000000"/>
                <w:lang w:eastAsia="ru-RU"/>
              </w:rPr>
              <w:t xml:space="preserve"> свое пол</w:t>
            </w:r>
            <w:r w:rsidRPr="001743BB">
              <w:rPr>
                <w:rFonts w:ascii="Times New Roman" w:hAnsi="Times New Roman" w:cs="Times New Roman"/>
                <w:color w:val="000000"/>
                <w:lang w:eastAsia="ru-RU"/>
              </w:rPr>
              <w:softHyphen/>
              <w:t>ное имя.</w:t>
            </w:r>
            <w:r w:rsidRPr="001743BB">
              <w:rPr>
                <w:rFonts w:ascii="Times New Roman" w:hAnsi="Times New Roman" w:cs="Times New Roman"/>
                <w:i/>
                <w:iCs/>
                <w:color w:val="000000"/>
                <w:lang w:eastAsia="ru-RU"/>
              </w:rPr>
              <w:t xml:space="preserve"> Рассказывает о </w:t>
            </w:r>
            <w:r w:rsidRPr="001743BB">
              <w:rPr>
                <w:rFonts w:ascii="Times New Roman" w:hAnsi="Times New Roman" w:cs="Times New Roman"/>
                <w:color w:val="000000"/>
                <w:lang w:eastAsia="ru-RU"/>
              </w:rPr>
              <w:t>себе по образц</w:t>
            </w:r>
            <w:proofErr w:type="gramStart"/>
            <w:r w:rsidRPr="001743BB">
              <w:rPr>
                <w:rFonts w:ascii="Times New Roman" w:hAnsi="Times New Roman" w:cs="Times New Roman"/>
                <w:color w:val="000000"/>
                <w:lang w:eastAsia="ru-RU"/>
              </w:rPr>
              <w:t>у(</w:t>
            </w:r>
            <w:proofErr w:type="gramEnd"/>
            <w:r w:rsidRPr="001743BB">
              <w:rPr>
                <w:rFonts w:ascii="Times New Roman" w:hAnsi="Times New Roman" w:cs="Times New Roman"/>
                <w:color w:val="000000"/>
                <w:lang w:eastAsia="ru-RU"/>
              </w:rPr>
              <w:t>или по плану).</w:t>
            </w:r>
            <w:r w:rsidRPr="001743BB">
              <w:rPr>
                <w:rFonts w:ascii="Times New Roman" w:hAnsi="Times New Roman" w:cs="Times New Roman"/>
                <w:i/>
                <w:iCs/>
                <w:color w:val="000000"/>
                <w:lang w:eastAsia="ru-RU"/>
              </w:rPr>
              <w:t xml:space="preserve"> Понимает</w:t>
            </w:r>
            <w:r w:rsidRPr="001743BB">
              <w:rPr>
                <w:rFonts w:ascii="Times New Roman" w:hAnsi="Times New Roman" w:cs="Times New Roman"/>
                <w:color w:val="000000"/>
                <w:lang w:eastAsia="ru-RU"/>
              </w:rPr>
              <w:t xml:space="preserve"> основ</w:t>
            </w:r>
            <w:r w:rsidRPr="001743BB">
              <w:rPr>
                <w:rFonts w:ascii="Times New Roman" w:hAnsi="Times New Roman" w:cs="Times New Roman"/>
                <w:color w:val="000000"/>
                <w:lang w:eastAsia="ru-RU"/>
              </w:rPr>
              <w:softHyphen/>
              <w:t>ные элементы рассказа о себе.</w:t>
            </w:r>
            <w:r w:rsidRPr="001743BB">
              <w:rPr>
                <w:rFonts w:ascii="Times New Roman" w:hAnsi="Times New Roman" w:cs="Times New Roman"/>
                <w:i/>
                <w:iCs/>
                <w:color w:val="000000"/>
                <w:lang w:eastAsia="ru-RU"/>
              </w:rPr>
              <w:t xml:space="preserve"> Выполняет</w:t>
            </w:r>
            <w:r w:rsidRPr="001743BB">
              <w:rPr>
                <w:rFonts w:ascii="Times New Roman" w:hAnsi="Times New Roman" w:cs="Times New Roman"/>
                <w:color w:val="000000"/>
                <w:lang w:eastAsia="ru-RU"/>
              </w:rPr>
              <w:t xml:space="preserve"> учеб</w:t>
            </w:r>
            <w:r w:rsidRPr="001743BB">
              <w:rPr>
                <w:rFonts w:ascii="Times New Roman" w:hAnsi="Times New Roman" w:cs="Times New Roman"/>
                <w:color w:val="000000"/>
                <w:lang w:eastAsia="ru-RU"/>
              </w:rPr>
              <w:softHyphen/>
              <w:t>ные действия в совмест</w:t>
            </w:r>
            <w:r w:rsidRPr="001743BB">
              <w:rPr>
                <w:rFonts w:ascii="Times New Roman" w:hAnsi="Times New Roman" w:cs="Times New Roman"/>
                <w:color w:val="000000"/>
                <w:lang w:eastAsia="ru-RU"/>
              </w:rPr>
              <w:softHyphen/>
              <w:t>ной деятельност</w:t>
            </w:r>
            <w:proofErr w:type="gramStart"/>
            <w:r w:rsidRPr="001743BB">
              <w:rPr>
                <w:rFonts w:ascii="Times New Roman" w:hAnsi="Times New Roman" w:cs="Times New Roman"/>
                <w:color w:val="000000"/>
                <w:lang w:eastAsia="ru-RU"/>
              </w:rPr>
              <w:t>и(</w:t>
            </w:r>
            <w:proofErr w:type="gramEnd"/>
            <w:r w:rsidRPr="001743BB">
              <w:rPr>
                <w:rFonts w:ascii="Times New Roman" w:hAnsi="Times New Roman" w:cs="Times New Roman"/>
                <w:color w:val="000000"/>
                <w:lang w:eastAsia="ru-RU"/>
              </w:rPr>
              <w:t xml:space="preserve">парная работа).   </w:t>
            </w:r>
          </w:p>
        </w:tc>
        <w:tc>
          <w:tcPr>
            <w:tcW w:w="1559"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A6781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Урок контроля</w:t>
            </w:r>
          </w:p>
        </w:tc>
        <w:tc>
          <w:tcPr>
            <w:tcW w:w="1842" w:type="dxa"/>
          </w:tcPr>
          <w:p w:rsidR="00150EA1" w:rsidRPr="001743BB" w:rsidRDefault="001743BB" w:rsidP="00AA16B0">
            <w:pPr>
              <w:pStyle w:val="50"/>
              <w:shd w:val="clear" w:color="auto" w:fill="auto"/>
              <w:spacing w:line="220" w:lineRule="exact"/>
              <w:jc w:val="both"/>
              <w:rPr>
                <w:rFonts w:ascii="Times New Roman" w:hAnsi="Times New Roman" w:cs="Times New Roman"/>
              </w:rPr>
            </w:pPr>
            <w:r w:rsidRPr="001743BB">
              <w:rPr>
                <w:rFonts w:ascii="Times New Roman" w:hAnsi="Times New Roman" w:cs="Times New Roman"/>
                <w:color w:val="000000"/>
                <w:lang w:eastAsia="ru-RU"/>
              </w:rPr>
              <w:t>Старто</w:t>
            </w:r>
            <w:r w:rsidRPr="001743BB">
              <w:rPr>
                <w:rFonts w:ascii="Times New Roman" w:hAnsi="Times New Roman" w:cs="Times New Roman"/>
                <w:color w:val="000000"/>
                <w:lang w:eastAsia="ru-RU"/>
              </w:rPr>
              <w:softHyphen/>
              <w:t>вая диаг</w:t>
            </w:r>
            <w:r w:rsidRPr="001743BB">
              <w:rPr>
                <w:rFonts w:ascii="Times New Roman" w:hAnsi="Times New Roman" w:cs="Times New Roman"/>
                <w:color w:val="000000"/>
                <w:lang w:eastAsia="ru-RU"/>
              </w:rPr>
              <w:softHyphen/>
              <w:t>ностиче</w:t>
            </w:r>
            <w:r w:rsidRPr="001743BB">
              <w:rPr>
                <w:rFonts w:ascii="Times New Roman" w:hAnsi="Times New Roman" w:cs="Times New Roman"/>
                <w:color w:val="000000"/>
                <w:lang w:eastAsia="ru-RU"/>
              </w:rPr>
              <w:softHyphen/>
              <w:t>ская ра</w:t>
            </w:r>
            <w:r w:rsidRPr="001743BB">
              <w:rPr>
                <w:rFonts w:ascii="Times New Roman" w:hAnsi="Times New Roman" w:cs="Times New Roman"/>
                <w:color w:val="000000"/>
                <w:lang w:eastAsia="ru-RU"/>
              </w:rPr>
              <w:softHyphen/>
              <w:t>бота.</w:t>
            </w:r>
          </w:p>
        </w:tc>
        <w:tc>
          <w:tcPr>
            <w:tcW w:w="4111" w:type="dxa"/>
          </w:tcPr>
          <w:p w:rsidR="00150EA1"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rPr>
              <w:t xml:space="preserve">  </w:t>
            </w:r>
            <w:r w:rsidRPr="001743BB">
              <w:rPr>
                <w:rFonts w:ascii="Times New Roman" w:hAnsi="Times New Roman" w:cs="Times New Roman"/>
                <w:i/>
                <w:iCs/>
                <w:color w:val="000000"/>
                <w:lang w:eastAsia="ru-RU"/>
              </w:rPr>
              <w:t>Выбирать</w:t>
            </w:r>
            <w:r w:rsidRPr="001743BB">
              <w:rPr>
                <w:rFonts w:ascii="Times New Roman" w:hAnsi="Times New Roman" w:cs="Times New Roman"/>
                <w:color w:val="000000"/>
                <w:lang w:eastAsia="ru-RU"/>
              </w:rPr>
              <w:t xml:space="preserve"> ответ из предложенных вариантов.</w:t>
            </w:r>
            <w:r w:rsidRPr="001743BB">
              <w:rPr>
                <w:rFonts w:ascii="Times New Roman" w:hAnsi="Times New Roman" w:cs="Times New Roman"/>
                <w:i/>
                <w:iCs/>
                <w:color w:val="000000"/>
                <w:lang w:eastAsia="ru-RU"/>
              </w:rPr>
              <w:t xml:space="preserve"> Выполнять</w:t>
            </w:r>
            <w:r w:rsidRPr="001743BB">
              <w:rPr>
                <w:rFonts w:ascii="Times New Roman" w:hAnsi="Times New Roman" w:cs="Times New Roman"/>
                <w:color w:val="000000"/>
                <w:lang w:eastAsia="ru-RU"/>
              </w:rPr>
              <w:t xml:space="preserve"> простую инструкцию под руководством учи</w:t>
            </w:r>
            <w:r w:rsidRPr="001743BB">
              <w:rPr>
                <w:rFonts w:ascii="Times New Roman" w:hAnsi="Times New Roman" w:cs="Times New Roman"/>
                <w:color w:val="000000"/>
                <w:lang w:eastAsia="ru-RU"/>
              </w:rPr>
              <w:softHyphen/>
              <w:t>теля.</w:t>
            </w:r>
            <w:r w:rsidRPr="001743BB">
              <w:rPr>
                <w:rFonts w:ascii="Times New Roman" w:hAnsi="Times New Roman" w:cs="Times New Roman"/>
                <w:i/>
                <w:iCs/>
                <w:color w:val="000000"/>
                <w:lang w:eastAsia="ru-RU"/>
              </w:rPr>
              <w:t xml:space="preserve"> Предъявлять</w:t>
            </w:r>
            <w:r w:rsidRPr="001743BB">
              <w:rPr>
                <w:rFonts w:ascii="Times New Roman" w:hAnsi="Times New Roman" w:cs="Times New Roman"/>
                <w:color w:val="000000"/>
                <w:lang w:eastAsia="ru-RU"/>
              </w:rPr>
              <w:t xml:space="preserve"> знания, имеющиеся об окружающем мире.</w:t>
            </w:r>
          </w:p>
          <w:p w:rsidR="001743BB"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Понимает</w:t>
            </w:r>
            <w:r w:rsidRPr="001743BB">
              <w:rPr>
                <w:rFonts w:ascii="Times New Roman" w:hAnsi="Times New Roman" w:cs="Times New Roman"/>
                <w:color w:val="000000"/>
                <w:lang w:eastAsia="ru-RU"/>
              </w:rPr>
              <w:t xml:space="preserve"> личное за</w:t>
            </w:r>
            <w:r w:rsidRPr="001743BB">
              <w:rPr>
                <w:rFonts w:ascii="Times New Roman" w:hAnsi="Times New Roman" w:cs="Times New Roman"/>
                <w:color w:val="000000"/>
                <w:lang w:eastAsia="ru-RU"/>
              </w:rPr>
              <w:softHyphen/>
              <w:t>труднение и</w:t>
            </w:r>
            <w:r w:rsidRPr="001743BB">
              <w:rPr>
                <w:rFonts w:ascii="Times New Roman" w:hAnsi="Times New Roman" w:cs="Times New Roman"/>
                <w:i/>
                <w:iCs/>
                <w:color w:val="000000"/>
                <w:lang w:eastAsia="ru-RU"/>
              </w:rPr>
              <w:t xml:space="preserve"> обраща</w:t>
            </w:r>
            <w:r w:rsidRPr="001743BB">
              <w:rPr>
                <w:rFonts w:ascii="Times New Roman" w:hAnsi="Times New Roman" w:cs="Times New Roman"/>
                <w:i/>
                <w:iCs/>
                <w:color w:val="000000"/>
                <w:lang w:eastAsia="ru-RU"/>
              </w:rPr>
              <w:softHyphen/>
              <w:t>ется</w:t>
            </w:r>
            <w:r w:rsidRPr="001743BB">
              <w:rPr>
                <w:rFonts w:ascii="Times New Roman" w:hAnsi="Times New Roman" w:cs="Times New Roman"/>
                <w:color w:val="000000"/>
                <w:lang w:eastAsia="ru-RU"/>
              </w:rPr>
              <w:t xml:space="preserve"> за помощью к учителю.</w:t>
            </w:r>
          </w:p>
          <w:p w:rsidR="001743BB" w:rsidRPr="001743BB" w:rsidRDefault="001743BB" w:rsidP="00AA16B0">
            <w:pPr>
              <w:pStyle w:val="50"/>
              <w:shd w:val="clear" w:color="auto" w:fill="auto"/>
              <w:spacing w:line="220" w:lineRule="exact"/>
              <w:jc w:val="both"/>
              <w:rPr>
                <w:rFonts w:ascii="Times New Roman" w:hAnsi="Times New Roman" w:cs="Times New Roman"/>
                <w:color w:val="000000"/>
                <w:lang w:eastAsia="ru-RU"/>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Понимает</w:t>
            </w:r>
            <w:r w:rsidRPr="001743BB">
              <w:rPr>
                <w:rFonts w:ascii="Times New Roman" w:hAnsi="Times New Roman" w:cs="Times New Roman"/>
                <w:color w:val="000000"/>
                <w:lang w:eastAsia="ru-RU"/>
              </w:rPr>
              <w:t xml:space="preserve"> простую инст</w:t>
            </w:r>
            <w:r w:rsidRPr="001743BB">
              <w:rPr>
                <w:rFonts w:ascii="Times New Roman" w:hAnsi="Times New Roman" w:cs="Times New Roman"/>
                <w:color w:val="000000"/>
                <w:lang w:eastAsia="ru-RU"/>
              </w:rPr>
              <w:softHyphen/>
              <w:t>рукцию.</w:t>
            </w:r>
            <w:r w:rsidRPr="001743BB">
              <w:rPr>
                <w:rFonts w:ascii="Times New Roman" w:hAnsi="Times New Roman" w:cs="Times New Roman"/>
                <w:i/>
                <w:iCs/>
                <w:color w:val="000000"/>
                <w:lang w:eastAsia="ru-RU"/>
              </w:rPr>
              <w:t xml:space="preserve"> Контролирует </w:t>
            </w:r>
            <w:r w:rsidRPr="001743BB">
              <w:rPr>
                <w:rFonts w:ascii="Times New Roman" w:hAnsi="Times New Roman" w:cs="Times New Roman"/>
                <w:color w:val="000000"/>
                <w:lang w:eastAsia="ru-RU"/>
              </w:rPr>
              <w:t>свою деятельность, сле</w:t>
            </w:r>
            <w:r w:rsidRPr="001743BB">
              <w:rPr>
                <w:rFonts w:ascii="Times New Roman" w:hAnsi="Times New Roman" w:cs="Times New Roman"/>
                <w:color w:val="000000"/>
                <w:lang w:eastAsia="ru-RU"/>
              </w:rPr>
              <w:softHyphen/>
              <w:t xml:space="preserve">дуя инструкции учителя. </w:t>
            </w:r>
            <w:r w:rsidRPr="001743BB">
              <w:rPr>
                <w:rFonts w:ascii="Times New Roman" w:hAnsi="Times New Roman" w:cs="Times New Roman"/>
                <w:i/>
                <w:iCs/>
                <w:color w:val="000000"/>
                <w:lang w:eastAsia="ru-RU"/>
              </w:rPr>
              <w:t>Выполняет</w:t>
            </w:r>
            <w:r w:rsidRPr="001743BB">
              <w:rPr>
                <w:rFonts w:ascii="Times New Roman" w:hAnsi="Times New Roman" w:cs="Times New Roman"/>
                <w:color w:val="000000"/>
                <w:lang w:eastAsia="ru-RU"/>
              </w:rPr>
              <w:t xml:space="preserve"> задания по порядку.</w:t>
            </w:r>
          </w:p>
          <w:p w:rsidR="001743BB" w:rsidRPr="001743BB" w:rsidRDefault="001743BB" w:rsidP="00AA16B0">
            <w:pPr>
              <w:pStyle w:val="50"/>
              <w:shd w:val="clear" w:color="auto" w:fill="auto"/>
              <w:spacing w:line="220" w:lineRule="exact"/>
              <w:jc w:val="both"/>
              <w:rPr>
                <w:rFonts w:ascii="Times New Roman" w:hAnsi="Times New Roman" w:cs="Times New Roman"/>
              </w:rPr>
            </w:pPr>
            <w:r w:rsidRPr="001743BB">
              <w:rPr>
                <w:rFonts w:ascii="Times New Roman" w:hAnsi="Times New Roman" w:cs="Times New Roman"/>
                <w:color w:val="000000"/>
                <w:lang w:eastAsia="ru-RU"/>
              </w:rPr>
              <w:t xml:space="preserve">   </w:t>
            </w:r>
            <w:r w:rsidRPr="001743BB">
              <w:rPr>
                <w:rFonts w:ascii="Times New Roman" w:hAnsi="Times New Roman" w:cs="Times New Roman"/>
                <w:i/>
                <w:iCs/>
                <w:color w:val="000000"/>
                <w:lang w:eastAsia="ru-RU"/>
              </w:rPr>
              <w:t>Выбирать</w:t>
            </w:r>
            <w:r w:rsidRPr="001743BB">
              <w:rPr>
                <w:rFonts w:ascii="Times New Roman" w:hAnsi="Times New Roman" w:cs="Times New Roman"/>
                <w:color w:val="000000"/>
                <w:lang w:eastAsia="ru-RU"/>
              </w:rPr>
              <w:t xml:space="preserve"> ответ из пред</w:t>
            </w:r>
            <w:r w:rsidRPr="001743BB">
              <w:rPr>
                <w:rFonts w:ascii="Times New Roman" w:hAnsi="Times New Roman" w:cs="Times New Roman"/>
                <w:color w:val="000000"/>
                <w:lang w:eastAsia="ru-RU"/>
              </w:rPr>
              <w:softHyphen/>
              <w:t xml:space="preserve">ложенных вариантов. </w:t>
            </w:r>
            <w:r w:rsidRPr="001743BB">
              <w:rPr>
                <w:rFonts w:ascii="Times New Roman" w:hAnsi="Times New Roman" w:cs="Times New Roman"/>
                <w:i/>
                <w:iCs/>
                <w:color w:val="000000"/>
                <w:lang w:eastAsia="ru-RU"/>
              </w:rPr>
              <w:t>Выполняет</w:t>
            </w:r>
            <w:r w:rsidRPr="001743BB">
              <w:rPr>
                <w:rFonts w:ascii="Times New Roman" w:hAnsi="Times New Roman" w:cs="Times New Roman"/>
                <w:color w:val="000000"/>
                <w:lang w:eastAsia="ru-RU"/>
              </w:rPr>
              <w:t xml:space="preserve"> простую ин</w:t>
            </w:r>
            <w:r w:rsidRPr="001743BB">
              <w:rPr>
                <w:rFonts w:ascii="Times New Roman" w:hAnsi="Times New Roman" w:cs="Times New Roman"/>
                <w:color w:val="000000"/>
                <w:lang w:eastAsia="ru-RU"/>
              </w:rPr>
              <w:softHyphen/>
              <w:t>струкцию под руково</w:t>
            </w:r>
            <w:r w:rsidRPr="001743BB">
              <w:rPr>
                <w:rFonts w:ascii="Times New Roman" w:hAnsi="Times New Roman" w:cs="Times New Roman"/>
                <w:color w:val="000000"/>
                <w:lang w:eastAsia="ru-RU"/>
              </w:rPr>
              <w:softHyphen/>
              <w:t>дством учителя.</w:t>
            </w:r>
            <w:r w:rsidRPr="001743BB">
              <w:rPr>
                <w:rFonts w:ascii="Times New Roman" w:hAnsi="Times New Roman" w:cs="Times New Roman"/>
                <w:i/>
                <w:iCs/>
                <w:color w:val="000000"/>
                <w:lang w:eastAsia="ru-RU"/>
              </w:rPr>
              <w:t xml:space="preserve"> Предъ</w:t>
            </w:r>
            <w:r w:rsidRPr="001743BB">
              <w:rPr>
                <w:rFonts w:ascii="Times New Roman" w:hAnsi="Times New Roman" w:cs="Times New Roman"/>
                <w:i/>
                <w:iCs/>
                <w:color w:val="000000"/>
                <w:lang w:eastAsia="ru-RU"/>
              </w:rPr>
              <w:softHyphen/>
              <w:t>являет</w:t>
            </w:r>
            <w:r w:rsidRPr="001743BB">
              <w:rPr>
                <w:rFonts w:ascii="Times New Roman" w:hAnsi="Times New Roman" w:cs="Times New Roman"/>
                <w:color w:val="000000"/>
                <w:lang w:eastAsia="ru-RU"/>
              </w:rPr>
              <w:t xml:space="preserve"> знания, имею</w:t>
            </w:r>
            <w:r w:rsidRPr="001743BB">
              <w:rPr>
                <w:rFonts w:ascii="Times New Roman" w:hAnsi="Times New Roman" w:cs="Times New Roman"/>
                <w:color w:val="000000"/>
                <w:lang w:eastAsia="ru-RU"/>
              </w:rPr>
              <w:softHyphen/>
              <w:t xml:space="preserve">щиеся об окружающем мире. </w:t>
            </w:r>
          </w:p>
        </w:tc>
        <w:tc>
          <w:tcPr>
            <w:tcW w:w="1559"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4</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A6781E" w:rsidRPr="003752CD" w:rsidRDefault="00A6781E" w:rsidP="003752CD">
            <w:pPr>
              <w:spacing w:line="230" w:lineRule="exact"/>
              <w:rPr>
                <w:rFonts w:eastAsia="Arial"/>
                <w:color w:val="000000"/>
                <w:sz w:val="20"/>
                <w:szCs w:val="20"/>
              </w:rPr>
            </w:pPr>
            <w:r w:rsidRPr="003752CD">
              <w:rPr>
                <w:rFonts w:eastAsia="Arial"/>
                <w:color w:val="000000"/>
                <w:sz w:val="20"/>
                <w:szCs w:val="20"/>
              </w:rPr>
              <w:t>Ты - первоклассник. Режим дня перво</w:t>
            </w:r>
            <w:r w:rsidRPr="003752CD">
              <w:rPr>
                <w:rFonts w:eastAsia="Arial"/>
                <w:color w:val="000000"/>
                <w:sz w:val="20"/>
                <w:szCs w:val="20"/>
              </w:rPr>
              <w:softHyphen/>
              <w:t xml:space="preserve">классника. Определение времени по часам с точностью до часа. Домашний адрес. </w:t>
            </w:r>
            <w:proofErr w:type="gramStart"/>
            <w:r w:rsidRPr="003752CD">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 xml:space="preserve">ля, воспитателя, уборщицы и др. Оказание посильной помощи взрослым: подготовка к уроку, уборка класса, </w:t>
            </w:r>
            <w:r w:rsidRPr="003752CD">
              <w:rPr>
                <w:rFonts w:eastAsia="Arial"/>
                <w:color w:val="000000"/>
                <w:sz w:val="20"/>
                <w:szCs w:val="20"/>
              </w:rPr>
              <w:lastRenderedPageBreak/>
              <w:t>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roofErr w:type="gramEnd"/>
          </w:p>
          <w:p w:rsidR="00150EA1" w:rsidRDefault="00A6781E" w:rsidP="003752CD">
            <w:pPr>
              <w:pStyle w:val="50"/>
              <w:shd w:val="clear" w:color="auto" w:fill="auto"/>
              <w:spacing w:line="220" w:lineRule="exact"/>
              <w:rPr>
                <w:rFonts w:ascii="Times New Roman" w:hAnsi="Times New Roman" w:cs="Times New Roman"/>
              </w:rPr>
            </w:pPr>
            <w:r w:rsidRPr="003752CD">
              <w:rPr>
                <w:rFonts w:ascii="Times New Roman" w:hAnsi="Times New Roman" w:cs="Times New Roman"/>
                <w:color w:val="000000"/>
              </w:rPr>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вать деятельность 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1743BB" w:rsidRPr="001743BB" w:rsidRDefault="001743BB" w:rsidP="001743BB">
            <w:pPr>
              <w:spacing w:after="60"/>
              <w:jc w:val="both"/>
              <w:rPr>
                <w:rFonts w:eastAsia="Arial"/>
                <w:color w:val="000000"/>
                <w:sz w:val="20"/>
                <w:szCs w:val="20"/>
              </w:rPr>
            </w:pPr>
            <w:r w:rsidRPr="001743BB">
              <w:rPr>
                <w:rFonts w:eastAsia="Arial"/>
                <w:color w:val="000000"/>
                <w:sz w:val="20"/>
                <w:szCs w:val="20"/>
              </w:rPr>
              <w:lastRenderedPageBreak/>
              <w:t>Мы -</w:t>
            </w:r>
          </w:p>
          <w:p w:rsidR="00150EA1" w:rsidRPr="001743BB" w:rsidRDefault="001743BB" w:rsidP="001743BB">
            <w:pPr>
              <w:pStyle w:val="50"/>
              <w:shd w:val="clear" w:color="auto" w:fill="auto"/>
              <w:spacing w:line="220" w:lineRule="exact"/>
              <w:jc w:val="both"/>
              <w:rPr>
                <w:rFonts w:ascii="Times New Roman" w:hAnsi="Times New Roman" w:cs="Times New Roman"/>
              </w:rPr>
            </w:pPr>
            <w:r w:rsidRPr="001743BB">
              <w:rPr>
                <w:rFonts w:ascii="Times New Roman" w:hAnsi="Times New Roman" w:cs="Times New Roman"/>
                <w:color w:val="000000"/>
                <w:lang w:eastAsia="ru-RU"/>
              </w:rPr>
              <w:t>школьники.</w:t>
            </w:r>
          </w:p>
        </w:tc>
        <w:tc>
          <w:tcPr>
            <w:tcW w:w="4111" w:type="dxa"/>
          </w:tcPr>
          <w:p w:rsidR="00150EA1" w:rsidRPr="001743BB" w:rsidRDefault="001743BB" w:rsidP="00AA16B0">
            <w:pPr>
              <w:pStyle w:val="50"/>
              <w:shd w:val="clear" w:color="auto" w:fill="auto"/>
              <w:spacing w:line="220" w:lineRule="exact"/>
              <w:jc w:val="both"/>
              <w:rPr>
                <w:rFonts w:ascii="Times New Roman" w:hAnsi="Times New Roman" w:cs="Times New Roman"/>
              </w:rPr>
            </w:pPr>
            <w:r w:rsidRPr="001743BB">
              <w:rPr>
                <w:rFonts w:ascii="Times New Roman" w:hAnsi="Times New Roman" w:cs="Times New Roman"/>
              </w:rPr>
              <w:t xml:space="preserve">   </w:t>
            </w:r>
            <w:r w:rsidRPr="001743BB">
              <w:rPr>
                <w:rFonts w:ascii="Times New Roman" w:hAnsi="Times New Roman" w:cs="Times New Roman"/>
                <w:i/>
                <w:iCs/>
                <w:color w:val="000000"/>
                <w:lang w:eastAsia="ru-RU"/>
              </w:rPr>
              <w:t>Понимать и описывать</w:t>
            </w:r>
            <w:r w:rsidRPr="001743BB">
              <w:rPr>
                <w:rFonts w:ascii="Times New Roman" w:hAnsi="Times New Roman" w:cs="Times New Roman"/>
                <w:color w:val="000000"/>
                <w:lang w:eastAsia="ru-RU"/>
              </w:rPr>
              <w:t xml:space="preserve"> назначе</w:t>
            </w:r>
            <w:r w:rsidRPr="001743BB">
              <w:rPr>
                <w:rFonts w:ascii="Times New Roman" w:hAnsi="Times New Roman" w:cs="Times New Roman"/>
                <w:color w:val="000000"/>
                <w:lang w:eastAsia="ru-RU"/>
              </w:rPr>
              <w:softHyphen/>
              <w:t>ние некоторых школьных помеще</w:t>
            </w:r>
            <w:r w:rsidRPr="001743BB">
              <w:rPr>
                <w:rFonts w:ascii="Times New Roman" w:hAnsi="Times New Roman" w:cs="Times New Roman"/>
                <w:color w:val="000000"/>
                <w:lang w:eastAsia="ru-RU"/>
              </w:rPr>
              <w:softHyphen/>
              <w:t>ний.</w:t>
            </w:r>
            <w:r w:rsidRPr="001743BB">
              <w:rPr>
                <w:rFonts w:ascii="Times New Roman" w:hAnsi="Times New Roman" w:cs="Times New Roman"/>
                <w:i/>
                <w:iCs/>
                <w:color w:val="000000"/>
                <w:lang w:eastAsia="ru-RU"/>
              </w:rPr>
              <w:t xml:space="preserve"> Моделировать</w:t>
            </w:r>
            <w:r w:rsidRPr="001743BB">
              <w:rPr>
                <w:rFonts w:ascii="Times New Roman" w:hAnsi="Times New Roman" w:cs="Times New Roman"/>
                <w:color w:val="000000"/>
                <w:lang w:eastAsia="ru-RU"/>
              </w:rPr>
              <w:t xml:space="preserve"> ситуации по</w:t>
            </w:r>
            <w:r w:rsidRPr="001743BB">
              <w:rPr>
                <w:rFonts w:ascii="Times New Roman" w:hAnsi="Times New Roman" w:cs="Times New Roman"/>
                <w:color w:val="000000"/>
                <w:lang w:eastAsia="ru-RU"/>
              </w:rPr>
              <w:softHyphen/>
              <w:t>ведения в разных школьных по</w:t>
            </w:r>
            <w:r w:rsidRPr="001743BB">
              <w:rPr>
                <w:rFonts w:ascii="Times New Roman" w:hAnsi="Times New Roman" w:cs="Times New Roman"/>
                <w:color w:val="000000"/>
                <w:lang w:eastAsia="ru-RU"/>
              </w:rPr>
              <w:softHyphen/>
              <w:t>мещениях.</w:t>
            </w:r>
            <w:r w:rsidRPr="001743BB">
              <w:rPr>
                <w:rFonts w:ascii="Times New Roman" w:hAnsi="Times New Roman" w:cs="Times New Roman"/>
                <w:i/>
                <w:iCs/>
                <w:color w:val="000000"/>
                <w:lang w:eastAsia="ru-RU"/>
              </w:rPr>
              <w:t xml:space="preserve"> Выполнять</w:t>
            </w:r>
            <w:r w:rsidRPr="001743BB">
              <w:rPr>
                <w:rFonts w:ascii="Times New Roman" w:hAnsi="Times New Roman" w:cs="Times New Roman"/>
                <w:color w:val="000000"/>
                <w:lang w:eastAsia="ru-RU"/>
              </w:rPr>
              <w:t xml:space="preserve"> учебные </w:t>
            </w:r>
            <w:r w:rsidRPr="001743BB">
              <w:rPr>
                <w:rFonts w:ascii="Times New Roman" w:hAnsi="Times New Roman" w:cs="Times New Roman"/>
              </w:rPr>
              <w:t>действия в совместной деятельно</w:t>
            </w:r>
            <w:r w:rsidRPr="001743BB">
              <w:rPr>
                <w:rFonts w:ascii="Times New Roman" w:hAnsi="Times New Roman" w:cs="Times New Roman"/>
              </w:rPr>
              <w:softHyphen/>
              <w:t>сти (парная работа).</w:t>
            </w:r>
          </w:p>
          <w:p w:rsidR="001743BB" w:rsidRPr="001743BB" w:rsidRDefault="001743B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1743BB">
              <w:rPr>
                <w:rFonts w:ascii="Times New Roman" w:hAnsi="Times New Roman" w:cs="Times New Roman"/>
              </w:rPr>
              <w:t xml:space="preserve">   </w:t>
            </w:r>
            <w:r w:rsidRPr="001743BB">
              <w:rPr>
                <w:rFonts w:ascii="Times New Roman" w:hAnsi="Times New Roman" w:cs="Times New Roman"/>
                <w:i/>
                <w:iCs/>
                <w:color w:val="000000"/>
                <w:lang w:eastAsia="ru-RU"/>
              </w:rPr>
              <w:t>Осваивает</w:t>
            </w:r>
            <w:r w:rsidRPr="001743BB">
              <w:rPr>
                <w:rFonts w:ascii="Times New Roman" w:hAnsi="Times New Roman" w:cs="Times New Roman"/>
                <w:color w:val="000000"/>
                <w:lang w:eastAsia="ru-RU"/>
              </w:rPr>
              <w:t xml:space="preserve"> новый ста</w:t>
            </w:r>
            <w:r w:rsidRPr="001743BB">
              <w:rPr>
                <w:rFonts w:ascii="Times New Roman" w:hAnsi="Times New Roman" w:cs="Times New Roman"/>
                <w:color w:val="000000"/>
                <w:lang w:eastAsia="ru-RU"/>
              </w:rPr>
              <w:softHyphen/>
              <w:t>тус: «ученик» («школьник»).</w:t>
            </w:r>
            <w:r w:rsidRPr="001743BB">
              <w:rPr>
                <w:rFonts w:ascii="Times New Roman" w:hAnsi="Times New Roman" w:cs="Times New Roman"/>
                <w:i/>
                <w:iCs/>
                <w:color w:val="000000"/>
                <w:lang w:eastAsia="ru-RU"/>
              </w:rPr>
              <w:t xml:space="preserve"> Умеет проводить</w:t>
            </w:r>
            <w:r w:rsidRPr="001743BB">
              <w:rPr>
                <w:rFonts w:ascii="Times New Roman" w:hAnsi="Times New Roman" w:cs="Times New Roman"/>
                <w:color w:val="000000"/>
                <w:lang w:eastAsia="ru-RU"/>
              </w:rPr>
              <w:t xml:space="preserve"> наблюде</w:t>
            </w:r>
            <w:r w:rsidRPr="001743BB">
              <w:rPr>
                <w:rFonts w:ascii="Times New Roman" w:hAnsi="Times New Roman" w:cs="Times New Roman"/>
                <w:color w:val="000000"/>
                <w:lang w:eastAsia="ru-RU"/>
              </w:rPr>
              <w:softHyphen/>
              <w:t xml:space="preserve">ния, делать выводы. </w:t>
            </w:r>
            <w:r w:rsidRPr="001743BB">
              <w:rPr>
                <w:rFonts w:ascii="Times New Roman" w:hAnsi="Times New Roman" w:cs="Times New Roman"/>
                <w:i/>
                <w:iCs/>
                <w:color w:val="000000"/>
                <w:lang w:eastAsia="ru-RU"/>
              </w:rPr>
              <w:t xml:space="preserve">Стремится иметь </w:t>
            </w:r>
            <w:r w:rsidRPr="001743BB">
              <w:rPr>
                <w:rFonts w:ascii="Times New Roman" w:eastAsia="Arial Unicode MS" w:hAnsi="Times New Roman" w:cs="Times New Roman"/>
                <w:color w:val="000000"/>
                <w:lang w:eastAsia="ru-RU"/>
              </w:rPr>
              <w:t>достаточно высокий уровень учебной моти</w:t>
            </w:r>
            <w:r w:rsidRPr="001743BB">
              <w:rPr>
                <w:rFonts w:ascii="Times New Roman" w:eastAsia="Arial Unicode MS" w:hAnsi="Times New Roman" w:cs="Times New Roman"/>
                <w:color w:val="000000"/>
                <w:lang w:eastAsia="ru-RU"/>
              </w:rPr>
              <w:softHyphen/>
            </w:r>
            <w:r w:rsidRPr="001743BB">
              <w:rPr>
                <w:rFonts w:ascii="Times New Roman" w:eastAsia="Arial Unicode MS" w:hAnsi="Times New Roman" w:cs="Times New Roman"/>
                <w:color w:val="000000"/>
                <w:lang w:eastAsia="ru-RU"/>
              </w:rPr>
              <w:lastRenderedPageBreak/>
              <w:t>вации.</w:t>
            </w:r>
          </w:p>
          <w:p w:rsidR="001743BB" w:rsidRPr="001743BB" w:rsidRDefault="001743B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1743BB">
              <w:rPr>
                <w:rFonts w:ascii="Times New Roman" w:eastAsia="Arial Unicode MS" w:hAnsi="Times New Roman" w:cs="Times New Roman"/>
                <w:color w:val="000000"/>
                <w:lang w:eastAsia="ru-RU"/>
              </w:rPr>
              <w:t xml:space="preserve">   </w:t>
            </w:r>
            <w:r w:rsidRPr="001743BB">
              <w:rPr>
                <w:rFonts w:ascii="Times New Roman" w:hAnsi="Times New Roman" w:cs="Times New Roman"/>
                <w:i/>
                <w:iCs/>
                <w:color w:val="000000"/>
                <w:lang w:eastAsia="ru-RU"/>
              </w:rPr>
              <w:t>Описывает</w:t>
            </w:r>
            <w:r w:rsidRPr="001743BB">
              <w:rPr>
                <w:rFonts w:ascii="Times New Roman" w:hAnsi="Times New Roman" w:cs="Times New Roman"/>
                <w:color w:val="000000"/>
                <w:lang w:eastAsia="ru-RU"/>
              </w:rPr>
              <w:t xml:space="preserve"> назначение различных школьных по</w:t>
            </w:r>
            <w:r w:rsidRPr="001743BB">
              <w:rPr>
                <w:rFonts w:ascii="Times New Roman" w:hAnsi="Times New Roman" w:cs="Times New Roman"/>
                <w:color w:val="000000"/>
                <w:lang w:eastAsia="ru-RU"/>
              </w:rPr>
              <w:softHyphen/>
              <w:t>мещений.</w:t>
            </w:r>
            <w:r w:rsidRPr="001743BB">
              <w:rPr>
                <w:rFonts w:ascii="Times New Roman" w:hAnsi="Times New Roman" w:cs="Times New Roman"/>
                <w:i/>
                <w:iCs/>
                <w:color w:val="000000"/>
                <w:lang w:eastAsia="ru-RU"/>
              </w:rPr>
              <w:t xml:space="preserve"> Конструирует </w:t>
            </w:r>
            <w:r w:rsidRPr="001743BB">
              <w:rPr>
                <w:rFonts w:ascii="Times New Roman" w:hAnsi="Times New Roman" w:cs="Times New Roman"/>
                <w:color w:val="000000"/>
                <w:lang w:eastAsia="ru-RU"/>
              </w:rPr>
              <w:t>игровые и учебные ситуа</w:t>
            </w:r>
            <w:r w:rsidRPr="001743BB">
              <w:rPr>
                <w:rFonts w:ascii="Times New Roman" w:hAnsi="Times New Roman" w:cs="Times New Roman"/>
                <w:color w:val="000000"/>
                <w:lang w:eastAsia="ru-RU"/>
              </w:rPr>
              <w:softHyphen/>
              <w:t>ции, раскрывающие пра</w:t>
            </w:r>
            <w:r w:rsidRPr="001743BB">
              <w:rPr>
                <w:rFonts w:ascii="Times New Roman" w:eastAsia="Arial Unicode MS" w:hAnsi="Times New Roman" w:cs="Times New Roman"/>
                <w:color w:val="000000"/>
                <w:lang w:eastAsia="ru-RU"/>
              </w:rPr>
              <w:t xml:space="preserve">вила поведения на уроке. </w:t>
            </w:r>
            <w:r w:rsidRPr="001743BB">
              <w:rPr>
                <w:rFonts w:ascii="Times New Roman" w:hAnsi="Times New Roman" w:cs="Times New Roman"/>
                <w:i/>
                <w:iCs/>
                <w:color w:val="000000"/>
                <w:lang w:eastAsia="ru-RU"/>
              </w:rPr>
              <w:t>Реализует</w:t>
            </w:r>
            <w:r w:rsidRPr="001743BB">
              <w:rPr>
                <w:rFonts w:ascii="Times New Roman" w:eastAsia="Arial Unicode MS" w:hAnsi="Times New Roman" w:cs="Times New Roman"/>
                <w:color w:val="000000"/>
                <w:lang w:eastAsia="ru-RU"/>
              </w:rPr>
              <w:t xml:space="preserve"> в процессе парной работы правила совместной деятельности.</w:t>
            </w:r>
          </w:p>
          <w:p w:rsidR="001743BB" w:rsidRPr="001743BB" w:rsidRDefault="001743BB" w:rsidP="00AA16B0">
            <w:pPr>
              <w:pStyle w:val="50"/>
              <w:shd w:val="clear" w:color="auto" w:fill="auto"/>
              <w:spacing w:line="220" w:lineRule="exact"/>
              <w:jc w:val="both"/>
              <w:rPr>
                <w:rFonts w:ascii="Times New Roman" w:hAnsi="Times New Roman" w:cs="Times New Roman"/>
              </w:rPr>
            </w:pPr>
            <w:r w:rsidRPr="001743BB">
              <w:rPr>
                <w:rFonts w:ascii="Times New Roman" w:eastAsia="Arial Unicode MS" w:hAnsi="Times New Roman" w:cs="Times New Roman"/>
                <w:color w:val="000000"/>
                <w:lang w:eastAsia="ru-RU"/>
              </w:rPr>
              <w:t xml:space="preserve">  </w:t>
            </w:r>
            <w:r w:rsidRPr="001743BB">
              <w:rPr>
                <w:rFonts w:ascii="Times New Roman" w:hAnsi="Times New Roman" w:cs="Times New Roman"/>
                <w:i/>
                <w:iCs/>
                <w:color w:val="000000"/>
                <w:lang w:eastAsia="ru-RU"/>
              </w:rPr>
              <w:t>Ориентируется</w:t>
            </w:r>
            <w:r w:rsidRPr="001743BB">
              <w:rPr>
                <w:rFonts w:ascii="Times New Roman" w:hAnsi="Times New Roman" w:cs="Times New Roman"/>
                <w:color w:val="000000"/>
                <w:lang w:eastAsia="ru-RU"/>
              </w:rPr>
              <w:t xml:space="preserve"> в основ</w:t>
            </w:r>
            <w:r w:rsidRPr="001743BB">
              <w:rPr>
                <w:rFonts w:ascii="Times New Roman" w:hAnsi="Times New Roman" w:cs="Times New Roman"/>
                <w:color w:val="000000"/>
                <w:lang w:eastAsia="ru-RU"/>
              </w:rPr>
              <w:softHyphen/>
              <w:t>ных помещениях школы, их местоположении.</w:t>
            </w:r>
            <w:r w:rsidRPr="001743BB">
              <w:rPr>
                <w:rFonts w:ascii="Times New Roman" w:hAnsi="Times New Roman" w:cs="Times New Roman"/>
                <w:i/>
                <w:iCs/>
                <w:color w:val="000000"/>
                <w:lang w:eastAsia="ru-RU"/>
              </w:rPr>
              <w:t xml:space="preserve"> На</w:t>
            </w:r>
            <w:r w:rsidRPr="001743BB">
              <w:rPr>
                <w:rFonts w:ascii="Times New Roman" w:hAnsi="Times New Roman" w:cs="Times New Roman"/>
                <w:i/>
                <w:iCs/>
                <w:color w:val="000000"/>
                <w:lang w:eastAsia="ru-RU"/>
              </w:rPr>
              <w:softHyphen/>
              <w:t>зывает</w:t>
            </w:r>
            <w:r w:rsidRPr="001743BB">
              <w:rPr>
                <w:rFonts w:ascii="Times New Roman" w:hAnsi="Times New Roman" w:cs="Times New Roman"/>
                <w:color w:val="000000"/>
                <w:lang w:eastAsia="ru-RU"/>
              </w:rPr>
              <w:t xml:space="preserve"> некоторые школьные помещения. </w:t>
            </w:r>
            <w:r w:rsidRPr="001743BB">
              <w:rPr>
                <w:rFonts w:ascii="Times New Roman" w:hAnsi="Times New Roman" w:cs="Times New Roman"/>
                <w:i/>
                <w:iCs/>
                <w:color w:val="000000"/>
                <w:lang w:eastAsia="ru-RU"/>
              </w:rPr>
              <w:t>Рассказывает</w:t>
            </w:r>
            <w:r w:rsidRPr="001743BB">
              <w:rPr>
                <w:rFonts w:ascii="Times New Roman" w:eastAsia="Arial Unicode MS" w:hAnsi="Times New Roman" w:cs="Times New Roman"/>
                <w:color w:val="000000"/>
                <w:lang w:eastAsia="ru-RU"/>
              </w:rPr>
              <w:t xml:space="preserve"> о предна</w:t>
            </w:r>
            <w:r w:rsidRPr="001743BB">
              <w:rPr>
                <w:rFonts w:ascii="Times New Roman" w:eastAsia="Arial Unicode MS" w:hAnsi="Times New Roman" w:cs="Times New Roman"/>
                <w:color w:val="000000"/>
                <w:lang w:eastAsia="ru-RU"/>
              </w:rPr>
              <w:softHyphen/>
              <w:t xml:space="preserve">значении основных школьных помещений. </w:t>
            </w:r>
            <w:r w:rsidRPr="001743BB">
              <w:rPr>
                <w:rFonts w:ascii="Times New Roman" w:hAnsi="Times New Roman" w:cs="Times New Roman"/>
                <w:i/>
                <w:iCs/>
                <w:color w:val="000000"/>
                <w:lang w:eastAsia="ru-RU"/>
              </w:rPr>
              <w:t>Понимает</w:t>
            </w:r>
            <w:r w:rsidRPr="001743BB">
              <w:rPr>
                <w:rFonts w:ascii="Times New Roman" w:eastAsia="Arial Unicode MS" w:hAnsi="Times New Roman" w:cs="Times New Roman"/>
                <w:color w:val="000000"/>
                <w:lang w:eastAsia="ru-RU"/>
              </w:rPr>
              <w:t xml:space="preserve"> пространст</w:t>
            </w:r>
            <w:r w:rsidRPr="001743BB">
              <w:rPr>
                <w:rFonts w:ascii="Times New Roman" w:eastAsia="Arial Unicode MS" w:hAnsi="Times New Roman" w:cs="Times New Roman"/>
                <w:color w:val="000000"/>
                <w:lang w:eastAsia="ru-RU"/>
              </w:rPr>
              <w:softHyphen/>
              <w:t>венные отношения «за», «около», «перед», «ря</w:t>
            </w:r>
            <w:r w:rsidRPr="001743BB">
              <w:rPr>
                <w:rFonts w:ascii="Times New Roman" w:eastAsia="Arial Unicode MS" w:hAnsi="Times New Roman" w:cs="Times New Roman"/>
                <w:color w:val="000000"/>
                <w:lang w:eastAsia="ru-RU"/>
              </w:rPr>
              <w:softHyphen/>
              <w:t>дом», «слева», «справа», «под».</w:t>
            </w:r>
            <w:r w:rsidRPr="001743BB">
              <w:rPr>
                <w:rFonts w:ascii="Times New Roman" w:hAnsi="Times New Roman" w:cs="Times New Roman"/>
                <w:i/>
                <w:iCs/>
                <w:color w:val="000000"/>
                <w:lang w:eastAsia="ru-RU"/>
              </w:rPr>
              <w:t xml:space="preserve"> Воспроизводит </w:t>
            </w:r>
            <w:r w:rsidRPr="001743BB">
              <w:rPr>
                <w:rFonts w:ascii="Times New Roman" w:eastAsia="Arial Unicode MS" w:hAnsi="Times New Roman" w:cs="Times New Roman"/>
                <w:color w:val="000000"/>
                <w:lang w:eastAsia="ru-RU"/>
              </w:rPr>
              <w:t>свое полное имя.</w:t>
            </w:r>
          </w:p>
        </w:tc>
        <w:tc>
          <w:tcPr>
            <w:tcW w:w="1559" w:type="dxa"/>
          </w:tcPr>
          <w:p w:rsidR="00150EA1" w:rsidRDefault="001743B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 xml:space="preserve">Текущий. </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3752CD" w:rsidRDefault="003752CD" w:rsidP="003752CD">
            <w:pPr>
              <w:spacing w:line="230" w:lineRule="exact"/>
              <w:rPr>
                <w:rFonts w:eastAsia="Arial"/>
                <w:color w:val="000000"/>
                <w:sz w:val="20"/>
                <w:szCs w:val="20"/>
              </w:rPr>
            </w:pPr>
            <w:r w:rsidRPr="003752CD">
              <w:rPr>
                <w:rFonts w:eastAsia="Arial"/>
                <w:color w:val="000000"/>
                <w:sz w:val="20"/>
                <w:szCs w:val="20"/>
              </w:rPr>
              <w:t>Ты - первоклассник. Режим дня перво</w:t>
            </w:r>
            <w:r w:rsidRPr="003752CD">
              <w:rPr>
                <w:rFonts w:eastAsia="Arial"/>
                <w:color w:val="000000"/>
                <w:sz w:val="20"/>
                <w:szCs w:val="20"/>
              </w:rPr>
              <w:softHyphen/>
              <w:t xml:space="preserve">классника. Определение времени по часам с точностью до часа. Домашний адрес. </w:t>
            </w:r>
            <w:proofErr w:type="gramStart"/>
            <w:r w:rsidRPr="003752CD">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roofErr w:type="gramEnd"/>
          </w:p>
          <w:p w:rsidR="00150EA1" w:rsidRDefault="003752CD" w:rsidP="003752CD">
            <w:pPr>
              <w:pStyle w:val="50"/>
              <w:shd w:val="clear" w:color="auto" w:fill="auto"/>
              <w:spacing w:line="220" w:lineRule="exact"/>
              <w:jc w:val="both"/>
              <w:rPr>
                <w:rFonts w:ascii="Times New Roman" w:hAnsi="Times New Roman" w:cs="Times New Roman"/>
              </w:rPr>
            </w:pPr>
            <w:r w:rsidRPr="003752CD">
              <w:rPr>
                <w:rFonts w:ascii="Times New Roman" w:hAnsi="Times New Roman" w:cs="Times New Roman"/>
                <w:color w:val="000000"/>
              </w:rPr>
              <w:t xml:space="preserve">ОБЖ: безопасная дорога от дома до школы. Улица (дорога): тротуар, обочина, проезжая часть, мостовая. Правила пользования транспортом. Дорожные </w:t>
            </w:r>
            <w:r w:rsidRPr="003752CD">
              <w:rPr>
                <w:rFonts w:ascii="Times New Roman" w:hAnsi="Times New Roman" w:cs="Times New Roman"/>
                <w:color w:val="000000"/>
              </w:rPr>
              <w:lastRenderedPageBreak/>
              <w:t>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вать деятельность 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150EA1" w:rsidRPr="00ED1FD0" w:rsidRDefault="00ED1FD0" w:rsidP="00AA16B0">
            <w:pPr>
              <w:pStyle w:val="50"/>
              <w:shd w:val="clear" w:color="auto" w:fill="auto"/>
              <w:spacing w:line="220" w:lineRule="exact"/>
              <w:jc w:val="both"/>
              <w:rPr>
                <w:rFonts w:ascii="Times New Roman" w:hAnsi="Times New Roman" w:cs="Times New Roman"/>
              </w:rPr>
            </w:pPr>
            <w:r w:rsidRPr="00ED1FD0">
              <w:rPr>
                <w:rFonts w:ascii="Times New Roman" w:hAnsi="Times New Roman" w:cs="Times New Roman"/>
              </w:rPr>
              <w:lastRenderedPageBreak/>
              <w:t>Правила поведения в школе.</w:t>
            </w:r>
          </w:p>
        </w:tc>
        <w:tc>
          <w:tcPr>
            <w:tcW w:w="4111" w:type="dxa"/>
          </w:tcPr>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hAnsi="Times New Roman" w:cs="Times New Roman"/>
              </w:rPr>
              <w:t xml:space="preserve">   </w:t>
            </w:r>
            <w:r w:rsidRPr="00ED1FD0">
              <w:rPr>
                <w:rFonts w:ascii="Times New Roman" w:hAnsi="Times New Roman" w:cs="Times New Roman"/>
                <w:i/>
                <w:iCs/>
                <w:color w:val="000000"/>
                <w:lang w:eastAsia="ru-RU"/>
              </w:rPr>
              <w:t>Называть</w:t>
            </w:r>
            <w:r w:rsidRPr="00ED1FD0">
              <w:rPr>
                <w:rFonts w:ascii="Times New Roman" w:eastAsia="Arial Unicode MS" w:hAnsi="Times New Roman" w:cs="Times New Roman"/>
                <w:color w:val="000000"/>
                <w:lang w:eastAsia="ru-RU"/>
              </w:rPr>
              <w:t xml:space="preserve"> несколько правил, вы</w:t>
            </w:r>
            <w:r w:rsidRPr="00ED1FD0">
              <w:rPr>
                <w:rFonts w:ascii="Times New Roman" w:eastAsia="Arial Unicode MS" w:hAnsi="Times New Roman" w:cs="Times New Roman"/>
                <w:color w:val="000000"/>
                <w:lang w:eastAsia="ru-RU"/>
              </w:rPr>
              <w:softHyphen/>
              <w:t>полнение которых отличает школьника от дошкольника.</w:t>
            </w:r>
            <w:r w:rsidRPr="00ED1FD0">
              <w:rPr>
                <w:rFonts w:ascii="Times New Roman" w:hAnsi="Times New Roman" w:cs="Times New Roman"/>
                <w:i/>
                <w:iCs/>
                <w:color w:val="000000"/>
                <w:lang w:eastAsia="ru-RU"/>
              </w:rPr>
              <w:t xml:space="preserve"> Срав</w:t>
            </w:r>
            <w:r w:rsidRPr="00ED1FD0">
              <w:rPr>
                <w:rFonts w:ascii="Times New Roman" w:hAnsi="Times New Roman" w:cs="Times New Roman"/>
                <w:i/>
                <w:iCs/>
                <w:color w:val="000000"/>
                <w:lang w:eastAsia="ru-RU"/>
              </w:rPr>
              <w:softHyphen/>
              <w:t>нивать</w:t>
            </w:r>
            <w:r w:rsidRPr="00ED1FD0">
              <w:rPr>
                <w:rFonts w:ascii="Times New Roman" w:eastAsia="Arial Unicode MS" w:hAnsi="Times New Roman" w:cs="Times New Roman"/>
                <w:color w:val="000000"/>
                <w:lang w:eastAsia="ru-RU"/>
              </w:rPr>
              <w:t xml:space="preserve"> поведение школьника и дошкольника.</w:t>
            </w:r>
            <w:r w:rsidRPr="00ED1FD0">
              <w:rPr>
                <w:rFonts w:ascii="Times New Roman" w:hAnsi="Times New Roman" w:cs="Times New Roman"/>
                <w:i/>
                <w:iCs/>
                <w:color w:val="000000"/>
                <w:lang w:eastAsia="ru-RU"/>
              </w:rPr>
              <w:t xml:space="preserve"> Рассказывать</w:t>
            </w:r>
            <w:r w:rsidRPr="00ED1FD0">
              <w:rPr>
                <w:rFonts w:ascii="Times New Roman" w:eastAsia="Arial Unicode MS" w:hAnsi="Times New Roman" w:cs="Times New Roman"/>
                <w:color w:val="000000"/>
                <w:lang w:eastAsia="ru-RU"/>
              </w:rPr>
              <w:t xml:space="preserve"> о се</w:t>
            </w:r>
            <w:r w:rsidRPr="00ED1FD0">
              <w:rPr>
                <w:rFonts w:ascii="Times New Roman" w:eastAsia="Arial Unicode MS" w:hAnsi="Times New Roman" w:cs="Times New Roman"/>
                <w:color w:val="000000"/>
                <w:lang w:eastAsia="ru-RU"/>
              </w:rPr>
              <w:softHyphen/>
              <w:t>бе - школьнике.</w:t>
            </w:r>
            <w:r w:rsidRPr="00ED1FD0">
              <w:rPr>
                <w:rFonts w:ascii="Times New Roman" w:hAnsi="Times New Roman" w:cs="Times New Roman"/>
                <w:i/>
                <w:iCs/>
                <w:color w:val="000000"/>
                <w:lang w:eastAsia="ru-RU"/>
              </w:rPr>
              <w:t xml:space="preserve"> Взаимодейство</w:t>
            </w:r>
            <w:r w:rsidRPr="00ED1FD0">
              <w:rPr>
                <w:rFonts w:ascii="Times New Roman" w:hAnsi="Times New Roman" w:cs="Times New Roman"/>
                <w:i/>
                <w:iCs/>
                <w:color w:val="000000"/>
                <w:lang w:eastAsia="ru-RU"/>
              </w:rPr>
              <w:softHyphen/>
              <w:t>вать</w:t>
            </w:r>
            <w:r w:rsidRPr="00ED1FD0">
              <w:rPr>
                <w:rFonts w:ascii="Times New Roman" w:eastAsia="Arial Unicode MS" w:hAnsi="Times New Roman" w:cs="Times New Roman"/>
                <w:color w:val="000000"/>
                <w:lang w:eastAsia="ru-RU"/>
              </w:rPr>
              <w:t xml:space="preserve"> с участниками диалога: слу</w:t>
            </w:r>
            <w:r w:rsidRPr="00ED1FD0">
              <w:rPr>
                <w:rFonts w:ascii="Times New Roman" w:eastAsia="Arial Unicode MS" w:hAnsi="Times New Roman" w:cs="Times New Roman"/>
                <w:color w:val="000000"/>
                <w:lang w:eastAsia="ru-RU"/>
              </w:rPr>
              <w:softHyphen/>
              <w:t>шать друг друга, обмениваться мнениями на темы, близкие опыту детей;</w:t>
            </w:r>
            <w:r w:rsidRPr="00ED1FD0">
              <w:rPr>
                <w:rFonts w:ascii="Times New Roman" w:hAnsi="Times New Roman" w:cs="Times New Roman"/>
                <w:i/>
                <w:iCs/>
                <w:color w:val="000000"/>
                <w:lang w:eastAsia="ru-RU"/>
              </w:rPr>
              <w:t xml:space="preserve"> отвечать</w:t>
            </w:r>
            <w:r w:rsidRPr="00ED1FD0">
              <w:rPr>
                <w:rFonts w:ascii="Times New Roman" w:eastAsia="Arial Unicode MS" w:hAnsi="Times New Roman" w:cs="Times New Roman"/>
                <w:color w:val="000000"/>
                <w:lang w:eastAsia="ru-RU"/>
              </w:rPr>
              <w:t xml:space="preserve"> на вопросы, </w:t>
            </w:r>
            <w:r w:rsidRPr="00ED1FD0">
              <w:rPr>
                <w:rFonts w:ascii="Times New Roman" w:hAnsi="Times New Roman" w:cs="Times New Roman"/>
                <w:i/>
                <w:iCs/>
                <w:color w:val="000000"/>
                <w:lang w:eastAsia="ru-RU"/>
              </w:rPr>
              <w:t>формулировать</w:t>
            </w:r>
            <w:r w:rsidRPr="00ED1FD0">
              <w:rPr>
                <w:rFonts w:ascii="Times New Roman" w:eastAsia="Arial Unicode MS" w:hAnsi="Times New Roman" w:cs="Times New Roman"/>
                <w:color w:val="000000"/>
                <w:lang w:eastAsia="ru-RU"/>
              </w:rPr>
              <w:t xml:space="preserve"> вопрос.</w:t>
            </w:r>
          </w:p>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Осваивает</w:t>
            </w:r>
            <w:r w:rsidRPr="00ED1FD0">
              <w:rPr>
                <w:rFonts w:ascii="Times New Roman" w:eastAsia="Arial Unicode MS" w:hAnsi="Times New Roman" w:cs="Times New Roman"/>
                <w:color w:val="000000"/>
                <w:lang w:eastAsia="ru-RU"/>
              </w:rPr>
              <w:t xml:space="preserve"> новый ста</w:t>
            </w:r>
            <w:r w:rsidRPr="00ED1FD0">
              <w:rPr>
                <w:rFonts w:ascii="Times New Roman" w:eastAsia="Arial Unicode MS" w:hAnsi="Times New Roman" w:cs="Times New Roman"/>
                <w:color w:val="000000"/>
                <w:lang w:eastAsia="ru-RU"/>
              </w:rPr>
              <w:softHyphen/>
              <w:t>тус: «ученик» («школьник»).</w:t>
            </w:r>
            <w:r w:rsidRPr="00ED1FD0">
              <w:rPr>
                <w:rFonts w:ascii="Times New Roman" w:hAnsi="Times New Roman" w:cs="Times New Roman"/>
                <w:i/>
                <w:iCs/>
                <w:color w:val="000000"/>
                <w:lang w:eastAsia="ru-RU"/>
              </w:rPr>
              <w:t xml:space="preserve"> Кон</w:t>
            </w:r>
            <w:r w:rsidRPr="00ED1FD0">
              <w:rPr>
                <w:rFonts w:ascii="Times New Roman" w:hAnsi="Times New Roman" w:cs="Times New Roman"/>
                <w:i/>
                <w:iCs/>
                <w:color w:val="000000"/>
                <w:lang w:eastAsia="ru-RU"/>
              </w:rPr>
              <w:softHyphen/>
              <w:t>тролирует</w:t>
            </w:r>
            <w:r w:rsidRPr="00ED1FD0">
              <w:rPr>
                <w:rFonts w:ascii="Times New Roman" w:eastAsia="Arial Unicode MS" w:hAnsi="Times New Roman" w:cs="Times New Roman"/>
                <w:color w:val="000000"/>
                <w:lang w:eastAsia="ru-RU"/>
              </w:rPr>
              <w:t xml:space="preserve"> свое по</w:t>
            </w:r>
            <w:r w:rsidRPr="00ED1FD0">
              <w:rPr>
                <w:rFonts w:ascii="Times New Roman" w:eastAsia="Arial Unicode MS" w:hAnsi="Times New Roman" w:cs="Times New Roman"/>
                <w:color w:val="000000"/>
                <w:lang w:eastAsia="ru-RU"/>
              </w:rPr>
              <w:softHyphen/>
              <w:t>ведение в соответст</w:t>
            </w:r>
            <w:r w:rsidRPr="00ED1FD0">
              <w:rPr>
                <w:rFonts w:ascii="Times New Roman" w:eastAsia="Arial Unicode MS" w:hAnsi="Times New Roman" w:cs="Times New Roman"/>
                <w:color w:val="000000"/>
                <w:lang w:eastAsia="ru-RU"/>
              </w:rPr>
              <w:softHyphen/>
              <w:t>вии с правилами пове</w:t>
            </w:r>
            <w:r w:rsidRPr="00ED1FD0">
              <w:rPr>
                <w:rFonts w:ascii="Times New Roman" w:eastAsia="Arial Unicode MS" w:hAnsi="Times New Roman" w:cs="Times New Roman"/>
                <w:color w:val="000000"/>
                <w:lang w:eastAsia="ru-RU"/>
              </w:rPr>
              <w:softHyphen/>
              <w:t>дения в школе.</w:t>
            </w:r>
            <w:r w:rsidRPr="00ED1FD0">
              <w:rPr>
                <w:rFonts w:ascii="Times New Roman" w:hAnsi="Times New Roman" w:cs="Times New Roman"/>
                <w:i/>
                <w:iCs/>
                <w:color w:val="000000"/>
                <w:lang w:eastAsia="ru-RU"/>
              </w:rPr>
              <w:t xml:space="preserve"> Взаи</w:t>
            </w:r>
            <w:r w:rsidRPr="00ED1FD0">
              <w:rPr>
                <w:rFonts w:ascii="Times New Roman" w:hAnsi="Times New Roman" w:cs="Times New Roman"/>
                <w:i/>
                <w:iCs/>
                <w:color w:val="000000"/>
                <w:lang w:eastAsia="ru-RU"/>
              </w:rPr>
              <w:softHyphen/>
              <w:t>модействует</w:t>
            </w:r>
            <w:r w:rsidRPr="00ED1FD0">
              <w:rPr>
                <w:rFonts w:ascii="Times New Roman" w:eastAsia="Arial Unicode MS" w:hAnsi="Times New Roman" w:cs="Times New Roman"/>
                <w:color w:val="000000"/>
                <w:lang w:eastAsia="ru-RU"/>
              </w:rPr>
              <w:t xml:space="preserve"> с участ</w:t>
            </w:r>
            <w:r w:rsidRPr="00ED1FD0">
              <w:rPr>
                <w:rFonts w:ascii="Times New Roman" w:eastAsia="Arial Unicode MS" w:hAnsi="Times New Roman" w:cs="Times New Roman"/>
                <w:color w:val="000000"/>
                <w:lang w:eastAsia="ru-RU"/>
              </w:rPr>
              <w:softHyphen/>
              <w:t>никами диалога.</w:t>
            </w:r>
          </w:p>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Конструирует</w:t>
            </w:r>
            <w:r w:rsidRPr="00ED1FD0">
              <w:rPr>
                <w:rFonts w:ascii="Times New Roman" w:eastAsia="Arial Unicode MS" w:hAnsi="Times New Roman" w:cs="Times New Roman"/>
                <w:color w:val="000000"/>
                <w:lang w:eastAsia="ru-RU"/>
              </w:rPr>
              <w:t xml:space="preserve"> игровые и учебные ситуации, рас</w:t>
            </w:r>
            <w:r w:rsidRPr="00ED1FD0">
              <w:rPr>
                <w:rFonts w:ascii="Times New Roman" w:eastAsia="Arial Unicode MS" w:hAnsi="Times New Roman" w:cs="Times New Roman"/>
                <w:color w:val="000000"/>
                <w:lang w:eastAsia="ru-RU"/>
              </w:rPr>
              <w:softHyphen/>
              <w:t>крывающие правила по</w:t>
            </w:r>
            <w:r w:rsidRPr="00ED1FD0">
              <w:rPr>
                <w:rFonts w:ascii="Times New Roman" w:eastAsia="Arial Unicode MS" w:hAnsi="Times New Roman" w:cs="Times New Roman"/>
                <w:color w:val="000000"/>
                <w:lang w:eastAsia="ru-RU"/>
              </w:rPr>
              <w:softHyphen/>
              <w:t>ведения на уроке.</w:t>
            </w:r>
            <w:r w:rsidRPr="00ED1FD0">
              <w:rPr>
                <w:rFonts w:ascii="Times New Roman" w:hAnsi="Times New Roman" w:cs="Times New Roman"/>
                <w:i/>
                <w:iCs/>
                <w:color w:val="000000"/>
                <w:lang w:eastAsia="ru-RU"/>
              </w:rPr>
              <w:t xml:space="preserve"> Реали</w:t>
            </w:r>
            <w:r w:rsidRPr="00ED1FD0">
              <w:rPr>
                <w:rFonts w:ascii="Times New Roman" w:hAnsi="Times New Roman" w:cs="Times New Roman"/>
                <w:i/>
                <w:iCs/>
                <w:color w:val="000000"/>
                <w:lang w:eastAsia="ru-RU"/>
              </w:rPr>
              <w:softHyphen/>
              <w:t>зует</w:t>
            </w:r>
            <w:r w:rsidRPr="00ED1FD0">
              <w:rPr>
                <w:rFonts w:ascii="Times New Roman" w:eastAsia="Arial Unicode MS" w:hAnsi="Times New Roman" w:cs="Times New Roman"/>
                <w:color w:val="000000"/>
                <w:lang w:eastAsia="ru-RU"/>
              </w:rPr>
              <w:t xml:space="preserve"> в процессе парной работы правила совмест</w:t>
            </w:r>
            <w:r w:rsidRPr="00ED1FD0">
              <w:rPr>
                <w:rFonts w:ascii="Times New Roman" w:eastAsia="Arial Unicode MS" w:hAnsi="Times New Roman" w:cs="Times New Roman"/>
                <w:color w:val="000000"/>
                <w:lang w:eastAsia="ru-RU"/>
              </w:rPr>
              <w:softHyphen/>
              <w:t>ной деятельности.</w:t>
            </w:r>
            <w:r w:rsidRPr="00ED1FD0">
              <w:rPr>
                <w:rFonts w:ascii="Times New Roman" w:hAnsi="Times New Roman" w:cs="Times New Roman"/>
                <w:i/>
                <w:iCs/>
                <w:color w:val="000000"/>
                <w:lang w:eastAsia="ru-RU"/>
              </w:rPr>
              <w:t xml:space="preserve"> Связно рассказывает о</w:t>
            </w:r>
            <w:r w:rsidRPr="00ED1FD0">
              <w:rPr>
                <w:rFonts w:ascii="Times New Roman" w:eastAsia="Arial Unicode MS" w:hAnsi="Times New Roman" w:cs="Times New Roman"/>
                <w:color w:val="000000"/>
                <w:lang w:eastAsia="ru-RU"/>
              </w:rPr>
              <w:t xml:space="preserve"> прави</w:t>
            </w:r>
            <w:r w:rsidRPr="00ED1FD0">
              <w:rPr>
                <w:rFonts w:ascii="Times New Roman" w:eastAsia="Arial Unicode MS" w:hAnsi="Times New Roman" w:cs="Times New Roman"/>
                <w:color w:val="000000"/>
                <w:lang w:eastAsia="ru-RU"/>
              </w:rPr>
              <w:softHyphen/>
              <w:t xml:space="preserve">лах поведения </w:t>
            </w:r>
            <w:r w:rsidRPr="00ED1FD0">
              <w:rPr>
                <w:rFonts w:ascii="Times New Roman" w:eastAsia="Arial Unicode MS" w:hAnsi="Times New Roman" w:cs="Times New Roman"/>
                <w:color w:val="000000"/>
                <w:lang w:eastAsia="ru-RU"/>
              </w:rPr>
              <w:lastRenderedPageBreak/>
              <w:t xml:space="preserve">в школе (по вопросам учителя). </w:t>
            </w:r>
            <w:r w:rsidRPr="00ED1FD0">
              <w:rPr>
                <w:rFonts w:ascii="Times New Roman" w:hAnsi="Times New Roman" w:cs="Times New Roman"/>
                <w:i/>
                <w:iCs/>
                <w:color w:val="000000"/>
                <w:lang w:eastAsia="ru-RU"/>
              </w:rPr>
              <w:t>Задает</w:t>
            </w:r>
            <w:r w:rsidRPr="00ED1FD0">
              <w:rPr>
                <w:rFonts w:ascii="Times New Roman" w:eastAsia="Arial Unicode MS" w:hAnsi="Times New Roman" w:cs="Times New Roman"/>
                <w:color w:val="000000"/>
                <w:lang w:eastAsia="ru-RU"/>
              </w:rPr>
              <w:t xml:space="preserve"> вопросы по изу</w:t>
            </w:r>
            <w:r w:rsidRPr="00ED1FD0">
              <w:rPr>
                <w:rFonts w:ascii="Times New Roman" w:eastAsia="Arial Unicode MS" w:hAnsi="Times New Roman" w:cs="Times New Roman"/>
                <w:color w:val="000000"/>
                <w:lang w:eastAsia="ru-RU"/>
              </w:rPr>
              <w:softHyphen/>
              <w:t>чаемой теме.</w:t>
            </w:r>
          </w:p>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Ориентируется</w:t>
            </w:r>
            <w:r w:rsidRPr="00ED1FD0">
              <w:rPr>
                <w:rFonts w:ascii="Times New Roman" w:eastAsia="Arial Unicode MS" w:hAnsi="Times New Roman" w:cs="Times New Roman"/>
                <w:color w:val="000000"/>
                <w:lang w:eastAsia="ru-RU"/>
              </w:rPr>
              <w:t xml:space="preserve"> в основ</w:t>
            </w:r>
            <w:r w:rsidRPr="00ED1FD0">
              <w:rPr>
                <w:rFonts w:ascii="Times New Roman" w:eastAsia="Arial Unicode MS" w:hAnsi="Times New Roman" w:cs="Times New Roman"/>
                <w:color w:val="000000"/>
                <w:lang w:eastAsia="ru-RU"/>
              </w:rPr>
              <w:softHyphen/>
              <w:t>ных помещениях школы, их местоположении.</w:t>
            </w:r>
            <w:r w:rsidRPr="00ED1FD0">
              <w:rPr>
                <w:rFonts w:ascii="Times New Roman" w:hAnsi="Times New Roman" w:cs="Times New Roman"/>
                <w:i/>
                <w:iCs/>
                <w:color w:val="000000"/>
                <w:lang w:eastAsia="ru-RU"/>
              </w:rPr>
              <w:t xml:space="preserve"> На</w:t>
            </w:r>
            <w:r w:rsidRPr="00ED1FD0">
              <w:rPr>
                <w:rFonts w:ascii="Times New Roman" w:hAnsi="Times New Roman" w:cs="Times New Roman"/>
                <w:i/>
                <w:iCs/>
                <w:color w:val="000000"/>
                <w:lang w:eastAsia="ru-RU"/>
              </w:rPr>
              <w:softHyphen/>
              <w:t>ходит</w:t>
            </w:r>
            <w:r w:rsidRPr="00ED1FD0">
              <w:rPr>
                <w:rFonts w:ascii="Times New Roman" w:eastAsia="Arial Unicode MS" w:hAnsi="Times New Roman" w:cs="Times New Roman"/>
                <w:color w:val="000000"/>
                <w:lang w:eastAsia="ru-RU"/>
              </w:rPr>
              <w:t xml:space="preserve"> ошибки в предъяв</w:t>
            </w:r>
            <w:r w:rsidRPr="00ED1FD0">
              <w:rPr>
                <w:rFonts w:ascii="Times New Roman" w:eastAsia="Arial Unicode MS" w:hAnsi="Times New Roman" w:cs="Times New Roman"/>
                <w:color w:val="000000"/>
                <w:lang w:eastAsia="ru-RU"/>
              </w:rPr>
              <w:softHyphen/>
              <w:t>ленной последовательно</w:t>
            </w:r>
            <w:r w:rsidRPr="00ED1FD0">
              <w:rPr>
                <w:rFonts w:ascii="Times New Roman" w:eastAsia="Arial Unicode MS" w:hAnsi="Times New Roman" w:cs="Times New Roman"/>
                <w:color w:val="000000"/>
                <w:lang w:eastAsia="ru-RU"/>
              </w:rPr>
              <w:softHyphen/>
              <w:t>сти.</w:t>
            </w:r>
            <w:r w:rsidRPr="00ED1FD0">
              <w:rPr>
                <w:rFonts w:ascii="Times New Roman" w:hAnsi="Times New Roman" w:cs="Times New Roman"/>
                <w:i/>
                <w:iCs/>
                <w:color w:val="000000"/>
                <w:lang w:eastAsia="ru-RU"/>
              </w:rPr>
              <w:t xml:space="preserve"> Воспроизводит</w:t>
            </w:r>
            <w:r w:rsidRPr="00ED1FD0">
              <w:rPr>
                <w:rFonts w:ascii="Times New Roman" w:eastAsia="Arial Unicode MS" w:hAnsi="Times New Roman" w:cs="Times New Roman"/>
                <w:color w:val="000000"/>
                <w:lang w:eastAsia="ru-RU"/>
              </w:rPr>
              <w:t xml:space="preserve"> свое полное имя.</w:t>
            </w:r>
            <w:r w:rsidRPr="00ED1FD0">
              <w:rPr>
                <w:rFonts w:ascii="Times New Roman" w:hAnsi="Times New Roman" w:cs="Times New Roman"/>
                <w:i/>
                <w:iCs/>
                <w:color w:val="000000"/>
                <w:lang w:eastAsia="ru-RU"/>
              </w:rPr>
              <w:t xml:space="preserve"> Различает </w:t>
            </w:r>
            <w:r w:rsidRPr="00ED1FD0">
              <w:rPr>
                <w:rFonts w:ascii="Times New Roman" w:eastAsia="Arial Unicode MS" w:hAnsi="Times New Roman" w:cs="Times New Roman"/>
                <w:color w:val="000000"/>
                <w:lang w:eastAsia="ru-RU"/>
              </w:rPr>
              <w:t>основные нравственн</w:t>
            </w:r>
            <w:proofErr w:type="gramStart"/>
            <w:r w:rsidRPr="00ED1FD0">
              <w:rPr>
                <w:rFonts w:ascii="Times New Roman" w:eastAsia="Arial Unicode MS" w:hAnsi="Times New Roman" w:cs="Times New Roman"/>
                <w:color w:val="000000"/>
                <w:lang w:eastAsia="ru-RU"/>
              </w:rPr>
              <w:t>о-</w:t>
            </w:r>
            <w:proofErr w:type="gramEnd"/>
            <w:r w:rsidRPr="00ED1FD0">
              <w:rPr>
                <w:rFonts w:ascii="Times New Roman" w:eastAsia="Arial Unicode MS" w:hAnsi="Times New Roman" w:cs="Times New Roman"/>
                <w:color w:val="000000"/>
                <w:lang w:eastAsia="ru-RU"/>
              </w:rPr>
              <w:t xml:space="preserve"> этические понятия. </w:t>
            </w:r>
            <w:r w:rsidRPr="00ED1FD0">
              <w:rPr>
                <w:rFonts w:ascii="Times New Roman" w:hAnsi="Times New Roman" w:cs="Times New Roman"/>
                <w:i/>
                <w:iCs/>
                <w:color w:val="000000"/>
                <w:lang w:eastAsia="ru-RU"/>
              </w:rPr>
              <w:t>Знает</w:t>
            </w:r>
            <w:r w:rsidRPr="00ED1FD0">
              <w:rPr>
                <w:rFonts w:ascii="Times New Roman" w:eastAsia="Arial Unicode MS" w:hAnsi="Times New Roman" w:cs="Times New Roman"/>
                <w:color w:val="000000"/>
                <w:lang w:eastAsia="ru-RU"/>
              </w:rPr>
              <w:t xml:space="preserve"> правила поведения в школе: как правильно вставать и садиться в клас</w:t>
            </w:r>
            <w:r w:rsidRPr="00ED1FD0">
              <w:rPr>
                <w:rFonts w:ascii="Times New Roman" w:eastAsia="Arial Unicode MS" w:hAnsi="Times New Roman" w:cs="Times New Roman"/>
                <w:color w:val="000000"/>
                <w:lang w:eastAsia="ru-RU"/>
              </w:rPr>
              <w:softHyphen/>
              <w:t>се, как вести себя в столо</w:t>
            </w:r>
            <w:r w:rsidRPr="00ED1FD0">
              <w:rPr>
                <w:rFonts w:ascii="Times New Roman" w:eastAsia="Arial Unicode MS" w:hAnsi="Times New Roman" w:cs="Times New Roman"/>
                <w:color w:val="000000"/>
                <w:lang w:eastAsia="ru-RU"/>
              </w:rPr>
              <w:softHyphen/>
              <w:t>вой, в раздевалке.</w:t>
            </w:r>
            <w:r w:rsidRPr="00ED1FD0">
              <w:rPr>
                <w:rFonts w:ascii="Times New Roman" w:hAnsi="Times New Roman" w:cs="Times New Roman"/>
                <w:i/>
                <w:iCs/>
                <w:color w:val="000000"/>
                <w:lang w:eastAsia="ru-RU"/>
              </w:rPr>
              <w:t xml:space="preserve"> Со</w:t>
            </w:r>
            <w:r w:rsidRPr="00ED1FD0">
              <w:rPr>
                <w:rFonts w:ascii="Times New Roman" w:hAnsi="Times New Roman" w:cs="Times New Roman"/>
                <w:i/>
                <w:iCs/>
                <w:color w:val="000000"/>
                <w:lang w:eastAsia="ru-RU"/>
              </w:rPr>
              <w:softHyphen/>
              <w:t>ставляет</w:t>
            </w:r>
            <w:r w:rsidRPr="00ED1FD0">
              <w:rPr>
                <w:rFonts w:ascii="Times New Roman" w:eastAsia="Arial Unicode MS" w:hAnsi="Times New Roman" w:cs="Times New Roman"/>
                <w:color w:val="000000"/>
                <w:lang w:eastAsia="ru-RU"/>
              </w:rPr>
              <w:t xml:space="preserve"> рассказ о себе в статусе ученика школы.</w:t>
            </w:r>
          </w:p>
          <w:p w:rsidR="00150EA1" w:rsidRPr="00ED1FD0" w:rsidRDefault="00ED1FD0" w:rsidP="00AA16B0">
            <w:pPr>
              <w:pStyle w:val="50"/>
              <w:shd w:val="clear" w:color="auto" w:fill="auto"/>
              <w:spacing w:line="220" w:lineRule="exact"/>
              <w:jc w:val="both"/>
              <w:rPr>
                <w:rFonts w:ascii="Times New Roman" w:hAnsi="Times New Roman" w:cs="Times New Roman"/>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rPr>
              <w:t xml:space="preserve"> </w:t>
            </w:r>
          </w:p>
        </w:tc>
        <w:tc>
          <w:tcPr>
            <w:tcW w:w="1559"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6</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ED1FD0" w:rsidRDefault="00ED1FD0" w:rsidP="00AA16B0">
            <w:pPr>
              <w:pStyle w:val="50"/>
              <w:shd w:val="clear" w:color="auto" w:fill="auto"/>
              <w:spacing w:line="220" w:lineRule="exact"/>
              <w:jc w:val="both"/>
              <w:rPr>
                <w:rFonts w:ascii="Times New Roman" w:hAnsi="Times New Roman" w:cs="Times New Roman"/>
              </w:rPr>
            </w:pPr>
            <w:r w:rsidRPr="00ED1FD0">
              <w:rPr>
                <w:rFonts w:ascii="Times New Roman" w:hAnsi="Times New Roman" w:cs="Times New Roman"/>
              </w:rPr>
              <w:t>Сентябрь - первый месяц осени.</w:t>
            </w:r>
          </w:p>
        </w:tc>
        <w:tc>
          <w:tcPr>
            <w:tcW w:w="4111" w:type="dxa"/>
          </w:tcPr>
          <w:p w:rsidR="00150EA1"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hAnsi="Times New Roman" w:cs="Times New Roman"/>
              </w:rPr>
              <w:t xml:space="preserve">   </w:t>
            </w:r>
            <w:r w:rsidRPr="00ED1FD0">
              <w:rPr>
                <w:rFonts w:ascii="Times New Roman" w:hAnsi="Times New Roman" w:cs="Times New Roman"/>
                <w:i/>
                <w:iCs/>
                <w:color w:val="000000"/>
                <w:lang w:eastAsia="ru-RU"/>
              </w:rPr>
              <w:t xml:space="preserve">Наблюдать и характеризовать </w:t>
            </w:r>
            <w:r w:rsidRPr="00ED1FD0">
              <w:rPr>
                <w:rFonts w:ascii="Times New Roman" w:eastAsia="Arial Unicode MS" w:hAnsi="Times New Roman" w:cs="Times New Roman"/>
                <w:color w:val="000000"/>
                <w:lang w:eastAsia="ru-RU"/>
              </w:rPr>
              <w:t>основные признаки осени.</w:t>
            </w:r>
            <w:r w:rsidRPr="00ED1FD0">
              <w:rPr>
                <w:rFonts w:ascii="Times New Roman" w:hAnsi="Times New Roman" w:cs="Times New Roman"/>
                <w:i/>
                <w:iCs/>
                <w:color w:val="000000"/>
                <w:lang w:eastAsia="ru-RU"/>
              </w:rPr>
              <w:t xml:space="preserve"> Уста</w:t>
            </w:r>
            <w:r w:rsidRPr="00ED1FD0">
              <w:rPr>
                <w:rFonts w:ascii="Times New Roman" w:hAnsi="Times New Roman" w:cs="Times New Roman"/>
                <w:i/>
                <w:iCs/>
                <w:color w:val="000000"/>
                <w:lang w:eastAsia="ru-RU"/>
              </w:rPr>
              <w:softHyphen/>
              <w:t>навливать</w:t>
            </w:r>
            <w:r w:rsidRPr="00ED1FD0">
              <w:rPr>
                <w:rFonts w:ascii="Times New Roman" w:eastAsia="Arial Unicode MS" w:hAnsi="Times New Roman" w:cs="Times New Roman"/>
                <w:color w:val="000000"/>
                <w:lang w:eastAsia="ru-RU"/>
              </w:rPr>
              <w:t xml:space="preserve"> зависимость между изменениями в неживой и живой природе.</w:t>
            </w:r>
            <w:r w:rsidRPr="00ED1FD0">
              <w:rPr>
                <w:rFonts w:ascii="Times New Roman" w:hAnsi="Times New Roman" w:cs="Times New Roman"/>
                <w:i/>
                <w:iCs/>
                <w:color w:val="000000"/>
                <w:lang w:eastAsia="ru-RU"/>
              </w:rPr>
              <w:t xml:space="preserve"> Контролировать</w:t>
            </w:r>
            <w:r w:rsidRPr="00ED1FD0">
              <w:rPr>
                <w:rFonts w:ascii="Times New Roman" w:eastAsia="Arial Unicode MS" w:hAnsi="Times New Roman" w:cs="Times New Roman"/>
                <w:color w:val="000000"/>
                <w:lang w:eastAsia="ru-RU"/>
              </w:rPr>
              <w:t xml:space="preserve"> свое поведение в соответствии с пра</w:t>
            </w:r>
            <w:r w:rsidRPr="00ED1FD0">
              <w:rPr>
                <w:rFonts w:ascii="Times New Roman" w:eastAsia="Arial Unicode MS" w:hAnsi="Times New Roman" w:cs="Times New Roman"/>
                <w:color w:val="000000"/>
                <w:lang w:eastAsia="ru-RU"/>
              </w:rPr>
              <w:softHyphen/>
              <w:t>вилами поведения в школе.</w:t>
            </w:r>
            <w:r w:rsidRPr="00ED1FD0">
              <w:rPr>
                <w:rFonts w:ascii="Times New Roman" w:hAnsi="Times New Roman" w:cs="Times New Roman"/>
                <w:i/>
                <w:iCs/>
                <w:color w:val="000000"/>
                <w:lang w:eastAsia="ru-RU"/>
              </w:rPr>
              <w:t xml:space="preserve"> Оце</w:t>
            </w:r>
            <w:r w:rsidRPr="00ED1FD0">
              <w:rPr>
                <w:rFonts w:ascii="Times New Roman" w:hAnsi="Times New Roman" w:cs="Times New Roman"/>
                <w:i/>
                <w:iCs/>
                <w:color w:val="000000"/>
                <w:lang w:eastAsia="ru-RU"/>
              </w:rPr>
              <w:softHyphen/>
              <w:t>нивать</w:t>
            </w:r>
            <w:r w:rsidRPr="00ED1FD0">
              <w:rPr>
                <w:rFonts w:ascii="Times New Roman" w:eastAsia="Arial Unicode MS" w:hAnsi="Times New Roman" w:cs="Times New Roman"/>
                <w:color w:val="000000"/>
                <w:lang w:eastAsia="ru-RU"/>
              </w:rPr>
              <w:t xml:space="preserve"> свою работу по предло</w:t>
            </w:r>
            <w:r w:rsidRPr="00ED1FD0">
              <w:rPr>
                <w:rFonts w:ascii="Times New Roman" w:eastAsia="Arial Unicode MS" w:hAnsi="Times New Roman" w:cs="Times New Roman"/>
                <w:color w:val="000000"/>
                <w:lang w:eastAsia="ru-RU"/>
              </w:rPr>
              <w:softHyphen/>
              <w:t>женным учителем критериям.</w:t>
            </w:r>
          </w:p>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Контролирует</w:t>
            </w:r>
            <w:r w:rsidRPr="00ED1FD0">
              <w:rPr>
                <w:rFonts w:ascii="Times New Roman" w:eastAsia="Arial Unicode MS" w:hAnsi="Times New Roman" w:cs="Times New Roman"/>
                <w:color w:val="000000"/>
                <w:lang w:eastAsia="ru-RU"/>
              </w:rPr>
              <w:t xml:space="preserve"> свое поведение в соответ</w:t>
            </w:r>
            <w:r w:rsidRPr="00ED1FD0">
              <w:rPr>
                <w:rFonts w:ascii="Times New Roman" w:eastAsia="Arial Unicode MS" w:hAnsi="Times New Roman" w:cs="Times New Roman"/>
                <w:color w:val="000000"/>
                <w:lang w:eastAsia="ru-RU"/>
              </w:rPr>
              <w:softHyphen/>
              <w:t>ствии с правилами по</w:t>
            </w:r>
            <w:r w:rsidRPr="00ED1FD0">
              <w:rPr>
                <w:rFonts w:ascii="Times New Roman" w:eastAsia="Arial Unicode MS" w:hAnsi="Times New Roman" w:cs="Times New Roman"/>
                <w:color w:val="000000"/>
                <w:lang w:eastAsia="ru-RU"/>
              </w:rPr>
              <w:softHyphen/>
              <w:t>ведения в школе.</w:t>
            </w:r>
            <w:r w:rsidRPr="00ED1FD0">
              <w:rPr>
                <w:rFonts w:ascii="Times New Roman" w:hAnsi="Times New Roman" w:cs="Times New Roman"/>
                <w:i/>
                <w:iCs/>
                <w:color w:val="000000"/>
                <w:lang w:eastAsia="ru-RU"/>
              </w:rPr>
              <w:t xml:space="preserve"> Вы</w:t>
            </w:r>
            <w:r w:rsidRPr="00ED1FD0">
              <w:rPr>
                <w:rFonts w:ascii="Times New Roman" w:hAnsi="Times New Roman" w:cs="Times New Roman"/>
                <w:i/>
                <w:iCs/>
                <w:color w:val="000000"/>
                <w:lang w:eastAsia="ru-RU"/>
              </w:rPr>
              <w:softHyphen/>
              <w:t>ражает</w:t>
            </w:r>
            <w:r w:rsidRPr="00ED1FD0">
              <w:rPr>
                <w:rFonts w:ascii="Times New Roman" w:eastAsia="Arial Unicode MS" w:hAnsi="Times New Roman" w:cs="Times New Roman"/>
                <w:color w:val="000000"/>
                <w:lang w:eastAsia="ru-RU"/>
              </w:rPr>
              <w:t xml:space="preserve"> свои чувства, вызванные состоянием природы.</w:t>
            </w:r>
          </w:p>
          <w:p w:rsidR="00ED1FD0" w:rsidRPr="00ED1FD0" w:rsidRDefault="00ED1FD0"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Рассуждает</w:t>
            </w:r>
            <w:r w:rsidRPr="00ED1FD0">
              <w:rPr>
                <w:rFonts w:ascii="Times New Roman" w:eastAsia="Arial Unicode MS" w:hAnsi="Times New Roman" w:cs="Times New Roman"/>
                <w:color w:val="000000"/>
                <w:lang w:eastAsia="ru-RU"/>
              </w:rPr>
              <w:t xml:space="preserve"> на заданную тему.</w:t>
            </w:r>
            <w:r w:rsidRPr="00ED1FD0">
              <w:rPr>
                <w:rFonts w:ascii="Times New Roman" w:hAnsi="Times New Roman" w:cs="Times New Roman"/>
                <w:i/>
                <w:iCs/>
                <w:color w:val="000000"/>
                <w:lang w:eastAsia="ru-RU"/>
              </w:rPr>
              <w:t xml:space="preserve"> Отвечает</w:t>
            </w:r>
            <w:r w:rsidRPr="00ED1FD0">
              <w:rPr>
                <w:rFonts w:ascii="Times New Roman" w:eastAsia="Arial Unicode MS" w:hAnsi="Times New Roman" w:cs="Times New Roman"/>
                <w:color w:val="000000"/>
                <w:lang w:eastAsia="ru-RU"/>
              </w:rPr>
              <w:t xml:space="preserve"> на во</w:t>
            </w:r>
            <w:r w:rsidRPr="00ED1FD0">
              <w:rPr>
                <w:rFonts w:ascii="Times New Roman" w:eastAsia="Arial Unicode MS" w:hAnsi="Times New Roman" w:cs="Times New Roman"/>
                <w:color w:val="000000"/>
                <w:lang w:eastAsia="ru-RU"/>
              </w:rPr>
              <w:softHyphen/>
              <w:t xml:space="preserve">просы. Самостоятельно </w:t>
            </w:r>
            <w:r w:rsidRPr="00ED1FD0">
              <w:rPr>
                <w:rFonts w:ascii="Times New Roman" w:hAnsi="Times New Roman" w:cs="Times New Roman"/>
                <w:i/>
                <w:iCs/>
                <w:color w:val="000000"/>
                <w:lang w:eastAsia="ru-RU"/>
              </w:rPr>
              <w:t>формулирует</w:t>
            </w:r>
            <w:r w:rsidRPr="00ED1FD0">
              <w:rPr>
                <w:rFonts w:ascii="Times New Roman" w:eastAsia="Arial Unicode MS" w:hAnsi="Times New Roman" w:cs="Times New Roman"/>
                <w:color w:val="000000"/>
                <w:lang w:eastAsia="ru-RU"/>
              </w:rPr>
              <w:t xml:space="preserve"> вопросы по теме.</w:t>
            </w:r>
            <w:r w:rsidRPr="00ED1FD0">
              <w:rPr>
                <w:rFonts w:ascii="Times New Roman" w:hAnsi="Times New Roman" w:cs="Times New Roman"/>
                <w:i/>
                <w:iCs/>
                <w:color w:val="000000"/>
                <w:lang w:eastAsia="ru-RU"/>
              </w:rPr>
              <w:t xml:space="preserve"> Оценивает</w:t>
            </w:r>
            <w:r w:rsidRPr="00ED1FD0">
              <w:rPr>
                <w:rFonts w:ascii="Times New Roman" w:eastAsia="Arial Unicode MS" w:hAnsi="Times New Roman" w:cs="Times New Roman"/>
                <w:color w:val="000000"/>
                <w:lang w:eastAsia="ru-RU"/>
              </w:rPr>
              <w:t xml:space="preserve"> работу по предложенным учите</w:t>
            </w:r>
            <w:r w:rsidRPr="00ED1FD0">
              <w:rPr>
                <w:rFonts w:ascii="Times New Roman" w:eastAsia="Arial Unicode MS" w:hAnsi="Times New Roman" w:cs="Times New Roman"/>
                <w:color w:val="000000"/>
                <w:lang w:eastAsia="ru-RU"/>
              </w:rPr>
              <w:softHyphen/>
              <w:t>лем критериям.</w:t>
            </w:r>
          </w:p>
          <w:p w:rsidR="00ED1FD0" w:rsidRPr="00ED1FD0" w:rsidRDefault="00ED1FD0" w:rsidP="00AA16B0">
            <w:pPr>
              <w:pStyle w:val="50"/>
              <w:shd w:val="clear" w:color="auto" w:fill="auto"/>
              <w:spacing w:line="220" w:lineRule="exact"/>
              <w:jc w:val="both"/>
              <w:rPr>
                <w:rFonts w:ascii="Times New Roman" w:hAnsi="Times New Roman" w:cs="Times New Roman"/>
              </w:rPr>
            </w:pPr>
            <w:r w:rsidRPr="00ED1FD0">
              <w:rPr>
                <w:rFonts w:ascii="Times New Roman" w:eastAsia="Arial Unicode MS" w:hAnsi="Times New Roman" w:cs="Times New Roman"/>
                <w:color w:val="000000"/>
                <w:lang w:eastAsia="ru-RU"/>
              </w:rPr>
              <w:t xml:space="preserve">   </w:t>
            </w:r>
            <w:r w:rsidRPr="00ED1FD0">
              <w:rPr>
                <w:rFonts w:ascii="Times New Roman" w:hAnsi="Times New Roman" w:cs="Times New Roman"/>
                <w:i/>
                <w:iCs/>
                <w:color w:val="000000"/>
                <w:lang w:eastAsia="ru-RU"/>
              </w:rPr>
              <w:t>Определяет</w:t>
            </w:r>
            <w:r w:rsidRPr="00ED1FD0">
              <w:rPr>
                <w:rFonts w:ascii="Times New Roman" w:eastAsia="Arial Unicode MS" w:hAnsi="Times New Roman" w:cs="Times New Roman"/>
                <w:color w:val="000000"/>
                <w:lang w:eastAsia="ru-RU"/>
              </w:rPr>
              <w:t xml:space="preserve"> последова</w:t>
            </w:r>
            <w:r w:rsidRPr="00ED1FD0">
              <w:rPr>
                <w:rFonts w:ascii="Times New Roman" w:eastAsia="Arial Unicode MS" w:hAnsi="Times New Roman" w:cs="Times New Roman"/>
                <w:color w:val="000000"/>
                <w:lang w:eastAsia="ru-RU"/>
              </w:rPr>
              <w:softHyphen/>
              <w:t>тельность времен года (начиная с любого). Крат</w:t>
            </w:r>
            <w:r w:rsidRPr="00ED1FD0">
              <w:rPr>
                <w:rFonts w:ascii="Times New Roman" w:eastAsia="Arial Unicode MS" w:hAnsi="Times New Roman" w:cs="Times New Roman"/>
                <w:color w:val="000000"/>
                <w:lang w:eastAsia="ru-RU"/>
              </w:rPr>
              <w:softHyphen/>
              <w:t>ко</w:t>
            </w:r>
            <w:r w:rsidRPr="00ED1FD0">
              <w:rPr>
                <w:rFonts w:ascii="Times New Roman" w:hAnsi="Times New Roman" w:cs="Times New Roman"/>
                <w:i/>
                <w:iCs/>
                <w:color w:val="000000"/>
                <w:lang w:eastAsia="ru-RU"/>
              </w:rPr>
              <w:t xml:space="preserve"> характеризует</w:t>
            </w:r>
            <w:r w:rsidRPr="00ED1FD0">
              <w:rPr>
                <w:rFonts w:ascii="Times New Roman" w:eastAsia="Arial Unicode MS" w:hAnsi="Times New Roman" w:cs="Times New Roman"/>
                <w:color w:val="000000"/>
                <w:lang w:eastAsia="ru-RU"/>
              </w:rPr>
              <w:t xml:space="preserve"> сезон</w:t>
            </w:r>
            <w:r w:rsidRPr="00ED1FD0">
              <w:rPr>
                <w:rFonts w:ascii="Times New Roman" w:eastAsia="Arial Unicode MS" w:hAnsi="Times New Roman" w:cs="Times New Roman"/>
                <w:color w:val="000000"/>
                <w:lang w:eastAsia="ru-RU"/>
              </w:rPr>
              <w:softHyphen/>
              <w:t>ные изменения.</w:t>
            </w:r>
            <w:r w:rsidRPr="00ED1FD0">
              <w:rPr>
                <w:rFonts w:ascii="Times New Roman" w:hAnsi="Times New Roman" w:cs="Times New Roman"/>
                <w:i/>
                <w:iCs/>
                <w:color w:val="000000"/>
                <w:lang w:eastAsia="ru-RU"/>
              </w:rPr>
              <w:t xml:space="preserve"> Устанав</w:t>
            </w:r>
            <w:r w:rsidRPr="00ED1FD0">
              <w:rPr>
                <w:rFonts w:ascii="Times New Roman" w:hAnsi="Times New Roman" w:cs="Times New Roman"/>
                <w:i/>
                <w:iCs/>
                <w:color w:val="000000"/>
                <w:lang w:eastAsia="ru-RU"/>
              </w:rPr>
              <w:softHyphen/>
              <w:t>ливает</w:t>
            </w:r>
            <w:r w:rsidRPr="00ED1FD0">
              <w:rPr>
                <w:rFonts w:ascii="Times New Roman" w:eastAsia="Arial Unicode MS" w:hAnsi="Times New Roman" w:cs="Times New Roman"/>
                <w:color w:val="000000"/>
                <w:lang w:eastAsia="ru-RU"/>
              </w:rPr>
              <w:t xml:space="preserve"> зависимости ме</w:t>
            </w:r>
            <w:r w:rsidRPr="00ED1FD0">
              <w:rPr>
                <w:rFonts w:ascii="Times New Roman" w:eastAsia="Arial Unicode MS" w:hAnsi="Times New Roman" w:cs="Times New Roman"/>
                <w:color w:val="000000"/>
                <w:lang w:eastAsia="ru-RU"/>
              </w:rPr>
              <w:softHyphen/>
              <w:t>жду явлениями неживой и живой природы.</w:t>
            </w:r>
            <w:r w:rsidRPr="00ED1FD0">
              <w:rPr>
                <w:rFonts w:ascii="Times New Roman" w:hAnsi="Times New Roman" w:cs="Times New Roman"/>
                <w:i/>
                <w:iCs/>
                <w:color w:val="000000"/>
                <w:lang w:eastAsia="ru-RU"/>
              </w:rPr>
              <w:t xml:space="preserve"> Рас</w:t>
            </w:r>
            <w:r w:rsidRPr="00ED1FD0">
              <w:rPr>
                <w:rFonts w:ascii="Times New Roman" w:hAnsi="Times New Roman" w:cs="Times New Roman"/>
                <w:i/>
                <w:iCs/>
                <w:color w:val="000000"/>
                <w:lang w:eastAsia="ru-RU"/>
              </w:rPr>
              <w:softHyphen/>
              <w:t>сматривает</w:t>
            </w:r>
            <w:r w:rsidRPr="00ED1FD0">
              <w:rPr>
                <w:rFonts w:ascii="Times New Roman" w:eastAsia="Arial Unicode MS" w:hAnsi="Times New Roman" w:cs="Times New Roman"/>
                <w:color w:val="000000"/>
                <w:lang w:eastAsia="ru-RU"/>
              </w:rPr>
              <w:t xml:space="preserve"> различные деревья (цвет листьев, их форма),</w:t>
            </w:r>
            <w:r w:rsidRPr="00ED1FD0">
              <w:rPr>
                <w:rFonts w:ascii="Times New Roman" w:hAnsi="Times New Roman" w:cs="Times New Roman"/>
                <w:i/>
                <w:iCs/>
                <w:color w:val="000000"/>
                <w:lang w:eastAsia="ru-RU"/>
              </w:rPr>
              <w:t xml:space="preserve"> сравнивает </w:t>
            </w:r>
            <w:r w:rsidRPr="00ED1FD0">
              <w:rPr>
                <w:rFonts w:ascii="Times New Roman" w:eastAsia="Arial Unicode MS" w:hAnsi="Times New Roman" w:cs="Times New Roman"/>
                <w:color w:val="000000"/>
                <w:lang w:eastAsia="ru-RU"/>
              </w:rPr>
              <w:t>внешний вид разных де</w:t>
            </w:r>
            <w:r w:rsidRPr="00ED1FD0">
              <w:rPr>
                <w:rFonts w:ascii="Times New Roman" w:eastAsia="Arial Unicode MS" w:hAnsi="Times New Roman" w:cs="Times New Roman"/>
                <w:color w:val="000000"/>
                <w:lang w:eastAsia="ru-RU"/>
              </w:rPr>
              <w:softHyphen/>
              <w:t>ревьев.</w:t>
            </w:r>
            <w:r w:rsidRPr="00ED1FD0">
              <w:rPr>
                <w:rFonts w:ascii="Times New Roman" w:hAnsi="Times New Roman" w:cs="Times New Roman"/>
                <w:i/>
                <w:iCs/>
                <w:color w:val="000000"/>
                <w:lang w:eastAsia="ru-RU"/>
              </w:rPr>
              <w:t xml:space="preserve"> Наблюдает</w:t>
            </w:r>
            <w:r w:rsidRPr="00ED1FD0">
              <w:rPr>
                <w:rFonts w:ascii="Times New Roman" w:eastAsia="Arial Unicode MS" w:hAnsi="Times New Roman" w:cs="Times New Roman"/>
                <w:color w:val="000000"/>
                <w:lang w:eastAsia="ru-RU"/>
              </w:rPr>
              <w:t xml:space="preserve"> за птицами.</w:t>
            </w:r>
            <w:r w:rsidRPr="00ED1FD0">
              <w:rPr>
                <w:rFonts w:ascii="Times New Roman" w:hAnsi="Times New Roman" w:cs="Times New Roman"/>
                <w:i/>
                <w:iCs/>
                <w:color w:val="000000"/>
                <w:lang w:eastAsia="ru-RU"/>
              </w:rPr>
              <w:t xml:space="preserve"> Называет</w:t>
            </w:r>
            <w:r w:rsidRPr="00ED1FD0">
              <w:rPr>
                <w:rFonts w:ascii="Times New Roman" w:eastAsia="Arial Unicode MS" w:hAnsi="Times New Roman" w:cs="Times New Roman"/>
                <w:color w:val="000000"/>
                <w:lang w:eastAsia="ru-RU"/>
              </w:rPr>
              <w:t xml:space="preserve"> не</w:t>
            </w:r>
            <w:r w:rsidRPr="00ED1FD0">
              <w:rPr>
                <w:rFonts w:ascii="Times New Roman" w:eastAsia="Arial Unicode MS" w:hAnsi="Times New Roman" w:cs="Times New Roman"/>
                <w:color w:val="000000"/>
                <w:lang w:eastAsia="ru-RU"/>
              </w:rPr>
              <w:softHyphen/>
              <w:t>сколько деревьев и кус</w:t>
            </w:r>
            <w:r w:rsidRPr="00ED1FD0">
              <w:rPr>
                <w:rFonts w:ascii="Times New Roman" w:eastAsia="Arial Unicode MS" w:hAnsi="Times New Roman" w:cs="Times New Roman"/>
                <w:color w:val="000000"/>
                <w:lang w:eastAsia="ru-RU"/>
              </w:rPr>
              <w:softHyphen/>
              <w:t>тарников.</w:t>
            </w:r>
          </w:p>
        </w:tc>
        <w:tc>
          <w:tcPr>
            <w:tcW w:w="1559"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7</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 xml:space="preserve">рода и фантазия (поделки из </w:t>
            </w:r>
            <w:r w:rsidRPr="008637D2">
              <w:rPr>
                <w:rFonts w:ascii="Times New Roman" w:hAnsi="Times New Roman" w:cs="Times New Roman"/>
                <w:sz w:val="20"/>
                <w:szCs w:val="20"/>
              </w:rPr>
              <w:lastRenderedPageBreak/>
              <w:t>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ED1FD0" w:rsidRDefault="00ED1FD0" w:rsidP="00AA16B0">
            <w:pPr>
              <w:pStyle w:val="50"/>
              <w:shd w:val="clear" w:color="auto" w:fill="auto"/>
              <w:spacing w:line="220" w:lineRule="exact"/>
              <w:jc w:val="both"/>
              <w:rPr>
                <w:rFonts w:ascii="Times New Roman" w:hAnsi="Times New Roman" w:cs="Times New Roman"/>
              </w:rPr>
            </w:pPr>
            <w:r w:rsidRPr="00ED1FD0">
              <w:rPr>
                <w:rStyle w:val="72"/>
                <w:rFonts w:ascii="Times New Roman" w:hAnsi="Times New Roman" w:cs="Times New Roman"/>
                <w:sz w:val="20"/>
                <w:szCs w:val="20"/>
              </w:rPr>
              <w:lastRenderedPageBreak/>
              <w:t>Что нам осень по</w:t>
            </w:r>
            <w:r w:rsidRPr="00ED1FD0">
              <w:rPr>
                <w:rStyle w:val="72"/>
                <w:rFonts w:ascii="Times New Roman" w:hAnsi="Times New Roman" w:cs="Times New Roman"/>
                <w:sz w:val="20"/>
                <w:szCs w:val="20"/>
              </w:rPr>
              <w:softHyphen/>
              <w:t>дарила.</w:t>
            </w:r>
          </w:p>
        </w:tc>
        <w:tc>
          <w:tcPr>
            <w:tcW w:w="4111" w:type="dxa"/>
          </w:tcPr>
          <w:p w:rsidR="00150EA1" w:rsidRPr="00ED1FD0" w:rsidRDefault="00ED1FD0" w:rsidP="00AA16B0">
            <w:pPr>
              <w:pStyle w:val="50"/>
              <w:shd w:val="clear" w:color="auto" w:fill="auto"/>
              <w:spacing w:line="220" w:lineRule="exact"/>
              <w:jc w:val="both"/>
              <w:rPr>
                <w:rFonts w:ascii="Times New Roman" w:hAnsi="Times New Roman" w:cs="Times New Roman"/>
                <w:color w:val="000000"/>
                <w:lang w:eastAsia="ru-RU"/>
              </w:rPr>
            </w:pPr>
            <w:r w:rsidRPr="00ED1FD0">
              <w:rPr>
                <w:rFonts w:ascii="Times New Roman" w:hAnsi="Times New Roman" w:cs="Times New Roman"/>
              </w:rPr>
              <w:t xml:space="preserve">   </w:t>
            </w:r>
            <w:r w:rsidRPr="00ED1FD0">
              <w:rPr>
                <w:rFonts w:ascii="Times New Roman" w:hAnsi="Times New Roman" w:cs="Times New Roman"/>
                <w:i/>
                <w:iCs/>
                <w:color w:val="000000"/>
                <w:lang w:eastAsia="ru-RU"/>
              </w:rPr>
              <w:t>Называть</w:t>
            </w:r>
            <w:r w:rsidRPr="00ED1FD0">
              <w:rPr>
                <w:rFonts w:ascii="Times New Roman" w:hAnsi="Times New Roman" w:cs="Times New Roman"/>
                <w:color w:val="000000"/>
                <w:lang w:eastAsia="ru-RU"/>
              </w:rPr>
              <w:t xml:space="preserve"> отличительные особен</w:t>
            </w:r>
            <w:r w:rsidRPr="00ED1FD0">
              <w:rPr>
                <w:rFonts w:ascii="Times New Roman" w:hAnsi="Times New Roman" w:cs="Times New Roman"/>
                <w:color w:val="000000"/>
                <w:lang w:eastAsia="ru-RU"/>
              </w:rPr>
              <w:softHyphen/>
              <w:t>ности осеннего сада, огорода и цветника.</w:t>
            </w:r>
            <w:r w:rsidRPr="00ED1FD0">
              <w:rPr>
                <w:rFonts w:ascii="Times New Roman" w:hAnsi="Times New Roman" w:cs="Times New Roman"/>
                <w:i/>
                <w:iCs/>
                <w:color w:val="000000"/>
                <w:lang w:eastAsia="ru-RU"/>
              </w:rPr>
              <w:t xml:space="preserve"> Называть</w:t>
            </w:r>
            <w:r w:rsidRPr="00ED1FD0">
              <w:rPr>
                <w:rFonts w:ascii="Times New Roman" w:hAnsi="Times New Roman" w:cs="Times New Roman"/>
                <w:color w:val="000000"/>
                <w:lang w:eastAsia="ru-RU"/>
              </w:rPr>
              <w:t xml:space="preserve"> особенности внешнего вида </w:t>
            </w:r>
            <w:r w:rsidRPr="00ED1FD0">
              <w:rPr>
                <w:rFonts w:ascii="Times New Roman" w:hAnsi="Times New Roman" w:cs="Times New Roman"/>
                <w:color w:val="000000"/>
                <w:lang w:eastAsia="ru-RU"/>
              </w:rPr>
              <w:lastRenderedPageBreak/>
              <w:t>разных овощей и фруктов: форма, цвет, вкусовые качества, способ употребления в пищу, польза.</w:t>
            </w:r>
            <w:r w:rsidRPr="00ED1FD0">
              <w:rPr>
                <w:rFonts w:ascii="Times New Roman" w:hAnsi="Times New Roman" w:cs="Times New Roman"/>
                <w:i/>
                <w:iCs/>
                <w:color w:val="000000"/>
                <w:lang w:eastAsia="ru-RU"/>
              </w:rPr>
              <w:t xml:space="preserve"> Составлять</w:t>
            </w:r>
            <w:r w:rsidRPr="00ED1FD0">
              <w:rPr>
                <w:rFonts w:ascii="Times New Roman" w:hAnsi="Times New Roman" w:cs="Times New Roman"/>
                <w:color w:val="000000"/>
                <w:lang w:eastAsia="ru-RU"/>
              </w:rPr>
              <w:t xml:space="preserve"> описа</w:t>
            </w:r>
            <w:r w:rsidRPr="00ED1FD0">
              <w:rPr>
                <w:rFonts w:ascii="Times New Roman" w:hAnsi="Times New Roman" w:cs="Times New Roman"/>
                <w:color w:val="000000"/>
                <w:lang w:eastAsia="ru-RU"/>
              </w:rPr>
              <w:softHyphen/>
              <w:t>тельный рассказ.</w:t>
            </w:r>
            <w:r w:rsidRPr="00ED1FD0">
              <w:rPr>
                <w:rFonts w:ascii="Times New Roman" w:hAnsi="Times New Roman" w:cs="Times New Roman"/>
                <w:i/>
                <w:iCs/>
                <w:color w:val="000000"/>
                <w:lang w:eastAsia="ru-RU"/>
              </w:rPr>
              <w:t xml:space="preserve"> Получать</w:t>
            </w:r>
            <w:r w:rsidRPr="00ED1FD0">
              <w:rPr>
                <w:rFonts w:ascii="Times New Roman" w:hAnsi="Times New Roman" w:cs="Times New Roman"/>
                <w:color w:val="000000"/>
                <w:lang w:eastAsia="ru-RU"/>
              </w:rPr>
              <w:t xml:space="preserve"> ин</w:t>
            </w:r>
            <w:r w:rsidRPr="00ED1FD0">
              <w:rPr>
                <w:rFonts w:ascii="Times New Roman" w:hAnsi="Times New Roman" w:cs="Times New Roman"/>
                <w:color w:val="000000"/>
                <w:lang w:eastAsia="ru-RU"/>
              </w:rPr>
              <w:softHyphen/>
              <w:t>формацию из таблицы.</w:t>
            </w:r>
          </w:p>
          <w:p w:rsidR="00ED1FD0" w:rsidRPr="00ED1FD0" w:rsidRDefault="00ED1FD0" w:rsidP="00AA16B0">
            <w:pPr>
              <w:pStyle w:val="50"/>
              <w:shd w:val="clear" w:color="auto" w:fill="auto"/>
              <w:spacing w:line="220" w:lineRule="exact"/>
              <w:jc w:val="both"/>
              <w:rPr>
                <w:rFonts w:ascii="Times New Roman" w:hAnsi="Times New Roman" w:cs="Times New Roman"/>
                <w:color w:val="000000"/>
                <w:lang w:eastAsia="ru-RU"/>
              </w:rPr>
            </w:pPr>
            <w:r w:rsidRPr="00ED1FD0">
              <w:rPr>
                <w:rFonts w:ascii="Times New Roman" w:hAnsi="Times New Roman" w:cs="Times New Roman"/>
                <w:color w:val="000000"/>
                <w:lang w:eastAsia="ru-RU"/>
              </w:rPr>
              <w:t xml:space="preserve">   Успешно</w:t>
            </w:r>
            <w:r w:rsidRPr="00ED1FD0">
              <w:rPr>
                <w:rFonts w:ascii="Times New Roman" w:hAnsi="Times New Roman" w:cs="Times New Roman"/>
                <w:i/>
                <w:iCs/>
                <w:color w:val="000000"/>
                <w:lang w:eastAsia="ru-RU"/>
              </w:rPr>
              <w:t xml:space="preserve"> осуществля</w:t>
            </w:r>
            <w:r w:rsidRPr="00ED1FD0">
              <w:rPr>
                <w:rFonts w:ascii="Times New Roman" w:hAnsi="Times New Roman" w:cs="Times New Roman"/>
                <w:i/>
                <w:iCs/>
                <w:color w:val="000000"/>
                <w:lang w:eastAsia="ru-RU"/>
              </w:rPr>
              <w:softHyphen/>
              <w:t>ет</w:t>
            </w:r>
            <w:r w:rsidRPr="00ED1FD0">
              <w:rPr>
                <w:rFonts w:ascii="Times New Roman" w:hAnsi="Times New Roman" w:cs="Times New Roman"/>
                <w:color w:val="000000"/>
                <w:lang w:eastAsia="ru-RU"/>
              </w:rPr>
              <w:t xml:space="preserve"> взаимодействие с участниками учебной деятельности.</w:t>
            </w:r>
          </w:p>
          <w:p w:rsidR="00ED1FD0" w:rsidRPr="00ED1FD0" w:rsidRDefault="00ED1FD0" w:rsidP="00AA16B0">
            <w:pPr>
              <w:pStyle w:val="50"/>
              <w:shd w:val="clear" w:color="auto" w:fill="auto"/>
              <w:spacing w:line="220" w:lineRule="exact"/>
              <w:jc w:val="both"/>
              <w:rPr>
                <w:rFonts w:ascii="Times New Roman" w:hAnsi="Times New Roman" w:cs="Times New Roman"/>
                <w:color w:val="000000"/>
                <w:lang w:eastAsia="ru-RU"/>
              </w:rPr>
            </w:pPr>
            <w:r w:rsidRPr="00ED1FD0">
              <w:rPr>
                <w:rFonts w:ascii="Times New Roman" w:hAnsi="Times New Roman" w:cs="Times New Roman"/>
                <w:color w:val="000000"/>
                <w:lang w:eastAsia="ru-RU"/>
              </w:rPr>
              <w:t xml:space="preserve">   </w:t>
            </w:r>
            <w:r w:rsidRPr="00ED1FD0">
              <w:rPr>
                <w:rFonts w:ascii="Times New Roman" w:hAnsi="Times New Roman" w:cs="Times New Roman"/>
                <w:i/>
                <w:iCs/>
                <w:color w:val="000000"/>
                <w:lang w:eastAsia="ru-RU"/>
              </w:rPr>
              <w:t>Описывает</w:t>
            </w:r>
            <w:r w:rsidRPr="00ED1FD0">
              <w:rPr>
                <w:rFonts w:ascii="Times New Roman" w:hAnsi="Times New Roman" w:cs="Times New Roman"/>
                <w:color w:val="000000"/>
                <w:lang w:eastAsia="ru-RU"/>
              </w:rPr>
              <w:t xml:space="preserve"> сезонные из</w:t>
            </w:r>
            <w:r w:rsidRPr="00ED1FD0">
              <w:rPr>
                <w:rFonts w:ascii="Times New Roman" w:hAnsi="Times New Roman" w:cs="Times New Roman"/>
                <w:color w:val="000000"/>
                <w:lang w:eastAsia="ru-RU"/>
              </w:rPr>
              <w:softHyphen/>
              <w:t xml:space="preserve">менения в природе. </w:t>
            </w:r>
            <w:r w:rsidRPr="00ED1FD0">
              <w:rPr>
                <w:rFonts w:ascii="Times New Roman" w:hAnsi="Times New Roman" w:cs="Times New Roman"/>
                <w:i/>
                <w:iCs/>
                <w:color w:val="000000"/>
                <w:lang w:eastAsia="ru-RU"/>
              </w:rPr>
              <w:t>Создает</w:t>
            </w:r>
            <w:r w:rsidRPr="00ED1FD0">
              <w:rPr>
                <w:rFonts w:ascii="Times New Roman" w:hAnsi="Times New Roman" w:cs="Times New Roman"/>
                <w:color w:val="000000"/>
                <w:lang w:eastAsia="ru-RU"/>
              </w:rPr>
              <w:t xml:space="preserve"> рассказ о явле</w:t>
            </w:r>
            <w:r w:rsidRPr="00ED1FD0">
              <w:rPr>
                <w:rFonts w:ascii="Times New Roman" w:hAnsi="Times New Roman" w:cs="Times New Roman"/>
                <w:color w:val="000000"/>
                <w:lang w:eastAsia="ru-RU"/>
              </w:rPr>
              <w:softHyphen/>
              <w:t xml:space="preserve">ниях и объектах природы. </w:t>
            </w:r>
            <w:r w:rsidRPr="00ED1FD0">
              <w:rPr>
                <w:rFonts w:ascii="Times New Roman" w:hAnsi="Times New Roman" w:cs="Times New Roman"/>
                <w:i/>
                <w:iCs/>
                <w:color w:val="000000"/>
                <w:lang w:eastAsia="ru-RU"/>
              </w:rPr>
              <w:t>Определяет</w:t>
            </w:r>
            <w:r w:rsidRPr="00ED1FD0">
              <w:rPr>
                <w:rFonts w:ascii="Times New Roman" w:hAnsi="Times New Roman" w:cs="Times New Roman"/>
                <w:color w:val="000000"/>
                <w:lang w:eastAsia="ru-RU"/>
              </w:rPr>
              <w:t xml:space="preserve"> последова</w:t>
            </w:r>
            <w:r w:rsidRPr="00ED1FD0">
              <w:rPr>
                <w:rFonts w:ascii="Times New Roman" w:hAnsi="Times New Roman" w:cs="Times New Roman"/>
                <w:color w:val="000000"/>
                <w:lang w:eastAsia="ru-RU"/>
              </w:rPr>
              <w:softHyphen/>
              <w:t>тельность времен года (начиная с любого), находит ошибки в предъ</w:t>
            </w:r>
            <w:r w:rsidRPr="00ED1FD0">
              <w:rPr>
                <w:rFonts w:ascii="Times New Roman" w:hAnsi="Times New Roman" w:cs="Times New Roman"/>
                <w:color w:val="000000"/>
                <w:lang w:eastAsia="ru-RU"/>
              </w:rPr>
              <w:softHyphen/>
              <w:t>явленной последователь</w:t>
            </w:r>
            <w:r w:rsidRPr="00ED1FD0">
              <w:rPr>
                <w:rFonts w:ascii="Times New Roman" w:hAnsi="Times New Roman" w:cs="Times New Roman"/>
                <w:color w:val="000000"/>
                <w:lang w:eastAsia="ru-RU"/>
              </w:rPr>
              <w:softHyphen/>
              <w:t>ности.</w:t>
            </w:r>
          </w:p>
          <w:p w:rsidR="00ED1FD0" w:rsidRPr="00ED1FD0" w:rsidRDefault="00ED1FD0" w:rsidP="00AA16B0">
            <w:pPr>
              <w:pStyle w:val="50"/>
              <w:shd w:val="clear" w:color="auto" w:fill="auto"/>
              <w:spacing w:line="220" w:lineRule="exact"/>
              <w:jc w:val="both"/>
              <w:rPr>
                <w:rFonts w:ascii="Times New Roman" w:hAnsi="Times New Roman" w:cs="Times New Roman"/>
              </w:rPr>
            </w:pPr>
            <w:r w:rsidRPr="00ED1FD0">
              <w:rPr>
                <w:rFonts w:ascii="Times New Roman" w:hAnsi="Times New Roman" w:cs="Times New Roman"/>
                <w:color w:val="000000"/>
                <w:lang w:eastAsia="ru-RU"/>
              </w:rPr>
              <w:t xml:space="preserve">  </w:t>
            </w:r>
            <w:r w:rsidRPr="00ED1FD0">
              <w:rPr>
                <w:rFonts w:ascii="Times New Roman" w:hAnsi="Times New Roman" w:cs="Times New Roman"/>
                <w:i/>
                <w:iCs/>
                <w:color w:val="000000"/>
                <w:lang w:eastAsia="ru-RU"/>
              </w:rPr>
              <w:t>Называет</w:t>
            </w:r>
            <w:r w:rsidRPr="00ED1FD0">
              <w:rPr>
                <w:rFonts w:ascii="Times New Roman" w:hAnsi="Times New Roman" w:cs="Times New Roman"/>
                <w:color w:val="000000"/>
                <w:lang w:eastAsia="ru-RU"/>
              </w:rPr>
              <w:t xml:space="preserve"> приметы осени. </w:t>
            </w:r>
            <w:r w:rsidRPr="00ED1FD0">
              <w:rPr>
                <w:rFonts w:ascii="Times New Roman" w:hAnsi="Times New Roman" w:cs="Times New Roman"/>
                <w:i/>
                <w:iCs/>
                <w:color w:val="000000"/>
                <w:lang w:eastAsia="ru-RU"/>
              </w:rPr>
              <w:t>Работает</w:t>
            </w:r>
            <w:r w:rsidRPr="00ED1FD0">
              <w:rPr>
                <w:rFonts w:ascii="Times New Roman" w:hAnsi="Times New Roman" w:cs="Times New Roman"/>
                <w:color w:val="000000"/>
                <w:lang w:eastAsia="ru-RU"/>
              </w:rPr>
              <w:t xml:space="preserve"> с коллекциями даров осени с использова</w:t>
            </w:r>
            <w:r w:rsidRPr="00ED1FD0">
              <w:rPr>
                <w:rFonts w:ascii="Times New Roman" w:hAnsi="Times New Roman" w:cs="Times New Roman"/>
                <w:color w:val="000000"/>
                <w:lang w:eastAsia="ru-RU"/>
              </w:rPr>
              <w:softHyphen/>
              <w:t>нием натуральных объек</w:t>
            </w:r>
            <w:r w:rsidRPr="00ED1FD0">
              <w:rPr>
                <w:rFonts w:ascii="Times New Roman" w:hAnsi="Times New Roman" w:cs="Times New Roman"/>
                <w:color w:val="000000"/>
                <w:lang w:eastAsia="ru-RU"/>
              </w:rPr>
              <w:softHyphen/>
              <w:t>тов.</w:t>
            </w:r>
            <w:r w:rsidRPr="00ED1FD0">
              <w:rPr>
                <w:rFonts w:ascii="Times New Roman" w:hAnsi="Times New Roman" w:cs="Times New Roman"/>
                <w:i/>
                <w:iCs/>
                <w:color w:val="000000"/>
                <w:lang w:eastAsia="ru-RU"/>
              </w:rPr>
              <w:t xml:space="preserve"> Узнает</w:t>
            </w:r>
            <w:r w:rsidRPr="00ED1FD0">
              <w:rPr>
                <w:rFonts w:ascii="Times New Roman" w:hAnsi="Times New Roman" w:cs="Times New Roman"/>
                <w:color w:val="000000"/>
                <w:lang w:eastAsia="ru-RU"/>
              </w:rPr>
              <w:t xml:space="preserve"> овощи, плоды и цветы по описанию.</w:t>
            </w:r>
            <w:r w:rsidRPr="00ED1FD0">
              <w:rPr>
                <w:rFonts w:ascii="Times New Roman" w:hAnsi="Times New Roman" w:cs="Times New Roman"/>
                <w:i/>
                <w:iCs/>
                <w:color w:val="000000"/>
                <w:lang w:eastAsia="ru-RU"/>
              </w:rPr>
              <w:t xml:space="preserve"> Опи</w:t>
            </w:r>
            <w:r w:rsidRPr="00ED1FD0">
              <w:rPr>
                <w:rFonts w:ascii="Times New Roman" w:hAnsi="Times New Roman" w:cs="Times New Roman"/>
                <w:i/>
                <w:iCs/>
                <w:color w:val="000000"/>
                <w:lang w:eastAsia="ru-RU"/>
              </w:rPr>
              <w:softHyphen/>
              <w:t>сывает</w:t>
            </w:r>
            <w:r w:rsidRPr="00ED1FD0">
              <w:rPr>
                <w:rFonts w:ascii="Times New Roman" w:hAnsi="Times New Roman" w:cs="Times New Roman"/>
                <w:color w:val="000000"/>
                <w:lang w:eastAsia="ru-RU"/>
              </w:rPr>
              <w:t xml:space="preserve"> (характеризует) отдельных представителей растительного и животного мира. Кратко</w:t>
            </w:r>
            <w:r w:rsidRPr="00ED1FD0">
              <w:rPr>
                <w:rFonts w:ascii="Times New Roman" w:hAnsi="Times New Roman" w:cs="Times New Roman"/>
                <w:i/>
                <w:iCs/>
                <w:color w:val="000000"/>
                <w:lang w:eastAsia="ru-RU"/>
              </w:rPr>
              <w:t xml:space="preserve"> характери</w:t>
            </w:r>
            <w:r w:rsidRPr="00ED1FD0">
              <w:rPr>
                <w:rFonts w:ascii="Times New Roman" w:hAnsi="Times New Roman" w:cs="Times New Roman"/>
                <w:i/>
                <w:iCs/>
                <w:color w:val="000000"/>
                <w:lang w:eastAsia="ru-RU"/>
              </w:rPr>
              <w:softHyphen/>
              <w:t>зует</w:t>
            </w:r>
            <w:r w:rsidRPr="00ED1FD0">
              <w:rPr>
                <w:rFonts w:ascii="Times New Roman" w:hAnsi="Times New Roman" w:cs="Times New Roman"/>
                <w:color w:val="000000"/>
                <w:lang w:eastAsia="ru-RU"/>
              </w:rPr>
              <w:t xml:space="preserve"> сезонные изменения.</w:t>
            </w:r>
          </w:p>
        </w:tc>
        <w:tc>
          <w:tcPr>
            <w:tcW w:w="1559"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 xml:space="preserve">Текущий </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D1FD0"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8</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 xml:space="preserve">шение к растениям и животным. ОБЖ: правила безопасного поведения на </w:t>
            </w:r>
            <w:r w:rsidRPr="008637D2">
              <w:rPr>
                <w:rFonts w:ascii="Times New Roman" w:hAnsi="Times New Roman" w:cs="Times New Roman"/>
              </w:rPr>
              <w:lastRenderedPageBreak/>
              <w:t>природе (опасные растения и животные).</w:t>
            </w:r>
          </w:p>
        </w:tc>
        <w:tc>
          <w:tcPr>
            <w:tcW w:w="1842" w:type="dxa"/>
          </w:tcPr>
          <w:p w:rsidR="00150EA1" w:rsidRPr="000F1EDE" w:rsidRDefault="00ED1FD0" w:rsidP="00AA16B0">
            <w:pPr>
              <w:pStyle w:val="50"/>
              <w:shd w:val="clear" w:color="auto" w:fill="auto"/>
              <w:spacing w:line="220" w:lineRule="exact"/>
              <w:jc w:val="both"/>
              <w:rPr>
                <w:rFonts w:ascii="Times New Roman" w:hAnsi="Times New Roman" w:cs="Times New Roman"/>
              </w:rPr>
            </w:pPr>
            <w:r w:rsidRPr="000F1EDE">
              <w:rPr>
                <w:rStyle w:val="72"/>
                <w:rFonts w:ascii="Times New Roman" w:hAnsi="Times New Roman" w:cs="Times New Roman"/>
                <w:sz w:val="20"/>
                <w:szCs w:val="20"/>
              </w:rPr>
              <w:lastRenderedPageBreak/>
              <w:t>Грибная пора.</w:t>
            </w:r>
          </w:p>
        </w:tc>
        <w:tc>
          <w:tcPr>
            <w:tcW w:w="4111" w:type="dxa"/>
          </w:tcPr>
          <w:p w:rsidR="00ED1FD0" w:rsidRPr="000F1EDE" w:rsidRDefault="00ED1FD0"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rPr>
              <w:t xml:space="preserve">   </w:t>
            </w:r>
            <w:r w:rsidRPr="000F1EDE">
              <w:rPr>
                <w:rFonts w:ascii="Times New Roman" w:hAnsi="Times New Roman" w:cs="Times New Roman"/>
                <w:i/>
                <w:iCs/>
                <w:color w:val="000000"/>
                <w:lang w:eastAsia="ru-RU"/>
              </w:rPr>
              <w:t>Называть</w:t>
            </w:r>
            <w:r w:rsidRPr="000F1EDE">
              <w:rPr>
                <w:rFonts w:ascii="Times New Roman" w:hAnsi="Times New Roman" w:cs="Times New Roman"/>
                <w:color w:val="000000"/>
                <w:lang w:eastAsia="ru-RU"/>
              </w:rPr>
              <w:t xml:space="preserve"> богатства осеннего ле</w:t>
            </w:r>
            <w:r w:rsidRPr="000F1EDE">
              <w:rPr>
                <w:rFonts w:ascii="Times New Roman" w:hAnsi="Times New Roman" w:cs="Times New Roman"/>
                <w:color w:val="000000"/>
                <w:lang w:eastAsia="ru-RU"/>
              </w:rPr>
              <w:softHyphen/>
              <w:t>са: грибы, орехи, ягоды рябины, калины, брусники.</w:t>
            </w:r>
            <w:r w:rsidRPr="000F1EDE">
              <w:rPr>
                <w:rFonts w:ascii="Times New Roman" w:hAnsi="Times New Roman" w:cs="Times New Roman"/>
                <w:i/>
                <w:iCs/>
                <w:color w:val="000000"/>
                <w:lang w:eastAsia="ru-RU"/>
              </w:rPr>
              <w:t xml:space="preserve"> Классифициро</w:t>
            </w:r>
            <w:r w:rsidRPr="000F1EDE">
              <w:rPr>
                <w:rFonts w:ascii="Times New Roman" w:hAnsi="Times New Roman" w:cs="Times New Roman"/>
                <w:i/>
                <w:iCs/>
                <w:color w:val="000000"/>
                <w:lang w:eastAsia="ru-RU"/>
              </w:rPr>
              <w:softHyphen/>
              <w:t>вать</w:t>
            </w:r>
            <w:r w:rsidRPr="000F1EDE">
              <w:rPr>
                <w:rFonts w:ascii="Times New Roman" w:hAnsi="Times New Roman" w:cs="Times New Roman"/>
                <w:color w:val="000000"/>
                <w:lang w:eastAsia="ru-RU"/>
              </w:rPr>
              <w:t xml:space="preserve"> объекты природы по разным основаниям.</w:t>
            </w:r>
            <w:r w:rsidRPr="000F1EDE">
              <w:rPr>
                <w:rFonts w:ascii="Times New Roman" w:hAnsi="Times New Roman" w:cs="Times New Roman"/>
                <w:i/>
                <w:iCs/>
                <w:color w:val="000000"/>
                <w:lang w:eastAsia="ru-RU"/>
              </w:rPr>
              <w:t xml:space="preserve"> Сравнивать</w:t>
            </w:r>
            <w:r w:rsidRPr="000F1EDE">
              <w:rPr>
                <w:rFonts w:ascii="Times New Roman" w:hAnsi="Times New Roman" w:cs="Times New Roman"/>
                <w:color w:val="000000"/>
                <w:lang w:eastAsia="ru-RU"/>
              </w:rPr>
              <w:t xml:space="preserve"> и разли</w:t>
            </w:r>
            <w:r w:rsidRPr="000F1EDE">
              <w:rPr>
                <w:rFonts w:ascii="Times New Roman" w:hAnsi="Times New Roman" w:cs="Times New Roman"/>
                <w:color w:val="000000"/>
                <w:lang w:eastAsia="ru-RU"/>
              </w:rPr>
              <w:softHyphen/>
              <w:t>чать грибы, плоды разных расте</w:t>
            </w:r>
            <w:r w:rsidRPr="000F1EDE">
              <w:rPr>
                <w:rFonts w:ascii="Times New Roman" w:hAnsi="Times New Roman" w:cs="Times New Roman"/>
                <w:color w:val="000000"/>
                <w:lang w:eastAsia="ru-RU"/>
              </w:rPr>
              <w:softHyphen/>
              <w:t>ний.</w:t>
            </w:r>
            <w:r w:rsidRPr="000F1EDE">
              <w:rPr>
                <w:rFonts w:ascii="Times New Roman" w:hAnsi="Times New Roman" w:cs="Times New Roman"/>
                <w:i/>
                <w:iCs/>
                <w:color w:val="000000"/>
                <w:lang w:eastAsia="ru-RU"/>
              </w:rPr>
              <w:t xml:space="preserve"> Работать</w:t>
            </w:r>
            <w:r w:rsidRPr="000F1EDE">
              <w:rPr>
                <w:rFonts w:ascii="Times New Roman" w:hAnsi="Times New Roman" w:cs="Times New Roman"/>
                <w:color w:val="000000"/>
                <w:lang w:eastAsia="ru-RU"/>
              </w:rPr>
              <w:t xml:space="preserve"> с информацией, представленной в таблице.</w:t>
            </w:r>
          </w:p>
          <w:p w:rsidR="00ED1FD0" w:rsidRPr="000F1EDE" w:rsidRDefault="00ED1FD0"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Использует</w:t>
            </w:r>
            <w:r w:rsidRPr="000F1EDE">
              <w:rPr>
                <w:rFonts w:ascii="Times New Roman" w:hAnsi="Times New Roman" w:cs="Times New Roman"/>
                <w:color w:val="000000"/>
                <w:lang w:eastAsia="ru-RU"/>
              </w:rPr>
              <w:t xml:space="preserve"> информа</w:t>
            </w:r>
            <w:r w:rsidRPr="000F1EDE">
              <w:rPr>
                <w:rFonts w:ascii="Times New Roman" w:hAnsi="Times New Roman" w:cs="Times New Roman"/>
                <w:color w:val="000000"/>
                <w:lang w:eastAsia="ru-RU"/>
              </w:rPr>
              <w:softHyphen/>
              <w:t>цию для решения учеб</w:t>
            </w:r>
            <w:r w:rsidRPr="000F1EDE">
              <w:rPr>
                <w:rFonts w:ascii="Times New Roman" w:hAnsi="Times New Roman" w:cs="Times New Roman"/>
                <w:color w:val="000000"/>
                <w:lang w:eastAsia="ru-RU"/>
              </w:rPr>
              <w:softHyphen/>
              <w:t>ных и практических за</w:t>
            </w:r>
            <w:r w:rsidRPr="000F1EDE">
              <w:rPr>
                <w:rFonts w:ascii="Times New Roman" w:hAnsi="Times New Roman" w:cs="Times New Roman"/>
                <w:color w:val="000000"/>
                <w:lang w:eastAsia="ru-RU"/>
              </w:rPr>
              <w:softHyphen/>
              <w:t>дач.</w:t>
            </w:r>
            <w:r w:rsidRPr="000F1EDE">
              <w:rPr>
                <w:rFonts w:ascii="Times New Roman" w:hAnsi="Times New Roman" w:cs="Times New Roman"/>
                <w:i/>
                <w:iCs/>
                <w:color w:val="000000"/>
                <w:lang w:eastAsia="ru-RU"/>
              </w:rPr>
              <w:t xml:space="preserve"> Стремится иметь</w:t>
            </w:r>
            <w:r w:rsidRPr="000F1EDE">
              <w:rPr>
                <w:rFonts w:ascii="Times New Roman" w:hAnsi="Times New Roman" w:cs="Times New Roman"/>
                <w:color w:val="000000"/>
                <w:lang w:eastAsia="ru-RU"/>
              </w:rPr>
              <w:t xml:space="preserve"> достаточно вы</w:t>
            </w:r>
            <w:r w:rsidRPr="000F1EDE">
              <w:rPr>
                <w:rFonts w:ascii="Times New Roman" w:hAnsi="Times New Roman" w:cs="Times New Roman"/>
                <w:color w:val="000000"/>
                <w:lang w:eastAsia="ru-RU"/>
              </w:rPr>
              <w:softHyphen/>
              <w:t>сокий уровень учебной мотивации, самокон</w:t>
            </w:r>
            <w:r w:rsidRPr="000F1EDE">
              <w:rPr>
                <w:rFonts w:ascii="Times New Roman" w:hAnsi="Times New Roman" w:cs="Times New Roman"/>
                <w:color w:val="000000"/>
                <w:lang w:eastAsia="ru-RU"/>
              </w:rPr>
              <w:softHyphen/>
              <w:t>троля и самооценки.</w:t>
            </w:r>
          </w:p>
          <w:p w:rsidR="00ED1FD0" w:rsidRPr="000F1EDE" w:rsidRDefault="00ED1FD0"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Владеет</w:t>
            </w:r>
            <w:r w:rsidRPr="000F1EDE">
              <w:rPr>
                <w:rFonts w:ascii="Times New Roman" w:hAnsi="Times New Roman" w:cs="Times New Roman"/>
                <w:color w:val="000000"/>
                <w:lang w:eastAsia="ru-RU"/>
              </w:rPr>
              <w:t xml:space="preserve"> методами пред</w:t>
            </w:r>
            <w:r w:rsidRPr="000F1EDE">
              <w:rPr>
                <w:rFonts w:ascii="Times New Roman" w:hAnsi="Times New Roman" w:cs="Times New Roman"/>
                <w:color w:val="000000"/>
                <w:lang w:eastAsia="ru-RU"/>
              </w:rPr>
              <w:softHyphen/>
              <w:t>ставления полученной информации (моделиро</w:t>
            </w:r>
            <w:r w:rsidRPr="000F1EDE">
              <w:rPr>
                <w:rFonts w:ascii="Times New Roman" w:hAnsi="Times New Roman" w:cs="Times New Roman"/>
                <w:color w:val="000000"/>
                <w:lang w:eastAsia="ru-RU"/>
              </w:rPr>
              <w:softHyphen/>
              <w:t xml:space="preserve">вание, конструирование, рассуждение, описание). </w:t>
            </w:r>
            <w:r w:rsidRPr="000F1EDE">
              <w:rPr>
                <w:rFonts w:ascii="Times New Roman" w:hAnsi="Times New Roman" w:cs="Times New Roman"/>
                <w:i/>
                <w:iCs/>
                <w:color w:val="000000"/>
                <w:lang w:eastAsia="ru-RU"/>
              </w:rPr>
              <w:t>Выделяет</w:t>
            </w:r>
            <w:r w:rsidRPr="000F1EDE">
              <w:rPr>
                <w:rFonts w:ascii="Times New Roman" w:hAnsi="Times New Roman" w:cs="Times New Roman"/>
                <w:color w:val="000000"/>
                <w:lang w:eastAsia="ru-RU"/>
              </w:rPr>
              <w:t xml:space="preserve"> из группы рас</w:t>
            </w:r>
            <w:r w:rsidRPr="000F1EDE">
              <w:rPr>
                <w:rFonts w:ascii="Times New Roman" w:hAnsi="Times New Roman" w:cs="Times New Roman"/>
                <w:color w:val="000000"/>
                <w:lang w:eastAsia="ru-RU"/>
              </w:rPr>
              <w:softHyphen/>
              <w:t>тений опасные для жизни и здоровья людей.</w:t>
            </w:r>
            <w:r w:rsidRPr="000F1EDE">
              <w:rPr>
                <w:rFonts w:ascii="Times New Roman" w:hAnsi="Times New Roman" w:cs="Times New Roman"/>
                <w:i/>
                <w:iCs/>
                <w:color w:val="000000"/>
                <w:lang w:eastAsia="ru-RU"/>
              </w:rPr>
              <w:t xml:space="preserve"> Опи</w:t>
            </w:r>
            <w:r w:rsidRPr="000F1EDE">
              <w:rPr>
                <w:rFonts w:ascii="Times New Roman" w:hAnsi="Times New Roman" w:cs="Times New Roman"/>
                <w:i/>
                <w:iCs/>
                <w:color w:val="000000"/>
                <w:lang w:eastAsia="ru-RU"/>
              </w:rPr>
              <w:softHyphen/>
              <w:t>сывает</w:t>
            </w:r>
            <w:r w:rsidRPr="000F1EDE">
              <w:rPr>
                <w:rFonts w:ascii="Times New Roman" w:hAnsi="Times New Roman" w:cs="Times New Roman"/>
                <w:color w:val="000000"/>
                <w:lang w:eastAsia="ru-RU"/>
              </w:rPr>
              <w:t xml:space="preserve"> внешние призна</w:t>
            </w:r>
            <w:r w:rsidRPr="000F1EDE">
              <w:rPr>
                <w:rFonts w:ascii="Times New Roman" w:hAnsi="Times New Roman" w:cs="Times New Roman"/>
                <w:color w:val="000000"/>
                <w:lang w:eastAsia="ru-RU"/>
              </w:rPr>
              <w:softHyphen/>
              <w:t>ки растения.</w:t>
            </w:r>
          </w:p>
          <w:p w:rsidR="00ED1FD0" w:rsidRPr="000F1EDE" w:rsidRDefault="00ED1FD0"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Находит</w:t>
            </w:r>
            <w:r w:rsidRPr="000F1EDE">
              <w:rPr>
                <w:rFonts w:ascii="Times New Roman" w:hAnsi="Times New Roman" w:cs="Times New Roman"/>
                <w:color w:val="000000"/>
                <w:lang w:eastAsia="ru-RU"/>
              </w:rPr>
              <w:t xml:space="preserve"> ошибки в предъявленной последо</w:t>
            </w:r>
            <w:r w:rsidRPr="000F1EDE">
              <w:rPr>
                <w:rFonts w:ascii="Times New Roman" w:hAnsi="Times New Roman" w:cs="Times New Roman"/>
                <w:color w:val="000000"/>
                <w:lang w:eastAsia="ru-RU"/>
              </w:rPr>
              <w:softHyphen/>
              <w:t>вательности.</w:t>
            </w:r>
            <w:r w:rsidRPr="000F1EDE">
              <w:rPr>
                <w:rFonts w:ascii="Times New Roman" w:hAnsi="Times New Roman" w:cs="Times New Roman"/>
                <w:i/>
                <w:iCs/>
                <w:color w:val="000000"/>
                <w:lang w:eastAsia="ru-RU"/>
              </w:rPr>
              <w:t xml:space="preserve"> Сравнивает и описывает</w:t>
            </w:r>
            <w:r w:rsidRPr="000F1EDE">
              <w:rPr>
                <w:rFonts w:ascii="Times New Roman" w:hAnsi="Times New Roman" w:cs="Times New Roman"/>
                <w:color w:val="000000"/>
                <w:lang w:eastAsia="ru-RU"/>
              </w:rPr>
              <w:t xml:space="preserve"> внешний вид грибов (подосиновик, лисички, белый, опята), плодов разных кустарни</w:t>
            </w:r>
            <w:r w:rsidRPr="000F1EDE">
              <w:rPr>
                <w:rFonts w:ascii="Times New Roman" w:hAnsi="Times New Roman" w:cs="Times New Roman"/>
                <w:color w:val="000000"/>
                <w:lang w:eastAsia="ru-RU"/>
              </w:rPr>
              <w:softHyphen/>
              <w:t>ков и деревье</w:t>
            </w:r>
            <w:proofErr w:type="gramStart"/>
            <w:r w:rsidRPr="000F1EDE">
              <w:rPr>
                <w:rFonts w:ascii="Times New Roman" w:hAnsi="Times New Roman" w:cs="Times New Roman"/>
                <w:color w:val="000000"/>
                <w:lang w:eastAsia="ru-RU"/>
              </w:rPr>
              <w:t>в(</w:t>
            </w:r>
            <w:proofErr w:type="gramEnd"/>
            <w:r w:rsidRPr="000F1EDE">
              <w:rPr>
                <w:rFonts w:ascii="Times New Roman" w:hAnsi="Times New Roman" w:cs="Times New Roman"/>
                <w:color w:val="000000"/>
                <w:lang w:eastAsia="ru-RU"/>
              </w:rPr>
              <w:t>орехи, рябина, брусника, кали</w:t>
            </w:r>
            <w:r w:rsidRPr="000F1EDE">
              <w:rPr>
                <w:rFonts w:ascii="Times New Roman" w:hAnsi="Times New Roman" w:cs="Times New Roman"/>
                <w:color w:val="000000"/>
                <w:lang w:eastAsia="ru-RU"/>
              </w:rPr>
              <w:softHyphen/>
              <w:t>на).</w:t>
            </w:r>
            <w:r w:rsidRPr="000F1EDE">
              <w:rPr>
                <w:rFonts w:ascii="Times New Roman" w:hAnsi="Times New Roman" w:cs="Times New Roman"/>
                <w:i/>
                <w:iCs/>
                <w:color w:val="000000"/>
                <w:lang w:eastAsia="ru-RU"/>
              </w:rPr>
              <w:t xml:space="preserve"> </w:t>
            </w:r>
            <w:r w:rsidRPr="000F1EDE">
              <w:rPr>
                <w:rFonts w:ascii="Times New Roman" w:hAnsi="Times New Roman" w:cs="Times New Roman"/>
                <w:i/>
                <w:iCs/>
                <w:color w:val="000000"/>
                <w:lang w:eastAsia="ru-RU"/>
              </w:rPr>
              <w:lastRenderedPageBreak/>
              <w:t>Работает</w:t>
            </w:r>
            <w:r w:rsidRPr="000F1EDE">
              <w:rPr>
                <w:rFonts w:ascii="Times New Roman" w:hAnsi="Times New Roman" w:cs="Times New Roman"/>
                <w:color w:val="000000"/>
                <w:lang w:eastAsia="ru-RU"/>
              </w:rPr>
              <w:t xml:space="preserve"> с табли</w:t>
            </w:r>
            <w:r w:rsidRPr="000F1EDE">
              <w:rPr>
                <w:rFonts w:ascii="Times New Roman" w:hAnsi="Times New Roman" w:cs="Times New Roman"/>
                <w:color w:val="000000"/>
                <w:lang w:eastAsia="ru-RU"/>
              </w:rPr>
              <w:softHyphen/>
              <w:t xml:space="preserve">цей и текстом учебника: календарь сбора грибов. </w:t>
            </w:r>
            <w:r w:rsidRPr="000F1EDE">
              <w:rPr>
                <w:rFonts w:ascii="Times New Roman" w:hAnsi="Times New Roman" w:cs="Times New Roman"/>
                <w:i/>
                <w:iCs/>
                <w:color w:val="000000"/>
                <w:lang w:eastAsia="ru-RU"/>
              </w:rPr>
              <w:t>Описывает</w:t>
            </w:r>
            <w:r w:rsidRPr="000F1EDE">
              <w:rPr>
                <w:rFonts w:ascii="Times New Roman" w:hAnsi="Times New Roman" w:cs="Times New Roman"/>
                <w:color w:val="000000"/>
                <w:lang w:eastAsia="ru-RU"/>
              </w:rPr>
              <w:t xml:space="preserve"> (характери</w:t>
            </w:r>
            <w:r w:rsidRPr="000F1EDE">
              <w:rPr>
                <w:rFonts w:ascii="Times New Roman" w:hAnsi="Times New Roman" w:cs="Times New Roman"/>
                <w:color w:val="000000"/>
                <w:lang w:eastAsia="ru-RU"/>
              </w:rPr>
              <w:softHyphen/>
              <w:t>зует) отдельных предста</w:t>
            </w:r>
            <w:r w:rsidRPr="000F1EDE">
              <w:rPr>
                <w:rFonts w:ascii="Times New Roman" w:hAnsi="Times New Roman" w:cs="Times New Roman"/>
                <w:color w:val="000000"/>
                <w:lang w:eastAsia="ru-RU"/>
              </w:rPr>
              <w:softHyphen/>
              <w:t>вителей растительного и животного мира.</w:t>
            </w:r>
          </w:p>
        </w:tc>
        <w:tc>
          <w:tcPr>
            <w:tcW w:w="1559" w:type="dxa"/>
          </w:tcPr>
          <w:p w:rsidR="00150EA1" w:rsidRDefault="00A97E4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bookmarkStart w:id="5" w:name="_GoBack"/>
            <w:bookmarkEnd w:id="5"/>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9</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150EA1" w:rsidRPr="000F1EDE" w:rsidRDefault="000F1EDE" w:rsidP="00AA16B0">
            <w:pPr>
              <w:pStyle w:val="50"/>
              <w:shd w:val="clear" w:color="auto" w:fill="auto"/>
              <w:spacing w:line="220" w:lineRule="exact"/>
              <w:jc w:val="both"/>
              <w:rPr>
                <w:rFonts w:ascii="Times New Roman" w:hAnsi="Times New Roman" w:cs="Times New Roman"/>
              </w:rPr>
            </w:pPr>
            <w:r w:rsidRPr="000F1EDE">
              <w:rPr>
                <w:rStyle w:val="72"/>
                <w:rFonts w:ascii="Times New Roman" w:hAnsi="Times New Roman" w:cs="Times New Roman"/>
                <w:sz w:val="20"/>
                <w:szCs w:val="20"/>
              </w:rPr>
              <w:t>Семья.</w:t>
            </w:r>
          </w:p>
        </w:tc>
        <w:tc>
          <w:tcPr>
            <w:tcW w:w="4111" w:type="dxa"/>
          </w:tcPr>
          <w:p w:rsidR="000F1EDE"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rPr>
              <w:t xml:space="preserve">  </w:t>
            </w:r>
            <w:r w:rsidRPr="000F1EDE">
              <w:rPr>
                <w:rFonts w:ascii="Times New Roman" w:hAnsi="Times New Roman" w:cs="Times New Roman"/>
                <w:i/>
                <w:iCs/>
                <w:color w:val="000000"/>
                <w:lang w:eastAsia="ru-RU"/>
              </w:rPr>
              <w:t>Описывать</w:t>
            </w:r>
            <w:r w:rsidRPr="000F1EDE">
              <w:rPr>
                <w:rFonts w:ascii="Times New Roman" w:hAnsi="Times New Roman" w:cs="Times New Roman"/>
                <w:color w:val="000000"/>
                <w:lang w:eastAsia="ru-RU"/>
              </w:rPr>
              <w:t xml:space="preserve"> особенности жизни семьи: члены семьи, труд и отдых в семье.</w:t>
            </w:r>
            <w:r w:rsidRPr="000F1EDE">
              <w:rPr>
                <w:rFonts w:ascii="Times New Roman" w:hAnsi="Times New Roman" w:cs="Times New Roman"/>
                <w:i/>
                <w:iCs/>
                <w:color w:val="000000"/>
                <w:lang w:eastAsia="ru-RU"/>
              </w:rPr>
              <w:t xml:space="preserve"> Понимать,</w:t>
            </w:r>
            <w:r w:rsidRPr="000F1EDE">
              <w:rPr>
                <w:rFonts w:ascii="Times New Roman" w:hAnsi="Times New Roman" w:cs="Times New Roman"/>
                <w:color w:val="000000"/>
                <w:lang w:eastAsia="ru-RU"/>
              </w:rPr>
              <w:t xml:space="preserve"> что такое се</w:t>
            </w:r>
            <w:r w:rsidRPr="000F1EDE">
              <w:rPr>
                <w:rFonts w:ascii="Times New Roman" w:hAnsi="Times New Roman" w:cs="Times New Roman"/>
                <w:color w:val="000000"/>
                <w:lang w:eastAsia="ru-RU"/>
              </w:rPr>
              <w:softHyphen/>
              <w:t>мья.</w:t>
            </w:r>
            <w:r w:rsidRPr="000F1EDE">
              <w:rPr>
                <w:rFonts w:ascii="Times New Roman" w:hAnsi="Times New Roman" w:cs="Times New Roman"/>
                <w:i/>
                <w:iCs/>
                <w:color w:val="000000"/>
                <w:lang w:eastAsia="ru-RU"/>
              </w:rPr>
              <w:t xml:space="preserve"> Рассказывать о</w:t>
            </w:r>
            <w:r w:rsidRPr="000F1EDE">
              <w:rPr>
                <w:rFonts w:ascii="Times New Roman" w:hAnsi="Times New Roman" w:cs="Times New Roman"/>
                <w:color w:val="000000"/>
                <w:lang w:eastAsia="ru-RU"/>
              </w:rPr>
              <w:t xml:space="preserve"> своей семье: ее члены, их труд, семейные обя</w:t>
            </w:r>
            <w:r w:rsidRPr="000F1EDE">
              <w:rPr>
                <w:rFonts w:ascii="Times New Roman" w:hAnsi="Times New Roman" w:cs="Times New Roman"/>
                <w:color w:val="000000"/>
                <w:lang w:eastAsia="ru-RU"/>
              </w:rPr>
              <w:softHyphen/>
              <w:t>занности.</w:t>
            </w:r>
            <w:r w:rsidRPr="000F1EDE">
              <w:rPr>
                <w:rFonts w:ascii="Times New Roman" w:hAnsi="Times New Roman" w:cs="Times New Roman"/>
                <w:i/>
                <w:iCs/>
                <w:color w:val="000000"/>
                <w:lang w:eastAsia="ru-RU"/>
              </w:rPr>
              <w:t xml:space="preserve"> Разъяснять</w:t>
            </w:r>
            <w:r w:rsidRPr="000F1EDE">
              <w:rPr>
                <w:rFonts w:ascii="Times New Roman" w:hAnsi="Times New Roman" w:cs="Times New Roman"/>
                <w:color w:val="000000"/>
                <w:lang w:eastAsia="ru-RU"/>
              </w:rPr>
              <w:t xml:space="preserve"> значение крылатого выражения.</w:t>
            </w:r>
            <w:r w:rsidRPr="000F1EDE">
              <w:rPr>
                <w:rFonts w:ascii="Times New Roman" w:hAnsi="Times New Roman" w:cs="Times New Roman"/>
                <w:i/>
                <w:iCs/>
                <w:color w:val="000000"/>
                <w:lang w:eastAsia="ru-RU"/>
              </w:rPr>
              <w:t xml:space="preserve"> Взаимодей</w:t>
            </w:r>
            <w:r w:rsidRPr="000F1EDE">
              <w:rPr>
                <w:rFonts w:ascii="Times New Roman" w:hAnsi="Times New Roman" w:cs="Times New Roman"/>
                <w:i/>
                <w:iCs/>
                <w:color w:val="000000"/>
                <w:lang w:eastAsia="ru-RU"/>
              </w:rPr>
              <w:softHyphen/>
              <w:t>ствовать</w:t>
            </w:r>
            <w:r w:rsidRPr="000F1EDE">
              <w:rPr>
                <w:rFonts w:ascii="Times New Roman" w:hAnsi="Times New Roman" w:cs="Times New Roman"/>
                <w:color w:val="000000"/>
                <w:lang w:eastAsia="ru-RU"/>
              </w:rPr>
              <w:t xml:space="preserve"> с участниками диалога: слушать друг друга, обмениваться мнениями на темы, близкие опыту детей;</w:t>
            </w:r>
            <w:r w:rsidRPr="000F1EDE">
              <w:rPr>
                <w:rFonts w:ascii="Times New Roman" w:hAnsi="Times New Roman" w:cs="Times New Roman"/>
                <w:i/>
                <w:iCs/>
                <w:color w:val="000000"/>
                <w:lang w:eastAsia="ru-RU"/>
              </w:rPr>
              <w:t xml:space="preserve"> отвечать</w:t>
            </w:r>
            <w:r w:rsidRPr="000F1EDE">
              <w:rPr>
                <w:rFonts w:ascii="Times New Roman" w:hAnsi="Times New Roman" w:cs="Times New Roman"/>
                <w:color w:val="000000"/>
                <w:lang w:eastAsia="ru-RU"/>
              </w:rPr>
              <w:t xml:space="preserve"> на вопросы, </w:t>
            </w:r>
            <w:r w:rsidRPr="000F1EDE">
              <w:rPr>
                <w:rFonts w:ascii="Times New Roman" w:hAnsi="Times New Roman" w:cs="Times New Roman"/>
                <w:i/>
                <w:iCs/>
                <w:color w:val="000000"/>
                <w:lang w:eastAsia="ru-RU"/>
              </w:rPr>
              <w:t>формулировать</w:t>
            </w:r>
            <w:r w:rsidRPr="000F1EDE">
              <w:rPr>
                <w:rFonts w:ascii="Times New Roman" w:hAnsi="Times New Roman" w:cs="Times New Roman"/>
                <w:color w:val="000000"/>
                <w:lang w:eastAsia="ru-RU"/>
              </w:rPr>
              <w:t xml:space="preserve"> вопрос.</w:t>
            </w:r>
          </w:p>
          <w:p w:rsidR="00150EA1"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color w:val="000000"/>
                <w:lang w:eastAsia="ru-RU"/>
              </w:rPr>
              <w:t xml:space="preserve">   </w:t>
            </w:r>
            <w:r w:rsidRPr="000F1EDE">
              <w:rPr>
                <w:rFonts w:ascii="Times New Roman" w:hAnsi="Times New Roman" w:cs="Times New Roman"/>
              </w:rPr>
              <w:t xml:space="preserve"> </w:t>
            </w:r>
            <w:r w:rsidRPr="000F1EDE">
              <w:rPr>
                <w:rFonts w:ascii="Times New Roman" w:hAnsi="Times New Roman" w:cs="Times New Roman"/>
                <w:color w:val="000000"/>
                <w:lang w:eastAsia="ru-RU"/>
              </w:rPr>
              <w:t>Успешно</w:t>
            </w:r>
            <w:r w:rsidRPr="000F1EDE">
              <w:rPr>
                <w:rFonts w:ascii="Times New Roman" w:hAnsi="Times New Roman" w:cs="Times New Roman"/>
                <w:i/>
                <w:iCs/>
                <w:color w:val="000000"/>
                <w:lang w:eastAsia="ru-RU"/>
              </w:rPr>
              <w:t xml:space="preserve"> осуществля</w:t>
            </w:r>
            <w:r w:rsidRPr="000F1EDE">
              <w:rPr>
                <w:rFonts w:ascii="Times New Roman" w:hAnsi="Times New Roman" w:cs="Times New Roman"/>
                <w:i/>
                <w:iCs/>
                <w:color w:val="000000"/>
                <w:lang w:eastAsia="ru-RU"/>
              </w:rPr>
              <w:softHyphen/>
              <w:t>ет</w:t>
            </w:r>
            <w:r w:rsidRPr="000F1EDE">
              <w:rPr>
                <w:rFonts w:ascii="Times New Roman" w:hAnsi="Times New Roman" w:cs="Times New Roman"/>
                <w:color w:val="000000"/>
                <w:lang w:eastAsia="ru-RU"/>
              </w:rPr>
              <w:t xml:space="preserve"> учебную деятель</w:t>
            </w:r>
            <w:r w:rsidRPr="000F1EDE">
              <w:rPr>
                <w:rFonts w:ascii="Times New Roman" w:hAnsi="Times New Roman" w:cs="Times New Roman"/>
                <w:color w:val="000000"/>
                <w:lang w:eastAsia="ru-RU"/>
              </w:rPr>
              <w:softHyphen/>
              <w:t>ность.</w:t>
            </w:r>
            <w:r w:rsidRPr="000F1EDE">
              <w:rPr>
                <w:rFonts w:ascii="Times New Roman" w:hAnsi="Times New Roman" w:cs="Times New Roman"/>
                <w:i/>
                <w:iCs/>
                <w:color w:val="000000"/>
                <w:lang w:eastAsia="ru-RU"/>
              </w:rPr>
              <w:t xml:space="preserve"> Использует </w:t>
            </w:r>
            <w:r w:rsidRPr="000F1EDE">
              <w:rPr>
                <w:rFonts w:ascii="Times New Roman" w:hAnsi="Times New Roman" w:cs="Times New Roman"/>
                <w:color w:val="000000"/>
                <w:lang w:eastAsia="ru-RU"/>
              </w:rPr>
              <w:t>информацию для ре</w:t>
            </w:r>
            <w:r w:rsidRPr="000F1EDE">
              <w:rPr>
                <w:rFonts w:ascii="Times New Roman" w:hAnsi="Times New Roman" w:cs="Times New Roman"/>
                <w:color w:val="000000"/>
                <w:lang w:eastAsia="ru-RU"/>
              </w:rPr>
              <w:softHyphen/>
              <w:t>шения учебных и прак</w:t>
            </w:r>
            <w:r w:rsidRPr="000F1EDE">
              <w:rPr>
                <w:rFonts w:ascii="Times New Roman" w:hAnsi="Times New Roman" w:cs="Times New Roman"/>
                <w:color w:val="000000"/>
                <w:lang w:eastAsia="ru-RU"/>
              </w:rPr>
              <w:softHyphen/>
              <w:t>тических задач.</w:t>
            </w:r>
          </w:p>
          <w:p w:rsidR="000F1EDE"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Применяет</w:t>
            </w:r>
            <w:r w:rsidRPr="000F1EDE">
              <w:rPr>
                <w:rFonts w:ascii="Times New Roman" w:hAnsi="Times New Roman" w:cs="Times New Roman"/>
                <w:color w:val="000000"/>
                <w:lang w:eastAsia="ru-RU"/>
              </w:rPr>
              <w:t xml:space="preserve"> для решения учебных и практических задач различные умст</w:t>
            </w:r>
            <w:r w:rsidRPr="000F1EDE">
              <w:rPr>
                <w:rFonts w:ascii="Times New Roman" w:hAnsi="Times New Roman" w:cs="Times New Roman"/>
                <w:color w:val="000000"/>
                <w:lang w:eastAsia="ru-RU"/>
              </w:rPr>
              <w:softHyphen/>
              <w:t>венные операции (срав</w:t>
            </w:r>
            <w:r w:rsidRPr="000F1EDE">
              <w:rPr>
                <w:rFonts w:ascii="Times New Roman" w:hAnsi="Times New Roman" w:cs="Times New Roman"/>
                <w:color w:val="000000"/>
                <w:lang w:eastAsia="ru-RU"/>
              </w:rPr>
              <w:softHyphen/>
              <w:t>нение, обобщение, ана</w:t>
            </w:r>
            <w:r w:rsidRPr="000F1EDE">
              <w:rPr>
                <w:rFonts w:ascii="Times New Roman" w:hAnsi="Times New Roman" w:cs="Times New Roman"/>
                <w:color w:val="000000"/>
                <w:lang w:eastAsia="ru-RU"/>
              </w:rPr>
              <w:softHyphen/>
              <w:t>лиз, доказательства и др.).</w:t>
            </w:r>
            <w:r w:rsidRPr="000F1EDE">
              <w:rPr>
                <w:rFonts w:ascii="Times New Roman" w:hAnsi="Times New Roman" w:cs="Times New Roman"/>
                <w:i/>
                <w:iCs/>
                <w:color w:val="000000"/>
                <w:lang w:eastAsia="ru-RU"/>
              </w:rPr>
              <w:t xml:space="preserve"> Кратко рассказыва</w:t>
            </w:r>
            <w:r w:rsidRPr="000F1EDE">
              <w:rPr>
                <w:rFonts w:ascii="Times New Roman" w:hAnsi="Times New Roman" w:cs="Times New Roman"/>
                <w:i/>
                <w:iCs/>
                <w:color w:val="000000"/>
                <w:lang w:eastAsia="ru-RU"/>
              </w:rPr>
              <w:softHyphen/>
              <w:t>ет</w:t>
            </w:r>
            <w:r w:rsidRPr="000F1EDE">
              <w:rPr>
                <w:rFonts w:ascii="Times New Roman" w:hAnsi="Times New Roman" w:cs="Times New Roman"/>
                <w:color w:val="000000"/>
                <w:lang w:eastAsia="ru-RU"/>
              </w:rPr>
              <w:t xml:space="preserve"> на тему «Что делают </w:t>
            </w:r>
            <w:proofErr w:type="gramStart"/>
            <w:r w:rsidRPr="000F1EDE">
              <w:rPr>
                <w:rFonts w:ascii="Times New Roman" w:hAnsi="Times New Roman" w:cs="Times New Roman"/>
                <w:color w:val="000000"/>
                <w:lang w:eastAsia="ru-RU"/>
              </w:rPr>
              <w:t>в</w:t>
            </w:r>
            <w:proofErr w:type="gramEnd"/>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 xml:space="preserve"> Составляет</w:t>
            </w:r>
            <w:r w:rsidRPr="000F1EDE">
              <w:rPr>
                <w:rFonts w:ascii="Times New Roman" w:hAnsi="Times New Roman" w:cs="Times New Roman"/>
                <w:color w:val="000000"/>
                <w:lang w:eastAsia="ru-RU"/>
              </w:rPr>
              <w:t xml:space="preserve"> не</w:t>
            </w:r>
            <w:r w:rsidRPr="000F1EDE">
              <w:rPr>
                <w:rFonts w:ascii="Times New Roman" w:hAnsi="Times New Roman" w:cs="Times New Roman"/>
                <w:color w:val="000000"/>
                <w:lang w:eastAsia="ru-RU"/>
              </w:rPr>
              <w:softHyphen/>
              <w:t>большой рассказ о своей семье.</w:t>
            </w:r>
            <w:r w:rsidRPr="000F1EDE">
              <w:rPr>
                <w:rFonts w:ascii="Times New Roman" w:hAnsi="Times New Roman" w:cs="Times New Roman"/>
                <w:i/>
                <w:iCs/>
                <w:color w:val="000000"/>
                <w:lang w:eastAsia="ru-RU"/>
              </w:rPr>
              <w:t xml:space="preserve"> Отвечает</w:t>
            </w:r>
            <w:r w:rsidRPr="000F1EDE">
              <w:rPr>
                <w:rFonts w:ascii="Times New Roman" w:hAnsi="Times New Roman" w:cs="Times New Roman"/>
                <w:color w:val="000000"/>
                <w:lang w:eastAsia="ru-RU"/>
              </w:rPr>
              <w:t xml:space="preserve"> на во</w:t>
            </w:r>
            <w:r w:rsidRPr="000F1EDE">
              <w:rPr>
                <w:rFonts w:ascii="Times New Roman" w:hAnsi="Times New Roman" w:cs="Times New Roman"/>
                <w:color w:val="000000"/>
                <w:lang w:eastAsia="ru-RU"/>
              </w:rPr>
              <w:softHyphen/>
              <w:t>просы,</w:t>
            </w:r>
            <w:r w:rsidRPr="000F1EDE">
              <w:rPr>
                <w:rFonts w:ascii="Times New Roman" w:hAnsi="Times New Roman" w:cs="Times New Roman"/>
                <w:i/>
                <w:iCs/>
                <w:color w:val="000000"/>
                <w:lang w:eastAsia="ru-RU"/>
              </w:rPr>
              <w:t xml:space="preserve"> формулирует</w:t>
            </w:r>
            <w:r w:rsidRPr="000F1EDE">
              <w:rPr>
                <w:rFonts w:ascii="Times New Roman" w:hAnsi="Times New Roman" w:cs="Times New Roman"/>
                <w:color w:val="000000"/>
                <w:lang w:eastAsia="ru-RU"/>
              </w:rPr>
              <w:t xml:space="preserve"> во</w:t>
            </w:r>
            <w:r w:rsidRPr="000F1EDE">
              <w:rPr>
                <w:rFonts w:ascii="Times New Roman" w:hAnsi="Times New Roman" w:cs="Times New Roman"/>
                <w:color w:val="000000"/>
                <w:lang w:eastAsia="ru-RU"/>
              </w:rPr>
              <w:softHyphen/>
              <w:t>прос.</w:t>
            </w:r>
          </w:p>
          <w:p w:rsidR="000F1EDE" w:rsidRPr="000F1EDE" w:rsidRDefault="000F1EDE" w:rsidP="00AA16B0">
            <w:pPr>
              <w:pStyle w:val="50"/>
              <w:shd w:val="clear" w:color="auto" w:fill="auto"/>
              <w:spacing w:line="220" w:lineRule="exact"/>
              <w:jc w:val="both"/>
              <w:rPr>
                <w:rFonts w:ascii="Times New Roman" w:hAnsi="Times New Roman" w:cs="Times New Roman"/>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Понимает</w:t>
            </w:r>
            <w:r w:rsidRPr="000F1EDE">
              <w:rPr>
                <w:rFonts w:ascii="Times New Roman" w:hAnsi="Times New Roman" w:cs="Times New Roman"/>
                <w:color w:val="000000"/>
                <w:lang w:eastAsia="ru-RU"/>
              </w:rPr>
              <w:t xml:space="preserve"> отличитель</w:t>
            </w:r>
            <w:r w:rsidRPr="000F1EDE">
              <w:rPr>
                <w:rFonts w:ascii="Times New Roman" w:hAnsi="Times New Roman" w:cs="Times New Roman"/>
                <w:color w:val="000000"/>
                <w:lang w:eastAsia="ru-RU"/>
              </w:rPr>
              <w:softHyphen/>
              <w:t>ные особенности полного и короткого имени.</w:t>
            </w:r>
            <w:r w:rsidRPr="000F1EDE">
              <w:rPr>
                <w:rFonts w:ascii="Times New Roman" w:hAnsi="Times New Roman" w:cs="Times New Roman"/>
                <w:i/>
                <w:iCs/>
                <w:color w:val="000000"/>
                <w:lang w:eastAsia="ru-RU"/>
              </w:rPr>
              <w:t xml:space="preserve"> Вос</w:t>
            </w:r>
            <w:r w:rsidRPr="000F1EDE">
              <w:rPr>
                <w:rFonts w:ascii="Times New Roman" w:hAnsi="Times New Roman" w:cs="Times New Roman"/>
                <w:i/>
                <w:iCs/>
                <w:color w:val="000000"/>
                <w:lang w:eastAsia="ru-RU"/>
              </w:rPr>
              <w:softHyphen/>
              <w:t>производит</w:t>
            </w:r>
            <w:r w:rsidRPr="000F1EDE">
              <w:rPr>
                <w:rFonts w:ascii="Times New Roman" w:hAnsi="Times New Roman" w:cs="Times New Roman"/>
                <w:color w:val="000000"/>
                <w:lang w:eastAsia="ru-RU"/>
              </w:rPr>
              <w:t xml:space="preserve"> свое полное имя.</w:t>
            </w:r>
            <w:r w:rsidRPr="000F1EDE">
              <w:rPr>
                <w:rFonts w:ascii="Times New Roman" w:hAnsi="Times New Roman" w:cs="Times New Roman"/>
                <w:i/>
                <w:iCs/>
                <w:color w:val="000000"/>
                <w:lang w:eastAsia="ru-RU"/>
              </w:rPr>
              <w:t xml:space="preserve"> Различает</w:t>
            </w:r>
            <w:r w:rsidRPr="000F1EDE">
              <w:rPr>
                <w:rFonts w:ascii="Times New Roman" w:hAnsi="Times New Roman" w:cs="Times New Roman"/>
                <w:color w:val="000000"/>
                <w:lang w:eastAsia="ru-RU"/>
              </w:rPr>
              <w:t xml:space="preserve"> основ</w:t>
            </w:r>
            <w:r w:rsidRPr="000F1EDE">
              <w:rPr>
                <w:rFonts w:ascii="Times New Roman" w:hAnsi="Times New Roman" w:cs="Times New Roman"/>
                <w:color w:val="000000"/>
                <w:lang w:eastAsia="ru-RU"/>
              </w:rPr>
              <w:softHyphen/>
              <w:t>ные нравственн</w:t>
            </w:r>
            <w:proofErr w:type="gramStart"/>
            <w:r w:rsidRPr="000F1EDE">
              <w:rPr>
                <w:rFonts w:ascii="Times New Roman" w:hAnsi="Times New Roman" w:cs="Times New Roman"/>
                <w:color w:val="000000"/>
                <w:lang w:eastAsia="ru-RU"/>
              </w:rPr>
              <w:t>о-</w:t>
            </w:r>
            <w:proofErr w:type="gramEnd"/>
            <w:r w:rsidRPr="000F1EDE">
              <w:rPr>
                <w:rFonts w:ascii="Times New Roman" w:hAnsi="Times New Roman" w:cs="Times New Roman"/>
                <w:color w:val="000000"/>
                <w:lang w:eastAsia="ru-RU"/>
              </w:rPr>
              <w:t xml:space="preserve"> этические понятия.</w:t>
            </w:r>
            <w:r w:rsidRPr="000F1EDE">
              <w:rPr>
                <w:rFonts w:ascii="Times New Roman" w:hAnsi="Times New Roman" w:cs="Times New Roman"/>
                <w:i/>
                <w:iCs/>
                <w:color w:val="000000"/>
                <w:lang w:eastAsia="ru-RU"/>
              </w:rPr>
              <w:t xml:space="preserve"> Рас</w:t>
            </w:r>
            <w:r w:rsidRPr="000F1EDE">
              <w:rPr>
                <w:rFonts w:ascii="Times New Roman" w:hAnsi="Times New Roman" w:cs="Times New Roman"/>
                <w:i/>
                <w:iCs/>
                <w:color w:val="000000"/>
                <w:lang w:eastAsia="ru-RU"/>
              </w:rPr>
              <w:softHyphen/>
              <w:t>сказывает</w:t>
            </w:r>
            <w:r w:rsidRPr="000F1EDE">
              <w:rPr>
                <w:rFonts w:ascii="Times New Roman" w:hAnsi="Times New Roman" w:cs="Times New Roman"/>
                <w:color w:val="000000"/>
                <w:lang w:eastAsia="ru-RU"/>
              </w:rPr>
              <w:t xml:space="preserve"> о семье, своих любимых занятиях.</w:t>
            </w:r>
            <w:r w:rsidRPr="000F1EDE">
              <w:rPr>
                <w:rFonts w:ascii="Times New Roman" w:hAnsi="Times New Roman" w:cs="Times New Roman"/>
                <w:i/>
                <w:iCs/>
                <w:color w:val="000000"/>
                <w:lang w:eastAsia="ru-RU"/>
              </w:rPr>
              <w:t xml:space="preserve"> Со</w:t>
            </w:r>
            <w:r w:rsidRPr="000F1EDE">
              <w:rPr>
                <w:rFonts w:ascii="Times New Roman" w:hAnsi="Times New Roman" w:cs="Times New Roman"/>
                <w:i/>
                <w:iCs/>
                <w:color w:val="000000"/>
                <w:lang w:eastAsia="ru-RU"/>
              </w:rPr>
              <w:softHyphen/>
              <w:t>ставляет</w:t>
            </w:r>
            <w:r w:rsidRPr="000F1EDE">
              <w:rPr>
                <w:rFonts w:ascii="Times New Roman" w:hAnsi="Times New Roman" w:cs="Times New Roman"/>
                <w:color w:val="000000"/>
                <w:lang w:eastAsia="ru-RU"/>
              </w:rPr>
              <w:t xml:space="preserve"> словесный портрет членов семьи, друзей. Рассказывает о семье по рисункам и о своей семье по образцу. </w:t>
            </w:r>
            <w:proofErr w:type="gramStart"/>
            <w:r w:rsidRPr="000F1EDE">
              <w:rPr>
                <w:rStyle w:val="64"/>
                <w:rFonts w:ascii="Times New Roman" w:hAnsi="Times New Roman" w:cs="Times New Roman"/>
                <w:sz w:val="20"/>
                <w:szCs w:val="20"/>
              </w:rPr>
              <w:t>Способен</w:t>
            </w:r>
            <w:proofErr w:type="gramEnd"/>
            <w:r w:rsidRPr="000F1EDE">
              <w:rPr>
                <w:rStyle w:val="64"/>
                <w:rFonts w:ascii="Times New Roman" w:hAnsi="Times New Roman" w:cs="Times New Roman"/>
                <w:sz w:val="20"/>
                <w:szCs w:val="20"/>
              </w:rPr>
              <w:t xml:space="preserve"> получать ин</w:t>
            </w:r>
            <w:r w:rsidRPr="000F1EDE">
              <w:rPr>
                <w:rStyle w:val="64"/>
                <w:rFonts w:ascii="Times New Roman" w:hAnsi="Times New Roman" w:cs="Times New Roman"/>
                <w:sz w:val="20"/>
                <w:szCs w:val="20"/>
              </w:rPr>
              <w:softHyphen/>
              <w:t>формацию по теме из до</w:t>
            </w:r>
            <w:r w:rsidRPr="000F1EDE">
              <w:rPr>
                <w:rStyle w:val="64"/>
                <w:rFonts w:ascii="Times New Roman" w:hAnsi="Times New Roman" w:cs="Times New Roman"/>
                <w:sz w:val="20"/>
                <w:szCs w:val="20"/>
              </w:rPr>
              <w:softHyphen/>
              <w:t>полнительных источников (стихотворений).</w:t>
            </w:r>
            <w:r w:rsidRPr="000F1EDE">
              <w:rPr>
                <w:rFonts w:ascii="Times New Roman" w:hAnsi="Times New Roman" w:cs="Times New Roman"/>
                <w:color w:val="000000"/>
                <w:lang w:eastAsia="ru-RU"/>
              </w:rPr>
              <w:t xml:space="preserve"> </w:t>
            </w:r>
          </w:p>
        </w:tc>
        <w:tc>
          <w:tcPr>
            <w:tcW w:w="1559"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10</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 xml:space="preserve">Труд людей родного города (села), профессии (например, строитель, шахтер, тракторист, </w:t>
            </w:r>
            <w:r w:rsidRPr="008637D2">
              <w:rPr>
                <w:rFonts w:ascii="Times New Roman" w:hAnsi="Times New Roman" w:cs="Times New Roman"/>
                <w:sz w:val="20"/>
                <w:szCs w:val="20"/>
              </w:rPr>
              <w:lastRenderedPageBreak/>
              <w:t>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150EA1" w:rsidRPr="000F1EDE" w:rsidRDefault="000F1EDE" w:rsidP="00AA16B0">
            <w:pPr>
              <w:pStyle w:val="50"/>
              <w:shd w:val="clear" w:color="auto" w:fill="auto"/>
              <w:spacing w:line="220" w:lineRule="exact"/>
              <w:jc w:val="both"/>
              <w:rPr>
                <w:rFonts w:ascii="Times New Roman" w:hAnsi="Times New Roman" w:cs="Times New Roman"/>
              </w:rPr>
            </w:pPr>
            <w:r w:rsidRPr="000F1EDE">
              <w:rPr>
                <w:rStyle w:val="64"/>
                <w:rFonts w:ascii="Times New Roman" w:hAnsi="Times New Roman" w:cs="Times New Roman"/>
                <w:sz w:val="20"/>
                <w:szCs w:val="20"/>
              </w:rPr>
              <w:lastRenderedPageBreak/>
              <w:t>Любимые занятия.</w:t>
            </w:r>
          </w:p>
        </w:tc>
        <w:tc>
          <w:tcPr>
            <w:tcW w:w="4111" w:type="dxa"/>
          </w:tcPr>
          <w:p w:rsidR="000F1EDE"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rPr>
              <w:t xml:space="preserve"> </w:t>
            </w:r>
            <w:r w:rsidRPr="000F1EDE">
              <w:rPr>
                <w:rFonts w:ascii="Times New Roman" w:hAnsi="Times New Roman" w:cs="Times New Roman"/>
                <w:i/>
                <w:iCs/>
                <w:color w:val="000000"/>
                <w:lang w:eastAsia="ru-RU"/>
              </w:rPr>
              <w:t>Анализировать</w:t>
            </w:r>
            <w:r w:rsidRPr="000F1EDE">
              <w:rPr>
                <w:rFonts w:ascii="Times New Roman" w:hAnsi="Times New Roman" w:cs="Times New Roman"/>
                <w:color w:val="000000"/>
                <w:lang w:eastAsia="ru-RU"/>
              </w:rPr>
              <w:t xml:space="preserve"> занятия членов семьи в свободное время.</w:t>
            </w:r>
            <w:r w:rsidRPr="000F1EDE">
              <w:rPr>
                <w:rFonts w:ascii="Times New Roman" w:hAnsi="Times New Roman" w:cs="Times New Roman"/>
                <w:i/>
                <w:iCs/>
                <w:color w:val="000000"/>
                <w:lang w:eastAsia="ru-RU"/>
              </w:rPr>
              <w:t xml:space="preserve"> Расска</w:t>
            </w:r>
            <w:r w:rsidRPr="000F1EDE">
              <w:rPr>
                <w:rFonts w:ascii="Times New Roman" w:hAnsi="Times New Roman" w:cs="Times New Roman"/>
                <w:i/>
                <w:iCs/>
                <w:color w:val="000000"/>
                <w:lang w:eastAsia="ru-RU"/>
              </w:rPr>
              <w:softHyphen/>
              <w:t>зывать</w:t>
            </w:r>
            <w:r w:rsidRPr="000F1EDE">
              <w:rPr>
                <w:rFonts w:ascii="Times New Roman" w:hAnsi="Times New Roman" w:cs="Times New Roman"/>
                <w:color w:val="000000"/>
                <w:lang w:eastAsia="ru-RU"/>
              </w:rPr>
              <w:t xml:space="preserve"> о видах семейного досуга: театр, музеи, концерты, загород</w:t>
            </w:r>
            <w:r w:rsidRPr="000F1EDE">
              <w:rPr>
                <w:rFonts w:ascii="Times New Roman" w:hAnsi="Times New Roman" w:cs="Times New Roman"/>
                <w:color w:val="000000"/>
                <w:lang w:eastAsia="ru-RU"/>
              </w:rPr>
              <w:softHyphen/>
              <w:t>ные поездки; о хозяйственном тру</w:t>
            </w:r>
            <w:r w:rsidRPr="000F1EDE">
              <w:rPr>
                <w:rFonts w:ascii="Times New Roman" w:hAnsi="Times New Roman" w:cs="Times New Roman"/>
                <w:color w:val="000000"/>
                <w:lang w:eastAsia="ru-RU"/>
              </w:rPr>
              <w:softHyphen/>
              <w:t>де в семье.</w:t>
            </w:r>
            <w:r w:rsidRPr="000F1EDE">
              <w:rPr>
                <w:rFonts w:ascii="Times New Roman" w:hAnsi="Times New Roman" w:cs="Times New Roman"/>
                <w:i/>
                <w:iCs/>
                <w:color w:val="000000"/>
                <w:lang w:eastAsia="ru-RU"/>
              </w:rPr>
              <w:t xml:space="preserve"> Выделять</w:t>
            </w:r>
            <w:r w:rsidRPr="000F1EDE">
              <w:rPr>
                <w:rFonts w:ascii="Times New Roman" w:hAnsi="Times New Roman" w:cs="Times New Roman"/>
                <w:color w:val="000000"/>
                <w:lang w:eastAsia="ru-RU"/>
              </w:rPr>
              <w:t xml:space="preserve"> части се</w:t>
            </w:r>
            <w:r w:rsidRPr="000F1EDE">
              <w:rPr>
                <w:rFonts w:ascii="Times New Roman" w:hAnsi="Times New Roman" w:cs="Times New Roman"/>
                <w:color w:val="000000"/>
                <w:lang w:eastAsia="ru-RU"/>
              </w:rPr>
              <w:softHyphen/>
              <w:t>мейного досуга: чтение книг и рас</w:t>
            </w:r>
            <w:r w:rsidRPr="000F1EDE">
              <w:rPr>
                <w:rFonts w:ascii="Times New Roman" w:hAnsi="Times New Roman" w:cs="Times New Roman"/>
                <w:color w:val="000000"/>
                <w:lang w:eastAsia="ru-RU"/>
              </w:rPr>
              <w:softHyphen/>
              <w:t xml:space="preserve">сказывание любимых сказок. </w:t>
            </w:r>
            <w:r w:rsidRPr="000F1EDE">
              <w:rPr>
                <w:rFonts w:ascii="Times New Roman" w:hAnsi="Times New Roman" w:cs="Times New Roman"/>
                <w:i/>
                <w:iCs/>
                <w:color w:val="000000"/>
                <w:lang w:eastAsia="ru-RU"/>
              </w:rPr>
              <w:t>Взаимодействовать</w:t>
            </w:r>
            <w:r w:rsidRPr="000F1EDE">
              <w:rPr>
                <w:rFonts w:ascii="Times New Roman" w:hAnsi="Times New Roman" w:cs="Times New Roman"/>
                <w:color w:val="000000"/>
                <w:lang w:eastAsia="ru-RU"/>
              </w:rPr>
              <w:t xml:space="preserve"> с участника</w:t>
            </w:r>
            <w:r w:rsidRPr="000F1EDE">
              <w:rPr>
                <w:rFonts w:ascii="Times New Roman" w:hAnsi="Times New Roman" w:cs="Times New Roman"/>
                <w:color w:val="000000"/>
                <w:lang w:eastAsia="ru-RU"/>
              </w:rPr>
              <w:softHyphen/>
              <w:t xml:space="preserve">ми </w:t>
            </w:r>
            <w:r w:rsidRPr="000F1EDE">
              <w:rPr>
                <w:rFonts w:ascii="Times New Roman" w:hAnsi="Times New Roman" w:cs="Times New Roman"/>
                <w:color w:val="000000"/>
                <w:lang w:eastAsia="ru-RU"/>
              </w:rPr>
              <w:lastRenderedPageBreak/>
              <w:t>диалога.</w:t>
            </w:r>
          </w:p>
          <w:p w:rsidR="00150EA1" w:rsidRPr="000F1EDE" w:rsidRDefault="000F1EDE" w:rsidP="00AA16B0">
            <w:pPr>
              <w:pStyle w:val="50"/>
              <w:shd w:val="clear" w:color="auto" w:fill="auto"/>
              <w:spacing w:line="220" w:lineRule="exact"/>
              <w:jc w:val="both"/>
              <w:rPr>
                <w:rStyle w:val="64"/>
                <w:rFonts w:ascii="Times New Roman" w:hAnsi="Times New Roman" w:cs="Times New Roman"/>
                <w:sz w:val="20"/>
                <w:szCs w:val="20"/>
              </w:rPr>
            </w:pPr>
            <w:r w:rsidRPr="000F1EDE">
              <w:rPr>
                <w:rFonts w:ascii="Times New Roman" w:hAnsi="Times New Roman" w:cs="Times New Roman"/>
                <w:color w:val="000000"/>
                <w:lang w:eastAsia="ru-RU"/>
              </w:rPr>
              <w:t xml:space="preserve">  </w:t>
            </w:r>
            <w:r w:rsidRPr="000F1EDE">
              <w:rPr>
                <w:rFonts w:ascii="Times New Roman" w:hAnsi="Times New Roman" w:cs="Times New Roman"/>
              </w:rPr>
              <w:t xml:space="preserve"> </w:t>
            </w:r>
            <w:r w:rsidRPr="000F1EDE">
              <w:rPr>
                <w:rStyle w:val="64"/>
                <w:rFonts w:ascii="Times New Roman" w:hAnsi="Times New Roman" w:cs="Times New Roman"/>
                <w:sz w:val="20"/>
                <w:szCs w:val="20"/>
              </w:rPr>
              <w:t>Использует информа</w:t>
            </w:r>
            <w:r w:rsidRPr="000F1EDE">
              <w:rPr>
                <w:rStyle w:val="64"/>
                <w:rFonts w:ascii="Times New Roman" w:hAnsi="Times New Roman" w:cs="Times New Roman"/>
                <w:sz w:val="20"/>
                <w:szCs w:val="20"/>
              </w:rPr>
              <w:softHyphen/>
              <w:t>цию для решения учебных и практиче</w:t>
            </w:r>
            <w:r w:rsidRPr="000F1EDE">
              <w:rPr>
                <w:rStyle w:val="64"/>
                <w:rFonts w:ascii="Times New Roman" w:hAnsi="Times New Roman" w:cs="Times New Roman"/>
                <w:sz w:val="20"/>
                <w:szCs w:val="20"/>
              </w:rPr>
              <w:softHyphen/>
              <w:t>ских задач. Успешно осуществляет учебную деятельность.</w:t>
            </w:r>
          </w:p>
          <w:p w:rsidR="000F1EDE"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Style w:val="64"/>
                <w:rFonts w:ascii="Times New Roman" w:hAnsi="Times New Roman" w:cs="Times New Roman"/>
                <w:sz w:val="20"/>
                <w:szCs w:val="20"/>
              </w:rPr>
              <w:t xml:space="preserve">   </w:t>
            </w:r>
            <w:r w:rsidRPr="000F1EDE">
              <w:rPr>
                <w:rFonts w:ascii="Times New Roman" w:hAnsi="Times New Roman" w:cs="Times New Roman"/>
                <w:i/>
                <w:iCs/>
                <w:color w:val="000000"/>
                <w:lang w:eastAsia="ru-RU"/>
              </w:rPr>
              <w:t>Владеет</w:t>
            </w:r>
            <w:r w:rsidRPr="000F1EDE">
              <w:rPr>
                <w:rFonts w:ascii="Times New Roman" w:hAnsi="Times New Roman" w:cs="Times New Roman"/>
                <w:color w:val="000000"/>
                <w:lang w:eastAsia="ru-RU"/>
              </w:rPr>
              <w:t xml:space="preserve"> способами ор</w:t>
            </w:r>
            <w:r w:rsidRPr="000F1EDE">
              <w:rPr>
                <w:rFonts w:ascii="Times New Roman" w:hAnsi="Times New Roman" w:cs="Times New Roman"/>
                <w:color w:val="000000"/>
                <w:lang w:eastAsia="ru-RU"/>
              </w:rPr>
              <w:softHyphen/>
              <w:t>ганизации, планирования различных видов дея</w:t>
            </w:r>
            <w:r w:rsidRPr="000F1EDE">
              <w:rPr>
                <w:rFonts w:ascii="Times New Roman" w:hAnsi="Times New Roman" w:cs="Times New Roman"/>
                <w:color w:val="000000"/>
                <w:lang w:eastAsia="ru-RU"/>
              </w:rPr>
              <w:softHyphen/>
              <w:t>тельности (репродуктив</w:t>
            </w:r>
            <w:r w:rsidRPr="000F1EDE">
              <w:rPr>
                <w:rFonts w:ascii="Times New Roman" w:hAnsi="Times New Roman" w:cs="Times New Roman"/>
                <w:color w:val="000000"/>
                <w:lang w:eastAsia="ru-RU"/>
              </w:rPr>
              <w:softHyphen/>
              <w:t>ной, поисковой, исследо</w:t>
            </w:r>
            <w:r w:rsidRPr="000F1EDE">
              <w:rPr>
                <w:rFonts w:ascii="Times New Roman" w:hAnsi="Times New Roman" w:cs="Times New Roman"/>
                <w:color w:val="000000"/>
                <w:lang w:eastAsia="ru-RU"/>
              </w:rPr>
              <w:softHyphen/>
              <w:t>вательской, творческой), понимает специфику каж</w:t>
            </w:r>
            <w:r w:rsidRPr="000F1EDE">
              <w:rPr>
                <w:rFonts w:ascii="Times New Roman" w:hAnsi="Times New Roman" w:cs="Times New Roman"/>
                <w:color w:val="000000"/>
                <w:lang w:eastAsia="ru-RU"/>
              </w:rPr>
              <w:softHyphen/>
              <w:t>дой из них.</w:t>
            </w:r>
            <w:r w:rsidRPr="000F1EDE">
              <w:rPr>
                <w:rFonts w:ascii="Times New Roman" w:hAnsi="Times New Roman" w:cs="Times New Roman"/>
                <w:i/>
                <w:iCs/>
                <w:color w:val="000000"/>
                <w:lang w:eastAsia="ru-RU"/>
              </w:rPr>
              <w:t xml:space="preserve"> Взаимодей</w:t>
            </w:r>
            <w:r w:rsidRPr="000F1EDE">
              <w:rPr>
                <w:rFonts w:ascii="Times New Roman" w:hAnsi="Times New Roman" w:cs="Times New Roman"/>
                <w:i/>
                <w:iCs/>
                <w:color w:val="000000"/>
                <w:lang w:eastAsia="ru-RU"/>
              </w:rPr>
              <w:softHyphen/>
              <w:t>ствует</w:t>
            </w:r>
            <w:r w:rsidRPr="000F1EDE">
              <w:rPr>
                <w:rFonts w:ascii="Times New Roman" w:hAnsi="Times New Roman" w:cs="Times New Roman"/>
                <w:color w:val="000000"/>
                <w:lang w:eastAsia="ru-RU"/>
              </w:rPr>
              <w:t xml:space="preserve"> с участниками диалога;</w:t>
            </w:r>
            <w:r w:rsidRPr="000F1EDE">
              <w:rPr>
                <w:rFonts w:ascii="Times New Roman" w:hAnsi="Times New Roman" w:cs="Times New Roman"/>
                <w:i/>
                <w:iCs/>
                <w:color w:val="000000"/>
                <w:lang w:eastAsia="ru-RU"/>
              </w:rPr>
              <w:t xml:space="preserve"> отвечает</w:t>
            </w:r>
            <w:r w:rsidRPr="000F1EDE">
              <w:rPr>
                <w:rFonts w:ascii="Times New Roman" w:hAnsi="Times New Roman" w:cs="Times New Roman"/>
                <w:color w:val="000000"/>
                <w:lang w:eastAsia="ru-RU"/>
              </w:rPr>
              <w:t xml:space="preserve"> на вопросы,</w:t>
            </w:r>
            <w:r w:rsidRPr="000F1EDE">
              <w:rPr>
                <w:rFonts w:ascii="Times New Roman" w:hAnsi="Times New Roman" w:cs="Times New Roman"/>
                <w:i/>
                <w:iCs/>
                <w:color w:val="000000"/>
                <w:lang w:eastAsia="ru-RU"/>
              </w:rPr>
              <w:t xml:space="preserve"> формулирует </w:t>
            </w:r>
            <w:r w:rsidRPr="000F1EDE">
              <w:rPr>
                <w:rFonts w:ascii="Times New Roman" w:hAnsi="Times New Roman" w:cs="Times New Roman"/>
                <w:color w:val="000000"/>
                <w:lang w:eastAsia="ru-RU"/>
              </w:rPr>
              <w:t>вопрос.</w:t>
            </w:r>
          </w:p>
          <w:p w:rsidR="000F1EDE" w:rsidRPr="000F1EDE" w:rsidRDefault="000F1EDE" w:rsidP="00AA16B0">
            <w:pPr>
              <w:pStyle w:val="50"/>
              <w:shd w:val="clear" w:color="auto" w:fill="auto"/>
              <w:spacing w:line="220" w:lineRule="exact"/>
              <w:jc w:val="both"/>
              <w:rPr>
                <w:rFonts w:ascii="Times New Roman" w:hAnsi="Times New Roman" w:cs="Times New Roman"/>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Различает</w:t>
            </w:r>
            <w:r w:rsidRPr="000F1EDE">
              <w:rPr>
                <w:rFonts w:ascii="Times New Roman" w:hAnsi="Times New Roman" w:cs="Times New Roman"/>
                <w:color w:val="000000"/>
                <w:lang w:eastAsia="ru-RU"/>
              </w:rPr>
              <w:t xml:space="preserve"> особенности деятельности людей в разных учреждениях культуры и быта.</w:t>
            </w:r>
            <w:r w:rsidRPr="000F1EDE">
              <w:rPr>
                <w:rFonts w:ascii="Times New Roman" w:hAnsi="Times New Roman" w:cs="Times New Roman"/>
                <w:i/>
                <w:iCs/>
                <w:color w:val="000000"/>
                <w:lang w:eastAsia="ru-RU"/>
              </w:rPr>
              <w:t xml:space="preserve"> Приво</w:t>
            </w:r>
            <w:r w:rsidRPr="000F1EDE">
              <w:rPr>
                <w:rFonts w:ascii="Times New Roman" w:hAnsi="Times New Roman" w:cs="Times New Roman"/>
                <w:i/>
                <w:iCs/>
                <w:color w:val="000000"/>
                <w:lang w:eastAsia="ru-RU"/>
              </w:rPr>
              <w:softHyphen/>
              <w:t>дит примеры</w:t>
            </w:r>
            <w:r w:rsidRPr="000F1EDE">
              <w:rPr>
                <w:rFonts w:ascii="Times New Roman" w:hAnsi="Times New Roman" w:cs="Times New Roman"/>
                <w:color w:val="000000"/>
                <w:lang w:eastAsia="ru-RU"/>
              </w:rPr>
              <w:t xml:space="preserve"> различных профессий.</w:t>
            </w:r>
            <w:r w:rsidRPr="000F1EDE">
              <w:rPr>
                <w:rFonts w:ascii="Times New Roman" w:hAnsi="Times New Roman" w:cs="Times New Roman"/>
                <w:i/>
                <w:iCs/>
                <w:color w:val="000000"/>
                <w:lang w:eastAsia="ru-RU"/>
              </w:rPr>
              <w:t xml:space="preserve"> Рассказыва</w:t>
            </w:r>
            <w:r w:rsidRPr="000F1EDE">
              <w:rPr>
                <w:rFonts w:ascii="Times New Roman" w:hAnsi="Times New Roman" w:cs="Times New Roman"/>
                <w:i/>
                <w:iCs/>
                <w:color w:val="000000"/>
                <w:lang w:eastAsia="ru-RU"/>
              </w:rPr>
              <w:softHyphen/>
              <w:t>ет о</w:t>
            </w:r>
            <w:r w:rsidRPr="000F1EDE">
              <w:rPr>
                <w:rFonts w:ascii="Times New Roman" w:hAnsi="Times New Roman" w:cs="Times New Roman"/>
                <w:color w:val="000000"/>
                <w:lang w:eastAsia="ru-RU"/>
              </w:rPr>
              <w:t xml:space="preserve"> семье, своих люби</w:t>
            </w:r>
            <w:r w:rsidRPr="000F1EDE">
              <w:rPr>
                <w:rFonts w:ascii="Times New Roman" w:hAnsi="Times New Roman" w:cs="Times New Roman"/>
                <w:color w:val="000000"/>
                <w:lang w:eastAsia="ru-RU"/>
              </w:rPr>
              <w:softHyphen/>
              <w:t>мых занятиях.</w:t>
            </w:r>
            <w:r w:rsidRPr="000F1EDE">
              <w:rPr>
                <w:rFonts w:ascii="Times New Roman" w:hAnsi="Times New Roman" w:cs="Times New Roman"/>
                <w:i/>
                <w:iCs/>
                <w:color w:val="000000"/>
                <w:lang w:eastAsia="ru-RU"/>
              </w:rPr>
              <w:t xml:space="preserve"> Составля</w:t>
            </w:r>
            <w:r w:rsidRPr="000F1EDE">
              <w:rPr>
                <w:rFonts w:ascii="Times New Roman" w:hAnsi="Times New Roman" w:cs="Times New Roman"/>
                <w:i/>
                <w:iCs/>
                <w:color w:val="000000"/>
                <w:lang w:eastAsia="ru-RU"/>
              </w:rPr>
              <w:softHyphen/>
              <w:t>ет</w:t>
            </w:r>
            <w:r w:rsidRPr="000F1EDE">
              <w:rPr>
                <w:rFonts w:ascii="Times New Roman" w:hAnsi="Times New Roman" w:cs="Times New Roman"/>
                <w:color w:val="000000"/>
                <w:lang w:eastAsia="ru-RU"/>
              </w:rPr>
              <w:t xml:space="preserve"> словесный портрет членов семьи, друзей. </w:t>
            </w:r>
            <w:r w:rsidRPr="000F1EDE">
              <w:rPr>
                <w:rFonts w:ascii="Times New Roman" w:hAnsi="Times New Roman" w:cs="Times New Roman"/>
                <w:i/>
                <w:iCs/>
                <w:color w:val="000000"/>
                <w:lang w:eastAsia="ru-RU"/>
              </w:rPr>
              <w:t>Называет</w:t>
            </w:r>
            <w:r w:rsidRPr="000F1EDE">
              <w:rPr>
                <w:rFonts w:ascii="Times New Roman" w:hAnsi="Times New Roman" w:cs="Times New Roman"/>
                <w:color w:val="000000"/>
                <w:lang w:eastAsia="ru-RU"/>
              </w:rPr>
              <w:t xml:space="preserve"> сказку по име</w:t>
            </w:r>
            <w:r w:rsidRPr="000F1EDE">
              <w:rPr>
                <w:rFonts w:ascii="Times New Roman" w:hAnsi="Times New Roman" w:cs="Times New Roman"/>
                <w:color w:val="000000"/>
                <w:lang w:eastAsia="ru-RU"/>
              </w:rPr>
              <w:softHyphen/>
              <w:t>ни героя и по иллюстра</w:t>
            </w:r>
            <w:r w:rsidRPr="000F1EDE">
              <w:rPr>
                <w:rFonts w:ascii="Times New Roman" w:hAnsi="Times New Roman" w:cs="Times New Roman"/>
                <w:color w:val="000000"/>
                <w:lang w:eastAsia="ru-RU"/>
              </w:rPr>
              <w:softHyphen/>
              <w:t>ции.</w:t>
            </w:r>
            <w:r w:rsidRPr="000F1EDE">
              <w:rPr>
                <w:rFonts w:ascii="Times New Roman" w:hAnsi="Times New Roman" w:cs="Times New Roman"/>
                <w:i/>
                <w:iCs/>
                <w:color w:val="000000"/>
                <w:lang w:eastAsia="ru-RU"/>
              </w:rPr>
              <w:t xml:space="preserve"> Рассказывает</w:t>
            </w:r>
            <w:r w:rsidRPr="000F1EDE">
              <w:rPr>
                <w:rFonts w:ascii="Times New Roman" w:hAnsi="Times New Roman" w:cs="Times New Roman"/>
                <w:color w:val="000000"/>
                <w:lang w:eastAsia="ru-RU"/>
              </w:rPr>
              <w:t xml:space="preserve"> на заданную тему.</w:t>
            </w:r>
            <w:r w:rsidRPr="000F1EDE">
              <w:rPr>
                <w:rFonts w:ascii="Times New Roman" w:hAnsi="Times New Roman" w:cs="Times New Roman"/>
                <w:i/>
                <w:iCs/>
                <w:color w:val="000000"/>
                <w:lang w:eastAsia="ru-RU"/>
              </w:rPr>
              <w:t xml:space="preserve"> Участву</w:t>
            </w:r>
            <w:r w:rsidRPr="000F1EDE">
              <w:rPr>
                <w:rFonts w:ascii="Times New Roman" w:hAnsi="Times New Roman" w:cs="Times New Roman"/>
                <w:i/>
                <w:iCs/>
                <w:color w:val="000000"/>
                <w:lang w:eastAsia="ru-RU"/>
              </w:rPr>
              <w:softHyphen/>
              <w:t>ет</w:t>
            </w:r>
            <w:r w:rsidRPr="000F1EDE">
              <w:rPr>
                <w:rFonts w:ascii="Times New Roman" w:hAnsi="Times New Roman" w:cs="Times New Roman"/>
                <w:color w:val="000000"/>
                <w:lang w:eastAsia="ru-RU"/>
              </w:rPr>
              <w:t xml:space="preserve"> в обсуждении.</w:t>
            </w:r>
          </w:p>
        </w:tc>
        <w:tc>
          <w:tcPr>
            <w:tcW w:w="1559"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11</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 xml:space="preserve">шение к растениям и животным. ОБЖ: правила безопасного поведения на </w:t>
            </w:r>
            <w:r w:rsidRPr="008637D2">
              <w:rPr>
                <w:rFonts w:ascii="Times New Roman" w:hAnsi="Times New Roman" w:cs="Times New Roman"/>
              </w:rPr>
              <w:lastRenderedPageBreak/>
              <w:t>природе (опасные растения и животные).</w:t>
            </w:r>
          </w:p>
        </w:tc>
        <w:tc>
          <w:tcPr>
            <w:tcW w:w="1842" w:type="dxa"/>
          </w:tcPr>
          <w:p w:rsidR="00150EA1" w:rsidRPr="000F1EDE" w:rsidRDefault="000F1EDE" w:rsidP="00AA16B0">
            <w:pPr>
              <w:pStyle w:val="50"/>
              <w:shd w:val="clear" w:color="auto" w:fill="auto"/>
              <w:spacing w:line="220" w:lineRule="exact"/>
              <w:jc w:val="both"/>
              <w:rPr>
                <w:rFonts w:ascii="Times New Roman" w:hAnsi="Times New Roman" w:cs="Times New Roman"/>
              </w:rPr>
            </w:pPr>
            <w:r w:rsidRPr="000F1EDE">
              <w:rPr>
                <w:rStyle w:val="64"/>
                <w:rFonts w:ascii="Times New Roman" w:hAnsi="Times New Roman" w:cs="Times New Roman"/>
                <w:sz w:val="20"/>
                <w:szCs w:val="20"/>
              </w:rPr>
              <w:lastRenderedPageBreak/>
              <w:t>Как из зерна по</w:t>
            </w:r>
            <w:r w:rsidRPr="000F1EDE">
              <w:rPr>
                <w:rStyle w:val="64"/>
                <w:rFonts w:ascii="Times New Roman" w:hAnsi="Times New Roman" w:cs="Times New Roman"/>
                <w:sz w:val="20"/>
                <w:szCs w:val="20"/>
              </w:rPr>
              <w:softHyphen/>
              <w:t>лучилась булка.</w:t>
            </w:r>
          </w:p>
        </w:tc>
        <w:tc>
          <w:tcPr>
            <w:tcW w:w="4111" w:type="dxa"/>
          </w:tcPr>
          <w:p w:rsidR="00150EA1"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rPr>
              <w:t xml:space="preserve">  </w:t>
            </w:r>
            <w:r w:rsidRPr="000F1EDE">
              <w:rPr>
                <w:rFonts w:ascii="Times New Roman" w:hAnsi="Times New Roman" w:cs="Times New Roman"/>
                <w:i/>
                <w:iCs/>
                <w:color w:val="000000"/>
                <w:lang w:eastAsia="ru-RU"/>
              </w:rPr>
              <w:t>Характеризовать</w:t>
            </w:r>
            <w:r w:rsidRPr="000F1EDE">
              <w:rPr>
                <w:rFonts w:ascii="Times New Roman" w:hAnsi="Times New Roman" w:cs="Times New Roman"/>
                <w:color w:val="000000"/>
                <w:lang w:eastAsia="ru-RU"/>
              </w:rPr>
              <w:t xml:space="preserve"> труд людей разных профессий.</w:t>
            </w:r>
            <w:r w:rsidRPr="000F1EDE">
              <w:rPr>
                <w:rFonts w:ascii="Times New Roman" w:hAnsi="Times New Roman" w:cs="Times New Roman"/>
                <w:i/>
                <w:iCs/>
                <w:color w:val="000000"/>
                <w:lang w:eastAsia="ru-RU"/>
              </w:rPr>
              <w:t xml:space="preserve"> Называть </w:t>
            </w:r>
            <w:r w:rsidRPr="000F1EDE">
              <w:rPr>
                <w:rFonts w:ascii="Times New Roman" w:hAnsi="Times New Roman" w:cs="Times New Roman"/>
                <w:color w:val="000000"/>
                <w:lang w:eastAsia="ru-RU"/>
              </w:rPr>
              <w:t>профессии людей, участвующих в выращивании и изготовлении хле</w:t>
            </w:r>
            <w:r w:rsidRPr="000F1EDE">
              <w:rPr>
                <w:rFonts w:ascii="Times New Roman" w:hAnsi="Times New Roman" w:cs="Times New Roman"/>
                <w:color w:val="000000"/>
                <w:lang w:eastAsia="ru-RU"/>
              </w:rPr>
              <w:softHyphen/>
              <w:t>ба.</w:t>
            </w:r>
            <w:r w:rsidRPr="000F1EDE">
              <w:rPr>
                <w:rFonts w:ascii="Times New Roman" w:hAnsi="Times New Roman" w:cs="Times New Roman"/>
                <w:i/>
                <w:iCs/>
                <w:color w:val="000000"/>
                <w:lang w:eastAsia="ru-RU"/>
              </w:rPr>
              <w:t xml:space="preserve"> Взаимодействовать</w:t>
            </w:r>
            <w:r w:rsidRPr="000F1EDE">
              <w:rPr>
                <w:rFonts w:ascii="Times New Roman" w:hAnsi="Times New Roman" w:cs="Times New Roman"/>
                <w:color w:val="000000"/>
                <w:lang w:eastAsia="ru-RU"/>
              </w:rPr>
              <w:t xml:space="preserve"> с участ</w:t>
            </w:r>
            <w:r w:rsidRPr="000F1EDE">
              <w:rPr>
                <w:rFonts w:ascii="Times New Roman" w:hAnsi="Times New Roman" w:cs="Times New Roman"/>
                <w:color w:val="000000"/>
                <w:lang w:eastAsia="ru-RU"/>
              </w:rPr>
              <w:softHyphen/>
              <w:t>никами диалога: слушать друг дру</w:t>
            </w:r>
            <w:r w:rsidRPr="000F1EDE">
              <w:rPr>
                <w:rFonts w:ascii="Times New Roman" w:hAnsi="Times New Roman" w:cs="Times New Roman"/>
                <w:color w:val="000000"/>
                <w:lang w:eastAsia="ru-RU"/>
              </w:rPr>
              <w:softHyphen/>
              <w:t>га, обмениваться мнениями на те</w:t>
            </w:r>
            <w:r w:rsidRPr="000F1EDE">
              <w:rPr>
                <w:rFonts w:ascii="Times New Roman" w:hAnsi="Times New Roman" w:cs="Times New Roman"/>
                <w:color w:val="000000"/>
                <w:lang w:eastAsia="ru-RU"/>
              </w:rPr>
              <w:softHyphen/>
              <w:t>мы, близкие опыту детей;</w:t>
            </w:r>
            <w:r w:rsidRPr="000F1EDE">
              <w:rPr>
                <w:rFonts w:ascii="Times New Roman" w:hAnsi="Times New Roman" w:cs="Times New Roman"/>
                <w:i/>
                <w:iCs/>
                <w:color w:val="000000"/>
                <w:lang w:eastAsia="ru-RU"/>
              </w:rPr>
              <w:t xml:space="preserve"> отве</w:t>
            </w:r>
            <w:r w:rsidRPr="000F1EDE">
              <w:rPr>
                <w:rFonts w:ascii="Times New Roman" w:hAnsi="Times New Roman" w:cs="Times New Roman"/>
                <w:i/>
                <w:iCs/>
                <w:color w:val="000000"/>
                <w:lang w:eastAsia="ru-RU"/>
              </w:rPr>
              <w:softHyphen/>
              <w:t>чать</w:t>
            </w:r>
            <w:r w:rsidRPr="000F1EDE">
              <w:rPr>
                <w:rFonts w:ascii="Times New Roman" w:hAnsi="Times New Roman" w:cs="Times New Roman"/>
                <w:color w:val="000000"/>
                <w:lang w:eastAsia="ru-RU"/>
              </w:rPr>
              <w:t xml:space="preserve"> на вопросы,</w:t>
            </w:r>
            <w:r w:rsidRPr="000F1EDE">
              <w:rPr>
                <w:rFonts w:ascii="Times New Roman" w:hAnsi="Times New Roman" w:cs="Times New Roman"/>
                <w:i/>
                <w:iCs/>
                <w:color w:val="000000"/>
                <w:lang w:eastAsia="ru-RU"/>
              </w:rPr>
              <w:t xml:space="preserve"> формулировать </w:t>
            </w:r>
            <w:r w:rsidRPr="000F1EDE">
              <w:rPr>
                <w:rFonts w:ascii="Times New Roman" w:hAnsi="Times New Roman" w:cs="Times New Roman"/>
                <w:color w:val="000000"/>
                <w:lang w:eastAsia="ru-RU"/>
              </w:rPr>
              <w:t>вопрос.</w:t>
            </w:r>
          </w:p>
          <w:p w:rsidR="000F1EDE" w:rsidRPr="000F1EDE" w:rsidRDefault="000F1EDE" w:rsidP="00AA16B0">
            <w:pPr>
              <w:pStyle w:val="50"/>
              <w:shd w:val="clear" w:color="auto" w:fill="auto"/>
              <w:spacing w:line="220" w:lineRule="exact"/>
              <w:jc w:val="both"/>
              <w:rPr>
                <w:rStyle w:val="64"/>
                <w:rFonts w:ascii="Times New Roman" w:hAnsi="Times New Roman" w:cs="Times New Roman"/>
                <w:sz w:val="20"/>
                <w:szCs w:val="20"/>
              </w:rPr>
            </w:pPr>
            <w:r w:rsidRPr="000F1EDE">
              <w:rPr>
                <w:rFonts w:ascii="Times New Roman" w:hAnsi="Times New Roman" w:cs="Times New Roman"/>
                <w:color w:val="000000"/>
                <w:lang w:eastAsia="ru-RU"/>
              </w:rPr>
              <w:t xml:space="preserve">   </w:t>
            </w:r>
            <w:r w:rsidRPr="000F1EDE">
              <w:rPr>
                <w:rStyle w:val="64"/>
                <w:rFonts w:ascii="Times New Roman" w:hAnsi="Times New Roman" w:cs="Times New Roman"/>
                <w:sz w:val="20"/>
                <w:szCs w:val="20"/>
              </w:rPr>
              <w:t>Использует информа</w:t>
            </w:r>
            <w:r w:rsidRPr="000F1EDE">
              <w:rPr>
                <w:rStyle w:val="64"/>
                <w:rFonts w:ascii="Times New Roman" w:hAnsi="Times New Roman" w:cs="Times New Roman"/>
                <w:sz w:val="20"/>
                <w:szCs w:val="20"/>
              </w:rPr>
              <w:softHyphen/>
              <w:t>цию для решения учебных и практиче</w:t>
            </w:r>
            <w:r w:rsidRPr="000F1EDE">
              <w:rPr>
                <w:rStyle w:val="64"/>
                <w:rFonts w:ascii="Times New Roman" w:hAnsi="Times New Roman" w:cs="Times New Roman"/>
                <w:sz w:val="20"/>
                <w:szCs w:val="20"/>
              </w:rPr>
              <w:softHyphen/>
              <w:t>ских задач. Осваивает правила индивидуаль</w:t>
            </w:r>
            <w:r w:rsidRPr="000F1EDE">
              <w:rPr>
                <w:rStyle w:val="64"/>
                <w:rFonts w:ascii="Times New Roman" w:hAnsi="Times New Roman" w:cs="Times New Roman"/>
                <w:sz w:val="20"/>
                <w:szCs w:val="20"/>
              </w:rPr>
              <w:softHyphen/>
              <w:t>ной безопасной жизни.</w:t>
            </w:r>
          </w:p>
          <w:p w:rsidR="000F1EDE" w:rsidRPr="000F1EDE" w:rsidRDefault="000F1EDE" w:rsidP="00AA16B0">
            <w:pPr>
              <w:pStyle w:val="50"/>
              <w:shd w:val="clear" w:color="auto" w:fill="auto"/>
              <w:spacing w:line="220" w:lineRule="exact"/>
              <w:jc w:val="both"/>
              <w:rPr>
                <w:rStyle w:val="64"/>
                <w:rFonts w:ascii="Times New Roman" w:hAnsi="Times New Roman" w:cs="Times New Roman"/>
                <w:sz w:val="20"/>
                <w:szCs w:val="20"/>
              </w:rPr>
            </w:pPr>
            <w:r w:rsidRPr="000F1EDE">
              <w:rPr>
                <w:rStyle w:val="64"/>
                <w:rFonts w:ascii="Times New Roman" w:hAnsi="Times New Roman" w:cs="Times New Roman"/>
                <w:sz w:val="20"/>
                <w:szCs w:val="20"/>
              </w:rPr>
              <w:t xml:space="preserve">   </w:t>
            </w:r>
            <w:r w:rsidRPr="000F1EDE">
              <w:rPr>
                <w:rFonts w:ascii="Times New Roman" w:hAnsi="Times New Roman" w:cs="Times New Roman"/>
                <w:color w:val="000000"/>
                <w:lang w:eastAsia="ru-RU"/>
              </w:rPr>
              <w:t>В связной, логически це</w:t>
            </w:r>
            <w:r w:rsidRPr="000F1EDE">
              <w:rPr>
                <w:rFonts w:ascii="Times New Roman" w:hAnsi="Times New Roman" w:cs="Times New Roman"/>
                <w:color w:val="000000"/>
                <w:lang w:eastAsia="ru-RU"/>
              </w:rPr>
              <w:softHyphen/>
              <w:t>лесообразной форме ре</w:t>
            </w:r>
            <w:r w:rsidRPr="000F1EDE">
              <w:rPr>
                <w:rFonts w:ascii="Times New Roman" w:hAnsi="Times New Roman" w:cs="Times New Roman"/>
                <w:color w:val="000000"/>
                <w:lang w:eastAsia="ru-RU"/>
              </w:rPr>
              <w:softHyphen/>
              <w:t>чи</w:t>
            </w:r>
            <w:r w:rsidRPr="000F1EDE">
              <w:rPr>
                <w:rFonts w:ascii="Times New Roman" w:hAnsi="Times New Roman" w:cs="Times New Roman"/>
                <w:i/>
                <w:iCs/>
                <w:color w:val="000000"/>
                <w:lang w:eastAsia="ru-RU"/>
              </w:rPr>
              <w:t xml:space="preserve"> передает результа</w:t>
            </w:r>
            <w:r w:rsidRPr="000F1EDE">
              <w:rPr>
                <w:rFonts w:ascii="Times New Roman" w:hAnsi="Times New Roman" w:cs="Times New Roman"/>
                <w:i/>
                <w:iCs/>
                <w:color w:val="000000"/>
                <w:lang w:eastAsia="ru-RU"/>
              </w:rPr>
              <w:softHyphen/>
              <w:t>ты</w:t>
            </w:r>
            <w:r w:rsidRPr="000F1EDE">
              <w:rPr>
                <w:rFonts w:ascii="Times New Roman" w:hAnsi="Times New Roman" w:cs="Times New Roman"/>
                <w:color w:val="000000"/>
                <w:lang w:eastAsia="ru-RU"/>
              </w:rPr>
              <w:t xml:space="preserve"> изучения объектов окружающего мира.</w:t>
            </w:r>
            <w:r w:rsidRPr="000F1EDE">
              <w:rPr>
                <w:rFonts w:ascii="Times New Roman" w:hAnsi="Times New Roman" w:cs="Times New Roman"/>
                <w:i/>
                <w:iCs/>
                <w:color w:val="000000"/>
                <w:lang w:eastAsia="ru-RU"/>
              </w:rPr>
              <w:t xml:space="preserve"> Опи</w:t>
            </w:r>
            <w:r w:rsidRPr="000F1EDE">
              <w:rPr>
                <w:rFonts w:ascii="Times New Roman" w:hAnsi="Times New Roman" w:cs="Times New Roman"/>
                <w:i/>
                <w:iCs/>
                <w:color w:val="000000"/>
                <w:lang w:eastAsia="ru-RU"/>
              </w:rPr>
              <w:softHyphen/>
              <w:t>сывает</w:t>
            </w:r>
            <w:r w:rsidRPr="000F1EDE">
              <w:rPr>
                <w:rFonts w:ascii="Times New Roman" w:hAnsi="Times New Roman" w:cs="Times New Roman"/>
                <w:color w:val="000000"/>
                <w:lang w:eastAsia="ru-RU"/>
              </w:rPr>
              <w:t xml:space="preserve"> натуральные объекты.</w:t>
            </w:r>
            <w:r w:rsidRPr="000F1EDE">
              <w:rPr>
                <w:rFonts w:ascii="Times New Roman" w:hAnsi="Times New Roman" w:cs="Times New Roman"/>
                <w:i/>
                <w:iCs/>
                <w:color w:val="000000"/>
                <w:lang w:eastAsia="ru-RU"/>
              </w:rPr>
              <w:t xml:space="preserve"> Выполняет</w:t>
            </w:r>
            <w:r w:rsidRPr="000F1EDE">
              <w:rPr>
                <w:rFonts w:ascii="Times New Roman" w:hAnsi="Times New Roman" w:cs="Times New Roman"/>
                <w:color w:val="000000"/>
                <w:lang w:eastAsia="ru-RU"/>
              </w:rPr>
              <w:t xml:space="preserve"> ра</w:t>
            </w:r>
            <w:r w:rsidRPr="000F1EDE">
              <w:rPr>
                <w:rFonts w:ascii="Times New Roman" w:hAnsi="Times New Roman" w:cs="Times New Roman"/>
                <w:color w:val="000000"/>
                <w:lang w:eastAsia="ru-RU"/>
              </w:rPr>
              <w:softHyphen/>
              <w:t>боту с иллюстративным материалом.</w:t>
            </w:r>
            <w:r w:rsidRPr="000F1EDE">
              <w:rPr>
                <w:rStyle w:val="64"/>
                <w:rFonts w:ascii="Times New Roman" w:hAnsi="Times New Roman" w:cs="Times New Roman"/>
                <w:sz w:val="20"/>
                <w:szCs w:val="20"/>
              </w:rPr>
              <w:t xml:space="preserve"> </w:t>
            </w:r>
          </w:p>
          <w:p w:rsidR="000F1EDE" w:rsidRPr="000F1EDE" w:rsidRDefault="000F1EDE" w:rsidP="00AA16B0">
            <w:pPr>
              <w:pStyle w:val="50"/>
              <w:shd w:val="clear" w:color="auto" w:fill="auto"/>
              <w:spacing w:line="220" w:lineRule="exact"/>
              <w:jc w:val="both"/>
              <w:rPr>
                <w:rFonts w:ascii="Times New Roman" w:hAnsi="Times New Roman" w:cs="Times New Roman"/>
              </w:rPr>
            </w:pPr>
            <w:r w:rsidRPr="000F1EDE">
              <w:rPr>
                <w:rStyle w:val="64"/>
                <w:rFonts w:ascii="Times New Roman" w:hAnsi="Times New Roman" w:cs="Times New Roman"/>
                <w:sz w:val="20"/>
                <w:szCs w:val="20"/>
              </w:rPr>
              <w:t xml:space="preserve">   </w:t>
            </w:r>
            <w:r w:rsidRPr="000F1EDE">
              <w:rPr>
                <w:rFonts w:ascii="Times New Roman" w:hAnsi="Times New Roman" w:cs="Times New Roman"/>
                <w:i/>
                <w:iCs/>
                <w:color w:val="000000"/>
                <w:lang w:eastAsia="ru-RU"/>
              </w:rPr>
              <w:t>Различает</w:t>
            </w:r>
            <w:r w:rsidRPr="000F1EDE">
              <w:rPr>
                <w:rFonts w:ascii="Times New Roman" w:hAnsi="Times New Roman" w:cs="Times New Roman"/>
                <w:color w:val="000000"/>
                <w:lang w:eastAsia="ru-RU"/>
              </w:rPr>
              <w:t xml:space="preserve"> особенности деятельности людей в разных учреждениях культуры и быта.</w:t>
            </w:r>
            <w:r w:rsidRPr="000F1EDE">
              <w:rPr>
                <w:rFonts w:ascii="Times New Roman" w:hAnsi="Times New Roman" w:cs="Times New Roman"/>
                <w:i/>
                <w:iCs/>
                <w:color w:val="000000"/>
                <w:lang w:eastAsia="ru-RU"/>
              </w:rPr>
              <w:t xml:space="preserve"> Приво</w:t>
            </w:r>
            <w:r w:rsidRPr="000F1EDE">
              <w:rPr>
                <w:rFonts w:ascii="Times New Roman" w:hAnsi="Times New Roman" w:cs="Times New Roman"/>
                <w:i/>
                <w:iCs/>
                <w:color w:val="000000"/>
                <w:lang w:eastAsia="ru-RU"/>
              </w:rPr>
              <w:softHyphen/>
              <w:t>дит примеры</w:t>
            </w:r>
            <w:r w:rsidRPr="000F1EDE">
              <w:rPr>
                <w:rFonts w:ascii="Times New Roman" w:hAnsi="Times New Roman" w:cs="Times New Roman"/>
                <w:color w:val="000000"/>
                <w:lang w:eastAsia="ru-RU"/>
              </w:rPr>
              <w:t xml:space="preserve"> различных профессий.</w:t>
            </w:r>
            <w:r w:rsidRPr="000F1EDE">
              <w:rPr>
                <w:rFonts w:ascii="Times New Roman" w:hAnsi="Times New Roman" w:cs="Times New Roman"/>
                <w:i/>
                <w:iCs/>
                <w:color w:val="000000"/>
                <w:lang w:eastAsia="ru-RU"/>
              </w:rPr>
              <w:t xml:space="preserve"> Находит </w:t>
            </w:r>
            <w:r w:rsidRPr="000F1EDE">
              <w:rPr>
                <w:rFonts w:ascii="Times New Roman" w:hAnsi="Times New Roman" w:cs="Times New Roman"/>
                <w:color w:val="000000"/>
                <w:lang w:eastAsia="ru-RU"/>
              </w:rPr>
              <w:t xml:space="preserve">ошибки в предъявленной последовательности. </w:t>
            </w:r>
            <w:r w:rsidRPr="000F1EDE">
              <w:rPr>
                <w:rFonts w:ascii="Times New Roman" w:hAnsi="Times New Roman" w:cs="Times New Roman"/>
                <w:i/>
                <w:iCs/>
                <w:color w:val="000000"/>
                <w:lang w:eastAsia="ru-RU"/>
              </w:rPr>
              <w:t>Различает</w:t>
            </w:r>
            <w:r w:rsidRPr="000F1EDE">
              <w:rPr>
                <w:rFonts w:ascii="Times New Roman" w:hAnsi="Times New Roman" w:cs="Times New Roman"/>
                <w:color w:val="000000"/>
                <w:lang w:eastAsia="ru-RU"/>
              </w:rPr>
              <w:t xml:space="preserve"> понятия «жи</w:t>
            </w:r>
            <w:r w:rsidRPr="000F1EDE">
              <w:rPr>
                <w:rFonts w:ascii="Times New Roman" w:hAnsi="Times New Roman" w:cs="Times New Roman"/>
                <w:color w:val="000000"/>
                <w:lang w:eastAsia="ru-RU"/>
              </w:rPr>
              <w:softHyphen/>
              <w:t xml:space="preserve">вая природа», </w:t>
            </w:r>
            <w:r w:rsidRPr="000F1EDE">
              <w:rPr>
                <w:rFonts w:ascii="Times New Roman" w:hAnsi="Times New Roman" w:cs="Times New Roman"/>
                <w:color w:val="000000"/>
                <w:lang w:eastAsia="ru-RU"/>
              </w:rPr>
              <w:lastRenderedPageBreak/>
              <w:t>«неживая природа», «изделия».</w:t>
            </w:r>
            <w:r w:rsidRPr="000F1EDE">
              <w:rPr>
                <w:rFonts w:ascii="Times New Roman" w:hAnsi="Times New Roman" w:cs="Times New Roman"/>
                <w:i/>
                <w:iCs/>
                <w:color w:val="000000"/>
                <w:lang w:eastAsia="ru-RU"/>
              </w:rPr>
              <w:t xml:space="preserve"> На</w:t>
            </w:r>
            <w:r w:rsidRPr="000F1EDE">
              <w:rPr>
                <w:rFonts w:ascii="Times New Roman" w:hAnsi="Times New Roman" w:cs="Times New Roman"/>
                <w:i/>
                <w:iCs/>
                <w:color w:val="000000"/>
                <w:lang w:eastAsia="ru-RU"/>
              </w:rPr>
              <w:softHyphen/>
              <w:t>зывает</w:t>
            </w:r>
            <w:r w:rsidRPr="000F1EDE">
              <w:rPr>
                <w:rFonts w:ascii="Times New Roman" w:hAnsi="Times New Roman" w:cs="Times New Roman"/>
                <w:color w:val="000000"/>
                <w:lang w:eastAsia="ru-RU"/>
              </w:rPr>
              <w:t xml:space="preserve"> несколько видов хлебобулочных изделий.</w:t>
            </w:r>
            <w:r w:rsidRPr="000F1EDE">
              <w:rPr>
                <w:rStyle w:val="64"/>
                <w:rFonts w:ascii="Times New Roman" w:hAnsi="Times New Roman" w:cs="Times New Roman"/>
                <w:sz w:val="20"/>
                <w:szCs w:val="20"/>
              </w:rPr>
              <w:t xml:space="preserve"> </w:t>
            </w:r>
          </w:p>
        </w:tc>
        <w:tc>
          <w:tcPr>
            <w:tcW w:w="1559"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12</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0F1EDE" w:rsidRDefault="000F1EDE" w:rsidP="00AA16B0">
            <w:pPr>
              <w:pStyle w:val="50"/>
              <w:shd w:val="clear" w:color="auto" w:fill="auto"/>
              <w:spacing w:line="220" w:lineRule="exact"/>
              <w:jc w:val="both"/>
              <w:rPr>
                <w:rFonts w:ascii="Times New Roman" w:hAnsi="Times New Roman" w:cs="Times New Roman"/>
              </w:rPr>
            </w:pPr>
            <w:r w:rsidRPr="000F1EDE">
              <w:rPr>
                <w:rStyle w:val="64"/>
                <w:rFonts w:ascii="Times New Roman" w:hAnsi="Times New Roman" w:cs="Times New Roman"/>
                <w:sz w:val="20"/>
                <w:szCs w:val="20"/>
              </w:rPr>
              <w:t>Человек и домашние животные.</w:t>
            </w:r>
          </w:p>
        </w:tc>
        <w:tc>
          <w:tcPr>
            <w:tcW w:w="4111" w:type="dxa"/>
          </w:tcPr>
          <w:p w:rsidR="00150EA1"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Fonts w:ascii="Times New Roman" w:hAnsi="Times New Roman" w:cs="Times New Roman"/>
              </w:rPr>
              <w:t xml:space="preserve">   </w:t>
            </w:r>
            <w:r w:rsidRPr="000F1EDE">
              <w:rPr>
                <w:rFonts w:ascii="Times New Roman" w:hAnsi="Times New Roman" w:cs="Times New Roman"/>
                <w:i/>
                <w:iCs/>
                <w:color w:val="000000"/>
                <w:lang w:eastAsia="ru-RU"/>
              </w:rPr>
              <w:t>Различать</w:t>
            </w:r>
            <w:r w:rsidRPr="000F1EDE">
              <w:rPr>
                <w:rFonts w:ascii="Times New Roman" w:hAnsi="Times New Roman" w:cs="Times New Roman"/>
                <w:color w:val="000000"/>
                <w:lang w:eastAsia="ru-RU"/>
              </w:rPr>
              <w:t xml:space="preserve"> животных по классам (без термина).</w:t>
            </w:r>
            <w:r w:rsidRPr="000F1EDE">
              <w:rPr>
                <w:rFonts w:ascii="Times New Roman" w:hAnsi="Times New Roman" w:cs="Times New Roman"/>
                <w:i/>
                <w:iCs/>
                <w:color w:val="000000"/>
                <w:lang w:eastAsia="ru-RU"/>
              </w:rPr>
              <w:t xml:space="preserve"> Сравнивать</w:t>
            </w:r>
            <w:r w:rsidRPr="000F1EDE">
              <w:rPr>
                <w:rFonts w:ascii="Times New Roman" w:hAnsi="Times New Roman" w:cs="Times New Roman"/>
                <w:color w:val="000000"/>
                <w:lang w:eastAsia="ru-RU"/>
              </w:rPr>
              <w:t xml:space="preserve"> до</w:t>
            </w:r>
            <w:r w:rsidRPr="000F1EDE">
              <w:rPr>
                <w:rFonts w:ascii="Times New Roman" w:hAnsi="Times New Roman" w:cs="Times New Roman"/>
                <w:color w:val="000000"/>
                <w:lang w:eastAsia="ru-RU"/>
              </w:rPr>
              <w:softHyphen/>
              <w:t>машних и диких животных,</w:t>
            </w:r>
            <w:r w:rsidRPr="000F1EDE">
              <w:rPr>
                <w:rFonts w:ascii="Times New Roman" w:hAnsi="Times New Roman" w:cs="Times New Roman"/>
                <w:i/>
                <w:iCs/>
                <w:color w:val="000000"/>
                <w:lang w:eastAsia="ru-RU"/>
              </w:rPr>
              <w:t xml:space="preserve"> выде</w:t>
            </w:r>
            <w:r w:rsidRPr="000F1EDE">
              <w:rPr>
                <w:rFonts w:ascii="Times New Roman" w:hAnsi="Times New Roman" w:cs="Times New Roman"/>
                <w:i/>
                <w:iCs/>
                <w:color w:val="000000"/>
                <w:lang w:eastAsia="ru-RU"/>
              </w:rPr>
              <w:softHyphen/>
              <w:t>лять</w:t>
            </w:r>
            <w:r w:rsidRPr="000F1EDE">
              <w:rPr>
                <w:rFonts w:ascii="Times New Roman" w:hAnsi="Times New Roman" w:cs="Times New Roman"/>
                <w:color w:val="000000"/>
                <w:lang w:eastAsia="ru-RU"/>
              </w:rPr>
              <w:t xml:space="preserve"> признаки домашних живот</w:t>
            </w:r>
            <w:r w:rsidRPr="000F1EDE">
              <w:rPr>
                <w:rFonts w:ascii="Times New Roman" w:hAnsi="Times New Roman" w:cs="Times New Roman"/>
                <w:color w:val="000000"/>
                <w:lang w:eastAsia="ru-RU"/>
              </w:rPr>
              <w:softHyphen/>
              <w:t>ных.</w:t>
            </w:r>
            <w:r w:rsidRPr="000F1EDE">
              <w:rPr>
                <w:rFonts w:ascii="Times New Roman" w:hAnsi="Times New Roman" w:cs="Times New Roman"/>
                <w:i/>
                <w:iCs/>
                <w:color w:val="000000"/>
                <w:lang w:eastAsia="ru-RU"/>
              </w:rPr>
              <w:t xml:space="preserve"> Различать</w:t>
            </w:r>
            <w:r w:rsidRPr="000F1EDE">
              <w:rPr>
                <w:rFonts w:ascii="Times New Roman" w:hAnsi="Times New Roman" w:cs="Times New Roman"/>
                <w:color w:val="000000"/>
                <w:lang w:eastAsia="ru-RU"/>
              </w:rPr>
              <w:t xml:space="preserve"> животных по мес</w:t>
            </w:r>
            <w:r w:rsidRPr="000F1EDE">
              <w:rPr>
                <w:rFonts w:ascii="Times New Roman" w:hAnsi="Times New Roman" w:cs="Times New Roman"/>
                <w:color w:val="000000"/>
                <w:lang w:eastAsia="ru-RU"/>
              </w:rPr>
              <w:softHyphen/>
              <w:t>ту обитания.</w:t>
            </w:r>
            <w:r w:rsidRPr="000F1EDE">
              <w:rPr>
                <w:rFonts w:ascii="Times New Roman" w:hAnsi="Times New Roman" w:cs="Times New Roman"/>
                <w:i/>
                <w:iCs/>
                <w:color w:val="000000"/>
                <w:lang w:eastAsia="ru-RU"/>
              </w:rPr>
              <w:t xml:space="preserve"> Выделять</w:t>
            </w:r>
            <w:r w:rsidRPr="000F1EDE">
              <w:rPr>
                <w:rFonts w:ascii="Times New Roman" w:hAnsi="Times New Roman" w:cs="Times New Roman"/>
                <w:color w:val="000000"/>
                <w:lang w:eastAsia="ru-RU"/>
              </w:rPr>
              <w:t xml:space="preserve"> профес</w:t>
            </w:r>
            <w:r w:rsidRPr="000F1EDE">
              <w:rPr>
                <w:rFonts w:ascii="Times New Roman" w:hAnsi="Times New Roman" w:cs="Times New Roman"/>
                <w:color w:val="000000"/>
                <w:lang w:eastAsia="ru-RU"/>
              </w:rPr>
              <w:softHyphen/>
              <w:t>сии людей, ухаживающих за жи</w:t>
            </w:r>
            <w:r w:rsidRPr="000F1EDE">
              <w:rPr>
                <w:rFonts w:ascii="Times New Roman" w:hAnsi="Times New Roman" w:cs="Times New Roman"/>
                <w:color w:val="000000"/>
                <w:lang w:eastAsia="ru-RU"/>
              </w:rPr>
              <w:softHyphen/>
              <w:t>вотными, из ряда профессий.</w:t>
            </w:r>
            <w:r w:rsidRPr="000F1EDE">
              <w:rPr>
                <w:rFonts w:ascii="Times New Roman" w:hAnsi="Times New Roman" w:cs="Times New Roman"/>
                <w:i/>
                <w:iCs/>
                <w:color w:val="000000"/>
                <w:lang w:eastAsia="ru-RU"/>
              </w:rPr>
              <w:t xml:space="preserve"> По</w:t>
            </w:r>
            <w:r w:rsidRPr="000F1EDE">
              <w:rPr>
                <w:rFonts w:ascii="Times New Roman" w:hAnsi="Times New Roman" w:cs="Times New Roman"/>
                <w:i/>
                <w:iCs/>
                <w:color w:val="000000"/>
                <w:lang w:eastAsia="ru-RU"/>
              </w:rPr>
              <w:softHyphen/>
              <w:t>нимать,</w:t>
            </w:r>
            <w:r w:rsidRPr="000F1EDE">
              <w:rPr>
                <w:rFonts w:ascii="Times New Roman" w:hAnsi="Times New Roman" w:cs="Times New Roman"/>
                <w:color w:val="000000"/>
                <w:lang w:eastAsia="ru-RU"/>
              </w:rPr>
              <w:t xml:space="preserve"> как следует заботиться о  домашних животных.</w:t>
            </w:r>
            <w:r w:rsidRPr="000F1EDE">
              <w:rPr>
                <w:rFonts w:ascii="Times New Roman" w:hAnsi="Times New Roman" w:cs="Times New Roman"/>
                <w:i/>
                <w:iCs/>
                <w:color w:val="000000"/>
                <w:lang w:eastAsia="ru-RU"/>
              </w:rPr>
              <w:t xml:space="preserve"> Моделиро</w:t>
            </w:r>
            <w:r w:rsidRPr="000F1EDE">
              <w:rPr>
                <w:rFonts w:ascii="Times New Roman" w:hAnsi="Times New Roman" w:cs="Times New Roman"/>
                <w:i/>
                <w:iCs/>
                <w:color w:val="000000"/>
                <w:lang w:eastAsia="ru-RU"/>
              </w:rPr>
              <w:softHyphen/>
              <w:t>вать</w:t>
            </w:r>
            <w:r w:rsidRPr="000F1EDE">
              <w:rPr>
                <w:rFonts w:ascii="Times New Roman" w:hAnsi="Times New Roman" w:cs="Times New Roman"/>
                <w:color w:val="000000"/>
                <w:lang w:eastAsia="ru-RU"/>
              </w:rPr>
              <w:t xml:space="preserve"> ситуации безопасного обра</w:t>
            </w:r>
            <w:r w:rsidRPr="000F1EDE">
              <w:rPr>
                <w:rFonts w:ascii="Times New Roman" w:hAnsi="Times New Roman" w:cs="Times New Roman"/>
                <w:color w:val="000000"/>
                <w:lang w:eastAsia="ru-RU"/>
              </w:rPr>
              <w:softHyphen/>
              <w:t>щения с растениями и животными, знать правила ухода за ними.</w:t>
            </w:r>
          </w:p>
          <w:p w:rsidR="000F1EDE" w:rsidRPr="000F1EDE" w:rsidRDefault="000F1EDE" w:rsidP="00AA16B0">
            <w:pPr>
              <w:pStyle w:val="50"/>
              <w:shd w:val="clear" w:color="auto" w:fill="auto"/>
              <w:spacing w:line="220" w:lineRule="exact"/>
              <w:jc w:val="both"/>
              <w:rPr>
                <w:rStyle w:val="64"/>
                <w:rFonts w:ascii="Times New Roman" w:hAnsi="Times New Roman" w:cs="Times New Roman"/>
                <w:sz w:val="20"/>
                <w:szCs w:val="20"/>
              </w:rPr>
            </w:pPr>
            <w:r w:rsidRPr="000F1EDE">
              <w:rPr>
                <w:rFonts w:ascii="Times New Roman" w:hAnsi="Times New Roman" w:cs="Times New Roman"/>
                <w:color w:val="000000"/>
                <w:lang w:eastAsia="ru-RU"/>
              </w:rPr>
              <w:t xml:space="preserve">   </w:t>
            </w:r>
            <w:r w:rsidRPr="000F1EDE">
              <w:rPr>
                <w:rStyle w:val="64"/>
                <w:rFonts w:ascii="Times New Roman" w:hAnsi="Times New Roman" w:cs="Times New Roman"/>
                <w:sz w:val="20"/>
                <w:szCs w:val="20"/>
              </w:rPr>
              <w:t>Осваивает правила индивидуальной безо</w:t>
            </w:r>
            <w:r w:rsidRPr="000F1EDE">
              <w:rPr>
                <w:rStyle w:val="64"/>
                <w:rFonts w:ascii="Times New Roman" w:hAnsi="Times New Roman" w:cs="Times New Roman"/>
                <w:sz w:val="20"/>
                <w:szCs w:val="20"/>
              </w:rPr>
              <w:softHyphen/>
              <w:t>пасной жизни с учетом изменений среды оби</w:t>
            </w:r>
            <w:r w:rsidRPr="000F1EDE">
              <w:rPr>
                <w:rStyle w:val="64"/>
                <w:rFonts w:ascii="Times New Roman" w:hAnsi="Times New Roman" w:cs="Times New Roman"/>
                <w:sz w:val="20"/>
                <w:szCs w:val="20"/>
              </w:rPr>
              <w:softHyphen/>
              <w:t>тания. Использует ин</w:t>
            </w:r>
            <w:r w:rsidRPr="000F1EDE">
              <w:rPr>
                <w:rStyle w:val="64"/>
                <w:rFonts w:ascii="Times New Roman" w:hAnsi="Times New Roman" w:cs="Times New Roman"/>
                <w:sz w:val="20"/>
                <w:szCs w:val="20"/>
              </w:rPr>
              <w:softHyphen/>
              <w:t>формацию для реше</w:t>
            </w:r>
            <w:r w:rsidRPr="000F1EDE">
              <w:rPr>
                <w:rStyle w:val="64"/>
                <w:rFonts w:ascii="Times New Roman" w:hAnsi="Times New Roman" w:cs="Times New Roman"/>
                <w:sz w:val="20"/>
                <w:szCs w:val="20"/>
              </w:rPr>
              <w:softHyphen/>
              <w:t>ния учебных и практи</w:t>
            </w:r>
            <w:r w:rsidRPr="000F1EDE">
              <w:rPr>
                <w:rStyle w:val="64"/>
                <w:rFonts w:ascii="Times New Roman" w:hAnsi="Times New Roman" w:cs="Times New Roman"/>
                <w:sz w:val="20"/>
                <w:szCs w:val="20"/>
              </w:rPr>
              <w:softHyphen/>
              <w:t>ческих задач.</w:t>
            </w:r>
          </w:p>
          <w:p w:rsidR="000F1EDE" w:rsidRPr="000F1EDE" w:rsidRDefault="000F1EDE" w:rsidP="00AA16B0">
            <w:pPr>
              <w:pStyle w:val="50"/>
              <w:shd w:val="clear" w:color="auto" w:fill="auto"/>
              <w:spacing w:line="220" w:lineRule="exact"/>
              <w:jc w:val="both"/>
              <w:rPr>
                <w:rFonts w:ascii="Times New Roman" w:hAnsi="Times New Roman" w:cs="Times New Roman"/>
                <w:color w:val="000000"/>
                <w:lang w:eastAsia="ru-RU"/>
              </w:rPr>
            </w:pPr>
            <w:r w:rsidRPr="000F1EDE">
              <w:rPr>
                <w:rStyle w:val="64"/>
                <w:rFonts w:ascii="Times New Roman" w:hAnsi="Times New Roman" w:cs="Times New Roman"/>
                <w:sz w:val="20"/>
                <w:szCs w:val="20"/>
              </w:rPr>
              <w:t xml:space="preserve">   </w:t>
            </w:r>
            <w:r w:rsidRPr="000F1EDE">
              <w:rPr>
                <w:rFonts w:ascii="Times New Roman" w:hAnsi="Times New Roman" w:cs="Times New Roman"/>
                <w:i/>
                <w:iCs/>
                <w:color w:val="000000"/>
                <w:lang w:eastAsia="ru-RU"/>
              </w:rPr>
              <w:t>Владеет</w:t>
            </w:r>
            <w:r w:rsidRPr="000F1EDE">
              <w:rPr>
                <w:rFonts w:ascii="Times New Roman" w:hAnsi="Times New Roman" w:cs="Times New Roman"/>
                <w:color w:val="000000"/>
                <w:lang w:eastAsia="ru-RU"/>
              </w:rPr>
              <w:t xml:space="preserve"> методами пред</w:t>
            </w:r>
            <w:r w:rsidRPr="000F1EDE">
              <w:rPr>
                <w:rFonts w:ascii="Times New Roman" w:hAnsi="Times New Roman" w:cs="Times New Roman"/>
                <w:color w:val="000000"/>
                <w:lang w:eastAsia="ru-RU"/>
              </w:rPr>
              <w:softHyphen/>
              <w:t>ставления полученной информации (моделиро</w:t>
            </w:r>
            <w:r w:rsidRPr="000F1EDE">
              <w:rPr>
                <w:rFonts w:ascii="Times New Roman" w:hAnsi="Times New Roman" w:cs="Times New Roman"/>
                <w:color w:val="000000"/>
                <w:lang w:eastAsia="ru-RU"/>
              </w:rPr>
              <w:softHyphen/>
              <w:t>вание, конструирование, рассуждение, описание и др.).</w:t>
            </w:r>
            <w:r w:rsidRPr="000F1EDE">
              <w:rPr>
                <w:rFonts w:ascii="Times New Roman" w:hAnsi="Times New Roman" w:cs="Times New Roman"/>
                <w:i/>
                <w:iCs/>
                <w:color w:val="000000"/>
                <w:lang w:eastAsia="ru-RU"/>
              </w:rPr>
              <w:t xml:space="preserve"> Получает</w:t>
            </w:r>
            <w:r w:rsidRPr="000F1EDE">
              <w:rPr>
                <w:rFonts w:ascii="Times New Roman" w:hAnsi="Times New Roman" w:cs="Times New Roman"/>
                <w:color w:val="000000"/>
                <w:lang w:eastAsia="ru-RU"/>
              </w:rPr>
              <w:t xml:space="preserve"> информа</w:t>
            </w:r>
            <w:r w:rsidRPr="000F1EDE">
              <w:rPr>
                <w:rFonts w:ascii="Times New Roman" w:hAnsi="Times New Roman" w:cs="Times New Roman"/>
                <w:color w:val="000000"/>
                <w:lang w:eastAsia="ru-RU"/>
              </w:rPr>
              <w:softHyphen/>
              <w:t>цию при работе с иллю</w:t>
            </w:r>
            <w:r w:rsidRPr="000F1EDE">
              <w:rPr>
                <w:rFonts w:ascii="Times New Roman" w:hAnsi="Times New Roman" w:cs="Times New Roman"/>
                <w:color w:val="000000"/>
                <w:lang w:eastAsia="ru-RU"/>
              </w:rPr>
              <w:softHyphen/>
              <w:t xml:space="preserve">стративным материалом. </w:t>
            </w:r>
            <w:r w:rsidRPr="000F1EDE">
              <w:rPr>
                <w:rFonts w:ascii="Times New Roman" w:hAnsi="Times New Roman" w:cs="Times New Roman"/>
                <w:i/>
                <w:iCs/>
                <w:color w:val="000000"/>
                <w:lang w:eastAsia="ru-RU"/>
              </w:rPr>
              <w:t>Различает</w:t>
            </w:r>
            <w:r w:rsidRPr="000F1EDE">
              <w:rPr>
                <w:rFonts w:ascii="Times New Roman" w:hAnsi="Times New Roman" w:cs="Times New Roman"/>
                <w:color w:val="000000"/>
                <w:lang w:eastAsia="ru-RU"/>
              </w:rPr>
              <w:t xml:space="preserve"> особенности деятельности людей в разных учреждениях культуры и быта.</w:t>
            </w:r>
          </w:p>
          <w:p w:rsidR="000F1EDE" w:rsidRPr="000F1EDE" w:rsidRDefault="000F1EDE" w:rsidP="00AA16B0">
            <w:pPr>
              <w:pStyle w:val="50"/>
              <w:shd w:val="clear" w:color="auto" w:fill="auto"/>
              <w:spacing w:line="220" w:lineRule="exact"/>
              <w:jc w:val="both"/>
              <w:rPr>
                <w:rFonts w:ascii="Times New Roman" w:hAnsi="Times New Roman" w:cs="Times New Roman"/>
              </w:rPr>
            </w:pPr>
            <w:r w:rsidRPr="000F1EDE">
              <w:rPr>
                <w:rFonts w:ascii="Times New Roman" w:hAnsi="Times New Roman" w:cs="Times New Roman"/>
                <w:color w:val="000000"/>
                <w:lang w:eastAsia="ru-RU"/>
              </w:rPr>
              <w:t xml:space="preserve">   </w:t>
            </w:r>
            <w:r w:rsidRPr="000F1EDE">
              <w:rPr>
                <w:rFonts w:ascii="Times New Roman" w:hAnsi="Times New Roman" w:cs="Times New Roman"/>
                <w:i/>
                <w:iCs/>
                <w:color w:val="000000"/>
                <w:lang w:eastAsia="ru-RU"/>
              </w:rPr>
              <w:t>Находит</w:t>
            </w:r>
            <w:r w:rsidRPr="000F1EDE">
              <w:rPr>
                <w:rFonts w:ascii="Times New Roman" w:hAnsi="Times New Roman" w:cs="Times New Roman"/>
                <w:color w:val="000000"/>
                <w:lang w:eastAsia="ru-RU"/>
              </w:rPr>
              <w:t xml:space="preserve"> ошибки в предъявленной последо</w:t>
            </w:r>
            <w:r w:rsidRPr="000F1EDE">
              <w:rPr>
                <w:rFonts w:ascii="Times New Roman" w:hAnsi="Times New Roman" w:cs="Times New Roman"/>
                <w:color w:val="000000"/>
                <w:lang w:eastAsia="ru-RU"/>
              </w:rPr>
              <w:softHyphen/>
              <w:t>вательности.</w:t>
            </w:r>
            <w:r w:rsidRPr="000F1EDE">
              <w:rPr>
                <w:rFonts w:ascii="Times New Roman" w:hAnsi="Times New Roman" w:cs="Times New Roman"/>
                <w:i/>
                <w:iCs/>
                <w:color w:val="000000"/>
                <w:lang w:eastAsia="ru-RU"/>
              </w:rPr>
              <w:t xml:space="preserve"> Различает </w:t>
            </w:r>
            <w:r w:rsidRPr="000F1EDE">
              <w:rPr>
                <w:rFonts w:ascii="Times New Roman" w:hAnsi="Times New Roman" w:cs="Times New Roman"/>
                <w:color w:val="000000"/>
                <w:lang w:eastAsia="ru-RU"/>
              </w:rPr>
              <w:t>основные нравственн</w:t>
            </w:r>
            <w:proofErr w:type="gramStart"/>
            <w:r w:rsidRPr="000F1EDE">
              <w:rPr>
                <w:rFonts w:ascii="Times New Roman" w:hAnsi="Times New Roman" w:cs="Times New Roman"/>
                <w:color w:val="000000"/>
                <w:lang w:eastAsia="ru-RU"/>
              </w:rPr>
              <w:t>о-</w:t>
            </w:r>
            <w:proofErr w:type="gramEnd"/>
            <w:r w:rsidRPr="000F1EDE">
              <w:rPr>
                <w:rFonts w:ascii="Times New Roman" w:hAnsi="Times New Roman" w:cs="Times New Roman"/>
                <w:color w:val="000000"/>
                <w:lang w:eastAsia="ru-RU"/>
              </w:rPr>
              <w:t xml:space="preserve"> этические понятия.</w:t>
            </w:r>
            <w:r w:rsidRPr="000F1EDE">
              <w:rPr>
                <w:rFonts w:ascii="Times New Roman" w:hAnsi="Times New Roman" w:cs="Times New Roman"/>
                <w:i/>
                <w:iCs/>
                <w:color w:val="000000"/>
                <w:lang w:eastAsia="ru-RU"/>
              </w:rPr>
              <w:t xml:space="preserve"> Назы</w:t>
            </w:r>
            <w:r w:rsidRPr="000F1EDE">
              <w:rPr>
                <w:rFonts w:ascii="Times New Roman" w:hAnsi="Times New Roman" w:cs="Times New Roman"/>
                <w:i/>
                <w:iCs/>
                <w:color w:val="000000"/>
                <w:lang w:eastAsia="ru-RU"/>
              </w:rPr>
              <w:softHyphen/>
              <w:t>вает</w:t>
            </w:r>
            <w:r w:rsidRPr="000F1EDE">
              <w:rPr>
                <w:rFonts w:ascii="Times New Roman" w:hAnsi="Times New Roman" w:cs="Times New Roman"/>
                <w:color w:val="000000"/>
                <w:lang w:eastAsia="ru-RU"/>
              </w:rPr>
              <w:t xml:space="preserve"> несколько профес</w:t>
            </w:r>
            <w:r w:rsidRPr="000F1EDE">
              <w:rPr>
                <w:rFonts w:ascii="Times New Roman" w:hAnsi="Times New Roman" w:cs="Times New Roman"/>
                <w:color w:val="000000"/>
                <w:lang w:eastAsia="ru-RU"/>
              </w:rPr>
              <w:softHyphen/>
              <w:t>сий, связанных с уходом за животными.</w:t>
            </w:r>
            <w:r w:rsidRPr="000F1EDE">
              <w:rPr>
                <w:rFonts w:ascii="Times New Roman" w:hAnsi="Times New Roman" w:cs="Times New Roman"/>
                <w:i/>
                <w:iCs/>
                <w:color w:val="000000"/>
                <w:lang w:eastAsia="ru-RU"/>
              </w:rPr>
              <w:t xml:space="preserve"> Называет </w:t>
            </w:r>
            <w:r w:rsidRPr="000F1EDE">
              <w:rPr>
                <w:rFonts w:ascii="Times New Roman" w:hAnsi="Times New Roman" w:cs="Times New Roman"/>
                <w:color w:val="000000"/>
                <w:lang w:eastAsia="ru-RU"/>
              </w:rPr>
              <w:t>нескольких домашних животных.</w:t>
            </w:r>
            <w:r w:rsidRPr="000F1EDE">
              <w:rPr>
                <w:rFonts w:ascii="Times New Roman" w:hAnsi="Times New Roman" w:cs="Times New Roman"/>
                <w:i/>
                <w:iCs/>
                <w:color w:val="000000"/>
                <w:lang w:eastAsia="ru-RU"/>
              </w:rPr>
              <w:t xml:space="preserve"> Выделяет</w:t>
            </w:r>
            <w:r w:rsidRPr="000F1EDE">
              <w:rPr>
                <w:rFonts w:ascii="Times New Roman" w:hAnsi="Times New Roman" w:cs="Times New Roman"/>
                <w:color w:val="000000"/>
                <w:lang w:eastAsia="ru-RU"/>
              </w:rPr>
              <w:t xml:space="preserve"> основ</w:t>
            </w:r>
            <w:r w:rsidRPr="000F1EDE">
              <w:rPr>
                <w:rFonts w:ascii="Times New Roman" w:hAnsi="Times New Roman" w:cs="Times New Roman"/>
                <w:color w:val="000000"/>
                <w:lang w:eastAsia="ru-RU"/>
              </w:rPr>
              <w:softHyphen/>
              <w:t>ные признаки группы до</w:t>
            </w:r>
            <w:r w:rsidRPr="000F1EDE">
              <w:rPr>
                <w:rFonts w:ascii="Times New Roman" w:hAnsi="Times New Roman" w:cs="Times New Roman"/>
                <w:color w:val="000000"/>
                <w:lang w:eastAsia="ru-RU"/>
              </w:rPr>
              <w:softHyphen/>
              <w:t>машних животных.</w:t>
            </w:r>
            <w:r w:rsidRPr="000F1EDE">
              <w:rPr>
                <w:rFonts w:ascii="Times New Roman" w:hAnsi="Times New Roman" w:cs="Times New Roman"/>
                <w:i/>
                <w:iCs/>
                <w:color w:val="000000"/>
                <w:lang w:eastAsia="ru-RU"/>
              </w:rPr>
              <w:t xml:space="preserve"> Пони</w:t>
            </w:r>
            <w:r w:rsidRPr="000F1EDE">
              <w:rPr>
                <w:rFonts w:ascii="Times New Roman" w:hAnsi="Times New Roman" w:cs="Times New Roman"/>
                <w:i/>
                <w:iCs/>
                <w:color w:val="000000"/>
                <w:lang w:eastAsia="ru-RU"/>
              </w:rPr>
              <w:softHyphen/>
              <w:t>мает</w:t>
            </w:r>
            <w:r w:rsidRPr="000F1EDE">
              <w:rPr>
                <w:rFonts w:ascii="Times New Roman" w:hAnsi="Times New Roman" w:cs="Times New Roman"/>
                <w:color w:val="000000"/>
                <w:lang w:eastAsia="ru-RU"/>
              </w:rPr>
              <w:t xml:space="preserve"> правила создания загадок о животных.</w:t>
            </w:r>
            <w:r w:rsidRPr="000F1EDE">
              <w:rPr>
                <w:rFonts w:ascii="Times New Roman" w:hAnsi="Times New Roman" w:cs="Times New Roman"/>
                <w:i/>
                <w:iCs/>
                <w:color w:val="000000"/>
                <w:lang w:eastAsia="ru-RU"/>
              </w:rPr>
              <w:t xml:space="preserve"> Со</w:t>
            </w:r>
            <w:r w:rsidRPr="000F1EDE">
              <w:rPr>
                <w:rFonts w:ascii="Times New Roman" w:hAnsi="Times New Roman" w:cs="Times New Roman"/>
                <w:i/>
                <w:iCs/>
                <w:color w:val="000000"/>
                <w:lang w:eastAsia="ru-RU"/>
              </w:rPr>
              <w:softHyphen/>
              <w:t xml:space="preserve">чиняет и загадывает </w:t>
            </w:r>
            <w:r w:rsidRPr="000F1EDE">
              <w:rPr>
                <w:rFonts w:ascii="Times New Roman" w:hAnsi="Times New Roman" w:cs="Times New Roman"/>
                <w:color w:val="000000"/>
                <w:lang w:eastAsia="ru-RU"/>
              </w:rPr>
              <w:t>загадки.</w:t>
            </w:r>
          </w:p>
        </w:tc>
        <w:tc>
          <w:tcPr>
            <w:tcW w:w="1559"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0F1EDE"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13</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 xml:space="preserve">роде от состояния неживой). </w:t>
            </w:r>
            <w:r w:rsidRPr="008637D2">
              <w:rPr>
                <w:rFonts w:ascii="Times New Roman" w:hAnsi="Times New Roman" w:cs="Times New Roman"/>
              </w:rPr>
              <w:lastRenderedPageBreak/>
              <w:t>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F05AB5" w:rsidRDefault="00F05AB5" w:rsidP="00AA16B0">
            <w:pPr>
              <w:pStyle w:val="50"/>
              <w:shd w:val="clear" w:color="auto" w:fill="auto"/>
              <w:spacing w:line="220" w:lineRule="exact"/>
              <w:jc w:val="both"/>
              <w:rPr>
                <w:rFonts w:ascii="Times New Roman" w:hAnsi="Times New Roman" w:cs="Times New Roman"/>
              </w:rPr>
            </w:pPr>
            <w:r w:rsidRPr="00F05AB5">
              <w:rPr>
                <w:rFonts w:ascii="Times New Roman" w:hAnsi="Times New Roman" w:cs="Times New Roman"/>
                <w:color w:val="000000"/>
                <w:lang w:eastAsia="ru-RU"/>
              </w:rPr>
              <w:lastRenderedPageBreak/>
              <w:t>Октябрь уж наступил.</w:t>
            </w:r>
          </w:p>
        </w:tc>
        <w:tc>
          <w:tcPr>
            <w:tcW w:w="4111" w:type="dxa"/>
          </w:tcPr>
          <w:p w:rsidR="00F05AB5"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rPr>
              <w:t xml:space="preserve">   </w:t>
            </w:r>
            <w:r w:rsidRPr="00F05AB5">
              <w:rPr>
                <w:rFonts w:ascii="Times New Roman" w:hAnsi="Times New Roman" w:cs="Times New Roman"/>
                <w:i/>
                <w:iCs/>
                <w:color w:val="000000"/>
                <w:lang w:eastAsia="ru-RU"/>
              </w:rPr>
              <w:t>Характеризовать</w:t>
            </w:r>
            <w:r w:rsidRPr="00F05AB5">
              <w:rPr>
                <w:rFonts w:ascii="Times New Roman" w:hAnsi="Times New Roman" w:cs="Times New Roman"/>
                <w:color w:val="000000"/>
                <w:lang w:eastAsia="ru-RU"/>
              </w:rPr>
              <w:t xml:space="preserve"> основные при</w:t>
            </w:r>
            <w:r w:rsidRPr="00F05AB5">
              <w:rPr>
                <w:rFonts w:ascii="Times New Roman" w:hAnsi="Times New Roman" w:cs="Times New Roman"/>
                <w:color w:val="000000"/>
                <w:lang w:eastAsia="ru-RU"/>
              </w:rPr>
              <w:softHyphen/>
              <w:t>знаки осени.</w:t>
            </w:r>
            <w:r w:rsidRPr="00F05AB5">
              <w:rPr>
                <w:rFonts w:ascii="Times New Roman" w:hAnsi="Times New Roman" w:cs="Times New Roman"/>
                <w:i/>
                <w:iCs/>
                <w:color w:val="000000"/>
                <w:lang w:eastAsia="ru-RU"/>
              </w:rPr>
              <w:t xml:space="preserve"> Устанавливать</w:t>
            </w:r>
            <w:r w:rsidRPr="00F05AB5">
              <w:rPr>
                <w:rFonts w:ascii="Times New Roman" w:hAnsi="Times New Roman" w:cs="Times New Roman"/>
                <w:color w:val="000000"/>
                <w:lang w:eastAsia="ru-RU"/>
              </w:rPr>
              <w:t xml:space="preserve"> за</w:t>
            </w:r>
            <w:r w:rsidRPr="00F05AB5">
              <w:rPr>
                <w:rFonts w:ascii="Times New Roman" w:hAnsi="Times New Roman" w:cs="Times New Roman"/>
                <w:color w:val="000000"/>
                <w:lang w:eastAsia="ru-RU"/>
              </w:rPr>
              <w:softHyphen/>
              <w:t>висимости между изменениями в неживой и живой природе.</w:t>
            </w:r>
            <w:r w:rsidRPr="00F05AB5">
              <w:rPr>
                <w:rFonts w:ascii="Times New Roman" w:hAnsi="Times New Roman" w:cs="Times New Roman"/>
                <w:i/>
                <w:iCs/>
                <w:color w:val="000000"/>
                <w:lang w:eastAsia="ru-RU"/>
              </w:rPr>
              <w:t xml:space="preserve"> Уста</w:t>
            </w:r>
            <w:r w:rsidRPr="00F05AB5">
              <w:rPr>
                <w:rFonts w:ascii="Times New Roman" w:hAnsi="Times New Roman" w:cs="Times New Roman"/>
                <w:i/>
                <w:iCs/>
                <w:color w:val="000000"/>
                <w:lang w:eastAsia="ru-RU"/>
              </w:rPr>
              <w:softHyphen/>
              <w:t>навливать</w:t>
            </w:r>
            <w:r w:rsidRPr="00F05AB5">
              <w:rPr>
                <w:rFonts w:ascii="Times New Roman" w:hAnsi="Times New Roman" w:cs="Times New Roman"/>
                <w:color w:val="000000"/>
                <w:lang w:eastAsia="ru-RU"/>
              </w:rPr>
              <w:t xml:space="preserve"> зависимость между осенними изменениями в природе и перелетом птиц, укрытием жи</w:t>
            </w:r>
            <w:r w:rsidRPr="00F05AB5">
              <w:rPr>
                <w:rFonts w:ascii="Times New Roman" w:hAnsi="Times New Roman" w:cs="Times New Roman"/>
                <w:color w:val="000000"/>
                <w:lang w:eastAsia="ru-RU"/>
              </w:rPr>
              <w:softHyphen/>
              <w:t xml:space="preserve">вотных в своих зимних жилищах. </w:t>
            </w:r>
            <w:r w:rsidRPr="00F05AB5">
              <w:rPr>
                <w:rFonts w:ascii="Times New Roman" w:hAnsi="Times New Roman" w:cs="Times New Roman"/>
                <w:i/>
                <w:iCs/>
                <w:color w:val="000000"/>
                <w:lang w:eastAsia="ru-RU"/>
              </w:rPr>
              <w:t>Описывать</w:t>
            </w:r>
            <w:r w:rsidRPr="00F05AB5">
              <w:rPr>
                <w:rFonts w:ascii="Times New Roman" w:hAnsi="Times New Roman" w:cs="Times New Roman"/>
                <w:color w:val="000000"/>
                <w:lang w:eastAsia="ru-RU"/>
              </w:rPr>
              <w:t xml:space="preserve"> сезонные изменения в природе.</w:t>
            </w:r>
            <w:r w:rsidRPr="00F05AB5">
              <w:rPr>
                <w:rFonts w:ascii="Times New Roman" w:hAnsi="Times New Roman" w:cs="Times New Roman"/>
                <w:i/>
                <w:iCs/>
                <w:color w:val="000000"/>
                <w:lang w:eastAsia="ru-RU"/>
              </w:rPr>
              <w:t xml:space="preserve"> Создавать</w:t>
            </w:r>
            <w:r w:rsidRPr="00F05AB5">
              <w:rPr>
                <w:rFonts w:ascii="Times New Roman" w:hAnsi="Times New Roman" w:cs="Times New Roman"/>
                <w:color w:val="000000"/>
                <w:lang w:eastAsia="ru-RU"/>
              </w:rPr>
              <w:t xml:space="preserve"> мин</w:t>
            </w:r>
            <w:proofErr w:type="gramStart"/>
            <w:r w:rsidRPr="00F05AB5">
              <w:rPr>
                <w:rFonts w:ascii="Times New Roman" w:hAnsi="Times New Roman" w:cs="Times New Roman"/>
                <w:color w:val="000000"/>
                <w:lang w:eastAsia="ru-RU"/>
              </w:rPr>
              <w:t>и-</w:t>
            </w:r>
            <w:proofErr w:type="gramEnd"/>
            <w:r w:rsidRPr="00F05AB5">
              <w:rPr>
                <w:rFonts w:ascii="Times New Roman" w:hAnsi="Times New Roman" w:cs="Times New Roman"/>
                <w:color w:val="000000"/>
                <w:lang w:eastAsia="ru-RU"/>
              </w:rPr>
              <w:t xml:space="preserve"> сочинения о явлениях и объектах природы.</w:t>
            </w:r>
          </w:p>
          <w:p w:rsidR="00150EA1"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color w:val="000000"/>
                <w:lang w:eastAsia="ru-RU"/>
              </w:rPr>
              <w:lastRenderedPageBreak/>
              <w:t xml:space="preserve">  </w:t>
            </w:r>
            <w:r w:rsidRPr="00F05AB5">
              <w:rPr>
                <w:rFonts w:ascii="Times New Roman" w:hAnsi="Times New Roman" w:cs="Times New Roman"/>
              </w:rPr>
              <w:t xml:space="preserve"> </w:t>
            </w:r>
            <w:r w:rsidRPr="00F05AB5">
              <w:rPr>
                <w:rFonts w:ascii="Times New Roman" w:hAnsi="Times New Roman" w:cs="Times New Roman"/>
                <w:i/>
                <w:iCs/>
                <w:color w:val="000000"/>
                <w:lang w:eastAsia="ru-RU"/>
              </w:rPr>
              <w:t>Осваивает</w:t>
            </w:r>
            <w:r w:rsidRPr="00F05AB5">
              <w:rPr>
                <w:rFonts w:ascii="Times New Roman" w:hAnsi="Times New Roman" w:cs="Times New Roman"/>
                <w:color w:val="000000"/>
                <w:lang w:eastAsia="ru-RU"/>
              </w:rPr>
              <w:t xml:space="preserve"> правила индивидуальной безо</w:t>
            </w:r>
            <w:r w:rsidRPr="00F05AB5">
              <w:rPr>
                <w:rFonts w:ascii="Times New Roman" w:hAnsi="Times New Roman" w:cs="Times New Roman"/>
                <w:color w:val="000000"/>
                <w:lang w:eastAsia="ru-RU"/>
              </w:rPr>
              <w:softHyphen/>
              <w:t>пасной жизни с учетом изменений среды оби</w:t>
            </w:r>
            <w:r w:rsidRPr="00F05AB5">
              <w:rPr>
                <w:rFonts w:ascii="Times New Roman" w:hAnsi="Times New Roman" w:cs="Times New Roman"/>
                <w:color w:val="000000"/>
                <w:lang w:eastAsia="ru-RU"/>
              </w:rPr>
              <w:softHyphen/>
              <w:t>тания.</w:t>
            </w:r>
            <w:r w:rsidRPr="00F05AB5">
              <w:rPr>
                <w:rFonts w:ascii="Times New Roman" w:hAnsi="Times New Roman" w:cs="Times New Roman"/>
                <w:i/>
                <w:iCs/>
                <w:color w:val="000000"/>
                <w:lang w:eastAsia="ru-RU"/>
              </w:rPr>
              <w:t xml:space="preserve"> Использует </w:t>
            </w:r>
            <w:r w:rsidRPr="00F05AB5">
              <w:rPr>
                <w:rFonts w:ascii="Times New Roman" w:hAnsi="Times New Roman" w:cs="Times New Roman"/>
                <w:color w:val="000000"/>
                <w:lang w:eastAsia="ru-RU"/>
              </w:rPr>
              <w:t>информацию для ре</w:t>
            </w:r>
            <w:r w:rsidRPr="00F05AB5">
              <w:rPr>
                <w:rFonts w:ascii="Times New Roman" w:hAnsi="Times New Roman" w:cs="Times New Roman"/>
                <w:color w:val="000000"/>
                <w:lang w:eastAsia="ru-RU"/>
              </w:rPr>
              <w:softHyphen/>
              <w:t>шения учебных и прак</w:t>
            </w:r>
            <w:r w:rsidRPr="00F05AB5">
              <w:rPr>
                <w:rFonts w:ascii="Times New Roman" w:hAnsi="Times New Roman" w:cs="Times New Roman"/>
                <w:color w:val="000000"/>
                <w:lang w:eastAsia="ru-RU"/>
              </w:rPr>
              <w:softHyphen/>
              <w:t>тических задач.</w:t>
            </w:r>
          </w:p>
          <w:p w:rsidR="00F05AB5"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color w:val="000000"/>
                <w:lang w:eastAsia="ru-RU"/>
              </w:rPr>
              <w:t xml:space="preserve">   </w:t>
            </w:r>
            <w:r w:rsidRPr="00F05AB5">
              <w:rPr>
                <w:rFonts w:ascii="Times New Roman" w:hAnsi="Times New Roman" w:cs="Times New Roman"/>
                <w:i/>
                <w:iCs/>
                <w:color w:val="000000"/>
                <w:lang w:eastAsia="ru-RU"/>
              </w:rPr>
              <w:t>Владеет</w:t>
            </w:r>
            <w:r w:rsidRPr="00F05AB5">
              <w:rPr>
                <w:rFonts w:ascii="Times New Roman" w:hAnsi="Times New Roman" w:cs="Times New Roman"/>
                <w:color w:val="000000"/>
                <w:lang w:eastAsia="ru-RU"/>
              </w:rPr>
              <w:t xml:space="preserve"> способами по</w:t>
            </w:r>
            <w:r w:rsidRPr="00F05AB5">
              <w:rPr>
                <w:rFonts w:ascii="Times New Roman" w:hAnsi="Times New Roman" w:cs="Times New Roman"/>
                <w:color w:val="000000"/>
                <w:lang w:eastAsia="ru-RU"/>
              </w:rPr>
              <w:softHyphen/>
              <w:t>лучения, анализа и обра</w:t>
            </w:r>
            <w:r w:rsidRPr="00F05AB5">
              <w:rPr>
                <w:rFonts w:ascii="Times New Roman" w:hAnsi="Times New Roman" w:cs="Times New Roman"/>
                <w:color w:val="000000"/>
                <w:lang w:eastAsia="ru-RU"/>
              </w:rPr>
              <w:softHyphen/>
              <w:t>ботки информации (обобщение, классифика</w:t>
            </w:r>
            <w:r w:rsidRPr="00F05AB5">
              <w:rPr>
                <w:rFonts w:ascii="Times New Roman" w:hAnsi="Times New Roman" w:cs="Times New Roman"/>
                <w:color w:val="000000"/>
                <w:lang w:eastAsia="ru-RU"/>
              </w:rPr>
              <w:softHyphen/>
              <w:t xml:space="preserve">ция, </w:t>
            </w:r>
            <w:proofErr w:type="spellStart"/>
            <w:r w:rsidRPr="00F05AB5">
              <w:rPr>
                <w:rFonts w:ascii="Times New Roman" w:hAnsi="Times New Roman" w:cs="Times New Roman"/>
                <w:color w:val="000000"/>
                <w:lang w:eastAsia="ru-RU"/>
              </w:rPr>
              <w:t>сериация</w:t>
            </w:r>
            <w:proofErr w:type="spellEnd"/>
            <w:r w:rsidRPr="00F05AB5">
              <w:rPr>
                <w:rFonts w:ascii="Times New Roman" w:hAnsi="Times New Roman" w:cs="Times New Roman"/>
                <w:color w:val="000000"/>
                <w:lang w:eastAsia="ru-RU"/>
              </w:rPr>
              <w:t xml:space="preserve">, чтение). </w:t>
            </w:r>
            <w:r w:rsidRPr="00F05AB5">
              <w:rPr>
                <w:rFonts w:ascii="Times New Roman" w:hAnsi="Times New Roman" w:cs="Times New Roman"/>
                <w:i/>
                <w:iCs/>
                <w:color w:val="000000"/>
                <w:lang w:eastAsia="ru-RU"/>
              </w:rPr>
              <w:t>Ставит</w:t>
            </w:r>
            <w:r w:rsidRPr="00F05AB5">
              <w:rPr>
                <w:rFonts w:ascii="Times New Roman" w:hAnsi="Times New Roman" w:cs="Times New Roman"/>
                <w:color w:val="000000"/>
                <w:lang w:eastAsia="ru-RU"/>
              </w:rPr>
              <w:t xml:space="preserve"> учебную задачу и контролирует её выпол</w:t>
            </w:r>
            <w:r w:rsidRPr="00F05AB5">
              <w:rPr>
                <w:rFonts w:ascii="Times New Roman" w:hAnsi="Times New Roman" w:cs="Times New Roman"/>
                <w:color w:val="000000"/>
                <w:lang w:eastAsia="ru-RU"/>
              </w:rPr>
              <w:softHyphen/>
              <w:t>нение.</w:t>
            </w:r>
            <w:r w:rsidRPr="00F05AB5">
              <w:rPr>
                <w:rFonts w:ascii="Times New Roman" w:hAnsi="Times New Roman" w:cs="Times New Roman"/>
                <w:i/>
                <w:iCs/>
                <w:color w:val="000000"/>
                <w:lang w:eastAsia="ru-RU"/>
              </w:rPr>
              <w:t xml:space="preserve"> Умеет</w:t>
            </w:r>
            <w:r w:rsidRPr="00F05AB5">
              <w:rPr>
                <w:rFonts w:ascii="Times New Roman" w:hAnsi="Times New Roman" w:cs="Times New Roman"/>
                <w:color w:val="000000"/>
                <w:lang w:eastAsia="ru-RU"/>
              </w:rPr>
              <w:t xml:space="preserve"> доводить дело до конца.</w:t>
            </w:r>
            <w:r w:rsidRPr="00F05AB5">
              <w:rPr>
                <w:rFonts w:ascii="Times New Roman" w:hAnsi="Times New Roman" w:cs="Times New Roman"/>
                <w:i/>
                <w:iCs/>
                <w:color w:val="000000"/>
                <w:lang w:eastAsia="ru-RU"/>
              </w:rPr>
              <w:t xml:space="preserve"> Принима</w:t>
            </w:r>
            <w:r w:rsidRPr="00F05AB5">
              <w:rPr>
                <w:rFonts w:ascii="Times New Roman" w:hAnsi="Times New Roman" w:cs="Times New Roman"/>
                <w:i/>
                <w:iCs/>
                <w:color w:val="000000"/>
                <w:lang w:eastAsia="ru-RU"/>
              </w:rPr>
              <w:softHyphen/>
              <w:t>ет и удерживает</w:t>
            </w:r>
            <w:r w:rsidRPr="00F05AB5">
              <w:rPr>
                <w:rFonts w:ascii="Times New Roman" w:hAnsi="Times New Roman" w:cs="Times New Roman"/>
                <w:color w:val="000000"/>
                <w:lang w:eastAsia="ru-RU"/>
              </w:rPr>
              <w:t xml:space="preserve"> цель задания в процессе его выполнения.</w:t>
            </w:r>
          </w:p>
          <w:p w:rsidR="00F05AB5" w:rsidRPr="00F05AB5" w:rsidRDefault="00F05AB5" w:rsidP="00AA16B0">
            <w:pPr>
              <w:pStyle w:val="50"/>
              <w:shd w:val="clear" w:color="auto" w:fill="auto"/>
              <w:spacing w:line="220" w:lineRule="exact"/>
              <w:jc w:val="both"/>
              <w:rPr>
                <w:rFonts w:ascii="Times New Roman" w:hAnsi="Times New Roman" w:cs="Times New Roman"/>
              </w:rPr>
            </w:pPr>
            <w:r w:rsidRPr="00F05AB5">
              <w:rPr>
                <w:rFonts w:ascii="Times New Roman" w:hAnsi="Times New Roman" w:cs="Times New Roman"/>
                <w:color w:val="000000"/>
                <w:lang w:eastAsia="ru-RU"/>
              </w:rPr>
              <w:t xml:space="preserve">  </w:t>
            </w:r>
            <w:r w:rsidRPr="00F05AB5">
              <w:rPr>
                <w:rFonts w:ascii="Times New Roman" w:hAnsi="Times New Roman" w:cs="Times New Roman"/>
                <w:i/>
                <w:iCs/>
                <w:color w:val="000000"/>
                <w:lang w:eastAsia="ru-RU"/>
              </w:rPr>
              <w:t>Определяет</w:t>
            </w:r>
            <w:r w:rsidRPr="00F05AB5">
              <w:rPr>
                <w:rFonts w:ascii="Times New Roman" w:hAnsi="Times New Roman" w:cs="Times New Roman"/>
                <w:color w:val="000000"/>
                <w:lang w:eastAsia="ru-RU"/>
              </w:rPr>
              <w:t xml:space="preserve"> последова</w:t>
            </w:r>
            <w:r w:rsidRPr="00F05AB5">
              <w:rPr>
                <w:rFonts w:ascii="Times New Roman" w:hAnsi="Times New Roman" w:cs="Times New Roman"/>
                <w:color w:val="000000"/>
                <w:lang w:eastAsia="ru-RU"/>
              </w:rPr>
              <w:softHyphen/>
              <w:t xml:space="preserve">тельность времен года. </w:t>
            </w:r>
            <w:r w:rsidRPr="00F05AB5">
              <w:rPr>
                <w:rFonts w:ascii="Times New Roman" w:hAnsi="Times New Roman" w:cs="Times New Roman"/>
                <w:i/>
                <w:iCs/>
                <w:color w:val="000000"/>
                <w:lang w:eastAsia="ru-RU"/>
              </w:rPr>
              <w:t>Наблюдает</w:t>
            </w:r>
            <w:r w:rsidRPr="00F05AB5">
              <w:rPr>
                <w:rFonts w:ascii="Times New Roman" w:hAnsi="Times New Roman" w:cs="Times New Roman"/>
                <w:color w:val="000000"/>
                <w:lang w:eastAsia="ru-RU"/>
              </w:rPr>
              <w:t xml:space="preserve"> за измене</w:t>
            </w:r>
            <w:r w:rsidRPr="00F05AB5">
              <w:rPr>
                <w:rFonts w:ascii="Times New Roman" w:hAnsi="Times New Roman" w:cs="Times New Roman"/>
                <w:color w:val="000000"/>
                <w:lang w:eastAsia="ru-RU"/>
              </w:rPr>
              <w:softHyphen/>
              <w:t xml:space="preserve">ниями, произошедшими в парке (лесу): окончанием листопада, цветом неба, птицами, которых можно встретить в парке (лесу). </w:t>
            </w:r>
            <w:r w:rsidRPr="00F05AB5">
              <w:rPr>
                <w:rFonts w:ascii="Times New Roman" w:hAnsi="Times New Roman" w:cs="Times New Roman"/>
                <w:i/>
                <w:iCs/>
                <w:color w:val="000000"/>
                <w:lang w:eastAsia="ru-RU"/>
              </w:rPr>
              <w:t>Описывает</w:t>
            </w:r>
            <w:r w:rsidRPr="00F05AB5">
              <w:rPr>
                <w:rFonts w:ascii="Times New Roman" w:hAnsi="Times New Roman" w:cs="Times New Roman"/>
                <w:color w:val="000000"/>
                <w:lang w:eastAsia="ru-RU"/>
              </w:rPr>
              <w:t xml:space="preserve"> отдельных представителей расти</w:t>
            </w:r>
            <w:r w:rsidRPr="00F05AB5">
              <w:rPr>
                <w:rFonts w:ascii="Times New Roman" w:hAnsi="Times New Roman" w:cs="Times New Roman"/>
                <w:color w:val="000000"/>
                <w:lang w:eastAsia="ru-RU"/>
              </w:rPr>
              <w:softHyphen/>
              <w:t>тельного и животного ми</w:t>
            </w:r>
            <w:r w:rsidRPr="00F05AB5">
              <w:rPr>
                <w:rFonts w:ascii="Times New Roman" w:hAnsi="Times New Roman" w:cs="Times New Roman"/>
                <w:color w:val="000000"/>
                <w:lang w:eastAsia="ru-RU"/>
              </w:rPr>
              <w:softHyphen/>
              <w:t>ра.</w:t>
            </w:r>
            <w:r w:rsidRPr="00F05AB5">
              <w:rPr>
                <w:rFonts w:ascii="Times New Roman" w:hAnsi="Times New Roman" w:cs="Times New Roman"/>
                <w:i/>
                <w:iCs/>
                <w:color w:val="000000"/>
                <w:lang w:eastAsia="ru-RU"/>
              </w:rPr>
              <w:t xml:space="preserve"> Различает</w:t>
            </w:r>
            <w:r w:rsidRPr="00F05AB5">
              <w:rPr>
                <w:rFonts w:ascii="Times New Roman" w:hAnsi="Times New Roman" w:cs="Times New Roman"/>
                <w:color w:val="000000"/>
                <w:lang w:eastAsia="ru-RU"/>
              </w:rPr>
              <w:t xml:space="preserve"> перелетных и оседлых птиц.</w:t>
            </w:r>
            <w:r w:rsidRPr="00F05AB5">
              <w:rPr>
                <w:rFonts w:ascii="Times New Roman" w:hAnsi="Times New Roman" w:cs="Times New Roman"/>
                <w:i/>
                <w:iCs/>
                <w:color w:val="000000"/>
                <w:lang w:eastAsia="ru-RU"/>
              </w:rPr>
              <w:t xml:space="preserve"> Создает </w:t>
            </w:r>
            <w:r w:rsidRPr="00F05AB5">
              <w:rPr>
                <w:rFonts w:ascii="Times New Roman" w:hAnsi="Times New Roman" w:cs="Times New Roman"/>
                <w:color w:val="000000"/>
                <w:lang w:eastAsia="ru-RU"/>
              </w:rPr>
              <w:t>мини-сочинения о явлени</w:t>
            </w:r>
            <w:r w:rsidRPr="00F05AB5">
              <w:rPr>
                <w:rFonts w:ascii="Times New Roman" w:hAnsi="Times New Roman" w:cs="Times New Roman"/>
                <w:color w:val="000000"/>
                <w:lang w:eastAsia="ru-RU"/>
              </w:rPr>
              <w:softHyphen/>
              <w:t>ях и объектах природы.</w:t>
            </w:r>
          </w:p>
        </w:tc>
        <w:tc>
          <w:tcPr>
            <w:tcW w:w="1559" w:type="dxa"/>
          </w:tcPr>
          <w:p w:rsidR="00150EA1" w:rsidRDefault="00F05AB5"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F05AB5"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14</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 xml:space="preserve">шение к растениям и животным. ОБЖ: правила безопасного поведения на </w:t>
            </w:r>
            <w:r w:rsidRPr="008637D2">
              <w:rPr>
                <w:rFonts w:ascii="Times New Roman" w:hAnsi="Times New Roman" w:cs="Times New Roman"/>
              </w:rPr>
              <w:lastRenderedPageBreak/>
              <w:t>природе (опасные растения и животные).</w:t>
            </w:r>
          </w:p>
        </w:tc>
        <w:tc>
          <w:tcPr>
            <w:tcW w:w="1842" w:type="dxa"/>
          </w:tcPr>
          <w:p w:rsidR="00150EA1" w:rsidRPr="00F05AB5" w:rsidRDefault="00F05AB5" w:rsidP="00AA16B0">
            <w:pPr>
              <w:pStyle w:val="50"/>
              <w:shd w:val="clear" w:color="auto" w:fill="auto"/>
              <w:spacing w:line="220" w:lineRule="exact"/>
              <w:jc w:val="both"/>
              <w:rPr>
                <w:rFonts w:ascii="Times New Roman" w:hAnsi="Times New Roman" w:cs="Times New Roman"/>
              </w:rPr>
            </w:pPr>
            <w:r w:rsidRPr="00F05AB5">
              <w:rPr>
                <w:rFonts w:ascii="Times New Roman" w:hAnsi="Times New Roman" w:cs="Times New Roman"/>
                <w:color w:val="000000"/>
                <w:lang w:eastAsia="ru-RU"/>
              </w:rPr>
              <w:lastRenderedPageBreak/>
              <w:t>Птицы осенью.</w:t>
            </w:r>
          </w:p>
        </w:tc>
        <w:tc>
          <w:tcPr>
            <w:tcW w:w="4111" w:type="dxa"/>
          </w:tcPr>
          <w:p w:rsidR="00150EA1"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rPr>
              <w:t xml:space="preserve">  </w:t>
            </w:r>
            <w:r w:rsidRPr="00F05AB5">
              <w:rPr>
                <w:rFonts w:ascii="Times New Roman" w:hAnsi="Times New Roman" w:cs="Times New Roman"/>
                <w:i/>
                <w:iCs/>
                <w:color w:val="000000"/>
                <w:lang w:eastAsia="ru-RU"/>
              </w:rPr>
              <w:t>Взаимодействовать</w:t>
            </w:r>
            <w:r w:rsidRPr="00F05AB5">
              <w:rPr>
                <w:rFonts w:ascii="Times New Roman" w:hAnsi="Times New Roman" w:cs="Times New Roman"/>
                <w:color w:val="000000"/>
                <w:lang w:eastAsia="ru-RU"/>
              </w:rPr>
              <w:t xml:space="preserve"> с участника</w:t>
            </w:r>
            <w:r w:rsidRPr="00F05AB5">
              <w:rPr>
                <w:rFonts w:ascii="Times New Roman" w:hAnsi="Times New Roman" w:cs="Times New Roman"/>
                <w:color w:val="000000"/>
                <w:lang w:eastAsia="ru-RU"/>
              </w:rPr>
              <w:softHyphen/>
              <w:t>ми диалога: слушать друг друга, об</w:t>
            </w:r>
            <w:r w:rsidRPr="00F05AB5">
              <w:rPr>
                <w:rFonts w:ascii="Times New Roman" w:hAnsi="Times New Roman" w:cs="Times New Roman"/>
                <w:color w:val="000000"/>
                <w:lang w:eastAsia="ru-RU"/>
              </w:rPr>
              <w:softHyphen/>
              <w:t>мениваться мнениями на темы, близкие опыту детей;</w:t>
            </w:r>
            <w:r w:rsidRPr="00F05AB5">
              <w:rPr>
                <w:rFonts w:ascii="Times New Roman" w:hAnsi="Times New Roman" w:cs="Times New Roman"/>
                <w:i/>
                <w:iCs/>
                <w:color w:val="000000"/>
                <w:lang w:eastAsia="ru-RU"/>
              </w:rPr>
              <w:t xml:space="preserve"> отвечать</w:t>
            </w:r>
            <w:r w:rsidRPr="00F05AB5">
              <w:rPr>
                <w:rFonts w:ascii="Times New Roman" w:hAnsi="Times New Roman" w:cs="Times New Roman"/>
                <w:color w:val="000000"/>
                <w:lang w:eastAsia="ru-RU"/>
              </w:rPr>
              <w:t xml:space="preserve"> на вопросы,</w:t>
            </w:r>
            <w:r w:rsidRPr="00F05AB5">
              <w:rPr>
                <w:rFonts w:ascii="Times New Roman" w:hAnsi="Times New Roman" w:cs="Times New Roman"/>
                <w:i/>
                <w:iCs/>
                <w:color w:val="000000"/>
                <w:lang w:eastAsia="ru-RU"/>
              </w:rPr>
              <w:t xml:space="preserve"> формулировать</w:t>
            </w:r>
            <w:r w:rsidRPr="00F05AB5">
              <w:rPr>
                <w:rFonts w:ascii="Times New Roman" w:hAnsi="Times New Roman" w:cs="Times New Roman"/>
                <w:color w:val="000000"/>
                <w:lang w:eastAsia="ru-RU"/>
              </w:rPr>
              <w:t xml:space="preserve"> вопрос.</w:t>
            </w:r>
          </w:p>
          <w:p w:rsidR="00F05AB5"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color w:val="000000"/>
                <w:lang w:eastAsia="ru-RU"/>
              </w:rPr>
              <w:t xml:space="preserve">   Целостно, гармонично </w:t>
            </w:r>
            <w:r w:rsidRPr="00F05AB5">
              <w:rPr>
                <w:rFonts w:ascii="Times New Roman" w:hAnsi="Times New Roman" w:cs="Times New Roman"/>
                <w:i/>
                <w:iCs/>
                <w:color w:val="000000"/>
                <w:lang w:eastAsia="ru-RU"/>
              </w:rPr>
              <w:t>воспринимает</w:t>
            </w:r>
            <w:r w:rsidRPr="00F05AB5">
              <w:rPr>
                <w:rFonts w:ascii="Times New Roman" w:hAnsi="Times New Roman" w:cs="Times New Roman"/>
                <w:color w:val="000000"/>
                <w:lang w:eastAsia="ru-RU"/>
              </w:rPr>
              <w:t xml:space="preserve"> мир. </w:t>
            </w:r>
            <w:r w:rsidRPr="00F05AB5">
              <w:rPr>
                <w:rFonts w:ascii="Times New Roman" w:hAnsi="Times New Roman" w:cs="Times New Roman"/>
                <w:i/>
                <w:iCs/>
                <w:color w:val="000000"/>
                <w:lang w:eastAsia="ru-RU"/>
              </w:rPr>
              <w:t>Проявляет</w:t>
            </w:r>
            <w:r w:rsidRPr="00F05AB5">
              <w:rPr>
                <w:rFonts w:ascii="Times New Roman" w:hAnsi="Times New Roman" w:cs="Times New Roman"/>
                <w:color w:val="000000"/>
                <w:lang w:eastAsia="ru-RU"/>
              </w:rPr>
              <w:t xml:space="preserve"> интерес к окружающей природе, к наблюдениям за при</w:t>
            </w:r>
            <w:r w:rsidRPr="00F05AB5">
              <w:rPr>
                <w:rFonts w:ascii="Times New Roman" w:hAnsi="Times New Roman" w:cs="Times New Roman"/>
                <w:color w:val="000000"/>
                <w:lang w:eastAsia="ru-RU"/>
              </w:rPr>
              <w:softHyphen/>
              <w:t>родными явлениями.</w:t>
            </w:r>
          </w:p>
          <w:p w:rsidR="00F05AB5" w:rsidRPr="00F05AB5" w:rsidRDefault="00F05AB5" w:rsidP="00AA16B0">
            <w:pPr>
              <w:pStyle w:val="50"/>
              <w:shd w:val="clear" w:color="auto" w:fill="auto"/>
              <w:spacing w:line="220" w:lineRule="exact"/>
              <w:jc w:val="both"/>
              <w:rPr>
                <w:rFonts w:ascii="Times New Roman" w:hAnsi="Times New Roman" w:cs="Times New Roman"/>
                <w:color w:val="000000"/>
                <w:lang w:eastAsia="ru-RU"/>
              </w:rPr>
            </w:pPr>
            <w:r w:rsidRPr="00F05AB5">
              <w:rPr>
                <w:rFonts w:ascii="Times New Roman" w:hAnsi="Times New Roman" w:cs="Times New Roman"/>
                <w:color w:val="000000"/>
                <w:lang w:eastAsia="ru-RU"/>
              </w:rPr>
              <w:t xml:space="preserve">   </w:t>
            </w:r>
            <w:r w:rsidRPr="00F05AB5">
              <w:rPr>
                <w:rFonts w:ascii="Times New Roman" w:hAnsi="Times New Roman" w:cs="Times New Roman"/>
                <w:i/>
                <w:iCs/>
                <w:color w:val="000000"/>
                <w:lang w:eastAsia="ru-RU"/>
              </w:rPr>
              <w:t>Владеет</w:t>
            </w:r>
            <w:r w:rsidRPr="00F05AB5">
              <w:rPr>
                <w:rFonts w:ascii="Times New Roman" w:hAnsi="Times New Roman" w:cs="Times New Roman"/>
                <w:color w:val="000000"/>
                <w:lang w:eastAsia="ru-RU"/>
              </w:rPr>
              <w:t xml:space="preserve"> рассуждением, описанием, повествова</w:t>
            </w:r>
            <w:r w:rsidRPr="00F05AB5">
              <w:rPr>
                <w:rFonts w:ascii="Times New Roman" w:hAnsi="Times New Roman" w:cs="Times New Roman"/>
                <w:color w:val="000000"/>
                <w:lang w:eastAsia="ru-RU"/>
              </w:rPr>
              <w:softHyphen/>
              <w:t>нием.</w:t>
            </w:r>
            <w:r w:rsidRPr="00F05AB5">
              <w:rPr>
                <w:rFonts w:ascii="Times New Roman" w:hAnsi="Times New Roman" w:cs="Times New Roman"/>
                <w:i/>
                <w:iCs/>
                <w:color w:val="000000"/>
                <w:lang w:eastAsia="ru-RU"/>
              </w:rPr>
              <w:t xml:space="preserve"> Решает</w:t>
            </w:r>
            <w:r w:rsidRPr="00F05AB5">
              <w:rPr>
                <w:rFonts w:ascii="Times New Roman" w:hAnsi="Times New Roman" w:cs="Times New Roman"/>
                <w:color w:val="000000"/>
                <w:lang w:eastAsia="ru-RU"/>
              </w:rPr>
              <w:t xml:space="preserve"> проблем</w:t>
            </w:r>
            <w:r w:rsidRPr="00F05AB5">
              <w:rPr>
                <w:rFonts w:ascii="Times New Roman" w:hAnsi="Times New Roman" w:cs="Times New Roman"/>
                <w:color w:val="000000"/>
                <w:lang w:eastAsia="ru-RU"/>
              </w:rPr>
              <w:softHyphen/>
              <w:t>ные задачи.</w:t>
            </w:r>
            <w:r w:rsidRPr="00F05AB5">
              <w:rPr>
                <w:rFonts w:ascii="Times New Roman" w:hAnsi="Times New Roman" w:cs="Times New Roman"/>
                <w:i/>
                <w:iCs/>
                <w:color w:val="000000"/>
                <w:lang w:eastAsia="ru-RU"/>
              </w:rPr>
              <w:t xml:space="preserve"> Получает </w:t>
            </w:r>
            <w:r w:rsidRPr="00F05AB5">
              <w:rPr>
                <w:rFonts w:ascii="Times New Roman" w:hAnsi="Times New Roman" w:cs="Times New Roman"/>
                <w:color w:val="000000"/>
                <w:lang w:eastAsia="ru-RU"/>
              </w:rPr>
              <w:t>информацию из разных источников (из презента</w:t>
            </w:r>
            <w:r w:rsidRPr="00F05AB5">
              <w:rPr>
                <w:rFonts w:ascii="Times New Roman" w:hAnsi="Times New Roman" w:cs="Times New Roman"/>
                <w:color w:val="000000"/>
                <w:lang w:eastAsia="ru-RU"/>
              </w:rPr>
              <w:softHyphen/>
              <w:t>ции, иллюстративного материала и текста учеб</w:t>
            </w:r>
            <w:r w:rsidRPr="00F05AB5">
              <w:rPr>
                <w:rFonts w:ascii="Times New Roman" w:hAnsi="Times New Roman" w:cs="Times New Roman"/>
                <w:color w:val="000000"/>
                <w:lang w:eastAsia="ru-RU"/>
              </w:rPr>
              <w:softHyphen/>
              <w:t>ника).</w:t>
            </w:r>
          </w:p>
          <w:p w:rsidR="00F05AB5" w:rsidRPr="00F05AB5" w:rsidRDefault="00F05AB5" w:rsidP="00AA16B0">
            <w:pPr>
              <w:pStyle w:val="50"/>
              <w:shd w:val="clear" w:color="auto" w:fill="auto"/>
              <w:spacing w:line="220" w:lineRule="exact"/>
              <w:jc w:val="both"/>
              <w:rPr>
                <w:rFonts w:ascii="Times New Roman" w:hAnsi="Times New Roman" w:cs="Times New Roman"/>
              </w:rPr>
            </w:pPr>
            <w:r w:rsidRPr="00F05AB5">
              <w:rPr>
                <w:rFonts w:ascii="Times New Roman" w:hAnsi="Times New Roman" w:cs="Times New Roman"/>
                <w:color w:val="000000"/>
                <w:lang w:eastAsia="ru-RU"/>
              </w:rPr>
              <w:t xml:space="preserve">   </w:t>
            </w:r>
            <w:r w:rsidRPr="00F05AB5">
              <w:rPr>
                <w:rFonts w:ascii="Times New Roman" w:hAnsi="Times New Roman" w:cs="Times New Roman"/>
                <w:i/>
                <w:iCs/>
                <w:color w:val="000000"/>
                <w:lang w:eastAsia="ru-RU"/>
              </w:rPr>
              <w:t>Описывает</w:t>
            </w:r>
            <w:r w:rsidRPr="00F05AB5">
              <w:rPr>
                <w:rFonts w:ascii="Times New Roman" w:hAnsi="Times New Roman" w:cs="Times New Roman"/>
                <w:color w:val="000000"/>
                <w:lang w:eastAsia="ru-RU"/>
              </w:rPr>
              <w:t xml:space="preserve"> (характери</w:t>
            </w:r>
            <w:r w:rsidRPr="00F05AB5">
              <w:rPr>
                <w:rFonts w:ascii="Times New Roman" w:hAnsi="Times New Roman" w:cs="Times New Roman"/>
                <w:color w:val="000000"/>
                <w:lang w:eastAsia="ru-RU"/>
              </w:rPr>
              <w:softHyphen/>
              <w:t>зует) отдельных предста</w:t>
            </w:r>
            <w:r w:rsidRPr="00F05AB5">
              <w:rPr>
                <w:rFonts w:ascii="Times New Roman" w:hAnsi="Times New Roman" w:cs="Times New Roman"/>
                <w:color w:val="000000"/>
                <w:lang w:eastAsia="ru-RU"/>
              </w:rPr>
              <w:softHyphen/>
              <w:t xml:space="preserve">вителей растительного и животного мира. Кратко </w:t>
            </w:r>
            <w:r w:rsidRPr="00F05AB5">
              <w:rPr>
                <w:rFonts w:ascii="Times New Roman" w:hAnsi="Times New Roman" w:cs="Times New Roman"/>
                <w:i/>
                <w:iCs/>
                <w:color w:val="000000"/>
                <w:lang w:eastAsia="ru-RU"/>
              </w:rPr>
              <w:t>характеризует</w:t>
            </w:r>
            <w:r w:rsidRPr="00F05AB5">
              <w:rPr>
                <w:rFonts w:ascii="Times New Roman" w:hAnsi="Times New Roman" w:cs="Times New Roman"/>
                <w:color w:val="000000"/>
                <w:lang w:eastAsia="ru-RU"/>
              </w:rPr>
              <w:t xml:space="preserve"> сезонные изменения.</w:t>
            </w:r>
            <w:r w:rsidRPr="00F05AB5">
              <w:rPr>
                <w:rFonts w:ascii="Times New Roman" w:hAnsi="Times New Roman" w:cs="Times New Roman"/>
                <w:i/>
                <w:iCs/>
                <w:color w:val="000000"/>
                <w:lang w:eastAsia="ru-RU"/>
              </w:rPr>
              <w:t xml:space="preserve"> Устанавли</w:t>
            </w:r>
            <w:r w:rsidRPr="00F05AB5">
              <w:rPr>
                <w:rFonts w:ascii="Times New Roman" w:hAnsi="Times New Roman" w:cs="Times New Roman"/>
                <w:i/>
                <w:iCs/>
                <w:color w:val="000000"/>
                <w:lang w:eastAsia="ru-RU"/>
              </w:rPr>
              <w:softHyphen/>
              <w:t>вает</w:t>
            </w:r>
            <w:r w:rsidRPr="00F05AB5">
              <w:rPr>
                <w:rFonts w:ascii="Times New Roman" w:hAnsi="Times New Roman" w:cs="Times New Roman"/>
                <w:color w:val="000000"/>
                <w:lang w:eastAsia="ru-RU"/>
              </w:rPr>
              <w:t xml:space="preserve"> зависимости между явлениями неживой и жи</w:t>
            </w:r>
            <w:r w:rsidRPr="00F05AB5">
              <w:rPr>
                <w:rFonts w:ascii="Times New Roman" w:hAnsi="Times New Roman" w:cs="Times New Roman"/>
                <w:color w:val="000000"/>
                <w:lang w:eastAsia="ru-RU"/>
              </w:rPr>
              <w:softHyphen/>
              <w:t>вой природы.</w:t>
            </w:r>
            <w:r w:rsidRPr="00F05AB5">
              <w:rPr>
                <w:rFonts w:ascii="Times New Roman" w:hAnsi="Times New Roman" w:cs="Times New Roman"/>
                <w:i/>
                <w:iCs/>
                <w:color w:val="000000"/>
                <w:lang w:eastAsia="ru-RU"/>
              </w:rPr>
              <w:t xml:space="preserve"> Описывает </w:t>
            </w:r>
            <w:r w:rsidRPr="00F05AB5">
              <w:rPr>
                <w:rFonts w:ascii="Times New Roman" w:hAnsi="Times New Roman" w:cs="Times New Roman"/>
                <w:color w:val="000000"/>
                <w:lang w:eastAsia="ru-RU"/>
              </w:rPr>
              <w:t>объекты окружающего мира по плану.</w:t>
            </w:r>
            <w:r w:rsidRPr="00F05AB5">
              <w:rPr>
                <w:rFonts w:ascii="Times New Roman" w:hAnsi="Times New Roman" w:cs="Times New Roman"/>
                <w:i/>
                <w:iCs/>
                <w:color w:val="000000"/>
                <w:lang w:eastAsia="ru-RU"/>
              </w:rPr>
              <w:t xml:space="preserve"> Различа</w:t>
            </w:r>
            <w:r w:rsidRPr="00F05AB5">
              <w:rPr>
                <w:rFonts w:ascii="Times New Roman" w:hAnsi="Times New Roman" w:cs="Times New Roman"/>
                <w:i/>
                <w:iCs/>
                <w:color w:val="000000"/>
                <w:lang w:eastAsia="ru-RU"/>
              </w:rPr>
              <w:softHyphen/>
              <w:t>ет</w:t>
            </w:r>
            <w:r w:rsidRPr="00F05AB5">
              <w:rPr>
                <w:rFonts w:ascii="Times New Roman" w:hAnsi="Times New Roman" w:cs="Times New Roman"/>
                <w:color w:val="000000"/>
                <w:lang w:eastAsia="ru-RU"/>
              </w:rPr>
              <w:t xml:space="preserve"> животных по классам (без термина).</w:t>
            </w:r>
          </w:p>
        </w:tc>
        <w:tc>
          <w:tcPr>
            <w:tcW w:w="1559" w:type="dxa"/>
          </w:tcPr>
          <w:p w:rsidR="00150EA1" w:rsidRDefault="00F05AB5"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F05AB5"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15</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D77A91" w:rsidRDefault="00F05AB5" w:rsidP="00AA16B0">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color w:val="000000"/>
                <w:lang w:eastAsia="ru-RU"/>
              </w:rPr>
              <w:t>Явления природы.</w:t>
            </w:r>
          </w:p>
        </w:tc>
        <w:tc>
          <w:tcPr>
            <w:tcW w:w="4111" w:type="dxa"/>
          </w:tcPr>
          <w:p w:rsidR="00150EA1" w:rsidRPr="00D77A91" w:rsidRDefault="00F05AB5"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rPr>
              <w:t xml:space="preserve">   </w:t>
            </w:r>
            <w:r w:rsidRPr="00D77A91">
              <w:rPr>
                <w:rFonts w:ascii="Times New Roman" w:hAnsi="Times New Roman" w:cs="Times New Roman"/>
                <w:color w:val="000000"/>
                <w:lang w:eastAsia="ru-RU"/>
              </w:rPr>
              <w:t>Кратко</w:t>
            </w:r>
            <w:r w:rsidRPr="00D77A91">
              <w:rPr>
                <w:rFonts w:ascii="Times New Roman" w:hAnsi="Times New Roman" w:cs="Times New Roman"/>
                <w:i/>
                <w:iCs/>
                <w:color w:val="000000"/>
                <w:lang w:eastAsia="ru-RU"/>
              </w:rPr>
              <w:t xml:space="preserve"> характеризовать</w:t>
            </w:r>
            <w:r w:rsidRPr="00D77A91">
              <w:rPr>
                <w:rFonts w:ascii="Times New Roman" w:hAnsi="Times New Roman" w:cs="Times New Roman"/>
                <w:color w:val="000000"/>
                <w:lang w:eastAsia="ru-RU"/>
              </w:rPr>
              <w:t xml:space="preserve"> некото</w:t>
            </w:r>
            <w:r w:rsidRPr="00D77A91">
              <w:rPr>
                <w:rFonts w:ascii="Times New Roman" w:hAnsi="Times New Roman" w:cs="Times New Roman"/>
                <w:color w:val="000000"/>
                <w:lang w:eastAsia="ru-RU"/>
              </w:rPr>
              <w:softHyphen/>
              <w:t>рые явления природы.</w:t>
            </w:r>
            <w:r w:rsidRPr="00D77A91">
              <w:rPr>
                <w:rFonts w:ascii="Times New Roman" w:hAnsi="Times New Roman" w:cs="Times New Roman"/>
                <w:i/>
                <w:iCs/>
                <w:color w:val="000000"/>
                <w:lang w:eastAsia="ru-RU"/>
              </w:rPr>
              <w:t xml:space="preserve"> Устанав</w:t>
            </w:r>
            <w:r w:rsidRPr="00D77A91">
              <w:rPr>
                <w:rFonts w:ascii="Times New Roman" w:hAnsi="Times New Roman" w:cs="Times New Roman"/>
                <w:i/>
                <w:iCs/>
                <w:color w:val="000000"/>
                <w:lang w:eastAsia="ru-RU"/>
              </w:rPr>
              <w:softHyphen/>
              <w:t>ливать</w:t>
            </w:r>
            <w:r w:rsidRPr="00D77A91">
              <w:rPr>
                <w:rFonts w:ascii="Times New Roman" w:hAnsi="Times New Roman" w:cs="Times New Roman"/>
                <w:color w:val="000000"/>
                <w:lang w:eastAsia="ru-RU"/>
              </w:rPr>
              <w:t xml:space="preserve"> зависимости между явле</w:t>
            </w:r>
            <w:r w:rsidRPr="00D77A91">
              <w:rPr>
                <w:rFonts w:ascii="Times New Roman" w:hAnsi="Times New Roman" w:cs="Times New Roman"/>
                <w:color w:val="000000"/>
                <w:lang w:eastAsia="ru-RU"/>
              </w:rPr>
              <w:softHyphen/>
              <w:t xml:space="preserve">ниями неживой и живой природы. </w:t>
            </w:r>
            <w:r w:rsidRPr="00D77A91">
              <w:rPr>
                <w:rFonts w:ascii="Times New Roman" w:hAnsi="Times New Roman" w:cs="Times New Roman"/>
                <w:i/>
                <w:iCs/>
                <w:color w:val="000000"/>
                <w:lang w:eastAsia="ru-RU"/>
              </w:rPr>
              <w:t>Находить</w:t>
            </w:r>
            <w:r w:rsidRPr="00D77A91">
              <w:rPr>
                <w:rFonts w:ascii="Times New Roman" w:hAnsi="Times New Roman" w:cs="Times New Roman"/>
                <w:color w:val="000000"/>
                <w:lang w:eastAsia="ru-RU"/>
              </w:rPr>
              <w:t xml:space="preserve"> ошибки в предъявлен</w:t>
            </w:r>
            <w:r w:rsidRPr="00D77A91">
              <w:rPr>
                <w:rFonts w:ascii="Times New Roman" w:hAnsi="Times New Roman" w:cs="Times New Roman"/>
                <w:color w:val="000000"/>
                <w:lang w:eastAsia="ru-RU"/>
              </w:rPr>
              <w:softHyphen/>
              <w:t>ной последовательности.</w:t>
            </w:r>
            <w:r w:rsidR="00D77A91" w:rsidRPr="00D77A91">
              <w:rPr>
                <w:rFonts w:ascii="Times New Roman" w:hAnsi="Times New Roman" w:cs="Times New Roman"/>
                <w:i/>
                <w:iCs/>
                <w:color w:val="000000"/>
                <w:lang w:eastAsia="ru-RU"/>
              </w:rPr>
              <w:t xml:space="preserve"> Создавать</w:t>
            </w:r>
            <w:r w:rsidR="00D77A91" w:rsidRPr="00D77A91">
              <w:rPr>
                <w:rFonts w:ascii="Times New Roman" w:hAnsi="Times New Roman" w:cs="Times New Roman"/>
                <w:color w:val="000000"/>
                <w:spacing w:val="-10"/>
                <w:lang w:eastAsia="ru-RU"/>
              </w:rPr>
              <w:t xml:space="preserve"> мини-сочинения о явлениях и объектах природы.</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Использует</w:t>
            </w:r>
            <w:r w:rsidRPr="00D77A91">
              <w:rPr>
                <w:rFonts w:ascii="Times New Roman" w:hAnsi="Times New Roman" w:cs="Times New Roman"/>
                <w:color w:val="000000"/>
                <w:lang w:eastAsia="ru-RU"/>
              </w:rPr>
              <w:t xml:space="preserve"> информа</w:t>
            </w:r>
            <w:r w:rsidRPr="00D77A91">
              <w:rPr>
                <w:rFonts w:ascii="Times New Roman" w:hAnsi="Times New Roman" w:cs="Times New Roman"/>
                <w:color w:val="000000"/>
                <w:lang w:eastAsia="ru-RU"/>
              </w:rPr>
              <w:softHyphen/>
              <w:t>цию для решения учебных и практиче</w:t>
            </w:r>
            <w:r w:rsidRPr="00D77A91">
              <w:rPr>
                <w:rFonts w:ascii="Times New Roman" w:hAnsi="Times New Roman" w:cs="Times New Roman"/>
                <w:color w:val="000000"/>
                <w:lang w:eastAsia="ru-RU"/>
              </w:rPr>
              <w:softHyphen/>
              <w:t xml:space="preserve">ских задач. Адекватно </w:t>
            </w:r>
            <w:r w:rsidRPr="00D77A91">
              <w:rPr>
                <w:rFonts w:ascii="Times New Roman" w:hAnsi="Times New Roman" w:cs="Times New Roman"/>
                <w:i/>
                <w:iCs/>
                <w:color w:val="000000"/>
                <w:lang w:eastAsia="ru-RU"/>
              </w:rPr>
              <w:t>оценивает</w:t>
            </w:r>
            <w:r w:rsidRPr="00D77A91">
              <w:rPr>
                <w:rFonts w:ascii="Times New Roman" w:hAnsi="Times New Roman" w:cs="Times New Roman"/>
                <w:color w:val="000000"/>
                <w:lang w:eastAsia="ru-RU"/>
              </w:rPr>
              <w:t xml:space="preserve"> результаты своей деятельности. </w:t>
            </w:r>
            <w:r w:rsidRPr="00D77A91">
              <w:rPr>
                <w:rFonts w:ascii="Times New Roman" w:hAnsi="Times New Roman" w:cs="Times New Roman"/>
                <w:i/>
                <w:iCs/>
                <w:color w:val="000000"/>
                <w:lang w:eastAsia="ru-RU"/>
              </w:rPr>
              <w:t>Умеет доводить</w:t>
            </w:r>
            <w:r w:rsidRPr="00D77A91">
              <w:rPr>
                <w:rFonts w:ascii="Times New Roman" w:hAnsi="Times New Roman" w:cs="Times New Roman"/>
                <w:color w:val="000000"/>
                <w:spacing w:val="-10"/>
                <w:lang w:eastAsia="ru-RU"/>
              </w:rPr>
              <w:t xml:space="preserve"> ра</w:t>
            </w:r>
            <w:r w:rsidRPr="00D77A91">
              <w:rPr>
                <w:rFonts w:ascii="Times New Roman" w:hAnsi="Times New Roman" w:cs="Times New Roman"/>
                <w:color w:val="000000"/>
                <w:spacing w:val="-10"/>
                <w:lang w:eastAsia="ru-RU"/>
              </w:rPr>
              <w:softHyphen/>
              <w:t>боту до конца.</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Владеет</w:t>
            </w:r>
            <w:r w:rsidRPr="00D77A91">
              <w:rPr>
                <w:rFonts w:ascii="Times New Roman" w:hAnsi="Times New Roman" w:cs="Times New Roman"/>
                <w:color w:val="000000"/>
                <w:lang w:eastAsia="ru-RU"/>
              </w:rPr>
              <w:t xml:space="preserve"> способами ор</w:t>
            </w:r>
            <w:r w:rsidRPr="00D77A91">
              <w:rPr>
                <w:rFonts w:ascii="Times New Roman" w:hAnsi="Times New Roman" w:cs="Times New Roman"/>
                <w:color w:val="000000"/>
                <w:lang w:eastAsia="ru-RU"/>
              </w:rPr>
              <w:softHyphen/>
              <w:t>ганизации, планирования различных видов дея</w:t>
            </w:r>
            <w:r w:rsidRPr="00D77A91">
              <w:rPr>
                <w:rFonts w:ascii="Times New Roman" w:hAnsi="Times New Roman" w:cs="Times New Roman"/>
                <w:color w:val="000000"/>
                <w:lang w:eastAsia="ru-RU"/>
              </w:rPr>
              <w:softHyphen/>
              <w:t>тельности (репродуктив</w:t>
            </w:r>
            <w:r w:rsidRPr="00D77A91">
              <w:rPr>
                <w:rFonts w:ascii="Times New Roman" w:hAnsi="Times New Roman" w:cs="Times New Roman"/>
                <w:color w:val="000000"/>
                <w:lang w:eastAsia="ru-RU"/>
              </w:rPr>
              <w:softHyphen/>
              <w:t>ной, поисковой, исследо</w:t>
            </w:r>
            <w:r w:rsidRPr="00D77A91">
              <w:rPr>
                <w:rFonts w:ascii="Times New Roman" w:hAnsi="Times New Roman" w:cs="Times New Roman"/>
                <w:color w:val="000000"/>
                <w:lang w:eastAsia="ru-RU"/>
              </w:rPr>
              <w:softHyphen/>
              <w:t xml:space="preserve">вательской, творческой), </w:t>
            </w:r>
            <w:r w:rsidRPr="00D77A91">
              <w:rPr>
                <w:rFonts w:ascii="Times New Roman" w:hAnsi="Times New Roman" w:cs="Times New Roman"/>
                <w:i/>
                <w:iCs/>
                <w:color w:val="000000"/>
                <w:lang w:eastAsia="ru-RU"/>
              </w:rPr>
              <w:t>понимает</w:t>
            </w:r>
            <w:r w:rsidRPr="00D77A91">
              <w:rPr>
                <w:rFonts w:ascii="Times New Roman" w:hAnsi="Times New Roman" w:cs="Times New Roman"/>
                <w:color w:val="000000"/>
                <w:spacing w:val="-10"/>
                <w:lang w:eastAsia="ru-RU"/>
              </w:rPr>
              <w:t xml:space="preserve"> специфику ка</w:t>
            </w:r>
            <w:r w:rsidRPr="00D77A91">
              <w:rPr>
                <w:rFonts w:ascii="Times New Roman" w:hAnsi="Times New Roman" w:cs="Times New Roman"/>
                <w:color w:val="000000"/>
                <w:spacing w:val="-10"/>
                <w:lang w:eastAsia="ru-RU"/>
              </w:rPr>
              <w:softHyphen/>
              <w:t>ждой.</w:t>
            </w:r>
            <w:r w:rsidRPr="00D77A91">
              <w:rPr>
                <w:rFonts w:ascii="Times New Roman" w:hAnsi="Times New Roman" w:cs="Times New Roman"/>
                <w:i/>
                <w:iCs/>
                <w:color w:val="000000"/>
                <w:lang w:eastAsia="ru-RU"/>
              </w:rPr>
              <w:t xml:space="preserve"> Различает</w:t>
            </w:r>
            <w:r w:rsidRPr="00D77A91">
              <w:rPr>
                <w:rFonts w:ascii="Times New Roman" w:hAnsi="Times New Roman" w:cs="Times New Roman"/>
                <w:color w:val="000000"/>
                <w:spacing w:val="-10"/>
                <w:lang w:eastAsia="ru-RU"/>
              </w:rPr>
              <w:t xml:space="preserve"> понятия «живая природа», «нежи</w:t>
            </w:r>
            <w:r w:rsidRPr="00D77A91">
              <w:rPr>
                <w:rFonts w:ascii="Times New Roman" w:hAnsi="Times New Roman" w:cs="Times New Roman"/>
                <w:color w:val="000000"/>
                <w:spacing w:val="-10"/>
                <w:lang w:eastAsia="ru-RU"/>
              </w:rPr>
              <w:softHyphen/>
              <w:t xml:space="preserve">вая природа», «изделия». </w:t>
            </w:r>
          </w:p>
          <w:p w:rsidR="00D77A91" w:rsidRPr="00D77A91" w:rsidRDefault="00D77A91" w:rsidP="00AA16B0">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Описывает</w:t>
            </w:r>
            <w:r w:rsidRPr="00D77A91">
              <w:rPr>
                <w:rFonts w:ascii="Times New Roman" w:hAnsi="Times New Roman" w:cs="Times New Roman"/>
                <w:color w:val="000000"/>
                <w:lang w:eastAsia="ru-RU"/>
              </w:rPr>
              <w:t xml:space="preserve"> (характери</w:t>
            </w:r>
            <w:r w:rsidRPr="00D77A91">
              <w:rPr>
                <w:rFonts w:ascii="Times New Roman" w:hAnsi="Times New Roman" w:cs="Times New Roman"/>
                <w:color w:val="000000"/>
                <w:lang w:eastAsia="ru-RU"/>
              </w:rPr>
              <w:softHyphen/>
              <w:t>зует) отдельных предста</w:t>
            </w:r>
            <w:r w:rsidRPr="00D77A91">
              <w:rPr>
                <w:rFonts w:ascii="Times New Roman" w:hAnsi="Times New Roman" w:cs="Times New Roman"/>
                <w:color w:val="000000"/>
                <w:lang w:eastAsia="ru-RU"/>
              </w:rPr>
              <w:softHyphen/>
              <w:t xml:space="preserve">вителей растительного и животного мира. Кратко </w:t>
            </w:r>
            <w:r w:rsidRPr="00D77A91">
              <w:rPr>
                <w:rFonts w:ascii="Times New Roman" w:hAnsi="Times New Roman" w:cs="Times New Roman"/>
                <w:i/>
                <w:iCs/>
                <w:color w:val="000000"/>
                <w:lang w:eastAsia="ru-RU"/>
              </w:rPr>
              <w:t>характеризует</w:t>
            </w:r>
            <w:r w:rsidRPr="00D77A91">
              <w:rPr>
                <w:rFonts w:ascii="Times New Roman" w:hAnsi="Times New Roman" w:cs="Times New Roman"/>
                <w:color w:val="000000"/>
                <w:lang w:eastAsia="ru-RU"/>
              </w:rPr>
              <w:t xml:space="preserve"> сезонные изменения.</w:t>
            </w:r>
            <w:r w:rsidRPr="00D77A91">
              <w:rPr>
                <w:rFonts w:ascii="Times New Roman" w:hAnsi="Times New Roman" w:cs="Times New Roman"/>
                <w:i/>
                <w:iCs/>
                <w:color w:val="000000"/>
                <w:lang w:eastAsia="ru-RU"/>
              </w:rPr>
              <w:t xml:space="preserve"> Устанавливает</w:t>
            </w:r>
            <w:r w:rsidRPr="00D77A91">
              <w:rPr>
                <w:rFonts w:ascii="Times New Roman" w:hAnsi="Times New Roman" w:cs="Times New Roman"/>
                <w:color w:val="000000"/>
                <w:spacing w:val="-10"/>
                <w:lang w:eastAsia="ru-RU"/>
              </w:rPr>
              <w:t xml:space="preserve"> зависимости между явлениями неживой и жи</w:t>
            </w:r>
            <w:r w:rsidRPr="00D77A91">
              <w:rPr>
                <w:rFonts w:ascii="Times New Roman" w:hAnsi="Times New Roman" w:cs="Times New Roman"/>
                <w:color w:val="000000"/>
                <w:spacing w:val="-10"/>
                <w:lang w:eastAsia="ru-RU"/>
              </w:rPr>
              <w:softHyphen/>
              <w:t>вой природы.</w:t>
            </w:r>
            <w:r w:rsidRPr="00D77A91">
              <w:rPr>
                <w:rFonts w:ascii="Times New Roman" w:hAnsi="Times New Roman" w:cs="Times New Roman"/>
                <w:i/>
                <w:iCs/>
                <w:color w:val="000000"/>
                <w:lang w:eastAsia="ru-RU"/>
              </w:rPr>
              <w:t xml:space="preserve"> Работает</w:t>
            </w:r>
            <w:r w:rsidRPr="00D77A91">
              <w:rPr>
                <w:rFonts w:ascii="Times New Roman" w:hAnsi="Times New Roman" w:cs="Times New Roman"/>
                <w:color w:val="000000"/>
                <w:spacing w:val="-10"/>
                <w:lang w:eastAsia="ru-RU"/>
              </w:rPr>
              <w:t xml:space="preserve"> с иллюстративным материа</w:t>
            </w:r>
            <w:r w:rsidRPr="00D77A91">
              <w:rPr>
                <w:rFonts w:ascii="Times New Roman" w:hAnsi="Times New Roman" w:cs="Times New Roman"/>
                <w:color w:val="000000"/>
                <w:spacing w:val="-10"/>
                <w:lang w:eastAsia="ru-RU"/>
              </w:rPr>
              <w:softHyphen/>
              <w:t>лом учебника.</w:t>
            </w:r>
            <w:r w:rsidRPr="00D77A91">
              <w:rPr>
                <w:rFonts w:ascii="Times New Roman" w:hAnsi="Times New Roman" w:cs="Times New Roman"/>
                <w:i/>
                <w:iCs/>
                <w:color w:val="000000"/>
                <w:lang w:eastAsia="ru-RU"/>
              </w:rPr>
              <w:t xml:space="preserve"> Выделяет </w:t>
            </w:r>
            <w:r w:rsidRPr="00D77A91">
              <w:rPr>
                <w:rFonts w:ascii="Times New Roman" w:hAnsi="Times New Roman" w:cs="Times New Roman"/>
                <w:color w:val="000000"/>
                <w:spacing w:val="-10"/>
                <w:lang w:eastAsia="ru-RU"/>
              </w:rPr>
              <w:t xml:space="preserve">характерные особенности разных явлений природы. </w:t>
            </w:r>
            <w:r w:rsidRPr="00D77A91">
              <w:rPr>
                <w:rFonts w:ascii="Times New Roman" w:hAnsi="Times New Roman" w:cs="Times New Roman"/>
                <w:i/>
                <w:iCs/>
                <w:color w:val="000000"/>
                <w:lang w:eastAsia="ru-RU"/>
              </w:rPr>
              <w:t>Выполняет</w:t>
            </w:r>
            <w:r w:rsidRPr="00D77A91">
              <w:rPr>
                <w:rFonts w:ascii="Times New Roman" w:hAnsi="Times New Roman" w:cs="Times New Roman"/>
                <w:color w:val="000000"/>
                <w:spacing w:val="-10"/>
                <w:lang w:eastAsia="ru-RU"/>
              </w:rPr>
              <w:t xml:space="preserve"> дифференци</w:t>
            </w:r>
            <w:r w:rsidRPr="00D77A91">
              <w:rPr>
                <w:rFonts w:ascii="Times New Roman" w:hAnsi="Times New Roman" w:cs="Times New Roman"/>
                <w:color w:val="000000"/>
                <w:spacing w:val="-10"/>
                <w:lang w:eastAsia="ru-RU"/>
              </w:rPr>
              <w:softHyphen/>
              <w:t>рованную работу.</w:t>
            </w:r>
          </w:p>
        </w:tc>
        <w:tc>
          <w:tcPr>
            <w:tcW w:w="1559"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16</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 xml:space="preserve">ние к труду </w:t>
            </w:r>
            <w:r w:rsidRPr="008637D2">
              <w:rPr>
                <w:rFonts w:ascii="Times New Roman" w:hAnsi="Times New Roman" w:cs="Times New Roman"/>
                <w:sz w:val="20"/>
                <w:szCs w:val="20"/>
              </w:rPr>
              <w:lastRenderedPageBreak/>
              <w:t>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150EA1" w:rsidRPr="00D77A91" w:rsidRDefault="00D77A91" w:rsidP="00AA16B0">
            <w:pPr>
              <w:pStyle w:val="50"/>
              <w:shd w:val="clear" w:color="auto" w:fill="auto"/>
              <w:spacing w:line="220" w:lineRule="exact"/>
              <w:jc w:val="both"/>
              <w:rPr>
                <w:rFonts w:ascii="Times New Roman" w:hAnsi="Times New Roman" w:cs="Times New Roman"/>
              </w:rPr>
            </w:pPr>
            <w:r w:rsidRPr="00D77A91">
              <w:rPr>
                <w:rStyle w:val="0pt"/>
                <w:rFonts w:ascii="Times New Roman" w:hAnsi="Times New Roman" w:cs="Times New Roman"/>
                <w:sz w:val="20"/>
                <w:szCs w:val="20"/>
              </w:rPr>
              <w:lastRenderedPageBreak/>
              <w:t>Где ты живешь?</w:t>
            </w:r>
          </w:p>
        </w:tc>
        <w:tc>
          <w:tcPr>
            <w:tcW w:w="4111" w:type="dxa"/>
          </w:tcPr>
          <w:p w:rsidR="00150EA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rPr>
              <w:t xml:space="preserve">  </w:t>
            </w:r>
            <w:r w:rsidRPr="00D77A91">
              <w:rPr>
                <w:rFonts w:ascii="Times New Roman" w:hAnsi="Times New Roman" w:cs="Times New Roman"/>
                <w:i/>
                <w:iCs/>
                <w:color w:val="000000"/>
                <w:lang w:eastAsia="ru-RU"/>
              </w:rPr>
              <w:t>Называть</w:t>
            </w:r>
            <w:r w:rsidRPr="00D77A91">
              <w:rPr>
                <w:rFonts w:ascii="Times New Roman" w:hAnsi="Times New Roman" w:cs="Times New Roman"/>
                <w:color w:val="000000"/>
                <w:spacing w:val="-10"/>
                <w:lang w:eastAsia="ru-RU"/>
              </w:rPr>
              <w:t xml:space="preserve"> наименование населен</w:t>
            </w:r>
            <w:r w:rsidRPr="00D77A91">
              <w:rPr>
                <w:rFonts w:ascii="Times New Roman" w:hAnsi="Times New Roman" w:cs="Times New Roman"/>
                <w:color w:val="000000"/>
                <w:spacing w:val="-10"/>
                <w:lang w:eastAsia="ru-RU"/>
              </w:rPr>
              <w:softHyphen/>
              <w:t>ного пункта, в котором живет уче</w:t>
            </w:r>
            <w:r w:rsidRPr="00D77A91">
              <w:rPr>
                <w:rFonts w:ascii="Times New Roman" w:hAnsi="Times New Roman" w:cs="Times New Roman"/>
                <w:color w:val="000000"/>
                <w:spacing w:val="-10"/>
                <w:lang w:eastAsia="ru-RU"/>
              </w:rPr>
              <w:softHyphen/>
              <w:t>ник. Кратко</w:t>
            </w:r>
            <w:r w:rsidRPr="00D77A91">
              <w:rPr>
                <w:rFonts w:ascii="Times New Roman" w:hAnsi="Times New Roman" w:cs="Times New Roman"/>
                <w:i/>
                <w:iCs/>
                <w:color w:val="000000"/>
                <w:lang w:eastAsia="ru-RU"/>
              </w:rPr>
              <w:t xml:space="preserve"> характеризовать</w:t>
            </w:r>
            <w:r w:rsidRPr="00D77A91">
              <w:rPr>
                <w:rFonts w:ascii="Times New Roman" w:hAnsi="Times New Roman" w:cs="Times New Roman"/>
                <w:color w:val="000000"/>
                <w:spacing w:val="-10"/>
                <w:lang w:eastAsia="ru-RU"/>
              </w:rPr>
              <w:t xml:space="preserve"> на</w:t>
            </w:r>
            <w:r w:rsidRPr="00D77A91">
              <w:rPr>
                <w:rFonts w:ascii="Times New Roman" w:hAnsi="Times New Roman" w:cs="Times New Roman"/>
                <w:color w:val="000000"/>
                <w:spacing w:val="-10"/>
                <w:lang w:eastAsia="ru-RU"/>
              </w:rPr>
              <w:softHyphen/>
              <w:t>селенный пункт.</w:t>
            </w:r>
            <w:r w:rsidRPr="00D77A91">
              <w:rPr>
                <w:rFonts w:ascii="Times New Roman" w:hAnsi="Times New Roman" w:cs="Times New Roman"/>
                <w:i/>
                <w:iCs/>
                <w:color w:val="000000"/>
                <w:lang w:eastAsia="ru-RU"/>
              </w:rPr>
              <w:t xml:space="preserve"> Понимать,</w:t>
            </w:r>
            <w:r w:rsidRPr="00D77A91">
              <w:rPr>
                <w:rFonts w:ascii="Times New Roman" w:hAnsi="Times New Roman" w:cs="Times New Roman"/>
                <w:color w:val="000000"/>
                <w:spacing w:val="-10"/>
                <w:lang w:eastAsia="ru-RU"/>
              </w:rPr>
              <w:t xml:space="preserve"> что такое дорога.</w:t>
            </w:r>
            <w:r w:rsidRPr="00D77A91">
              <w:rPr>
                <w:rFonts w:ascii="Times New Roman" w:hAnsi="Times New Roman" w:cs="Times New Roman"/>
                <w:i/>
                <w:iCs/>
                <w:color w:val="000000"/>
                <w:lang w:eastAsia="ru-RU"/>
              </w:rPr>
              <w:t xml:space="preserve"> Осознавать,</w:t>
            </w:r>
            <w:r w:rsidRPr="00D77A91">
              <w:rPr>
                <w:rFonts w:ascii="Times New Roman" w:hAnsi="Times New Roman" w:cs="Times New Roman"/>
                <w:color w:val="000000"/>
                <w:spacing w:val="-10"/>
                <w:lang w:eastAsia="ru-RU"/>
              </w:rPr>
              <w:t xml:space="preserve"> какие правила нужно знать, чтобы по до</w:t>
            </w:r>
            <w:r w:rsidRPr="00D77A91">
              <w:rPr>
                <w:rFonts w:ascii="Times New Roman" w:hAnsi="Times New Roman" w:cs="Times New Roman"/>
                <w:color w:val="000000"/>
                <w:spacing w:val="-10"/>
                <w:lang w:eastAsia="ru-RU"/>
              </w:rPr>
              <w:softHyphen/>
              <w:t xml:space="preserve">роге в школу не попасть в беду. </w:t>
            </w:r>
            <w:r w:rsidRPr="00D77A91">
              <w:rPr>
                <w:rFonts w:ascii="Times New Roman" w:hAnsi="Times New Roman" w:cs="Times New Roman"/>
                <w:i/>
                <w:iCs/>
                <w:color w:val="000000"/>
                <w:lang w:eastAsia="ru-RU"/>
              </w:rPr>
              <w:t>' Анализировать</w:t>
            </w:r>
            <w:r w:rsidRPr="00D77A91">
              <w:rPr>
                <w:rFonts w:ascii="Times New Roman" w:hAnsi="Times New Roman" w:cs="Times New Roman"/>
                <w:color w:val="000000"/>
                <w:spacing w:val="-10"/>
                <w:lang w:eastAsia="ru-RU"/>
              </w:rPr>
              <w:t xml:space="preserve"> дорогу в школу. </w:t>
            </w:r>
            <w:r w:rsidRPr="00D77A91">
              <w:rPr>
                <w:rFonts w:ascii="Times New Roman" w:hAnsi="Times New Roman" w:cs="Times New Roman"/>
                <w:i/>
                <w:iCs/>
                <w:color w:val="000000"/>
                <w:lang w:eastAsia="ru-RU"/>
              </w:rPr>
              <w:t>Взаимодействовать</w:t>
            </w:r>
            <w:r w:rsidRPr="00D77A91">
              <w:rPr>
                <w:rFonts w:ascii="Times New Roman" w:hAnsi="Times New Roman" w:cs="Times New Roman"/>
                <w:color w:val="000000"/>
                <w:spacing w:val="-10"/>
                <w:lang w:eastAsia="ru-RU"/>
              </w:rPr>
              <w:t xml:space="preserve"> с участника</w:t>
            </w:r>
            <w:r w:rsidRPr="00D77A91">
              <w:rPr>
                <w:rFonts w:ascii="Times New Roman" w:hAnsi="Times New Roman" w:cs="Times New Roman"/>
                <w:color w:val="000000"/>
                <w:spacing w:val="-10"/>
                <w:lang w:eastAsia="ru-RU"/>
              </w:rPr>
              <w:softHyphen/>
              <w:t>ми диалога: слушать друг друга, обмениваться мнениями на темы, близкие опыту детей;</w:t>
            </w:r>
            <w:r w:rsidRPr="00D77A91">
              <w:rPr>
                <w:rFonts w:ascii="Times New Roman" w:hAnsi="Times New Roman" w:cs="Times New Roman"/>
                <w:i/>
                <w:iCs/>
                <w:color w:val="000000"/>
                <w:lang w:eastAsia="ru-RU"/>
              </w:rPr>
              <w:t xml:space="preserve"> отвечать</w:t>
            </w:r>
            <w:r w:rsidRPr="00D77A91">
              <w:rPr>
                <w:rFonts w:ascii="Times New Roman" w:hAnsi="Times New Roman" w:cs="Times New Roman"/>
                <w:color w:val="000000"/>
                <w:spacing w:val="-10"/>
                <w:lang w:eastAsia="ru-RU"/>
              </w:rPr>
              <w:t xml:space="preserve"> на вопросы,</w:t>
            </w:r>
            <w:r w:rsidRPr="00D77A91">
              <w:rPr>
                <w:rFonts w:ascii="Times New Roman" w:hAnsi="Times New Roman" w:cs="Times New Roman"/>
                <w:i/>
                <w:iCs/>
                <w:color w:val="000000"/>
                <w:lang w:eastAsia="ru-RU"/>
              </w:rPr>
              <w:t xml:space="preserve"> формулировать</w:t>
            </w:r>
            <w:r w:rsidRPr="00D77A91">
              <w:rPr>
                <w:rFonts w:ascii="Times New Roman" w:hAnsi="Times New Roman" w:cs="Times New Roman"/>
                <w:color w:val="000000"/>
                <w:spacing w:val="-10"/>
                <w:lang w:eastAsia="ru-RU"/>
              </w:rPr>
              <w:t xml:space="preserve"> вопрос.</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Успешно</w:t>
            </w:r>
            <w:r w:rsidRPr="00D77A91">
              <w:rPr>
                <w:rFonts w:ascii="Times New Roman" w:hAnsi="Times New Roman" w:cs="Times New Roman"/>
                <w:i/>
                <w:iCs/>
                <w:color w:val="000000"/>
                <w:lang w:eastAsia="ru-RU"/>
              </w:rPr>
              <w:t xml:space="preserve"> осуществля</w:t>
            </w:r>
            <w:r w:rsidRPr="00D77A91">
              <w:rPr>
                <w:rFonts w:ascii="Times New Roman" w:hAnsi="Times New Roman" w:cs="Times New Roman"/>
                <w:i/>
                <w:iCs/>
                <w:color w:val="000000"/>
                <w:lang w:eastAsia="ru-RU"/>
              </w:rPr>
              <w:softHyphen/>
              <w:t>ет</w:t>
            </w:r>
            <w:r w:rsidRPr="00D77A91">
              <w:rPr>
                <w:rFonts w:ascii="Times New Roman" w:hAnsi="Times New Roman" w:cs="Times New Roman"/>
                <w:color w:val="000000"/>
                <w:spacing w:val="-10"/>
                <w:lang w:eastAsia="ru-RU"/>
              </w:rPr>
              <w:t xml:space="preserve"> учебную деятель</w:t>
            </w:r>
            <w:r w:rsidRPr="00D77A91">
              <w:rPr>
                <w:rFonts w:ascii="Times New Roman" w:hAnsi="Times New Roman" w:cs="Times New Roman"/>
                <w:color w:val="000000"/>
                <w:spacing w:val="-10"/>
                <w:lang w:eastAsia="ru-RU"/>
              </w:rPr>
              <w:softHyphen/>
              <w:t>ность. Умеет доводить работу до конца. Предвидит результат своей деятельности и адекватно его оцени</w:t>
            </w:r>
            <w:r w:rsidRPr="00D77A91">
              <w:rPr>
                <w:rFonts w:ascii="Times New Roman" w:hAnsi="Times New Roman" w:cs="Times New Roman"/>
                <w:color w:val="000000"/>
                <w:spacing w:val="-10"/>
                <w:lang w:eastAsia="ru-RU"/>
              </w:rPr>
              <w:softHyphen/>
              <w:t>вает.</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lastRenderedPageBreak/>
              <w:t xml:space="preserve">   </w:t>
            </w:r>
            <w:r w:rsidRPr="00D77A91">
              <w:rPr>
                <w:rFonts w:ascii="Times New Roman" w:hAnsi="Times New Roman" w:cs="Times New Roman"/>
                <w:i/>
                <w:iCs/>
                <w:color w:val="000000"/>
                <w:lang w:eastAsia="ru-RU"/>
              </w:rPr>
              <w:t>Воспроизводит</w:t>
            </w:r>
            <w:r w:rsidRPr="00D77A91">
              <w:rPr>
                <w:rFonts w:ascii="Times New Roman" w:hAnsi="Times New Roman" w:cs="Times New Roman"/>
                <w:color w:val="000000"/>
                <w:spacing w:val="-10"/>
                <w:lang w:eastAsia="ru-RU"/>
              </w:rPr>
              <w:t xml:space="preserve"> домашний адрес, правила дорожного движения и пользования транспортом.</w:t>
            </w:r>
            <w:r w:rsidRPr="00D77A91">
              <w:rPr>
                <w:rFonts w:ascii="Times New Roman" w:hAnsi="Times New Roman" w:cs="Times New Roman"/>
                <w:i/>
                <w:iCs/>
                <w:color w:val="000000"/>
                <w:lang w:eastAsia="ru-RU"/>
              </w:rPr>
              <w:t xml:space="preserve"> Владеет </w:t>
            </w:r>
            <w:r w:rsidRPr="00D77A91">
              <w:rPr>
                <w:rFonts w:ascii="Times New Roman" w:hAnsi="Times New Roman" w:cs="Times New Roman"/>
                <w:color w:val="000000"/>
                <w:spacing w:val="-10"/>
                <w:lang w:eastAsia="ru-RU"/>
              </w:rPr>
              <w:t>способами организации, планирования различных видов деятельности (ре</w:t>
            </w:r>
            <w:r w:rsidRPr="00D77A91">
              <w:rPr>
                <w:rFonts w:ascii="Times New Roman" w:hAnsi="Times New Roman" w:cs="Times New Roman"/>
                <w:color w:val="000000"/>
                <w:spacing w:val="-10"/>
                <w:lang w:eastAsia="ru-RU"/>
              </w:rPr>
              <w:softHyphen/>
              <w:t>продуктивной, поисковой, исследовательской, твор</w:t>
            </w:r>
            <w:r w:rsidRPr="00D77A91">
              <w:rPr>
                <w:rFonts w:ascii="Times New Roman" w:hAnsi="Times New Roman" w:cs="Times New Roman"/>
                <w:color w:val="000000"/>
                <w:spacing w:val="-10"/>
                <w:lang w:eastAsia="ru-RU"/>
              </w:rPr>
              <w:softHyphen/>
              <w:t>ческой), понимает специ</w:t>
            </w:r>
            <w:r w:rsidRPr="00D77A91">
              <w:rPr>
                <w:rFonts w:ascii="Times New Roman" w:hAnsi="Times New Roman" w:cs="Times New Roman"/>
                <w:color w:val="000000"/>
                <w:spacing w:val="-10"/>
                <w:lang w:eastAsia="ru-RU"/>
              </w:rPr>
              <w:softHyphen/>
              <w:t>фику каждой.</w:t>
            </w:r>
          </w:p>
          <w:p w:rsidR="00D77A91" w:rsidRPr="00D77A91" w:rsidRDefault="00D77A91" w:rsidP="00D77A91">
            <w:pPr>
              <w:spacing w:line="230" w:lineRule="exact"/>
              <w:jc w:val="both"/>
              <w:rPr>
                <w:rFonts w:eastAsia="Arial"/>
                <w:color w:val="000000"/>
                <w:sz w:val="20"/>
                <w:szCs w:val="20"/>
              </w:rPr>
            </w:pPr>
            <w:r w:rsidRPr="00D77A91">
              <w:rPr>
                <w:color w:val="000000"/>
                <w:spacing w:val="-10"/>
                <w:sz w:val="20"/>
                <w:szCs w:val="20"/>
              </w:rPr>
              <w:t xml:space="preserve">   </w:t>
            </w:r>
            <w:r w:rsidRPr="00D77A91">
              <w:rPr>
                <w:rFonts w:eastAsia="Arial"/>
                <w:i/>
                <w:iCs/>
                <w:color w:val="000000"/>
                <w:sz w:val="20"/>
                <w:szCs w:val="20"/>
              </w:rPr>
              <w:t>Воспроизводит</w:t>
            </w:r>
            <w:r w:rsidRPr="00D77A91">
              <w:rPr>
                <w:rFonts w:eastAsia="Arial"/>
                <w:color w:val="000000"/>
                <w:spacing w:val="-10"/>
                <w:sz w:val="20"/>
                <w:szCs w:val="20"/>
              </w:rPr>
              <w:t xml:space="preserve"> домаш</w:t>
            </w:r>
            <w:r w:rsidRPr="00D77A91">
              <w:rPr>
                <w:rFonts w:eastAsia="Arial"/>
                <w:color w:val="000000"/>
                <w:spacing w:val="-10"/>
                <w:sz w:val="20"/>
                <w:szCs w:val="20"/>
              </w:rPr>
              <w:softHyphen/>
              <w:t>ний адрес.</w:t>
            </w:r>
          </w:p>
          <w:p w:rsidR="00D77A91" w:rsidRPr="00D77A91" w:rsidRDefault="00D77A91" w:rsidP="00D77A91">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i/>
                <w:iCs/>
                <w:color w:val="000000"/>
                <w:lang w:eastAsia="ru-RU"/>
              </w:rPr>
              <w:t>Различает</w:t>
            </w:r>
            <w:r w:rsidRPr="00D77A91">
              <w:rPr>
                <w:rFonts w:ascii="Times New Roman" w:hAnsi="Times New Roman" w:cs="Times New Roman"/>
                <w:color w:val="000000"/>
                <w:spacing w:val="-10"/>
                <w:lang w:eastAsia="ru-RU"/>
              </w:rPr>
              <w:t xml:space="preserve"> дорожные знаки, необходимые для безопасного пребывания на улице.</w:t>
            </w:r>
            <w:r w:rsidRPr="00D77A91">
              <w:rPr>
                <w:rFonts w:ascii="Times New Roman" w:hAnsi="Times New Roman" w:cs="Times New Roman"/>
                <w:i/>
                <w:iCs/>
                <w:color w:val="000000"/>
                <w:lang w:eastAsia="ru-RU"/>
              </w:rPr>
              <w:t xml:space="preserve"> Анализирует </w:t>
            </w:r>
            <w:r w:rsidRPr="00D77A91">
              <w:rPr>
                <w:rFonts w:ascii="Times New Roman" w:hAnsi="Times New Roman" w:cs="Times New Roman"/>
                <w:color w:val="000000"/>
                <w:spacing w:val="-10"/>
                <w:lang w:eastAsia="ru-RU"/>
              </w:rPr>
              <w:t xml:space="preserve">дорогу от дома до школы. </w:t>
            </w:r>
            <w:r w:rsidRPr="00D77A91">
              <w:rPr>
                <w:rFonts w:ascii="Times New Roman" w:hAnsi="Times New Roman" w:cs="Times New Roman"/>
                <w:i/>
                <w:iCs/>
                <w:color w:val="000000"/>
                <w:lang w:eastAsia="ru-RU"/>
              </w:rPr>
              <w:t>Ориентируется</w:t>
            </w:r>
            <w:r w:rsidRPr="00D77A91">
              <w:rPr>
                <w:rFonts w:ascii="Times New Roman" w:hAnsi="Times New Roman" w:cs="Times New Roman"/>
                <w:color w:val="000000"/>
                <w:spacing w:val="-10"/>
                <w:lang w:eastAsia="ru-RU"/>
              </w:rPr>
              <w:t xml:space="preserve"> на знаки дорожного движения.</w:t>
            </w:r>
          </w:p>
        </w:tc>
        <w:tc>
          <w:tcPr>
            <w:tcW w:w="1559"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17</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3752CD" w:rsidRDefault="003752CD" w:rsidP="003752CD">
            <w:pPr>
              <w:spacing w:line="230" w:lineRule="exact"/>
              <w:rPr>
                <w:rFonts w:eastAsia="Arial"/>
                <w:color w:val="000000"/>
                <w:sz w:val="20"/>
                <w:szCs w:val="20"/>
              </w:rPr>
            </w:pPr>
            <w:r w:rsidRPr="003752CD">
              <w:rPr>
                <w:rFonts w:eastAsia="Arial"/>
                <w:color w:val="000000"/>
                <w:sz w:val="20"/>
                <w:szCs w:val="20"/>
              </w:rPr>
              <w:t>Ты - первоклассник. Режим дня перво</w:t>
            </w:r>
            <w:r w:rsidRPr="003752CD">
              <w:rPr>
                <w:rFonts w:eastAsia="Arial"/>
                <w:color w:val="000000"/>
                <w:sz w:val="20"/>
                <w:szCs w:val="20"/>
              </w:rPr>
              <w:softHyphen/>
              <w:t xml:space="preserve">классника. Определение времени по часам с точностью до часа. Домашний адрес. </w:t>
            </w:r>
            <w:proofErr w:type="gramStart"/>
            <w:r w:rsidRPr="003752CD">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roofErr w:type="gramEnd"/>
          </w:p>
          <w:p w:rsidR="00150EA1" w:rsidRDefault="003752CD" w:rsidP="003752CD">
            <w:pPr>
              <w:pStyle w:val="50"/>
              <w:shd w:val="clear" w:color="auto" w:fill="auto"/>
              <w:spacing w:line="220" w:lineRule="exact"/>
              <w:jc w:val="both"/>
              <w:rPr>
                <w:rFonts w:ascii="Times New Roman" w:hAnsi="Times New Roman" w:cs="Times New Roman"/>
              </w:rPr>
            </w:pPr>
            <w:r w:rsidRPr="003752CD">
              <w:rPr>
                <w:rFonts w:ascii="Times New Roman" w:hAnsi="Times New Roman" w:cs="Times New Roman"/>
                <w:color w:val="000000"/>
              </w:rPr>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 xml:space="preserve">вать деятельность </w:t>
            </w:r>
            <w:r w:rsidRPr="003752CD">
              <w:rPr>
                <w:rFonts w:ascii="Times New Roman" w:hAnsi="Times New Roman" w:cs="Times New Roman"/>
                <w:color w:val="000000"/>
              </w:rPr>
              <w:lastRenderedPageBreak/>
              <w:t>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D77A91" w:rsidRPr="00D77A91" w:rsidRDefault="00D77A91" w:rsidP="00D77A91">
            <w:pPr>
              <w:spacing w:line="226" w:lineRule="exact"/>
              <w:rPr>
                <w:rFonts w:eastAsia="Arial"/>
                <w:color w:val="000000"/>
                <w:sz w:val="20"/>
                <w:szCs w:val="20"/>
              </w:rPr>
            </w:pPr>
            <w:r w:rsidRPr="00D77A91">
              <w:rPr>
                <w:rFonts w:eastAsia="Arial"/>
                <w:color w:val="000000"/>
                <w:spacing w:val="-10"/>
                <w:sz w:val="20"/>
                <w:szCs w:val="20"/>
              </w:rPr>
              <w:lastRenderedPageBreak/>
              <w:t>Правила</w:t>
            </w:r>
          </w:p>
          <w:p w:rsidR="00D77A91" w:rsidRPr="00D77A91" w:rsidRDefault="00D77A91" w:rsidP="00D77A91">
            <w:pPr>
              <w:spacing w:line="226" w:lineRule="exact"/>
              <w:rPr>
                <w:rFonts w:eastAsia="Arial"/>
                <w:color w:val="000000"/>
                <w:sz w:val="20"/>
                <w:szCs w:val="20"/>
              </w:rPr>
            </w:pPr>
            <w:r w:rsidRPr="00D77A91">
              <w:rPr>
                <w:rFonts w:eastAsia="Arial"/>
                <w:color w:val="000000"/>
                <w:spacing w:val="-10"/>
                <w:sz w:val="20"/>
                <w:szCs w:val="20"/>
              </w:rPr>
              <w:t>дорожного</w:t>
            </w:r>
          </w:p>
          <w:p w:rsidR="00150EA1" w:rsidRPr="00D77A91" w:rsidRDefault="00D77A91" w:rsidP="00D77A91">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color w:val="000000"/>
                <w:spacing w:val="-10"/>
                <w:lang w:eastAsia="ru-RU"/>
              </w:rPr>
              <w:t>движения.</w:t>
            </w:r>
          </w:p>
        </w:tc>
        <w:tc>
          <w:tcPr>
            <w:tcW w:w="4111" w:type="dxa"/>
          </w:tcPr>
          <w:p w:rsidR="00150EA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rPr>
              <w:t xml:space="preserve">  </w:t>
            </w:r>
            <w:r w:rsidRPr="00D77A91">
              <w:rPr>
                <w:rFonts w:ascii="Times New Roman" w:hAnsi="Times New Roman" w:cs="Times New Roman"/>
                <w:i/>
                <w:iCs/>
                <w:color w:val="000000"/>
                <w:lang w:eastAsia="ru-RU"/>
              </w:rPr>
              <w:t>Анализировать</w:t>
            </w:r>
            <w:r w:rsidRPr="00D77A91">
              <w:rPr>
                <w:rFonts w:ascii="Times New Roman" w:hAnsi="Times New Roman" w:cs="Times New Roman"/>
                <w:color w:val="000000"/>
                <w:spacing w:val="-10"/>
                <w:lang w:eastAsia="ru-RU"/>
              </w:rPr>
              <w:t xml:space="preserve"> дорогу от дома до школы: замечать опасные участки, знаки дорожного движения.</w:t>
            </w:r>
            <w:r w:rsidRPr="00D77A91">
              <w:rPr>
                <w:rFonts w:ascii="Times New Roman" w:hAnsi="Times New Roman" w:cs="Times New Roman"/>
                <w:i/>
                <w:iCs/>
                <w:color w:val="000000"/>
                <w:lang w:eastAsia="ru-RU"/>
              </w:rPr>
              <w:t xml:space="preserve"> Вос</w:t>
            </w:r>
            <w:r w:rsidRPr="00D77A91">
              <w:rPr>
                <w:rFonts w:ascii="Times New Roman" w:hAnsi="Times New Roman" w:cs="Times New Roman"/>
                <w:i/>
                <w:iCs/>
                <w:color w:val="000000"/>
                <w:lang w:eastAsia="ru-RU"/>
              </w:rPr>
              <w:softHyphen/>
              <w:t>производить</w:t>
            </w:r>
            <w:r w:rsidRPr="00D77A91">
              <w:rPr>
                <w:rFonts w:ascii="Times New Roman" w:hAnsi="Times New Roman" w:cs="Times New Roman"/>
                <w:color w:val="000000"/>
                <w:spacing w:val="-10"/>
                <w:lang w:eastAsia="ru-RU"/>
              </w:rPr>
              <w:t xml:space="preserve"> домашний адрес, правила дорожного движения и пользования транспортом.</w:t>
            </w:r>
            <w:r w:rsidRPr="00D77A91">
              <w:rPr>
                <w:rFonts w:ascii="Times New Roman" w:hAnsi="Times New Roman" w:cs="Times New Roman"/>
                <w:i/>
                <w:iCs/>
                <w:color w:val="000000"/>
                <w:lang w:eastAsia="ru-RU"/>
              </w:rPr>
              <w:t xml:space="preserve"> Разли</w:t>
            </w:r>
            <w:r w:rsidRPr="00D77A91">
              <w:rPr>
                <w:rFonts w:ascii="Times New Roman" w:hAnsi="Times New Roman" w:cs="Times New Roman"/>
                <w:i/>
                <w:iCs/>
                <w:color w:val="000000"/>
                <w:lang w:eastAsia="ru-RU"/>
              </w:rPr>
              <w:softHyphen/>
              <w:t>чать</w:t>
            </w:r>
            <w:r w:rsidRPr="00D77A91">
              <w:rPr>
                <w:rFonts w:ascii="Times New Roman" w:hAnsi="Times New Roman" w:cs="Times New Roman"/>
                <w:color w:val="000000"/>
                <w:spacing w:val="-10"/>
                <w:lang w:eastAsia="ru-RU"/>
              </w:rPr>
              <w:t xml:space="preserve"> дорожные знаки, необходи</w:t>
            </w:r>
            <w:r w:rsidRPr="00D77A91">
              <w:rPr>
                <w:rFonts w:ascii="Times New Roman" w:hAnsi="Times New Roman" w:cs="Times New Roman"/>
                <w:color w:val="000000"/>
                <w:spacing w:val="-10"/>
                <w:lang w:eastAsia="ru-RU"/>
              </w:rPr>
              <w:softHyphen/>
              <w:t>мые для безопасного пребывания на улице.</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Использует</w:t>
            </w:r>
            <w:r w:rsidRPr="00D77A91">
              <w:rPr>
                <w:rFonts w:ascii="Times New Roman" w:hAnsi="Times New Roman" w:cs="Times New Roman"/>
                <w:color w:val="000000"/>
                <w:spacing w:val="-10"/>
                <w:lang w:eastAsia="ru-RU"/>
              </w:rPr>
              <w:t xml:space="preserve"> информа</w:t>
            </w:r>
            <w:r w:rsidRPr="00D77A91">
              <w:rPr>
                <w:rFonts w:ascii="Times New Roman" w:hAnsi="Times New Roman" w:cs="Times New Roman"/>
                <w:color w:val="000000"/>
                <w:spacing w:val="-10"/>
                <w:lang w:eastAsia="ru-RU"/>
              </w:rPr>
              <w:softHyphen/>
              <w:t>цию для решения учебных и практиче</w:t>
            </w:r>
            <w:r w:rsidRPr="00D77A91">
              <w:rPr>
                <w:rFonts w:ascii="Times New Roman" w:hAnsi="Times New Roman" w:cs="Times New Roman"/>
                <w:color w:val="000000"/>
                <w:spacing w:val="-10"/>
                <w:lang w:eastAsia="ru-RU"/>
              </w:rPr>
              <w:softHyphen/>
              <w:t>ских задач.</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Владеет</w:t>
            </w:r>
            <w:r w:rsidRPr="00D77A91">
              <w:rPr>
                <w:rFonts w:ascii="Times New Roman" w:hAnsi="Times New Roman" w:cs="Times New Roman"/>
                <w:color w:val="000000"/>
                <w:spacing w:val="-10"/>
                <w:lang w:eastAsia="ru-RU"/>
              </w:rPr>
              <w:t xml:space="preserve"> рассуждением, описанием, повествова</w:t>
            </w:r>
            <w:r w:rsidRPr="00D77A91">
              <w:rPr>
                <w:rFonts w:ascii="Times New Roman" w:hAnsi="Times New Roman" w:cs="Times New Roman"/>
                <w:color w:val="000000"/>
                <w:spacing w:val="-10"/>
                <w:lang w:eastAsia="ru-RU"/>
              </w:rPr>
              <w:softHyphen/>
              <w:t>нием.</w:t>
            </w:r>
            <w:r w:rsidRPr="00D77A91">
              <w:rPr>
                <w:rFonts w:ascii="Times New Roman" w:hAnsi="Times New Roman" w:cs="Times New Roman"/>
                <w:i/>
                <w:iCs/>
                <w:color w:val="000000"/>
                <w:lang w:eastAsia="ru-RU"/>
              </w:rPr>
              <w:t xml:space="preserve"> Ставит</w:t>
            </w:r>
            <w:r w:rsidRPr="00D77A91">
              <w:rPr>
                <w:rFonts w:ascii="Times New Roman" w:hAnsi="Times New Roman" w:cs="Times New Roman"/>
                <w:color w:val="000000"/>
                <w:spacing w:val="-10"/>
                <w:lang w:eastAsia="ru-RU"/>
              </w:rPr>
              <w:t xml:space="preserve"> учебную задачу и контролирует её выполнение.</w:t>
            </w:r>
            <w:r w:rsidRPr="00D77A91">
              <w:rPr>
                <w:rFonts w:ascii="Times New Roman" w:hAnsi="Times New Roman" w:cs="Times New Roman"/>
                <w:i/>
                <w:iCs/>
                <w:color w:val="000000"/>
                <w:lang w:eastAsia="ru-RU"/>
              </w:rPr>
              <w:t xml:space="preserve"> Умеет</w:t>
            </w:r>
            <w:r w:rsidRPr="00D77A91">
              <w:rPr>
                <w:rFonts w:ascii="Times New Roman" w:hAnsi="Times New Roman" w:cs="Times New Roman"/>
                <w:color w:val="000000"/>
                <w:spacing w:val="-10"/>
                <w:lang w:eastAsia="ru-RU"/>
              </w:rPr>
              <w:t xml:space="preserve"> до</w:t>
            </w:r>
            <w:r w:rsidRPr="00D77A91">
              <w:rPr>
                <w:rFonts w:ascii="Times New Roman" w:hAnsi="Times New Roman" w:cs="Times New Roman"/>
                <w:color w:val="000000"/>
                <w:spacing w:val="-10"/>
                <w:lang w:eastAsia="ru-RU"/>
              </w:rPr>
              <w:softHyphen/>
              <w:t xml:space="preserve">водить дело до конца. </w:t>
            </w:r>
            <w:r w:rsidRPr="00D77A91">
              <w:rPr>
                <w:rFonts w:ascii="Times New Roman" w:hAnsi="Times New Roman" w:cs="Times New Roman"/>
                <w:i/>
                <w:iCs/>
                <w:color w:val="000000"/>
                <w:lang w:eastAsia="ru-RU"/>
              </w:rPr>
              <w:t>Принимает и удержива</w:t>
            </w:r>
            <w:r w:rsidRPr="00D77A91">
              <w:rPr>
                <w:rFonts w:ascii="Times New Roman" w:hAnsi="Times New Roman" w:cs="Times New Roman"/>
                <w:i/>
                <w:iCs/>
                <w:color w:val="000000"/>
                <w:lang w:eastAsia="ru-RU"/>
              </w:rPr>
              <w:softHyphen/>
              <w:t>ет</w:t>
            </w:r>
            <w:r w:rsidRPr="00D77A91">
              <w:rPr>
                <w:rFonts w:ascii="Times New Roman" w:hAnsi="Times New Roman" w:cs="Times New Roman"/>
                <w:color w:val="000000"/>
                <w:spacing w:val="-10"/>
                <w:lang w:eastAsia="ru-RU"/>
              </w:rPr>
              <w:t xml:space="preserve"> цель задания в про</w:t>
            </w:r>
            <w:r w:rsidRPr="00D77A91">
              <w:rPr>
                <w:rFonts w:ascii="Times New Roman" w:hAnsi="Times New Roman" w:cs="Times New Roman"/>
                <w:color w:val="000000"/>
                <w:spacing w:val="-10"/>
                <w:lang w:eastAsia="ru-RU"/>
              </w:rPr>
              <w:softHyphen/>
              <w:t>цессе его выполнения.</w:t>
            </w:r>
          </w:p>
          <w:p w:rsidR="00D77A91" w:rsidRPr="00D77A91" w:rsidRDefault="00D77A91" w:rsidP="00AA16B0">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Различает</w:t>
            </w:r>
            <w:r w:rsidRPr="00D77A91">
              <w:rPr>
                <w:rFonts w:ascii="Times New Roman" w:hAnsi="Times New Roman" w:cs="Times New Roman"/>
                <w:color w:val="000000"/>
                <w:spacing w:val="-10"/>
                <w:lang w:eastAsia="ru-RU"/>
              </w:rPr>
              <w:t xml:space="preserve"> дорожные знаки, необходимые для безопасного пребывания на улице.</w:t>
            </w:r>
            <w:r w:rsidRPr="00D77A91">
              <w:rPr>
                <w:rFonts w:ascii="Times New Roman" w:hAnsi="Times New Roman" w:cs="Times New Roman"/>
                <w:i/>
                <w:iCs/>
                <w:color w:val="000000"/>
                <w:lang w:eastAsia="ru-RU"/>
              </w:rPr>
              <w:t xml:space="preserve"> Воспроизводит </w:t>
            </w:r>
            <w:r w:rsidRPr="00D77A91">
              <w:rPr>
                <w:rFonts w:ascii="Times New Roman" w:hAnsi="Times New Roman" w:cs="Times New Roman"/>
                <w:color w:val="000000"/>
                <w:spacing w:val="-10"/>
                <w:lang w:eastAsia="ru-RU"/>
              </w:rPr>
              <w:t>домашний адрес.</w:t>
            </w:r>
            <w:r w:rsidRPr="00D77A91">
              <w:rPr>
                <w:rFonts w:ascii="Times New Roman" w:hAnsi="Times New Roman" w:cs="Times New Roman"/>
                <w:i/>
                <w:iCs/>
                <w:color w:val="000000"/>
                <w:lang w:eastAsia="ru-RU"/>
              </w:rPr>
              <w:t xml:space="preserve"> Анали</w:t>
            </w:r>
            <w:r w:rsidRPr="00D77A91">
              <w:rPr>
                <w:rFonts w:ascii="Times New Roman" w:hAnsi="Times New Roman" w:cs="Times New Roman"/>
                <w:i/>
                <w:iCs/>
                <w:color w:val="000000"/>
                <w:lang w:eastAsia="ru-RU"/>
              </w:rPr>
              <w:softHyphen/>
              <w:t>зирует</w:t>
            </w:r>
            <w:r w:rsidRPr="00D77A91">
              <w:rPr>
                <w:rFonts w:ascii="Times New Roman" w:hAnsi="Times New Roman" w:cs="Times New Roman"/>
                <w:color w:val="000000"/>
                <w:spacing w:val="-10"/>
                <w:lang w:eastAsia="ru-RU"/>
              </w:rPr>
              <w:t xml:space="preserve"> дорогу от дома до школы.</w:t>
            </w:r>
            <w:r w:rsidRPr="00D77A91">
              <w:rPr>
                <w:rFonts w:ascii="Times New Roman" w:hAnsi="Times New Roman" w:cs="Times New Roman"/>
                <w:i/>
                <w:iCs/>
                <w:color w:val="000000"/>
                <w:lang w:eastAsia="ru-RU"/>
              </w:rPr>
              <w:t xml:space="preserve"> Применяет</w:t>
            </w:r>
            <w:r w:rsidRPr="00D77A91">
              <w:rPr>
                <w:rFonts w:ascii="Times New Roman" w:hAnsi="Times New Roman" w:cs="Times New Roman"/>
                <w:color w:val="000000"/>
                <w:spacing w:val="-10"/>
                <w:lang w:eastAsia="ru-RU"/>
              </w:rPr>
              <w:t xml:space="preserve"> зна</w:t>
            </w:r>
            <w:r w:rsidRPr="00D77A91">
              <w:rPr>
                <w:rFonts w:ascii="Times New Roman" w:hAnsi="Times New Roman" w:cs="Times New Roman"/>
                <w:color w:val="000000"/>
                <w:spacing w:val="-10"/>
                <w:lang w:eastAsia="ru-RU"/>
              </w:rPr>
              <w:softHyphen/>
              <w:t>ния о безопасном пребы</w:t>
            </w:r>
            <w:r w:rsidRPr="00D77A91">
              <w:rPr>
                <w:rFonts w:ascii="Times New Roman" w:hAnsi="Times New Roman" w:cs="Times New Roman"/>
                <w:color w:val="000000"/>
                <w:spacing w:val="-10"/>
                <w:lang w:eastAsia="ru-RU"/>
              </w:rPr>
              <w:softHyphen/>
              <w:t>вании на улицах.</w:t>
            </w:r>
            <w:r w:rsidRPr="00D77A91">
              <w:rPr>
                <w:rFonts w:ascii="Times New Roman" w:hAnsi="Times New Roman" w:cs="Times New Roman"/>
                <w:i/>
                <w:iCs/>
                <w:color w:val="000000"/>
                <w:lang w:eastAsia="ru-RU"/>
              </w:rPr>
              <w:t xml:space="preserve"> Ориен</w:t>
            </w:r>
            <w:r w:rsidRPr="00D77A91">
              <w:rPr>
                <w:rFonts w:ascii="Times New Roman" w:hAnsi="Times New Roman" w:cs="Times New Roman"/>
                <w:i/>
                <w:iCs/>
                <w:color w:val="000000"/>
                <w:lang w:eastAsia="ru-RU"/>
              </w:rPr>
              <w:softHyphen/>
              <w:t>тируется</w:t>
            </w:r>
            <w:r w:rsidRPr="00D77A91">
              <w:rPr>
                <w:rFonts w:ascii="Times New Roman" w:hAnsi="Times New Roman" w:cs="Times New Roman"/>
                <w:color w:val="000000"/>
                <w:spacing w:val="-10"/>
                <w:lang w:eastAsia="ru-RU"/>
              </w:rPr>
              <w:t xml:space="preserve"> на знаки до</w:t>
            </w:r>
            <w:r w:rsidRPr="00D77A91">
              <w:rPr>
                <w:rFonts w:ascii="Times New Roman" w:hAnsi="Times New Roman" w:cs="Times New Roman"/>
                <w:color w:val="000000"/>
                <w:spacing w:val="-10"/>
                <w:lang w:eastAsia="ru-RU"/>
              </w:rPr>
              <w:softHyphen/>
              <w:t>рожного движения.</w:t>
            </w:r>
          </w:p>
        </w:tc>
        <w:tc>
          <w:tcPr>
            <w:tcW w:w="1559"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18</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Ты и вещи, которые тебя окружают. Труд людей, которые делают для нас одежду, обувь, книги и другие вещи. Профессии. Бе</w:t>
            </w:r>
            <w:r w:rsidRPr="008637D2">
              <w:rPr>
                <w:rFonts w:ascii="Times New Roman" w:hAnsi="Times New Roman" w:cs="Times New Roman"/>
              </w:rPr>
              <w:softHyphen/>
              <w:t>режное отношение к вещам, уход за ними. ОБЖ: правила пожарной безопасности. Правила обращения с бытовыми и газовы</w:t>
            </w:r>
            <w:r w:rsidRPr="008637D2">
              <w:rPr>
                <w:rFonts w:ascii="Times New Roman" w:hAnsi="Times New Roman" w:cs="Times New Roman"/>
              </w:rPr>
              <w:softHyphen/>
              <w:t>ми приборами. Телефоны экстренных вызовов.</w:t>
            </w:r>
          </w:p>
        </w:tc>
        <w:tc>
          <w:tcPr>
            <w:tcW w:w="1842" w:type="dxa"/>
          </w:tcPr>
          <w:p w:rsidR="00150EA1" w:rsidRPr="00D77A91" w:rsidRDefault="00D77A91" w:rsidP="00AA16B0">
            <w:pPr>
              <w:pStyle w:val="50"/>
              <w:shd w:val="clear" w:color="auto" w:fill="auto"/>
              <w:spacing w:line="220" w:lineRule="exact"/>
              <w:jc w:val="both"/>
              <w:rPr>
                <w:rFonts w:ascii="Times New Roman" w:hAnsi="Times New Roman" w:cs="Times New Roman"/>
              </w:rPr>
            </w:pPr>
            <w:r w:rsidRPr="00D77A91">
              <w:rPr>
                <w:rStyle w:val="0pt"/>
                <w:rFonts w:ascii="Times New Roman" w:hAnsi="Times New Roman" w:cs="Times New Roman"/>
                <w:sz w:val="20"/>
                <w:szCs w:val="20"/>
              </w:rPr>
              <w:t>Ты и вещи.</w:t>
            </w:r>
          </w:p>
        </w:tc>
        <w:tc>
          <w:tcPr>
            <w:tcW w:w="4111" w:type="dxa"/>
          </w:tcPr>
          <w:p w:rsidR="00150EA1" w:rsidRPr="00D77A91" w:rsidRDefault="00D77A91" w:rsidP="00AA16B0">
            <w:pPr>
              <w:pStyle w:val="50"/>
              <w:shd w:val="clear" w:color="auto" w:fill="auto"/>
              <w:spacing w:line="220" w:lineRule="exact"/>
              <w:jc w:val="both"/>
              <w:rPr>
                <w:rFonts w:ascii="Times New Roman" w:hAnsi="Times New Roman" w:cs="Times New Roman"/>
                <w:color w:val="000000"/>
                <w:lang w:eastAsia="ru-RU"/>
              </w:rPr>
            </w:pPr>
            <w:r w:rsidRPr="00D77A91">
              <w:rPr>
                <w:rFonts w:ascii="Times New Roman" w:hAnsi="Times New Roman" w:cs="Times New Roman"/>
              </w:rPr>
              <w:t xml:space="preserve">   </w:t>
            </w:r>
            <w:r w:rsidRPr="00D77A91">
              <w:rPr>
                <w:rFonts w:ascii="Times New Roman" w:hAnsi="Times New Roman" w:cs="Times New Roman"/>
                <w:i/>
                <w:iCs/>
                <w:color w:val="000000"/>
                <w:lang w:eastAsia="ru-RU"/>
              </w:rPr>
              <w:t>Характеризовать</w:t>
            </w:r>
            <w:r w:rsidRPr="00D77A91">
              <w:rPr>
                <w:rFonts w:ascii="Times New Roman" w:hAnsi="Times New Roman" w:cs="Times New Roman"/>
                <w:color w:val="000000"/>
                <w:spacing w:val="-10"/>
                <w:lang w:eastAsia="ru-RU"/>
              </w:rPr>
              <w:t xml:space="preserve"> труд людей раз</w:t>
            </w:r>
            <w:r w:rsidRPr="00D77A91">
              <w:rPr>
                <w:rFonts w:ascii="Times New Roman" w:hAnsi="Times New Roman" w:cs="Times New Roman"/>
                <w:color w:val="000000"/>
                <w:spacing w:val="-10"/>
                <w:lang w:eastAsia="ru-RU"/>
              </w:rPr>
              <w:softHyphen/>
              <w:t>ных профессий.</w:t>
            </w:r>
            <w:r w:rsidRPr="00D77A91">
              <w:rPr>
                <w:rFonts w:ascii="Times New Roman" w:hAnsi="Times New Roman" w:cs="Times New Roman"/>
                <w:i/>
                <w:iCs/>
                <w:color w:val="000000"/>
                <w:lang w:eastAsia="ru-RU"/>
              </w:rPr>
              <w:t xml:space="preserve"> Моделировать</w:t>
            </w:r>
            <w:r w:rsidRPr="00D77A91">
              <w:rPr>
                <w:rFonts w:ascii="Times New Roman" w:hAnsi="Times New Roman" w:cs="Times New Roman"/>
                <w:color w:val="000000"/>
                <w:spacing w:val="-10"/>
                <w:lang w:eastAsia="ru-RU"/>
              </w:rPr>
              <w:t xml:space="preserve"> си</w:t>
            </w:r>
            <w:r w:rsidRPr="00D77A91">
              <w:rPr>
                <w:rFonts w:ascii="Times New Roman" w:hAnsi="Times New Roman" w:cs="Times New Roman"/>
                <w:color w:val="000000"/>
                <w:spacing w:val="-10"/>
                <w:lang w:eastAsia="ru-RU"/>
              </w:rPr>
              <w:softHyphen/>
              <w:t>туации ОБЖ при пользовании быто</w:t>
            </w:r>
            <w:r w:rsidRPr="00D77A91">
              <w:rPr>
                <w:rFonts w:ascii="Times New Roman" w:hAnsi="Times New Roman" w:cs="Times New Roman"/>
                <w:color w:val="000000"/>
                <w:spacing w:val="-10"/>
                <w:lang w:eastAsia="ru-RU"/>
              </w:rPr>
              <w:softHyphen/>
              <w:t>выми электрическими и газовыми приборами.</w:t>
            </w:r>
            <w:r w:rsidRPr="00D77A91">
              <w:rPr>
                <w:rFonts w:ascii="Times New Roman" w:hAnsi="Times New Roman" w:cs="Times New Roman"/>
                <w:i/>
                <w:iCs/>
                <w:color w:val="000000"/>
                <w:lang w:eastAsia="ru-RU"/>
              </w:rPr>
              <w:t xml:space="preserve"> Классифицировать </w:t>
            </w:r>
            <w:r w:rsidRPr="00D77A91">
              <w:rPr>
                <w:rFonts w:ascii="Times New Roman" w:hAnsi="Times New Roman" w:cs="Times New Roman"/>
                <w:color w:val="000000"/>
                <w:spacing w:val="-10"/>
                <w:lang w:eastAsia="ru-RU"/>
              </w:rPr>
              <w:t>предметы</w:t>
            </w:r>
            <w:r w:rsidRPr="00D77A91">
              <w:rPr>
                <w:rFonts w:ascii="Times New Roman" w:hAnsi="Times New Roman" w:cs="Times New Roman"/>
                <w:i/>
                <w:iCs/>
                <w:color w:val="000000"/>
                <w:lang w:eastAsia="ru-RU"/>
              </w:rPr>
              <w:t xml:space="preserve"> по</w:t>
            </w:r>
            <w:r w:rsidRPr="00D77A91">
              <w:rPr>
                <w:rFonts w:ascii="Times New Roman" w:hAnsi="Times New Roman" w:cs="Times New Roman"/>
                <w:color w:val="000000"/>
                <w:spacing w:val="-10"/>
                <w:lang w:eastAsia="ru-RU"/>
              </w:rPr>
              <w:t xml:space="preserve"> заданному признаку. </w:t>
            </w:r>
            <w:r w:rsidRPr="00D77A91">
              <w:rPr>
                <w:rFonts w:ascii="Times New Roman" w:hAnsi="Times New Roman" w:cs="Times New Roman"/>
                <w:i/>
                <w:iCs/>
                <w:color w:val="000000"/>
                <w:lang w:eastAsia="ru-RU"/>
              </w:rPr>
              <w:t>Называть</w:t>
            </w:r>
            <w:r w:rsidRPr="00D77A91">
              <w:rPr>
                <w:rFonts w:ascii="Times New Roman" w:hAnsi="Times New Roman" w:cs="Times New Roman"/>
                <w:color w:val="000000"/>
                <w:spacing w:val="-10"/>
                <w:lang w:eastAsia="ru-RU"/>
              </w:rPr>
              <w:t xml:space="preserve"> правила отношения к вещам и окружающим предметам. </w:t>
            </w:r>
            <w:r w:rsidRPr="00D77A91">
              <w:rPr>
                <w:rFonts w:ascii="Times New Roman" w:hAnsi="Times New Roman" w:cs="Times New Roman"/>
                <w:i/>
                <w:iCs/>
                <w:color w:val="000000"/>
                <w:lang w:eastAsia="ru-RU"/>
              </w:rPr>
              <w:t>Понимать</w:t>
            </w:r>
            <w:r w:rsidRPr="00D77A91">
              <w:rPr>
                <w:rFonts w:ascii="Times New Roman" w:hAnsi="Times New Roman" w:cs="Times New Roman"/>
                <w:color w:val="000000"/>
                <w:lang w:eastAsia="ru-RU"/>
              </w:rPr>
              <w:t xml:space="preserve"> антонимы: аккуратны</w:t>
            </w:r>
            <w:proofErr w:type="gramStart"/>
            <w:r w:rsidRPr="00D77A91">
              <w:rPr>
                <w:rFonts w:ascii="Times New Roman" w:hAnsi="Times New Roman" w:cs="Times New Roman"/>
                <w:color w:val="000000"/>
                <w:lang w:eastAsia="ru-RU"/>
              </w:rPr>
              <w:t>й-</w:t>
            </w:r>
            <w:proofErr w:type="gramEnd"/>
            <w:r w:rsidRPr="00D77A91">
              <w:rPr>
                <w:rFonts w:ascii="Times New Roman" w:hAnsi="Times New Roman" w:cs="Times New Roman"/>
                <w:color w:val="000000"/>
                <w:lang w:eastAsia="ru-RU"/>
              </w:rPr>
              <w:t xml:space="preserve"> неаккуратный, бережливый- расточительный (небережливый).</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lang w:eastAsia="ru-RU"/>
              </w:rPr>
              <w:t xml:space="preserve">   </w:t>
            </w:r>
            <w:r w:rsidRPr="00D77A91">
              <w:rPr>
                <w:rFonts w:ascii="Times New Roman" w:hAnsi="Times New Roman" w:cs="Times New Roman"/>
                <w:i/>
                <w:iCs/>
                <w:color w:val="000000"/>
                <w:lang w:eastAsia="ru-RU"/>
              </w:rPr>
              <w:t>Принимает</w:t>
            </w:r>
            <w:r w:rsidRPr="00D77A91">
              <w:rPr>
                <w:rFonts w:ascii="Times New Roman" w:hAnsi="Times New Roman" w:cs="Times New Roman"/>
                <w:color w:val="000000"/>
                <w:spacing w:val="-10"/>
                <w:lang w:eastAsia="ru-RU"/>
              </w:rPr>
              <w:t xml:space="preserve"> нормы нравственного поведе</w:t>
            </w:r>
            <w:r w:rsidRPr="00D77A91">
              <w:rPr>
                <w:rFonts w:ascii="Times New Roman" w:hAnsi="Times New Roman" w:cs="Times New Roman"/>
                <w:color w:val="000000"/>
                <w:spacing w:val="-10"/>
                <w:lang w:eastAsia="ru-RU"/>
              </w:rPr>
              <w:softHyphen/>
              <w:t>ния.</w:t>
            </w:r>
            <w:r w:rsidRPr="00D77A91">
              <w:rPr>
                <w:rFonts w:ascii="Times New Roman" w:hAnsi="Times New Roman" w:cs="Times New Roman"/>
                <w:i/>
                <w:iCs/>
                <w:color w:val="000000"/>
                <w:lang w:eastAsia="ru-RU"/>
              </w:rPr>
              <w:t xml:space="preserve"> Составляет</w:t>
            </w:r>
            <w:r w:rsidRPr="00D77A91">
              <w:rPr>
                <w:rFonts w:ascii="Times New Roman" w:hAnsi="Times New Roman" w:cs="Times New Roman"/>
                <w:color w:val="000000"/>
                <w:spacing w:val="-10"/>
                <w:lang w:eastAsia="ru-RU"/>
              </w:rPr>
              <w:t xml:space="preserve"> рас</w:t>
            </w:r>
            <w:r w:rsidRPr="00D77A91">
              <w:rPr>
                <w:rFonts w:ascii="Times New Roman" w:hAnsi="Times New Roman" w:cs="Times New Roman"/>
                <w:color w:val="000000"/>
                <w:spacing w:val="-10"/>
                <w:lang w:eastAsia="ru-RU"/>
              </w:rPr>
              <w:softHyphen/>
              <w:t>сказы по сюжетным кар</w:t>
            </w:r>
            <w:r w:rsidRPr="00D77A91">
              <w:rPr>
                <w:rFonts w:ascii="Times New Roman" w:hAnsi="Times New Roman" w:cs="Times New Roman"/>
                <w:color w:val="000000"/>
                <w:spacing w:val="-10"/>
                <w:lang w:eastAsia="ru-RU"/>
              </w:rPr>
              <w:softHyphen/>
              <w:t>тинкам и инсценирует ситуации по правилам поведения в различных обстоятельствах.</w:t>
            </w:r>
          </w:p>
          <w:p w:rsidR="00D77A91" w:rsidRPr="00D77A91" w:rsidRDefault="00D77A91" w:rsidP="00AA16B0">
            <w:pPr>
              <w:pStyle w:val="50"/>
              <w:shd w:val="clear" w:color="auto" w:fill="auto"/>
              <w:spacing w:line="220" w:lineRule="exact"/>
              <w:jc w:val="both"/>
              <w:rPr>
                <w:rFonts w:ascii="Times New Roman" w:hAnsi="Times New Roman" w:cs="Times New Roman"/>
                <w:color w:val="000000"/>
                <w:spacing w:val="-10"/>
                <w:lang w:eastAsia="ru-RU"/>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Владеет</w:t>
            </w:r>
            <w:r w:rsidRPr="00D77A91">
              <w:rPr>
                <w:rFonts w:ascii="Times New Roman" w:hAnsi="Times New Roman" w:cs="Times New Roman"/>
                <w:color w:val="000000"/>
                <w:spacing w:val="-10"/>
                <w:lang w:eastAsia="ru-RU"/>
              </w:rPr>
              <w:t xml:space="preserve"> методами пред</w:t>
            </w:r>
            <w:r w:rsidRPr="00D77A91">
              <w:rPr>
                <w:rFonts w:ascii="Times New Roman" w:hAnsi="Times New Roman" w:cs="Times New Roman"/>
                <w:color w:val="000000"/>
                <w:spacing w:val="-10"/>
                <w:lang w:eastAsia="ru-RU"/>
              </w:rPr>
              <w:softHyphen/>
              <w:t>ставления полученной ин</w:t>
            </w:r>
            <w:r w:rsidRPr="00D77A91">
              <w:rPr>
                <w:rFonts w:ascii="Times New Roman" w:hAnsi="Times New Roman" w:cs="Times New Roman"/>
                <w:color w:val="000000"/>
                <w:spacing w:val="-10"/>
                <w:lang w:eastAsia="ru-RU"/>
              </w:rPr>
              <w:softHyphen/>
              <w:t>формации (моделирова</w:t>
            </w:r>
            <w:r w:rsidRPr="00D77A91">
              <w:rPr>
                <w:rFonts w:ascii="Times New Roman" w:hAnsi="Times New Roman" w:cs="Times New Roman"/>
                <w:color w:val="000000"/>
                <w:spacing w:val="-10"/>
                <w:lang w:eastAsia="ru-RU"/>
              </w:rPr>
              <w:softHyphen/>
              <w:t>ние, конструирование, рас</w:t>
            </w:r>
            <w:r w:rsidRPr="00D77A91">
              <w:rPr>
                <w:rFonts w:ascii="Times New Roman" w:hAnsi="Times New Roman" w:cs="Times New Roman"/>
                <w:color w:val="000000"/>
                <w:spacing w:val="-10"/>
                <w:lang w:eastAsia="ru-RU"/>
              </w:rPr>
              <w:softHyphen/>
              <w:t>суждение, описание и др.).</w:t>
            </w:r>
          </w:p>
          <w:p w:rsidR="00D77A91" w:rsidRPr="00D77A91" w:rsidRDefault="00D77A91" w:rsidP="00AA16B0">
            <w:pPr>
              <w:pStyle w:val="50"/>
              <w:shd w:val="clear" w:color="auto" w:fill="auto"/>
              <w:spacing w:line="220" w:lineRule="exact"/>
              <w:jc w:val="both"/>
              <w:rPr>
                <w:rFonts w:ascii="Times New Roman" w:hAnsi="Times New Roman" w:cs="Times New Roman"/>
              </w:rPr>
            </w:pPr>
            <w:r w:rsidRPr="00D77A91">
              <w:rPr>
                <w:rFonts w:ascii="Times New Roman" w:hAnsi="Times New Roman" w:cs="Times New Roman"/>
                <w:color w:val="000000"/>
                <w:spacing w:val="-10"/>
                <w:lang w:eastAsia="ru-RU"/>
              </w:rPr>
              <w:t xml:space="preserve">   </w:t>
            </w:r>
            <w:r w:rsidRPr="00D77A91">
              <w:rPr>
                <w:rFonts w:ascii="Times New Roman" w:hAnsi="Times New Roman" w:cs="Times New Roman"/>
                <w:i/>
                <w:iCs/>
                <w:color w:val="000000"/>
                <w:lang w:eastAsia="ru-RU"/>
              </w:rPr>
              <w:t>Различает</w:t>
            </w:r>
            <w:r w:rsidRPr="00D77A91">
              <w:rPr>
                <w:rFonts w:ascii="Times New Roman" w:hAnsi="Times New Roman" w:cs="Times New Roman"/>
                <w:color w:val="000000"/>
                <w:spacing w:val="-10"/>
                <w:lang w:eastAsia="ru-RU"/>
              </w:rPr>
              <w:t xml:space="preserve"> понятия «жи</w:t>
            </w:r>
            <w:r w:rsidRPr="00D77A91">
              <w:rPr>
                <w:rFonts w:ascii="Times New Roman" w:hAnsi="Times New Roman" w:cs="Times New Roman"/>
                <w:color w:val="000000"/>
                <w:spacing w:val="-10"/>
                <w:lang w:eastAsia="ru-RU"/>
              </w:rPr>
              <w:softHyphen/>
              <w:t>вая природа», «неживая природа», «изделия».</w:t>
            </w:r>
            <w:r w:rsidRPr="00D77A91">
              <w:rPr>
                <w:rFonts w:ascii="Times New Roman" w:hAnsi="Times New Roman" w:cs="Times New Roman"/>
                <w:i/>
                <w:iCs/>
                <w:color w:val="000000"/>
                <w:lang w:eastAsia="ru-RU"/>
              </w:rPr>
              <w:t xml:space="preserve"> Раз</w:t>
            </w:r>
            <w:r w:rsidRPr="00D77A91">
              <w:rPr>
                <w:rFonts w:ascii="Times New Roman" w:hAnsi="Times New Roman" w:cs="Times New Roman"/>
                <w:i/>
                <w:iCs/>
                <w:color w:val="000000"/>
                <w:lang w:eastAsia="ru-RU"/>
              </w:rPr>
              <w:softHyphen/>
              <w:t>личает</w:t>
            </w:r>
            <w:r w:rsidRPr="00D77A91">
              <w:rPr>
                <w:rFonts w:ascii="Times New Roman" w:hAnsi="Times New Roman" w:cs="Times New Roman"/>
                <w:color w:val="000000"/>
                <w:spacing w:val="-10"/>
                <w:lang w:eastAsia="ru-RU"/>
              </w:rPr>
              <w:t xml:space="preserve"> основные нравст</w:t>
            </w:r>
            <w:r w:rsidRPr="00D77A91">
              <w:rPr>
                <w:rFonts w:ascii="Times New Roman" w:hAnsi="Times New Roman" w:cs="Times New Roman"/>
                <w:color w:val="000000"/>
                <w:spacing w:val="-10"/>
                <w:lang w:eastAsia="ru-RU"/>
              </w:rPr>
              <w:softHyphen/>
              <w:t>венно-этические понятия. Кратко</w:t>
            </w:r>
            <w:r w:rsidRPr="00D77A91">
              <w:rPr>
                <w:rFonts w:ascii="Times New Roman" w:hAnsi="Times New Roman" w:cs="Times New Roman"/>
                <w:i/>
                <w:iCs/>
                <w:color w:val="000000"/>
                <w:lang w:eastAsia="ru-RU"/>
              </w:rPr>
              <w:t xml:space="preserve"> характеризует </w:t>
            </w:r>
            <w:r w:rsidRPr="00D77A91">
              <w:rPr>
                <w:rFonts w:ascii="Times New Roman" w:hAnsi="Times New Roman" w:cs="Times New Roman"/>
                <w:color w:val="000000"/>
                <w:spacing w:val="-10"/>
                <w:lang w:eastAsia="ru-RU"/>
              </w:rPr>
              <w:t>труд людей разных про</w:t>
            </w:r>
            <w:r w:rsidRPr="00D77A91">
              <w:rPr>
                <w:rFonts w:ascii="Times New Roman" w:hAnsi="Times New Roman" w:cs="Times New Roman"/>
                <w:color w:val="000000"/>
                <w:spacing w:val="-10"/>
                <w:lang w:eastAsia="ru-RU"/>
              </w:rPr>
              <w:softHyphen/>
              <w:t>фессий.</w:t>
            </w:r>
            <w:r w:rsidRPr="00D77A91">
              <w:rPr>
                <w:rFonts w:ascii="Times New Roman" w:hAnsi="Times New Roman" w:cs="Times New Roman"/>
                <w:i/>
                <w:iCs/>
                <w:color w:val="000000"/>
                <w:lang w:eastAsia="ru-RU"/>
              </w:rPr>
              <w:t xml:space="preserve"> Моделирует</w:t>
            </w:r>
            <w:r>
              <w:rPr>
                <w:rFonts w:ascii="Times New Roman" w:hAnsi="Times New Roman" w:cs="Times New Roman"/>
                <w:color w:val="000000"/>
                <w:spacing w:val="-10"/>
                <w:lang w:eastAsia="ru-RU"/>
              </w:rPr>
              <w:t xml:space="preserve"> си</w:t>
            </w:r>
            <w:r w:rsidRPr="00D77A91">
              <w:rPr>
                <w:rFonts w:ascii="Times New Roman" w:hAnsi="Times New Roman" w:cs="Times New Roman"/>
                <w:color w:val="000000"/>
                <w:lang w:eastAsia="ru-RU"/>
              </w:rPr>
              <w:t>туации ОБЖ при пользо</w:t>
            </w:r>
            <w:r w:rsidRPr="00D77A91">
              <w:rPr>
                <w:rFonts w:ascii="Times New Roman" w:hAnsi="Times New Roman" w:cs="Times New Roman"/>
                <w:color w:val="000000"/>
                <w:lang w:eastAsia="ru-RU"/>
              </w:rPr>
              <w:softHyphen/>
              <w:t>вании бытовыми электри</w:t>
            </w:r>
            <w:r w:rsidRPr="00D77A91">
              <w:rPr>
                <w:rFonts w:ascii="Times New Roman" w:hAnsi="Times New Roman" w:cs="Times New Roman"/>
                <w:color w:val="000000"/>
                <w:lang w:eastAsia="ru-RU"/>
              </w:rPr>
              <w:softHyphen/>
              <w:t>ческими и газовыми при</w:t>
            </w:r>
            <w:r w:rsidRPr="00D77A91">
              <w:rPr>
                <w:rFonts w:ascii="Times New Roman" w:hAnsi="Times New Roman" w:cs="Times New Roman"/>
                <w:color w:val="000000"/>
                <w:lang w:eastAsia="ru-RU"/>
              </w:rPr>
              <w:softHyphen/>
              <w:t>борами.</w:t>
            </w:r>
            <w:r w:rsidRPr="00D77A91">
              <w:rPr>
                <w:rFonts w:ascii="Times New Roman" w:hAnsi="Times New Roman" w:cs="Times New Roman"/>
                <w:i/>
                <w:iCs/>
                <w:color w:val="000000"/>
                <w:lang w:eastAsia="ru-RU"/>
              </w:rPr>
              <w:t xml:space="preserve"> Находит</w:t>
            </w:r>
            <w:r w:rsidRPr="00D77A91">
              <w:rPr>
                <w:rFonts w:ascii="Times New Roman" w:hAnsi="Times New Roman" w:cs="Times New Roman"/>
                <w:color w:val="000000"/>
                <w:lang w:eastAsia="ru-RU"/>
              </w:rPr>
              <w:t xml:space="preserve"> ошибки в предъявленной последо</w:t>
            </w:r>
            <w:r w:rsidRPr="00D77A91">
              <w:rPr>
                <w:rFonts w:ascii="Times New Roman" w:hAnsi="Times New Roman" w:cs="Times New Roman"/>
                <w:color w:val="000000"/>
                <w:lang w:eastAsia="ru-RU"/>
              </w:rPr>
              <w:softHyphen/>
              <w:t>вательности.</w:t>
            </w:r>
          </w:p>
        </w:tc>
        <w:tc>
          <w:tcPr>
            <w:tcW w:w="1559"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77A91"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19</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Ты и вещи, которые тебя окружают. Труд людей, которые делают для нас одежду, обувь, книги и другие вещи. Профессии. Бе</w:t>
            </w:r>
            <w:r w:rsidRPr="008637D2">
              <w:rPr>
                <w:rFonts w:ascii="Times New Roman" w:hAnsi="Times New Roman" w:cs="Times New Roman"/>
              </w:rPr>
              <w:softHyphen/>
              <w:t>режное отношение к вещам, уход за ними. ОБЖ: правила пожарной безопасности. Правила обращения с бытовыми и газовы</w:t>
            </w:r>
            <w:r w:rsidRPr="008637D2">
              <w:rPr>
                <w:rFonts w:ascii="Times New Roman" w:hAnsi="Times New Roman" w:cs="Times New Roman"/>
              </w:rPr>
              <w:softHyphen/>
              <w:t>ми приборами. Телефоны экстренных вызовов.</w:t>
            </w:r>
          </w:p>
        </w:tc>
        <w:tc>
          <w:tcPr>
            <w:tcW w:w="1842" w:type="dxa"/>
          </w:tcPr>
          <w:p w:rsidR="00D77A91" w:rsidRPr="00D77A91" w:rsidRDefault="00D77A91" w:rsidP="005C6247">
            <w:pPr>
              <w:spacing w:line="230" w:lineRule="exact"/>
              <w:rPr>
                <w:rFonts w:eastAsia="Arial"/>
                <w:color w:val="000000"/>
                <w:sz w:val="20"/>
                <w:szCs w:val="20"/>
              </w:rPr>
            </w:pPr>
            <w:r w:rsidRPr="005C6247">
              <w:rPr>
                <w:rFonts w:eastAsia="Arial"/>
                <w:color w:val="000000"/>
                <w:sz w:val="20"/>
                <w:szCs w:val="20"/>
              </w:rPr>
              <w:t>Кто</w:t>
            </w:r>
          </w:p>
          <w:p w:rsidR="00150EA1" w:rsidRPr="005C6247" w:rsidRDefault="00D77A91" w:rsidP="00D77A91">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работает ночью.</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Называть</w:t>
            </w:r>
            <w:r w:rsidRPr="005C6247">
              <w:rPr>
                <w:rFonts w:ascii="Times New Roman" w:hAnsi="Times New Roman" w:cs="Times New Roman"/>
                <w:color w:val="000000"/>
                <w:lang w:eastAsia="ru-RU"/>
              </w:rPr>
              <w:t xml:space="preserve"> профессии людей, ко</w:t>
            </w:r>
            <w:r w:rsidRPr="005C6247">
              <w:rPr>
                <w:rFonts w:ascii="Times New Roman" w:hAnsi="Times New Roman" w:cs="Times New Roman"/>
                <w:color w:val="000000"/>
                <w:lang w:eastAsia="ru-RU"/>
              </w:rPr>
              <w:softHyphen/>
              <w:t>торые работают ночью,</w:t>
            </w:r>
            <w:r w:rsidRPr="005C6247">
              <w:rPr>
                <w:rFonts w:ascii="Times New Roman" w:hAnsi="Times New Roman" w:cs="Times New Roman"/>
                <w:i/>
                <w:iCs/>
                <w:color w:val="000000"/>
                <w:lang w:eastAsia="ru-RU"/>
              </w:rPr>
              <w:t xml:space="preserve"> объяснять </w:t>
            </w:r>
            <w:r w:rsidRPr="005C6247">
              <w:rPr>
                <w:rFonts w:ascii="Times New Roman" w:hAnsi="Times New Roman" w:cs="Times New Roman"/>
                <w:color w:val="000000"/>
                <w:lang w:eastAsia="ru-RU"/>
              </w:rPr>
              <w:t xml:space="preserve">значение их труда для общества. </w:t>
            </w:r>
            <w:r w:rsidRPr="005C6247">
              <w:rPr>
                <w:rFonts w:ascii="Times New Roman" w:hAnsi="Times New Roman" w:cs="Times New Roman"/>
                <w:i/>
                <w:iCs/>
                <w:color w:val="000000"/>
                <w:lang w:eastAsia="ru-RU"/>
              </w:rPr>
              <w:t>Взаимодействовать</w:t>
            </w:r>
            <w:r w:rsidRPr="005C6247">
              <w:rPr>
                <w:rFonts w:ascii="Times New Roman" w:hAnsi="Times New Roman" w:cs="Times New Roman"/>
                <w:color w:val="000000"/>
                <w:lang w:eastAsia="ru-RU"/>
              </w:rPr>
              <w:t xml:space="preserve"> с участниками диалога: слушать друг друга, обме</w:t>
            </w:r>
            <w:r w:rsidRPr="005C6247">
              <w:rPr>
                <w:rFonts w:ascii="Times New Roman" w:hAnsi="Times New Roman" w:cs="Times New Roman"/>
                <w:color w:val="000000"/>
                <w:lang w:eastAsia="ru-RU"/>
              </w:rPr>
              <w:softHyphen/>
              <w:t>ниваться мнениями на темы, близ</w:t>
            </w:r>
            <w:r w:rsidRPr="005C6247">
              <w:rPr>
                <w:rFonts w:ascii="Times New Roman" w:hAnsi="Times New Roman" w:cs="Times New Roman"/>
                <w:color w:val="000000"/>
                <w:lang w:eastAsia="ru-RU"/>
              </w:rPr>
              <w:softHyphen/>
              <w:t>кие опыту детей;</w:t>
            </w:r>
            <w:r w:rsidRPr="005C6247">
              <w:rPr>
                <w:rFonts w:ascii="Times New Roman" w:hAnsi="Times New Roman" w:cs="Times New Roman"/>
                <w:i/>
                <w:iCs/>
                <w:color w:val="000000"/>
                <w:lang w:eastAsia="ru-RU"/>
              </w:rPr>
              <w:t xml:space="preserve"> отвечать</w:t>
            </w:r>
            <w:r w:rsidRPr="005C6247">
              <w:rPr>
                <w:rFonts w:ascii="Times New Roman" w:hAnsi="Times New Roman" w:cs="Times New Roman"/>
                <w:color w:val="000000"/>
                <w:lang w:eastAsia="ru-RU"/>
              </w:rPr>
              <w:t xml:space="preserve"> на во</w:t>
            </w:r>
            <w:r w:rsidRPr="005C6247">
              <w:rPr>
                <w:rFonts w:ascii="Times New Roman" w:hAnsi="Times New Roman" w:cs="Times New Roman"/>
                <w:color w:val="000000"/>
                <w:lang w:eastAsia="ru-RU"/>
              </w:rPr>
              <w:softHyphen/>
              <w:t>просы,</w:t>
            </w:r>
            <w:r w:rsidRPr="005C6247">
              <w:rPr>
                <w:rFonts w:ascii="Times New Roman" w:hAnsi="Times New Roman" w:cs="Times New Roman"/>
                <w:i/>
                <w:iCs/>
                <w:color w:val="000000"/>
                <w:lang w:eastAsia="ru-RU"/>
              </w:rPr>
              <w:t xml:space="preserve"> формулировать</w:t>
            </w:r>
            <w:r w:rsidRPr="005C6247">
              <w:rPr>
                <w:rFonts w:ascii="Times New Roman" w:hAnsi="Times New Roman" w:cs="Times New Roman"/>
                <w:color w:val="000000"/>
                <w:lang w:eastAsia="ru-RU"/>
              </w:rPr>
              <w:t xml:space="preserve"> вопрос.</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Использует</w:t>
            </w:r>
            <w:r w:rsidRPr="005C6247">
              <w:rPr>
                <w:rFonts w:ascii="Times New Roman" w:hAnsi="Times New Roman" w:cs="Times New Roman"/>
                <w:color w:val="000000"/>
                <w:lang w:eastAsia="ru-RU"/>
              </w:rPr>
              <w:t xml:space="preserve"> информа</w:t>
            </w:r>
            <w:r w:rsidRPr="005C6247">
              <w:rPr>
                <w:rFonts w:ascii="Times New Roman" w:hAnsi="Times New Roman" w:cs="Times New Roman"/>
                <w:color w:val="000000"/>
                <w:lang w:eastAsia="ru-RU"/>
              </w:rPr>
              <w:softHyphen/>
              <w:t>цию для решения учебных и практиче</w:t>
            </w:r>
            <w:r w:rsidRPr="005C6247">
              <w:rPr>
                <w:rFonts w:ascii="Times New Roman" w:hAnsi="Times New Roman" w:cs="Times New Roman"/>
                <w:color w:val="000000"/>
                <w:lang w:eastAsia="ru-RU"/>
              </w:rPr>
              <w:softHyphen/>
              <w:t>ских задач.</w:t>
            </w:r>
            <w:r w:rsidRPr="005C6247">
              <w:rPr>
                <w:rFonts w:ascii="Times New Roman" w:hAnsi="Times New Roman" w:cs="Times New Roman"/>
                <w:i/>
                <w:iCs/>
                <w:color w:val="000000"/>
                <w:lang w:eastAsia="ru-RU"/>
              </w:rPr>
              <w:t xml:space="preserve"> Принима</w:t>
            </w:r>
            <w:r w:rsidRPr="005C6247">
              <w:rPr>
                <w:rFonts w:ascii="Times New Roman" w:hAnsi="Times New Roman" w:cs="Times New Roman"/>
                <w:i/>
                <w:iCs/>
                <w:color w:val="000000"/>
                <w:lang w:eastAsia="ru-RU"/>
              </w:rPr>
              <w:softHyphen/>
              <w:t>ет</w:t>
            </w:r>
            <w:r w:rsidRPr="005C6247">
              <w:rPr>
                <w:rFonts w:ascii="Times New Roman" w:hAnsi="Times New Roman" w:cs="Times New Roman"/>
                <w:color w:val="000000"/>
                <w:lang w:eastAsia="ru-RU"/>
              </w:rPr>
              <w:t xml:space="preserve"> нормы нравствен</w:t>
            </w:r>
            <w:r w:rsidRPr="005C6247">
              <w:rPr>
                <w:rFonts w:ascii="Times New Roman" w:hAnsi="Times New Roman" w:cs="Times New Roman"/>
                <w:color w:val="000000"/>
                <w:lang w:eastAsia="ru-RU"/>
              </w:rPr>
              <w:softHyphen/>
              <w:t>ного поведения в об</w:t>
            </w:r>
            <w:r w:rsidRPr="005C6247">
              <w:rPr>
                <w:rFonts w:ascii="Times New Roman" w:hAnsi="Times New Roman" w:cs="Times New Roman"/>
                <w:color w:val="000000"/>
                <w:lang w:eastAsia="ru-RU"/>
              </w:rPr>
              <w:softHyphen/>
              <w:t>ществе.</w:t>
            </w:r>
            <w:r w:rsidRPr="005C6247">
              <w:rPr>
                <w:rFonts w:ascii="Times New Roman" w:hAnsi="Times New Roman" w:cs="Times New Roman"/>
                <w:i/>
                <w:iCs/>
                <w:color w:val="000000"/>
                <w:lang w:eastAsia="ru-RU"/>
              </w:rPr>
              <w:t xml:space="preserve"> Испытывает </w:t>
            </w:r>
            <w:r w:rsidRPr="005C6247">
              <w:rPr>
                <w:rFonts w:ascii="Times New Roman" w:hAnsi="Times New Roman" w:cs="Times New Roman"/>
                <w:color w:val="000000"/>
                <w:lang w:eastAsia="ru-RU"/>
              </w:rPr>
              <w:t>толерантность к лю</w:t>
            </w:r>
            <w:r w:rsidRPr="005C6247">
              <w:rPr>
                <w:rFonts w:ascii="Times New Roman" w:hAnsi="Times New Roman" w:cs="Times New Roman"/>
                <w:color w:val="000000"/>
                <w:lang w:eastAsia="ru-RU"/>
              </w:rPr>
              <w:softHyphen/>
              <w:t>дям, независимо от профессии.</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Применяет</w:t>
            </w:r>
            <w:r w:rsidRPr="005C6247">
              <w:rPr>
                <w:rFonts w:ascii="Times New Roman" w:hAnsi="Times New Roman" w:cs="Times New Roman"/>
                <w:color w:val="000000"/>
                <w:lang w:eastAsia="ru-RU"/>
              </w:rPr>
              <w:t xml:space="preserve"> для решения учебных и практических задач различные умст</w:t>
            </w:r>
            <w:r w:rsidRPr="005C6247">
              <w:rPr>
                <w:rFonts w:ascii="Times New Roman" w:hAnsi="Times New Roman" w:cs="Times New Roman"/>
                <w:color w:val="000000"/>
                <w:lang w:eastAsia="ru-RU"/>
              </w:rPr>
              <w:softHyphen/>
              <w:t>венные операции (срав</w:t>
            </w:r>
            <w:r w:rsidRPr="005C6247">
              <w:rPr>
                <w:rFonts w:ascii="Times New Roman" w:hAnsi="Times New Roman" w:cs="Times New Roman"/>
                <w:color w:val="000000"/>
                <w:lang w:eastAsia="ru-RU"/>
              </w:rPr>
              <w:softHyphen/>
              <w:t>нение, обобщение, ана</w:t>
            </w:r>
            <w:r w:rsidRPr="005C6247">
              <w:rPr>
                <w:rFonts w:ascii="Times New Roman" w:hAnsi="Times New Roman" w:cs="Times New Roman"/>
                <w:color w:val="000000"/>
                <w:lang w:eastAsia="ru-RU"/>
              </w:rPr>
              <w:softHyphen/>
              <w:t>лиз, доказательства и др.).</w:t>
            </w:r>
            <w:r w:rsidRPr="005C6247">
              <w:rPr>
                <w:rFonts w:ascii="Times New Roman" w:hAnsi="Times New Roman" w:cs="Times New Roman"/>
                <w:i/>
                <w:iCs/>
                <w:color w:val="000000"/>
                <w:lang w:eastAsia="ru-RU"/>
              </w:rPr>
              <w:t xml:space="preserve"> Ставит</w:t>
            </w:r>
            <w:r w:rsidRPr="005C6247">
              <w:rPr>
                <w:rFonts w:ascii="Times New Roman" w:hAnsi="Times New Roman" w:cs="Times New Roman"/>
                <w:color w:val="000000"/>
                <w:lang w:eastAsia="ru-RU"/>
              </w:rPr>
              <w:t xml:space="preserve"> учебную </w:t>
            </w:r>
            <w:r w:rsidRPr="005C6247">
              <w:rPr>
                <w:rFonts w:ascii="Times New Roman" w:hAnsi="Times New Roman" w:cs="Times New Roman"/>
                <w:color w:val="000000"/>
                <w:lang w:eastAsia="ru-RU"/>
              </w:rPr>
              <w:lastRenderedPageBreak/>
              <w:t>задачу и контролирует её выполнение.</w:t>
            </w:r>
            <w:r w:rsidRPr="005C6247">
              <w:rPr>
                <w:rFonts w:ascii="Times New Roman" w:hAnsi="Times New Roman" w:cs="Times New Roman"/>
                <w:i/>
                <w:iCs/>
                <w:color w:val="000000"/>
                <w:lang w:eastAsia="ru-RU"/>
              </w:rPr>
              <w:t xml:space="preserve"> Умеет</w:t>
            </w:r>
            <w:r w:rsidRPr="005C6247">
              <w:rPr>
                <w:rFonts w:ascii="Times New Roman" w:hAnsi="Times New Roman" w:cs="Times New Roman"/>
                <w:color w:val="000000"/>
                <w:lang w:eastAsia="ru-RU"/>
              </w:rPr>
              <w:t xml:space="preserve"> до</w:t>
            </w:r>
            <w:r w:rsidRPr="005C6247">
              <w:rPr>
                <w:rFonts w:ascii="Times New Roman" w:hAnsi="Times New Roman" w:cs="Times New Roman"/>
                <w:color w:val="000000"/>
                <w:lang w:eastAsia="ru-RU"/>
              </w:rPr>
              <w:softHyphen/>
              <w:t xml:space="preserve">водить дело до конца. </w:t>
            </w:r>
            <w:r w:rsidRPr="005C6247">
              <w:rPr>
                <w:rFonts w:ascii="Times New Roman" w:hAnsi="Times New Roman" w:cs="Times New Roman"/>
                <w:i/>
                <w:iCs/>
                <w:color w:val="000000"/>
                <w:lang w:eastAsia="ru-RU"/>
              </w:rPr>
              <w:t>Принимает и удержива</w:t>
            </w:r>
            <w:r w:rsidRPr="005C6247">
              <w:rPr>
                <w:rFonts w:ascii="Times New Roman" w:hAnsi="Times New Roman" w:cs="Times New Roman"/>
                <w:i/>
                <w:iCs/>
                <w:color w:val="000000"/>
                <w:lang w:eastAsia="ru-RU"/>
              </w:rPr>
              <w:softHyphen/>
              <w:t>ет</w:t>
            </w:r>
            <w:r w:rsidRPr="005C6247">
              <w:rPr>
                <w:rFonts w:ascii="Times New Roman" w:hAnsi="Times New Roman" w:cs="Times New Roman"/>
                <w:color w:val="000000"/>
                <w:lang w:eastAsia="ru-RU"/>
              </w:rPr>
              <w:t xml:space="preserve"> цель задания в про</w:t>
            </w:r>
            <w:r w:rsidRPr="005C6247">
              <w:rPr>
                <w:rFonts w:ascii="Times New Roman" w:hAnsi="Times New Roman" w:cs="Times New Roman"/>
                <w:color w:val="000000"/>
                <w:lang w:eastAsia="ru-RU"/>
              </w:rPr>
              <w:softHyphen/>
              <w:t>цессе его выполнения.</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Различает</w:t>
            </w:r>
            <w:r w:rsidRPr="005C6247">
              <w:rPr>
                <w:rFonts w:ascii="Times New Roman" w:hAnsi="Times New Roman" w:cs="Times New Roman"/>
                <w:color w:val="000000"/>
                <w:lang w:eastAsia="ru-RU"/>
              </w:rPr>
              <w:t xml:space="preserve"> особенности деятельности людей в разных учреждениях культуры и быта.</w:t>
            </w:r>
            <w:r w:rsidRPr="005C6247">
              <w:rPr>
                <w:rFonts w:ascii="Times New Roman" w:hAnsi="Times New Roman" w:cs="Times New Roman"/>
                <w:i/>
                <w:iCs/>
                <w:color w:val="000000"/>
                <w:lang w:eastAsia="ru-RU"/>
              </w:rPr>
              <w:t xml:space="preserve"> Приво</w:t>
            </w:r>
            <w:r w:rsidRPr="005C6247">
              <w:rPr>
                <w:rFonts w:ascii="Times New Roman" w:hAnsi="Times New Roman" w:cs="Times New Roman"/>
                <w:i/>
                <w:iCs/>
                <w:color w:val="000000"/>
                <w:lang w:eastAsia="ru-RU"/>
              </w:rPr>
              <w:softHyphen/>
              <w:t>дит примеры</w:t>
            </w:r>
            <w:r w:rsidRPr="005C6247">
              <w:rPr>
                <w:rFonts w:ascii="Times New Roman" w:hAnsi="Times New Roman" w:cs="Times New Roman"/>
                <w:color w:val="000000"/>
                <w:lang w:eastAsia="ru-RU"/>
              </w:rPr>
              <w:t xml:space="preserve"> различных профессий.</w:t>
            </w:r>
            <w:r w:rsidRPr="005C6247">
              <w:rPr>
                <w:rFonts w:ascii="Times New Roman" w:hAnsi="Times New Roman" w:cs="Times New Roman"/>
                <w:i/>
                <w:iCs/>
                <w:color w:val="000000"/>
                <w:lang w:eastAsia="ru-RU"/>
              </w:rPr>
              <w:t xml:space="preserve"> Различает </w:t>
            </w:r>
            <w:r w:rsidRPr="005C6247">
              <w:rPr>
                <w:rFonts w:ascii="Times New Roman" w:hAnsi="Times New Roman" w:cs="Times New Roman"/>
                <w:color w:val="000000"/>
                <w:lang w:eastAsia="ru-RU"/>
              </w:rPr>
              <w:t>основные нравственн</w:t>
            </w:r>
            <w:proofErr w:type="gramStart"/>
            <w:r w:rsidRPr="005C6247">
              <w:rPr>
                <w:rFonts w:ascii="Times New Roman" w:hAnsi="Times New Roman" w:cs="Times New Roman"/>
                <w:color w:val="000000"/>
                <w:lang w:eastAsia="ru-RU"/>
              </w:rPr>
              <w:t>о-</w:t>
            </w:r>
            <w:proofErr w:type="gramEnd"/>
            <w:r w:rsidRPr="005C6247">
              <w:rPr>
                <w:rFonts w:ascii="Times New Roman" w:hAnsi="Times New Roman" w:cs="Times New Roman"/>
                <w:color w:val="000000"/>
                <w:lang w:eastAsia="ru-RU"/>
              </w:rPr>
              <w:t xml:space="preserve"> этические понятия. </w:t>
            </w:r>
            <w:r w:rsidRPr="005C6247">
              <w:rPr>
                <w:rFonts w:ascii="Times New Roman" w:hAnsi="Times New Roman" w:cs="Times New Roman"/>
                <w:i/>
                <w:iCs/>
                <w:color w:val="000000"/>
                <w:lang w:eastAsia="ru-RU"/>
              </w:rPr>
              <w:t>Принимает</w:t>
            </w:r>
            <w:r w:rsidRPr="005C6247">
              <w:rPr>
                <w:rFonts w:ascii="Times New Roman" w:hAnsi="Times New Roman" w:cs="Times New Roman"/>
                <w:color w:val="000000"/>
                <w:lang w:eastAsia="ru-RU"/>
              </w:rPr>
              <w:t xml:space="preserve"> участие в ро</w:t>
            </w:r>
            <w:r w:rsidRPr="005C6247">
              <w:rPr>
                <w:rFonts w:ascii="Times New Roman" w:hAnsi="Times New Roman" w:cs="Times New Roman"/>
                <w:color w:val="000000"/>
                <w:lang w:eastAsia="ru-RU"/>
              </w:rPr>
              <w:softHyphen/>
              <w:t>левых играх на тему «Профессии людей».</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20</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150EA1" w:rsidRPr="005C6247" w:rsidRDefault="005C6247" w:rsidP="00AA16B0">
            <w:pPr>
              <w:pStyle w:val="50"/>
              <w:shd w:val="clear" w:color="auto" w:fill="auto"/>
              <w:spacing w:line="220" w:lineRule="exact"/>
              <w:jc w:val="both"/>
              <w:rPr>
                <w:rFonts w:ascii="Times New Roman" w:hAnsi="Times New Roman" w:cs="Times New Roman"/>
              </w:rPr>
            </w:pPr>
            <w:r w:rsidRPr="005C6247">
              <w:rPr>
                <w:rStyle w:val="72"/>
                <w:rFonts w:ascii="Times New Roman" w:hAnsi="Times New Roman" w:cs="Times New Roman"/>
                <w:sz w:val="20"/>
                <w:szCs w:val="20"/>
              </w:rPr>
              <w:t>Твои по</w:t>
            </w:r>
            <w:r w:rsidRPr="005C6247">
              <w:rPr>
                <w:rStyle w:val="72"/>
                <w:rFonts w:ascii="Times New Roman" w:hAnsi="Times New Roman" w:cs="Times New Roman"/>
                <w:sz w:val="20"/>
                <w:szCs w:val="20"/>
              </w:rPr>
              <w:softHyphen/>
              <w:t>мощники - органы чувств.</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Принимать</w:t>
            </w:r>
            <w:r w:rsidRPr="005C6247">
              <w:rPr>
                <w:rFonts w:ascii="Times New Roman" w:hAnsi="Times New Roman" w:cs="Times New Roman"/>
                <w:color w:val="000000"/>
                <w:lang w:eastAsia="ru-RU"/>
              </w:rPr>
              <w:t xml:space="preserve"> учебную задачу, вы</w:t>
            </w:r>
            <w:r w:rsidRPr="005C6247">
              <w:rPr>
                <w:rFonts w:ascii="Times New Roman" w:hAnsi="Times New Roman" w:cs="Times New Roman"/>
                <w:color w:val="000000"/>
                <w:lang w:eastAsia="ru-RU"/>
              </w:rPr>
              <w:softHyphen/>
              <w:t>полнять правила.</w:t>
            </w:r>
            <w:r w:rsidRPr="005C6247">
              <w:rPr>
                <w:rFonts w:ascii="Times New Roman" w:hAnsi="Times New Roman" w:cs="Times New Roman"/>
                <w:i/>
                <w:iCs/>
                <w:color w:val="000000"/>
                <w:lang w:eastAsia="ru-RU"/>
              </w:rPr>
              <w:t xml:space="preserve"> Осознавать,</w:t>
            </w:r>
            <w:r w:rsidRPr="005C6247">
              <w:rPr>
                <w:rFonts w:ascii="Times New Roman" w:hAnsi="Times New Roman" w:cs="Times New Roman"/>
                <w:color w:val="000000"/>
                <w:lang w:eastAsia="ru-RU"/>
              </w:rPr>
              <w:t xml:space="preserve"> что такое здоровье.</w:t>
            </w:r>
            <w:r w:rsidRPr="005C6247">
              <w:rPr>
                <w:rFonts w:ascii="Times New Roman" w:hAnsi="Times New Roman" w:cs="Times New Roman"/>
                <w:i/>
                <w:iCs/>
                <w:color w:val="000000"/>
                <w:lang w:eastAsia="ru-RU"/>
              </w:rPr>
              <w:t xml:space="preserve"> Объяснять,</w:t>
            </w:r>
            <w:r w:rsidRPr="005C6247">
              <w:rPr>
                <w:rFonts w:ascii="Times New Roman" w:hAnsi="Times New Roman" w:cs="Times New Roman"/>
                <w:color w:val="000000"/>
                <w:lang w:eastAsia="ru-RU"/>
              </w:rPr>
              <w:t xml:space="preserve"> что хорошее состояние органов чувств - показатель здоровья.</w:t>
            </w:r>
            <w:r w:rsidRPr="005C6247">
              <w:rPr>
                <w:rFonts w:ascii="Times New Roman" w:hAnsi="Times New Roman" w:cs="Times New Roman"/>
                <w:i/>
                <w:iCs/>
                <w:color w:val="000000"/>
                <w:lang w:eastAsia="ru-RU"/>
              </w:rPr>
              <w:t xml:space="preserve"> Рассказы</w:t>
            </w:r>
            <w:r w:rsidRPr="005C6247">
              <w:rPr>
                <w:rFonts w:ascii="Times New Roman" w:hAnsi="Times New Roman" w:cs="Times New Roman"/>
                <w:i/>
                <w:iCs/>
                <w:color w:val="000000"/>
                <w:lang w:eastAsia="ru-RU"/>
              </w:rPr>
              <w:softHyphen/>
              <w:t>вать,</w:t>
            </w:r>
            <w:r w:rsidRPr="005C6247">
              <w:rPr>
                <w:rFonts w:ascii="Times New Roman" w:hAnsi="Times New Roman" w:cs="Times New Roman"/>
                <w:color w:val="000000"/>
                <w:lang w:eastAsia="ru-RU"/>
              </w:rPr>
              <w:t xml:space="preserve"> как человек воспринимает мир с помощью органов чувств. </w:t>
            </w:r>
            <w:r w:rsidRPr="005C6247">
              <w:rPr>
                <w:rFonts w:ascii="Times New Roman" w:hAnsi="Times New Roman" w:cs="Times New Roman"/>
                <w:i/>
                <w:iCs/>
                <w:color w:val="000000"/>
                <w:lang w:eastAsia="ru-RU"/>
              </w:rPr>
              <w:t>Составлять</w:t>
            </w:r>
            <w:r w:rsidRPr="005C6247">
              <w:rPr>
                <w:rFonts w:ascii="Times New Roman" w:hAnsi="Times New Roman" w:cs="Times New Roman"/>
                <w:color w:val="000000"/>
                <w:lang w:eastAsia="ru-RU"/>
              </w:rPr>
              <w:t xml:space="preserve"> правила охраны зре</w:t>
            </w:r>
            <w:r w:rsidRPr="005C6247">
              <w:rPr>
                <w:rFonts w:ascii="Times New Roman" w:hAnsi="Times New Roman" w:cs="Times New Roman"/>
                <w:color w:val="000000"/>
                <w:lang w:eastAsia="ru-RU"/>
              </w:rPr>
              <w:softHyphen/>
              <w:t>ния, слуха, вкуса.</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Принимает</w:t>
            </w:r>
            <w:r w:rsidRPr="005C6247">
              <w:rPr>
                <w:rFonts w:ascii="Times New Roman" w:hAnsi="Times New Roman" w:cs="Times New Roman"/>
                <w:color w:val="000000"/>
                <w:lang w:eastAsia="ru-RU"/>
              </w:rPr>
              <w:t xml:space="preserve"> нормы правильного взаимо</w:t>
            </w:r>
            <w:r w:rsidRPr="005C6247">
              <w:rPr>
                <w:rFonts w:ascii="Times New Roman" w:hAnsi="Times New Roman" w:cs="Times New Roman"/>
                <w:color w:val="000000"/>
                <w:lang w:eastAsia="ru-RU"/>
              </w:rPr>
              <w:softHyphen/>
              <w:t xml:space="preserve">действия </w:t>
            </w:r>
            <w:proofErr w:type="gramStart"/>
            <w:r w:rsidRPr="005C6247">
              <w:rPr>
                <w:rFonts w:ascii="Times New Roman" w:hAnsi="Times New Roman" w:cs="Times New Roman"/>
                <w:color w:val="000000"/>
                <w:lang w:eastAsia="ru-RU"/>
              </w:rPr>
              <w:t>со</w:t>
            </w:r>
            <w:proofErr w:type="gramEnd"/>
            <w:r w:rsidRPr="005C6247">
              <w:rPr>
                <w:rFonts w:ascii="Times New Roman" w:hAnsi="Times New Roman" w:cs="Times New Roman"/>
                <w:color w:val="000000"/>
                <w:lang w:eastAsia="ru-RU"/>
              </w:rPr>
              <w:t xml:space="preserve"> взрослы</w:t>
            </w:r>
            <w:r w:rsidRPr="005C6247">
              <w:rPr>
                <w:rFonts w:ascii="Times New Roman" w:hAnsi="Times New Roman" w:cs="Times New Roman"/>
                <w:color w:val="000000"/>
                <w:lang w:eastAsia="ru-RU"/>
              </w:rPr>
              <w:softHyphen/>
              <w:t xml:space="preserve">ми и сверстниками. </w:t>
            </w:r>
            <w:r w:rsidRPr="005C6247">
              <w:rPr>
                <w:rFonts w:ascii="Times New Roman" w:hAnsi="Times New Roman" w:cs="Times New Roman"/>
                <w:i/>
                <w:iCs/>
                <w:color w:val="000000"/>
                <w:lang w:eastAsia="ru-RU"/>
              </w:rPr>
              <w:t>Умеет</w:t>
            </w:r>
            <w:r w:rsidRPr="005C6247">
              <w:rPr>
                <w:rFonts w:ascii="Times New Roman" w:hAnsi="Times New Roman" w:cs="Times New Roman"/>
                <w:color w:val="000000"/>
                <w:lang w:eastAsia="ru-RU"/>
              </w:rPr>
              <w:t xml:space="preserve"> доводить рабо</w:t>
            </w:r>
            <w:r w:rsidRPr="005C6247">
              <w:rPr>
                <w:rFonts w:ascii="Times New Roman" w:hAnsi="Times New Roman" w:cs="Times New Roman"/>
                <w:color w:val="000000"/>
                <w:lang w:eastAsia="ru-RU"/>
              </w:rPr>
              <w:softHyphen/>
              <w:t xml:space="preserve">ту до конца. </w:t>
            </w:r>
            <w:r w:rsidRPr="005C6247">
              <w:rPr>
                <w:rFonts w:ascii="Times New Roman" w:hAnsi="Times New Roman" w:cs="Times New Roman"/>
                <w:i/>
                <w:iCs/>
                <w:color w:val="000000"/>
                <w:lang w:eastAsia="ru-RU"/>
              </w:rPr>
              <w:t>Предвидит</w:t>
            </w:r>
            <w:r w:rsidRPr="005C6247">
              <w:rPr>
                <w:rFonts w:ascii="Times New Roman" w:hAnsi="Times New Roman" w:cs="Times New Roman"/>
                <w:color w:val="000000"/>
                <w:lang w:eastAsia="ru-RU"/>
              </w:rPr>
              <w:t xml:space="preserve"> результат своей деятельности. Адекватно</w:t>
            </w:r>
            <w:r w:rsidRPr="005C6247">
              <w:rPr>
                <w:rFonts w:ascii="Times New Roman" w:hAnsi="Times New Roman" w:cs="Times New Roman"/>
                <w:i/>
                <w:iCs/>
                <w:color w:val="000000"/>
                <w:lang w:eastAsia="ru-RU"/>
              </w:rPr>
              <w:t xml:space="preserve"> оценивает </w:t>
            </w:r>
            <w:r w:rsidRPr="005C6247">
              <w:rPr>
                <w:rFonts w:ascii="Times New Roman" w:hAnsi="Times New Roman" w:cs="Times New Roman"/>
                <w:color w:val="000000"/>
                <w:lang w:eastAsia="ru-RU"/>
              </w:rPr>
              <w:t>результаты своей дея</w:t>
            </w:r>
            <w:r w:rsidRPr="005C6247">
              <w:rPr>
                <w:rFonts w:ascii="Times New Roman" w:hAnsi="Times New Roman" w:cs="Times New Roman"/>
                <w:color w:val="000000"/>
                <w:lang w:eastAsia="ru-RU"/>
              </w:rPr>
              <w:softHyphen/>
              <w:t>тельности.</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Владеет</w:t>
            </w:r>
            <w:r w:rsidRPr="005C6247">
              <w:rPr>
                <w:rFonts w:ascii="Times New Roman" w:hAnsi="Times New Roman" w:cs="Times New Roman"/>
                <w:color w:val="000000"/>
                <w:lang w:eastAsia="ru-RU"/>
              </w:rPr>
              <w:t xml:space="preserve"> способами ор</w:t>
            </w:r>
            <w:r w:rsidRPr="005C6247">
              <w:rPr>
                <w:rFonts w:ascii="Times New Roman" w:hAnsi="Times New Roman" w:cs="Times New Roman"/>
                <w:color w:val="000000"/>
                <w:lang w:eastAsia="ru-RU"/>
              </w:rPr>
              <w:softHyphen/>
              <w:t>ганизации, планирования различных видов дея</w:t>
            </w:r>
            <w:r w:rsidRPr="005C6247">
              <w:rPr>
                <w:rFonts w:ascii="Times New Roman" w:hAnsi="Times New Roman" w:cs="Times New Roman"/>
                <w:color w:val="000000"/>
                <w:lang w:eastAsia="ru-RU"/>
              </w:rPr>
              <w:softHyphen/>
              <w:t>тельности (репродуктив</w:t>
            </w:r>
            <w:r w:rsidRPr="005C6247">
              <w:rPr>
                <w:rFonts w:ascii="Times New Roman" w:hAnsi="Times New Roman" w:cs="Times New Roman"/>
                <w:color w:val="000000"/>
                <w:lang w:eastAsia="ru-RU"/>
              </w:rPr>
              <w:softHyphen/>
              <w:t>ной, поисковой, исследо</w:t>
            </w:r>
            <w:r w:rsidRPr="005C6247">
              <w:rPr>
                <w:rFonts w:ascii="Times New Roman" w:hAnsi="Times New Roman" w:cs="Times New Roman"/>
                <w:color w:val="000000"/>
                <w:lang w:eastAsia="ru-RU"/>
              </w:rPr>
              <w:softHyphen/>
              <w:t>вательской, творческой), понимает специфику каж</w:t>
            </w:r>
            <w:r w:rsidRPr="005C6247">
              <w:rPr>
                <w:rFonts w:ascii="Times New Roman" w:hAnsi="Times New Roman" w:cs="Times New Roman"/>
                <w:color w:val="000000"/>
                <w:lang w:eastAsia="ru-RU"/>
              </w:rPr>
              <w:softHyphen/>
              <w:t>дой.</w:t>
            </w:r>
            <w:r w:rsidRPr="005C6247">
              <w:rPr>
                <w:rFonts w:ascii="Times New Roman" w:hAnsi="Times New Roman" w:cs="Times New Roman"/>
                <w:i/>
                <w:iCs/>
                <w:color w:val="000000"/>
                <w:lang w:eastAsia="ru-RU"/>
              </w:rPr>
              <w:t xml:space="preserve"> Ставит</w:t>
            </w:r>
            <w:r w:rsidRPr="005C6247">
              <w:rPr>
                <w:rFonts w:ascii="Times New Roman" w:hAnsi="Times New Roman" w:cs="Times New Roman"/>
                <w:color w:val="000000"/>
                <w:lang w:eastAsia="ru-RU"/>
              </w:rPr>
              <w:t xml:space="preserve"> учебную задачу и</w:t>
            </w:r>
            <w:r w:rsidRPr="005C6247">
              <w:rPr>
                <w:rFonts w:ascii="Times New Roman" w:hAnsi="Times New Roman" w:cs="Times New Roman"/>
                <w:i/>
                <w:iCs/>
                <w:color w:val="000000"/>
                <w:lang w:eastAsia="ru-RU"/>
              </w:rPr>
              <w:t xml:space="preserve"> контролирует </w:t>
            </w:r>
            <w:r w:rsidRPr="005C6247">
              <w:rPr>
                <w:rFonts w:ascii="Times New Roman" w:hAnsi="Times New Roman" w:cs="Times New Roman"/>
                <w:color w:val="000000"/>
                <w:lang w:eastAsia="ru-RU"/>
              </w:rPr>
              <w:t>её выполнение.</w:t>
            </w:r>
            <w:r w:rsidRPr="005C6247">
              <w:rPr>
                <w:rFonts w:ascii="Times New Roman" w:hAnsi="Times New Roman" w:cs="Times New Roman"/>
                <w:i/>
                <w:iCs/>
                <w:color w:val="000000"/>
                <w:lang w:eastAsia="ru-RU"/>
              </w:rPr>
              <w:t xml:space="preserve"> Умеет </w:t>
            </w:r>
            <w:r w:rsidRPr="005C6247">
              <w:rPr>
                <w:rFonts w:ascii="Times New Roman" w:hAnsi="Times New Roman" w:cs="Times New Roman"/>
                <w:color w:val="000000"/>
                <w:lang w:eastAsia="ru-RU"/>
              </w:rPr>
              <w:t xml:space="preserve">доводить дело до конца. </w:t>
            </w:r>
            <w:r w:rsidRPr="005C6247">
              <w:rPr>
                <w:rFonts w:ascii="Times New Roman" w:hAnsi="Times New Roman" w:cs="Times New Roman"/>
                <w:i/>
                <w:iCs/>
                <w:color w:val="000000"/>
                <w:lang w:eastAsia="ru-RU"/>
              </w:rPr>
              <w:t>Принимает и удержива</w:t>
            </w:r>
            <w:r w:rsidRPr="005C6247">
              <w:rPr>
                <w:rFonts w:ascii="Times New Roman" w:hAnsi="Times New Roman" w:cs="Times New Roman"/>
                <w:i/>
                <w:iCs/>
                <w:color w:val="000000"/>
                <w:lang w:eastAsia="ru-RU"/>
              </w:rPr>
              <w:softHyphen/>
              <w:t>ет</w:t>
            </w:r>
            <w:r w:rsidRPr="005C6247">
              <w:rPr>
                <w:rFonts w:ascii="Times New Roman" w:hAnsi="Times New Roman" w:cs="Times New Roman"/>
                <w:color w:val="000000"/>
                <w:lang w:eastAsia="ru-RU"/>
              </w:rPr>
              <w:t xml:space="preserve"> цель задания в про</w:t>
            </w:r>
            <w:r w:rsidRPr="005C6247">
              <w:rPr>
                <w:rFonts w:ascii="Times New Roman" w:hAnsi="Times New Roman" w:cs="Times New Roman"/>
                <w:color w:val="000000"/>
                <w:lang w:eastAsia="ru-RU"/>
              </w:rPr>
              <w:softHyphen/>
              <w:t>цессе его выполнения.</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Называет</w:t>
            </w:r>
            <w:r w:rsidRPr="005C6247">
              <w:rPr>
                <w:rFonts w:ascii="Times New Roman" w:hAnsi="Times New Roman" w:cs="Times New Roman"/>
                <w:color w:val="000000"/>
                <w:lang w:eastAsia="ru-RU"/>
              </w:rPr>
              <w:t xml:space="preserve"> предметы оп</w:t>
            </w:r>
            <w:r w:rsidRPr="005C6247">
              <w:rPr>
                <w:rFonts w:ascii="Times New Roman" w:hAnsi="Times New Roman" w:cs="Times New Roman"/>
                <w:color w:val="000000"/>
                <w:lang w:eastAsia="ru-RU"/>
              </w:rPr>
              <w:softHyphen/>
              <w:t>ределенного цвета.</w:t>
            </w:r>
            <w:r w:rsidRPr="005C6247">
              <w:rPr>
                <w:rFonts w:ascii="Times New Roman" w:hAnsi="Times New Roman" w:cs="Times New Roman"/>
                <w:i/>
                <w:iCs/>
                <w:color w:val="000000"/>
                <w:lang w:eastAsia="ru-RU"/>
              </w:rPr>
              <w:t xml:space="preserve"> Пони</w:t>
            </w:r>
            <w:r w:rsidRPr="005C6247">
              <w:rPr>
                <w:rFonts w:ascii="Times New Roman" w:hAnsi="Times New Roman" w:cs="Times New Roman"/>
                <w:i/>
                <w:iCs/>
                <w:color w:val="000000"/>
                <w:lang w:eastAsia="ru-RU"/>
              </w:rPr>
              <w:softHyphen/>
              <w:t>мает</w:t>
            </w:r>
            <w:r w:rsidRPr="005C6247">
              <w:rPr>
                <w:rFonts w:ascii="Times New Roman" w:hAnsi="Times New Roman" w:cs="Times New Roman"/>
                <w:color w:val="000000"/>
                <w:lang w:eastAsia="ru-RU"/>
              </w:rPr>
              <w:t xml:space="preserve"> рассказ учителя на тему «Что такое здоровье» (с самостоятельным под</w:t>
            </w:r>
            <w:r w:rsidRPr="005C6247">
              <w:rPr>
                <w:rFonts w:ascii="Times New Roman" w:hAnsi="Times New Roman" w:cs="Times New Roman"/>
                <w:color w:val="000000"/>
                <w:lang w:eastAsia="ru-RU"/>
              </w:rPr>
              <w:softHyphen/>
              <w:t>бором иллюстративного материала).</w:t>
            </w:r>
            <w:r w:rsidRPr="005C6247">
              <w:rPr>
                <w:rFonts w:ascii="Times New Roman" w:hAnsi="Times New Roman" w:cs="Times New Roman"/>
                <w:i/>
                <w:iCs/>
                <w:color w:val="000000"/>
                <w:lang w:eastAsia="ru-RU"/>
              </w:rPr>
              <w:t xml:space="preserve"> Отгадывает </w:t>
            </w:r>
            <w:r w:rsidRPr="005C6247">
              <w:rPr>
                <w:rFonts w:ascii="Times New Roman" w:hAnsi="Times New Roman" w:cs="Times New Roman"/>
                <w:color w:val="000000"/>
                <w:lang w:eastAsia="ru-RU"/>
              </w:rPr>
              <w:t xml:space="preserve">предметы на ощупь, по звуку, по форме и цвету. </w:t>
            </w:r>
            <w:r w:rsidRPr="005C6247">
              <w:rPr>
                <w:rFonts w:ascii="Times New Roman" w:hAnsi="Times New Roman" w:cs="Times New Roman"/>
                <w:i/>
                <w:iCs/>
                <w:color w:val="000000"/>
                <w:lang w:eastAsia="ru-RU"/>
              </w:rPr>
              <w:t>Демонстрирует</w:t>
            </w:r>
            <w:r w:rsidRPr="005C6247">
              <w:rPr>
                <w:rFonts w:ascii="Times New Roman" w:hAnsi="Times New Roman" w:cs="Times New Roman"/>
                <w:color w:val="000000"/>
                <w:lang w:eastAsia="ru-RU"/>
              </w:rPr>
              <w:t xml:space="preserve"> правиль</w:t>
            </w:r>
            <w:r w:rsidRPr="005C6247">
              <w:rPr>
                <w:rFonts w:ascii="Times New Roman" w:hAnsi="Times New Roman" w:cs="Times New Roman"/>
                <w:color w:val="000000"/>
                <w:lang w:eastAsia="ru-RU"/>
              </w:rPr>
              <w:softHyphen/>
              <w:t>ные позы при чтении, про</w:t>
            </w:r>
            <w:r w:rsidRPr="005C6247">
              <w:rPr>
                <w:rFonts w:ascii="Times New Roman" w:hAnsi="Times New Roman" w:cs="Times New Roman"/>
                <w:color w:val="000000"/>
                <w:lang w:eastAsia="ru-RU"/>
              </w:rPr>
              <w:softHyphen/>
              <w:t>смотре телевизора, прие</w:t>
            </w:r>
            <w:r w:rsidRPr="005C6247">
              <w:rPr>
                <w:rFonts w:ascii="Times New Roman" w:hAnsi="Times New Roman" w:cs="Times New Roman"/>
                <w:color w:val="000000"/>
                <w:lang w:eastAsia="ru-RU"/>
              </w:rPr>
              <w:softHyphen/>
              <w:t>ме пищи.</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21</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r>
            <w:r w:rsidRPr="008637D2">
              <w:rPr>
                <w:rFonts w:ascii="Times New Roman" w:hAnsi="Times New Roman" w:cs="Times New Roman"/>
              </w:rPr>
              <w:lastRenderedPageBreak/>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150EA1" w:rsidRPr="005C6247" w:rsidRDefault="005C6247" w:rsidP="00AA16B0">
            <w:pPr>
              <w:pStyle w:val="50"/>
              <w:shd w:val="clear" w:color="auto" w:fill="auto"/>
              <w:spacing w:line="220" w:lineRule="exact"/>
              <w:jc w:val="both"/>
              <w:rPr>
                <w:rFonts w:ascii="Times New Roman" w:hAnsi="Times New Roman" w:cs="Times New Roman"/>
              </w:rPr>
            </w:pPr>
            <w:r w:rsidRPr="005C6247">
              <w:rPr>
                <w:rStyle w:val="72"/>
                <w:rFonts w:ascii="Times New Roman" w:hAnsi="Times New Roman" w:cs="Times New Roman"/>
                <w:sz w:val="20"/>
                <w:szCs w:val="20"/>
              </w:rPr>
              <w:lastRenderedPageBreak/>
              <w:t>Правила гигиены.</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Моделировать</w:t>
            </w:r>
            <w:r w:rsidRPr="005C6247">
              <w:rPr>
                <w:rFonts w:ascii="Times New Roman" w:hAnsi="Times New Roman" w:cs="Times New Roman"/>
                <w:color w:val="000000"/>
                <w:lang w:eastAsia="ru-RU"/>
              </w:rPr>
              <w:t xml:space="preserve"> ситуации на пра</w:t>
            </w:r>
            <w:r w:rsidRPr="005C6247">
              <w:rPr>
                <w:rFonts w:ascii="Times New Roman" w:hAnsi="Times New Roman" w:cs="Times New Roman"/>
                <w:color w:val="000000"/>
                <w:lang w:eastAsia="ru-RU"/>
              </w:rPr>
              <w:softHyphen/>
              <w:t xml:space="preserve">вила </w:t>
            </w:r>
            <w:r w:rsidRPr="005C6247">
              <w:rPr>
                <w:rFonts w:ascii="Times New Roman" w:hAnsi="Times New Roman" w:cs="Times New Roman"/>
                <w:color w:val="000000"/>
                <w:lang w:eastAsia="ru-RU"/>
              </w:rPr>
              <w:lastRenderedPageBreak/>
              <w:t xml:space="preserve">поведения во время еды. </w:t>
            </w:r>
            <w:r w:rsidRPr="005C6247">
              <w:rPr>
                <w:rFonts w:ascii="Times New Roman" w:hAnsi="Times New Roman" w:cs="Times New Roman"/>
                <w:i/>
                <w:iCs/>
                <w:color w:val="000000"/>
                <w:lang w:eastAsia="ru-RU"/>
              </w:rPr>
              <w:t>Уточнять</w:t>
            </w:r>
            <w:r w:rsidRPr="005C6247">
              <w:rPr>
                <w:rFonts w:ascii="Times New Roman" w:hAnsi="Times New Roman" w:cs="Times New Roman"/>
                <w:color w:val="000000"/>
                <w:lang w:eastAsia="ru-RU"/>
              </w:rPr>
              <w:t xml:space="preserve"> понятия: аккуратный - неаккуратный, чистоплотный - не</w:t>
            </w:r>
            <w:r w:rsidRPr="005C6247">
              <w:rPr>
                <w:rFonts w:ascii="Times New Roman" w:hAnsi="Times New Roman" w:cs="Times New Roman"/>
                <w:color w:val="000000"/>
                <w:lang w:eastAsia="ru-RU"/>
              </w:rPr>
              <w:softHyphen/>
              <w:t>чистоплотный (чистюля - грязну</w:t>
            </w:r>
            <w:r w:rsidRPr="005C6247">
              <w:rPr>
                <w:rFonts w:ascii="Times New Roman" w:hAnsi="Times New Roman" w:cs="Times New Roman"/>
                <w:color w:val="000000"/>
                <w:lang w:eastAsia="ru-RU"/>
              </w:rPr>
              <w:softHyphen/>
              <w:t>ля).</w:t>
            </w:r>
            <w:r w:rsidRPr="005C6247">
              <w:rPr>
                <w:rFonts w:ascii="Times New Roman" w:hAnsi="Times New Roman" w:cs="Times New Roman"/>
                <w:i/>
                <w:iCs/>
                <w:color w:val="000000"/>
                <w:lang w:eastAsia="ru-RU"/>
              </w:rPr>
              <w:t xml:space="preserve"> Воспроизводить</w:t>
            </w:r>
            <w:r w:rsidRPr="005C6247">
              <w:rPr>
                <w:rFonts w:ascii="Times New Roman" w:hAnsi="Times New Roman" w:cs="Times New Roman"/>
                <w:color w:val="000000"/>
                <w:lang w:eastAsia="ru-RU"/>
              </w:rPr>
              <w:t xml:space="preserve"> правила ги</w:t>
            </w:r>
            <w:r w:rsidRPr="005C6247">
              <w:rPr>
                <w:rFonts w:ascii="Times New Roman" w:hAnsi="Times New Roman" w:cs="Times New Roman"/>
                <w:color w:val="000000"/>
                <w:lang w:eastAsia="ru-RU"/>
              </w:rPr>
              <w:softHyphen/>
              <w:t>гиены.</w:t>
            </w:r>
            <w:r w:rsidRPr="005C6247">
              <w:rPr>
                <w:rFonts w:ascii="Times New Roman" w:hAnsi="Times New Roman" w:cs="Times New Roman"/>
                <w:i/>
                <w:iCs/>
                <w:color w:val="000000"/>
                <w:lang w:eastAsia="ru-RU"/>
              </w:rPr>
              <w:t xml:space="preserve"> Понимать,</w:t>
            </w:r>
            <w:r w:rsidRPr="005C6247">
              <w:rPr>
                <w:rFonts w:ascii="Times New Roman" w:hAnsi="Times New Roman" w:cs="Times New Roman"/>
                <w:color w:val="000000"/>
                <w:lang w:eastAsia="ru-RU"/>
              </w:rPr>
              <w:t xml:space="preserve"> почему человек должен их соблюдать.</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Принимает</w:t>
            </w:r>
            <w:r w:rsidRPr="005C6247">
              <w:rPr>
                <w:rFonts w:ascii="Times New Roman" w:hAnsi="Times New Roman" w:cs="Times New Roman"/>
                <w:color w:val="000000"/>
                <w:lang w:eastAsia="ru-RU"/>
              </w:rPr>
              <w:t xml:space="preserve"> нормы правильного взаимо</w:t>
            </w:r>
            <w:r w:rsidRPr="005C6247">
              <w:rPr>
                <w:rFonts w:ascii="Times New Roman" w:hAnsi="Times New Roman" w:cs="Times New Roman"/>
                <w:color w:val="000000"/>
                <w:lang w:eastAsia="ru-RU"/>
              </w:rPr>
              <w:softHyphen/>
              <w:t xml:space="preserve">действия </w:t>
            </w:r>
            <w:proofErr w:type="gramStart"/>
            <w:r w:rsidRPr="005C6247">
              <w:rPr>
                <w:rFonts w:ascii="Times New Roman" w:hAnsi="Times New Roman" w:cs="Times New Roman"/>
                <w:color w:val="000000"/>
                <w:lang w:eastAsia="ru-RU"/>
              </w:rPr>
              <w:t>со</w:t>
            </w:r>
            <w:proofErr w:type="gramEnd"/>
            <w:r w:rsidRPr="005C6247">
              <w:rPr>
                <w:rFonts w:ascii="Times New Roman" w:hAnsi="Times New Roman" w:cs="Times New Roman"/>
                <w:color w:val="000000"/>
                <w:lang w:eastAsia="ru-RU"/>
              </w:rPr>
              <w:t xml:space="preserve"> взрослы</w:t>
            </w:r>
            <w:r w:rsidRPr="005C6247">
              <w:rPr>
                <w:rFonts w:ascii="Times New Roman" w:hAnsi="Times New Roman" w:cs="Times New Roman"/>
                <w:color w:val="000000"/>
                <w:lang w:eastAsia="ru-RU"/>
              </w:rPr>
              <w:softHyphen/>
              <w:t>ми и сверстниками.</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В связной, логически це</w:t>
            </w:r>
            <w:r w:rsidRPr="005C6247">
              <w:rPr>
                <w:rFonts w:ascii="Times New Roman" w:hAnsi="Times New Roman" w:cs="Times New Roman"/>
                <w:color w:val="000000"/>
                <w:lang w:eastAsia="ru-RU"/>
              </w:rPr>
              <w:softHyphen/>
              <w:t>лесообразной форме ре</w:t>
            </w:r>
            <w:r w:rsidRPr="005C6247">
              <w:rPr>
                <w:rFonts w:ascii="Times New Roman" w:hAnsi="Times New Roman" w:cs="Times New Roman"/>
                <w:color w:val="000000"/>
                <w:lang w:eastAsia="ru-RU"/>
              </w:rPr>
              <w:softHyphen/>
              <w:t>чи</w:t>
            </w:r>
            <w:r w:rsidRPr="005C6247">
              <w:rPr>
                <w:rFonts w:ascii="Times New Roman" w:hAnsi="Times New Roman" w:cs="Times New Roman"/>
                <w:i/>
                <w:iCs/>
                <w:color w:val="000000"/>
                <w:lang w:eastAsia="ru-RU"/>
              </w:rPr>
              <w:t xml:space="preserve"> передает</w:t>
            </w:r>
            <w:r w:rsidRPr="005C6247">
              <w:rPr>
                <w:rFonts w:ascii="Times New Roman" w:hAnsi="Times New Roman" w:cs="Times New Roman"/>
                <w:color w:val="000000"/>
                <w:lang w:eastAsia="ru-RU"/>
              </w:rPr>
              <w:t xml:space="preserve"> результаты изучения объектов окру</w:t>
            </w:r>
            <w:r w:rsidRPr="005C6247">
              <w:rPr>
                <w:rFonts w:ascii="Times New Roman" w:hAnsi="Times New Roman" w:cs="Times New Roman"/>
                <w:color w:val="000000"/>
                <w:lang w:eastAsia="ru-RU"/>
              </w:rPr>
              <w:softHyphen/>
              <w:t>жающего мира.</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Демонстрирует</w:t>
            </w:r>
            <w:r w:rsidRPr="005C6247">
              <w:rPr>
                <w:rFonts w:ascii="Times New Roman" w:hAnsi="Times New Roman" w:cs="Times New Roman"/>
                <w:color w:val="000000"/>
                <w:lang w:eastAsia="ru-RU"/>
              </w:rPr>
              <w:t xml:space="preserve"> в учеб</w:t>
            </w:r>
            <w:r w:rsidRPr="005C6247">
              <w:rPr>
                <w:rFonts w:ascii="Times New Roman" w:hAnsi="Times New Roman" w:cs="Times New Roman"/>
                <w:color w:val="000000"/>
                <w:lang w:eastAsia="ru-RU"/>
              </w:rPr>
              <w:softHyphen/>
              <w:t>ных и игровых ситуациях правила гигиены, упраж</w:t>
            </w:r>
            <w:r w:rsidRPr="005C6247">
              <w:rPr>
                <w:rFonts w:ascii="Times New Roman" w:hAnsi="Times New Roman" w:cs="Times New Roman"/>
                <w:color w:val="000000"/>
                <w:lang w:eastAsia="ru-RU"/>
              </w:rPr>
              <w:softHyphen/>
              <w:t>нения утренней гимнасти</w:t>
            </w:r>
            <w:r w:rsidRPr="005C6247">
              <w:rPr>
                <w:rFonts w:ascii="Times New Roman" w:hAnsi="Times New Roman" w:cs="Times New Roman"/>
                <w:color w:val="000000"/>
                <w:lang w:eastAsia="ru-RU"/>
              </w:rPr>
              <w:softHyphen/>
              <w:t>ки, правила поведения во время еды.</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22</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150EA1"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0 </w:t>
            </w:r>
            <w:proofErr w:type="gramStart"/>
            <w:r w:rsidRPr="005C6247">
              <w:rPr>
                <w:rFonts w:ascii="Times New Roman" w:hAnsi="Times New Roman" w:cs="Times New Roman"/>
                <w:color w:val="000000"/>
                <w:lang w:eastAsia="ru-RU"/>
              </w:rPr>
              <w:t>режиме</w:t>
            </w:r>
            <w:proofErr w:type="gramEnd"/>
            <w:r w:rsidRPr="005C6247">
              <w:rPr>
                <w:rFonts w:ascii="Times New Roman" w:hAnsi="Times New Roman" w:cs="Times New Roman"/>
                <w:color w:val="000000"/>
                <w:lang w:eastAsia="ru-RU"/>
              </w:rPr>
              <w:t xml:space="preserve"> дня.</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Определять</w:t>
            </w:r>
            <w:r w:rsidRPr="005C6247">
              <w:rPr>
                <w:rFonts w:ascii="Times New Roman" w:hAnsi="Times New Roman" w:cs="Times New Roman"/>
                <w:color w:val="000000"/>
                <w:lang w:eastAsia="ru-RU"/>
              </w:rPr>
              <w:t xml:space="preserve"> время по часам с точностью до часа.</w:t>
            </w:r>
            <w:r w:rsidRPr="005C6247">
              <w:rPr>
                <w:rFonts w:ascii="Times New Roman" w:hAnsi="Times New Roman" w:cs="Times New Roman"/>
                <w:i/>
                <w:iCs/>
                <w:color w:val="000000"/>
                <w:lang w:eastAsia="ru-RU"/>
              </w:rPr>
              <w:t xml:space="preserve"> Понимать,</w:t>
            </w:r>
            <w:r w:rsidRPr="005C6247">
              <w:rPr>
                <w:rFonts w:ascii="Times New Roman" w:hAnsi="Times New Roman" w:cs="Times New Roman"/>
                <w:color w:val="000000"/>
                <w:lang w:eastAsia="ru-RU"/>
              </w:rPr>
              <w:t xml:space="preserve"> что такое режим дня.</w:t>
            </w:r>
            <w:r w:rsidRPr="005C6247">
              <w:rPr>
                <w:rFonts w:ascii="Times New Roman" w:hAnsi="Times New Roman" w:cs="Times New Roman"/>
                <w:i/>
                <w:iCs/>
                <w:color w:val="000000"/>
                <w:lang w:eastAsia="ru-RU"/>
              </w:rPr>
              <w:t xml:space="preserve"> Объяснять,</w:t>
            </w:r>
            <w:r w:rsidRPr="005C6247">
              <w:rPr>
                <w:rFonts w:ascii="Times New Roman" w:hAnsi="Times New Roman" w:cs="Times New Roman"/>
                <w:color w:val="000000"/>
                <w:lang w:eastAsia="ru-RU"/>
              </w:rPr>
              <w:t xml:space="preserve"> за</w:t>
            </w:r>
            <w:r w:rsidRPr="005C6247">
              <w:rPr>
                <w:rFonts w:ascii="Times New Roman" w:hAnsi="Times New Roman" w:cs="Times New Roman"/>
                <w:color w:val="000000"/>
                <w:lang w:eastAsia="ru-RU"/>
              </w:rPr>
              <w:softHyphen/>
              <w:t>чем нужен режим.</w:t>
            </w:r>
            <w:r w:rsidRPr="005C6247">
              <w:rPr>
                <w:rFonts w:ascii="Times New Roman" w:hAnsi="Times New Roman" w:cs="Times New Roman"/>
                <w:i/>
                <w:iCs/>
                <w:color w:val="000000"/>
                <w:lang w:eastAsia="ru-RU"/>
              </w:rPr>
              <w:t xml:space="preserve"> Приводить </w:t>
            </w:r>
            <w:r w:rsidRPr="005C6247">
              <w:rPr>
                <w:rFonts w:ascii="Times New Roman" w:hAnsi="Times New Roman" w:cs="Times New Roman"/>
                <w:color w:val="000000"/>
                <w:lang w:eastAsia="ru-RU"/>
              </w:rPr>
              <w:t>примеры понятий «организован</w:t>
            </w:r>
            <w:r w:rsidRPr="005C6247">
              <w:rPr>
                <w:rFonts w:ascii="Times New Roman" w:hAnsi="Times New Roman" w:cs="Times New Roman"/>
                <w:color w:val="000000"/>
                <w:lang w:eastAsia="ru-RU"/>
              </w:rPr>
              <w:softHyphen/>
              <w:t>ный», «неорганизованный».</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Умеет</w:t>
            </w:r>
            <w:r w:rsidRPr="005C6247">
              <w:rPr>
                <w:rFonts w:ascii="Times New Roman" w:hAnsi="Times New Roman" w:cs="Times New Roman"/>
                <w:color w:val="000000"/>
                <w:lang w:eastAsia="ru-RU"/>
              </w:rPr>
              <w:t xml:space="preserve"> работать в коллективе.</w:t>
            </w:r>
            <w:r w:rsidRPr="005C6247">
              <w:rPr>
                <w:rFonts w:ascii="Times New Roman" w:hAnsi="Times New Roman" w:cs="Times New Roman"/>
                <w:i/>
                <w:iCs/>
                <w:color w:val="000000"/>
                <w:lang w:eastAsia="ru-RU"/>
              </w:rPr>
              <w:t xml:space="preserve"> Слушает и слышит</w:t>
            </w:r>
            <w:r w:rsidRPr="005C6247">
              <w:rPr>
                <w:rFonts w:ascii="Times New Roman" w:hAnsi="Times New Roman" w:cs="Times New Roman"/>
                <w:color w:val="000000"/>
                <w:lang w:eastAsia="ru-RU"/>
              </w:rPr>
              <w:t xml:space="preserve"> собеседни</w:t>
            </w:r>
            <w:r w:rsidRPr="005C6247">
              <w:rPr>
                <w:rFonts w:ascii="Times New Roman" w:hAnsi="Times New Roman" w:cs="Times New Roman"/>
                <w:color w:val="000000"/>
                <w:lang w:eastAsia="ru-RU"/>
              </w:rPr>
              <w:softHyphen/>
              <w:t>ка, ведет и поддержи</w:t>
            </w:r>
            <w:r w:rsidRPr="005C6247">
              <w:rPr>
                <w:rFonts w:ascii="Times New Roman" w:hAnsi="Times New Roman" w:cs="Times New Roman"/>
                <w:color w:val="000000"/>
                <w:lang w:eastAsia="ru-RU"/>
              </w:rPr>
              <w:softHyphen/>
              <w:t>вает диалог, аргумен</w:t>
            </w:r>
            <w:r w:rsidRPr="005C6247">
              <w:rPr>
                <w:rFonts w:ascii="Times New Roman" w:hAnsi="Times New Roman" w:cs="Times New Roman"/>
                <w:color w:val="000000"/>
                <w:lang w:eastAsia="ru-RU"/>
              </w:rPr>
              <w:softHyphen/>
              <w:t>тированно отстаивает собственное мнение.</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Определяет</w:t>
            </w:r>
            <w:r w:rsidRPr="005C6247">
              <w:rPr>
                <w:rFonts w:ascii="Times New Roman" w:hAnsi="Times New Roman" w:cs="Times New Roman"/>
                <w:color w:val="000000"/>
                <w:lang w:eastAsia="ru-RU"/>
              </w:rPr>
              <w:t xml:space="preserve"> время по часам с точностью до ча</w:t>
            </w:r>
            <w:r w:rsidRPr="005C6247">
              <w:rPr>
                <w:rFonts w:ascii="Times New Roman" w:hAnsi="Times New Roman" w:cs="Times New Roman"/>
                <w:color w:val="000000"/>
                <w:lang w:eastAsia="ru-RU"/>
              </w:rPr>
              <w:softHyphen/>
              <w:t>са.</w:t>
            </w:r>
            <w:r w:rsidRPr="005C6247">
              <w:rPr>
                <w:rFonts w:ascii="Times New Roman" w:hAnsi="Times New Roman" w:cs="Times New Roman"/>
                <w:i/>
                <w:iCs/>
                <w:color w:val="000000"/>
                <w:lang w:eastAsia="ru-RU"/>
              </w:rPr>
              <w:t xml:space="preserve"> Владеет</w:t>
            </w:r>
            <w:r w:rsidRPr="005C6247">
              <w:rPr>
                <w:rFonts w:ascii="Times New Roman" w:hAnsi="Times New Roman" w:cs="Times New Roman"/>
                <w:color w:val="000000"/>
                <w:lang w:eastAsia="ru-RU"/>
              </w:rPr>
              <w:t xml:space="preserve"> рассуждени</w:t>
            </w:r>
            <w:r w:rsidRPr="005C6247">
              <w:rPr>
                <w:rFonts w:ascii="Times New Roman" w:hAnsi="Times New Roman" w:cs="Times New Roman"/>
                <w:color w:val="000000"/>
                <w:lang w:eastAsia="ru-RU"/>
              </w:rPr>
              <w:softHyphen/>
              <w:t>ем, описанием, повество</w:t>
            </w:r>
            <w:r w:rsidRPr="005C6247">
              <w:rPr>
                <w:rFonts w:ascii="Times New Roman" w:hAnsi="Times New Roman" w:cs="Times New Roman"/>
                <w:color w:val="000000"/>
                <w:lang w:eastAsia="ru-RU"/>
              </w:rPr>
              <w:softHyphen/>
              <w:t xml:space="preserve">ванием. Умеет критически </w:t>
            </w:r>
            <w:r w:rsidRPr="005C6247">
              <w:rPr>
                <w:rFonts w:ascii="Times New Roman" w:hAnsi="Times New Roman" w:cs="Times New Roman"/>
                <w:i/>
                <w:iCs/>
                <w:color w:val="000000"/>
                <w:lang w:eastAsia="ru-RU"/>
              </w:rPr>
              <w:t>оценивать</w:t>
            </w:r>
            <w:r w:rsidRPr="005C6247">
              <w:rPr>
                <w:rFonts w:ascii="Times New Roman" w:hAnsi="Times New Roman" w:cs="Times New Roman"/>
                <w:color w:val="000000"/>
                <w:lang w:eastAsia="ru-RU"/>
              </w:rPr>
              <w:t xml:space="preserve"> результат своей работы и работы одноклассников на основе приобретённых знаний.</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Находит</w:t>
            </w:r>
            <w:r w:rsidRPr="005C6247">
              <w:rPr>
                <w:rFonts w:ascii="Times New Roman" w:hAnsi="Times New Roman" w:cs="Times New Roman"/>
                <w:color w:val="000000"/>
                <w:lang w:eastAsia="ru-RU"/>
              </w:rPr>
              <w:t xml:space="preserve"> ошибки в предъявленной последо</w:t>
            </w:r>
            <w:r w:rsidRPr="005C6247">
              <w:rPr>
                <w:rFonts w:ascii="Times New Roman" w:hAnsi="Times New Roman" w:cs="Times New Roman"/>
                <w:color w:val="000000"/>
                <w:lang w:eastAsia="ru-RU"/>
              </w:rPr>
              <w:softHyphen/>
              <w:t>вательности.</w:t>
            </w:r>
            <w:r w:rsidRPr="005C6247">
              <w:rPr>
                <w:rFonts w:ascii="Times New Roman" w:hAnsi="Times New Roman" w:cs="Times New Roman"/>
                <w:i/>
                <w:iCs/>
                <w:color w:val="000000"/>
                <w:lang w:eastAsia="ru-RU"/>
              </w:rPr>
              <w:t xml:space="preserve"> Определя</w:t>
            </w:r>
            <w:r w:rsidRPr="005C6247">
              <w:rPr>
                <w:rFonts w:ascii="Times New Roman" w:hAnsi="Times New Roman" w:cs="Times New Roman"/>
                <w:i/>
                <w:iCs/>
                <w:color w:val="000000"/>
                <w:lang w:eastAsia="ru-RU"/>
              </w:rPr>
              <w:softHyphen/>
              <w:t>ет</w:t>
            </w:r>
            <w:r w:rsidRPr="005C6247">
              <w:rPr>
                <w:rFonts w:ascii="Times New Roman" w:hAnsi="Times New Roman" w:cs="Times New Roman"/>
                <w:color w:val="000000"/>
                <w:lang w:eastAsia="ru-RU"/>
              </w:rPr>
              <w:t xml:space="preserve"> время по часам с точ</w:t>
            </w:r>
            <w:r w:rsidRPr="005C6247">
              <w:rPr>
                <w:rFonts w:ascii="Times New Roman" w:hAnsi="Times New Roman" w:cs="Times New Roman"/>
                <w:color w:val="000000"/>
                <w:lang w:eastAsia="ru-RU"/>
              </w:rPr>
              <w:softHyphen/>
              <w:t>ностью до часа.</w:t>
            </w:r>
            <w:r w:rsidRPr="005C6247">
              <w:rPr>
                <w:rFonts w:ascii="Times New Roman" w:hAnsi="Times New Roman" w:cs="Times New Roman"/>
                <w:i/>
                <w:iCs/>
                <w:color w:val="000000"/>
                <w:lang w:eastAsia="ru-RU"/>
              </w:rPr>
              <w:t xml:space="preserve"> Знает </w:t>
            </w:r>
            <w:r w:rsidRPr="005C6247">
              <w:rPr>
                <w:rFonts w:ascii="Times New Roman" w:hAnsi="Times New Roman" w:cs="Times New Roman"/>
                <w:color w:val="000000"/>
                <w:lang w:eastAsia="ru-RU"/>
              </w:rPr>
              <w:t>предназначение разных видов часов. Составляет простой режим дня.</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23</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3752CD"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 xml:space="preserve">ния. Утренняя гимнастика. Прогулки, игры на воздухе. </w:t>
            </w:r>
            <w:r w:rsidRPr="008637D2">
              <w:rPr>
                <w:rFonts w:ascii="Times New Roman" w:hAnsi="Times New Roman" w:cs="Times New Roman"/>
              </w:rPr>
              <w:lastRenderedPageBreak/>
              <w:t>Режим питания. Культура пове</w:t>
            </w:r>
            <w:r w:rsidRPr="008637D2">
              <w:rPr>
                <w:rFonts w:ascii="Times New Roman" w:hAnsi="Times New Roman" w:cs="Times New Roman"/>
              </w:rPr>
              <w:softHyphen/>
              <w:t>дения за столом.</w:t>
            </w:r>
          </w:p>
        </w:tc>
        <w:tc>
          <w:tcPr>
            <w:tcW w:w="1842" w:type="dxa"/>
          </w:tcPr>
          <w:p w:rsidR="00150EA1"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lastRenderedPageBreak/>
              <w:t>Урок в спортив</w:t>
            </w:r>
            <w:r w:rsidRPr="005C6247">
              <w:rPr>
                <w:rFonts w:ascii="Times New Roman" w:hAnsi="Times New Roman" w:cs="Times New Roman"/>
                <w:color w:val="000000"/>
                <w:lang w:eastAsia="ru-RU"/>
              </w:rPr>
              <w:softHyphen/>
              <w:t>ном зале.</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Взаимодействовать</w:t>
            </w:r>
            <w:r w:rsidRPr="005C6247">
              <w:rPr>
                <w:rFonts w:ascii="Times New Roman" w:hAnsi="Times New Roman" w:cs="Times New Roman"/>
                <w:color w:val="000000"/>
                <w:lang w:eastAsia="ru-RU"/>
              </w:rPr>
              <w:t xml:space="preserve"> с участниками диалога: слушать друг друга, обме</w:t>
            </w:r>
            <w:r w:rsidRPr="005C6247">
              <w:rPr>
                <w:rFonts w:ascii="Times New Roman" w:hAnsi="Times New Roman" w:cs="Times New Roman"/>
                <w:color w:val="000000"/>
                <w:lang w:eastAsia="ru-RU"/>
              </w:rPr>
              <w:softHyphen/>
              <w:t>ниваться мнениями на темы, близ</w:t>
            </w:r>
            <w:r w:rsidRPr="005C6247">
              <w:rPr>
                <w:rFonts w:ascii="Times New Roman" w:hAnsi="Times New Roman" w:cs="Times New Roman"/>
                <w:color w:val="000000"/>
                <w:lang w:eastAsia="ru-RU"/>
              </w:rPr>
              <w:softHyphen/>
              <w:t>кие опыту детей;</w:t>
            </w:r>
            <w:r w:rsidRPr="005C6247">
              <w:rPr>
                <w:rFonts w:ascii="Times New Roman" w:hAnsi="Times New Roman" w:cs="Times New Roman"/>
                <w:i/>
                <w:iCs/>
                <w:color w:val="000000"/>
                <w:lang w:eastAsia="ru-RU"/>
              </w:rPr>
              <w:t xml:space="preserve"> отвечать</w:t>
            </w:r>
            <w:r w:rsidRPr="005C6247">
              <w:rPr>
                <w:rFonts w:ascii="Times New Roman" w:hAnsi="Times New Roman" w:cs="Times New Roman"/>
                <w:color w:val="000000"/>
                <w:lang w:eastAsia="ru-RU"/>
              </w:rPr>
              <w:t xml:space="preserve"> на во</w:t>
            </w:r>
            <w:r w:rsidRPr="005C6247">
              <w:rPr>
                <w:rFonts w:ascii="Times New Roman" w:hAnsi="Times New Roman" w:cs="Times New Roman"/>
                <w:color w:val="000000"/>
                <w:lang w:eastAsia="ru-RU"/>
              </w:rPr>
              <w:softHyphen/>
              <w:t>просы,</w:t>
            </w:r>
            <w:r w:rsidRPr="005C6247">
              <w:rPr>
                <w:rFonts w:ascii="Times New Roman" w:hAnsi="Times New Roman" w:cs="Times New Roman"/>
                <w:i/>
                <w:iCs/>
                <w:color w:val="000000"/>
                <w:lang w:eastAsia="ru-RU"/>
              </w:rPr>
              <w:t xml:space="preserve"> формулировать</w:t>
            </w:r>
            <w:r w:rsidRPr="005C6247">
              <w:rPr>
                <w:rFonts w:ascii="Times New Roman" w:hAnsi="Times New Roman" w:cs="Times New Roman"/>
                <w:color w:val="000000"/>
                <w:lang w:eastAsia="ru-RU"/>
              </w:rPr>
              <w:t xml:space="preserve"> вопрос.</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Предвидит</w:t>
            </w:r>
            <w:r w:rsidRPr="005C6247">
              <w:rPr>
                <w:rFonts w:ascii="Times New Roman" w:hAnsi="Times New Roman" w:cs="Times New Roman"/>
                <w:color w:val="000000"/>
                <w:lang w:eastAsia="ru-RU"/>
              </w:rPr>
              <w:t xml:space="preserve"> результат своей деятельности. Адекватно</w:t>
            </w:r>
            <w:r w:rsidRPr="005C6247">
              <w:rPr>
                <w:rFonts w:ascii="Times New Roman" w:hAnsi="Times New Roman" w:cs="Times New Roman"/>
                <w:i/>
                <w:iCs/>
                <w:color w:val="000000"/>
                <w:lang w:eastAsia="ru-RU"/>
              </w:rPr>
              <w:t xml:space="preserve"> оценивает </w:t>
            </w:r>
            <w:r w:rsidRPr="005C6247">
              <w:rPr>
                <w:rFonts w:ascii="Times New Roman" w:hAnsi="Times New Roman" w:cs="Times New Roman"/>
                <w:color w:val="000000"/>
                <w:lang w:eastAsia="ru-RU"/>
              </w:rPr>
              <w:t>результаты своей дея</w:t>
            </w:r>
            <w:r w:rsidRPr="005C6247">
              <w:rPr>
                <w:rFonts w:ascii="Times New Roman" w:hAnsi="Times New Roman" w:cs="Times New Roman"/>
                <w:color w:val="000000"/>
                <w:lang w:eastAsia="ru-RU"/>
              </w:rPr>
              <w:softHyphen/>
            </w:r>
            <w:r w:rsidRPr="005C6247">
              <w:rPr>
                <w:rFonts w:ascii="Times New Roman" w:hAnsi="Times New Roman" w:cs="Times New Roman"/>
                <w:color w:val="000000"/>
                <w:lang w:eastAsia="ru-RU"/>
              </w:rPr>
              <w:lastRenderedPageBreak/>
              <w:t>тельности.</w:t>
            </w:r>
            <w:r w:rsidRPr="005C6247">
              <w:rPr>
                <w:rFonts w:ascii="Times New Roman" w:hAnsi="Times New Roman" w:cs="Times New Roman"/>
                <w:i/>
                <w:iCs/>
                <w:color w:val="000000"/>
                <w:lang w:eastAsia="ru-RU"/>
              </w:rPr>
              <w:t xml:space="preserve"> Умеет</w:t>
            </w:r>
            <w:r w:rsidRPr="005C6247">
              <w:rPr>
                <w:rFonts w:ascii="Times New Roman" w:hAnsi="Times New Roman" w:cs="Times New Roman"/>
                <w:color w:val="000000"/>
                <w:lang w:eastAsia="ru-RU"/>
              </w:rPr>
              <w:t xml:space="preserve"> ра</w:t>
            </w:r>
            <w:r w:rsidRPr="005C6247">
              <w:rPr>
                <w:rFonts w:ascii="Times New Roman" w:hAnsi="Times New Roman" w:cs="Times New Roman"/>
                <w:color w:val="000000"/>
                <w:lang w:eastAsia="ru-RU"/>
              </w:rPr>
              <w:softHyphen/>
              <w:t>ботать в коллективе.</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Умеет критически</w:t>
            </w:r>
            <w:r w:rsidRPr="005C6247">
              <w:rPr>
                <w:rFonts w:ascii="Times New Roman" w:hAnsi="Times New Roman" w:cs="Times New Roman"/>
                <w:i/>
                <w:iCs/>
                <w:color w:val="000000"/>
                <w:lang w:eastAsia="ru-RU"/>
              </w:rPr>
              <w:t xml:space="preserve"> оцени</w:t>
            </w:r>
            <w:r w:rsidRPr="005C6247">
              <w:rPr>
                <w:rFonts w:ascii="Times New Roman" w:hAnsi="Times New Roman" w:cs="Times New Roman"/>
                <w:i/>
                <w:iCs/>
                <w:color w:val="000000"/>
                <w:lang w:eastAsia="ru-RU"/>
              </w:rPr>
              <w:softHyphen/>
              <w:t>вать</w:t>
            </w:r>
            <w:r w:rsidRPr="005C6247">
              <w:rPr>
                <w:rFonts w:ascii="Times New Roman" w:hAnsi="Times New Roman" w:cs="Times New Roman"/>
                <w:color w:val="000000"/>
                <w:lang w:eastAsia="ru-RU"/>
              </w:rPr>
              <w:t xml:space="preserve"> результат своей ра</w:t>
            </w:r>
            <w:r w:rsidRPr="005C6247">
              <w:rPr>
                <w:rFonts w:ascii="Times New Roman" w:hAnsi="Times New Roman" w:cs="Times New Roman"/>
                <w:color w:val="000000"/>
                <w:lang w:eastAsia="ru-RU"/>
              </w:rPr>
              <w:softHyphen/>
              <w:t>боты и работы одно</w:t>
            </w:r>
            <w:r w:rsidRPr="005C6247">
              <w:rPr>
                <w:rFonts w:ascii="Times New Roman" w:hAnsi="Times New Roman" w:cs="Times New Roman"/>
                <w:color w:val="000000"/>
                <w:lang w:eastAsia="ru-RU"/>
              </w:rPr>
              <w:softHyphen/>
              <w:t>классников на основе со</w:t>
            </w:r>
            <w:r w:rsidRPr="005C6247">
              <w:rPr>
                <w:rFonts w:ascii="Times New Roman" w:hAnsi="Times New Roman" w:cs="Times New Roman"/>
                <w:color w:val="000000"/>
                <w:lang w:eastAsia="ru-RU"/>
              </w:rPr>
              <w:softHyphen/>
              <w:t>вместно выработанных критериев.</w:t>
            </w:r>
            <w:r w:rsidRPr="005C6247">
              <w:rPr>
                <w:rFonts w:ascii="Times New Roman" w:hAnsi="Times New Roman" w:cs="Times New Roman"/>
                <w:i/>
                <w:iCs/>
                <w:color w:val="000000"/>
                <w:lang w:eastAsia="ru-RU"/>
              </w:rPr>
              <w:t xml:space="preserve"> Понимает</w:t>
            </w:r>
            <w:r w:rsidRPr="005C6247">
              <w:rPr>
                <w:rFonts w:ascii="Times New Roman" w:hAnsi="Times New Roman" w:cs="Times New Roman"/>
                <w:color w:val="000000"/>
                <w:lang w:eastAsia="ru-RU"/>
              </w:rPr>
              <w:t xml:space="preserve"> ос</w:t>
            </w:r>
            <w:r w:rsidRPr="005C6247">
              <w:rPr>
                <w:rFonts w:ascii="Times New Roman" w:hAnsi="Times New Roman" w:cs="Times New Roman"/>
                <w:color w:val="000000"/>
                <w:lang w:eastAsia="ru-RU"/>
              </w:rPr>
              <w:softHyphen/>
              <w:t>новные правила команд</w:t>
            </w:r>
            <w:r w:rsidRPr="005C6247">
              <w:rPr>
                <w:rFonts w:ascii="Times New Roman" w:hAnsi="Times New Roman" w:cs="Times New Roman"/>
                <w:color w:val="000000"/>
                <w:lang w:eastAsia="ru-RU"/>
              </w:rPr>
              <w:softHyphen/>
              <w:t>ной игры.</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Описывает</w:t>
            </w:r>
            <w:r w:rsidRPr="005C6247">
              <w:rPr>
                <w:rFonts w:ascii="Times New Roman" w:hAnsi="Times New Roman" w:cs="Times New Roman"/>
                <w:color w:val="000000"/>
                <w:lang w:eastAsia="ru-RU"/>
              </w:rPr>
              <w:t xml:space="preserve"> назначение различных школьных по</w:t>
            </w:r>
            <w:r w:rsidRPr="005C6247">
              <w:rPr>
                <w:rFonts w:ascii="Times New Roman" w:hAnsi="Times New Roman" w:cs="Times New Roman"/>
                <w:color w:val="000000"/>
                <w:lang w:eastAsia="ru-RU"/>
              </w:rPr>
              <w:softHyphen/>
              <w:t>мещений (спортивного зала, раздевалки). Пони</w:t>
            </w:r>
            <w:r w:rsidRPr="005C6247">
              <w:rPr>
                <w:rFonts w:ascii="Times New Roman" w:hAnsi="Times New Roman" w:cs="Times New Roman"/>
                <w:color w:val="000000"/>
                <w:lang w:eastAsia="ru-RU"/>
              </w:rPr>
              <w:softHyphen/>
              <w:t>мает правила поведения во время проведения со</w:t>
            </w:r>
            <w:r w:rsidRPr="005C6247">
              <w:rPr>
                <w:rFonts w:ascii="Times New Roman" w:hAnsi="Times New Roman" w:cs="Times New Roman"/>
                <w:color w:val="000000"/>
                <w:lang w:eastAsia="ru-RU"/>
              </w:rPr>
              <w:softHyphen/>
              <w:t>ревнований. Соблюдает технику безопасного по</w:t>
            </w:r>
            <w:r w:rsidRPr="005C6247">
              <w:rPr>
                <w:rFonts w:ascii="Times New Roman" w:hAnsi="Times New Roman" w:cs="Times New Roman"/>
                <w:color w:val="000000"/>
                <w:lang w:eastAsia="ru-RU"/>
              </w:rPr>
              <w:softHyphen/>
              <w:t>ведения в спортивном зале. Оценивает ловкость и быстроту (свою и одно</w:t>
            </w:r>
            <w:r w:rsidRPr="005C6247">
              <w:rPr>
                <w:rFonts w:ascii="Times New Roman" w:hAnsi="Times New Roman" w:cs="Times New Roman"/>
                <w:color w:val="000000"/>
                <w:lang w:eastAsia="ru-RU"/>
              </w:rPr>
              <w:softHyphen/>
              <w:t>классников).</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24</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Ноябрь - зиме род</w:t>
            </w:r>
            <w:r w:rsidRPr="005C6247">
              <w:rPr>
                <w:rFonts w:ascii="Times New Roman" w:hAnsi="Times New Roman" w:cs="Times New Roman"/>
                <w:color w:val="000000"/>
                <w:lang w:eastAsia="ru-RU"/>
              </w:rPr>
              <w:softHyphen/>
              <w:t>ной брат.</w:t>
            </w:r>
          </w:p>
        </w:tc>
        <w:tc>
          <w:tcPr>
            <w:tcW w:w="4111" w:type="dxa"/>
          </w:tcPr>
          <w:p w:rsidR="00150EA1"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rPr>
              <w:t xml:space="preserve">   </w:t>
            </w:r>
            <w:r w:rsidRPr="005C6247">
              <w:rPr>
                <w:rFonts w:ascii="Times New Roman" w:hAnsi="Times New Roman" w:cs="Times New Roman"/>
                <w:i/>
                <w:iCs/>
                <w:color w:val="000000"/>
                <w:lang w:eastAsia="ru-RU"/>
              </w:rPr>
              <w:t>Наблюдать</w:t>
            </w:r>
            <w:r w:rsidRPr="005C6247">
              <w:rPr>
                <w:rFonts w:ascii="Times New Roman" w:hAnsi="Times New Roman" w:cs="Times New Roman"/>
                <w:color w:val="000000"/>
                <w:lang w:eastAsia="ru-RU"/>
              </w:rPr>
              <w:t xml:space="preserve"> и кратко</w:t>
            </w:r>
            <w:r w:rsidRPr="005C6247">
              <w:rPr>
                <w:rFonts w:ascii="Times New Roman" w:hAnsi="Times New Roman" w:cs="Times New Roman"/>
                <w:i/>
                <w:iCs/>
                <w:color w:val="000000"/>
                <w:lang w:eastAsia="ru-RU"/>
              </w:rPr>
              <w:t xml:space="preserve"> характеризо</w:t>
            </w:r>
            <w:r w:rsidRPr="005C6247">
              <w:rPr>
                <w:rFonts w:ascii="Times New Roman" w:hAnsi="Times New Roman" w:cs="Times New Roman"/>
                <w:i/>
                <w:iCs/>
                <w:color w:val="000000"/>
                <w:lang w:eastAsia="ru-RU"/>
              </w:rPr>
              <w:softHyphen/>
              <w:t>вать</w:t>
            </w:r>
            <w:r w:rsidRPr="005C6247">
              <w:rPr>
                <w:rFonts w:ascii="Times New Roman" w:hAnsi="Times New Roman" w:cs="Times New Roman"/>
                <w:color w:val="000000"/>
                <w:lang w:eastAsia="ru-RU"/>
              </w:rPr>
              <w:t xml:space="preserve"> основные признаки времени года.</w:t>
            </w:r>
            <w:r w:rsidRPr="005C6247">
              <w:rPr>
                <w:rFonts w:ascii="Times New Roman" w:hAnsi="Times New Roman" w:cs="Times New Roman"/>
                <w:i/>
                <w:iCs/>
                <w:color w:val="000000"/>
                <w:lang w:eastAsia="ru-RU"/>
              </w:rPr>
              <w:t xml:space="preserve"> Устанавливать</w:t>
            </w:r>
            <w:r w:rsidRPr="005C6247">
              <w:rPr>
                <w:rFonts w:ascii="Times New Roman" w:hAnsi="Times New Roman" w:cs="Times New Roman"/>
                <w:color w:val="000000"/>
                <w:lang w:eastAsia="ru-RU"/>
              </w:rPr>
              <w:t xml:space="preserve"> зависимости между изменениями в неживой и живой природе.</w:t>
            </w:r>
            <w:r w:rsidRPr="005C6247">
              <w:rPr>
                <w:rFonts w:ascii="Times New Roman" w:hAnsi="Times New Roman" w:cs="Times New Roman"/>
                <w:i/>
                <w:iCs/>
                <w:color w:val="000000"/>
                <w:lang w:eastAsia="ru-RU"/>
              </w:rPr>
              <w:t xml:space="preserve"> Характеризовать </w:t>
            </w:r>
            <w:r w:rsidRPr="005C6247">
              <w:rPr>
                <w:rFonts w:ascii="Times New Roman" w:hAnsi="Times New Roman" w:cs="Times New Roman"/>
                <w:color w:val="000000"/>
                <w:lang w:eastAsia="ru-RU"/>
              </w:rPr>
              <w:t>основные черты предзимья: призна</w:t>
            </w:r>
            <w:r w:rsidRPr="005C6247">
              <w:rPr>
                <w:rFonts w:ascii="Times New Roman" w:hAnsi="Times New Roman" w:cs="Times New Roman"/>
                <w:color w:val="000000"/>
                <w:lang w:eastAsia="ru-RU"/>
              </w:rPr>
              <w:softHyphen/>
              <w:t>ки ненастной погоды, завершение листопада, исчезновение насеко</w:t>
            </w:r>
            <w:r w:rsidRPr="005C6247">
              <w:rPr>
                <w:rFonts w:ascii="Times New Roman" w:hAnsi="Times New Roman" w:cs="Times New Roman"/>
                <w:color w:val="000000"/>
                <w:lang w:eastAsia="ru-RU"/>
              </w:rPr>
              <w:softHyphen/>
              <w:t>мых, мелких зверьков.</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Проявляет</w:t>
            </w:r>
            <w:r w:rsidRPr="005C6247">
              <w:rPr>
                <w:rFonts w:ascii="Times New Roman" w:hAnsi="Times New Roman" w:cs="Times New Roman"/>
                <w:color w:val="000000"/>
                <w:lang w:eastAsia="ru-RU"/>
              </w:rPr>
              <w:t xml:space="preserve"> интерес к окружающей природе, к наблюдениям за при</w:t>
            </w:r>
            <w:r w:rsidRPr="005C6247">
              <w:rPr>
                <w:rFonts w:ascii="Times New Roman" w:hAnsi="Times New Roman" w:cs="Times New Roman"/>
                <w:color w:val="000000"/>
                <w:lang w:eastAsia="ru-RU"/>
              </w:rPr>
              <w:softHyphen/>
              <w:t xml:space="preserve">родными явлениями. </w:t>
            </w:r>
            <w:r w:rsidRPr="005C6247">
              <w:rPr>
                <w:rFonts w:ascii="Times New Roman" w:hAnsi="Times New Roman" w:cs="Times New Roman"/>
                <w:i/>
                <w:iCs/>
                <w:color w:val="000000"/>
                <w:lang w:eastAsia="ru-RU"/>
              </w:rPr>
              <w:t>Выражает</w:t>
            </w:r>
            <w:r w:rsidRPr="005C6247">
              <w:rPr>
                <w:rFonts w:ascii="Times New Roman" w:hAnsi="Times New Roman" w:cs="Times New Roman"/>
                <w:color w:val="000000"/>
                <w:lang w:eastAsia="ru-RU"/>
              </w:rPr>
              <w:t xml:space="preserve"> свои чувст</w:t>
            </w:r>
            <w:r w:rsidRPr="005C6247">
              <w:rPr>
                <w:rFonts w:ascii="Times New Roman" w:hAnsi="Times New Roman" w:cs="Times New Roman"/>
                <w:color w:val="000000"/>
                <w:lang w:eastAsia="ru-RU"/>
              </w:rPr>
              <w:softHyphen/>
              <w:t>ва, вызванные состоя</w:t>
            </w:r>
            <w:r w:rsidRPr="005C6247">
              <w:rPr>
                <w:rFonts w:ascii="Times New Roman" w:hAnsi="Times New Roman" w:cs="Times New Roman"/>
                <w:color w:val="000000"/>
                <w:lang w:eastAsia="ru-RU"/>
              </w:rPr>
              <w:softHyphen/>
              <w:t>нием природы.</w:t>
            </w:r>
          </w:p>
          <w:p w:rsidR="005C6247" w:rsidRPr="005C6247" w:rsidRDefault="005C6247" w:rsidP="00AA16B0">
            <w:pPr>
              <w:pStyle w:val="50"/>
              <w:shd w:val="clear" w:color="auto" w:fill="auto"/>
              <w:spacing w:line="220" w:lineRule="exact"/>
              <w:jc w:val="both"/>
              <w:rPr>
                <w:rFonts w:ascii="Times New Roman" w:hAnsi="Times New Roman" w:cs="Times New Roman"/>
                <w:color w:val="000000"/>
                <w:lang w:eastAsia="ru-RU"/>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Владеет</w:t>
            </w:r>
            <w:r w:rsidRPr="005C6247">
              <w:rPr>
                <w:rFonts w:ascii="Times New Roman" w:hAnsi="Times New Roman" w:cs="Times New Roman"/>
                <w:color w:val="000000"/>
                <w:lang w:eastAsia="ru-RU"/>
              </w:rPr>
              <w:t xml:space="preserve"> методами пред</w:t>
            </w:r>
            <w:r w:rsidRPr="005C6247">
              <w:rPr>
                <w:rFonts w:ascii="Times New Roman" w:hAnsi="Times New Roman" w:cs="Times New Roman"/>
                <w:color w:val="000000"/>
                <w:lang w:eastAsia="ru-RU"/>
              </w:rPr>
              <w:softHyphen/>
              <w:t>ставления полученной ин</w:t>
            </w:r>
            <w:r w:rsidRPr="005C6247">
              <w:rPr>
                <w:rFonts w:ascii="Times New Roman" w:hAnsi="Times New Roman" w:cs="Times New Roman"/>
                <w:color w:val="000000"/>
                <w:lang w:eastAsia="ru-RU"/>
              </w:rPr>
              <w:softHyphen/>
              <w:t>формации (моделирова</w:t>
            </w:r>
            <w:r w:rsidRPr="005C6247">
              <w:rPr>
                <w:rFonts w:ascii="Times New Roman" w:hAnsi="Times New Roman" w:cs="Times New Roman"/>
                <w:color w:val="000000"/>
                <w:lang w:eastAsia="ru-RU"/>
              </w:rPr>
              <w:softHyphen/>
              <w:t>ние, конструирование, рас</w:t>
            </w:r>
            <w:r w:rsidRPr="005C6247">
              <w:rPr>
                <w:rFonts w:ascii="Times New Roman" w:hAnsi="Times New Roman" w:cs="Times New Roman"/>
                <w:color w:val="000000"/>
                <w:lang w:eastAsia="ru-RU"/>
              </w:rPr>
              <w:softHyphen/>
              <w:t>суждение, описание и др.).</w:t>
            </w:r>
          </w:p>
          <w:p w:rsidR="005C6247" w:rsidRPr="005C6247" w:rsidRDefault="005C6247" w:rsidP="00AA16B0">
            <w:pPr>
              <w:pStyle w:val="50"/>
              <w:shd w:val="clear" w:color="auto" w:fill="auto"/>
              <w:spacing w:line="220" w:lineRule="exact"/>
              <w:jc w:val="both"/>
              <w:rPr>
                <w:rFonts w:ascii="Times New Roman" w:hAnsi="Times New Roman" w:cs="Times New Roman"/>
              </w:rPr>
            </w:pPr>
            <w:r w:rsidRPr="005C6247">
              <w:rPr>
                <w:rFonts w:ascii="Times New Roman" w:hAnsi="Times New Roman" w:cs="Times New Roman"/>
                <w:color w:val="000000"/>
                <w:lang w:eastAsia="ru-RU"/>
              </w:rPr>
              <w:t xml:space="preserve">   </w:t>
            </w:r>
            <w:r w:rsidRPr="005C6247">
              <w:rPr>
                <w:rFonts w:ascii="Times New Roman" w:hAnsi="Times New Roman" w:cs="Times New Roman"/>
                <w:i/>
                <w:iCs/>
                <w:color w:val="000000"/>
                <w:lang w:eastAsia="ru-RU"/>
              </w:rPr>
              <w:t>Определяет</w:t>
            </w:r>
            <w:r w:rsidRPr="005C6247">
              <w:rPr>
                <w:rFonts w:ascii="Times New Roman" w:hAnsi="Times New Roman" w:cs="Times New Roman"/>
                <w:color w:val="000000"/>
                <w:lang w:eastAsia="ru-RU"/>
              </w:rPr>
              <w:t xml:space="preserve"> последова</w:t>
            </w:r>
            <w:r w:rsidRPr="005C6247">
              <w:rPr>
                <w:rFonts w:ascii="Times New Roman" w:hAnsi="Times New Roman" w:cs="Times New Roman"/>
                <w:color w:val="000000"/>
                <w:lang w:eastAsia="ru-RU"/>
              </w:rPr>
              <w:softHyphen/>
              <w:t>тельность времен года (начиная с любого).</w:t>
            </w:r>
            <w:r w:rsidRPr="005C6247">
              <w:rPr>
                <w:rFonts w:ascii="Times New Roman" w:hAnsi="Times New Roman" w:cs="Times New Roman"/>
                <w:i/>
                <w:iCs/>
                <w:color w:val="000000"/>
                <w:lang w:eastAsia="ru-RU"/>
              </w:rPr>
              <w:t xml:space="preserve"> Опи</w:t>
            </w:r>
            <w:r w:rsidRPr="005C6247">
              <w:rPr>
                <w:rFonts w:ascii="Times New Roman" w:hAnsi="Times New Roman" w:cs="Times New Roman"/>
                <w:i/>
                <w:iCs/>
                <w:color w:val="000000"/>
                <w:lang w:eastAsia="ru-RU"/>
              </w:rPr>
              <w:softHyphen/>
              <w:t>сывает</w:t>
            </w:r>
            <w:r w:rsidRPr="005C6247">
              <w:rPr>
                <w:rFonts w:ascii="Times New Roman" w:hAnsi="Times New Roman" w:cs="Times New Roman"/>
                <w:color w:val="000000"/>
                <w:lang w:eastAsia="ru-RU"/>
              </w:rPr>
              <w:t xml:space="preserve"> (характеризует) отдельных представителей растительного и животного мира. Кратко</w:t>
            </w:r>
            <w:r w:rsidRPr="005C6247">
              <w:rPr>
                <w:rFonts w:ascii="Times New Roman" w:hAnsi="Times New Roman" w:cs="Times New Roman"/>
                <w:i/>
                <w:iCs/>
                <w:color w:val="000000"/>
                <w:lang w:eastAsia="ru-RU"/>
              </w:rPr>
              <w:t xml:space="preserve"> характери</w:t>
            </w:r>
            <w:r w:rsidRPr="005C6247">
              <w:rPr>
                <w:rFonts w:ascii="Times New Roman" w:hAnsi="Times New Roman" w:cs="Times New Roman"/>
                <w:i/>
                <w:iCs/>
                <w:color w:val="000000"/>
                <w:lang w:eastAsia="ru-RU"/>
              </w:rPr>
              <w:softHyphen/>
              <w:t>зует</w:t>
            </w:r>
            <w:r w:rsidRPr="005C6247">
              <w:rPr>
                <w:rFonts w:ascii="Times New Roman" w:hAnsi="Times New Roman" w:cs="Times New Roman"/>
                <w:color w:val="000000"/>
                <w:lang w:eastAsia="ru-RU"/>
              </w:rPr>
              <w:t xml:space="preserve"> сезонные изменения. </w:t>
            </w:r>
            <w:r w:rsidRPr="005C6247">
              <w:rPr>
                <w:rFonts w:ascii="Times New Roman" w:hAnsi="Times New Roman" w:cs="Times New Roman"/>
                <w:i/>
                <w:iCs/>
                <w:color w:val="000000"/>
                <w:lang w:eastAsia="ru-RU"/>
              </w:rPr>
              <w:t>Устанавливает</w:t>
            </w:r>
            <w:r w:rsidRPr="005C6247">
              <w:rPr>
                <w:rFonts w:ascii="Times New Roman" w:hAnsi="Times New Roman" w:cs="Times New Roman"/>
                <w:color w:val="000000"/>
                <w:lang w:eastAsia="ru-RU"/>
              </w:rPr>
              <w:t xml:space="preserve"> зависи</w:t>
            </w:r>
            <w:r w:rsidRPr="005C6247">
              <w:rPr>
                <w:rFonts w:ascii="Times New Roman" w:hAnsi="Times New Roman" w:cs="Times New Roman"/>
                <w:color w:val="000000"/>
                <w:lang w:eastAsia="ru-RU"/>
              </w:rPr>
              <w:softHyphen/>
              <w:t xml:space="preserve">мости между явлениями неживой и живой природы. </w:t>
            </w:r>
            <w:r w:rsidRPr="005C6247">
              <w:rPr>
                <w:rFonts w:ascii="Times New Roman" w:hAnsi="Times New Roman" w:cs="Times New Roman"/>
                <w:i/>
                <w:iCs/>
                <w:color w:val="000000"/>
                <w:lang w:eastAsia="ru-RU"/>
              </w:rPr>
              <w:t>Различает</w:t>
            </w:r>
            <w:r w:rsidRPr="005C6247">
              <w:rPr>
                <w:rFonts w:ascii="Times New Roman" w:hAnsi="Times New Roman" w:cs="Times New Roman"/>
                <w:color w:val="000000"/>
                <w:lang w:eastAsia="ru-RU"/>
              </w:rPr>
              <w:t xml:space="preserve"> понятия «жи</w:t>
            </w:r>
            <w:r w:rsidRPr="005C6247">
              <w:rPr>
                <w:rFonts w:ascii="Times New Roman" w:hAnsi="Times New Roman" w:cs="Times New Roman"/>
                <w:color w:val="000000"/>
                <w:lang w:eastAsia="ru-RU"/>
              </w:rPr>
              <w:softHyphen/>
              <w:t>вая природа», «неживая природа», «изделия».</w:t>
            </w:r>
          </w:p>
        </w:tc>
        <w:tc>
          <w:tcPr>
            <w:tcW w:w="1559"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5C624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25</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 xml:space="preserve">рода и фантазия (поделки из природного материала, мини-сочинения о </w:t>
            </w:r>
            <w:r w:rsidRPr="008637D2">
              <w:rPr>
                <w:rFonts w:ascii="Times New Roman" w:hAnsi="Times New Roman" w:cs="Times New Roman"/>
                <w:sz w:val="20"/>
                <w:szCs w:val="20"/>
              </w:rPr>
              <w:lastRenderedPageBreak/>
              <w:t>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color w:val="000000"/>
                <w:lang w:eastAsia="ru-RU"/>
              </w:rPr>
              <w:lastRenderedPageBreak/>
              <w:t>Дикие жи</w:t>
            </w:r>
            <w:r w:rsidRPr="00E8022B">
              <w:rPr>
                <w:rFonts w:ascii="Times New Roman" w:hAnsi="Times New Roman" w:cs="Times New Roman"/>
                <w:color w:val="000000"/>
                <w:lang w:eastAsia="ru-RU"/>
              </w:rPr>
              <w:softHyphen/>
              <w:t>вотные.</w:t>
            </w:r>
          </w:p>
        </w:tc>
        <w:tc>
          <w:tcPr>
            <w:tcW w:w="4111" w:type="dxa"/>
          </w:tcPr>
          <w:p w:rsidR="00150EA1"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color w:val="000000"/>
                <w:lang w:eastAsia="ru-RU"/>
              </w:rPr>
              <w:t>Различать животных по внешним характеристикам. Назвать живот</w:t>
            </w:r>
            <w:r w:rsidRPr="00E8022B">
              <w:rPr>
                <w:rFonts w:ascii="Times New Roman" w:hAnsi="Times New Roman" w:cs="Times New Roman"/>
                <w:color w:val="000000"/>
                <w:lang w:eastAsia="ru-RU"/>
              </w:rPr>
              <w:softHyphen/>
              <w:t>ных и их детенышей. Рассказывать о жизни диких животных поздней осенью по плану.</w:t>
            </w:r>
          </w:p>
          <w:p w:rsidR="00E8022B" w:rsidRPr="00E8022B" w:rsidRDefault="00E8022B" w:rsidP="00E8022B">
            <w:pPr>
              <w:ind w:left="120"/>
              <w:rPr>
                <w:rFonts w:eastAsia="Arial"/>
                <w:color w:val="000000"/>
                <w:sz w:val="20"/>
                <w:szCs w:val="20"/>
              </w:rPr>
            </w:pPr>
            <w:r w:rsidRPr="00E8022B">
              <w:rPr>
                <w:color w:val="000000"/>
                <w:sz w:val="20"/>
                <w:szCs w:val="20"/>
              </w:rPr>
              <w:lastRenderedPageBreak/>
              <w:t xml:space="preserve">    </w:t>
            </w:r>
            <w:r w:rsidRPr="00E8022B">
              <w:rPr>
                <w:rFonts w:eastAsia="Arial"/>
                <w:i/>
                <w:iCs/>
                <w:color w:val="000000"/>
                <w:sz w:val="20"/>
                <w:szCs w:val="20"/>
              </w:rPr>
              <w:t>Умеет</w:t>
            </w:r>
            <w:r w:rsidRPr="00E8022B">
              <w:rPr>
                <w:rFonts w:eastAsia="Arial"/>
                <w:color w:val="000000"/>
                <w:sz w:val="20"/>
                <w:szCs w:val="20"/>
              </w:rPr>
              <w:t xml:space="preserve"> работать инди</w:t>
            </w:r>
            <w:r w:rsidRPr="00E8022B">
              <w:rPr>
                <w:rFonts w:eastAsia="Arial"/>
                <w:color w:val="000000"/>
                <w:sz w:val="20"/>
                <w:szCs w:val="20"/>
              </w:rPr>
              <w:softHyphen/>
              <w:t>видуально и в малых группах.</w:t>
            </w:r>
          </w:p>
          <w:p w:rsidR="00E8022B" w:rsidRPr="00E8022B" w:rsidRDefault="00E8022B" w:rsidP="00E8022B">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Слушает и слышит </w:t>
            </w:r>
            <w:r w:rsidRPr="00E8022B">
              <w:rPr>
                <w:rFonts w:ascii="Times New Roman" w:hAnsi="Times New Roman" w:cs="Times New Roman"/>
                <w:i/>
                <w:iCs/>
                <w:color w:val="000000"/>
                <w:lang w:eastAsia="ru-RU"/>
              </w:rPr>
              <w:t>собеседника,</w:t>
            </w:r>
            <w:r w:rsidRPr="00E8022B">
              <w:rPr>
                <w:rFonts w:ascii="Times New Roman" w:hAnsi="Times New Roman" w:cs="Times New Roman"/>
                <w:color w:val="000000"/>
                <w:lang w:eastAsia="ru-RU"/>
              </w:rPr>
              <w:t xml:space="preserve"> ведет и поддерживает</w:t>
            </w:r>
            <w:r w:rsidRPr="00E8022B">
              <w:rPr>
                <w:rFonts w:ascii="Times New Roman" w:hAnsi="Times New Roman" w:cs="Times New Roman"/>
                <w:i/>
                <w:iCs/>
                <w:color w:val="000000"/>
                <w:lang w:eastAsia="ru-RU"/>
              </w:rPr>
              <w:t xml:space="preserve"> диалог,</w:t>
            </w:r>
            <w:r w:rsidRPr="00E8022B">
              <w:rPr>
                <w:rFonts w:ascii="Times New Roman" w:hAnsi="Times New Roman" w:cs="Times New Roman"/>
                <w:color w:val="000000"/>
                <w:lang w:eastAsia="ru-RU"/>
              </w:rPr>
              <w:t xml:space="preserve"> аргументированно</w:t>
            </w:r>
            <w:r w:rsidRPr="00E8022B">
              <w:rPr>
                <w:rFonts w:ascii="Times New Roman" w:hAnsi="Times New Roman" w:cs="Times New Roman"/>
                <w:i/>
                <w:iCs/>
                <w:color w:val="000000"/>
                <w:lang w:eastAsia="ru-RU"/>
              </w:rPr>
              <w:t xml:space="preserve"> от</w:t>
            </w:r>
            <w:r w:rsidRPr="00E8022B">
              <w:rPr>
                <w:rFonts w:ascii="Times New Roman" w:hAnsi="Times New Roman" w:cs="Times New Roman"/>
                <w:i/>
                <w:iCs/>
                <w:color w:val="000000"/>
                <w:lang w:eastAsia="ru-RU"/>
              </w:rPr>
              <w:softHyphen/>
              <w:t>стаивает</w:t>
            </w:r>
            <w:r w:rsidRPr="00E8022B">
              <w:rPr>
                <w:rFonts w:ascii="Times New Roman" w:hAnsi="Times New Roman" w:cs="Times New Roman"/>
                <w:color w:val="000000"/>
                <w:lang w:eastAsia="ru-RU"/>
              </w:rPr>
              <w:t xml:space="preserve"> собствен</w:t>
            </w:r>
            <w:r w:rsidRPr="00E8022B">
              <w:rPr>
                <w:rFonts w:ascii="Times New Roman" w:hAnsi="Times New Roman" w:cs="Times New Roman"/>
                <w:color w:val="000000"/>
                <w:lang w:eastAsia="ru-RU"/>
              </w:rPr>
              <w:softHyphen/>
              <w:t>ное мнение.</w:t>
            </w:r>
          </w:p>
          <w:p w:rsidR="00E8022B" w:rsidRPr="00E8022B" w:rsidRDefault="00E8022B" w:rsidP="00E8022B">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Применяет для решения учебных и практических задач различные умст</w:t>
            </w:r>
            <w:r w:rsidRPr="00E8022B">
              <w:rPr>
                <w:rFonts w:ascii="Times New Roman" w:hAnsi="Times New Roman" w:cs="Times New Roman"/>
                <w:color w:val="000000"/>
                <w:lang w:eastAsia="ru-RU"/>
              </w:rPr>
              <w:softHyphen/>
              <w:t>венные операции (срав</w:t>
            </w:r>
            <w:r w:rsidRPr="00E8022B">
              <w:rPr>
                <w:rFonts w:ascii="Times New Roman" w:hAnsi="Times New Roman" w:cs="Times New Roman"/>
                <w:color w:val="000000"/>
                <w:lang w:eastAsia="ru-RU"/>
              </w:rPr>
              <w:softHyphen/>
              <w:t>нение, обобщение, ана</w:t>
            </w:r>
            <w:r w:rsidRPr="00E8022B">
              <w:rPr>
                <w:rFonts w:ascii="Times New Roman" w:hAnsi="Times New Roman" w:cs="Times New Roman"/>
                <w:color w:val="000000"/>
                <w:lang w:eastAsia="ru-RU"/>
              </w:rPr>
              <w:softHyphen/>
              <w:t>лиз, доказательства и др.).</w:t>
            </w:r>
            <w:r w:rsidRPr="00E8022B">
              <w:rPr>
                <w:rFonts w:ascii="Times New Roman" w:hAnsi="Times New Roman" w:cs="Times New Roman"/>
                <w:i/>
                <w:iCs/>
                <w:color w:val="000000"/>
                <w:lang w:eastAsia="ru-RU"/>
              </w:rPr>
              <w:t xml:space="preserve"> Ставит</w:t>
            </w:r>
            <w:r w:rsidRPr="00E8022B">
              <w:rPr>
                <w:rFonts w:ascii="Times New Roman" w:hAnsi="Times New Roman" w:cs="Times New Roman"/>
                <w:color w:val="000000"/>
                <w:lang w:eastAsia="ru-RU"/>
              </w:rPr>
              <w:t xml:space="preserve"> учебную задачу и</w:t>
            </w:r>
            <w:r w:rsidRPr="00E8022B">
              <w:rPr>
                <w:rFonts w:ascii="Times New Roman" w:hAnsi="Times New Roman" w:cs="Times New Roman"/>
                <w:i/>
                <w:iCs/>
                <w:color w:val="000000"/>
                <w:lang w:eastAsia="ru-RU"/>
              </w:rPr>
              <w:t xml:space="preserve"> контролирует </w:t>
            </w:r>
            <w:r w:rsidRPr="00E8022B">
              <w:rPr>
                <w:rFonts w:ascii="Times New Roman" w:hAnsi="Times New Roman" w:cs="Times New Roman"/>
                <w:color w:val="000000"/>
                <w:lang w:eastAsia="ru-RU"/>
              </w:rPr>
              <w:t>её выполнение.</w:t>
            </w:r>
            <w:r w:rsidRPr="00E8022B">
              <w:rPr>
                <w:rFonts w:ascii="Times New Roman" w:hAnsi="Times New Roman" w:cs="Times New Roman"/>
                <w:i/>
                <w:iCs/>
                <w:color w:val="000000"/>
                <w:lang w:eastAsia="ru-RU"/>
              </w:rPr>
              <w:t xml:space="preserve"> Умеет </w:t>
            </w:r>
            <w:r w:rsidRPr="00E8022B">
              <w:rPr>
                <w:rFonts w:ascii="Times New Roman" w:hAnsi="Times New Roman" w:cs="Times New Roman"/>
                <w:color w:val="000000"/>
                <w:lang w:eastAsia="ru-RU"/>
              </w:rPr>
              <w:t xml:space="preserve">доводить дело до конца. </w:t>
            </w:r>
            <w:r w:rsidRPr="00E8022B">
              <w:rPr>
                <w:rFonts w:ascii="Times New Roman" w:hAnsi="Times New Roman" w:cs="Times New Roman"/>
                <w:i/>
                <w:iCs/>
                <w:color w:val="000000"/>
                <w:lang w:eastAsia="ru-RU"/>
              </w:rPr>
              <w:t>Принимает и удержива</w:t>
            </w:r>
            <w:r w:rsidRPr="00E8022B">
              <w:rPr>
                <w:rFonts w:ascii="Times New Roman" w:hAnsi="Times New Roman" w:cs="Times New Roman"/>
                <w:i/>
                <w:iCs/>
                <w:color w:val="000000"/>
                <w:lang w:eastAsia="ru-RU"/>
              </w:rPr>
              <w:softHyphen/>
              <w:t>ет</w:t>
            </w:r>
            <w:r w:rsidRPr="00E8022B">
              <w:rPr>
                <w:rFonts w:ascii="Times New Roman" w:hAnsi="Times New Roman" w:cs="Times New Roman"/>
                <w:color w:val="000000"/>
                <w:lang w:eastAsia="ru-RU"/>
              </w:rPr>
              <w:t xml:space="preserve"> цель задания в про</w:t>
            </w:r>
            <w:r w:rsidRPr="00E8022B">
              <w:rPr>
                <w:rFonts w:ascii="Times New Roman" w:hAnsi="Times New Roman" w:cs="Times New Roman"/>
                <w:color w:val="000000"/>
                <w:lang w:eastAsia="ru-RU"/>
              </w:rPr>
              <w:softHyphen/>
              <w:t>цессе его выполнения.</w:t>
            </w:r>
          </w:p>
          <w:p w:rsidR="00E8022B" w:rsidRPr="00E8022B" w:rsidRDefault="00E8022B" w:rsidP="00E8022B">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Описывает</w:t>
            </w:r>
            <w:r w:rsidRPr="00E8022B">
              <w:rPr>
                <w:rFonts w:ascii="Times New Roman" w:hAnsi="Times New Roman" w:cs="Times New Roman"/>
                <w:color w:val="000000"/>
                <w:lang w:eastAsia="ru-RU"/>
              </w:rPr>
              <w:t xml:space="preserve"> (характери</w:t>
            </w:r>
            <w:r w:rsidRPr="00E8022B">
              <w:rPr>
                <w:rFonts w:ascii="Times New Roman" w:hAnsi="Times New Roman" w:cs="Times New Roman"/>
                <w:color w:val="000000"/>
                <w:lang w:eastAsia="ru-RU"/>
              </w:rPr>
              <w:softHyphen/>
              <w:t>зует) отдельных предста</w:t>
            </w:r>
            <w:r w:rsidRPr="00E8022B">
              <w:rPr>
                <w:rFonts w:ascii="Times New Roman" w:hAnsi="Times New Roman" w:cs="Times New Roman"/>
                <w:color w:val="000000"/>
                <w:lang w:eastAsia="ru-RU"/>
              </w:rPr>
              <w:softHyphen/>
              <w:t>вителей растительного и животного мира.</w:t>
            </w:r>
            <w:r w:rsidRPr="00E8022B">
              <w:rPr>
                <w:rFonts w:ascii="Times New Roman" w:hAnsi="Times New Roman" w:cs="Times New Roman"/>
                <w:i/>
                <w:iCs/>
                <w:color w:val="000000"/>
                <w:lang w:eastAsia="ru-RU"/>
              </w:rPr>
              <w:t xml:space="preserve"> Находит </w:t>
            </w:r>
            <w:r w:rsidRPr="00E8022B">
              <w:rPr>
                <w:rFonts w:ascii="Times New Roman" w:hAnsi="Times New Roman" w:cs="Times New Roman"/>
                <w:color w:val="000000"/>
                <w:lang w:eastAsia="ru-RU"/>
              </w:rPr>
              <w:t xml:space="preserve">ошибки в предъявленной последовательности. </w:t>
            </w:r>
            <w:r w:rsidRPr="00E8022B">
              <w:rPr>
                <w:rFonts w:ascii="Times New Roman" w:hAnsi="Times New Roman" w:cs="Times New Roman"/>
                <w:i/>
                <w:iCs/>
                <w:color w:val="000000"/>
                <w:lang w:eastAsia="ru-RU"/>
              </w:rPr>
              <w:t>Различает</w:t>
            </w:r>
            <w:r w:rsidRPr="00E8022B">
              <w:rPr>
                <w:rFonts w:ascii="Times New Roman" w:hAnsi="Times New Roman" w:cs="Times New Roman"/>
                <w:color w:val="000000"/>
                <w:lang w:eastAsia="ru-RU"/>
              </w:rPr>
              <w:t xml:space="preserve"> понятия «жи</w:t>
            </w:r>
            <w:r w:rsidRPr="00E8022B">
              <w:rPr>
                <w:rFonts w:ascii="Times New Roman" w:hAnsi="Times New Roman" w:cs="Times New Roman"/>
                <w:color w:val="000000"/>
                <w:lang w:eastAsia="ru-RU"/>
              </w:rPr>
              <w:softHyphen/>
              <w:t>вая природа», «неживая природа»,</w:t>
            </w:r>
            <w:r>
              <w:rPr>
                <w:rFonts w:ascii="Times New Roman" w:hAnsi="Times New Roman" w:cs="Times New Roman"/>
                <w:color w:val="000000"/>
                <w:lang w:eastAsia="ru-RU"/>
              </w:rPr>
              <w:t xml:space="preserve"> </w:t>
            </w:r>
            <w:r w:rsidRPr="00E8022B">
              <w:rPr>
                <w:rFonts w:ascii="Times New Roman" w:hAnsi="Times New Roman" w:cs="Times New Roman"/>
                <w:color w:val="000000"/>
                <w:lang w:eastAsia="ru-RU"/>
              </w:rPr>
              <w:t>«изделия». На</w:t>
            </w:r>
            <w:r w:rsidRPr="00E8022B">
              <w:rPr>
                <w:rFonts w:ascii="Times New Roman" w:hAnsi="Times New Roman" w:cs="Times New Roman"/>
                <w:color w:val="000000"/>
                <w:lang w:eastAsia="ru-RU"/>
              </w:rPr>
              <w:softHyphen/>
              <w:t>зывает животных и их де</w:t>
            </w:r>
            <w:r w:rsidRPr="00E8022B">
              <w:rPr>
                <w:rFonts w:ascii="Times New Roman" w:hAnsi="Times New Roman" w:cs="Times New Roman"/>
                <w:color w:val="000000"/>
                <w:lang w:eastAsia="ru-RU"/>
              </w:rPr>
              <w:softHyphen/>
              <w:t>тенышей.</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26</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 xml:space="preserve">шение к растениям и животным. ОБЖ: правила безопасного поведения на </w:t>
            </w:r>
            <w:r w:rsidRPr="008637D2">
              <w:rPr>
                <w:rFonts w:ascii="Times New Roman" w:hAnsi="Times New Roman" w:cs="Times New Roman"/>
              </w:rPr>
              <w:lastRenderedPageBreak/>
              <w:t>природе (опасные растения и животные).</w:t>
            </w:r>
          </w:p>
        </w:tc>
        <w:tc>
          <w:tcPr>
            <w:tcW w:w="1842" w:type="dxa"/>
          </w:tcPr>
          <w:p w:rsidR="00150EA1" w:rsidRPr="00E8022B" w:rsidRDefault="00E8022B" w:rsidP="00AA16B0">
            <w:pPr>
              <w:pStyle w:val="50"/>
              <w:shd w:val="clear" w:color="auto" w:fill="auto"/>
              <w:spacing w:line="220" w:lineRule="exact"/>
              <w:jc w:val="both"/>
              <w:rPr>
                <w:rFonts w:ascii="Times New Roman" w:hAnsi="Times New Roman" w:cs="Times New Roman"/>
              </w:rPr>
            </w:pPr>
            <w:r w:rsidRPr="00E8022B">
              <w:rPr>
                <w:rStyle w:val="72"/>
                <w:rFonts w:ascii="Times New Roman" w:hAnsi="Times New Roman" w:cs="Times New Roman"/>
                <w:sz w:val="20"/>
                <w:szCs w:val="20"/>
              </w:rPr>
              <w:lastRenderedPageBreak/>
              <w:t>Звер</w:t>
            </w:r>
            <w:proofErr w:type="gramStart"/>
            <w:r w:rsidRPr="00E8022B">
              <w:rPr>
                <w:rStyle w:val="72"/>
                <w:rFonts w:ascii="Times New Roman" w:hAnsi="Times New Roman" w:cs="Times New Roman"/>
                <w:sz w:val="20"/>
                <w:szCs w:val="20"/>
              </w:rPr>
              <w:t>и-</w:t>
            </w:r>
            <w:proofErr w:type="gramEnd"/>
            <w:r w:rsidRPr="00E8022B">
              <w:rPr>
                <w:rStyle w:val="72"/>
                <w:rFonts w:ascii="Times New Roman" w:hAnsi="Times New Roman" w:cs="Times New Roman"/>
                <w:sz w:val="20"/>
                <w:szCs w:val="20"/>
              </w:rPr>
              <w:t xml:space="preserve"> млекопи</w:t>
            </w:r>
            <w:r w:rsidRPr="00E8022B">
              <w:rPr>
                <w:rStyle w:val="72"/>
                <w:rFonts w:ascii="Times New Roman" w:hAnsi="Times New Roman" w:cs="Times New Roman"/>
                <w:sz w:val="20"/>
                <w:szCs w:val="20"/>
              </w:rPr>
              <w:softHyphen/>
              <w:t>тающие.</w:t>
            </w:r>
          </w:p>
        </w:tc>
        <w:tc>
          <w:tcPr>
            <w:tcW w:w="4111" w:type="dxa"/>
          </w:tcPr>
          <w:p w:rsidR="00150EA1"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i/>
                <w:iCs/>
                <w:color w:val="000000"/>
                <w:lang w:eastAsia="ru-RU"/>
              </w:rPr>
              <w:t>Осознавать</w:t>
            </w:r>
            <w:r w:rsidRPr="00E8022B">
              <w:rPr>
                <w:rFonts w:ascii="Times New Roman" w:hAnsi="Times New Roman" w:cs="Times New Roman"/>
                <w:color w:val="000000"/>
                <w:lang w:eastAsia="ru-RU"/>
              </w:rPr>
              <w:t xml:space="preserve"> характерные особен</w:t>
            </w:r>
            <w:r w:rsidRPr="00E8022B">
              <w:rPr>
                <w:rFonts w:ascii="Times New Roman" w:hAnsi="Times New Roman" w:cs="Times New Roman"/>
                <w:color w:val="000000"/>
                <w:lang w:eastAsia="ru-RU"/>
              </w:rPr>
              <w:softHyphen/>
              <w:t xml:space="preserve">ности зверей-млекопитающих: кормление молоком детенышей. </w:t>
            </w:r>
            <w:proofErr w:type="gramStart"/>
            <w:r w:rsidRPr="00E8022B">
              <w:rPr>
                <w:rFonts w:ascii="Times New Roman" w:hAnsi="Times New Roman" w:cs="Times New Roman"/>
                <w:i/>
                <w:iCs/>
                <w:color w:val="000000"/>
                <w:lang w:eastAsia="ru-RU"/>
              </w:rPr>
              <w:t>Называть</w:t>
            </w:r>
            <w:r w:rsidRPr="00E8022B">
              <w:rPr>
                <w:rFonts w:ascii="Times New Roman" w:hAnsi="Times New Roman" w:cs="Times New Roman"/>
                <w:color w:val="000000"/>
                <w:lang w:eastAsia="ru-RU"/>
              </w:rPr>
              <w:t xml:space="preserve"> различных представи</w:t>
            </w:r>
            <w:r w:rsidRPr="00E8022B">
              <w:rPr>
                <w:rFonts w:ascii="Times New Roman" w:hAnsi="Times New Roman" w:cs="Times New Roman"/>
                <w:color w:val="000000"/>
                <w:lang w:eastAsia="ru-RU"/>
              </w:rPr>
              <w:softHyphen/>
              <w:t>телей этого класса: медведь, заяц, лиса, летучая мышь, дельфин, кит и др.</w:t>
            </w:r>
            <w:r w:rsidRPr="00E8022B">
              <w:rPr>
                <w:rFonts w:ascii="Times New Roman" w:hAnsi="Times New Roman" w:cs="Times New Roman"/>
                <w:i/>
                <w:iCs/>
                <w:color w:val="000000"/>
                <w:lang w:eastAsia="ru-RU"/>
              </w:rPr>
              <w:t xml:space="preserve"> Классифицировать</w:t>
            </w:r>
            <w:r w:rsidRPr="00E8022B">
              <w:rPr>
                <w:rFonts w:ascii="Times New Roman" w:hAnsi="Times New Roman" w:cs="Times New Roman"/>
                <w:color w:val="000000"/>
                <w:lang w:eastAsia="ru-RU"/>
              </w:rPr>
              <w:t xml:space="preserve"> понятия: «домашние животные», «дикие животные».</w:t>
            </w:r>
            <w:proofErr w:type="gramEnd"/>
            <w:r w:rsidRPr="00E8022B">
              <w:rPr>
                <w:rFonts w:ascii="Times New Roman" w:hAnsi="Times New Roman" w:cs="Times New Roman"/>
                <w:i/>
                <w:iCs/>
                <w:color w:val="000000"/>
                <w:lang w:eastAsia="ru-RU"/>
              </w:rPr>
              <w:t xml:space="preserve"> Группировать</w:t>
            </w:r>
            <w:r w:rsidRPr="00E8022B">
              <w:rPr>
                <w:rFonts w:ascii="Times New Roman" w:hAnsi="Times New Roman" w:cs="Times New Roman"/>
                <w:color w:val="000000"/>
                <w:lang w:eastAsia="ru-RU"/>
              </w:rPr>
              <w:t xml:space="preserve"> живот</w:t>
            </w:r>
            <w:r w:rsidRPr="00E8022B">
              <w:rPr>
                <w:rFonts w:ascii="Times New Roman" w:hAnsi="Times New Roman" w:cs="Times New Roman"/>
                <w:color w:val="000000"/>
                <w:lang w:eastAsia="ru-RU"/>
              </w:rPr>
              <w:softHyphen/>
              <w:t>ных по разным основаниям.</w:t>
            </w:r>
          </w:p>
          <w:p w:rsidR="00E8022B" w:rsidRPr="00E8022B" w:rsidRDefault="00E8022B" w:rsidP="00E8022B">
            <w:pPr>
              <w:spacing w:line="230" w:lineRule="exact"/>
              <w:ind w:left="120"/>
              <w:rPr>
                <w:rFonts w:eastAsia="Arial"/>
                <w:color w:val="000000"/>
                <w:sz w:val="20"/>
                <w:szCs w:val="20"/>
              </w:rPr>
            </w:pPr>
            <w:r w:rsidRPr="00E8022B">
              <w:rPr>
                <w:color w:val="000000"/>
                <w:sz w:val="20"/>
                <w:szCs w:val="20"/>
              </w:rPr>
              <w:t xml:space="preserve">   </w:t>
            </w:r>
            <w:r w:rsidRPr="00E8022B">
              <w:rPr>
                <w:rFonts w:eastAsia="Arial"/>
                <w:i/>
                <w:iCs/>
                <w:color w:val="000000"/>
                <w:sz w:val="20"/>
                <w:szCs w:val="20"/>
              </w:rPr>
              <w:t>Умеет</w:t>
            </w:r>
            <w:r w:rsidRPr="00E8022B">
              <w:rPr>
                <w:rFonts w:eastAsia="Arial"/>
                <w:color w:val="000000"/>
                <w:sz w:val="20"/>
                <w:szCs w:val="20"/>
              </w:rPr>
              <w:t xml:space="preserve"> работать инди</w:t>
            </w:r>
            <w:r w:rsidRPr="00E8022B">
              <w:rPr>
                <w:rFonts w:eastAsia="Arial"/>
                <w:color w:val="000000"/>
                <w:sz w:val="20"/>
                <w:szCs w:val="20"/>
              </w:rPr>
              <w:softHyphen/>
              <w:t>видуально и в малых группах.</w:t>
            </w:r>
          </w:p>
          <w:p w:rsidR="00E8022B" w:rsidRPr="00E8022B" w:rsidRDefault="00E8022B" w:rsidP="00E8022B">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i/>
                <w:iCs/>
                <w:color w:val="000000"/>
                <w:lang w:eastAsia="ru-RU"/>
              </w:rPr>
              <w:t xml:space="preserve">Слушает и слышит </w:t>
            </w:r>
            <w:r w:rsidRPr="00E8022B">
              <w:rPr>
                <w:rFonts w:ascii="Times New Roman" w:hAnsi="Times New Roman" w:cs="Times New Roman"/>
                <w:color w:val="000000"/>
                <w:lang w:eastAsia="ru-RU"/>
              </w:rPr>
              <w:t>собеседника,</w:t>
            </w:r>
            <w:r w:rsidRPr="00E8022B">
              <w:rPr>
                <w:rFonts w:ascii="Times New Roman" w:hAnsi="Times New Roman" w:cs="Times New Roman"/>
                <w:i/>
                <w:iCs/>
                <w:color w:val="000000"/>
                <w:lang w:eastAsia="ru-RU"/>
              </w:rPr>
              <w:t xml:space="preserve"> ведет и поддерживает</w:t>
            </w:r>
            <w:r w:rsidRPr="00E8022B">
              <w:rPr>
                <w:rFonts w:ascii="Times New Roman" w:hAnsi="Times New Roman" w:cs="Times New Roman"/>
                <w:color w:val="000000"/>
                <w:lang w:eastAsia="ru-RU"/>
              </w:rPr>
              <w:t xml:space="preserve"> диалог, аргументированно</w:t>
            </w:r>
            <w:r w:rsidRPr="00E8022B">
              <w:rPr>
                <w:rFonts w:ascii="Times New Roman" w:hAnsi="Times New Roman" w:cs="Times New Roman"/>
                <w:i/>
                <w:iCs/>
                <w:color w:val="000000"/>
                <w:lang w:eastAsia="ru-RU"/>
              </w:rPr>
              <w:t xml:space="preserve"> от</w:t>
            </w:r>
            <w:r w:rsidRPr="00E8022B">
              <w:rPr>
                <w:rFonts w:ascii="Times New Roman" w:hAnsi="Times New Roman" w:cs="Times New Roman"/>
                <w:i/>
                <w:iCs/>
                <w:color w:val="000000"/>
                <w:lang w:eastAsia="ru-RU"/>
              </w:rPr>
              <w:softHyphen/>
              <w:t>стаивает</w:t>
            </w:r>
            <w:r w:rsidRPr="00E8022B">
              <w:rPr>
                <w:rFonts w:ascii="Times New Roman" w:hAnsi="Times New Roman" w:cs="Times New Roman"/>
                <w:color w:val="000000"/>
                <w:lang w:eastAsia="ru-RU"/>
              </w:rPr>
              <w:t xml:space="preserve"> собствен</w:t>
            </w:r>
            <w:r w:rsidRPr="00E8022B">
              <w:rPr>
                <w:rFonts w:ascii="Times New Roman" w:hAnsi="Times New Roman" w:cs="Times New Roman"/>
                <w:color w:val="000000"/>
                <w:lang w:eastAsia="ru-RU"/>
              </w:rPr>
              <w:softHyphen/>
              <w:t>ное мнение.</w:t>
            </w:r>
          </w:p>
          <w:p w:rsidR="00E8022B" w:rsidRPr="00E8022B" w:rsidRDefault="00E8022B" w:rsidP="00E8022B">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Умеет</w:t>
            </w:r>
            <w:r w:rsidRPr="00E8022B">
              <w:rPr>
                <w:rFonts w:ascii="Times New Roman" w:hAnsi="Times New Roman" w:cs="Times New Roman"/>
                <w:color w:val="000000"/>
                <w:lang w:eastAsia="ru-RU"/>
              </w:rPr>
              <w:t xml:space="preserve"> критически оцени</w:t>
            </w:r>
            <w:r w:rsidRPr="00E8022B">
              <w:rPr>
                <w:rFonts w:ascii="Times New Roman" w:hAnsi="Times New Roman" w:cs="Times New Roman"/>
                <w:color w:val="000000"/>
                <w:lang w:eastAsia="ru-RU"/>
              </w:rPr>
              <w:softHyphen/>
              <w:t>вать результат своей ра</w:t>
            </w:r>
            <w:r w:rsidRPr="00E8022B">
              <w:rPr>
                <w:rFonts w:ascii="Times New Roman" w:hAnsi="Times New Roman" w:cs="Times New Roman"/>
                <w:color w:val="000000"/>
                <w:lang w:eastAsia="ru-RU"/>
              </w:rPr>
              <w:softHyphen/>
              <w:t>боты и работы одно</w:t>
            </w:r>
            <w:r w:rsidRPr="00E8022B">
              <w:rPr>
                <w:rFonts w:ascii="Times New Roman" w:hAnsi="Times New Roman" w:cs="Times New Roman"/>
                <w:color w:val="000000"/>
                <w:lang w:eastAsia="ru-RU"/>
              </w:rPr>
              <w:softHyphen/>
              <w:t xml:space="preserve">классников на основе приобретённых знаний. </w:t>
            </w:r>
            <w:r w:rsidRPr="00E8022B">
              <w:rPr>
                <w:rFonts w:ascii="Times New Roman" w:hAnsi="Times New Roman" w:cs="Times New Roman"/>
                <w:i/>
                <w:iCs/>
                <w:color w:val="000000"/>
                <w:lang w:eastAsia="ru-RU"/>
              </w:rPr>
              <w:t>Принимает и удержива</w:t>
            </w:r>
            <w:r w:rsidRPr="00E8022B">
              <w:rPr>
                <w:rFonts w:ascii="Times New Roman" w:hAnsi="Times New Roman" w:cs="Times New Roman"/>
                <w:i/>
                <w:iCs/>
                <w:color w:val="000000"/>
                <w:lang w:eastAsia="ru-RU"/>
              </w:rPr>
              <w:softHyphen/>
              <w:t>ет</w:t>
            </w:r>
            <w:r w:rsidRPr="00E8022B">
              <w:rPr>
                <w:rFonts w:ascii="Times New Roman" w:hAnsi="Times New Roman" w:cs="Times New Roman"/>
                <w:color w:val="000000"/>
                <w:lang w:eastAsia="ru-RU"/>
              </w:rPr>
              <w:t xml:space="preserve"> цель задания в про</w:t>
            </w:r>
            <w:r w:rsidRPr="00E8022B">
              <w:rPr>
                <w:rFonts w:ascii="Times New Roman" w:hAnsi="Times New Roman" w:cs="Times New Roman"/>
                <w:color w:val="000000"/>
                <w:lang w:eastAsia="ru-RU"/>
              </w:rPr>
              <w:softHyphen/>
              <w:t>цессе его выполнения.</w:t>
            </w:r>
          </w:p>
          <w:p w:rsidR="00E8022B" w:rsidRPr="00E8022B" w:rsidRDefault="00E8022B" w:rsidP="00E8022B">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Описывает</w:t>
            </w:r>
            <w:r w:rsidRPr="00E8022B">
              <w:rPr>
                <w:rFonts w:ascii="Times New Roman" w:hAnsi="Times New Roman" w:cs="Times New Roman"/>
                <w:color w:val="000000"/>
                <w:lang w:eastAsia="ru-RU"/>
              </w:rPr>
              <w:t xml:space="preserve"> (характери</w:t>
            </w:r>
            <w:r w:rsidRPr="00E8022B">
              <w:rPr>
                <w:rFonts w:ascii="Times New Roman" w:hAnsi="Times New Roman" w:cs="Times New Roman"/>
                <w:color w:val="000000"/>
                <w:lang w:eastAsia="ru-RU"/>
              </w:rPr>
              <w:softHyphen/>
              <w:t>зует) отдельных предста</w:t>
            </w:r>
            <w:r w:rsidRPr="00E8022B">
              <w:rPr>
                <w:rFonts w:ascii="Times New Roman" w:hAnsi="Times New Roman" w:cs="Times New Roman"/>
                <w:color w:val="000000"/>
                <w:lang w:eastAsia="ru-RU"/>
              </w:rPr>
              <w:softHyphen/>
              <w:t xml:space="preserve">вителей растительного и животного мира. </w:t>
            </w:r>
            <w:r w:rsidRPr="00E8022B">
              <w:rPr>
                <w:rFonts w:ascii="Times New Roman" w:hAnsi="Times New Roman" w:cs="Times New Roman"/>
                <w:i/>
                <w:iCs/>
                <w:color w:val="000000"/>
                <w:lang w:eastAsia="ru-RU"/>
              </w:rPr>
              <w:t>Находит</w:t>
            </w:r>
            <w:r w:rsidRPr="00E8022B">
              <w:rPr>
                <w:rFonts w:ascii="Times New Roman" w:hAnsi="Times New Roman" w:cs="Times New Roman"/>
                <w:color w:val="000000"/>
                <w:lang w:eastAsia="ru-RU"/>
              </w:rPr>
              <w:t xml:space="preserve"> ошибки в предъявленной </w:t>
            </w:r>
            <w:r w:rsidRPr="00E8022B">
              <w:rPr>
                <w:rFonts w:ascii="Times New Roman" w:hAnsi="Times New Roman" w:cs="Times New Roman"/>
                <w:color w:val="000000"/>
                <w:lang w:eastAsia="ru-RU"/>
              </w:rPr>
              <w:lastRenderedPageBreak/>
              <w:t>последо</w:t>
            </w:r>
            <w:r w:rsidRPr="00E8022B">
              <w:rPr>
                <w:rFonts w:ascii="Times New Roman" w:hAnsi="Times New Roman" w:cs="Times New Roman"/>
                <w:color w:val="000000"/>
                <w:lang w:eastAsia="ru-RU"/>
              </w:rPr>
              <w:softHyphen/>
              <w:t>вательности.</w:t>
            </w:r>
            <w:r w:rsidRPr="00E8022B">
              <w:rPr>
                <w:rFonts w:ascii="Times New Roman" w:hAnsi="Times New Roman" w:cs="Times New Roman"/>
                <w:i/>
                <w:iCs/>
                <w:color w:val="000000"/>
                <w:lang w:eastAsia="ru-RU"/>
              </w:rPr>
              <w:t xml:space="preserve"> Различает </w:t>
            </w:r>
            <w:r w:rsidRPr="00E8022B">
              <w:rPr>
                <w:rFonts w:ascii="Times New Roman" w:hAnsi="Times New Roman" w:cs="Times New Roman"/>
                <w:color w:val="000000"/>
                <w:lang w:eastAsia="ru-RU"/>
              </w:rPr>
              <w:t>животных по классам (без термина).</w:t>
            </w:r>
            <w:r w:rsidRPr="00E8022B">
              <w:rPr>
                <w:rFonts w:ascii="Times New Roman" w:hAnsi="Times New Roman" w:cs="Times New Roman"/>
                <w:i/>
                <w:iCs/>
                <w:color w:val="000000"/>
                <w:lang w:eastAsia="ru-RU"/>
              </w:rPr>
              <w:t xml:space="preserve"> Сравнивает </w:t>
            </w:r>
            <w:r w:rsidRPr="00E8022B">
              <w:rPr>
                <w:rFonts w:ascii="Times New Roman" w:hAnsi="Times New Roman" w:cs="Times New Roman"/>
                <w:color w:val="000000"/>
                <w:lang w:eastAsia="ru-RU"/>
              </w:rPr>
              <w:t>домашних и диких живот</w:t>
            </w:r>
            <w:r w:rsidRPr="00E8022B">
              <w:rPr>
                <w:rFonts w:ascii="Times New Roman" w:hAnsi="Times New Roman" w:cs="Times New Roman"/>
                <w:color w:val="000000"/>
                <w:lang w:eastAsia="ru-RU"/>
              </w:rPr>
              <w:softHyphen/>
              <w:t>ных,</w:t>
            </w:r>
            <w:r w:rsidRPr="00E8022B">
              <w:rPr>
                <w:rFonts w:ascii="Times New Roman" w:hAnsi="Times New Roman" w:cs="Times New Roman"/>
                <w:i/>
                <w:iCs/>
                <w:color w:val="000000"/>
                <w:lang w:eastAsia="ru-RU"/>
              </w:rPr>
              <w:t xml:space="preserve"> выделяет</w:t>
            </w:r>
            <w:r w:rsidRPr="00E8022B">
              <w:rPr>
                <w:rFonts w:ascii="Times New Roman" w:hAnsi="Times New Roman" w:cs="Times New Roman"/>
                <w:color w:val="000000"/>
                <w:lang w:eastAsia="ru-RU"/>
              </w:rPr>
              <w:t xml:space="preserve"> признаки домашних животных. </w:t>
            </w:r>
            <w:r w:rsidRPr="00E8022B">
              <w:rPr>
                <w:rFonts w:ascii="Times New Roman" w:hAnsi="Times New Roman" w:cs="Times New Roman"/>
                <w:i/>
                <w:iCs/>
                <w:color w:val="000000"/>
                <w:lang w:eastAsia="ru-RU"/>
              </w:rPr>
              <w:t>Различает</w:t>
            </w:r>
            <w:r w:rsidRPr="00E8022B">
              <w:rPr>
                <w:rFonts w:ascii="Times New Roman" w:hAnsi="Times New Roman" w:cs="Times New Roman"/>
                <w:color w:val="000000"/>
                <w:lang w:eastAsia="ru-RU"/>
              </w:rPr>
              <w:t xml:space="preserve"> животных по месту обитания.</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27</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E8022B" w:rsidRDefault="00E8022B" w:rsidP="00AA16B0">
            <w:pPr>
              <w:pStyle w:val="50"/>
              <w:shd w:val="clear" w:color="auto" w:fill="auto"/>
              <w:spacing w:line="220" w:lineRule="exact"/>
              <w:jc w:val="both"/>
              <w:rPr>
                <w:rFonts w:ascii="Times New Roman" w:hAnsi="Times New Roman" w:cs="Times New Roman"/>
              </w:rPr>
            </w:pPr>
            <w:r w:rsidRPr="00E8022B">
              <w:rPr>
                <w:rStyle w:val="72"/>
                <w:rFonts w:ascii="Times New Roman" w:hAnsi="Times New Roman" w:cs="Times New Roman"/>
                <w:sz w:val="20"/>
                <w:szCs w:val="20"/>
              </w:rPr>
              <w:t>Что мы знаем о птицах.</w:t>
            </w:r>
          </w:p>
        </w:tc>
        <w:tc>
          <w:tcPr>
            <w:tcW w:w="4111" w:type="dxa"/>
          </w:tcPr>
          <w:p w:rsidR="00150EA1"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i/>
                <w:iCs/>
                <w:color w:val="000000"/>
                <w:lang w:eastAsia="ru-RU"/>
              </w:rPr>
              <w:t>Классифицировать</w:t>
            </w:r>
            <w:r w:rsidRPr="00E8022B">
              <w:rPr>
                <w:rFonts w:ascii="Times New Roman" w:hAnsi="Times New Roman" w:cs="Times New Roman"/>
                <w:color w:val="000000"/>
                <w:lang w:eastAsia="ru-RU"/>
              </w:rPr>
              <w:t xml:space="preserve"> птиц по при</w:t>
            </w:r>
            <w:r w:rsidRPr="00E8022B">
              <w:rPr>
                <w:rFonts w:ascii="Times New Roman" w:hAnsi="Times New Roman" w:cs="Times New Roman"/>
                <w:color w:val="000000"/>
                <w:lang w:eastAsia="ru-RU"/>
              </w:rPr>
              <w:softHyphen/>
              <w:t>знаку «</w:t>
            </w:r>
            <w:proofErr w:type="gramStart"/>
            <w:r w:rsidRPr="00E8022B">
              <w:rPr>
                <w:rFonts w:ascii="Times New Roman" w:hAnsi="Times New Roman" w:cs="Times New Roman"/>
                <w:color w:val="000000"/>
                <w:lang w:eastAsia="ru-RU"/>
              </w:rPr>
              <w:t>перелетные</w:t>
            </w:r>
            <w:proofErr w:type="gramEnd"/>
            <w:r w:rsidRPr="00E8022B">
              <w:rPr>
                <w:rFonts w:ascii="Times New Roman" w:hAnsi="Times New Roman" w:cs="Times New Roman"/>
                <w:color w:val="000000"/>
                <w:lang w:eastAsia="ru-RU"/>
              </w:rPr>
              <w:t xml:space="preserve"> - зимующие». </w:t>
            </w:r>
            <w:r w:rsidRPr="00E8022B">
              <w:rPr>
                <w:rFonts w:ascii="Times New Roman" w:hAnsi="Times New Roman" w:cs="Times New Roman"/>
                <w:i/>
                <w:iCs/>
                <w:color w:val="000000"/>
                <w:lang w:eastAsia="ru-RU"/>
              </w:rPr>
              <w:t>Понимать и называть</w:t>
            </w:r>
            <w:r w:rsidRPr="00E8022B">
              <w:rPr>
                <w:rFonts w:ascii="Times New Roman" w:hAnsi="Times New Roman" w:cs="Times New Roman"/>
                <w:color w:val="000000"/>
                <w:lang w:eastAsia="ru-RU"/>
              </w:rPr>
              <w:t xml:space="preserve"> отличи</w:t>
            </w:r>
            <w:r w:rsidRPr="00E8022B">
              <w:rPr>
                <w:rFonts w:ascii="Times New Roman" w:hAnsi="Times New Roman" w:cs="Times New Roman"/>
                <w:color w:val="000000"/>
                <w:lang w:eastAsia="ru-RU"/>
              </w:rPr>
              <w:softHyphen/>
              <w:t xml:space="preserve">тельные особенности этих птиц. </w:t>
            </w:r>
            <w:r w:rsidRPr="00E8022B">
              <w:rPr>
                <w:rFonts w:ascii="Times New Roman" w:hAnsi="Times New Roman" w:cs="Times New Roman"/>
                <w:i/>
                <w:iCs/>
                <w:color w:val="000000"/>
                <w:lang w:eastAsia="ru-RU"/>
              </w:rPr>
              <w:t>Устанавливать</w:t>
            </w:r>
            <w:r w:rsidRPr="00E8022B">
              <w:rPr>
                <w:rFonts w:ascii="Times New Roman" w:hAnsi="Times New Roman" w:cs="Times New Roman"/>
                <w:color w:val="000000"/>
                <w:lang w:eastAsia="ru-RU"/>
              </w:rPr>
              <w:t xml:space="preserve"> зависимости на</w:t>
            </w:r>
            <w:r w:rsidRPr="00E8022B">
              <w:rPr>
                <w:rFonts w:ascii="Times New Roman" w:hAnsi="Times New Roman" w:cs="Times New Roman"/>
                <w:color w:val="000000"/>
                <w:lang w:eastAsia="ru-RU"/>
              </w:rPr>
              <w:softHyphen/>
              <w:t>ступающего сезона и поведения птиц.</w:t>
            </w:r>
            <w:r w:rsidRPr="00E8022B">
              <w:rPr>
                <w:rFonts w:ascii="Times New Roman" w:hAnsi="Times New Roman" w:cs="Times New Roman"/>
                <w:i/>
                <w:iCs/>
                <w:color w:val="000000"/>
                <w:lang w:eastAsia="ru-RU"/>
              </w:rPr>
              <w:t xml:space="preserve"> Перечислять</w:t>
            </w:r>
            <w:r w:rsidRPr="00E8022B">
              <w:rPr>
                <w:rFonts w:ascii="Times New Roman" w:hAnsi="Times New Roman" w:cs="Times New Roman"/>
                <w:color w:val="000000"/>
                <w:lang w:eastAsia="ru-RU"/>
              </w:rPr>
              <w:t xml:space="preserve"> причины се</w:t>
            </w:r>
            <w:r w:rsidRPr="00E8022B">
              <w:rPr>
                <w:rFonts w:ascii="Times New Roman" w:hAnsi="Times New Roman" w:cs="Times New Roman"/>
                <w:color w:val="000000"/>
                <w:lang w:eastAsia="ru-RU"/>
              </w:rPr>
              <w:softHyphen/>
              <w:t>зонных перелетов птиц: отсутствие пищи, холода.</w:t>
            </w:r>
          </w:p>
          <w:p w:rsidR="00E8022B"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Самостоятельно</w:t>
            </w:r>
            <w:r w:rsidRPr="00E8022B">
              <w:rPr>
                <w:rFonts w:ascii="Times New Roman" w:hAnsi="Times New Roman" w:cs="Times New Roman"/>
                <w:i/>
                <w:iCs/>
                <w:color w:val="000000"/>
                <w:lang w:eastAsia="ru-RU"/>
              </w:rPr>
              <w:t xml:space="preserve"> мо</w:t>
            </w:r>
            <w:r w:rsidRPr="00E8022B">
              <w:rPr>
                <w:rFonts w:ascii="Times New Roman" w:hAnsi="Times New Roman" w:cs="Times New Roman"/>
                <w:i/>
                <w:iCs/>
                <w:color w:val="000000"/>
                <w:lang w:eastAsia="ru-RU"/>
              </w:rPr>
              <w:softHyphen/>
              <w:t>тивирует</w:t>
            </w:r>
            <w:r w:rsidRPr="00E8022B">
              <w:rPr>
                <w:rFonts w:ascii="Times New Roman" w:hAnsi="Times New Roman" w:cs="Times New Roman"/>
                <w:color w:val="000000"/>
                <w:lang w:eastAsia="ru-RU"/>
              </w:rPr>
              <w:t xml:space="preserve"> свою дея</w:t>
            </w:r>
            <w:r w:rsidRPr="00E8022B">
              <w:rPr>
                <w:rFonts w:ascii="Times New Roman" w:hAnsi="Times New Roman" w:cs="Times New Roman"/>
                <w:color w:val="000000"/>
                <w:lang w:eastAsia="ru-RU"/>
              </w:rPr>
              <w:softHyphen/>
              <w:t>тельность,</w:t>
            </w:r>
            <w:r w:rsidRPr="00E8022B">
              <w:rPr>
                <w:rFonts w:ascii="Times New Roman" w:hAnsi="Times New Roman" w:cs="Times New Roman"/>
                <w:i/>
                <w:iCs/>
                <w:color w:val="000000"/>
                <w:lang w:eastAsia="ru-RU"/>
              </w:rPr>
              <w:t xml:space="preserve"> определя</w:t>
            </w:r>
            <w:r w:rsidRPr="00E8022B">
              <w:rPr>
                <w:rFonts w:ascii="Times New Roman" w:hAnsi="Times New Roman" w:cs="Times New Roman"/>
                <w:i/>
                <w:iCs/>
                <w:color w:val="000000"/>
                <w:lang w:eastAsia="ru-RU"/>
              </w:rPr>
              <w:softHyphen/>
              <w:t>ет</w:t>
            </w:r>
            <w:r w:rsidRPr="00E8022B">
              <w:rPr>
                <w:rFonts w:ascii="Times New Roman" w:hAnsi="Times New Roman" w:cs="Times New Roman"/>
                <w:color w:val="000000"/>
                <w:lang w:eastAsia="ru-RU"/>
              </w:rPr>
              <w:t xml:space="preserve"> цель работы (зада</w:t>
            </w:r>
            <w:r w:rsidRPr="00E8022B">
              <w:rPr>
                <w:rFonts w:ascii="Times New Roman" w:hAnsi="Times New Roman" w:cs="Times New Roman"/>
                <w:color w:val="000000"/>
                <w:lang w:eastAsia="ru-RU"/>
              </w:rPr>
              <w:softHyphen/>
              <w:t>ния) и</w:t>
            </w:r>
            <w:r w:rsidRPr="00E8022B">
              <w:rPr>
                <w:rFonts w:ascii="Times New Roman" w:hAnsi="Times New Roman" w:cs="Times New Roman"/>
                <w:i/>
                <w:iCs/>
                <w:color w:val="000000"/>
                <w:lang w:eastAsia="ru-RU"/>
              </w:rPr>
              <w:t xml:space="preserve"> выделяет</w:t>
            </w:r>
            <w:r w:rsidRPr="00E8022B">
              <w:rPr>
                <w:rFonts w:ascii="Times New Roman" w:hAnsi="Times New Roman" w:cs="Times New Roman"/>
                <w:color w:val="000000"/>
                <w:lang w:eastAsia="ru-RU"/>
              </w:rPr>
              <w:t xml:space="preserve"> её этапы.</w:t>
            </w:r>
            <w:r w:rsidRPr="00E8022B">
              <w:rPr>
                <w:rFonts w:ascii="Times New Roman" w:hAnsi="Times New Roman" w:cs="Times New Roman"/>
                <w:i/>
                <w:iCs/>
                <w:color w:val="000000"/>
                <w:lang w:eastAsia="ru-RU"/>
              </w:rPr>
              <w:t xml:space="preserve"> Умеет</w:t>
            </w:r>
            <w:r w:rsidRPr="00E8022B">
              <w:rPr>
                <w:rFonts w:ascii="Times New Roman" w:hAnsi="Times New Roman" w:cs="Times New Roman"/>
                <w:color w:val="000000"/>
                <w:lang w:eastAsia="ru-RU"/>
              </w:rPr>
              <w:t xml:space="preserve"> дово</w:t>
            </w:r>
            <w:r w:rsidRPr="00E8022B">
              <w:rPr>
                <w:rFonts w:ascii="Times New Roman" w:hAnsi="Times New Roman" w:cs="Times New Roman"/>
                <w:color w:val="000000"/>
                <w:lang w:eastAsia="ru-RU"/>
              </w:rPr>
              <w:softHyphen/>
              <w:t>дить работу до конца.</w:t>
            </w:r>
          </w:p>
          <w:p w:rsidR="00E8022B"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Ставит</w:t>
            </w:r>
            <w:r w:rsidRPr="00E8022B">
              <w:rPr>
                <w:rFonts w:ascii="Times New Roman" w:hAnsi="Times New Roman" w:cs="Times New Roman"/>
                <w:color w:val="000000"/>
                <w:lang w:eastAsia="ru-RU"/>
              </w:rPr>
              <w:t xml:space="preserve"> учебную задачу и</w:t>
            </w:r>
            <w:r w:rsidRPr="00E8022B">
              <w:rPr>
                <w:rFonts w:ascii="Times New Roman" w:hAnsi="Times New Roman" w:cs="Times New Roman"/>
                <w:i/>
                <w:iCs/>
                <w:color w:val="000000"/>
                <w:lang w:eastAsia="ru-RU"/>
              </w:rPr>
              <w:t xml:space="preserve"> контролирует</w:t>
            </w:r>
            <w:r w:rsidRPr="00E8022B">
              <w:rPr>
                <w:rFonts w:ascii="Times New Roman" w:hAnsi="Times New Roman" w:cs="Times New Roman"/>
                <w:color w:val="000000"/>
                <w:lang w:eastAsia="ru-RU"/>
              </w:rPr>
              <w:t xml:space="preserve"> её вы</w:t>
            </w:r>
            <w:r w:rsidRPr="00E8022B">
              <w:rPr>
                <w:rFonts w:ascii="Times New Roman" w:hAnsi="Times New Roman" w:cs="Times New Roman"/>
                <w:color w:val="000000"/>
                <w:lang w:eastAsia="ru-RU"/>
              </w:rPr>
              <w:softHyphen/>
              <w:t>полнение.</w:t>
            </w:r>
            <w:r w:rsidRPr="00E8022B">
              <w:rPr>
                <w:rFonts w:ascii="Times New Roman" w:hAnsi="Times New Roman" w:cs="Times New Roman"/>
                <w:i/>
                <w:iCs/>
                <w:color w:val="000000"/>
                <w:lang w:eastAsia="ru-RU"/>
              </w:rPr>
              <w:t xml:space="preserve"> Умеет</w:t>
            </w:r>
            <w:r w:rsidRPr="00E8022B">
              <w:rPr>
                <w:rFonts w:ascii="Times New Roman" w:hAnsi="Times New Roman" w:cs="Times New Roman"/>
                <w:color w:val="000000"/>
                <w:lang w:eastAsia="ru-RU"/>
              </w:rPr>
              <w:t xml:space="preserve"> дово</w:t>
            </w:r>
            <w:r w:rsidRPr="00E8022B">
              <w:rPr>
                <w:rFonts w:ascii="Times New Roman" w:hAnsi="Times New Roman" w:cs="Times New Roman"/>
                <w:color w:val="000000"/>
                <w:lang w:eastAsia="ru-RU"/>
              </w:rPr>
              <w:softHyphen/>
              <w:t>дить дело до конца.</w:t>
            </w:r>
            <w:r w:rsidRPr="00E8022B">
              <w:rPr>
                <w:rFonts w:ascii="Times New Roman" w:hAnsi="Times New Roman" w:cs="Times New Roman"/>
                <w:i/>
                <w:iCs/>
                <w:color w:val="000000"/>
                <w:lang w:eastAsia="ru-RU"/>
              </w:rPr>
              <w:t xml:space="preserve"> При</w:t>
            </w:r>
            <w:r w:rsidRPr="00E8022B">
              <w:rPr>
                <w:rFonts w:ascii="Times New Roman" w:hAnsi="Times New Roman" w:cs="Times New Roman"/>
                <w:i/>
                <w:iCs/>
                <w:color w:val="000000"/>
                <w:lang w:eastAsia="ru-RU"/>
              </w:rPr>
              <w:softHyphen/>
              <w:t xml:space="preserve">нимает и удерживает </w:t>
            </w:r>
            <w:r w:rsidRPr="00E8022B">
              <w:rPr>
                <w:rFonts w:ascii="Times New Roman" w:hAnsi="Times New Roman" w:cs="Times New Roman"/>
                <w:color w:val="000000"/>
                <w:lang w:eastAsia="ru-RU"/>
              </w:rPr>
              <w:t>цель задания в процессе его выполнения.</w:t>
            </w:r>
          </w:p>
          <w:p w:rsidR="00E8022B"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Описывает</w:t>
            </w:r>
            <w:r w:rsidRPr="00E8022B">
              <w:rPr>
                <w:rFonts w:ascii="Times New Roman" w:hAnsi="Times New Roman" w:cs="Times New Roman"/>
                <w:color w:val="000000"/>
                <w:lang w:eastAsia="ru-RU"/>
              </w:rPr>
              <w:t xml:space="preserve"> (характери</w:t>
            </w:r>
            <w:r w:rsidRPr="00E8022B">
              <w:rPr>
                <w:rFonts w:ascii="Times New Roman" w:hAnsi="Times New Roman" w:cs="Times New Roman"/>
                <w:color w:val="000000"/>
                <w:lang w:eastAsia="ru-RU"/>
              </w:rPr>
              <w:softHyphen/>
              <w:t>зует) отдельных предста</w:t>
            </w:r>
            <w:r w:rsidRPr="00E8022B">
              <w:rPr>
                <w:rFonts w:ascii="Times New Roman" w:hAnsi="Times New Roman" w:cs="Times New Roman"/>
                <w:color w:val="000000"/>
                <w:lang w:eastAsia="ru-RU"/>
              </w:rPr>
              <w:softHyphen/>
              <w:t>вителей растительного и животного мира.</w:t>
            </w:r>
            <w:r w:rsidRPr="00E8022B">
              <w:rPr>
                <w:rFonts w:ascii="Times New Roman" w:hAnsi="Times New Roman" w:cs="Times New Roman"/>
                <w:i/>
                <w:iCs/>
                <w:color w:val="000000"/>
                <w:lang w:eastAsia="ru-RU"/>
              </w:rPr>
              <w:t xml:space="preserve"> Разли</w:t>
            </w:r>
            <w:r w:rsidRPr="00E8022B">
              <w:rPr>
                <w:rFonts w:ascii="Times New Roman" w:hAnsi="Times New Roman" w:cs="Times New Roman"/>
                <w:i/>
                <w:iCs/>
                <w:color w:val="000000"/>
                <w:lang w:eastAsia="ru-RU"/>
              </w:rPr>
              <w:softHyphen/>
              <w:t>чает</w:t>
            </w:r>
            <w:r w:rsidRPr="00E8022B">
              <w:rPr>
                <w:rFonts w:ascii="Times New Roman" w:hAnsi="Times New Roman" w:cs="Times New Roman"/>
                <w:color w:val="000000"/>
                <w:lang w:eastAsia="ru-RU"/>
              </w:rPr>
              <w:t xml:space="preserve"> зимующих и пере</w:t>
            </w:r>
            <w:r w:rsidRPr="00E8022B">
              <w:rPr>
                <w:rFonts w:ascii="Times New Roman" w:hAnsi="Times New Roman" w:cs="Times New Roman"/>
                <w:color w:val="000000"/>
                <w:lang w:eastAsia="ru-RU"/>
              </w:rPr>
              <w:softHyphen/>
              <w:t>летных птиц.</w:t>
            </w:r>
            <w:r w:rsidRPr="00E8022B">
              <w:rPr>
                <w:rFonts w:ascii="Times New Roman" w:hAnsi="Times New Roman" w:cs="Times New Roman"/>
                <w:i/>
                <w:iCs/>
                <w:color w:val="000000"/>
                <w:lang w:eastAsia="ru-RU"/>
              </w:rPr>
              <w:t xml:space="preserve"> Рассказы</w:t>
            </w:r>
            <w:r w:rsidRPr="00E8022B">
              <w:rPr>
                <w:rFonts w:ascii="Times New Roman" w:hAnsi="Times New Roman" w:cs="Times New Roman"/>
                <w:i/>
                <w:iCs/>
                <w:color w:val="000000"/>
                <w:lang w:eastAsia="ru-RU"/>
              </w:rPr>
              <w:softHyphen/>
              <w:t>вает о</w:t>
            </w:r>
            <w:r w:rsidRPr="00E8022B">
              <w:rPr>
                <w:rFonts w:ascii="Times New Roman" w:hAnsi="Times New Roman" w:cs="Times New Roman"/>
                <w:color w:val="000000"/>
                <w:lang w:eastAsia="ru-RU"/>
              </w:rPr>
              <w:t xml:space="preserve"> птице по плану. </w:t>
            </w:r>
            <w:r w:rsidRPr="00E8022B">
              <w:rPr>
                <w:rFonts w:ascii="Times New Roman" w:hAnsi="Times New Roman" w:cs="Times New Roman"/>
                <w:i/>
                <w:iCs/>
                <w:color w:val="000000"/>
                <w:lang w:eastAsia="ru-RU"/>
              </w:rPr>
              <w:t>Получает</w:t>
            </w:r>
            <w:r w:rsidRPr="00E8022B">
              <w:rPr>
                <w:rFonts w:ascii="Times New Roman" w:hAnsi="Times New Roman" w:cs="Times New Roman"/>
                <w:color w:val="000000"/>
                <w:lang w:eastAsia="ru-RU"/>
              </w:rPr>
              <w:t xml:space="preserve"> информацию о поведении птиц из разных источников.</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28</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 xml:space="preserve">тальон, музыкант, </w:t>
            </w:r>
            <w:r w:rsidRPr="008637D2">
              <w:rPr>
                <w:rFonts w:ascii="Times New Roman" w:hAnsi="Times New Roman" w:cs="Times New Roman"/>
                <w:sz w:val="20"/>
                <w:szCs w:val="20"/>
              </w:rPr>
              <w:lastRenderedPageBreak/>
              <w:t>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150EA1" w:rsidRPr="00E8022B" w:rsidRDefault="00E8022B" w:rsidP="00AA16B0">
            <w:pPr>
              <w:pStyle w:val="50"/>
              <w:shd w:val="clear" w:color="auto" w:fill="auto"/>
              <w:spacing w:line="220" w:lineRule="exact"/>
              <w:jc w:val="both"/>
              <w:rPr>
                <w:rFonts w:ascii="Times New Roman" w:hAnsi="Times New Roman" w:cs="Times New Roman"/>
              </w:rPr>
            </w:pPr>
            <w:r w:rsidRPr="00E8022B">
              <w:rPr>
                <w:rStyle w:val="72"/>
                <w:rFonts w:ascii="Times New Roman" w:hAnsi="Times New Roman" w:cs="Times New Roman"/>
                <w:sz w:val="20"/>
                <w:szCs w:val="20"/>
              </w:rPr>
              <w:lastRenderedPageBreak/>
              <w:t>Город, село.</w:t>
            </w:r>
          </w:p>
        </w:tc>
        <w:tc>
          <w:tcPr>
            <w:tcW w:w="4111" w:type="dxa"/>
          </w:tcPr>
          <w:p w:rsidR="00150EA1"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i/>
                <w:iCs/>
                <w:color w:val="000000"/>
                <w:lang w:eastAsia="ru-RU"/>
              </w:rPr>
              <w:t>Наблюдать</w:t>
            </w:r>
            <w:r w:rsidRPr="00E8022B">
              <w:rPr>
                <w:rFonts w:ascii="Times New Roman" w:hAnsi="Times New Roman" w:cs="Times New Roman"/>
                <w:color w:val="000000"/>
                <w:lang w:eastAsia="ru-RU"/>
              </w:rPr>
              <w:t xml:space="preserve"> общественные собы</w:t>
            </w:r>
            <w:r w:rsidRPr="00E8022B">
              <w:rPr>
                <w:rFonts w:ascii="Times New Roman" w:hAnsi="Times New Roman" w:cs="Times New Roman"/>
                <w:color w:val="000000"/>
                <w:lang w:eastAsia="ru-RU"/>
              </w:rPr>
              <w:softHyphen/>
              <w:t>тия и труд людей родного города (села). Кратко</w:t>
            </w:r>
            <w:r w:rsidRPr="00E8022B">
              <w:rPr>
                <w:rFonts w:ascii="Times New Roman" w:hAnsi="Times New Roman" w:cs="Times New Roman"/>
                <w:i/>
                <w:iCs/>
                <w:color w:val="000000"/>
                <w:lang w:eastAsia="ru-RU"/>
              </w:rPr>
              <w:t xml:space="preserve"> характеризовать </w:t>
            </w:r>
            <w:r w:rsidRPr="00E8022B">
              <w:rPr>
                <w:rFonts w:ascii="Times New Roman" w:hAnsi="Times New Roman" w:cs="Times New Roman"/>
                <w:color w:val="000000"/>
                <w:lang w:eastAsia="ru-RU"/>
              </w:rPr>
              <w:t>особенности разных населенных пунктов: город, село (общее, раз</w:t>
            </w:r>
            <w:r w:rsidRPr="00E8022B">
              <w:rPr>
                <w:rFonts w:ascii="Times New Roman" w:hAnsi="Times New Roman" w:cs="Times New Roman"/>
                <w:color w:val="000000"/>
                <w:lang w:eastAsia="ru-RU"/>
              </w:rPr>
              <w:softHyphen/>
              <w:t>личное).</w:t>
            </w:r>
            <w:r w:rsidRPr="00E8022B">
              <w:rPr>
                <w:rFonts w:ascii="Times New Roman" w:hAnsi="Times New Roman" w:cs="Times New Roman"/>
                <w:i/>
                <w:iCs/>
                <w:color w:val="000000"/>
                <w:lang w:eastAsia="ru-RU"/>
              </w:rPr>
              <w:t xml:space="preserve"> Осознавать,</w:t>
            </w:r>
            <w:r w:rsidRPr="00E8022B">
              <w:rPr>
                <w:rFonts w:ascii="Times New Roman" w:hAnsi="Times New Roman" w:cs="Times New Roman"/>
                <w:color w:val="000000"/>
                <w:lang w:eastAsia="ru-RU"/>
              </w:rPr>
              <w:t xml:space="preserve"> что наш на</w:t>
            </w:r>
            <w:r w:rsidRPr="00E8022B">
              <w:rPr>
                <w:rFonts w:ascii="Times New Roman" w:hAnsi="Times New Roman" w:cs="Times New Roman"/>
                <w:color w:val="000000"/>
                <w:lang w:eastAsia="ru-RU"/>
              </w:rPr>
              <w:softHyphen/>
              <w:t>селенный пункт - часть нашей страны России.</w:t>
            </w:r>
          </w:p>
          <w:p w:rsidR="00E8022B"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Понимает</w:t>
            </w:r>
            <w:r w:rsidRPr="00E8022B">
              <w:rPr>
                <w:rFonts w:ascii="Times New Roman" w:hAnsi="Times New Roman" w:cs="Times New Roman"/>
                <w:color w:val="000000"/>
                <w:lang w:eastAsia="ru-RU"/>
              </w:rPr>
              <w:t xml:space="preserve"> роль чело</w:t>
            </w:r>
            <w:r w:rsidRPr="00E8022B">
              <w:rPr>
                <w:rFonts w:ascii="Times New Roman" w:hAnsi="Times New Roman" w:cs="Times New Roman"/>
                <w:color w:val="000000"/>
                <w:lang w:eastAsia="ru-RU"/>
              </w:rPr>
              <w:softHyphen/>
              <w:t>века в обществе.</w:t>
            </w:r>
            <w:r w:rsidRPr="00E8022B">
              <w:rPr>
                <w:rFonts w:ascii="Times New Roman" w:hAnsi="Times New Roman" w:cs="Times New Roman"/>
                <w:i/>
                <w:iCs/>
                <w:color w:val="000000"/>
                <w:lang w:eastAsia="ru-RU"/>
              </w:rPr>
              <w:t xml:space="preserve"> По</w:t>
            </w:r>
            <w:r w:rsidRPr="00E8022B">
              <w:rPr>
                <w:rFonts w:ascii="Times New Roman" w:hAnsi="Times New Roman" w:cs="Times New Roman"/>
                <w:i/>
                <w:iCs/>
                <w:color w:val="000000"/>
                <w:lang w:eastAsia="ru-RU"/>
              </w:rPr>
              <w:softHyphen/>
              <w:t>нимает</w:t>
            </w:r>
            <w:r w:rsidRPr="00E8022B">
              <w:rPr>
                <w:rFonts w:ascii="Times New Roman" w:hAnsi="Times New Roman" w:cs="Times New Roman"/>
                <w:color w:val="000000"/>
                <w:lang w:eastAsia="ru-RU"/>
              </w:rPr>
              <w:t xml:space="preserve"> особую роль многонациональной России в развитии об</w:t>
            </w:r>
            <w:r w:rsidRPr="00E8022B">
              <w:rPr>
                <w:rFonts w:ascii="Times New Roman" w:hAnsi="Times New Roman" w:cs="Times New Roman"/>
                <w:color w:val="000000"/>
                <w:lang w:eastAsia="ru-RU"/>
              </w:rPr>
              <w:softHyphen/>
              <w:t>щемировой культуры.</w:t>
            </w:r>
          </w:p>
          <w:p w:rsidR="00E8022B" w:rsidRPr="00E8022B" w:rsidRDefault="00E8022B" w:rsidP="00AA16B0">
            <w:pPr>
              <w:pStyle w:val="50"/>
              <w:shd w:val="clear" w:color="auto" w:fill="auto"/>
              <w:spacing w:line="220" w:lineRule="exact"/>
              <w:jc w:val="both"/>
              <w:rPr>
                <w:rFonts w:ascii="Times New Roman" w:hAnsi="Times New Roman" w:cs="Times New Roman"/>
                <w:color w:val="000000"/>
                <w:lang w:eastAsia="ru-RU"/>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Владеет</w:t>
            </w:r>
            <w:r w:rsidRPr="00E8022B">
              <w:rPr>
                <w:rFonts w:ascii="Times New Roman" w:hAnsi="Times New Roman" w:cs="Times New Roman"/>
                <w:color w:val="000000"/>
                <w:lang w:eastAsia="ru-RU"/>
              </w:rPr>
              <w:t xml:space="preserve"> способами ор</w:t>
            </w:r>
            <w:r w:rsidRPr="00E8022B">
              <w:rPr>
                <w:rFonts w:ascii="Times New Roman" w:hAnsi="Times New Roman" w:cs="Times New Roman"/>
                <w:color w:val="000000"/>
                <w:lang w:eastAsia="ru-RU"/>
              </w:rPr>
              <w:softHyphen/>
              <w:t>ганизации, планирования различных видов дея</w:t>
            </w:r>
            <w:r w:rsidRPr="00E8022B">
              <w:rPr>
                <w:rFonts w:ascii="Times New Roman" w:hAnsi="Times New Roman" w:cs="Times New Roman"/>
                <w:color w:val="000000"/>
                <w:lang w:eastAsia="ru-RU"/>
              </w:rPr>
              <w:softHyphen/>
              <w:t>тельности (репродуктив</w:t>
            </w:r>
            <w:r w:rsidRPr="00E8022B">
              <w:rPr>
                <w:rFonts w:ascii="Times New Roman" w:hAnsi="Times New Roman" w:cs="Times New Roman"/>
                <w:color w:val="000000"/>
                <w:lang w:eastAsia="ru-RU"/>
              </w:rPr>
              <w:softHyphen/>
              <w:t>ной, поисковой, исследо</w:t>
            </w:r>
            <w:r w:rsidRPr="00E8022B">
              <w:rPr>
                <w:rFonts w:ascii="Times New Roman" w:hAnsi="Times New Roman" w:cs="Times New Roman"/>
                <w:color w:val="000000"/>
                <w:lang w:eastAsia="ru-RU"/>
              </w:rPr>
              <w:softHyphen/>
              <w:t xml:space="preserve">вательской, творческой), </w:t>
            </w:r>
            <w:r w:rsidRPr="00E8022B">
              <w:rPr>
                <w:rFonts w:ascii="Times New Roman" w:hAnsi="Times New Roman" w:cs="Times New Roman"/>
                <w:i/>
                <w:iCs/>
                <w:color w:val="000000"/>
                <w:lang w:eastAsia="ru-RU"/>
              </w:rPr>
              <w:t>понимает</w:t>
            </w:r>
            <w:r w:rsidRPr="00E8022B">
              <w:rPr>
                <w:rFonts w:ascii="Times New Roman" w:hAnsi="Times New Roman" w:cs="Times New Roman"/>
                <w:color w:val="000000"/>
                <w:lang w:eastAsia="ru-RU"/>
              </w:rPr>
              <w:t xml:space="preserve"> </w:t>
            </w:r>
            <w:r w:rsidRPr="00E8022B">
              <w:rPr>
                <w:rFonts w:ascii="Times New Roman" w:hAnsi="Times New Roman" w:cs="Times New Roman"/>
                <w:color w:val="000000"/>
                <w:lang w:eastAsia="ru-RU"/>
              </w:rPr>
              <w:lastRenderedPageBreak/>
              <w:t>специфику ка</w:t>
            </w:r>
            <w:r w:rsidRPr="00E8022B">
              <w:rPr>
                <w:rFonts w:ascii="Times New Roman" w:hAnsi="Times New Roman" w:cs="Times New Roman"/>
                <w:color w:val="000000"/>
                <w:lang w:eastAsia="ru-RU"/>
              </w:rPr>
              <w:softHyphen/>
              <w:t>ждой.</w:t>
            </w:r>
          </w:p>
          <w:p w:rsidR="00E8022B"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color w:val="000000"/>
                <w:lang w:eastAsia="ru-RU"/>
              </w:rPr>
              <w:t xml:space="preserve">   </w:t>
            </w:r>
            <w:r w:rsidRPr="00E8022B">
              <w:rPr>
                <w:rFonts w:ascii="Times New Roman" w:hAnsi="Times New Roman" w:cs="Times New Roman"/>
                <w:i/>
                <w:iCs/>
                <w:color w:val="000000"/>
                <w:lang w:eastAsia="ru-RU"/>
              </w:rPr>
              <w:t>Воспроизводит</w:t>
            </w:r>
            <w:r w:rsidRPr="00E8022B">
              <w:rPr>
                <w:rFonts w:ascii="Times New Roman" w:hAnsi="Times New Roman" w:cs="Times New Roman"/>
                <w:color w:val="000000"/>
                <w:lang w:eastAsia="ru-RU"/>
              </w:rPr>
              <w:t xml:space="preserve"> домаш</w:t>
            </w:r>
            <w:r w:rsidRPr="00E8022B">
              <w:rPr>
                <w:rFonts w:ascii="Times New Roman" w:hAnsi="Times New Roman" w:cs="Times New Roman"/>
                <w:color w:val="000000"/>
                <w:lang w:eastAsia="ru-RU"/>
              </w:rPr>
              <w:softHyphen/>
              <w:t>ний адрес.</w:t>
            </w:r>
            <w:r w:rsidRPr="00E8022B">
              <w:rPr>
                <w:rFonts w:ascii="Times New Roman" w:hAnsi="Times New Roman" w:cs="Times New Roman"/>
                <w:i/>
                <w:iCs/>
                <w:color w:val="000000"/>
                <w:lang w:eastAsia="ru-RU"/>
              </w:rPr>
              <w:t xml:space="preserve"> Воспроизво</w:t>
            </w:r>
            <w:r w:rsidRPr="00E8022B">
              <w:rPr>
                <w:rFonts w:ascii="Times New Roman" w:hAnsi="Times New Roman" w:cs="Times New Roman"/>
                <w:i/>
                <w:iCs/>
                <w:color w:val="000000"/>
                <w:lang w:eastAsia="ru-RU"/>
              </w:rPr>
              <w:softHyphen/>
              <w:t>дит</w:t>
            </w:r>
            <w:r w:rsidRPr="00E8022B">
              <w:rPr>
                <w:rFonts w:ascii="Times New Roman" w:hAnsi="Times New Roman" w:cs="Times New Roman"/>
                <w:color w:val="000000"/>
                <w:lang w:eastAsia="ru-RU"/>
              </w:rPr>
              <w:t xml:space="preserve"> название города, страны.</w:t>
            </w:r>
            <w:r w:rsidRPr="00E8022B">
              <w:rPr>
                <w:rFonts w:ascii="Times New Roman" w:hAnsi="Times New Roman" w:cs="Times New Roman"/>
                <w:i/>
                <w:iCs/>
                <w:color w:val="000000"/>
                <w:lang w:eastAsia="ru-RU"/>
              </w:rPr>
              <w:t xml:space="preserve"> Находит</w:t>
            </w:r>
            <w:r w:rsidRPr="00E8022B">
              <w:rPr>
                <w:rFonts w:ascii="Times New Roman" w:hAnsi="Times New Roman" w:cs="Times New Roman"/>
                <w:color w:val="000000"/>
                <w:lang w:eastAsia="ru-RU"/>
              </w:rPr>
              <w:t xml:space="preserve"> ошибки в предъявленной после</w:t>
            </w:r>
            <w:r w:rsidRPr="00E8022B">
              <w:rPr>
                <w:rFonts w:ascii="Times New Roman" w:hAnsi="Times New Roman" w:cs="Times New Roman"/>
                <w:color w:val="000000"/>
                <w:lang w:eastAsia="ru-RU"/>
              </w:rPr>
              <w:softHyphen/>
              <w:t>довательности.</w:t>
            </w:r>
            <w:r w:rsidRPr="00E8022B">
              <w:rPr>
                <w:rFonts w:ascii="Times New Roman" w:hAnsi="Times New Roman" w:cs="Times New Roman"/>
                <w:i/>
                <w:iCs/>
                <w:color w:val="000000"/>
                <w:lang w:eastAsia="ru-RU"/>
              </w:rPr>
              <w:t xml:space="preserve"> Различа</w:t>
            </w:r>
            <w:r w:rsidRPr="00E8022B">
              <w:rPr>
                <w:rFonts w:ascii="Times New Roman" w:hAnsi="Times New Roman" w:cs="Times New Roman"/>
                <w:i/>
                <w:iCs/>
                <w:color w:val="000000"/>
                <w:lang w:eastAsia="ru-RU"/>
              </w:rPr>
              <w:softHyphen/>
              <w:t>ет</w:t>
            </w:r>
            <w:r w:rsidRPr="00E8022B">
              <w:rPr>
                <w:rFonts w:ascii="Times New Roman" w:hAnsi="Times New Roman" w:cs="Times New Roman"/>
                <w:color w:val="000000"/>
                <w:lang w:eastAsia="ru-RU"/>
              </w:rPr>
              <w:t xml:space="preserve"> дорожные знаки, не</w:t>
            </w:r>
            <w:r w:rsidRPr="00E8022B">
              <w:rPr>
                <w:rFonts w:ascii="Times New Roman" w:hAnsi="Times New Roman" w:cs="Times New Roman"/>
                <w:color w:val="000000"/>
                <w:lang w:eastAsia="ru-RU"/>
              </w:rPr>
              <w:softHyphen/>
              <w:t>обходимые для безопас</w:t>
            </w:r>
            <w:r w:rsidRPr="00E8022B">
              <w:rPr>
                <w:rFonts w:ascii="Times New Roman" w:hAnsi="Times New Roman" w:cs="Times New Roman"/>
                <w:color w:val="000000"/>
                <w:lang w:eastAsia="ru-RU"/>
              </w:rPr>
              <w:softHyphen/>
              <w:t>ного пребывания на ули</w:t>
            </w:r>
            <w:r w:rsidRPr="00E8022B">
              <w:rPr>
                <w:rFonts w:ascii="Times New Roman" w:hAnsi="Times New Roman" w:cs="Times New Roman"/>
                <w:color w:val="000000"/>
                <w:lang w:eastAsia="ru-RU"/>
              </w:rPr>
              <w:softHyphen/>
              <w:t>це.</w:t>
            </w:r>
            <w:r w:rsidRPr="00E8022B">
              <w:rPr>
                <w:rFonts w:ascii="Times New Roman" w:hAnsi="Times New Roman" w:cs="Times New Roman"/>
                <w:i/>
                <w:iCs/>
                <w:color w:val="000000"/>
                <w:lang w:eastAsia="ru-RU"/>
              </w:rPr>
              <w:t xml:space="preserve"> Различает</w:t>
            </w:r>
            <w:r w:rsidRPr="00E8022B">
              <w:rPr>
                <w:rFonts w:ascii="Times New Roman" w:hAnsi="Times New Roman" w:cs="Times New Roman"/>
                <w:color w:val="000000"/>
                <w:lang w:eastAsia="ru-RU"/>
              </w:rPr>
              <w:t xml:space="preserve"> основные </w:t>
            </w:r>
            <w:r w:rsidRPr="00E8022B">
              <w:rPr>
                <w:rFonts w:ascii="Times New Roman" w:eastAsia="Arial Unicode MS" w:hAnsi="Times New Roman" w:cs="Times New Roman"/>
                <w:color w:val="000000"/>
                <w:lang w:eastAsia="ru-RU"/>
              </w:rPr>
              <w:t>нравственно-этические понятия.</w:t>
            </w:r>
            <w:r w:rsidRPr="00E8022B">
              <w:rPr>
                <w:rFonts w:ascii="Times New Roman" w:hAnsi="Times New Roman" w:cs="Times New Roman"/>
                <w:i/>
                <w:iCs/>
                <w:color w:val="000000"/>
                <w:lang w:eastAsia="ru-RU"/>
              </w:rPr>
              <w:t xml:space="preserve"> Применяет</w:t>
            </w:r>
            <w:r w:rsidRPr="00E8022B">
              <w:rPr>
                <w:rFonts w:ascii="Times New Roman" w:eastAsia="Arial Unicode MS" w:hAnsi="Times New Roman" w:cs="Times New Roman"/>
                <w:color w:val="000000"/>
                <w:lang w:eastAsia="ru-RU"/>
              </w:rPr>
              <w:t xml:space="preserve"> зна</w:t>
            </w:r>
            <w:r w:rsidRPr="00E8022B">
              <w:rPr>
                <w:rFonts w:ascii="Times New Roman" w:eastAsia="Arial Unicode MS" w:hAnsi="Times New Roman" w:cs="Times New Roman"/>
                <w:color w:val="000000"/>
                <w:lang w:eastAsia="ru-RU"/>
              </w:rPr>
              <w:softHyphen/>
              <w:t>ния о безопасном пребы</w:t>
            </w:r>
            <w:r w:rsidRPr="00E8022B">
              <w:rPr>
                <w:rFonts w:ascii="Times New Roman" w:eastAsia="Arial Unicode MS" w:hAnsi="Times New Roman" w:cs="Times New Roman"/>
                <w:color w:val="000000"/>
                <w:lang w:eastAsia="ru-RU"/>
              </w:rPr>
              <w:softHyphen/>
              <w:t>вании на улицах.</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29</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ind w:left="120"/>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150EA1"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hAnsi="Times New Roman" w:cs="Times New Roman"/>
              </w:rPr>
              <w:t>Дом, в ко</w:t>
            </w:r>
            <w:r w:rsidRPr="00E8022B">
              <w:rPr>
                <w:rFonts w:ascii="Times New Roman" w:hAnsi="Times New Roman" w:cs="Times New Roman"/>
              </w:rPr>
              <w:softHyphen/>
              <w:t>тором ты живешь.</w:t>
            </w:r>
          </w:p>
        </w:tc>
        <w:tc>
          <w:tcPr>
            <w:tcW w:w="4111" w:type="dxa"/>
          </w:tcPr>
          <w:p w:rsidR="00150EA1"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i/>
                <w:iCs/>
                <w:color w:val="000000"/>
                <w:lang w:eastAsia="ru-RU"/>
              </w:rPr>
              <w:t>Описывать</w:t>
            </w:r>
            <w:r w:rsidRPr="00E8022B">
              <w:rPr>
                <w:rFonts w:ascii="Times New Roman" w:eastAsia="Arial Unicode MS" w:hAnsi="Times New Roman" w:cs="Times New Roman"/>
                <w:color w:val="000000"/>
                <w:lang w:eastAsia="ru-RU"/>
              </w:rPr>
              <w:t xml:space="preserve"> здания разных функ</w:t>
            </w:r>
            <w:r w:rsidRPr="00E8022B">
              <w:rPr>
                <w:rFonts w:ascii="Times New Roman" w:eastAsia="Arial Unicode MS" w:hAnsi="Times New Roman" w:cs="Times New Roman"/>
                <w:color w:val="000000"/>
                <w:lang w:eastAsia="ru-RU"/>
              </w:rPr>
              <w:softHyphen/>
              <w:t>циональных значений: учрежде</w:t>
            </w:r>
            <w:r w:rsidRPr="00E8022B">
              <w:rPr>
                <w:rFonts w:ascii="Times New Roman" w:eastAsia="Arial Unicode MS" w:hAnsi="Times New Roman" w:cs="Times New Roman"/>
                <w:color w:val="000000"/>
                <w:lang w:eastAsia="ru-RU"/>
              </w:rPr>
              <w:softHyphen/>
              <w:t>ние, жилой дом городского и сель</w:t>
            </w:r>
            <w:r w:rsidRPr="00E8022B">
              <w:rPr>
                <w:rFonts w:ascii="Times New Roman" w:eastAsia="Arial Unicode MS" w:hAnsi="Times New Roman" w:cs="Times New Roman"/>
                <w:color w:val="000000"/>
                <w:lang w:eastAsia="ru-RU"/>
              </w:rPr>
              <w:softHyphen/>
              <w:t>ского типа.</w:t>
            </w:r>
            <w:r w:rsidRPr="00E8022B">
              <w:rPr>
                <w:rFonts w:ascii="Times New Roman" w:hAnsi="Times New Roman" w:cs="Times New Roman"/>
                <w:i/>
                <w:iCs/>
                <w:color w:val="000000"/>
                <w:lang w:eastAsia="ru-RU"/>
              </w:rPr>
              <w:t xml:space="preserve"> Узнавать</w:t>
            </w:r>
            <w:r w:rsidRPr="00E8022B">
              <w:rPr>
                <w:rFonts w:ascii="Times New Roman" w:eastAsia="Arial Unicode MS" w:hAnsi="Times New Roman" w:cs="Times New Roman"/>
                <w:color w:val="000000"/>
                <w:lang w:eastAsia="ru-RU"/>
              </w:rPr>
              <w:t xml:space="preserve"> здания по вывеске.</w:t>
            </w:r>
            <w:r w:rsidRPr="00E8022B">
              <w:rPr>
                <w:rFonts w:ascii="Times New Roman" w:hAnsi="Times New Roman" w:cs="Times New Roman"/>
                <w:i/>
                <w:iCs/>
                <w:color w:val="000000"/>
                <w:lang w:eastAsia="ru-RU"/>
              </w:rPr>
              <w:t xml:space="preserve"> Взаимодействовать</w:t>
            </w:r>
            <w:r w:rsidRPr="00E8022B">
              <w:rPr>
                <w:rFonts w:ascii="Times New Roman" w:eastAsia="Arial Unicode MS" w:hAnsi="Times New Roman" w:cs="Times New Roman"/>
                <w:color w:val="000000"/>
                <w:lang w:eastAsia="ru-RU"/>
              </w:rPr>
              <w:t xml:space="preserve"> с участниками диалога: слушать друг друга, обмениваться мнения</w:t>
            </w:r>
            <w:r w:rsidRPr="00E8022B">
              <w:rPr>
                <w:rFonts w:ascii="Times New Roman" w:eastAsia="Arial Unicode MS" w:hAnsi="Times New Roman" w:cs="Times New Roman"/>
                <w:color w:val="000000"/>
                <w:lang w:eastAsia="ru-RU"/>
              </w:rPr>
              <w:softHyphen/>
              <w:t xml:space="preserve">ми на темы, близкие опыту детей; </w:t>
            </w:r>
            <w:r w:rsidRPr="00E8022B">
              <w:rPr>
                <w:rFonts w:ascii="Times New Roman" w:hAnsi="Times New Roman" w:cs="Times New Roman"/>
                <w:i/>
                <w:iCs/>
                <w:color w:val="000000"/>
                <w:lang w:eastAsia="ru-RU"/>
              </w:rPr>
              <w:t>отвечать</w:t>
            </w:r>
            <w:r w:rsidRPr="00E8022B">
              <w:rPr>
                <w:rFonts w:ascii="Times New Roman" w:eastAsia="Arial Unicode MS" w:hAnsi="Times New Roman" w:cs="Times New Roman"/>
                <w:color w:val="000000"/>
                <w:lang w:eastAsia="ru-RU"/>
              </w:rPr>
              <w:t xml:space="preserve"> на вопросы,</w:t>
            </w:r>
            <w:r w:rsidRPr="00E8022B">
              <w:rPr>
                <w:rFonts w:ascii="Times New Roman" w:hAnsi="Times New Roman" w:cs="Times New Roman"/>
                <w:i/>
                <w:iCs/>
                <w:color w:val="000000"/>
                <w:lang w:eastAsia="ru-RU"/>
              </w:rPr>
              <w:t xml:space="preserve"> формули</w:t>
            </w:r>
            <w:r w:rsidRPr="00E8022B">
              <w:rPr>
                <w:rFonts w:ascii="Times New Roman" w:hAnsi="Times New Roman" w:cs="Times New Roman"/>
                <w:i/>
                <w:iCs/>
                <w:color w:val="000000"/>
                <w:lang w:eastAsia="ru-RU"/>
              </w:rPr>
              <w:softHyphen/>
              <w:t>ровать</w:t>
            </w:r>
            <w:r w:rsidRPr="00E8022B">
              <w:rPr>
                <w:rFonts w:ascii="Times New Roman" w:eastAsia="Arial Unicode MS" w:hAnsi="Times New Roman" w:cs="Times New Roman"/>
                <w:color w:val="000000"/>
                <w:lang w:eastAsia="ru-RU"/>
              </w:rPr>
              <w:t xml:space="preserve"> вопрос.</w:t>
            </w:r>
          </w:p>
          <w:p w:rsidR="00E8022B"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eastAsia="Arial Unicode MS" w:hAnsi="Times New Roman" w:cs="Times New Roman"/>
                <w:color w:val="000000"/>
                <w:lang w:eastAsia="ru-RU"/>
              </w:rPr>
              <w:t xml:space="preserve">   Уважительно</w:t>
            </w:r>
            <w:r w:rsidRPr="00E8022B">
              <w:rPr>
                <w:rFonts w:ascii="Times New Roman" w:hAnsi="Times New Roman" w:cs="Times New Roman"/>
                <w:i/>
                <w:iCs/>
                <w:color w:val="000000"/>
                <w:lang w:eastAsia="ru-RU"/>
              </w:rPr>
              <w:t xml:space="preserve"> отно</w:t>
            </w:r>
            <w:r w:rsidRPr="00E8022B">
              <w:rPr>
                <w:rFonts w:ascii="Times New Roman" w:hAnsi="Times New Roman" w:cs="Times New Roman"/>
                <w:i/>
                <w:iCs/>
                <w:color w:val="000000"/>
                <w:lang w:eastAsia="ru-RU"/>
              </w:rPr>
              <w:softHyphen/>
              <w:t>сится</w:t>
            </w:r>
            <w:r w:rsidRPr="00E8022B">
              <w:rPr>
                <w:rFonts w:ascii="Times New Roman" w:eastAsia="Arial Unicode MS" w:hAnsi="Times New Roman" w:cs="Times New Roman"/>
                <w:color w:val="000000"/>
                <w:lang w:eastAsia="ru-RU"/>
              </w:rPr>
              <w:t xml:space="preserve"> к своей стране. </w:t>
            </w:r>
            <w:r w:rsidRPr="00E8022B">
              <w:rPr>
                <w:rFonts w:ascii="Times New Roman" w:hAnsi="Times New Roman" w:cs="Times New Roman"/>
                <w:i/>
                <w:iCs/>
                <w:color w:val="000000"/>
                <w:lang w:eastAsia="ru-RU"/>
              </w:rPr>
              <w:t xml:space="preserve">Умеет сотрудничать </w:t>
            </w:r>
            <w:r w:rsidRPr="00E8022B">
              <w:rPr>
                <w:rFonts w:ascii="Times New Roman" w:eastAsia="Arial Unicode MS" w:hAnsi="Times New Roman" w:cs="Times New Roman"/>
                <w:color w:val="000000"/>
                <w:lang w:eastAsia="ru-RU"/>
              </w:rPr>
              <w:t>в совместном решении проблемы, искать ин</w:t>
            </w:r>
            <w:r w:rsidRPr="00E8022B">
              <w:rPr>
                <w:rFonts w:ascii="Times New Roman" w:eastAsia="Arial Unicode MS" w:hAnsi="Times New Roman" w:cs="Times New Roman"/>
                <w:color w:val="000000"/>
                <w:lang w:eastAsia="ru-RU"/>
              </w:rPr>
              <w:softHyphen/>
              <w:t>формацию.</w:t>
            </w:r>
          </w:p>
          <w:p w:rsidR="00E8022B"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eastAsia="Arial Unicode MS" w:hAnsi="Times New Roman" w:cs="Times New Roman"/>
                <w:color w:val="000000"/>
                <w:lang w:eastAsia="ru-RU"/>
              </w:rPr>
              <w:t xml:space="preserve">   В связной, логически це</w:t>
            </w:r>
            <w:r w:rsidRPr="00E8022B">
              <w:rPr>
                <w:rFonts w:ascii="Times New Roman" w:eastAsia="Arial Unicode MS" w:hAnsi="Times New Roman" w:cs="Times New Roman"/>
                <w:color w:val="000000"/>
                <w:lang w:eastAsia="ru-RU"/>
              </w:rPr>
              <w:softHyphen/>
              <w:t>лесообразной форме ре</w:t>
            </w:r>
            <w:r w:rsidRPr="00E8022B">
              <w:rPr>
                <w:rFonts w:ascii="Times New Roman" w:eastAsia="Arial Unicode MS" w:hAnsi="Times New Roman" w:cs="Times New Roman"/>
                <w:color w:val="000000"/>
                <w:lang w:eastAsia="ru-RU"/>
              </w:rPr>
              <w:softHyphen/>
              <w:t>чи передает результаты изучения объектов окру</w:t>
            </w:r>
            <w:r w:rsidRPr="00E8022B">
              <w:rPr>
                <w:rFonts w:ascii="Times New Roman" w:eastAsia="Arial Unicode MS" w:hAnsi="Times New Roman" w:cs="Times New Roman"/>
                <w:color w:val="000000"/>
                <w:lang w:eastAsia="ru-RU"/>
              </w:rPr>
              <w:softHyphen/>
              <w:t>жающего мира.</w:t>
            </w:r>
            <w:r w:rsidRPr="00E8022B">
              <w:rPr>
                <w:rFonts w:ascii="Times New Roman" w:hAnsi="Times New Roman" w:cs="Times New Roman"/>
                <w:i/>
                <w:iCs/>
                <w:color w:val="000000"/>
                <w:lang w:eastAsia="ru-RU"/>
              </w:rPr>
              <w:t xml:space="preserve"> Ставит </w:t>
            </w:r>
            <w:r w:rsidRPr="00E8022B">
              <w:rPr>
                <w:rFonts w:ascii="Times New Roman" w:eastAsia="Arial Unicode MS" w:hAnsi="Times New Roman" w:cs="Times New Roman"/>
                <w:color w:val="000000"/>
                <w:lang w:eastAsia="ru-RU"/>
              </w:rPr>
              <w:t>учебную задачу и</w:t>
            </w:r>
            <w:r w:rsidRPr="00E8022B">
              <w:rPr>
                <w:rFonts w:ascii="Times New Roman" w:hAnsi="Times New Roman" w:cs="Times New Roman"/>
                <w:i/>
                <w:iCs/>
                <w:color w:val="000000"/>
                <w:lang w:eastAsia="ru-RU"/>
              </w:rPr>
              <w:t xml:space="preserve"> кон</w:t>
            </w:r>
            <w:r w:rsidRPr="00E8022B">
              <w:rPr>
                <w:rFonts w:ascii="Times New Roman" w:hAnsi="Times New Roman" w:cs="Times New Roman"/>
                <w:i/>
                <w:iCs/>
                <w:color w:val="000000"/>
                <w:lang w:eastAsia="ru-RU"/>
              </w:rPr>
              <w:softHyphen/>
              <w:t>тролирует</w:t>
            </w:r>
            <w:r w:rsidRPr="00E8022B">
              <w:rPr>
                <w:rFonts w:ascii="Times New Roman" w:eastAsia="Arial Unicode MS" w:hAnsi="Times New Roman" w:cs="Times New Roman"/>
                <w:color w:val="000000"/>
                <w:lang w:eastAsia="ru-RU"/>
              </w:rPr>
              <w:t xml:space="preserve"> её выполне</w:t>
            </w:r>
            <w:r w:rsidRPr="00E8022B">
              <w:rPr>
                <w:rFonts w:ascii="Times New Roman" w:eastAsia="Arial Unicode MS" w:hAnsi="Times New Roman" w:cs="Times New Roman"/>
                <w:color w:val="000000"/>
                <w:lang w:eastAsia="ru-RU"/>
              </w:rPr>
              <w:softHyphen/>
              <w:t>ние.</w:t>
            </w:r>
            <w:r w:rsidRPr="00E8022B">
              <w:rPr>
                <w:rFonts w:ascii="Times New Roman" w:hAnsi="Times New Roman" w:cs="Times New Roman"/>
                <w:i/>
                <w:iCs/>
                <w:color w:val="000000"/>
                <w:lang w:eastAsia="ru-RU"/>
              </w:rPr>
              <w:t xml:space="preserve"> Умеет</w:t>
            </w:r>
            <w:r w:rsidRPr="00E8022B">
              <w:rPr>
                <w:rFonts w:ascii="Times New Roman" w:eastAsia="Arial Unicode MS" w:hAnsi="Times New Roman" w:cs="Times New Roman"/>
                <w:color w:val="000000"/>
                <w:lang w:eastAsia="ru-RU"/>
              </w:rPr>
              <w:t xml:space="preserve"> доводить дело до конца.</w:t>
            </w:r>
            <w:r w:rsidRPr="00E8022B">
              <w:rPr>
                <w:rFonts w:ascii="Times New Roman" w:hAnsi="Times New Roman" w:cs="Times New Roman"/>
                <w:i/>
                <w:iCs/>
                <w:color w:val="000000"/>
                <w:lang w:eastAsia="ru-RU"/>
              </w:rPr>
              <w:t xml:space="preserve"> Принима</w:t>
            </w:r>
            <w:r w:rsidRPr="00E8022B">
              <w:rPr>
                <w:rFonts w:ascii="Times New Roman" w:hAnsi="Times New Roman" w:cs="Times New Roman"/>
                <w:i/>
                <w:iCs/>
                <w:color w:val="000000"/>
                <w:lang w:eastAsia="ru-RU"/>
              </w:rPr>
              <w:softHyphen/>
              <w:t>ет и удерживает</w:t>
            </w:r>
            <w:r w:rsidRPr="00E8022B">
              <w:rPr>
                <w:rFonts w:ascii="Times New Roman" w:eastAsia="Arial Unicode MS" w:hAnsi="Times New Roman" w:cs="Times New Roman"/>
                <w:color w:val="000000"/>
                <w:lang w:eastAsia="ru-RU"/>
              </w:rPr>
              <w:t xml:space="preserve"> цель задания в процессе его выполнения.</w:t>
            </w:r>
          </w:p>
          <w:p w:rsidR="00E8022B"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eastAsia="Arial Unicode MS" w:hAnsi="Times New Roman" w:cs="Times New Roman"/>
                <w:color w:val="000000"/>
                <w:lang w:eastAsia="ru-RU"/>
              </w:rPr>
              <w:t xml:space="preserve">    </w:t>
            </w:r>
            <w:r w:rsidRPr="00E8022B">
              <w:rPr>
                <w:rFonts w:ascii="Times New Roman" w:hAnsi="Times New Roman" w:cs="Times New Roman"/>
                <w:i/>
                <w:iCs/>
                <w:color w:val="000000"/>
                <w:lang w:eastAsia="ru-RU"/>
              </w:rPr>
              <w:t>Воспроизводит</w:t>
            </w:r>
            <w:r w:rsidRPr="00E8022B">
              <w:rPr>
                <w:rFonts w:ascii="Times New Roman" w:eastAsia="Arial Unicode MS" w:hAnsi="Times New Roman" w:cs="Times New Roman"/>
                <w:color w:val="000000"/>
                <w:lang w:eastAsia="ru-RU"/>
              </w:rPr>
              <w:t xml:space="preserve"> домашний адрес.</w:t>
            </w:r>
            <w:r w:rsidRPr="00E8022B">
              <w:rPr>
                <w:rFonts w:ascii="Times New Roman" w:hAnsi="Times New Roman" w:cs="Times New Roman"/>
                <w:i/>
                <w:iCs/>
                <w:color w:val="000000"/>
                <w:lang w:eastAsia="ru-RU"/>
              </w:rPr>
              <w:t xml:space="preserve"> Воспроизводит</w:t>
            </w:r>
            <w:r w:rsidRPr="00E8022B">
              <w:rPr>
                <w:rFonts w:ascii="Times New Roman" w:eastAsia="Arial Unicode MS" w:hAnsi="Times New Roman" w:cs="Times New Roman"/>
                <w:color w:val="000000"/>
                <w:lang w:eastAsia="ru-RU"/>
              </w:rPr>
              <w:t xml:space="preserve"> на</w:t>
            </w:r>
            <w:r w:rsidRPr="00E8022B">
              <w:rPr>
                <w:rFonts w:ascii="Times New Roman" w:eastAsia="Arial Unicode MS" w:hAnsi="Times New Roman" w:cs="Times New Roman"/>
                <w:color w:val="000000"/>
                <w:lang w:eastAsia="ru-RU"/>
              </w:rPr>
              <w:softHyphen/>
              <w:t xml:space="preserve">звание города, страны. </w:t>
            </w:r>
            <w:r w:rsidRPr="00E8022B">
              <w:rPr>
                <w:rFonts w:ascii="Times New Roman" w:hAnsi="Times New Roman" w:cs="Times New Roman"/>
                <w:i/>
                <w:iCs/>
                <w:color w:val="000000"/>
                <w:lang w:eastAsia="ru-RU"/>
              </w:rPr>
              <w:t>Описывает</w:t>
            </w:r>
            <w:r w:rsidRPr="00E8022B">
              <w:rPr>
                <w:rFonts w:ascii="Times New Roman" w:eastAsia="Arial Unicode MS" w:hAnsi="Times New Roman" w:cs="Times New Roman"/>
                <w:color w:val="000000"/>
                <w:lang w:eastAsia="ru-RU"/>
              </w:rPr>
              <w:t xml:space="preserve"> здания разных функциональных значений: учреждение, жилой дом городского и сельского ти</w:t>
            </w:r>
            <w:r w:rsidRPr="00E8022B">
              <w:rPr>
                <w:rFonts w:ascii="Times New Roman" w:eastAsia="Arial Unicode MS" w:hAnsi="Times New Roman" w:cs="Times New Roman"/>
                <w:color w:val="000000"/>
                <w:lang w:eastAsia="ru-RU"/>
              </w:rPr>
              <w:softHyphen/>
              <w:t>па.</w:t>
            </w:r>
            <w:r w:rsidRPr="00E8022B">
              <w:rPr>
                <w:rFonts w:ascii="Times New Roman" w:hAnsi="Times New Roman" w:cs="Times New Roman"/>
                <w:i/>
                <w:iCs/>
                <w:color w:val="000000"/>
                <w:lang w:eastAsia="ru-RU"/>
              </w:rPr>
              <w:t xml:space="preserve"> Получает</w:t>
            </w:r>
            <w:r w:rsidRPr="00E8022B">
              <w:rPr>
                <w:rFonts w:ascii="Times New Roman" w:eastAsia="Arial Unicode MS" w:hAnsi="Times New Roman" w:cs="Times New Roman"/>
                <w:color w:val="000000"/>
                <w:lang w:eastAsia="ru-RU"/>
              </w:rPr>
              <w:t xml:space="preserve"> информа</w:t>
            </w:r>
            <w:r w:rsidRPr="00E8022B">
              <w:rPr>
                <w:rFonts w:ascii="Times New Roman" w:eastAsia="Arial Unicode MS" w:hAnsi="Times New Roman" w:cs="Times New Roman"/>
                <w:color w:val="000000"/>
                <w:lang w:eastAsia="ru-RU"/>
              </w:rPr>
              <w:softHyphen/>
              <w:t>цию из материалов учеб</w:t>
            </w:r>
            <w:r w:rsidRPr="00E8022B">
              <w:rPr>
                <w:rFonts w:ascii="Times New Roman" w:eastAsia="Arial Unicode MS" w:hAnsi="Times New Roman" w:cs="Times New Roman"/>
                <w:color w:val="000000"/>
                <w:lang w:eastAsia="ru-RU"/>
              </w:rPr>
              <w:softHyphen/>
              <w:t>ника (самостоятельно и при работе в группе).</w:t>
            </w:r>
            <w:r w:rsidRPr="00E8022B">
              <w:rPr>
                <w:rFonts w:ascii="Times New Roman" w:hAnsi="Times New Roman" w:cs="Times New Roman"/>
                <w:i/>
                <w:iCs/>
                <w:color w:val="000000"/>
                <w:lang w:eastAsia="ru-RU"/>
              </w:rPr>
              <w:t xml:space="preserve"> По</w:t>
            </w:r>
            <w:r w:rsidRPr="00E8022B">
              <w:rPr>
                <w:rFonts w:ascii="Times New Roman" w:hAnsi="Times New Roman" w:cs="Times New Roman"/>
                <w:i/>
                <w:iCs/>
                <w:color w:val="000000"/>
                <w:lang w:eastAsia="ru-RU"/>
              </w:rPr>
              <w:softHyphen/>
              <w:t>нимает и объясняет</w:t>
            </w:r>
            <w:r w:rsidRPr="00E8022B">
              <w:rPr>
                <w:rFonts w:ascii="Times New Roman" w:eastAsia="Arial Unicode MS" w:hAnsi="Times New Roman" w:cs="Times New Roman"/>
                <w:color w:val="000000"/>
                <w:lang w:eastAsia="ru-RU"/>
              </w:rPr>
              <w:t xml:space="preserve"> зна</w:t>
            </w:r>
            <w:r w:rsidRPr="00E8022B">
              <w:rPr>
                <w:rFonts w:ascii="Times New Roman" w:eastAsia="Arial Unicode MS" w:hAnsi="Times New Roman" w:cs="Times New Roman"/>
                <w:color w:val="000000"/>
                <w:lang w:eastAsia="ru-RU"/>
              </w:rPr>
              <w:softHyphen/>
              <w:t xml:space="preserve">чение некоторых вывесок. </w:t>
            </w:r>
            <w:r w:rsidRPr="00E8022B">
              <w:rPr>
                <w:rFonts w:ascii="Times New Roman" w:hAnsi="Times New Roman" w:cs="Times New Roman"/>
                <w:i/>
                <w:iCs/>
                <w:color w:val="000000"/>
                <w:lang w:eastAsia="ru-RU"/>
              </w:rPr>
              <w:t>Узнает</w:t>
            </w:r>
            <w:r w:rsidRPr="00E8022B">
              <w:rPr>
                <w:rFonts w:ascii="Times New Roman" w:eastAsia="Arial Unicode MS" w:hAnsi="Times New Roman" w:cs="Times New Roman"/>
                <w:color w:val="000000"/>
                <w:lang w:eastAsia="ru-RU"/>
              </w:rPr>
              <w:t xml:space="preserve"> здания по вывеске.</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30</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EC2B9A">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 xml:space="preserve">Труд людей родного города (села), профессии </w:t>
            </w:r>
            <w:r w:rsidRPr="008637D2">
              <w:rPr>
                <w:rFonts w:ascii="Times New Roman" w:hAnsi="Times New Roman" w:cs="Times New Roman"/>
                <w:sz w:val="20"/>
                <w:szCs w:val="20"/>
              </w:rPr>
              <w:lastRenderedPageBreak/>
              <w:t>(например, строитель, шахтер, тракторист, доярка и др.).</w:t>
            </w:r>
            <w:proofErr w:type="gramEnd"/>
          </w:p>
          <w:p w:rsidR="003752CD" w:rsidRPr="008637D2" w:rsidRDefault="003752CD" w:rsidP="003752CD">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8022B" w:rsidRPr="00E8022B" w:rsidRDefault="00E8022B" w:rsidP="00E8022B">
            <w:pPr>
              <w:spacing w:line="226" w:lineRule="exact"/>
              <w:jc w:val="both"/>
              <w:rPr>
                <w:rFonts w:eastAsia="Arial"/>
                <w:color w:val="000000"/>
                <w:sz w:val="20"/>
                <w:szCs w:val="20"/>
              </w:rPr>
            </w:pPr>
            <w:r w:rsidRPr="00E8022B">
              <w:rPr>
                <w:rFonts w:eastAsia="Arial"/>
                <w:color w:val="000000"/>
                <w:sz w:val="20"/>
                <w:szCs w:val="20"/>
              </w:rPr>
              <w:lastRenderedPageBreak/>
              <w:t>Зачем</w:t>
            </w:r>
          </w:p>
          <w:p w:rsidR="00E8022B" w:rsidRPr="00E8022B" w:rsidRDefault="00E8022B" w:rsidP="00E8022B">
            <w:pPr>
              <w:spacing w:line="226" w:lineRule="exact"/>
              <w:jc w:val="both"/>
              <w:rPr>
                <w:rFonts w:eastAsia="Arial"/>
                <w:color w:val="000000"/>
                <w:sz w:val="20"/>
                <w:szCs w:val="20"/>
              </w:rPr>
            </w:pPr>
            <w:r w:rsidRPr="00E8022B">
              <w:rPr>
                <w:rFonts w:eastAsia="Arial"/>
                <w:color w:val="000000"/>
                <w:sz w:val="20"/>
                <w:szCs w:val="20"/>
              </w:rPr>
              <w:t>люди</w:t>
            </w:r>
          </w:p>
          <w:p w:rsidR="00150EA1" w:rsidRPr="00E8022B" w:rsidRDefault="00E8022B" w:rsidP="00E8022B">
            <w:pPr>
              <w:pStyle w:val="50"/>
              <w:shd w:val="clear" w:color="auto" w:fill="auto"/>
              <w:spacing w:line="220" w:lineRule="exact"/>
              <w:jc w:val="both"/>
              <w:rPr>
                <w:rFonts w:ascii="Times New Roman" w:hAnsi="Times New Roman" w:cs="Times New Roman"/>
              </w:rPr>
            </w:pPr>
            <w:r w:rsidRPr="00E8022B">
              <w:rPr>
                <w:rFonts w:ascii="Times New Roman" w:eastAsia="Arial Unicode MS" w:hAnsi="Times New Roman" w:cs="Times New Roman"/>
                <w:color w:val="000000"/>
                <w:lang w:eastAsia="ru-RU"/>
              </w:rPr>
              <w:t>трудятся.</w:t>
            </w:r>
          </w:p>
        </w:tc>
        <w:tc>
          <w:tcPr>
            <w:tcW w:w="4111" w:type="dxa"/>
          </w:tcPr>
          <w:p w:rsidR="00150EA1"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hAnsi="Times New Roman" w:cs="Times New Roman"/>
              </w:rPr>
              <w:t xml:space="preserve">   </w:t>
            </w:r>
            <w:r w:rsidRPr="00E8022B">
              <w:rPr>
                <w:rFonts w:ascii="Times New Roman" w:hAnsi="Times New Roman" w:cs="Times New Roman"/>
                <w:i/>
                <w:iCs/>
                <w:color w:val="000000"/>
                <w:lang w:eastAsia="ru-RU"/>
              </w:rPr>
              <w:t>Понимать,</w:t>
            </w:r>
            <w:r w:rsidRPr="00E8022B">
              <w:rPr>
                <w:rFonts w:ascii="Times New Roman" w:eastAsia="Arial Unicode MS" w:hAnsi="Times New Roman" w:cs="Times New Roman"/>
                <w:color w:val="000000"/>
                <w:lang w:eastAsia="ru-RU"/>
              </w:rPr>
              <w:t xml:space="preserve"> зачем люди трудятся. </w:t>
            </w:r>
            <w:r w:rsidRPr="00E8022B">
              <w:rPr>
                <w:rFonts w:ascii="Times New Roman" w:hAnsi="Times New Roman" w:cs="Times New Roman"/>
                <w:i/>
                <w:iCs/>
                <w:color w:val="000000"/>
                <w:lang w:eastAsia="ru-RU"/>
              </w:rPr>
              <w:t>Объяснять</w:t>
            </w:r>
            <w:r w:rsidRPr="00E8022B">
              <w:rPr>
                <w:rFonts w:ascii="Times New Roman" w:eastAsia="Arial Unicode MS" w:hAnsi="Times New Roman" w:cs="Times New Roman"/>
                <w:color w:val="000000"/>
                <w:lang w:eastAsia="ru-RU"/>
              </w:rPr>
              <w:t xml:space="preserve"> выражение «рабочие руки».</w:t>
            </w:r>
            <w:r w:rsidRPr="00E8022B">
              <w:rPr>
                <w:rFonts w:ascii="Times New Roman" w:hAnsi="Times New Roman" w:cs="Times New Roman"/>
                <w:i/>
                <w:iCs/>
                <w:color w:val="000000"/>
                <w:lang w:eastAsia="ru-RU"/>
              </w:rPr>
              <w:t xml:space="preserve"> Составлять</w:t>
            </w:r>
            <w:r w:rsidRPr="00E8022B">
              <w:rPr>
                <w:rFonts w:ascii="Times New Roman" w:eastAsia="Arial Unicode MS" w:hAnsi="Times New Roman" w:cs="Times New Roman"/>
                <w:color w:val="000000"/>
                <w:lang w:eastAsia="ru-RU"/>
              </w:rPr>
              <w:t xml:space="preserve"> описательный рассказ.</w:t>
            </w:r>
            <w:r w:rsidRPr="00E8022B">
              <w:rPr>
                <w:rFonts w:ascii="Times New Roman" w:hAnsi="Times New Roman" w:cs="Times New Roman"/>
                <w:i/>
                <w:iCs/>
                <w:color w:val="000000"/>
                <w:lang w:eastAsia="ru-RU"/>
              </w:rPr>
              <w:t xml:space="preserve"> Различать</w:t>
            </w:r>
            <w:r w:rsidRPr="00E8022B">
              <w:rPr>
                <w:rFonts w:ascii="Times New Roman" w:eastAsia="Arial Unicode MS" w:hAnsi="Times New Roman" w:cs="Times New Roman"/>
                <w:color w:val="000000"/>
                <w:lang w:eastAsia="ru-RU"/>
              </w:rPr>
              <w:t xml:space="preserve"> особенности деятельности людей в разных уч</w:t>
            </w:r>
            <w:r w:rsidRPr="00E8022B">
              <w:rPr>
                <w:rFonts w:ascii="Times New Roman" w:eastAsia="Arial Unicode MS" w:hAnsi="Times New Roman" w:cs="Times New Roman"/>
                <w:color w:val="000000"/>
                <w:lang w:eastAsia="ru-RU"/>
              </w:rPr>
              <w:softHyphen/>
              <w:t xml:space="preserve">реждениях культуры и быта. </w:t>
            </w:r>
            <w:r w:rsidRPr="00E8022B">
              <w:rPr>
                <w:rFonts w:ascii="Times New Roman" w:hAnsi="Times New Roman" w:cs="Times New Roman"/>
                <w:i/>
                <w:iCs/>
                <w:color w:val="000000"/>
                <w:lang w:eastAsia="ru-RU"/>
              </w:rPr>
              <w:t>Кратко рассказывать</w:t>
            </w:r>
            <w:r w:rsidRPr="00E8022B">
              <w:rPr>
                <w:rFonts w:ascii="Times New Roman" w:eastAsia="Arial Unicode MS" w:hAnsi="Times New Roman" w:cs="Times New Roman"/>
                <w:color w:val="000000"/>
                <w:lang w:eastAsia="ru-RU"/>
              </w:rPr>
              <w:t xml:space="preserve"> на тему «Что делают </w:t>
            </w:r>
            <w:proofErr w:type="gramStart"/>
            <w:r w:rsidRPr="00E8022B">
              <w:rPr>
                <w:rFonts w:ascii="Times New Roman" w:eastAsia="Arial Unicode MS" w:hAnsi="Times New Roman" w:cs="Times New Roman"/>
                <w:color w:val="000000"/>
                <w:lang w:eastAsia="ru-RU"/>
              </w:rPr>
              <w:lastRenderedPageBreak/>
              <w:t>в</w:t>
            </w:r>
            <w:proofErr w:type="gramEnd"/>
            <w:r w:rsidRPr="00E8022B">
              <w:rPr>
                <w:rFonts w:ascii="Times New Roman" w:eastAsia="Arial Unicode MS" w:hAnsi="Times New Roman" w:cs="Times New Roman"/>
                <w:color w:val="000000"/>
                <w:lang w:eastAsia="ru-RU"/>
              </w:rPr>
              <w:t xml:space="preserve"> ...».</w:t>
            </w:r>
          </w:p>
          <w:p w:rsidR="00E8022B"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eastAsia="Arial Unicode MS" w:hAnsi="Times New Roman" w:cs="Times New Roman"/>
                <w:color w:val="000000"/>
                <w:lang w:eastAsia="ru-RU"/>
              </w:rPr>
              <w:t xml:space="preserve">   Уважительно</w:t>
            </w:r>
            <w:r w:rsidRPr="00E8022B">
              <w:rPr>
                <w:rFonts w:ascii="Times New Roman" w:hAnsi="Times New Roman" w:cs="Times New Roman"/>
                <w:i/>
                <w:iCs/>
                <w:color w:val="000000"/>
                <w:lang w:eastAsia="ru-RU"/>
              </w:rPr>
              <w:t xml:space="preserve"> отно</w:t>
            </w:r>
            <w:r w:rsidRPr="00E8022B">
              <w:rPr>
                <w:rFonts w:ascii="Times New Roman" w:hAnsi="Times New Roman" w:cs="Times New Roman"/>
                <w:i/>
                <w:iCs/>
                <w:color w:val="000000"/>
                <w:lang w:eastAsia="ru-RU"/>
              </w:rPr>
              <w:softHyphen/>
              <w:t>сится</w:t>
            </w:r>
            <w:r w:rsidRPr="00E8022B">
              <w:rPr>
                <w:rFonts w:ascii="Times New Roman" w:eastAsia="Arial Unicode MS" w:hAnsi="Times New Roman" w:cs="Times New Roman"/>
                <w:color w:val="000000"/>
                <w:lang w:eastAsia="ru-RU"/>
              </w:rPr>
              <w:t xml:space="preserve"> к людям труда, к своей стране.</w:t>
            </w:r>
            <w:r w:rsidRPr="00E8022B">
              <w:rPr>
                <w:rFonts w:ascii="Times New Roman" w:hAnsi="Times New Roman" w:cs="Times New Roman"/>
                <w:i/>
                <w:iCs/>
                <w:color w:val="000000"/>
                <w:lang w:eastAsia="ru-RU"/>
              </w:rPr>
              <w:t xml:space="preserve"> Умеет соотносить</w:t>
            </w:r>
            <w:r w:rsidRPr="00E8022B">
              <w:rPr>
                <w:rFonts w:ascii="Times New Roman" w:eastAsia="Arial Unicode MS" w:hAnsi="Times New Roman" w:cs="Times New Roman"/>
                <w:color w:val="000000"/>
                <w:lang w:eastAsia="ru-RU"/>
              </w:rPr>
              <w:t xml:space="preserve"> инфор</w:t>
            </w:r>
            <w:r w:rsidRPr="00E8022B">
              <w:rPr>
                <w:rFonts w:ascii="Times New Roman" w:eastAsia="Arial Unicode MS" w:hAnsi="Times New Roman" w:cs="Times New Roman"/>
                <w:color w:val="000000"/>
                <w:lang w:eastAsia="ru-RU"/>
              </w:rPr>
              <w:softHyphen/>
              <w:t>мацию с имеющимися знаниями.</w:t>
            </w:r>
          </w:p>
          <w:p w:rsidR="00E8022B" w:rsidRPr="00E8022B" w:rsidRDefault="00E8022B"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E8022B">
              <w:rPr>
                <w:rFonts w:ascii="Times New Roman" w:eastAsia="Arial Unicode MS" w:hAnsi="Times New Roman" w:cs="Times New Roman"/>
                <w:color w:val="000000"/>
                <w:lang w:eastAsia="ru-RU"/>
              </w:rPr>
              <w:t xml:space="preserve">    </w:t>
            </w:r>
            <w:r w:rsidRPr="00E8022B">
              <w:rPr>
                <w:rFonts w:ascii="Times New Roman" w:hAnsi="Times New Roman" w:cs="Times New Roman"/>
                <w:i/>
                <w:iCs/>
                <w:color w:val="000000"/>
                <w:lang w:eastAsia="ru-RU"/>
              </w:rPr>
              <w:t>Владеет</w:t>
            </w:r>
            <w:r w:rsidRPr="00E8022B">
              <w:rPr>
                <w:rFonts w:ascii="Times New Roman" w:eastAsia="Arial Unicode MS" w:hAnsi="Times New Roman" w:cs="Times New Roman"/>
                <w:color w:val="000000"/>
                <w:lang w:eastAsia="ru-RU"/>
              </w:rPr>
              <w:t xml:space="preserve"> рассуждением, описанием, повествова</w:t>
            </w:r>
            <w:r w:rsidRPr="00E8022B">
              <w:rPr>
                <w:rFonts w:ascii="Times New Roman" w:eastAsia="Arial Unicode MS" w:hAnsi="Times New Roman" w:cs="Times New Roman"/>
                <w:color w:val="000000"/>
                <w:lang w:eastAsia="ru-RU"/>
              </w:rPr>
              <w:softHyphen/>
              <w:t>нием.</w:t>
            </w:r>
            <w:r w:rsidRPr="00E8022B">
              <w:rPr>
                <w:rFonts w:ascii="Times New Roman" w:hAnsi="Times New Roman" w:cs="Times New Roman"/>
                <w:i/>
                <w:iCs/>
                <w:color w:val="000000"/>
                <w:lang w:eastAsia="ru-RU"/>
              </w:rPr>
              <w:t xml:space="preserve"> Различает</w:t>
            </w:r>
            <w:r w:rsidRPr="00E8022B">
              <w:rPr>
                <w:rFonts w:ascii="Times New Roman" w:eastAsia="Arial Unicode MS" w:hAnsi="Times New Roman" w:cs="Times New Roman"/>
                <w:color w:val="000000"/>
                <w:lang w:eastAsia="ru-RU"/>
              </w:rPr>
              <w:t xml:space="preserve"> особен</w:t>
            </w:r>
            <w:r w:rsidRPr="00E8022B">
              <w:rPr>
                <w:rFonts w:ascii="Times New Roman" w:eastAsia="Arial Unicode MS" w:hAnsi="Times New Roman" w:cs="Times New Roman"/>
                <w:color w:val="000000"/>
                <w:lang w:eastAsia="ru-RU"/>
              </w:rPr>
              <w:softHyphen/>
              <w:t>ности деятельности лю</w:t>
            </w:r>
            <w:r w:rsidRPr="00E8022B">
              <w:rPr>
                <w:rFonts w:ascii="Times New Roman" w:eastAsia="Arial Unicode MS" w:hAnsi="Times New Roman" w:cs="Times New Roman"/>
                <w:color w:val="000000"/>
                <w:lang w:eastAsia="ru-RU"/>
              </w:rPr>
              <w:softHyphen/>
              <w:t>дей в разных учреждени</w:t>
            </w:r>
            <w:r w:rsidRPr="00E8022B">
              <w:rPr>
                <w:rFonts w:ascii="Times New Roman" w:eastAsia="Arial Unicode MS" w:hAnsi="Times New Roman" w:cs="Times New Roman"/>
                <w:color w:val="000000"/>
                <w:lang w:eastAsia="ru-RU"/>
              </w:rPr>
              <w:softHyphen/>
              <w:t xml:space="preserve">ях культуры и быта. </w:t>
            </w:r>
            <w:r w:rsidRPr="00E8022B">
              <w:rPr>
                <w:rFonts w:ascii="Times New Roman" w:hAnsi="Times New Roman" w:cs="Times New Roman"/>
                <w:i/>
                <w:iCs/>
                <w:color w:val="000000"/>
                <w:lang w:eastAsia="ru-RU"/>
              </w:rPr>
              <w:t>Кратко рассказывает о том,</w:t>
            </w:r>
            <w:r w:rsidRPr="00E8022B">
              <w:rPr>
                <w:rFonts w:ascii="Times New Roman" w:eastAsia="Arial Unicode MS" w:hAnsi="Times New Roman" w:cs="Times New Roman"/>
                <w:color w:val="000000"/>
                <w:lang w:eastAsia="ru-RU"/>
              </w:rPr>
              <w:t xml:space="preserve"> что делают </w:t>
            </w:r>
            <w:proofErr w:type="gramStart"/>
            <w:r w:rsidRPr="00E8022B">
              <w:rPr>
                <w:rFonts w:ascii="Times New Roman" w:eastAsia="Arial Unicode MS" w:hAnsi="Times New Roman" w:cs="Times New Roman"/>
                <w:color w:val="000000"/>
                <w:lang w:eastAsia="ru-RU"/>
              </w:rPr>
              <w:t>в</w:t>
            </w:r>
            <w:proofErr w:type="gramEnd"/>
            <w:r w:rsidRPr="00E8022B">
              <w:rPr>
                <w:rFonts w:ascii="Times New Roman" w:eastAsia="Arial Unicode MS" w:hAnsi="Times New Roman" w:cs="Times New Roman"/>
                <w:color w:val="000000"/>
                <w:lang w:eastAsia="ru-RU"/>
              </w:rPr>
              <w:t xml:space="preserve"> ....</w:t>
            </w:r>
          </w:p>
          <w:p w:rsidR="00E8022B" w:rsidRPr="00E8022B" w:rsidRDefault="00E8022B" w:rsidP="00AA16B0">
            <w:pPr>
              <w:pStyle w:val="50"/>
              <w:shd w:val="clear" w:color="auto" w:fill="auto"/>
              <w:spacing w:line="220" w:lineRule="exact"/>
              <w:jc w:val="both"/>
              <w:rPr>
                <w:rFonts w:ascii="Times New Roman" w:hAnsi="Times New Roman" w:cs="Times New Roman"/>
              </w:rPr>
            </w:pPr>
            <w:r w:rsidRPr="00E8022B">
              <w:rPr>
                <w:rFonts w:ascii="Times New Roman" w:eastAsia="Arial Unicode MS" w:hAnsi="Times New Roman" w:cs="Times New Roman"/>
                <w:color w:val="000000"/>
                <w:lang w:eastAsia="ru-RU"/>
              </w:rPr>
              <w:t xml:space="preserve">   </w:t>
            </w:r>
            <w:r w:rsidRPr="00E8022B">
              <w:rPr>
                <w:rFonts w:ascii="Times New Roman" w:hAnsi="Times New Roman" w:cs="Times New Roman"/>
                <w:i/>
                <w:iCs/>
                <w:color w:val="000000"/>
                <w:lang w:eastAsia="ru-RU"/>
              </w:rPr>
              <w:t>Различает</w:t>
            </w:r>
            <w:r w:rsidRPr="00E8022B">
              <w:rPr>
                <w:rFonts w:ascii="Times New Roman" w:eastAsia="Arial Unicode MS" w:hAnsi="Times New Roman" w:cs="Times New Roman"/>
                <w:color w:val="000000"/>
                <w:lang w:eastAsia="ru-RU"/>
              </w:rPr>
              <w:t xml:space="preserve"> особенности деятельности людей в разных учреждениях культуры и быта.</w:t>
            </w:r>
            <w:r w:rsidRPr="00E8022B">
              <w:rPr>
                <w:rFonts w:ascii="Times New Roman" w:hAnsi="Times New Roman" w:cs="Times New Roman"/>
                <w:i/>
                <w:iCs/>
                <w:color w:val="000000"/>
                <w:lang w:eastAsia="ru-RU"/>
              </w:rPr>
              <w:t xml:space="preserve"> Приво</w:t>
            </w:r>
            <w:r w:rsidRPr="00E8022B">
              <w:rPr>
                <w:rFonts w:ascii="Times New Roman" w:hAnsi="Times New Roman" w:cs="Times New Roman"/>
                <w:i/>
                <w:iCs/>
                <w:color w:val="000000"/>
                <w:lang w:eastAsia="ru-RU"/>
              </w:rPr>
              <w:softHyphen/>
              <w:t>дит примеры</w:t>
            </w:r>
            <w:r w:rsidRPr="00E8022B">
              <w:rPr>
                <w:rFonts w:ascii="Times New Roman" w:eastAsia="Arial Unicode MS" w:hAnsi="Times New Roman" w:cs="Times New Roman"/>
                <w:color w:val="000000"/>
                <w:lang w:eastAsia="ru-RU"/>
              </w:rPr>
              <w:t xml:space="preserve"> различных профессий.</w:t>
            </w:r>
            <w:r w:rsidRPr="00E8022B">
              <w:rPr>
                <w:rFonts w:ascii="Times New Roman" w:hAnsi="Times New Roman" w:cs="Times New Roman"/>
                <w:i/>
                <w:iCs/>
                <w:color w:val="000000"/>
                <w:lang w:eastAsia="ru-RU"/>
              </w:rPr>
              <w:t xml:space="preserve"> Находит </w:t>
            </w:r>
            <w:r w:rsidRPr="00E8022B">
              <w:rPr>
                <w:rFonts w:ascii="Times New Roman" w:eastAsia="Arial Unicode MS" w:hAnsi="Times New Roman" w:cs="Times New Roman"/>
                <w:color w:val="000000"/>
                <w:lang w:eastAsia="ru-RU"/>
              </w:rPr>
              <w:t xml:space="preserve">ошибки в предъявленной последовательности. </w:t>
            </w:r>
            <w:r w:rsidRPr="00E8022B">
              <w:rPr>
                <w:rFonts w:ascii="Times New Roman" w:hAnsi="Times New Roman" w:cs="Times New Roman"/>
                <w:i/>
                <w:iCs/>
                <w:color w:val="000000"/>
                <w:lang w:eastAsia="ru-RU"/>
              </w:rPr>
              <w:t>Различает</w:t>
            </w:r>
            <w:r w:rsidRPr="00E8022B">
              <w:rPr>
                <w:rFonts w:ascii="Times New Roman" w:eastAsia="Arial Unicode MS" w:hAnsi="Times New Roman" w:cs="Times New Roman"/>
                <w:color w:val="000000"/>
                <w:lang w:eastAsia="ru-RU"/>
              </w:rPr>
              <w:t xml:space="preserve"> основные нравственно-этические понятия.</w:t>
            </w:r>
          </w:p>
        </w:tc>
        <w:tc>
          <w:tcPr>
            <w:tcW w:w="1559" w:type="dxa"/>
          </w:tcPr>
          <w:p w:rsidR="00150EA1" w:rsidRDefault="00E8022B"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31</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3752CD" w:rsidRPr="008637D2" w:rsidRDefault="003752CD" w:rsidP="003752CD">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3752CD" w:rsidP="003752CD">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rPr>
              <w:t>«В декаб</w:t>
            </w:r>
            <w:r w:rsidRPr="00D13787">
              <w:rPr>
                <w:rFonts w:ascii="Times New Roman" w:hAnsi="Times New Roman" w:cs="Times New Roman"/>
              </w:rPr>
              <w:softHyphen/>
              <w:t>ре, в де</w:t>
            </w:r>
            <w:r w:rsidRPr="00D13787">
              <w:rPr>
                <w:rFonts w:ascii="Times New Roman" w:hAnsi="Times New Roman" w:cs="Times New Roman"/>
              </w:rPr>
              <w:softHyphen/>
              <w:t>кабре, все деревья в серебре».</w:t>
            </w:r>
          </w:p>
        </w:tc>
        <w:tc>
          <w:tcPr>
            <w:tcW w:w="4111" w:type="dxa"/>
          </w:tcPr>
          <w:p w:rsidR="00150EA1" w:rsidRPr="00D13787" w:rsidRDefault="00D13787"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D13787">
              <w:rPr>
                <w:rFonts w:ascii="Times New Roman" w:hAnsi="Times New Roman" w:cs="Times New Roman"/>
              </w:rPr>
              <w:t xml:space="preserve">   </w:t>
            </w:r>
            <w:r w:rsidRPr="00D13787">
              <w:rPr>
                <w:rFonts w:ascii="Times New Roman" w:hAnsi="Times New Roman" w:cs="Times New Roman"/>
                <w:i/>
                <w:iCs/>
                <w:color w:val="000000"/>
                <w:lang w:eastAsia="ru-RU"/>
              </w:rPr>
              <w:t>Наблюдать</w:t>
            </w:r>
            <w:r w:rsidRPr="00D13787">
              <w:rPr>
                <w:rFonts w:ascii="Times New Roman" w:eastAsia="Arial Unicode MS" w:hAnsi="Times New Roman" w:cs="Times New Roman"/>
                <w:color w:val="000000"/>
                <w:lang w:eastAsia="ru-RU"/>
              </w:rPr>
              <w:t xml:space="preserve"> и кратко</w:t>
            </w:r>
            <w:r w:rsidRPr="00D13787">
              <w:rPr>
                <w:rFonts w:ascii="Times New Roman" w:hAnsi="Times New Roman" w:cs="Times New Roman"/>
                <w:i/>
                <w:iCs/>
                <w:color w:val="000000"/>
                <w:lang w:eastAsia="ru-RU"/>
              </w:rPr>
              <w:t xml:space="preserve"> характери</w:t>
            </w:r>
            <w:r w:rsidRPr="00D13787">
              <w:rPr>
                <w:rFonts w:ascii="Times New Roman" w:hAnsi="Times New Roman" w:cs="Times New Roman"/>
                <w:i/>
                <w:iCs/>
                <w:color w:val="000000"/>
                <w:lang w:eastAsia="ru-RU"/>
              </w:rPr>
              <w:softHyphen/>
              <w:t>зовать</w:t>
            </w:r>
            <w:r w:rsidRPr="00D13787">
              <w:rPr>
                <w:rFonts w:ascii="Times New Roman" w:eastAsia="Arial Unicode MS" w:hAnsi="Times New Roman" w:cs="Times New Roman"/>
                <w:color w:val="000000"/>
                <w:lang w:eastAsia="ru-RU"/>
              </w:rPr>
              <w:t xml:space="preserve"> основные признаки време</w:t>
            </w:r>
            <w:r w:rsidRPr="00D13787">
              <w:rPr>
                <w:rFonts w:ascii="Times New Roman" w:eastAsia="Arial Unicode MS" w:hAnsi="Times New Roman" w:cs="Times New Roman"/>
                <w:color w:val="000000"/>
                <w:lang w:eastAsia="ru-RU"/>
              </w:rPr>
              <w:softHyphen/>
              <w:t>ни года.</w:t>
            </w:r>
            <w:r w:rsidRPr="00D13787">
              <w:rPr>
                <w:rFonts w:ascii="Times New Roman" w:hAnsi="Times New Roman" w:cs="Times New Roman"/>
                <w:i/>
                <w:iCs/>
                <w:color w:val="000000"/>
                <w:lang w:eastAsia="ru-RU"/>
              </w:rPr>
              <w:t xml:space="preserve"> Устанавливать</w:t>
            </w:r>
            <w:r w:rsidRPr="00D13787">
              <w:rPr>
                <w:rFonts w:ascii="Times New Roman" w:eastAsia="Arial Unicode MS" w:hAnsi="Times New Roman" w:cs="Times New Roman"/>
                <w:color w:val="000000"/>
                <w:lang w:eastAsia="ru-RU"/>
              </w:rPr>
              <w:t xml:space="preserve"> зависи</w:t>
            </w:r>
            <w:r w:rsidRPr="00D13787">
              <w:rPr>
                <w:rFonts w:ascii="Times New Roman" w:eastAsia="Arial Unicode MS" w:hAnsi="Times New Roman" w:cs="Times New Roman"/>
                <w:color w:val="000000"/>
                <w:lang w:eastAsia="ru-RU"/>
              </w:rPr>
              <w:softHyphen/>
              <w:t>мости между изменениями в нежи</w:t>
            </w:r>
            <w:r w:rsidRPr="00D13787">
              <w:rPr>
                <w:rFonts w:ascii="Times New Roman" w:eastAsia="Arial Unicode MS" w:hAnsi="Times New Roman" w:cs="Times New Roman"/>
                <w:color w:val="000000"/>
                <w:lang w:eastAsia="ru-RU"/>
              </w:rPr>
              <w:softHyphen/>
              <w:t>вой и живой природе.</w:t>
            </w:r>
            <w:r w:rsidRPr="00D13787">
              <w:rPr>
                <w:rFonts w:ascii="Times New Roman" w:hAnsi="Times New Roman" w:cs="Times New Roman"/>
                <w:i/>
                <w:iCs/>
                <w:color w:val="000000"/>
                <w:lang w:eastAsia="ru-RU"/>
              </w:rPr>
              <w:t xml:space="preserve"> Перечис</w:t>
            </w:r>
            <w:r w:rsidRPr="00D13787">
              <w:rPr>
                <w:rFonts w:ascii="Times New Roman" w:hAnsi="Times New Roman" w:cs="Times New Roman"/>
                <w:i/>
                <w:iCs/>
                <w:color w:val="000000"/>
                <w:lang w:eastAsia="ru-RU"/>
              </w:rPr>
              <w:softHyphen/>
              <w:t>лять</w:t>
            </w:r>
            <w:r w:rsidRPr="00D13787">
              <w:rPr>
                <w:rFonts w:ascii="Times New Roman" w:eastAsia="Arial Unicode MS" w:hAnsi="Times New Roman" w:cs="Times New Roman"/>
                <w:color w:val="000000"/>
                <w:lang w:eastAsia="ru-RU"/>
              </w:rPr>
              <w:t xml:space="preserve"> сезонные изменения в нача</w:t>
            </w:r>
            <w:r w:rsidRPr="00D13787">
              <w:rPr>
                <w:rFonts w:ascii="Times New Roman" w:eastAsia="Arial Unicode MS" w:hAnsi="Times New Roman" w:cs="Times New Roman"/>
                <w:color w:val="000000"/>
                <w:lang w:eastAsia="ru-RU"/>
              </w:rPr>
              <w:softHyphen/>
              <w:t>ле зимы.</w:t>
            </w:r>
            <w:r w:rsidRPr="00D13787">
              <w:rPr>
                <w:rFonts w:ascii="Times New Roman" w:hAnsi="Times New Roman" w:cs="Times New Roman"/>
                <w:i/>
                <w:iCs/>
                <w:color w:val="000000"/>
                <w:lang w:eastAsia="ru-RU"/>
              </w:rPr>
              <w:t xml:space="preserve"> Составлять</w:t>
            </w:r>
            <w:r w:rsidRPr="00D13787">
              <w:rPr>
                <w:rFonts w:ascii="Times New Roman" w:eastAsia="Arial Unicode MS" w:hAnsi="Times New Roman" w:cs="Times New Roman"/>
                <w:color w:val="000000"/>
                <w:lang w:eastAsia="ru-RU"/>
              </w:rPr>
              <w:t xml:space="preserve"> описания на тему «Декабрь - первый месяц зимы».</w:t>
            </w:r>
          </w:p>
          <w:p w:rsidR="00D13787" w:rsidRPr="00D13787" w:rsidRDefault="00D13787"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D13787">
              <w:rPr>
                <w:rFonts w:ascii="Times New Roman" w:eastAsia="Arial Unicode MS" w:hAnsi="Times New Roman" w:cs="Times New Roman"/>
                <w:color w:val="000000"/>
                <w:lang w:eastAsia="ru-RU"/>
              </w:rPr>
              <w:t xml:space="preserve">   Успешно</w:t>
            </w:r>
            <w:r w:rsidRPr="00D13787">
              <w:rPr>
                <w:rFonts w:ascii="Times New Roman" w:hAnsi="Times New Roman" w:cs="Times New Roman"/>
                <w:i/>
                <w:iCs/>
                <w:color w:val="000000"/>
                <w:lang w:eastAsia="ru-RU"/>
              </w:rPr>
              <w:t xml:space="preserve"> осуществля</w:t>
            </w:r>
            <w:r w:rsidRPr="00D13787">
              <w:rPr>
                <w:rFonts w:ascii="Times New Roman" w:hAnsi="Times New Roman" w:cs="Times New Roman"/>
                <w:i/>
                <w:iCs/>
                <w:color w:val="000000"/>
                <w:lang w:eastAsia="ru-RU"/>
              </w:rPr>
              <w:softHyphen/>
              <w:t>ет</w:t>
            </w:r>
            <w:r w:rsidRPr="00D13787">
              <w:rPr>
                <w:rFonts w:ascii="Times New Roman" w:eastAsia="Arial Unicode MS" w:hAnsi="Times New Roman" w:cs="Times New Roman"/>
                <w:color w:val="000000"/>
                <w:lang w:eastAsia="ru-RU"/>
              </w:rPr>
              <w:t xml:space="preserve"> учебную деятель</w:t>
            </w:r>
            <w:r w:rsidRPr="00D13787">
              <w:rPr>
                <w:rFonts w:ascii="Times New Roman" w:eastAsia="Arial Unicode MS" w:hAnsi="Times New Roman" w:cs="Times New Roman"/>
                <w:color w:val="000000"/>
                <w:lang w:eastAsia="ru-RU"/>
              </w:rPr>
              <w:softHyphen/>
              <w:t>ность.</w:t>
            </w:r>
          </w:p>
          <w:p w:rsidR="00D13787" w:rsidRPr="00D13787" w:rsidRDefault="00D13787"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D13787">
              <w:rPr>
                <w:rFonts w:ascii="Times New Roman" w:eastAsia="Arial Unicode MS" w:hAnsi="Times New Roman" w:cs="Times New Roman"/>
                <w:color w:val="000000"/>
                <w:lang w:eastAsia="ru-RU"/>
              </w:rPr>
              <w:t xml:space="preserve">   В связной, логически це</w:t>
            </w:r>
            <w:r w:rsidRPr="00D13787">
              <w:rPr>
                <w:rFonts w:ascii="Times New Roman" w:eastAsia="Arial Unicode MS" w:hAnsi="Times New Roman" w:cs="Times New Roman"/>
                <w:color w:val="000000"/>
                <w:lang w:eastAsia="ru-RU"/>
              </w:rPr>
              <w:softHyphen/>
              <w:t>лесообразной форме ре</w:t>
            </w:r>
            <w:r w:rsidRPr="00D13787">
              <w:rPr>
                <w:rFonts w:ascii="Times New Roman" w:eastAsia="Arial Unicode MS" w:hAnsi="Times New Roman" w:cs="Times New Roman"/>
                <w:color w:val="000000"/>
                <w:lang w:eastAsia="ru-RU"/>
              </w:rPr>
              <w:softHyphen/>
              <w:t>чи</w:t>
            </w:r>
            <w:r w:rsidRPr="00D13787">
              <w:rPr>
                <w:rFonts w:ascii="Times New Roman" w:hAnsi="Times New Roman" w:cs="Times New Roman"/>
                <w:i/>
                <w:iCs/>
                <w:color w:val="000000"/>
                <w:lang w:eastAsia="ru-RU"/>
              </w:rPr>
              <w:t xml:space="preserve"> передает</w:t>
            </w:r>
            <w:r w:rsidRPr="00D13787">
              <w:rPr>
                <w:rFonts w:ascii="Times New Roman" w:eastAsia="Arial Unicode MS" w:hAnsi="Times New Roman" w:cs="Times New Roman"/>
                <w:color w:val="000000"/>
                <w:lang w:eastAsia="ru-RU"/>
              </w:rPr>
              <w:t xml:space="preserve"> результаты изучения объектов окру</w:t>
            </w:r>
            <w:r w:rsidRPr="00D13787">
              <w:rPr>
                <w:rFonts w:ascii="Times New Roman" w:eastAsia="Arial Unicode MS" w:hAnsi="Times New Roman" w:cs="Times New Roman"/>
                <w:color w:val="000000"/>
                <w:lang w:eastAsia="ru-RU"/>
              </w:rPr>
              <w:softHyphen/>
              <w:t>жающего мира.</w:t>
            </w:r>
            <w:r w:rsidRPr="00D13787">
              <w:rPr>
                <w:rFonts w:ascii="Times New Roman" w:hAnsi="Times New Roman" w:cs="Times New Roman"/>
                <w:i/>
                <w:iCs/>
                <w:color w:val="000000"/>
                <w:lang w:eastAsia="ru-RU"/>
              </w:rPr>
              <w:t xml:space="preserve"> Умеет критически оценивать </w:t>
            </w:r>
            <w:r w:rsidRPr="00D13787">
              <w:rPr>
                <w:rFonts w:ascii="Times New Roman" w:eastAsia="Arial Unicode MS" w:hAnsi="Times New Roman" w:cs="Times New Roman"/>
                <w:color w:val="000000"/>
                <w:lang w:eastAsia="ru-RU"/>
              </w:rPr>
              <w:t>результат своей работы и работы одноклассников на основе приобретённых знаний.</w:t>
            </w:r>
          </w:p>
          <w:p w:rsidR="00D13787"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eastAsia="Arial Unicode MS" w:hAnsi="Times New Roman" w:cs="Times New Roman"/>
                <w:color w:val="000000"/>
                <w:lang w:eastAsia="ru-RU"/>
              </w:rPr>
              <w:t xml:space="preserve">   Кратко характеризует се</w:t>
            </w:r>
            <w:r w:rsidRPr="00D13787">
              <w:rPr>
                <w:rFonts w:ascii="Times New Roman" w:eastAsia="Arial Unicode MS" w:hAnsi="Times New Roman" w:cs="Times New Roman"/>
                <w:color w:val="000000"/>
                <w:lang w:eastAsia="ru-RU"/>
              </w:rPr>
              <w:softHyphen/>
              <w:t>зонные изменения. Уста</w:t>
            </w:r>
            <w:r w:rsidRPr="00D13787">
              <w:rPr>
                <w:rFonts w:ascii="Times New Roman" w:eastAsia="Arial Unicode MS" w:hAnsi="Times New Roman" w:cs="Times New Roman"/>
                <w:color w:val="000000"/>
                <w:lang w:eastAsia="ru-RU"/>
              </w:rPr>
              <w:softHyphen/>
              <w:t>навливает зависимости между явлениями нежи</w:t>
            </w:r>
            <w:r w:rsidRPr="00D13787">
              <w:rPr>
                <w:rFonts w:ascii="Times New Roman" w:eastAsia="Arial Unicode MS" w:hAnsi="Times New Roman" w:cs="Times New Roman"/>
                <w:color w:val="000000"/>
                <w:lang w:eastAsia="ru-RU"/>
              </w:rPr>
              <w:softHyphen/>
              <w:t xml:space="preserve">вой и живой природы. </w:t>
            </w:r>
            <w:r w:rsidRPr="00D13787">
              <w:rPr>
                <w:rFonts w:ascii="Times New Roman" w:hAnsi="Times New Roman" w:cs="Times New Roman"/>
                <w:i/>
                <w:iCs/>
                <w:color w:val="000000"/>
                <w:lang w:eastAsia="ru-RU"/>
              </w:rPr>
              <w:t>Определяет</w:t>
            </w:r>
            <w:r w:rsidRPr="00D13787">
              <w:rPr>
                <w:rFonts w:ascii="Times New Roman" w:eastAsia="Arial Unicode MS" w:hAnsi="Times New Roman" w:cs="Times New Roman"/>
                <w:color w:val="000000"/>
                <w:lang w:eastAsia="ru-RU"/>
              </w:rPr>
              <w:t xml:space="preserve"> последова</w:t>
            </w:r>
            <w:r w:rsidRPr="00D13787">
              <w:rPr>
                <w:rFonts w:ascii="Times New Roman" w:eastAsia="Arial Unicode MS" w:hAnsi="Times New Roman" w:cs="Times New Roman"/>
                <w:color w:val="000000"/>
                <w:lang w:eastAsia="ru-RU"/>
              </w:rPr>
              <w:softHyphen/>
              <w:t xml:space="preserve">тельность времен года (начиная с любого). </w:t>
            </w:r>
            <w:r w:rsidRPr="00D13787">
              <w:rPr>
                <w:rFonts w:ascii="Times New Roman" w:hAnsi="Times New Roman" w:cs="Times New Roman"/>
                <w:i/>
                <w:iCs/>
                <w:color w:val="000000"/>
                <w:lang w:eastAsia="ru-RU"/>
              </w:rPr>
              <w:t>Описывает</w:t>
            </w:r>
            <w:r w:rsidRPr="00D13787">
              <w:rPr>
                <w:rFonts w:ascii="Times New Roman" w:eastAsia="Arial Unicode MS" w:hAnsi="Times New Roman" w:cs="Times New Roman"/>
                <w:color w:val="000000"/>
                <w:lang w:eastAsia="ru-RU"/>
              </w:rPr>
              <w:t xml:space="preserve"> (характери</w:t>
            </w:r>
            <w:r w:rsidRPr="00D13787">
              <w:rPr>
                <w:rFonts w:ascii="Times New Roman" w:eastAsia="Arial Unicode MS" w:hAnsi="Times New Roman" w:cs="Times New Roman"/>
                <w:color w:val="000000"/>
                <w:lang w:eastAsia="ru-RU"/>
              </w:rPr>
              <w:softHyphen/>
              <w:t>зует) отдельных предста</w:t>
            </w:r>
            <w:r w:rsidRPr="00D13787">
              <w:rPr>
                <w:rFonts w:ascii="Times New Roman" w:eastAsia="Arial Unicode MS" w:hAnsi="Times New Roman" w:cs="Times New Roman"/>
                <w:color w:val="000000"/>
                <w:lang w:eastAsia="ru-RU"/>
              </w:rPr>
              <w:softHyphen/>
              <w:t>вителей растительного и животного мира.</w:t>
            </w:r>
          </w:p>
        </w:tc>
        <w:tc>
          <w:tcPr>
            <w:tcW w:w="1559"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32</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2E7EC2" w:rsidRPr="008637D2" w:rsidRDefault="002E7EC2"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 xml:space="preserve">Красота природы. Природа и творчество человека (поэзия, живопись, музыка). </w:t>
            </w:r>
            <w:r w:rsidRPr="008637D2">
              <w:rPr>
                <w:rFonts w:ascii="Times New Roman" w:hAnsi="Times New Roman" w:cs="Times New Roman"/>
                <w:sz w:val="20"/>
                <w:szCs w:val="20"/>
              </w:rPr>
              <w:lastRenderedPageBreak/>
              <w:t>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150EA1" w:rsidRDefault="002E7EC2"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150EA1" w:rsidRPr="00D13787" w:rsidRDefault="00D13787" w:rsidP="00AA16B0">
            <w:pPr>
              <w:pStyle w:val="50"/>
              <w:shd w:val="clear" w:color="auto" w:fill="auto"/>
              <w:spacing w:line="220" w:lineRule="exact"/>
              <w:jc w:val="both"/>
              <w:rPr>
                <w:rFonts w:ascii="Times New Roman" w:hAnsi="Times New Roman" w:cs="Times New Roman"/>
              </w:rPr>
            </w:pPr>
            <w:r w:rsidRPr="00D13787">
              <w:rPr>
                <w:rStyle w:val="72"/>
                <w:rFonts w:ascii="Times New Roman" w:hAnsi="Times New Roman" w:cs="Times New Roman"/>
                <w:sz w:val="20"/>
                <w:szCs w:val="20"/>
              </w:rPr>
              <w:lastRenderedPageBreak/>
              <w:t>Какая бы</w:t>
            </w:r>
            <w:r w:rsidRPr="00D13787">
              <w:rPr>
                <w:rStyle w:val="72"/>
                <w:rFonts w:ascii="Times New Roman" w:hAnsi="Times New Roman" w:cs="Times New Roman"/>
                <w:sz w:val="20"/>
                <w:szCs w:val="20"/>
              </w:rPr>
              <w:softHyphen/>
              <w:t>вает вода?</w:t>
            </w:r>
          </w:p>
        </w:tc>
        <w:tc>
          <w:tcPr>
            <w:tcW w:w="4111" w:type="dxa"/>
          </w:tcPr>
          <w:p w:rsidR="00150EA1"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rPr>
              <w:t xml:space="preserve">    </w:t>
            </w:r>
            <w:r w:rsidRPr="00D13787">
              <w:rPr>
                <w:rFonts w:ascii="Times New Roman" w:hAnsi="Times New Roman" w:cs="Times New Roman"/>
                <w:i/>
                <w:iCs/>
                <w:color w:val="000000"/>
                <w:lang w:eastAsia="ru-RU"/>
              </w:rPr>
              <w:t>Проводить</w:t>
            </w:r>
            <w:r w:rsidRPr="00D13787">
              <w:rPr>
                <w:rFonts w:ascii="Times New Roman" w:hAnsi="Times New Roman" w:cs="Times New Roman"/>
                <w:color w:val="000000"/>
                <w:lang w:eastAsia="ru-RU"/>
              </w:rPr>
              <w:t xml:space="preserve"> опыты под руково</w:t>
            </w:r>
            <w:r w:rsidRPr="00D13787">
              <w:rPr>
                <w:rFonts w:ascii="Times New Roman" w:hAnsi="Times New Roman" w:cs="Times New Roman"/>
                <w:color w:val="000000"/>
                <w:lang w:eastAsia="ru-RU"/>
              </w:rPr>
              <w:softHyphen/>
              <w:t>дством учителя.</w:t>
            </w:r>
            <w:r w:rsidRPr="00D13787">
              <w:rPr>
                <w:rFonts w:ascii="Times New Roman" w:hAnsi="Times New Roman" w:cs="Times New Roman"/>
                <w:i/>
                <w:iCs/>
                <w:color w:val="000000"/>
                <w:lang w:eastAsia="ru-RU"/>
              </w:rPr>
              <w:t xml:space="preserve"> Определять </w:t>
            </w:r>
            <w:r w:rsidRPr="00D13787">
              <w:rPr>
                <w:rFonts w:ascii="Times New Roman" w:hAnsi="Times New Roman" w:cs="Times New Roman"/>
                <w:color w:val="000000"/>
                <w:lang w:eastAsia="ru-RU"/>
              </w:rPr>
              <w:t>свойства воды как вещества.</w:t>
            </w:r>
            <w:r w:rsidRPr="00D13787">
              <w:rPr>
                <w:rFonts w:ascii="Times New Roman" w:hAnsi="Times New Roman" w:cs="Times New Roman"/>
                <w:i/>
                <w:iCs/>
                <w:color w:val="000000"/>
                <w:lang w:eastAsia="ru-RU"/>
              </w:rPr>
              <w:t xml:space="preserve"> За</w:t>
            </w:r>
            <w:r w:rsidRPr="00D13787">
              <w:rPr>
                <w:rFonts w:ascii="Times New Roman" w:hAnsi="Times New Roman" w:cs="Times New Roman"/>
                <w:i/>
                <w:iCs/>
                <w:color w:val="000000"/>
                <w:lang w:eastAsia="ru-RU"/>
              </w:rPr>
              <w:softHyphen/>
              <w:t>носить</w:t>
            </w:r>
            <w:r w:rsidRPr="00D13787">
              <w:rPr>
                <w:rFonts w:ascii="Times New Roman" w:hAnsi="Times New Roman" w:cs="Times New Roman"/>
                <w:color w:val="000000"/>
                <w:lang w:eastAsia="ru-RU"/>
              </w:rPr>
              <w:t xml:space="preserve"> результаты </w:t>
            </w:r>
            <w:r w:rsidRPr="00D13787">
              <w:rPr>
                <w:rFonts w:ascii="Times New Roman" w:hAnsi="Times New Roman" w:cs="Times New Roman"/>
                <w:color w:val="000000"/>
                <w:lang w:eastAsia="ru-RU"/>
              </w:rPr>
              <w:lastRenderedPageBreak/>
              <w:t>исследований в таблицу.</w:t>
            </w:r>
            <w:r w:rsidRPr="00D13787">
              <w:rPr>
                <w:rFonts w:ascii="Times New Roman" w:hAnsi="Times New Roman" w:cs="Times New Roman"/>
                <w:i/>
                <w:iCs/>
                <w:color w:val="000000"/>
                <w:lang w:eastAsia="ru-RU"/>
              </w:rPr>
              <w:t xml:space="preserve"> Понимать</w:t>
            </w:r>
            <w:r w:rsidRPr="00D13787">
              <w:rPr>
                <w:rFonts w:ascii="Times New Roman" w:hAnsi="Times New Roman" w:cs="Times New Roman"/>
                <w:color w:val="000000"/>
                <w:lang w:eastAsia="ru-RU"/>
              </w:rPr>
              <w:t xml:space="preserve"> значение выражения: «Вода - вещество». </w:t>
            </w:r>
            <w:r w:rsidRPr="00D13787">
              <w:rPr>
                <w:rFonts w:ascii="Times New Roman" w:hAnsi="Times New Roman" w:cs="Times New Roman"/>
                <w:i/>
                <w:iCs/>
                <w:color w:val="000000"/>
                <w:lang w:eastAsia="ru-RU"/>
              </w:rPr>
              <w:t>Знать</w:t>
            </w:r>
            <w:r w:rsidRPr="00D13787">
              <w:rPr>
                <w:rFonts w:ascii="Times New Roman" w:hAnsi="Times New Roman" w:cs="Times New Roman"/>
                <w:color w:val="000000"/>
                <w:lang w:eastAsia="ru-RU"/>
              </w:rPr>
              <w:t xml:space="preserve"> свойства воды: текучесть, прозрачность, бесцветность.</w:t>
            </w:r>
            <w:r w:rsidRPr="00D13787">
              <w:rPr>
                <w:rFonts w:ascii="Times New Roman" w:hAnsi="Times New Roman" w:cs="Times New Roman"/>
                <w:i/>
                <w:iCs/>
                <w:color w:val="000000"/>
                <w:lang w:eastAsia="ru-RU"/>
              </w:rPr>
              <w:t xml:space="preserve"> По</w:t>
            </w:r>
            <w:r w:rsidRPr="00D13787">
              <w:rPr>
                <w:rFonts w:ascii="Times New Roman" w:hAnsi="Times New Roman" w:cs="Times New Roman"/>
                <w:i/>
                <w:iCs/>
                <w:color w:val="000000"/>
                <w:lang w:eastAsia="ru-RU"/>
              </w:rPr>
              <w:softHyphen/>
              <w:t>нимать</w:t>
            </w:r>
            <w:r w:rsidRPr="00D13787">
              <w:rPr>
                <w:rFonts w:ascii="Times New Roman" w:hAnsi="Times New Roman" w:cs="Times New Roman"/>
                <w:color w:val="000000"/>
                <w:lang w:eastAsia="ru-RU"/>
              </w:rPr>
              <w:t xml:space="preserve"> значение выражения: «Вода - растворитель». Кратко </w:t>
            </w:r>
            <w:r w:rsidRPr="00D13787">
              <w:rPr>
                <w:rFonts w:ascii="Times New Roman" w:hAnsi="Times New Roman" w:cs="Times New Roman"/>
                <w:i/>
                <w:iCs/>
                <w:color w:val="000000"/>
                <w:lang w:eastAsia="ru-RU"/>
              </w:rPr>
              <w:t>характеризовать</w:t>
            </w:r>
            <w:r w:rsidRPr="00D13787">
              <w:rPr>
                <w:rFonts w:ascii="Times New Roman" w:hAnsi="Times New Roman" w:cs="Times New Roman"/>
                <w:color w:val="000000"/>
                <w:lang w:eastAsia="ru-RU"/>
              </w:rPr>
              <w:t xml:space="preserve"> различные со</w:t>
            </w:r>
            <w:r w:rsidRPr="00D13787">
              <w:rPr>
                <w:rFonts w:ascii="Times New Roman" w:hAnsi="Times New Roman" w:cs="Times New Roman"/>
                <w:color w:val="000000"/>
                <w:lang w:eastAsia="ru-RU"/>
              </w:rPr>
              <w:softHyphen/>
              <w:t>стояния воды.</w:t>
            </w:r>
            <w:r w:rsidRPr="00D13787">
              <w:rPr>
                <w:rFonts w:ascii="Times New Roman" w:hAnsi="Times New Roman" w:cs="Times New Roman"/>
                <w:i/>
                <w:iCs/>
                <w:color w:val="000000"/>
                <w:lang w:eastAsia="ru-RU"/>
              </w:rPr>
              <w:t xml:space="preserve"> Различать</w:t>
            </w:r>
            <w:r w:rsidRPr="00D13787">
              <w:rPr>
                <w:rFonts w:ascii="Times New Roman" w:hAnsi="Times New Roman" w:cs="Times New Roman"/>
                <w:color w:val="000000"/>
                <w:lang w:eastAsia="ru-RU"/>
              </w:rPr>
              <w:t xml:space="preserve"> понятия «тело», «вещество».</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 xml:space="preserve">Умеет соотносить </w:t>
            </w:r>
            <w:r w:rsidRPr="00D13787">
              <w:rPr>
                <w:rFonts w:ascii="Times New Roman" w:hAnsi="Times New Roman" w:cs="Times New Roman"/>
                <w:color w:val="000000"/>
                <w:lang w:eastAsia="ru-RU"/>
              </w:rPr>
              <w:t>информацию с имею</w:t>
            </w:r>
            <w:r w:rsidRPr="00D13787">
              <w:rPr>
                <w:rFonts w:ascii="Times New Roman" w:hAnsi="Times New Roman" w:cs="Times New Roman"/>
                <w:color w:val="000000"/>
                <w:lang w:eastAsia="ru-RU"/>
              </w:rPr>
              <w:softHyphen/>
              <w:t xml:space="preserve">щимися знаниями. </w:t>
            </w:r>
            <w:r w:rsidRPr="00D13787">
              <w:rPr>
                <w:rFonts w:ascii="Times New Roman" w:hAnsi="Times New Roman" w:cs="Times New Roman"/>
                <w:i/>
                <w:iCs/>
                <w:color w:val="000000"/>
                <w:lang w:eastAsia="ru-RU"/>
              </w:rPr>
              <w:t>Имеет</w:t>
            </w:r>
            <w:r w:rsidRPr="00D13787">
              <w:rPr>
                <w:rFonts w:ascii="Times New Roman" w:hAnsi="Times New Roman" w:cs="Times New Roman"/>
                <w:color w:val="000000"/>
                <w:lang w:eastAsia="ru-RU"/>
              </w:rPr>
              <w:t xml:space="preserve"> представление об основах экологиче</w:t>
            </w:r>
            <w:r w:rsidRPr="00D13787">
              <w:rPr>
                <w:rFonts w:ascii="Times New Roman" w:hAnsi="Times New Roman" w:cs="Times New Roman"/>
                <w:color w:val="000000"/>
                <w:lang w:eastAsia="ru-RU"/>
              </w:rPr>
              <w:softHyphen/>
              <w:t>ской культуры.</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Владеет</w:t>
            </w:r>
            <w:r w:rsidRPr="00D13787">
              <w:rPr>
                <w:rFonts w:ascii="Times New Roman" w:hAnsi="Times New Roman" w:cs="Times New Roman"/>
                <w:color w:val="000000"/>
                <w:lang w:eastAsia="ru-RU"/>
              </w:rPr>
              <w:t xml:space="preserve"> методами пред</w:t>
            </w:r>
            <w:r w:rsidRPr="00D13787">
              <w:rPr>
                <w:rFonts w:ascii="Times New Roman" w:hAnsi="Times New Roman" w:cs="Times New Roman"/>
                <w:color w:val="000000"/>
                <w:lang w:eastAsia="ru-RU"/>
              </w:rPr>
              <w:softHyphen/>
              <w:t>ставления полученной информации (моделиро</w:t>
            </w:r>
            <w:r w:rsidRPr="00D13787">
              <w:rPr>
                <w:rFonts w:ascii="Times New Roman" w:hAnsi="Times New Roman" w:cs="Times New Roman"/>
                <w:color w:val="000000"/>
                <w:lang w:eastAsia="ru-RU"/>
              </w:rPr>
              <w:softHyphen/>
              <w:t>вание, конструирование, рассуждение, описание и др.).</w:t>
            </w:r>
            <w:r w:rsidRPr="00D13787">
              <w:rPr>
                <w:rFonts w:ascii="Times New Roman" w:hAnsi="Times New Roman" w:cs="Times New Roman"/>
                <w:i/>
                <w:iCs/>
                <w:color w:val="000000"/>
                <w:lang w:eastAsia="ru-RU"/>
              </w:rPr>
              <w:t xml:space="preserve"> Умеет проектиро</w:t>
            </w:r>
            <w:r w:rsidRPr="00D13787">
              <w:rPr>
                <w:rFonts w:ascii="Times New Roman" w:hAnsi="Times New Roman" w:cs="Times New Roman"/>
                <w:i/>
                <w:iCs/>
                <w:color w:val="000000"/>
                <w:lang w:eastAsia="ru-RU"/>
              </w:rPr>
              <w:softHyphen/>
              <w:t>вать</w:t>
            </w:r>
            <w:r w:rsidRPr="00D13787">
              <w:rPr>
                <w:rFonts w:ascii="Times New Roman" w:hAnsi="Times New Roman" w:cs="Times New Roman"/>
                <w:color w:val="000000"/>
                <w:lang w:eastAsia="ru-RU"/>
              </w:rPr>
              <w:t xml:space="preserve"> (планировать) са</w:t>
            </w:r>
            <w:r w:rsidRPr="00D13787">
              <w:rPr>
                <w:rFonts w:ascii="Times New Roman" w:hAnsi="Times New Roman" w:cs="Times New Roman"/>
                <w:color w:val="000000"/>
                <w:lang w:eastAsia="ru-RU"/>
              </w:rPr>
              <w:softHyphen/>
              <w:t>мостоятельную деятель</w:t>
            </w:r>
            <w:r w:rsidRPr="00D13787">
              <w:rPr>
                <w:rFonts w:ascii="Times New Roman" w:hAnsi="Times New Roman" w:cs="Times New Roman"/>
                <w:color w:val="000000"/>
                <w:lang w:eastAsia="ru-RU"/>
              </w:rPr>
              <w:softHyphen/>
              <w:t>ность в соответствии с предлагаемой учебной задачей.</w:t>
            </w:r>
          </w:p>
          <w:p w:rsidR="00D13787"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Проводит</w:t>
            </w:r>
            <w:r w:rsidRPr="00D13787">
              <w:rPr>
                <w:rFonts w:ascii="Times New Roman" w:hAnsi="Times New Roman" w:cs="Times New Roman"/>
                <w:color w:val="000000"/>
                <w:lang w:eastAsia="ru-RU"/>
              </w:rPr>
              <w:t xml:space="preserve"> опыты под ру</w:t>
            </w:r>
            <w:r w:rsidRPr="00D13787">
              <w:rPr>
                <w:rFonts w:ascii="Times New Roman" w:hAnsi="Times New Roman" w:cs="Times New Roman"/>
                <w:color w:val="000000"/>
                <w:lang w:eastAsia="ru-RU"/>
              </w:rPr>
              <w:softHyphen/>
              <w:t>ководством учителя.</w:t>
            </w:r>
            <w:r w:rsidRPr="00D13787">
              <w:rPr>
                <w:rFonts w:ascii="Times New Roman" w:hAnsi="Times New Roman" w:cs="Times New Roman"/>
                <w:i/>
                <w:iCs/>
                <w:color w:val="000000"/>
                <w:lang w:eastAsia="ru-RU"/>
              </w:rPr>
              <w:t xml:space="preserve"> Оп</w:t>
            </w:r>
            <w:r w:rsidRPr="00D13787">
              <w:rPr>
                <w:rFonts w:ascii="Times New Roman" w:hAnsi="Times New Roman" w:cs="Times New Roman"/>
                <w:i/>
                <w:iCs/>
                <w:color w:val="000000"/>
                <w:lang w:eastAsia="ru-RU"/>
              </w:rPr>
              <w:softHyphen/>
              <w:t>ределяет</w:t>
            </w:r>
            <w:r w:rsidRPr="00D13787">
              <w:rPr>
                <w:rFonts w:ascii="Times New Roman" w:hAnsi="Times New Roman" w:cs="Times New Roman"/>
                <w:color w:val="000000"/>
                <w:lang w:eastAsia="ru-RU"/>
              </w:rPr>
              <w:t xml:space="preserve"> свойства воды как вещества.</w:t>
            </w:r>
            <w:r w:rsidRPr="00D13787">
              <w:rPr>
                <w:rFonts w:ascii="Times New Roman" w:hAnsi="Times New Roman" w:cs="Times New Roman"/>
                <w:i/>
                <w:iCs/>
                <w:color w:val="000000"/>
                <w:lang w:eastAsia="ru-RU"/>
              </w:rPr>
              <w:t xml:space="preserve"> Заносит </w:t>
            </w:r>
            <w:r w:rsidRPr="00D13787">
              <w:rPr>
                <w:rFonts w:ascii="Times New Roman" w:hAnsi="Times New Roman" w:cs="Times New Roman"/>
                <w:color w:val="000000"/>
                <w:lang w:eastAsia="ru-RU"/>
              </w:rPr>
              <w:t>результаты исследований в таблицу.</w:t>
            </w:r>
            <w:r w:rsidRPr="00D13787">
              <w:rPr>
                <w:rFonts w:ascii="Times New Roman" w:hAnsi="Times New Roman" w:cs="Times New Roman"/>
                <w:i/>
                <w:iCs/>
                <w:color w:val="000000"/>
                <w:lang w:eastAsia="ru-RU"/>
              </w:rPr>
              <w:t xml:space="preserve"> Находит </w:t>
            </w:r>
            <w:r w:rsidRPr="00D13787">
              <w:rPr>
                <w:rFonts w:ascii="Times New Roman" w:hAnsi="Times New Roman" w:cs="Times New Roman"/>
                <w:color w:val="000000"/>
                <w:lang w:eastAsia="ru-RU"/>
              </w:rPr>
              <w:t xml:space="preserve">ошибки в предъявленной последовательности. </w:t>
            </w:r>
            <w:r w:rsidRPr="00D13787">
              <w:rPr>
                <w:rFonts w:ascii="Times New Roman" w:hAnsi="Times New Roman" w:cs="Times New Roman"/>
                <w:i/>
                <w:iCs/>
                <w:color w:val="000000"/>
                <w:lang w:eastAsia="ru-RU"/>
              </w:rPr>
              <w:t>Различает</w:t>
            </w:r>
            <w:r w:rsidRPr="00D13787">
              <w:rPr>
                <w:rFonts w:ascii="Times New Roman" w:hAnsi="Times New Roman" w:cs="Times New Roman"/>
                <w:color w:val="000000"/>
                <w:lang w:eastAsia="ru-RU"/>
              </w:rPr>
              <w:t xml:space="preserve"> понятия «жи</w:t>
            </w:r>
            <w:r w:rsidRPr="00D13787">
              <w:rPr>
                <w:rFonts w:ascii="Times New Roman" w:hAnsi="Times New Roman" w:cs="Times New Roman"/>
                <w:color w:val="000000"/>
                <w:lang w:eastAsia="ru-RU"/>
              </w:rPr>
              <w:softHyphen/>
              <w:t>вая природа», «неживая природа».</w:t>
            </w:r>
            <w:r w:rsidRPr="00D13787">
              <w:rPr>
                <w:rFonts w:ascii="Times New Roman" w:hAnsi="Times New Roman" w:cs="Times New Roman"/>
                <w:i/>
                <w:iCs/>
                <w:color w:val="000000"/>
                <w:lang w:eastAsia="ru-RU"/>
              </w:rPr>
              <w:t xml:space="preserve"> Понимает</w:t>
            </w:r>
            <w:r w:rsidRPr="00D13787">
              <w:rPr>
                <w:rFonts w:ascii="Times New Roman" w:hAnsi="Times New Roman" w:cs="Times New Roman"/>
                <w:color w:val="000000"/>
                <w:lang w:eastAsia="ru-RU"/>
              </w:rPr>
              <w:t xml:space="preserve"> зна</w:t>
            </w:r>
            <w:r w:rsidRPr="00D13787">
              <w:rPr>
                <w:rFonts w:ascii="Times New Roman" w:hAnsi="Times New Roman" w:cs="Times New Roman"/>
                <w:color w:val="000000"/>
                <w:lang w:eastAsia="ru-RU"/>
              </w:rPr>
              <w:softHyphen/>
              <w:t>чение выражений: «Вода - вещество», «Вода - рас</w:t>
            </w:r>
            <w:r w:rsidRPr="00D13787">
              <w:rPr>
                <w:rFonts w:ascii="Times New Roman" w:hAnsi="Times New Roman" w:cs="Times New Roman"/>
                <w:color w:val="000000"/>
                <w:lang w:eastAsia="ru-RU"/>
              </w:rPr>
              <w:softHyphen/>
              <w:t>творитель». Кратко</w:t>
            </w:r>
            <w:r w:rsidRPr="00D13787">
              <w:rPr>
                <w:rFonts w:ascii="Times New Roman" w:hAnsi="Times New Roman" w:cs="Times New Roman"/>
                <w:i/>
                <w:iCs/>
                <w:color w:val="000000"/>
                <w:lang w:eastAsia="ru-RU"/>
              </w:rPr>
              <w:t xml:space="preserve"> ха</w:t>
            </w:r>
            <w:r w:rsidRPr="00D13787">
              <w:rPr>
                <w:rFonts w:ascii="Times New Roman" w:hAnsi="Times New Roman" w:cs="Times New Roman"/>
                <w:i/>
                <w:iCs/>
                <w:color w:val="000000"/>
                <w:lang w:eastAsia="ru-RU"/>
              </w:rPr>
              <w:softHyphen/>
              <w:t>рактеризует</w:t>
            </w:r>
            <w:r w:rsidRPr="00D13787">
              <w:rPr>
                <w:rFonts w:ascii="Times New Roman" w:hAnsi="Times New Roman" w:cs="Times New Roman"/>
                <w:color w:val="000000"/>
                <w:lang w:eastAsia="ru-RU"/>
              </w:rPr>
              <w:t xml:space="preserve"> различные состояния воды.</w:t>
            </w:r>
            <w:r w:rsidRPr="00D13787">
              <w:rPr>
                <w:rFonts w:ascii="Times New Roman" w:hAnsi="Times New Roman" w:cs="Times New Roman"/>
                <w:i/>
                <w:iCs/>
                <w:color w:val="000000"/>
                <w:lang w:eastAsia="ru-RU"/>
              </w:rPr>
              <w:t xml:space="preserve"> Разли</w:t>
            </w:r>
            <w:r w:rsidRPr="00D13787">
              <w:rPr>
                <w:rFonts w:ascii="Times New Roman" w:hAnsi="Times New Roman" w:cs="Times New Roman"/>
                <w:i/>
                <w:iCs/>
                <w:color w:val="000000"/>
                <w:lang w:eastAsia="ru-RU"/>
              </w:rPr>
              <w:softHyphen/>
              <w:t>чает</w:t>
            </w:r>
            <w:r w:rsidRPr="00D13787">
              <w:rPr>
                <w:rFonts w:ascii="Times New Roman" w:hAnsi="Times New Roman" w:cs="Times New Roman"/>
                <w:color w:val="000000"/>
                <w:lang w:eastAsia="ru-RU"/>
              </w:rPr>
              <w:t xml:space="preserve"> понятия «тело», «вещество».</w:t>
            </w:r>
          </w:p>
        </w:tc>
        <w:tc>
          <w:tcPr>
            <w:tcW w:w="1559"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33</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2E7EC2"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Урок контроль</w:t>
            </w:r>
          </w:p>
        </w:tc>
        <w:tc>
          <w:tcPr>
            <w:tcW w:w="1842" w:type="dxa"/>
          </w:tcPr>
          <w:p w:rsidR="00150EA1"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color w:val="000000"/>
                <w:lang w:eastAsia="ru-RU"/>
              </w:rPr>
              <w:t>Промежу</w:t>
            </w:r>
            <w:r w:rsidRPr="00D13787">
              <w:rPr>
                <w:rFonts w:ascii="Times New Roman" w:hAnsi="Times New Roman" w:cs="Times New Roman"/>
                <w:color w:val="000000"/>
                <w:lang w:eastAsia="ru-RU"/>
              </w:rPr>
              <w:softHyphen/>
              <w:t>точная диагно</w:t>
            </w:r>
            <w:r w:rsidRPr="00D13787">
              <w:rPr>
                <w:rFonts w:ascii="Times New Roman" w:hAnsi="Times New Roman" w:cs="Times New Roman"/>
                <w:color w:val="000000"/>
                <w:lang w:eastAsia="ru-RU"/>
              </w:rPr>
              <w:softHyphen/>
              <w:t>стическая работа.</w:t>
            </w:r>
          </w:p>
        </w:tc>
        <w:tc>
          <w:tcPr>
            <w:tcW w:w="4111" w:type="dxa"/>
          </w:tcPr>
          <w:p w:rsidR="00150EA1"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rPr>
              <w:t xml:space="preserve">    </w:t>
            </w:r>
            <w:r w:rsidRPr="00D13787">
              <w:rPr>
                <w:rFonts w:ascii="Times New Roman" w:hAnsi="Times New Roman" w:cs="Times New Roman"/>
                <w:i/>
                <w:iCs/>
                <w:color w:val="000000"/>
                <w:lang w:eastAsia="ru-RU"/>
              </w:rPr>
              <w:t>Ставить</w:t>
            </w:r>
            <w:r w:rsidRPr="00D13787">
              <w:rPr>
                <w:rFonts w:ascii="Times New Roman" w:hAnsi="Times New Roman" w:cs="Times New Roman"/>
                <w:color w:val="000000"/>
                <w:lang w:eastAsia="ru-RU"/>
              </w:rPr>
              <w:t xml:space="preserve"> учебную задачу и</w:t>
            </w:r>
            <w:r w:rsidRPr="00D13787">
              <w:rPr>
                <w:rFonts w:ascii="Times New Roman" w:hAnsi="Times New Roman" w:cs="Times New Roman"/>
                <w:i/>
                <w:iCs/>
                <w:color w:val="000000"/>
                <w:lang w:eastAsia="ru-RU"/>
              </w:rPr>
              <w:t xml:space="preserve"> кон</w:t>
            </w:r>
            <w:r w:rsidRPr="00D13787">
              <w:rPr>
                <w:rFonts w:ascii="Times New Roman" w:hAnsi="Times New Roman" w:cs="Times New Roman"/>
                <w:i/>
                <w:iCs/>
                <w:color w:val="000000"/>
                <w:lang w:eastAsia="ru-RU"/>
              </w:rPr>
              <w:softHyphen/>
              <w:t>тролировать</w:t>
            </w:r>
            <w:r w:rsidRPr="00D13787">
              <w:rPr>
                <w:rFonts w:ascii="Times New Roman" w:hAnsi="Times New Roman" w:cs="Times New Roman"/>
                <w:color w:val="000000"/>
                <w:lang w:eastAsia="ru-RU"/>
              </w:rPr>
              <w:t xml:space="preserve"> её выполнение. </w:t>
            </w:r>
            <w:r w:rsidRPr="00D13787">
              <w:rPr>
                <w:rFonts w:ascii="Times New Roman" w:hAnsi="Times New Roman" w:cs="Times New Roman"/>
                <w:i/>
                <w:iCs/>
                <w:color w:val="000000"/>
                <w:lang w:eastAsia="ru-RU"/>
              </w:rPr>
              <w:t>Уметь</w:t>
            </w:r>
            <w:r w:rsidRPr="00D13787">
              <w:rPr>
                <w:rFonts w:ascii="Times New Roman" w:hAnsi="Times New Roman" w:cs="Times New Roman"/>
                <w:color w:val="000000"/>
                <w:lang w:eastAsia="ru-RU"/>
              </w:rPr>
              <w:t xml:space="preserve"> доводить дело до конца. </w:t>
            </w:r>
            <w:r w:rsidRPr="00D13787">
              <w:rPr>
                <w:rFonts w:ascii="Times New Roman" w:hAnsi="Times New Roman" w:cs="Times New Roman"/>
                <w:i/>
                <w:iCs/>
                <w:color w:val="000000"/>
                <w:lang w:eastAsia="ru-RU"/>
              </w:rPr>
              <w:t>Принимать и удерживать</w:t>
            </w:r>
            <w:r w:rsidRPr="00D13787">
              <w:rPr>
                <w:rFonts w:ascii="Times New Roman" w:hAnsi="Times New Roman" w:cs="Times New Roman"/>
                <w:color w:val="000000"/>
                <w:lang w:eastAsia="ru-RU"/>
              </w:rPr>
              <w:t xml:space="preserve"> цель задания в процессе его выпол</w:t>
            </w:r>
            <w:r w:rsidRPr="00D13787">
              <w:rPr>
                <w:rFonts w:ascii="Times New Roman" w:hAnsi="Times New Roman" w:cs="Times New Roman"/>
                <w:color w:val="000000"/>
                <w:lang w:eastAsia="ru-RU"/>
              </w:rPr>
              <w:softHyphen/>
              <w:t>нения.</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Предвидит</w:t>
            </w:r>
            <w:r w:rsidRPr="00D13787">
              <w:rPr>
                <w:rFonts w:ascii="Times New Roman" w:hAnsi="Times New Roman" w:cs="Times New Roman"/>
                <w:color w:val="000000"/>
                <w:lang w:eastAsia="ru-RU"/>
              </w:rPr>
              <w:t xml:space="preserve"> результат своей деятельности. Адекватно</w:t>
            </w:r>
            <w:r w:rsidRPr="00D13787">
              <w:rPr>
                <w:rFonts w:ascii="Times New Roman" w:hAnsi="Times New Roman" w:cs="Times New Roman"/>
                <w:i/>
                <w:iCs/>
                <w:color w:val="000000"/>
                <w:lang w:eastAsia="ru-RU"/>
              </w:rPr>
              <w:t xml:space="preserve"> оценивает </w:t>
            </w:r>
            <w:r w:rsidRPr="00D13787">
              <w:rPr>
                <w:rFonts w:ascii="Times New Roman" w:hAnsi="Times New Roman" w:cs="Times New Roman"/>
                <w:color w:val="000000"/>
                <w:lang w:eastAsia="ru-RU"/>
              </w:rPr>
              <w:t>результаты своей дея</w:t>
            </w:r>
            <w:r w:rsidRPr="00D13787">
              <w:rPr>
                <w:rFonts w:ascii="Times New Roman" w:hAnsi="Times New Roman" w:cs="Times New Roman"/>
                <w:color w:val="000000"/>
                <w:lang w:eastAsia="ru-RU"/>
              </w:rPr>
              <w:softHyphen/>
              <w:t>тельности.</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Ставит</w:t>
            </w:r>
            <w:r w:rsidRPr="00D13787">
              <w:rPr>
                <w:rFonts w:ascii="Times New Roman" w:hAnsi="Times New Roman" w:cs="Times New Roman"/>
                <w:color w:val="000000"/>
                <w:lang w:eastAsia="ru-RU"/>
              </w:rPr>
              <w:t xml:space="preserve"> учебную задачу и</w:t>
            </w:r>
            <w:r w:rsidRPr="00D13787">
              <w:rPr>
                <w:rFonts w:ascii="Times New Roman" w:hAnsi="Times New Roman" w:cs="Times New Roman"/>
                <w:i/>
                <w:iCs/>
                <w:color w:val="000000"/>
                <w:lang w:eastAsia="ru-RU"/>
              </w:rPr>
              <w:t xml:space="preserve"> контролирует</w:t>
            </w:r>
            <w:r w:rsidRPr="00D13787">
              <w:rPr>
                <w:rFonts w:ascii="Times New Roman" w:hAnsi="Times New Roman" w:cs="Times New Roman"/>
                <w:color w:val="000000"/>
                <w:lang w:eastAsia="ru-RU"/>
              </w:rPr>
              <w:t xml:space="preserve"> её вы</w:t>
            </w:r>
            <w:r w:rsidRPr="00D13787">
              <w:rPr>
                <w:rFonts w:ascii="Times New Roman" w:hAnsi="Times New Roman" w:cs="Times New Roman"/>
                <w:color w:val="000000"/>
                <w:lang w:eastAsia="ru-RU"/>
              </w:rPr>
              <w:softHyphen/>
              <w:t>полнение.</w:t>
            </w:r>
            <w:r w:rsidRPr="00D13787">
              <w:rPr>
                <w:rFonts w:ascii="Times New Roman" w:hAnsi="Times New Roman" w:cs="Times New Roman"/>
                <w:i/>
                <w:iCs/>
                <w:color w:val="000000"/>
                <w:lang w:eastAsia="ru-RU"/>
              </w:rPr>
              <w:t xml:space="preserve"> Умеет</w:t>
            </w:r>
            <w:r w:rsidRPr="00D13787">
              <w:rPr>
                <w:rFonts w:ascii="Times New Roman" w:hAnsi="Times New Roman" w:cs="Times New Roman"/>
                <w:color w:val="000000"/>
                <w:lang w:eastAsia="ru-RU"/>
              </w:rPr>
              <w:t xml:space="preserve"> дово</w:t>
            </w:r>
            <w:r w:rsidRPr="00D13787">
              <w:rPr>
                <w:rFonts w:ascii="Times New Roman" w:hAnsi="Times New Roman" w:cs="Times New Roman"/>
                <w:color w:val="000000"/>
                <w:lang w:eastAsia="ru-RU"/>
              </w:rPr>
              <w:softHyphen/>
              <w:t>дить дело до конца.</w:t>
            </w:r>
            <w:r w:rsidRPr="00D13787">
              <w:rPr>
                <w:rFonts w:ascii="Times New Roman" w:hAnsi="Times New Roman" w:cs="Times New Roman"/>
                <w:i/>
                <w:iCs/>
                <w:color w:val="000000"/>
                <w:lang w:eastAsia="ru-RU"/>
              </w:rPr>
              <w:t xml:space="preserve"> При</w:t>
            </w:r>
            <w:r w:rsidRPr="00D13787">
              <w:rPr>
                <w:rFonts w:ascii="Times New Roman" w:hAnsi="Times New Roman" w:cs="Times New Roman"/>
                <w:i/>
                <w:iCs/>
                <w:color w:val="000000"/>
                <w:lang w:eastAsia="ru-RU"/>
              </w:rPr>
              <w:softHyphen/>
              <w:t xml:space="preserve">нимает и удерживает </w:t>
            </w:r>
            <w:r w:rsidRPr="00D13787">
              <w:rPr>
                <w:rFonts w:ascii="Times New Roman" w:hAnsi="Times New Roman" w:cs="Times New Roman"/>
                <w:color w:val="000000"/>
                <w:lang w:eastAsia="ru-RU"/>
              </w:rPr>
              <w:t>цель задания в процессе его выполнения.</w:t>
            </w:r>
          </w:p>
          <w:p w:rsidR="00D13787"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Достиг</w:t>
            </w:r>
            <w:r w:rsidRPr="00D13787">
              <w:rPr>
                <w:rFonts w:ascii="Times New Roman" w:hAnsi="Times New Roman" w:cs="Times New Roman"/>
                <w:color w:val="000000"/>
                <w:lang w:eastAsia="ru-RU"/>
              </w:rPr>
              <w:t xml:space="preserve"> запланированных результатов </w:t>
            </w:r>
            <w:r w:rsidRPr="00D13787">
              <w:rPr>
                <w:rFonts w:ascii="Times New Roman" w:hAnsi="Times New Roman" w:cs="Times New Roman"/>
                <w:color w:val="000000"/>
                <w:lang w:eastAsia="ru-RU"/>
              </w:rPr>
              <w:lastRenderedPageBreak/>
              <w:t>обучения за первое полугодие.</w:t>
            </w:r>
          </w:p>
        </w:tc>
        <w:tc>
          <w:tcPr>
            <w:tcW w:w="1559"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34</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2E7EC2" w:rsidRPr="003752CD" w:rsidRDefault="002E7EC2" w:rsidP="002E7EC2">
            <w:pPr>
              <w:spacing w:line="230" w:lineRule="exact"/>
              <w:rPr>
                <w:rFonts w:eastAsia="Arial"/>
                <w:color w:val="000000"/>
                <w:sz w:val="20"/>
                <w:szCs w:val="20"/>
              </w:rPr>
            </w:pPr>
            <w:r w:rsidRPr="003752CD">
              <w:rPr>
                <w:rFonts w:eastAsia="Arial"/>
                <w:color w:val="000000"/>
                <w:sz w:val="20"/>
                <w:szCs w:val="20"/>
              </w:rPr>
              <w:t>Ты - первоклассник. Режим дня перво</w:t>
            </w:r>
            <w:r w:rsidRPr="003752CD">
              <w:rPr>
                <w:rFonts w:eastAsia="Arial"/>
                <w:color w:val="000000"/>
                <w:sz w:val="20"/>
                <w:szCs w:val="20"/>
              </w:rPr>
              <w:softHyphen/>
              <w:t>классника. Определение времени по часам с точностью до часа. Домашний адрес. 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
          <w:p w:rsidR="00150EA1" w:rsidRDefault="002E7EC2" w:rsidP="002E7EC2">
            <w:pPr>
              <w:pStyle w:val="50"/>
              <w:shd w:val="clear" w:color="auto" w:fill="auto"/>
              <w:spacing w:line="220" w:lineRule="exact"/>
              <w:jc w:val="both"/>
              <w:rPr>
                <w:rFonts w:ascii="Times New Roman" w:hAnsi="Times New Roman" w:cs="Times New Roman"/>
              </w:rPr>
            </w:pPr>
            <w:r w:rsidRPr="003752CD">
              <w:rPr>
                <w:rFonts w:ascii="Times New Roman" w:hAnsi="Times New Roman" w:cs="Times New Roman"/>
                <w:color w:val="000000"/>
              </w:rPr>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вать деятельность 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150EA1" w:rsidRPr="00D13787" w:rsidRDefault="00D13787" w:rsidP="00AA16B0">
            <w:pPr>
              <w:pStyle w:val="50"/>
              <w:shd w:val="clear" w:color="auto" w:fill="auto"/>
              <w:spacing w:line="220" w:lineRule="exact"/>
              <w:jc w:val="both"/>
              <w:rPr>
                <w:rFonts w:ascii="Times New Roman" w:hAnsi="Times New Roman" w:cs="Times New Roman"/>
              </w:rPr>
            </w:pPr>
            <w:r w:rsidRPr="00D13787">
              <w:rPr>
                <w:rStyle w:val="72"/>
                <w:rFonts w:ascii="Times New Roman" w:hAnsi="Times New Roman" w:cs="Times New Roman"/>
                <w:sz w:val="20"/>
                <w:szCs w:val="20"/>
              </w:rPr>
              <w:t>О дружбе.</w:t>
            </w:r>
          </w:p>
        </w:tc>
        <w:tc>
          <w:tcPr>
            <w:tcW w:w="4111" w:type="dxa"/>
          </w:tcPr>
          <w:p w:rsidR="00150EA1"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rPr>
              <w:t xml:space="preserve">   </w:t>
            </w:r>
            <w:r w:rsidRPr="00D13787">
              <w:rPr>
                <w:rFonts w:ascii="Times New Roman" w:hAnsi="Times New Roman" w:cs="Times New Roman"/>
                <w:i/>
                <w:iCs/>
                <w:color w:val="000000"/>
                <w:lang w:eastAsia="ru-RU"/>
              </w:rPr>
              <w:t>Взаимодействовать</w:t>
            </w:r>
            <w:r w:rsidRPr="00D13787">
              <w:rPr>
                <w:rFonts w:ascii="Times New Roman" w:hAnsi="Times New Roman" w:cs="Times New Roman"/>
                <w:color w:val="000000"/>
                <w:lang w:eastAsia="ru-RU"/>
              </w:rPr>
              <w:t xml:space="preserve"> с участниками диалога: слушать друг друга, обме</w:t>
            </w:r>
            <w:r w:rsidRPr="00D13787">
              <w:rPr>
                <w:rFonts w:ascii="Times New Roman" w:hAnsi="Times New Roman" w:cs="Times New Roman"/>
                <w:color w:val="000000"/>
                <w:lang w:eastAsia="ru-RU"/>
              </w:rPr>
              <w:softHyphen/>
              <w:t>ниваться мнениями на темы, близ</w:t>
            </w:r>
            <w:r w:rsidRPr="00D13787">
              <w:rPr>
                <w:rFonts w:ascii="Times New Roman" w:hAnsi="Times New Roman" w:cs="Times New Roman"/>
                <w:color w:val="000000"/>
                <w:lang w:eastAsia="ru-RU"/>
              </w:rPr>
              <w:softHyphen/>
              <w:t>кие опыту детей;</w:t>
            </w:r>
            <w:r w:rsidRPr="00D13787">
              <w:rPr>
                <w:rFonts w:ascii="Times New Roman" w:hAnsi="Times New Roman" w:cs="Times New Roman"/>
                <w:i/>
                <w:iCs/>
                <w:color w:val="000000"/>
                <w:lang w:eastAsia="ru-RU"/>
              </w:rPr>
              <w:t xml:space="preserve"> отвечать</w:t>
            </w:r>
            <w:r w:rsidRPr="00D13787">
              <w:rPr>
                <w:rFonts w:ascii="Times New Roman" w:hAnsi="Times New Roman" w:cs="Times New Roman"/>
                <w:color w:val="000000"/>
                <w:lang w:eastAsia="ru-RU"/>
              </w:rPr>
              <w:t xml:space="preserve"> на во</w:t>
            </w:r>
            <w:r w:rsidRPr="00D13787">
              <w:rPr>
                <w:rFonts w:ascii="Times New Roman" w:hAnsi="Times New Roman" w:cs="Times New Roman"/>
                <w:color w:val="000000"/>
                <w:lang w:eastAsia="ru-RU"/>
              </w:rPr>
              <w:softHyphen/>
              <w:t>просы,</w:t>
            </w:r>
            <w:r w:rsidRPr="00D13787">
              <w:rPr>
                <w:rFonts w:ascii="Times New Roman" w:hAnsi="Times New Roman" w:cs="Times New Roman"/>
                <w:i/>
                <w:iCs/>
                <w:color w:val="000000"/>
                <w:lang w:eastAsia="ru-RU"/>
              </w:rPr>
              <w:t xml:space="preserve"> формулировать</w:t>
            </w:r>
            <w:r w:rsidRPr="00D13787">
              <w:rPr>
                <w:rFonts w:ascii="Times New Roman" w:hAnsi="Times New Roman" w:cs="Times New Roman"/>
                <w:color w:val="000000"/>
                <w:lang w:eastAsia="ru-RU"/>
              </w:rPr>
              <w:t xml:space="preserve"> вопрос. </w:t>
            </w:r>
            <w:r w:rsidRPr="00D13787">
              <w:rPr>
                <w:rFonts w:ascii="Times New Roman" w:hAnsi="Times New Roman" w:cs="Times New Roman"/>
                <w:i/>
                <w:iCs/>
                <w:color w:val="000000"/>
                <w:lang w:eastAsia="ru-RU"/>
              </w:rPr>
              <w:t>Составлять</w:t>
            </w:r>
            <w:r w:rsidRPr="00D13787">
              <w:rPr>
                <w:rFonts w:ascii="Times New Roman" w:hAnsi="Times New Roman" w:cs="Times New Roman"/>
                <w:color w:val="000000"/>
                <w:lang w:eastAsia="ru-RU"/>
              </w:rPr>
              <w:t xml:space="preserve"> правила дружбы.</w:t>
            </w:r>
            <w:r w:rsidRPr="00D13787">
              <w:rPr>
                <w:rFonts w:ascii="Times New Roman" w:hAnsi="Times New Roman" w:cs="Times New Roman"/>
                <w:i/>
                <w:iCs/>
                <w:color w:val="000000"/>
                <w:lang w:eastAsia="ru-RU"/>
              </w:rPr>
              <w:t xml:space="preserve"> Уча</w:t>
            </w:r>
            <w:r w:rsidRPr="00D13787">
              <w:rPr>
                <w:rFonts w:ascii="Times New Roman" w:hAnsi="Times New Roman" w:cs="Times New Roman"/>
                <w:i/>
                <w:iCs/>
                <w:color w:val="000000"/>
                <w:lang w:eastAsia="ru-RU"/>
              </w:rPr>
              <w:softHyphen/>
              <w:t>ствовать</w:t>
            </w:r>
            <w:r w:rsidRPr="00D13787">
              <w:rPr>
                <w:rFonts w:ascii="Times New Roman" w:hAnsi="Times New Roman" w:cs="Times New Roman"/>
                <w:color w:val="000000"/>
                <w:lang w:eastAsia="ru-RU"/>
              </w:rPr>
              <w:t xml:space="preserve"> в обсуждении проблемы «Кого называют друзьями».</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 xml:space="preserve">Умеет соотносить </w:t>
            </w:r>
            <w:r w:rsidRPr="00D13787">
              <w:rPr>
                <w:rFonts w:ascii="Times New Roman" w:hAnsi="Times New Roman" w:cs="Times New Roman"/>
                <w:color w:val="000000"/>
                <w:lang w:eastAsia="ru-RU"/>
              </w:rPr>
              <w:t>информацию с имею</w:t>
            </w:r>
            <w:r w:rsidRPr="00D13787">
              <w:rPr>
                <w:rFonts w:ascii="Times New Roman" w:hAnsi="Times New Roman" w:cs="Times New Roman"/>
                <w:color w:val="000000"/>
                <w:lang w:eastAsia="ru-RU"/>
              </w:rPr>
              <w:softHyphen/>
              <w:t>щимися знаниями. Са</w:t>
            </w:r>
            <w:r w:rsidRPr="00D13787">
              <w:rPr>
                <w:rFonts w:ascii="Times New Roman" w:hAnsi="Times New Roman" w:cs="Times New Roman"/>
                <w:color w:val="000000"/>
                <w:lang w:eastAsia="ru-RU"/>
              </w:rPr>
              <w:softHyphen/>
              <w:t>мостоятельно</w:t>
            </w:r>
            <w:r w:rsidRPr="00D13787">
              <w:rPr>
                <w:rFonts w:ascii="Times New Roman" w:hAnsi="Times New Roman" w:cs="Times New Roman"/>
                <w:i/>
                <w:iCs/>
                <w:color w:val="000000"/>
                <w:lang w:eastAsia="ru-RU"/>
              </w:rPr>
              <w:t xml:space="preserve"> мотиви</w:t>
            </w:r>
            <w:r w:rsidRPr="00D13787">
              <w:rPr>
                <w:rFonts w:ascii="Times New Roman" w:hAnsi="Times New Roman" w:cs="Times New Roman"/>
                <w:i/>
                <w:iCs/>
                <w:color w:val="000000"/>
                <w:lang w:eastAsia="ru-RU"/>
              </w:rPr>
              <w:softHyphen/>
              <w:t>рует</w:t>
            </w:r>
            <w:r w:rsidRPr="00D13787">
              <w:rPr>
                <w:rFonts w:ascii="Times New Roman" w:hAnsi="Times New Roman" w:cs="Times New Roman"/>
                <w:color w:val="000000"/>
                <w:lang w:eastAsia="ru-RU"/>
              </w:rPr>
              <w:t xml:space="preserve"> свою деятель</w:t>
            </w:r>
            <w:r w:rsidRPr="00D13787">
              <w:rPr>
                <w:rFonts w:ascii="Times New Roman" w:hAnsi="Times New Roman" w:cs="Times New Roman"/>
                <w:color w:val="000000"/>
                <w:lang w:eastAsia="ru-RU"/>
              </w:rPr>
              <w:softHyphen/>
              <w:t>ность,</w:t>
            </w:r>
            <w:r w:rsidRPr="00D13787">
              <w:rPr>
                <w:rFonts w:ascii="Times New Roman" w:hAnsi="Times New Roman" w:cs="Times New Roman"/>
                <w:i/>
                <w:iCs/>
                <w:color w:val="000000"/>
                <w:lang w:eastAsia="ru-RU"/>
              </w:rPr>
              <w:t xml:space="preserve"> определяет </w:t>
            </w:r>
            <w:r w:rsidRPr="00D13787">
              <w:rPr>
                <w:rFonts w:ascii="Times New Roman" w:hAnsi="Times New Roman" w:cs="Times New Roman"/>
                <w:color w:val="000000"/>
                <w:lang w:eastAsia="ru-RU"/>
              </w:rPr>
              <w:t>цель работы (задания) и</w:t>
            </w:r>
            <w:r w:rsidRPr="00D13787">
              <w:rPr>
                <w:rFonts w:ascii="Times New Roman" w:hAnsi="Times New Roman" w:cs="Times New Roman"/>
                <w:i/>
                <w:iCs/>
                <w:color w:val="000000"/>
                <w:lang w:eastAsia="ru-RU"/>
              </w:rPr>
              <w:t xml:space="preserve"> выделяет</w:t>
            </w:r>
            <w:r w:rsidRPr="00D13787">
              <w:rPr>
                <w:rFonts w:ascii="Times New Roman" w:hAnsi="Times New Roman" w:cs="Times New Roman"/>
                <w:color w:val="000000"/>
                <w:lang w:eastAsia="ru-RU"/>
              </w:rPr>
              <w:t xml:space="preserve"> её этапы.</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Применяет</w:t>
            </w:r>
            <w:r w:rsidRPr="00D13787">
              <w:rPr>
                <w:rFonts w:ascii="Times New Roman" w:hAnsi="Times New Roman" w:cs="Times New Roman"/>
                <w:color w:val="000000"/>
                <w:lang w:eastAsia="ru-RU"/>
              </w:rPr>
              <w:t xml:space="preserve"> для решения учебных и практических задач различные умствен</w:t>
            </w:r>
            <w:r w:rsidRPr="00D13787">
              <w:rPr>
                <w:rFonts w:ascii="Times New Roman" w:hAnsi="Times New Roman" w:cs="Times New Roman"/>
                <w:color w:val="000000"/>
                <w:lang w:eastAsia="ru-RU"/>
              </w:rPr>
              <w:softHyphen/>
              <w:t>ные операции (сравнение, обобщение, анализ, дока</w:t>
            </w:r>
            <w:r w:rsidRPr="00D13787">
              <w:rPr>
                <w:rFonts w:ascii="Times New Roman" w:hAnsi="Times New Roman" w:cs="Times New Roman"/>
                <w:color w:val="000000"/>
                <w:lang w:eastAsia="ru-RU"/>
              </w:rPr>
              <w:softHyphen/>
              <w:t>зательства и др.).</w:t>
            </w:r>
          </w:p>
          <w:p w:rsidR="00D13787"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Различает</w:t>
            </w:r>
            <w:r w:rsidRPr="00D13787">
              <w:rPr>
                <w:rFonts w:ascii="Times New Roman" w:hAnsi="Times New Roman" w:cs="Times New Roman"/>
                <w:color w:val="000000"/>
                <w:lang w:eastAsia="ru-RU"/>
              </w:rPr>
              <w:t xml:space="preserve"> основные нравственно-этические понятия.</w:t>
            </w:r>
            <w:r w:rsidRPr="00D13787">
              <w:rPr>
                <w:rFonts w:ascii="Times New Roman" w:hAnsi="Times New Roman" w:cs="Times New Roman"/>
                <w:i/>
                <w:iCs/>
                <w:color w:val="000000"/>
                <w:lang w:eastAsia="ru-RU"/>
              </w:rPr>
              <w:t xml:space="preserve"> Рассказывает о </w:t>
            </w:r>
            <w:r w:rsidRPr="00D13787">
              <w:rPr>
                <w:rFonts w:ascii="Times New Roman" w:hAnsi="Times New Roman" w:cs="Times New Roman"/>
                <w:color w:val="000000"/>
                <w:lang w:eastAsia="ru-RU"/>
              </w:rPr>
              <w:t>семье, своих любимых занятиях.</w:t>
            </w:r>
            <w:r w:rsidRPr="00D13787">
              <w:rPr>
                <w:rFonts w:ascii="Times New Roman" w:hAnsi="Times New Roman" w:cs="Times New Roman"/>
                <w:i/>
                <w:iCs/>
                <w:color w:val="000000"/>
                <w:lang w:eastAsia="ru-RU"/>
              </w:rPr>
              <w:t xml:space="preserve"> Составляет </w:t>
            </w:r>
            <w:r w:rsidRPr="00D13787">
              <w:rPr>
                <w:rFonts w:ascii="Times New Roman" w:hAnsi="Times New Roman" w:cs="Times New Roman"/>
                <w:color w:val="000000"/>
                <w:lang w:eastAsia="ru-RU"/>
              </w:rPr>
              <w:t>словесный портрет чле</w:t>
            </w:r>
            <w:r w:rsidRPr="00D13787">
              <w:rPr>
                <w:rFonts w:ascii="Times New Roman" w:hAnsi="Times New Roman" w:cs="Times New Roman"/>
                <w:color w:val="000000"/>
                <w:lang w:eastAsia="ru-RU"/>
              </w:rPr>
              <w:softHyphen/>
              <w:t>нов семьи, друзей.</w:t>
            </w:r>
          </w:p>
        </w:tc>
        <w:tc>
          <w:tcPr>
            <w:tcW w:w="1559"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52502D" w:rsidTr="00EC2B9A">
        <w:tc>
          <w:tcPr>
            <w:tcW w:w="417"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35</w:t>
            </w:r>
          </w:p>
        </w:tc>
        <w:tc>
          <w:tcPr>
            <w:tcW w:w="588" w:type="dxa"/>
            <w:gridSpan w:val="2"/>
          </w:tcPr>
          <w:p w:rsidR="00150EA1" w:rsidRDefault="00150EA1" w:rsidP="00AA16B0">
            <w:pPr>
              <w:pStyle w:val="50"/>
              <w:shd w:val="clear" w:color="auto" w:fill="auto"/>
              <w:spacing w:line="220" w:lineRule="exact"/>
              <w:jc w:val="both"/>
              <w:rPr>
                <w:rFonts w:ascii="Times New Roman" w:hAnsi="Times New Roman" w:cs="Times New Roman"/>
              </w:rPr>
            </w:pPr>
          </w:p>
        </w:tc>
        <w:tc>
          <w:tcPr>
            <w:tcW w:w="752" w:type="dxa"/>
          </w:tcPr>
          <w:p w:rsidR="00150EA1" w:rsidRDefault="00150EA1" w:rsidP="00AA16B0">
            <w:pPr>
              <w:pStyle w:val="50"/>
              <w:shd w:val="clear" w:color="auto" w:fill="auto"/>
              <w:spacing w:line="220" w:lineRule="exact"/>
              <w:jc w:val="both"/>
              <w:rPr>
                <w:rFonts w:ascii="Times New Roman" w:hAnsi="Times New Roman" w:cs="Times New Roman"/>
              </w:rPr>
            </w:pPr>
          </w:p>
        </w:tc>
        <w:tc>
          <w:tcPr>
            <w:tcW w:w="3880" w:type="dxa"/>
          </w:tcPr>
          <w:p w:rsidR="00150EA1" w:rsidRDefault="002E7EC2"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 xml:space="preserve">дения за </w:t>
            </w:r>
            <w:r w:rsidRPr="008637D2">
              <w:rPr>
                <w:rFonts w:ascii="Times New Roman" w:hAnsi="Times New Roman" w:cs="Times New Roman"/>
              </w:rPr>
              <w:lastRenderedPageBreak/>
              <w:t>столом.</w:t>
            </w:r>
          </w:p>
        </w:tc>
        <w:tc>
          <w:tcPr>
            <w:tcW w:w="1842" w:type="dxa"/>
          </w:tcPr>
          <w:p w:rsidR="00150EA1" w:rsidRPr="00D13787" w:rsidRDefault="00D13787" w:rsidP="00AA16B0">
            <w:pPr>
              <w:pStyle w:val="50"/>
              <w:shd w:val="clear" w:color="auto" w:fill="auto"/>
              <w:spacing w:line="220" w:lineRule="exact"/>
              <w:jc w:val="both"/>
              <w:rPr>
                <w:rFonts w:ascii="Times New Roman" w:hAnsi="Times New Roman" w:cs="Times New Roman"/>
              </w:rPr>
            </w:pPr>
            <w:r w:rsidRPr="00D13787">
              <w:rPr>
                <w:rStyle w:val="72"/>
                <w:rFonts w:ascii="Times New Roman" w:hAnsi="Times New Roman" w:cs="Times New Roman"/>
                <w:sz w:val="20"/>
                <w:szCs w:val="20"/>
              </w:rPr>
              <w:lastRenderedPageBreak/>
              <w:t>Идем в гости.</w:t>
            </w:r>
          </w:p>
        </w:tc>
        <w:tc>
          <w:tcPr>
            <w:tcW w:w="4111" w:type="dxa"/>
          </w:tcPr>
          <w:p w:rsidR="00150EA1"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rPr>
              <w:t xml:space="preserve">  </w:t>
            </w:r>
            <w:r w:rsidRPr="00D13787">
              <w:rPr>
                <w:rFonts w:ascii="Times New Roman" w:hAnsi="Times New Roman" w:cs="Times New Roman"/>
                <w:i/>
                <w:iCs/>
                <w:color w:val="000000"/>
                <w:lang w:eastAsia="ru-RU"/>
              </w:rPr>
              <w:t>Составлять</w:t>
            </w:r>
            <w:r w:rsidRPr="00D13787">
              <w:rPr>
                <w:rFonts w:ascii="Times New Roman" w:hAnsi="Times New Roman" w:cs="Times New Roman"/>
                <w:color w:val="000000"/>
                <w:lang w:eastAsia="ru-RU"/>
              </w:rPr>
              <w:t xml:space="preserve"> правила поведения в гостях.</w:t>
            </w:r>
            <w:r w:rsidRPr="00D13787">
              <w:rPr>
                <w:rFonts w:ascii="Times New Roman" w:hAnsi="Times New Roman" w:cs="Times New Roman"/>
                <w:i/>
                <w:iCs/>
                <w:color w:val="000000"/>
                <w:lang w:eastAsia="ru-RU"/>
              </w:rPr>
              <w:t xml:space="preserve"> Называть</w:t>
            </w:r>
            <w:r w:rsidRPr="00D13787">
              <w:rPr>
                <w:rFonts w:ascii="Times New Roman" w:hAnsi="Times New Roman" w:cs="Times New Roman"/>
                <w:color w:val="000000"/>
                <w:lang w:eastAsia="ru-RU"/>
              </w:rPr>
              <w:t xml:space="preserve"> правила выбо</w:t>
            </w:r>
            <w:r w:rsidRPr="00D13787">
              <w:rPr>
                <w:rFonts w:ascii="Times New Roman" w:hAnsi="Times New Roman" w:cs="Times New Roman"/>
                <w:color w:val="000000"/>
                <w:lang w:eastAsia="ru-RU"/>
              </w:rPr>
              <w:softHyphen/>
              <w:t>ра подарка.</w:t>
            </w:r>
            <w:r w:rsidRPr="00D13787">
              <w:rPr>
                <w:rFonts w:ascii="Times New Roman" w:hAnsi="Times New Roman" w:cs="Times New Roman"/>
                <w:i/>
                <w:iCs/>
                <w:color w:val="000000"/>
                <w:lang w:eastAsia="ru-RU"/>
              </w:rPr>
              <w:t xml:space="preserve"> Взаимодействовать</w:t>
            </w:r>
            <w:r w:rsidRPr="00D13787">
              <w:rPr>
                <w:rFonts w:ascii="Times New Roman" w:hAnsi="Times New Roman" w:cs="Times New Roman"/>
                <w:color w:val="000000"/>
                <w:lang w:eastAsia="ru-RU"/>
              </w:rPr>
              <w:t xml:space="preserve"> с участниками диалога: слушать друг друга, обмениваться мнения</w:t>
            </w:r>
            <w:r w:rsidRPr="00D13787">
              <w:rPr>
                <w:rFonts w:ascii="Times New Roman" w:hAnsi="Times New Roman" w:cs="Times New Roman"/>
                <w:color w:val="000000"/>
                <w:lang w:eastAsia="ru-RU"/>
              </w:rPr>
              <w:softHyphen/>
              <w:t xml:space="preserve">ми на темы, близкие опыту детей; </w:t>
            </w:r>
            <w:r w:rsidRPr="00D13787">
              <w:rPr>
                <w:rFonts w:ascii="Times New Roman" w:hAnsi="Times New Roman" w:cs="Times New Roman"/>
                <w:i/>
                <w:iCs/>
                <w:color w:val="000000"/>
                <w:lang w:eastAsia="ru-RU"/>
              </w:rPr>
              <w:t>отвечать</w:t>
            </w:r>
            <w:r w:rsidRPr="00D13787">
              <w:rPr>
                <w:rFonts w:ascii="Times New Roman" w:hAnsi="Times New Roman" w:cs="Times New Roman"/>
                <w:color w:val="000000"/>
                <w:lang w:eastAsia="ru-RU"/>
              </w:rPr>
              <w:t xml:space="preserve"> на вопросы,</w:t>
            </w:r>
            <w:r w:rsidRPr="00D13787">
              <w:rPr>
                <w:rFonts w:ascii="Times New Roman" w:hAnsi="Times New Roman" w:cs="Times New Roman"/>
                <w:i/>
                <w:iCs/>
                <w:color w:val="000000"/>
                <w:lang w:eastAsia="ru-RU"/>
              </w:rPr>
              <w:t xml:space="preserve"> формули</w:t>
            </w:r>
            <w:r w:rsidRPr="00D13787">
              <w:rPr>
                <w:rFonts w:ascii="Times New Roman" w:hAnsi="Times New Roman" w:cs="Times New Roman"/>
                <w:i/>
                <w:iCs/>
                <w:color w:val="000000"/>
                <w:lang w:eastAsia="ru-RU"/>
              </w:rPr>
              <w:softHyphen/>
              <w:t>ровать</w:t>
            </w:r>
            <w:r w:rsidRPr="00D13787">
              <w:rPr>
                <w:rFonts w:ascii="Times New Roman" w:hAnsi="Times New Roman" w:cs="Times New Roman"/>
                <w:color w:val="000000"/>
                <w:lang w:eastAsia="ru-RU"/>
              </w:rPr>
              <w:t xml:space="preserve"> вопрос.</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Принимает</w:t>
            </w:r>
            <w:r w:rsidRPr="00D13787">
              <w:rPr>
                <w:rFonts w:ascii="Times New Roman" w:hAnsi="Times New Roman" w:cs="Times New Roman"/>
                <w:color w:val="000000"/>
                <w:lang w:eastAsia="ru-RU"/>
              </w:rPr>
              <w:t xml:space="preserve"> нормы правильного взаимо</w:t>
            </w:r>
            <w:r w:rsidRPr="00D13787">
              <w:rPr>
                <w:rFonts w:ascii="Times New Roman" w:hAnsi="Times New Roman" w:cs="Times New Roman"/>
                <w:color w:val="000000"/>
                <w:lang w:eastAsia="ru-RU"/>
              </w:rPr>
              <w:softHyphen/>
              <w:t xml:space="preserve">действия </w:t>
            </w:r>
            <w:proofErr w:type="gramStart"/>
            <w:r w:rsidRPr="00D13787">
              <w:rPr>
                <w:rFonts w:ascii="Times New Roman" w:hAnsi="Times New Roman" w:cs="Times New Roman"/>
                <w:color w:val="000000"/>
                <w:lang w:eastAsia="ru-RU"/>
              </w:rPr>
              <w:t>со</w:t>
            </w:r>
            <w:proofErr w:type="gramEnd"/>
            <w:r w:rsidRPr="00D13787">
              <w:rPr>
                <w:rFonts w:ascii="Times New Roman" w:hAnsi="Times New Roman" w:cs="Times New Roman"/>
                <w:color w:val="000000"/>
                <w:lang w:eastAsia="ru-RU"/>
              </w:rPr>
              <w:t xml:space="preserve"> взрослы</w:t>
            </w:r>
            <w:r w:rsidRPr="00D13787">
              <w:rPr>
                <w:rFonts w:ascii="Times New Roman" w:hAnsi="Times New Roman" w:cs="Times New Roman"/>
                <w:color w:val="000000"/>
                <w:lang w:eastAsia="ru-RU"/>
              </w:rPr>
              <w:softHyphen/>
              <w:t>ми и сверстниками.</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lastRenderedPageBreak/>
              <w:t xml:space="preserve">    </w:t>
            </w:r>
            <w:r w:rsidRPr="00D13787">
              <w:rPr>
                <w:rFonts w:ascii="Times New Roman" w:hAnsi="Times New Roman" w:cs="Times New Roman"/>
                <w:i/>
                <w:iCs/>
                <w:color w:val="000000"/>
                <w:lang w:eastAsia="ru-RU"/>
              </w:rPr>
              <w:t>Владеет</w:t>
            </w:r>
            <w:r w:rsidRPr="00D13787">
              <w:rPr>
                <w:rFonts w:ascii="Times New Roman" w:hAnsi="Times New Roman" w:cs="Times New Roman"/>
                <w:color w:val="000000"/>
                <w:lang w:eastAsia="ru-RU"/>
              </w:rPr>
              <w:t xml:space="preserve"> способами ор</w:t>
            </w:r>
            <w:r w:rsidRPr="00D13787">
              <w:rPr>
                <w:rFonts w:ascii="Times New Roman" w:hAnsi="Times New Roman" w:cs="Times New Roman"/>
                <w:color w:val="000000"/>
                <w:lang w:eastAsia="ru-RU"/>
              </w:rPr>
              <w:softHyphen/>
              <w:t>ганизации, планирования различных видов дея</w:t>
            </w:r>
            <w:r w:rsidRPr="00D13787">
              <w:rPr>
                <w:rFonts w:ascii="Times New Roman" w:hAnsi="Times New Roman" w:cs="Times New Roman"/>
                <w:color w:val="000000"/>
                <w:lang w:eastAsia="ru-RU"/>
              </w:rPr>
              <w:softHyphen/>
              <w:t>тельности (репродуктив</w:t>
            </w:r>
            <w:r w:rsidRPr="00D13787">
              <w:rPr>
                <w:rFonts w:ascii="Times New Roman" w:hAnsi="Times New Roman" w:cs="Times New Roman"/>
                <w:color w:val="000000"/>
                <w:lang w:eastAsia="ru-RU"/>
              </w:rPr>
              <w:softHyphen/>
              <w:t>ной, поисковой, исследо</w:t>
            </w:r>
            <w:r w:rsidRPr="00D13787">
              <w:rPr>
                <w:rFonts w:ascii="Times New Roman" w:hAnsi="Times New Roman" w:cs="Times New Roman"/>
                <w:color w:val="000000"/>
                <w:lang w:eastAsia="ru-RU"/>
              </w:rPr>
              <w:softHyphen/>
              <w:t>вательской, творческой).</w:t>
            </w:r>
          </w:p>
          <w:p w:rsidR="00D13787" w:rsidRPr="00D13787" w:rsidRDefault="00D13787" w:rsidP="00AA16B0">
            <w:pPr>
              <w:pStyle w:val="50"/>
              <w:shd w:val="clear" w:color="auto" w:fill="auto"/>
              <w:spacing w:line="220" w:lineRule="exact"/>
              <w:jc w:val="both"/>
              <w:rPr>
                <w:rFonts w:ascii="Times New Roman" w:hAnsi="Times New Roman" w:cs="Times New Roman"/>
                <w:color w:val="000000"/>
                <w:lang w:eastAsia="ru-RU"/>
              </w:rPr>
            </w:pPr>
            <w:r w:rsidRPr="00D13787">
              <w:rPr>
                <w:rFonts w:ascii="Times New Roman" w:hAnsi="Times New Roman" w:cs="Times New Roman"/>
                <w:color w:val="000000"/>
                <w:lang w:eastAsia="ru-RU"/>
              </w:rPr>
              <w:t xml:space="preserve">   </w:t>
            </w:r>
            <w:r w:rsidRPr="00D13787">
              <w:rPr>
                <w:rFonts w:ascii="Times New Roman" w:hAnsi="Times New Roman" w:cs="Times New Roman"/>
                <w:i/>
                <w:iCs/>
                <w:color w:val="000000"/>
                <w:lang w:eastAsia="ru-RU"/>
              </w:rPr>
              <w:t>Различает</w:t>
            </w:r>
            <w:r w:rsidRPr="00D13787">
              <w:rPr>
                <w:rFonts w:ascii="Times New Roman" w:hAnsi="Times New Roman" w:cs="Times New Roman"/>
                <w:color w:val="000000"/>
                <w:lang w:eastAsia="ru-RU"/>
              </w:rPr>
              <w:t xml:space="preserve"> основные нравственно-этические понятия.</w:t>
            </w:r>
            <w:r w:rsidRPr="00D13787">
              <w:rPr>
                <w:rFonts w:ascii="Times New Roman" w:hAnsi="Times New Roman" w:cs="Times New Roman"/>
                <w:i/>
                <w:iCs/>
                <w:color w:val="000000"/>
                <w:lang w:eastAsia="ru-RU"/>
              </w:rPr>
              <w:t xml:space="preserve"> Рассказывает</w:t>
            </w:r>
            <w:r w:rsidRPr="00D13787">
              <w:rPr>
                <w:rFonts w:ascii="Times New Roman" w:hAnsi="Times New Roman" w:cs="Times New Roman"/>
                <w:color w:val="000000"/>
                <w:lang w:eastAsia="ru-RU"/>
              </w:rPr>
              <w:t xml:space="preserve"> о семье, своих любимых занятиях.</w:t>
            </w:r>
            <w:r w:rsidRPr="00D13787">
              <w:rPr>
                <w:rFonts w:ascii="Times New Roman" w:hAnsi="Times New Roman" w:cs="Times New Roman"/>
                <w:i/>
                <w:iCs/>
                <w:color w:val="000000"/>
                <w:lang w:eastAsia="ru-RU"/>
              </w:rPr>
              <w:t xml:space="preserve"> Составляет </w:t>
            </w:r>
            <w:r w:rsidRPr="00D13787">
              <w:rPr>
                <w:rFonts w:ascii="Times New Roman" w:hAnsi="Times New Roman" w:cs="Times New Roman"/>
                <w:color w:val="000000"/>
                <w:lang w:eastAsia="ru-RU"/>
              </w:rPr>
              <w:t>словесный портрет чле</w:t>
            </w:r>
            <w:r w:rsidRPr="00D13787">
              <w:rPr>
                <w:rFonts w:ascii="Times New Roman" w:hAnsi="Times New Roman" w:cs="Times New Roman"/>
                <w:color w:val="000000"/>
                <w:lang w:eastAsia="ru-RU"/>
              </w:rPr>
              <w:softHyphen/>
              <w:t>нов семьи, друзей.</w:t>
            </w:r>
            <w:r w:rsidRPr="00D13787">
              <w:rPr>
                <w:rFonts w:ascii="Times New Roman" w:hAnsi="Times New Roman" w:cs="Times New Roman"/>
                <w:i/>
                <w:iCs/>
                <w:color w:val="000000"/>
                <w:lang w:eastAsia="ru-RU"/>
              </w:rPr>
              <w:t xml:space="preserve"> Рас</w:t>
            </w:r>
            <w:r w:rsidRPr="00D13787">
              <w:rPr>
                <w:rFonts w:ascii="Times New Roman" w:hAnsi="Times New Roman" w:cs="Times New Roman"/>
                <w:i/>
                <w:iCs/>
                <w:color w:val="000000"/>
                <w:lang w:eastAsia="ru-RU"/>
              </w:rPr>
              <w:softHyphen/>
              <w:t>суждает</w:t>
            </w:r>
            <w:r w:rsidRPr="00D13787">
              <w:rPr>
                <w:rFonts w:ascii="Times New Roman" w:hAnsi="Times New Roman" w:cs="Times New Roman"/>
                <w:color w:val="000000"/>
                <w:lang w:eastAsia="ru-RU"/>
              </w:rPr>
              <w:t xml:space="preserve"> на тему вообра</w:t>
            </w:r>
            <w:r w:rsidRPr="00D13787">
              <w:rPr>
                <w:rFonts w:ascii="Times New Roman" w:eastAsia="Arial Unicode MS" w:hAnsi="Times New Roman" w:cs="Times New Roman"/>
                <w:color w:val="000000"/>
                <w:lang w:eastAsia="ru-RU"/>
              </w:rPr>
              <w:t>жаемой ситуации «Пода</w:t>
            </w:r>
            <w:r w:rsidRPr="00D13787">
              <w:rPr>
                <w:rFonts w:ascii="Times New Roman" w:eastAsia="Arial Unicode MS" w:hAnsi="Times New Roman" w:cs="Times New Roman"/>
                <w:color w:val="000000"/>
                <w:lang w:eastAsia="ru-RU"/>
              </w:rPr>
              <w:softHyphen/>
              <w:t>рок».</w:t>
            </w:r>
            <w:r w:rsidRPr="00D13787">
              <w:rPr>
                <w:rFonts w:ascii="Times New Roman" w:hAnsi="Times New Roman" w:cs="Times New Roman"/>
                <w:i/>
                <w:iCs/>
                <w:color w:val="000000"/>
                <w:lang w:eastAsia="ru-RU"/>
              </w:rPr>
              <w:t xml:space="preserve"> Составляет</w:t>
            </w:r>
            <w:r w:rsidRPr="00D13787">
              <w:rPr>
                <w:rFonts w:ascii="Times New Roman" w:eastAsia="Arial Unicode MS" w:hAnsi="Times New Roman" w:cs="Times New Roman"/>
                <w:color w:val="000000"/>
                <w:lang w:eastAsia="ru-RU"/>
              </w:rPr>
              <w:t xml:space="preserve"> рас</w:t>
            </w:r>
            <w:r w:rsidRPr="00D13787">
              <w:rPr>
                <w:rFonts w:ascii="Times New Roman" w:eastAsia="Arial Unicode MS" w:hAnsi="Times New Roman" w:cs="Times New Roman"/>
                <w:color w:val="000000"/>
                <w:lang w:eastAsia="ru-RU"/>
              </w:rPr>
              <w:softHyphen/>
              <w:t>сказ «Письмо заболев</w:t>
            </w:r>
            <w:r w:rsidRPr="00D13787">
              <w:rPr>
                <w:rFonts w:ascii="Times New Roman" w:eastAsia="Arial Unicode MS" w:hAnsi="Times New Roman" w:cs="Times New Roman"/>
                <w:color w:val="000000"/>
                <w:lang w:eastAsia="ru-RU"/>
              </w:rPr>
              <w:softHyphen/>
              <w:t>шему другу».</w:t>
            </w:r>
          </w:p>
          <w:p w:rsidR="00D13787" w:rsidRPr="00D13787" w:rsidRDefault="00D13787" w:rsidP="00AA16B0">
            <w:pPr>
              <w:pStyle w:val="50"/>
              <w:shd w:val="clear" w:color="auto" w:fill="auto"/>
              <w:spacing w:line="220" w:lineRule="exact"/>
              <w:jc w:val="both"/>
              <w:rPr>
                <w:rFonts w:ascii="Times New Roman" w:hAnsi="Times New Roman" w:cs="Times New Roman"/>
              </w:rPr>
            </w:pPr>
            <w:r w:rsidRPr="00D13787">
              <w:rPr>
                <w:rFonts w:ascii="Times New Roman" w:hAnsi="Times New Roman" w:cs="Times New Roman"/>
                <w:color w:val="000000"/>
                <w:lang w:eastAsia="ru-RU"/>
              </w:rPr>
              <w:t xml:space="preserve">    </w:t>
            </w:r>
          </w:p>
        </w:tc>
        <w:tc>
          <w:tcPr>
            <w:tcW w:w="1559" w:type="dxa"/>
          </w:tcPr>
          <w:p w:rsidR="00150EA1" w:rsidRDefault="00D13787"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150EA1" w:rsidRDefault="00150EA1"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36</w:t>
            </w:r>
          </w:p>
        </w:tc>
        <w:tc>
          <w:tcPr>
            <w:tcW w:w="58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75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68275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682751">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682751">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t>С Новым годом!</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Участвовать</w:t>
            </w:r>
            <w:r w:rsidRPr="0052502D">
              <w:rPr>
                <w:rFonts w:ascii="Times New Roman" w:eastAsia="Arial Unicode MS" w:hAnsi="Times New Roman" w:cs="Times New Roman"/>
                <w:color w:val="000000"/>
                <w:lang w:eastAsia="ru-RU"/>
              </w:rPr>
              <w:t xml:space="preserve"> в тематических об</w:t>
            </w:r>
            <w:r w:rsidRPr="0052502D">
              <w:rPr>
                <w:rFonts w:ascii="Times New Roman" w:eastAsia="Arial Unicode MS" w:hAnsi="Times New Roman" w:cs="Times New Roman"/>
                <w:color w:val="000000"/>
                <w:lang w:eastAsia="ru-RU"/>
              </w:rPr>
              <w:softHyphen/>
              <w:t>суждениях и</w:t>
            </w:r>
            <w:r w:rsidRPr="0052502D">
              <w:rPr>
                <w:rFonts w:ascii="Times New Roman" w:hAnsi="Times New Roman" w:cs="Times New Roman"/>
                <w:i/>
                <w:iCs/>
                <w:color w:val="000000"/>
                <w:lang w:eastAsia="ru-RU"/>
              </w:rPr>
              <w:t xml:space="preserve"> выражать</w:t>
            </w:r>
            <w:r w:rsidRPr="0052502D">
              <w:rPr>
                <w:rFonts w:ascii="Times New Roman" w:eastAsia="Arial Unicode MS" w:hAnsi="Times New Roman" w:cs="Times New Roman"/>
                <w:color w:val="000000"/>
                <w:lang w:eastAsia="ru-RU"/>
              </w:rPr>
              <w:t xml:space="preserve"> свои пред</w:t>
            </w:r>
            <w:r w:rsidRPr="0052502D">
              <w:rPr>
                <w:rFonts w:ascii="Times New Roman" w:eastAsia="Arial Unicode MS" w:hAnsi="Times New Roman" w:cs="Times New Roman"/>
                <w:color w:val="000000"/>
                <w:lang w:eastAsia="ru-RU"/>
              </w:rPr>
              <w:softHyphen/>
              <w:t>ложения.</w:t>
            </w:r>
            <w:r w:rsidRPr="0052502D">
              <w:rPr>
                <w:rFonts w:ascii="Times New Roman" w:hAnsi="Times New Roman" w:cs="Times New Roman"/>
                <w:i/>
                <w:iCs/>
                <w:color w:val="000000"/>
                <w:lang w:eastAsia="ru-RU"/>
              </w:rPr>
              <w:t xml:space="preserve"> Использовать</w:t>
            </w:r>
            <w:r w:rsidRPr="0052502D">
              <w:rPr>
                <w:rFonts w:ascii="Times New Roman" w:eastAsia="Arial Unicode MS" w:hAnsi="Times New Roman" w:cs="Times New Roman"/>
                <w:color w:val="000000"/>
                <w:lang w:eastAsia="ru-RU"/>
              </w:rPr>
              <w:t xml:space="preserve"> элементы импровизации для решения твор</w:t>
            </w:r>
            <w:r w:rsidRPr="0052502D">
              <w:rPr>
                <w:rFonts w:ascii="Times New Roman" w:eastAsia="Arial Unicode MS" w:hAnsi="Times New Roman" w:cs="Times New Roman"/>
                <w:color w:val="000000"/>
                <w:lang w:eastAsia="ru-RU"/>
              </w:rPr>
              <w:softHyphen/>
              <w:t>ческих задач.</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Принимает</w:t>
            </w:r>
            <w:r w:rsidRPr="0052502D">
              <w:rPr>
                <w:rFonts w:ascii="Times New Roman" w:eastAsia="Arial Unicode MS" w:hAnsi="Times New Roman" w:cs="Times New Roman"/>
                <w:color w:val="000000"/>
                <w:lang w:eastAsia="ru-RU"/>
              </w:rPr>
              <w:t xml:space="preserve"> нормы правильного взаимо</w:t>
            </w:r>
            <w:r w:rsidRPr="0052502D">
              <w:rPr>
                <w:rFonts w:ascii="Times New Roman" w:eastAsia="Arial Unicode MS" w:hAnsi="Times New Roman" w:cs="Times New Roman"/>
                <w:color w:val="000000"/>
                <w:lang w:eastAsia="ru-RU"/>
              </w:rPr>
              <w:softHyphen/>
              <w:t xml:space="preserve">действия </w:t>
            </w:r>
            <w:proofErr w:type="gramStart"/>
            <w:r w:rsidRPr="0052502D">
              <w:rPr>
                <w:rFonts w:ascii="Times New Roman" w:eastAsia="Arial Unicode MS" w:hAnsi="Times New Roman" w:cs="Times New Roman"/>
                <w:color w:val="000000"/>
                <w:lang w:eastAsia="ru-RU"/>
              </w:rPr>
              <w:t>со</w:t>
            </w:r>
            <w:proofErr w:type="gramEnd"/>
            <w:r w:rsidRPr="0052502D">
              <w:rPr>
                <w:rFonts w:ascii="Times New Roman" w:eastAsia="Arial Unicode MS" w:hAnsi="Times New Roman" w:cs="Times New Roman"/>
                <w:color w:val="000000"/>
                <w:lang w:eastAsia="ru-RU"/>
              </w:rPr>
              <w:t xml:space="preserve"> взрослы</w:t>
            </w:r>
            <w:r w:rsidRPr="0052502D">
              <w:rPr>
                <w:rFonts w:ascii="Times New Roman" w:eastAsia="Arial Unicode MS" w:hAnsi="Times New Roman" w:cs="Times New Roman"/>
                <w:color w:val="000000"/>
                <w:lang w:eastAsia="ru-RU"/>
              </w:rPr>
              <w:softHyphen/>
              <w:t>ми и сверстниками.</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rPr>
              <w:t>Участвует в тематических обсуждениях и выражает свои предложения. Ис</w:t>
            </w:r>
            <w:r w:rsidRPr="0052502D">
              <w:rPr>
                <w:rFonts w:ascii="Times New Roman" w:hAnsi="Times New Roman" w:cs="Times New Roman"/>
              </w:rPr>
              <w:softHyphen/>
              <w:t>пользует элементы им</w:t>
            </w:r>
            <w:r w:rsidRPr="0052502D">
              <w:rPr>
                <w:rFonts w:ascii="Times New Roman" w:hAnsi="Times New Roman" w:cs="Times New Roman"/>
              </w:rPr>
              <w:softHyphen/>
              <w:t>провизации для решения творческих задач.</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Обсуждает</w:t>
            </w:r>
            <w:r w:rsidRPr="0052502D">
              <w:rPr>
                <w:rFonts w:ascii="Times New Roman" w:eastAsia="Arial Unicode MS" w:hAnsi="Times New Roman" w:cs="Times New Roman"/>
                <w:color w:val="000000"/>
                <w:lang w:eastAsia="ru-RU"/>
              </w:rPr>
              <w:t xml:space="preserve"> сценарий классного праздника на Новый год.</w:t>
            </w:r>
            <w:r w:rsidRPr="0052502D">
              <w:rPr>
                <w:rFonts w:ascii="Times New Roman" w:hAnsi="Times New Roman" w:cs="Times New Roman"/>
                <w:i/>
                <w:iCs/>
                <w:color w:val="000000"/>
                <w:lang w:eastAsia="ru-RU"/>
              </w:rPr>
              <w:t xml:space="preserve"> Сочиняет </w:t>
            </w:r>
            <w:r w:rsidRPr="0052502D">
              <w:rPr>
                <w:rFonts w:ascii="Times New Roman" w:eastAsia="Arial Unicode MS" w:hAnsi="Times New Roman" w:cs="Times New Roman"/>
                <w:color w:val="000000"/>
                <w:lang w:eastAsia="ru-RU"/>
              </w:rPr>
              <w:t xml:space="preserve">«Сказку о старых вещах». </w:t>
            </w:r>
            <w:r w:rsidRPr="0052502D">
              <w:rPr>
                <w:rFonts w:ascii="Times New Roman" w:hAnsi="Times New Roman" w:cs="Times New Roman"/>
                <w:i/>
                <w:iCs/>
                <w:color w:val="000000"/>
                <w:lang w:eastAsia="ru-RU"/>
              </w:rPr>
              <w:t xml:space="preserve">Умеет использовать </w:t>
            </w:r>
            <w:r w:rsidRPr="0052502D">
              <w:rPr>
                <w:rFonts w:ascii="Times New Roman" w:eastAsia="Arial Unicode MS" w:hAnsi="Times New Roman" w:cs="Times New Roman"/>
                <w:color w:val="000000"/>
                <w:lang w:eastAsia="ru-RU"/>
              </w:rPr>
              <w:t>элементы импровизации для решения творческих задач.</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37</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 xml:space="preserve">школьного участка: название, внешний вид (4-5 растений). </w:t>
            </w:r>
            <w:r w:rsidRPr="008637D2">
              <w:rPr>
                <w:rFonts w:ascii="Times New Roman" w:hAnsi="Times New Roman" w:cs="Times New Roman"/>
              </w:rPr>
              <w:lastRenderedPageBreak/>
              <w:t>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lastRenderedPageBreak/>
              <w:t>Январь - году на</w:t>
            </w:r>
            <w:r w:rsidRPr="0052502D">
              <w:rPr>
                <w:rFonts w:ascii="Times New Roman" w:hAnsi="Times New Roman" w:cs="Times New Roman"/>
              </w:rPr>
              <w:softHyphen/>
              <w:t>чало, а зиме - середина.</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Проводить</w:t>
            </w:r>
            <w:r w:rsidRPr="0052502D">
              <w:rPr>
                <w:rFonts w:ascii="Times New Roman" w:eastAsia="Arial Unicode MS" w:hAnsi="Times New Roman" w:cs="Times New Roman"/>
                <w:color w:val="000000"/>
                <w:lang w:eastAsia="ru-RU"/>
              </w:rPr>
              <w:t xml:space="preserve"> наблюдения по плану. Кратко</w:t>
            </w:r>
            <w:r w:rsidRPr="0052502D">
              <w:rPr>
                <w:rFonts w:ascii="Times New Roman" w:hAnsi="Times New Roman" w:cs="Times New Roman"/>
                <w:i/>
                <w:iCs/>
                <w:color w:val="000000"/>
                <w:lang w:eastAsia="ru-RU"/>
              </w:rPr>
              <w:t xml:space="preserve"> характеризовать</w:t>
            </w:r>
            <w:r w:rsidRPr="0052502D">
              <w:rPr>
                <w:rFonts w:ascii="Times New Roman" w:eastAsia="Arial Unicode MS" w:hAnsi="Times New Roman" w:cs="Times New Roman"/>
                <w:color w:val="000000"/>
                <w:lang w:eastAsia="ru-RU"/>
              </w:rPr>
              <w:t xml:space="preserve"> основ</w:t>
            </w:r>
            <w:r w:rsidRPr="0052502D">
              <w:rPr>
                <w:rFonts w:ascii="Times New Roman" w:eastAsia="Arial Unicode MS" w:hAnsi="Times New Roman" w:cs="Times New Roman"/>
                <w:color w:val="000000"/>
                <w:lang w:eastAsia="ru-RU"/>
              </w:rPr>
              <w:softHyphen/>
              <w:t>ные признаки времени года.</w:t>
            </w:r>
            <w:r w:rsidRPr="0052502D">
              <w:rPr>
                <w:rFonts w:ascii="Times New Roman" w:hAnsi="Times New Roman" w:cs="Times New Roman"/>
                <w:i/>
                <w:iCs/>
                <w:color w:val="000000"/>
                <w:lang w:eastAsia="ru-RU"/>
              </w:rPr>
              <w:t xml:space="preserve"> Уста</w:t>
            </w:r>
            <w:r w:rsidRPr="0052502D">
              <w:rPr>
                <w:rFonts w:ascii="Times New Roman" w:hAnsi="Times New Roman" w:cs="Times New Roman"/>
                <w:i/>
                <w:iCs/>
                <w:color w:val="000000"/>
                <w:lang w:eastAsia="ru-RU"/>
              </w:rPr>
              <w:softHyphen/>
              <w:t>навливать</w:t>
            </w:r>
            <w:r w:rsidRPr="0052502D">
              <w:rPr>
                <w:rFonts w:ascii="Times New Roman" w:eastAsia="Arial Unicode MS" w:hAnsi="Times New Roman" w:cs="Times New Roman"/>
                <w:color w:val="000000"/>
                <w:lang w:eastAsia="ru-RU"/>
              </w:rPr>
              <w:t xml:space="preserve"> зависимости между изменениями в неживой и живой природе.</w:t>
            </w:r>
            <w:r w:rsidRPr="0052502D">
              <w:rPr>
                <w:rFonts w:ascii="Times New Roman" w:hAnsi="Times New Roman" w:cs="Times New Roman"/>
                <w:i/>
                <w:iCs/>
                <w:color w:val="000000"/>
                <w:lang w:eastAsia="ru-RU"/>
              </w:rPr>
              <w:t xml:space="preserve"> Понимать</w:t>
            </w:r>
            <w:r w:rsidRPr="0052502D">
              <w:rPr>
                <w:rFonts w:ascii="Times New Roman" w:eastAsia="Arial Unicode MS" w:hAnsi="Times New Roman" w:cs="Times New Roman"/>
                <w:color w:val="000000"/>
                <w:lang w:eastAsia="ru-RU"/>
              </w:rPr>
              <w:t xml:space="preserve"> основные из</w:t>
            </w:r>
            <w:r w:rsidRPr="0052502D">
              <w:rPr>
                <w:rFonts w:ascii="Times New Roman" w:eastAsia="Arial Unicode MS" w:hAnsi="Times New Roman" w:cs="Times New Roman"/>
                <w:color w:val="000000"/>
                <w:lang w:eastAsia="ru-RU"/>
              </w:rPr>
              <w:softHyphen/>
              <w:t>менения в природе в январе.</w:t>
            </w:r>
            <w:r w:rsidRPr="0052502D">
              <w:rPr>
                <w:rFonts w:ascii="Times New Roman" w:hAnsi="Times New Roman" w:cs="Times New Roman"/>
                <w:i/>
                <w:iCs/>
                <w:color w:val="000000"/>
                <w:lang w:eastAsia="ru-RU"/>
              </w:rPr>
              <w:t xml:space="preserve"> Оп</w:t>
            </w:r>
            <w:r w:rsidRPr="0052502D">
              <w:rPr>
                <w:rFonts w:ascii="Times New Roman" w:hAnsi="Times New Roman" w:cs="Times New Roman"/>
                <w:i/>
                <w:iCs/>
                <w:color w:val="000000"/>
                <w:lang w:eastAsia="ru-RU"/>
              </w:rPr>
              <w:softHyphen/>
              <w:t>ределять</w:t>
            </w:r>
            <w:r w:rsidRPr="0052502D">
              <w:rPr>
                <w:rFonts w:ascii="Times New Roman" w:eastAsia="Arial Unicode MS" w:hAnsi="Times New Roman" w:cs="Times New Roman"/>
                <w:color w:val="000000"/>
                <w:lang w:eastAsia="ru-RU"/>
              </w:rPr>
              <w:t xml:space="preserve"> деревья по силуэту.</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Проявляет</w:t>
            </w:r>
            <w:r w:rsidRPr="0052502D">
              <w:rPr>
                <w:rFonts w:ascii="Times New Roman" w:eastAsia="Arial Unicode MS" w:hAnsi="Times New Roman" w:cs="Times New Roman"/>
                <w:color w:val="000000"/>
                <w:lang w:eastAsia="ru-RU"/>
              </w:rPr>
              <w:t xml:space="preserve"> интерес к окружающей природе, к наблюдениям за при</w:t>
            </w:r>
            <w:r w:rsidRPr="0052502D">
              <w:rPr>
                <w:rFonts w:ascii="Times New Roman" w:eastAsia="Arial Unicode MS" w:hAnsi="Times New Roman" w:cs="Times New Roman"/>
                <w:color w:val="000000"/>
                <w:lang w:eastAsia="ru-RU"/>
              </w:rPr>
              <w:softHyphen/>
              <w:t>родными явлениями.</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Владеет</w:t>
            </w:r>
            <w:r w:rsidRPr="0052502D">
              <w:rPr>
                <w:rFonts w:ascii="Times New Roman" w:eastAsia="Arial Unicode MS" w:hAnsi="Times New Roman" w:cs="Times New Roman"/>
                <w:color w:val="000000"/>
                <w:lang w:eastAsia="ru-RU"/>
              </w:rPr>
              <w:t xml:space="preserve"> рассуждением, описанием, </w:t>
            </w:r>
            <w:r w:rsidRPr="0052502D">
              <w:rPr>
                <w:rFonts w:ascii="Times New Roman" w:eastAsia="Arial Unicode MS" w:hAnsi="Times New Roman" w:cs="Times New Roman"/>
                <w:color w:val="000000"/>
                <w:lang w:eastAsia="ru-RU"/>
              </w:rPr>
              <w:lastRenderedPageBreak/>
              <w:t>повествова</w:t>
            </w:r>
            <w:r w:rsidRPr="0052502D">
              <w:rPr>
                <w:rFonts w:ascii="Times New Roman" w:eastAsia="Arial Unicode MS" w:hAnsi="Times New Roman" w:cs="Times New Roman"/>
                <w:color w:val="000000"/>
                <w:lang w:eastAsia="ru-RU"/>
              </w:rPr>
              <w:softHyphen/>
              <w:t>нием.</w:t>
            </w:r>
            <w:r w:rsidRPr="0052502D">
              <w:rPr>
                <w:rFonts w:ascii="Times New Roman" w:hAnsi="Times New Roman" w:cs="Times New Roman"/>
                <w:i/>
                <w:iCs/>
                <w:color w:val="000000"/>
                <w:lang w:eastAsia="ru-RU"/>
              </w:rPr>
              <w:t xml:space="preserve"> Ставит</w:t>
            </w:r>
            <w:r w:rsidRPr="0052502D">
              <w:rPr>
                <w:rFonts w:ascii="Times New Roman" w:eastAsia="Arial Unicode MS" w:hAnsi="Times New Roman" w:cs="Times New Roman"/>
                <w:color w:val="000000"/>
                <w:lang w:eastAsia="ru-RU"/>
              </w:rPr>
              <w:t xml:space="preserve"> учебную задачу и</w:t>
            </w:r>
            <w:r w:rsidRPr="0052502D">
              <w:rPr>
                <w:rFonts w:ascii="Times New Roman" w:hAnsi="Times New Roman" w:cs="Times New Roman"/>
                <w:i/>
                <w:iCs/>
                <w:color w:val="000000"/>
                <w:lang w:eastAsia="ru-RU"/>
              </w:rPr>
              <w:t xml:space="preserve"> контролирует </w:t>
            </w:r>
            <w:r w:rsidRPr="0052502D">
              <w:rPr>
                <w:rFonts w:ascii="Times New Roman" w:eastAsia="Arial Unicode MS" w:hAnsi="Times New Roman" w:cs="Times New Roman"/>
                <w:color w:val="000000"/>
                <w:lang w:eastAsia="ru-RU"/>
              </w:rPr>
              <w:t>её выполнение.</w:t>
            </w:r>
            <w:r w:rsidRPr="0052502D">
              <w:rPr>
                <w:rFonts w:ascii="Times New Roman" w:hAnsi="Times New Roman" w:cs="Times New Roman"/>
                <w:i/>
                <w:iCs/>
                <w:color w:val="000000"/>
                <w:lang w:eastAsia="ru-RU"/>
              </w:rPr>
              <w:t xml:space="preserve"> Умеет </w:t>
            </w:r>
            <w:r w:rsidRPr="0052502D">
              <w:rPr>
                <w:rFonts w:ascii="Times New Roman" w:eastAsia="Arial Unicode MS" w:hAnsi="Times New Roman" w:cs="Times New Roman"/>
                <w:color w:val="000000"/>
                <w:lang w:eastAsia="ru-RU"/>
              </w:rPr>
              <w:t xml:space="preserve">доводить дело до конца. </w:t>
            </w:r>
            <w:r w:rsidRPr="0052502D">
              <w:rPr>
                <w:rFonts w:ascii="Times New Roman" w:hAnsi="Times New Roman" w:cs="Times New Roman"/>
                <w:i/>
                <w:iCs/>
                <w:color w:val="000000"/>
                <w:lang w:eastAsia="ru-RU"/>
              </w:rPr>
              <w:t>Принимает и удержива</w:t>
            </w:r>
            <w:r w:rsidRPr="0052502D">
              <w:rPr>
                <w:rFonts w:ascii="Times New Roman" w:hAnsi="Times New Roman" w:cs="Times New Roman"/>
                <w:i/>
                <w:iCs/>
                <w:color w:val="000000"/>
                <w:lang w:eastAsia="ru-RU"/>
              </w:rPr>
              <w:softHyphen/>
              <w:t>ет</w:t>
            </w:r>
            <w:r w:rsidRPr="0052502D">
              <w:rPr>
                <w:rFonts w:ascii="Times New Roman" w:eastAsia="Arial Unicode MS" w:hAnsi="Times New Roman" w:cs="Times New Roman"/>
                <w:color w:val="000000"/>
                <w:lang w:eastAsia="ru-RU"/>
              </w:rPr>
              <w:t xml:space="preserve"> цель задания в про</w:t>
            </w:r>
            <w:r w:rsidRPr="0052502D">
              <w:rPr>
                <w:rFonts w:ascii="Times New Roman" w:eastAsia="Arial Unicode MS" w:hAnsi="Times New Roman" w:cs="Times New Roman"/>
                <w:color w:val="000000"/>
                <w:lang w:eastAsia="ru-RU"/>
              </w:rPr>
              <w:softHyphen/>
              <w:t>цессе его выполнения.</w:t>
            </w:r>
          </w:p>
          <w:p w:rsidR="00EC2B9A" w:rsidRPr="0052502D" w:rsidRDefault="00EC2B9A" w:rsidP="0052502D">
            <w:pPr>
              <w:spacing w:line="230" w:lineRule="exact"/>
              <w:ind w:left="120"/>
              <w:rPr>
                <w:rFonts w:eastAsia="Arial"/>
                <w:color w:val="000000"/>
                <w:sz w:val="20"/>
                <w:szCs w:val="20"/>
              </w:rPr>
            </w:pPr>
            <w:r w:rsidRPr="0052502D">
              <w:rPr>
                <w:rFonts w:eastAsia="Arial Unicode MS"/>
                <w:color w:val="000000"/>
                <w:sz w:val="20"/>
                <w:szCs w:val="20"/>
              </w:rPr>
              <w:t xml:space="preserve">   </w:t>
            </w:r>
            <w:r w:rsidRPr="0052502D">
              <w:rPr>
                <w:rFonts w:eastAsia="Arial"/>
                <w:color w:val="000000"/>
                <w:sz w:val="20"/>
                <w:szCs w:val="20"/>
              </w:rPr>
              <w:t>Кратко</w:t>
            </w:r>
            <w:r w:rsidRPr="0052502D">
              <w:rPr>
                <w:rFonts w:eastAsia="Arial"/>
                <w:i/>
                <w:iCs/>
                <w:color w:val="000000"/>
                <w:sz w:val="20"/>
                <w:szCs w:val="20"/>
              </w:rPr>
              <w:t xml:space="preserve"> характеризует </w:t>
            </w:r>
            <w:r w:rsidRPr="0052502D">
              <w:rPr>
                <w:rFonts w:eastAsia="Arial"/>
                <w:color w:val="000000"/>
                <w:sz w:val="20"/>
                <w:szCs w:val="20"/>
              </w:rPr>
              <w:t>сезонные изменения.</w:t>
            </w:r>
            <w:r w:rsidRPr="0052502D">
              <w:rPr>
                <w:rFonts w:eastAsia="Arial"/>
                <w:i/>
                <w:iCs/>
                <w:color w:val="000000"/>
                <w:sz w:val="20"/>
                <w:szCs w:val="20"/>
              </w:rPr>
              <w:t xml:space="preserve"> Ус</w:t>
            </w:r>
            <w:r w:rsidRPr="0052502D">
              <w:rPr>
                <w:rFonts w:eastAsia="Arial"/>
                <w:i/>
                <w:iCs/>
                <w:color w:val="000000"/>
                <w:sz w:val="20"/>
                <w:szCs w:val="20"/>
              </w:rPr>
              <w:softHyphen/>
              <w:t>танавливает</w:t>
            </w:r>
            <w:r w:rsidRPr="0052502D">
              <w:rPr>
                <w:rFonts w:eastAsia="Arial"/>
                <w:color w:val="000000"/>
                <w:sz w:val="20"/>
                <w:szCs w:val="20"/>
              </w:rPr>
              <w:t xml:space="preserve"> зависимо</w:t>
            </w:r>
            <w:r w:rsidRPr="0052502D">
              <w:rPr>
                <w:rFonts w:eastAsia="Arial"/>
                <w:color w:val="000000"/>
                <w:sz w:val="20"/>
                <w:szCs w:val="20"/>
              </w:rPr>
              <w:softHyphen/>
              <w:t>сти между явлениями не</w:t>
            </w:r>
            <w:r w:rsidRPr="0052502D">
              <w:rPr>
                <w:rFonts w:eastAsia="Arial"/>
                <w:color w:val="000000"/>
                <w:sz w:val="20"/>
                <w:szCs w:val="20"/>
              </w:rPr>
              <w:softHyphen/>
              <w:t xml:space="preserve">живой и живой природы. </w:t>
            </w:r>
            <w:r w:rsidRPr="0052502D">
              <w:rPr>
                <w:rFonts w:eastAsia="Arial"/>
                <w:i/>
                <w:iCs/>
                <w:color w:val="000000"/>
                <w:sz w:val="20"/>
                <w:szCs w:val="20"/>
              </w:rPr>
              <w:t>Определяет</w:t>
            </w:r>
            <w:r w:rsidRPr="0052502D">
              <w:rPr>
                <w:rFonts w:eastAsia="Arial"/>
                <w:color w:val="000000"/>
                <w:sz w:val="20"/>
                <w:szCs w:val="20"/>
              </w:rPr>
              <w:t xml:space="preserve"> последова</w:t>
            </w:r>
            <w:r w:rsidRPr="0052502D">
              <w:rPr>
                <w:rFonts w:eastAsia="Arial"/>
                <w:color w:val="000000"/>
                <w:sz w:val="20"/>
                <w:szCs w:val="20"/>
              </w:rPr>
              <w:softHyphen/>
              <w:t xml:space="preserve">тельность времен года (начиная с любого). </w:t>
            </w:r>
            <w:r w:rsidRPr="0052502D">
              <w:rPr>
                <w:rFonts w:eastAsia="Arial"/>
                <w:i/>
                <w:iCs/>
                <w:color w:val="000000"/>
                <w:sz w:val="20"/>
                <w:szCs w:val="20"/>
              </w:rPr>
              <w:t>Наблюдает</w:t>
            </w:r>
            <w:r w:rsidRPr="0052502D">
              <w:rPr>
                <w:rFonts w:eastAsia="Arial"/>
                <w:color w:val="000000"/>
                <w:sz w:val="20"/>
                <w:szCs w:val="20"/>
              </w:rPr>
              <w:t xml:space="preserve"> из окна за погодой.</w:t>
            </w:r>
          </w:p>
          <w:p w:rsidR="00EC2B9A" w:rsidRPr="0052502D" w:rsidRDefault="00EC2B9A" w:rsidP="0052502D">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i/>
                <w:iCs/>
                <w:color w:val="000000"/>
                <w:lang w:eastAsia="ru-RU"/>
              </w:rPr>
              <w:t>Работает в группе</w:t>
            </w:r>
            <w:r w:rsidRPr="0052502D">
              <w:rPr>
                <w:rFonts w:ascii="Times New Roman" w:eastAsia="Arial Unicode MS" w:hAnsi="Times New Roman" w:cs="Times New Roman"/>
                <w:color w:val="000000"/>
                <w:lang w:eastAsia="ru-RU"/>
              </w:rPr>
              <w:t xml:space="preserve"> с иллюстративным мате</w:t>
            </w:r>
            <w:r w:rsidRPr="0052502D">
              <w:rPr>
                <w:rFonts w:ascii="Times New Roman" w:eastAsia="Arial Unicode MS" w:hAnsi="Times New Roman" w:cs="Times New Roman"/>
                <w:color w:val="000000"/>
                <w:lang w:eastAsia="ru-RU"/>
              </w:rPr>
              <w:softHyphen/>
              <w:t>риалом.</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38</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t>Хвойные деревья.</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Описывать</w:t>
            </w:r>
            <w:r w:rsidRPr="0052502D">
              <w:rPr>
                <w:rFonts w:ascii="Times New Roman" w:eastAsia="Arial Unicode MS" w:hAnsi="Times New Roman" w:cs="Times New Roman"/>
                <w:color w:val="000000"/>
                <w:lang w:eastAsia="ru-RU"/>
              </w:rPr>
              <w:t xml:space="preserve"> внешние признаки растения. Кратко характеризовать хвойные деревья: особенности, отличия от </w:t>
            </w:r>
            <w:proofErr w:type="gramStart"/>
            <w:r w:rsidRPr="0052502D">
              <w:rPr>
                <w:rFonts w:ascii="Times New Roman" w:eastAsia="Arial Unicode MS" w:hAnsi="Times New Roman" w:cs="Times New Roman"/>
                <w:color w:val="000000"/>
                <w:lang w:eastAsia="ru-RU"/>
              </w:rPr>
              <w:t>лиственных</w:t>
            </w:r>
            <w:proofErr w:type="gramEnd"/>
            <w:r w:rsidRPr="0052502D">
              <w:rPr>
                <w:rFonts w:ascii="Times New Roman" w:eastAsia="Arial Unicode MS" w:hAnsi="Times New Roman" w:cs="Times New Roman"/>
                <w:color w:val="000000"/>
                <w:lang w:eastAsia="ru-RU"/>
              </w:rPr>
              <w:t>. Понимать, что такое хвойные деревья, назы</w:t>
            </w:r>
            <w:r w:rsidRPr="0052502D">
              <w:rPr>
                <w:rFonts w:ascii="Times New Roman" w:eastAsia="Arial Unicode MS" w:hAnsi="Times New Roman" w:cs="Times New Roman"/>
                <w:color w:val="000000"/>
                <w:lang w:eastAsia="ru-RU"/>
              </w:rPr>
              <w:softHyphen/>
              <w:t>вать ель, сосну, кедр и др. Приво</w:t>
            </w:r>
            <w:r w:rsidRPr="0052502D">
              <w:rPr>
                <w:rFonts w:ascii="Times New Roman" w:eastAsia="Arial Unicode MS" w:hAnsi="Times New Roman" w:cs="Times New Roman"/>
                <w:color w:val="000000"/>
                <w:lang w:eastAsia="ru-RU"/>
              </w:rPr>
              <w:softHyphen/>
              <w:t>дить примеры хвойных деревьев, которые сбрасывают на зиму ли</w:t>
            </w:r>
            <w:r w:rsidRPr="0052502D">
              <w:rPr>
                <w:rFonts w:ascii="Times New Roman" w:eastAsia="Arial Unicode MS" w:hAnsi="Times New Roman" w:cs="Times New Roman"/>
                <w:color w:val="000000"/>
                <w:lang w:eastAsia="ru-RU"/>
              </w:rPr>
              <w:softHyphen/>
              <w:t>ству (сибирская лиственница).</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Успешно</w:t>
            </w:r>
            <w:r w:rsidRPr="0052502D">
              <w:rPr>
                <w:rFonts w:ascii="Times New Roman" w:hAnsi="Times New Roman" w:cs="Times New Roman"/>
                <w:i/>
                <w:iCs/>
                <w:color w:val="000000"/>
                <w:lang w:eastAsia="ru-RU"/>
              </w:rPr>
              <w:t xml:space="preserve"> осуществля</w:t>
            </w:r>
            <w:r w:rsidRPr="0052502D">
              <w:rPr>
                <w:rFonts w:ascii="Times New Roman" w:hAnsi="Times New Roman" w:cs="Times New Roman"/>
                <w:i/>
                <w:iCs/>
                <w:color w:val="000000"/>
                <w:lang w:eastAsia="ru-RU"/>
              </w:rPr>
              <w:softHyphen/>
              <w:t>ет</w:t>
            </w:r>
            <w:r w:rsidRPr="0052502D">
              <w:rPr>
                <w:rFonts w:ascii="Times New Roman" w:eastAsia="Arial Unicode MS" w:hAnsi="Times New Roman" w:cs="Times New Roman"/>
                <w:color w:val="000000"/>
                <w:lang w:eastAsia="ru-RU"/>
              </w:rPr>
              <w:t xml:space="preserve"> учебную деятель</w:t>
            </w:r>
            <w:r w:rsidRPr="0052502D">
              <w:rPr>
                <w:rFonts w:ascii="Times New Roman" w:eastAsia="Arial Unicode MS" w:hAnsi="Times New Roman" w:cs="Times New Roman"/>
                <w:color w:val="000000"/>
                <w:lang w:eastAsia="ru-RU"/>
              </w:rPr>
              <w:softHyphen/>
              <w:t>ность.</w:t>
            </w:r>
            <w:r w:rsidRPr="0052502D">
              <w:rPr>
                <w:rFonts w:ascii="Times New Roman" w:hAnsi="Times New Roman" w:cs="Times New Roman"/>
                <w:i/>
                <w:iCs/>
                <w:color w:val="000000"/>
                <w:lang w:eastAsia="ru-RU"/>
              </w:rPr>
              <w:t xml:space="preserve"> Умеет дово</w:t>
            </w:r>
            <w:r w:rsidRPr="0052502D">
              <w:rPr>
                <w:rFonts w:ascii="Times New Roman" w:hAnsi="Times New Roman" w:cs="Times New Roman"/>
                <w:i/>
                <w:iCs/>
                <w:color w:val="000000"/>
                <w:lang w:eastAsia="ru-RU"/>
              </w:rPr>
              <w:softHyphen/>
              <w:t>дить</w:t>
            </w:r>
            <w:r w:rsidRPr="0052502D">
              <w:rPr>
                <w:rFonts w:ascii="Times New Roman" w:eastAsia="Arial Unicode MS" w:hAnsi="Times New Roman" w:cs="Times New Roman"/>
                <w:color w:val="000000"/>
                <w:lang w:eastAsia="ru-RU"/>
              </w:rPr>
              <w:t xml:space="preserve"> работу до конца. </w:t>
            </w:r>
            <w:r w:rsidRPr="0052502D">
              <w:rPr>
                <w:rFonts w:ascii="Times New Roman" w:hAnsi="Times New Roman" w:cs="Times New Roman"/>
                <w:i/>
                <w:iCs/>
                <w:color w:val="000000"/>
                <w:lang w:eastAsia="ru-RU"/>
              </w:rPr>
              <w:t>Предвидит</w:t>
            </w:r>
            <w:r w:rsidRPr="0052502D">
              <w:rPr>
                <w:rFonts w:ascii="Times New Roman" w:eastAsia="Arial Unicode MS" w:hAnsi="Times New Roman" w:cs="Times New Roman"/>
                <w:color w:val="000000"/>
                <w:lang w:eastAsia="ru-RU"/>
              </w:rPr>
              <w:t xml:space="preserve"> результат своей деятельности.</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В связной, логически це</w:t>
            </w:r>
            <w:r w:rsidRPr="0052502D">
              <w:rPr>
                <w:rFonts w:ascii="Times New Roman" w:eastAsia="Arial Unicode MS" w:hAnsi="Times New Roman" w:cs="Times New Roman"/>
                <w:color w:val="000000"/>
                <w:lang w:eastAsia="ru-RU"/>
              </w:rPr>
              <w:softHyphen/>
              <w:t>лесообразной форме ре</w:t>
            </w:r>
            <w:r w:rsidRPr="0052502D">
              <w:rPr>
                <w:rFonts w:ascii="Times New Roman" w:eastAsia="Arial Unicode MS" w:hAnsi="Times New Roman" w:cs="Times New Roman"/>
                <w:color w:val="000000"/>
                <w:lang w:eastAsia="ru-RU"/>
              </w:rPr>
              <w:softHyphen/>
              <w:t>чи</w:t>
            </w:r>
            <w:r w:rsidRPr="0052502D">
              <w:rPr>
                <w:rFonts w:ascii="Times New Roman" w:hAnsi="Times New Roman" w:cs="Times New Roman"/>
                <w:i/>
                <w:iCs/>
                <w:color w:val="000000"/>
                <w:lang w:eastAsia="ru-RU"/>
              </w:rPr>
              <w:t xml:space="preserve"> передает</w:t>
            </w:r>
            <w:r w:rsidRPr="0052502D">
              <w:rPr>
                <w:rFonts w:ascii="Times New Roman" w:eastAsia="Arial Unicode MS" w:hAnsi="Times New Roman" w:cs="Times New Roman"/>
                <w:color w:val="000000"/>
                <w:lang w:eastAsia="ru-RU"/>
              </w:rPr>
              <w:t xml:space="preserve"> результаты изучения объектов окру</w:t>
            </w:r>
            <w:r w:rsidRPr="0052502D">
              <w:rPr>
                <w:rFonts w:ascii="Times New Roman" w:eastAsia="Arial Unicode MS" w:hAnsi="Times New Roman" w:cs="Times New Roman"/>
                <w:color w:val="000000"/>
                <w:lang w:eastAsia="ru-RU"/>
              </w:rPr>
              <w:softHyphen/>
              <w:t>жающего мира.</w:t>
            </w:r>
            <w:r w:rsidRPr="0052502D">
              <w:rPr>
                <w:rFonts w:ascii="Times New Roman" w:hAnsi="Times New Roman" w:cs="Times New Roman"/>
                <w:i/>
                <w:iCs/>
                <w:color w:val="000000"/>
                <w:lang w:eastAsia="ru-RU"/>
              </w:rPr>
              <w:t xml:space="preserve"> Ставит </w:t>
            </w:r>
            <w:r w:rsidRPr="0052502D">
              <w:rPr>
                <w:rFonts w:ascii="Times New Roman" w:eastAsia="Arial Unicode MS" w:hAnsi="Times New Roman" w:cs="Times New Roman"/>
                <w:color w:val="000000"/>
                <w:lang w:eastAsia="ru-RU"/>
              </w:rPr>
              <w:t>учебную задачу и</w:t>
            </w:r>
            <w:r w:rsidRPr="0052502D">
              <w:rPr>
                <w:rFonts w:ascii="Times New Roman" w:hAnsi="Times New Roman" w:cs="Times New Roman"/>
                <w:i/>
                <w:iCs/>
                <w:color w:val="000000"/>
                <w:lang w:eastAsia="ru-RU"/>
              </w:rPr>
              <w:t xml:space="preserve"> кон</w:t>
            </w:r>
            <w:r w:rsidRPr="0052502D">
              <w:rPr>
                <w:rFonts w:ascii="Times New Roman" w:hAnsi="Times New Roman" w:cs="Times New Roman"/>
                <w:i/>
                <w:iCs/>
                <w:color w:val="000000"/>
                <w:lang w:eastAsia="ru-RU"/>
              </w:rPr>
              <w:softHyphen/>
              <w:t>тролирует</w:t>
            </w:r>
            <w:r w:rsidRPr="0052502D">
              <w:rPr>
                <w:rFonts w:ascii="Times New Roman" w:eastAsia="Arial Unicode MS" w:hAnsi="Times New Roman" w:cs="Times New Roman"/>
                <w:color w:val="000000"/>
                <w:lang w:eastAsia="ru-RU"/>
              </w:rPr>
              <w:t xml:space="preserve"> её выполне</w:t>
            </w:r>
            <w:r w:rsidRPr="0052502D">
              <w:rPr>
                <w:rFonts w:ascii="Times New Roman" w:eastAsia="Arial Unicode MS" w:hAnsi="Times New Roman" w:cs="Times New Roman"/>
                <w:color w:val="000000"/>
                <w:lang w:eastAsia="ru-RU"/>
              </w:rPr>
              <w:softHyphen/>
              <w:t>ние.</w:t>
            </w:r>
            <w:r w:rsidRPr="0052502D">
              <w:rPr>
                <w:rFonts w:ascii="Times New Roman" w:hAnsi="Times New Roman" w:cs="Times New Roman"/>
                <w:i/>
                <w:iCs/>
                <w:color w:val="000000"/>
                <w:lang w:eastAsia="ru-RU"/>
              </w:rPr>
              <w:t xml:space="preserve"> Умеет</w:t>
            </w:r>
            <w:r w:rsidRPr="0052502D">
              <w:rPr>
                <w:rFonts w:ascii="Times New Roman" w:eastAsia="Arial Unicode MS" w:hAnsi="Times New Roman" w:cs="Times New Roman"/>
                <w:color w:val="000000"/>
                <w:lang w:eastAsia="ru-RU"/>
              </w:rPr>
              <w:t xml:space="preserve"> доводить дело до конца.</w:t>
            </w:r>
            <w:r w:rsidRPr="0052502D">
              <w:rPr>
                <w:rFonts w:ascii="Times New Roman" w:hAnsi="Times New Roman" w:cs="Times New Roman"/>
                <w:i/>
                <w:iCs/>
                <w:color w:val="000000"/>
                <w:lang w:eastAsia="ru-RU"/>
              </w:rPr>
              <w:t xml:space="preserve"> Принима</w:t>
            </w:r>
            <w:r w:rsidRPr="0052502D">
              <w:rPr>
                <w:rFonts w:ascii="Times New Roman" w:hAnsi="Times New Roman" w:cs="Times New Roman"/>
                <w:i/>
                <w:iCs/>
                <w:color w:val="000000"/>
                <w:lang w:eastAsia="ru-RU"/>
              </w:rPr>
              <w:softHyphen/>
              <w:t>ет и удерживает</w:t>
            </w:r>
            <w:r w:rsidRPr="0052502D">
              <w:rPr>
                <w:rFonts w:ascii="Times New Roman" w:eastAsia="Arial Unicode MS" w:hAnsi="Times New Roman" w:cs="Times New Roman"/>
                <w:color w:val="000000"/>
                <w:lang w:eastAsia="ru-RU"/>
              </w:rPr>
              <w:t xml:space="preserve"> цель задания в процессе его выполнения.</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Описывает</w:t>
            </w:r>
            <w:r w:rsidRPr="0052502D">
              <w:rPr>
                <w:rFonts w:ascii="Times New Roman" w:eastAsia="Arial Unicode MS" w:hAnsi="Times New Roman" w:cs="Times New Roman"/>
                <w:color w:val="000000"/>
                <w:lang w:eastAsia="ru-RU"/>
              </w:rPr>
              <w:t xml:space="preserve"> (характери</w:t>
            </w:r>
            <w:r w:rsidRPr="0052502D">
              <w:rPr>
                <w:rFonts w:ascii="Times New Roman" w:eastAsia="Arial Unicode MS" w:hAnsi="Times New Roman" w:cs="Times New Roman"/>
                <w:color w:val="000000"/>
                <w:lang w:eastAsia="ru-RU"/>
              </w:rPr>
              <w:softHyphen/>
              <w:t>зует) отдельных предста</w:t>
            </w:r>
            <w:r w:rsidRPr="0052502D">
              <w:rPr>
                <w:rFonts w:ascii="Times New Roman" w:eastAsia="Arial Unicode MS" w:hAnsi="Times New Roman" w:cs="Times New Roman"/>
                <w:color w:val="000000"/>
                <w:lang w:eastAsia="ru-RU"/>
              </w:rPr>
              <w:softHyphen/>
              <w:t xml:space="preserve">вителей растительного и животного мира. </w:t>
            </w:r>
            <w:r w:rsidRPr="0052502D">
              <w:rPr>
                <w:rFonts w:ascii="Times New Roman" w:hAnsi="Times New Roman" w:cs="Times New Roman"/>
                <w:i/>
                <w:iCs/>
                <w:color w:val="000000"/>
                <w:lang w:eastAsia="ru-RU"/>
              </w:rPr>
              <w:t>Находит</w:t>
            </w:r>
            <w:r w:rsidRPr="0052502D">
              <w:rPr>
                <w:rFonts w:ascii="Times New Roman" w:eastAsia="Arial Unicode MS" w:hAnsi="Times New Roman" w:cs="Times New Roman"/>
                <w:color w:val="000000"/>
                <w:lang w:eastAsia="ru-RU"/>
              </w:rPr>
              <w:t xml:space="preserve"> ошибки в предъявленной последо</w:t>
            </w:r>
            <w:r w:rsidRPr="0052502D">
              <w:rPr>
                <w:rFonts w:ascii="Times New Roman" w:eastAsia="Arial Unicode MS" w:hAnsi="Times New Roman" w:cs="Times New Roman"/>
                <w:color w:val="000000"/>
                <w:lang w:eastAsia="ru-RU"/>
              </w:rPr>
              <w:softHyphen/>
              <w:t>вательности.</w:t>
            </w:r>
            <w:r w:rsidRPr="0052502D">
              <w:rPr>
                <w:rFonts w:ascii="Times New Roman" w:hAnsi="Times New Roman" w:cs="Times New Roman"/>
                <w:i/>
                <w:iCs/>
                <w:color w:val="000000"/>
                <w:lang w:eastAsia="ru-RU"/>
              </w:rPr>
              <w:t xml:space="preserve"> Различает </w:t>
            </w:r>
            <w:r w:rsidRPr="0052502D">
              <w:rPr>
                <w:rFonts w:ascii="Times New Roman" w:eastAsia="Arial Unicode MS" w:hAnsi="Times New Roman" w:cs="Times New Roman"/>
                <w:color w:val="000000"/>
                <w:lang w:eastAsia="ru-RU"/>
              </w:rPr>
              <w:t>понятия: «живая приро</w:t>
            </w:r>
            <w:r w:rsidRPr="0052502D">
              <w:rPr>
                <w:rFonts w:ascii="Times New Roman" w:eastAsia="Arial Unicode MS" w:hAnsi="Times New Roman" w:cs="Times New Roman"/>
                <w:color w:val="000000"/>
                <w:lang w:eastAsia="ru-RU"/>
              </w:rPr>
              <w:softHyphen/>
              <w:t>да», «неживая природа», «изделия».</w:t>
            </w:r>
            <w:r w:rsidRPr="0052502D">
              <w:rPr>
                <w:rFonts w:ascii="Times New Roman" w:hAnsi="Times New Roman" w:cs="Times New Roman"/>
                <w:i/>
                <w:iCs/>
                <w:color w:val="000000"/>
                <w:lang w:eastAsia="ru-RU"/>
              </w:rPr>
              <w:t xml:space="preserve"> Выполняет </w:t>
            </w:r>
            <w:r w:rsidRPr="0052502D">
              <w:rPr>
                <w:rFonts w:ascii="Times New Roman" w:eastAsia="Arial Unicode MS" w:hAnsi="Times New Roman" w:cs="Times New Roman"/>
                <w:color w:val="000000"/>
                <w:lang w:eastAsia="ru-RU"/>
              </w:rPr>
              <w:t>практическую работу с гербарием.</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39</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 xml:space="preserve">рода и фантазия (поделки из </w:t>
            </w:r>
            <w:r w:rsidRPr="008637D2">
              <w:rPr>
                <w:rFonts w:ascii="Times New Roman" w:hAnsi="Times New Roman" w:cs="Times New Roman"/>
                <w:sz w:val="20"/>
                <w:szCs w:val="20"/>
              </w:rPr>
              <w:lastRenderedPageBreak/>
              <w:t>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lastRenderedPageBreak/>
              <w:t>Жизнь птиц зи</w:t>
            </w:r>
            <w:r w:rsidRPr="0052502D">
              <w:rPr>
                <w:rFonts w:ascii="Times New Roman" w:hAnsi="Times New Roman" w:cs="Times New Roman"/>
              </w:rPr>
              <w:softHyphen/>
              <w:t>мой.</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 xml:space="preserve">Называть, классифицировать </w:t>
            </w:r>
            <w:r w:rsidRPr="0052502D">
              <w:rPr>
                <w:rFonts w:ascii="Times New Roman" w:eastAsia="Arial Unicode MS" w:hAnsi="Times New Roman" w:cs="Times New Roman"/>
                <w:color w:val="000000"/>
                <w:lang w:eastAsia="ru-RU"/>
              </w:rPr>
              <w:t>животных.</w:t>
            </w:r>
            <w:r w:rsidRPr="0052502D">
              <w:rPr>
                <w:rFonts w:ascii="Times New Roman" w:hAnsi="Times New Roman" w:cs="Times New Roman"/>
                <w:i/>
                <w:iCs/>
                <w:color w:val="000000"/>
                <w:lang w:eastAsia="ru-RU"/>
              </w:rPr>
              <w:t xml:space="preserve"> Выделять</w:t>
            </w:r>
            <w:r w:rsidRPr="0052502D">
              <w:rPr>
                <w:rFonts w:ascii="Times New Roman" w:eastAsia="Arial Unicode MS" w:hAnsi="Times New Roman" w:cs="Times New Roman"/>
                <w:color w:val="000000"/>
                <w:lang w:eastAsia="ru-RU"/>
              </w:rPr>
              <w:t xml:space="preserve"> группу птиц по отличительным признакам.</w:t>
            </w:r>
            <w:r w:rsidRPr="0052502D">
              <w:rPr>
                <w:rFonts w:ascii="Times New Roman" w:hAnsi="Times New Roman" w:cs="Times New Roman"/>
                <w:i/>
                <w:iCs/>
                <w:color w:val="000000"/>
                <w:lang w:eastAsia="ru-RU"/>
              </w:rPr>
              <w:t xml:space="preserve"> Ха</w:t>
            </w:r>
            <w:r w:rsidRPr="0052502D">
              <w:rPr>
                <w:rFonts w:ascii="Times New Roman" w:hAnsi="Times New Roman" w:cs="Times New Roman"/>
                <w:i/>
                <w:iCs/>
                <w:color w:val="000000"/>
                <w:lang w:eastAsia="ru-RU"/>
              </w:rPr>
              <w:softHyphen/>
              <w:t>рактеризовать</w:t>
            </w:r>
            <w:r w:rsidRPr="0052502D">
              <w:rPr>
                <w:rFonts w:ascii="Times New Roman" w:eastAsia="Arial Unicode MS" w:hAnsi="Times New Roman" w:cs="Times New Roman"/>
                <w:color w:val="000000"/>
                <w:lang w:eastAsia="ru-RU"/>
              </w:rPr>
              <w:t xml:space="preserve"> поведение птиц в зимнем лесу: названия, особенно</w:t>
            </w:r>
            <w:r w:rsidRPr="0052502D">
              <w:rPr>
                <w:rFonts w:ascii="Times New Roman" w:eastAsia="Arial Unicode MS" w:hAnsi="Times New Roman" w:cs="Times New Roman"/>
                <w:color w:val="000000"/>
                <w:lang w:eastAsia="ru-RU"/>
              </w:rPr>
              <w:softHyphen/>
              <w:t xml:space="preserve">сти </w:t>
            </w:r>
            <w:r w:rsidRPr="0052502D">
              <w:rPr>
                <w:rFonts w:ascii="Times New Roman" w:eastAsia="Arial Unicode MS" w:hAnsi="Times New Roman" w:cs="Times New Roman"/>
                <w:color w:val="000000"/>
                <w:lang w:eastAsia="ru-RU"/>
              </w:rPr>
              <w:lastRenderedPageBreak/>
              <w:t>внешнего вида, голосов.</w:t>
            </w:r>
            <w:r w:rsidRPr="0052502D">
              <w:rPr>
                <w:rFonts w:ascii="Times New Roman" w:hAnsi="Times New Roman" w:cs="Times New Roman"/>
                <w:i/>
                <w:iCs/>
                <w:color w:val="000000"/>
                <w:lang w:eastAsia="ru-RU"/>
              </w:rPr>
              <w:t xml:space="preserve"> По</w:t>
            </w:r>
            <w:r w:rsidRPr="0052502D">
              <w:rPr>
                <w:rFonts w:ascii="Times New Roman" w:hAnsi="Times New Roman" w:cs="Times New Roman"/>
                <w:i/>
                <w:iCs/>
                <w:color w:val="000000"/>
                <w:lang w:eastAsia="ru-RU"/>
              </w:rPr>
              <w:softHyphen/>
              <w:t>нимать</w:t>
            </w:r>
            <w:r w:rsidRPr="0052502D">
              <w:rPr>
                <w:rFonts w:ascii="Times New Roman" w:eastAsia="Arial Unicode MS" w:hAnsi="Times New Roman" w:cs="Times New Roman"/>
                <w:color w:val="000000"/>
                <w:lang w:eastAsia="ru-RU"/>
              </w:rPr>
              <w:t xml:space="preserve"> зависимость питания пти</w:t>
            </w:r>
            <w:r w:rsidRPr="0052502D">
              <w:rPr>
                <w:rFonts w:ascii="Times New Roman" w:eastAsia="Arial Unicode MS" w:hAnsi="Times New Roman" w:cs="Times New Roman"/>
                <w:color w:val="000000"/>
                <w:lang w:eastAsia="ru-RU"/>
              </w:rPr>
              <w:softHyphen/>
              <w:t>цы от строения клюва.</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Умеет</w:t>
            </w:r>
            <w:r w:rsidRPr="0052502D">
              <w:rPr>
                <w:rFonts w:ascii="Times New Roman" w:eastAsia="Arial Unicode MS" w:hAnsi="Times New Roman" w:cs="Times New Roman"/>
                <w:color w:val="000000"/>
                <w:lang w:eastAsia="ru-RU"/>
              </w:rPr>
              <w:t xml:space="preserve"> соотносить информацию с имею</w:t>
            </w:r>
            <w:r w:rsidRPr="0052502D">
              <w:rPr>
                <w:rFonts w:ascii="Times New Roman" w:eastAsia="Arial Unicode MS" w:hAnsi="Times New Roman" w:cs="Times New Roman"/>
                <w:color w:val="000000"/>
                <w:lang w:eastAsia="ru-RU"/>
              </w:rPr>
              <w:softHyphen/>
              <w:t>щимися знаниями.</w:t>
            </w:r>
            <w:r w:rsidRPr="0052502D">
              <w:rPr>
                <w:rFonts w:ascii="Times New Roman" w:hAnsi="Times New Roman" w:cs="Times New Roman"/>
                <w:i/>
                <w:iCs/>
                <w:color w:val="000000"/>
                <w:lang w:eastAsia="ru-RU"/>
              </w:rPr>
              <w:t xml:space="preserve"> Вы</w:t>
            </w:r>
            <w:r w:rsidRPr="0052502D">
              <w:rPr>
                <w:rFonts w:ascii="Times New Roman" w:hAnsi="Times New Roman" w:cs="Times New Roman"/>
                <w:i/>
                <w:iCs/>
                <w:color w:val="000000"/>
                <w:lang w:eastAsia="ru-RU"/>
              </w:rPr>
              <w:softHyphen/>
              <w:t>ражает</w:t>
            </w:r>
            <w:r w:rsidRPr="0052502D">
              <w:rPr>
                <w:rFonts w:ascii="Times New Roman" w:eastAsia="Arial Unicode MS" w:hAnsi="Times New Roman" w:cs="Times New Roman"/>
                <w:color w:val="000000"/>
                <w:lang w:eastAsia="ru-RU"/>
              </w:rPr>
              <w:t xml:space="preserve"> свои чувства, вызванные состоянием природы.</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Владеет</w:t>
            </w:r>
            <w:r w:rsidRPr="0052502D">
              <w:rPr>
                <w:rFonts w:ascii="Times New Roman" w:eastAsia="Arial Unicode MS" w:hAnsi="Times New Roman" w:cs="Times New Roman"/>
                <w:color w:val="000000"/>
                <w:lang w:eastAsia="ru-RU"/>
              </w:rPr>
              <w:t xml:space="preserve"> методами представления получен</w:t>
            </w:r>
            <w:r w:rsidRPr="0052502D">
              <w:rPr>
                <w:rFonts w:ascii="Times New Roman" w:eastAsia="Arial Unicode MS" w:hAnsi="Times New Roman" w:cs="Times New Roman"/>
                <w:color w:val="000000"/>
                <w:lang w:eastAsia="ru-RU"/>
              </w:rPr>
              <w:softHyphen/>
              <w:t>ной информации (моде</w:t>
            </w:r>
            <w:r w:rsidRPr="0052502D">
              <w:rPr>
                <w:rFonts w:ascii="Times New Roman" w:eastAsia="Arial Unicode MS" w:hAnsi="Times New Roman" w:cs="Times New Roman"/>
                <w:color w:val="000000"/>
                <w:lang w:eastAsia="ru-RU"/>
              </w:rPr>
              <w:softHyphen/>
              <w:t>лирование, конструиро</w:t>
            </w:r>
            <w:r w:rsidRPr="0052502D">
              <w:rPr>
                <w:rFonts w:ascii="Times New Roman" w:eastAsia="Arial Unicode MS" w:hAnsi="Times New Roman" w:cs="Times New Roman"/>
                <w:color w:val="000000"/>
                <w:lang w:eastAsia="ru-RU"/>
              </w:rPr>
              <w:softHyphen/>
              <w:t>вание, рассуждение, опи</w:t>
            </w:r>
            <w:r w:rsidRPr="0052502D">
              <w:rPr>
                <w:rFonts w:ascii="Times New Roman" w:eastAsia="Arial Unicode MS" w:hAnsi="Times New Roman" w:cs="Times New Roman"/>
                <w:color w:val="000000"/>
                <w:lang w:eastAsia="ru-RU"/>
              </w:rPr>
              <w:softHyphen/>
              <w:t>сание и др.).</w:t>
            </w:r>
            <w:r w:rsidRPr="0052502D">
              <w:rPr>
                <w:rFonts w:ascii="Times New Roman" w:hAnsi="Times New Roman" w:cs="Times New Roman"/>
                <w:i/>
                <w:iCs/>
                <w:color w:val="000000"/>
                <w:lang w:eastAsia="ru-RU"/>
              </w:rPr>
              <w:t xml:space="preserve"> Различает </w:t>
            </w:r>
            <w:r w:rsidRPr="0052502D">
              <w:rPr>
                <w:rFonts w:ascii="Times New Roman" w:eastAsia="Arial Unicode MS" w:hAnsi="Times New Roman" w:cs="Times New Roman"/>
                <w:color w:val="000000"/>
                <w:lang w:eastAsia="ru-RU"/>
              </w:rPr>
              <w:t>животных по классам (без термина).</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Описывает</w:t>
            </w:r>
            <w:r w:rsidRPr="0052502D">
              <w:rPr>
                <w:rFonts w:ascii="Times New Roman" w:eastAsia="Arial Unicode MS" w:hAnsi="Times New Roman" w:cs="Times New Roman"/>
                <w:color w:val="000000"/>
                <w:lang w:eastAsia="ru-RU"/>
              </w:rPr>
              <w:t xml:space="preserve"> (характери</w:t>
            </w:r>
            <w:r w:rsidRPr="0052502D">
              <w:rPr>
                <w:rFonts w:ascii="Times New Roman" w:eastAsia="Arial Unicode MS" w:hAnsi="Times New Roman" w:cs="Times New Roman"/>
                <w:color w:val="000000"/>
                <w:lang w:eastAsia="ru-RU"/>
              </w:rPr>
              <w:softHyphen/>
              <w:t>зует) отдельных предста</w:t>
            </w:r>
            <w:r w:rsidRPr="0052502D">
              <w:rPr>
                <w:rFonts w:ascii="Times New Roman" w:eastAsia="Arial Unicode MS" w:hAnsi="Times New Roman" w:cs="Times New Roman"/>
                <w:color w:val="000000"/>
                <w:lang w:eastAsia="ru-RU"/>
              </w:rPr>
              <w:softHyphen/>
              <w:t xml:space="preserve">вителей растительного и животного мира. </w:t>
            </w:r>
            <w:r w:rsidRPr="0052502D">
              <w:rPr>
                <w:rFonts w:ascii="Times New Roman" w:hAnsi="Times New Roman" w:cs="Times New Roman"/>
                <w:i/>
                <w:iCs/>
                <w:color w:val="000000"/>
                <w:lang w:eastAsia="ru-RU"/>
              </w:rPr>
              <w:t>Выделяет</w:t>
            </w:r>
            <w:r w:rsidRPr="0052502D">
              <w:rPr>
                <w:rFonts w:ascii="Times New Roman" w:eastAsia="Arial Unicode MS" w:hAnsi="Times New Roman" w:cs="Times New Roman"/>
                <w:color w:val="000000"/>
                <w:lang w:eastAsia="ru-RU"/>
              </w:rPr>
              <w:t xml:space="preserve"> группу птиц по отличительным призна</w:t>
            </w:r>
            <w:r w:rsidRPr="0052502D">
              <w:rPr>
                <w:rFonts w:ascii="Times New Roman" w:eastAsia="Arial Unicode MS" w:hAnsi="Times New Roman" w:cs="Times New Roman"/>
                <w:color w:val="000000"/>
                <w:lang w:eastAsia="ru-RU"/>
              </w:rPr>
              <w:softHyphen/>
              <w:t>кам.</w:t>
            </w:r>
            <w:r w:rsidRPr="0052502D">
              <w:rPr>
                <w:rFonts w:ascii="Times New Roman" w:hAnsi="Times New Roman" w:cs="Times New Roman"/>
                <w:i/>
                <w:iCs/>
                <w:color w:val="000000"/>
                <w:lang w:eastAsia="ru-RU"/>
              </w:rPr>
              <w:t xml:space="preserve"> Характеризует</w:t>
            </w:r>
            <w:r w:rsidRPr="0052502D">
              <w:rPr>
                <w:rFonts w:ascii="Times New Roman" w:eastAsia="Arial Unicode MS" w:hAnsi="Times New Roman" w:cs="Times New Roman"/>
                <w:color w:val="000000"/>
                <w:lang w:eastAsia="ru-RU"/>
              </w:rPr>
              <w:t xml:space="preserve"> по</w:t>
            </w:r>
            <w:r w:rsidRPr="0052502D">
              <w:rPr>
                <w:rFonts w:ascii="Times New Roman" w:eastAsia="Arial Unicode MS" w:hAnsi="Times New Roman" w:cs="Times New Roman"/>
                <w:color w:val="000000"/>
                <w:lang w:eastAsia="ru-RU"/>
              </w:rPr>
              <w:softHyphen/>
              <w:t>ведение птиц в зимнем лесу: названия, особен</w:t>
            </w:r>
            <w:r w:rsidRPr="0052502D">
              <w:rPr>
                <w:rFonts w:ascii="Times New Roman" w:eastAsia="Arial Unicode MS" w:hAnsi="Times New Roman" w:cs="Times New Roman"/>
                <w:color w:val="000000"/>
                <w:lang w:eastAsia="ru-RU"/>
              </w:rPr>
              <w:softHyphen/>
              <w:t>ности внешнего вида, го</w:t>
            </w:r>
            <w:r w:rsidRPr="0052502D">
              <w:rPr>
                <w:rFonts w:ascii="Times New Roman" w:eastAsia="Arial Unicode MS" w:hAnsi="Times New Roman" w:cs="Times New Roman"/>
                <w:color w:val="000000"/>
                <w:lang w:eastAsia="ru-RU"/>
              </w:rPr>
              <w:softHyphen/>
              <w:t>лосов.</w:t>
            </w:r>
            <w:r w:rsidRPr="0052502D">
              <w:rPr>
                <w:rFonts w:ascii="Times New Roman" w:hAnsi="Times New Roman" w:cs="Times New Roman"/>
                <w:i/>
                <w:iCs/>
                <w:color w:val="000000"/>
                <w:lang w:eastAsia="ru-RU"/>
              </w:rPr>
              <w:t xml:space="preserve"> Понимает</w:t>
            </w:r>
            <w:r w:rsidRPr="0052502D">
              <w:rPr>
                <w:rFonts w:ascii="Times New Roman" w:eastAsia="Arial Unicode MS" w:hAnsi="Times New Roman" w:cs="Times New Roman"/>
                <w:color w:val="000000"/>
                <w:lang w:eastAsia="ru-RU"/>
              </w:rPr>
              <w:t xml:space="preserve"> зави</w:t>
            </w:r>
            <w:r w:rsidRPr="0052502D">
              <w:rPr>
                <w:rFonts w:ascii="Times New Roman" w:eastAsia="Arial Unicode MS" w:hAnsi="Times New Roman" w:cs="Times New Roman"/>
                <w:color w:val="000000"/>
                <w:lang w:eastAsia="ru-RU"/>
              </w:rPr>
              <w:softHyphen/>
              <w:t>симость питания птицы от строения клюва.</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40</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2E7EC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hAnsi="Times New Roman" w:cs="Times New Roman"/>
              </w:rPr>
              <w:t>Наша страна - Россия.</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Называть</w:t>
            </w:r>
            <w:r w:rsidRPr="0052502D">
              <w:rPr>
                <w:rFonts w:ascii="Times New Roman" w:eastAsia="Arial Unicode MS" w:hAnsi="Times New Roman" w:cs="Times New Roman"/>
                <w:color w:val="000000"/>
                <w:lang w:eastAsia="ru-RU"/>
              </w:rPr>
              <w:t xml:space="preserve"> достопримечательности столицы (с опорой на фото, </w:t>
            </w:r>
            <w:proofErr w:type="spellStart"/>
            <w:r w:rsidRPr="0052502D">
              <w:rPr>
                <w:rFonts w:ascii="Times New Roman" w:eastAsia="Arial Unicode MS" w:hAnsi="Times New Roman" w:cs="Times New Roman"/>
                <w:color w:val="000000"/>
                <w:lang w:eastAsia="ru-RU"/>
              </w:rPr>
              <w:t>рису</w:t>
            </w:r>
            <w:proofErr w:type="gramStart"/>
            <w:r w:rsidRPr="0052502D">
              <w:rPr>
                <w:rFonts w:ascii="Times New Roman" w:eastAsia="Arial Unicode MS" w:hAnsi="Times New Roman" w:cs="Times New Roman"/>
                <w:color w:val="000000"/>
                <w:lang w:eastAsia="ru-RU"/>
              </w:rPr>
              <w:t>н</w:t>
            </w:r>
            <w:proofErr w:type="spellEnd"/>
            <w:r w:rsidRPr="0052502D">
              <w:rPr>
                <w:rFonts w:ascii="Times New Roman" w:eastAsia="Arial Unicode MS" w:hAnsi="Times New Roman" w:cs="Times New Roman"/>
                <w:color w:val="000000"/>
                <w:lang w:eastAsia="ru-RU"/>
              </w:rPr>
              <w:t>-</w:t>
            </w:r>
            <w:proofErr w:type="gramEnd"/>
            <w:r w:rsidRPr="0052502D">
              <w:rPr>
                <w:rFonts w:ascii="Times New Roman" w:eastAsia="Arial Unicode MS" w:hAnsi="Times New Roman" w:cs="Times New Roman"/>
                <w:color w:val="000000"/>
                <w:lang w:eastAsia="ru-RU"/>
              </w:rPr>
              <w:t xml:space="preserve"> . </w:t>
            </w:r>
            <w:proofErr w:type="spellStart"/>
            <w:r w:rsidRPr="0052502D">
              <w:rPr>
                <w:rFonts w:ascii="Times New Roman" w:eastAsia="Arial Unicode MS" w:hAnsi="Times New Roman" w:cs="Times New Roman"/>
                <w:color w:val="000000"/>
                <w:lang w:eastAsia="ru-RU"/>
              </w:rPr>
              <w:t>ки</w:t>
            </w:r>
            <w:proofErr w:type="spellEnd"/>
            <w:r w:rsidRPr="0052502D">
              <w:rPr>
                <w:rFonts w:ascii="Times New Roman" w:eastAsia="Arial Unicode MS" w:hAnsi="Times New Roman" w:cs="Times New Roman"/>
                <w:color w:val="000000"/>
                <w:lang w:eastAsia="ru-RU"/>
              </w:rPr>
              <w:t>).</w:t>
            </w:r>
            <w:r w:rsidRPr="0052502D">
              <w:rPr>
                <w:rFonts w:ascii="Times New Roman" w:hAnsi="Times New Roman" w:cs="Times New Roman"/>
                <w:i/>
                <w:iCs/>
                <w:color w:val="000000"/>
                <w:lang w:eastAsia="ru-RU"/>
              </w:rPr>
              <w:t xml:space="preserve"> Знать,</w:t>
            </w:r>
            <w:r w:rsidRPr="0052502D">
              <w:rPr>
                <w:rFonts w:ascii="Times New Roman" w:eastAsia="Arial Unicode MS" w:hAnsi="Times New Roman" w:cs="Times New Roman"/>
                <w:color w:val="000000"/>
                <w:lang w:eastAsia="ru-RU"/>
              </w:rPr>
              <w:t xml:space="preserve"> что</w:t>
            </w:r>
            <w:r w:rsidRPr="0052502D">
              <w:rPr>
                <w:rFonts w:ascii="Times New Roman" w:hAnsi="Times New Roman" w:cs="Times New Roman"/>
                <w:i/>
                <w:iCs/>
                <w:color w:val="000000"/>
                <w:lang w:eastAsia="ru-RU"/>
              </w:rPr>
              <w:t xml:space="preserve"> наша</w:t>
            </w:r>
            <w:r w:rsidRPr="0052502D">
              <w:rPr>
                <w:rFonts w:ascii="Times New Roman" w:eastAsia="Arial Unicode MS" w:hAnsi="Times New Roman" w:cs="Times New Roman"/>
                <w:color w:val="000000"/>
                <w:lang w:eastAsia="ru-RU"/>
              </w:rPr>
              <w:t xml:space="preserve"> страна - Россия, Российская Федерация; Москва - столица РФ.</w:t>
            </w:r>
            <w:r w:rsidRPr="0052502D">
              <w:rPr>
                <w:rFonts w:ascii="Times New Roman" w:hAnsi="Times New Roman" w:cs="Times New Roman"/>
                <w:i/>
                <w:iCs/>
                <w:color w:val="000000"/>
                <w:lang w:eastAsia="ru-RU"/>
              </w:rPr>
              <w:t xml:space="preserve"> Узнавать </w:t>
            </w:r>
            <w:r w:rsidRPr="0052502D">
              <w:rPr>
                <w:rFonts w:ascii="Times New Roman" w:eastAsia="Arial Unicode MS" w:hAnsi="Times New Roman" w:cs="Times New Roman"/>
                <w:color w:val="000000"/>
                <w:lang w:eastAsia="ru-RU"/>
              </w:rPr>
              <w:t>символику России: гимн, флаг, герб.</w:t>
            </w:r>
            <w:r w:rsidRPr="0052502D">
              <w:rPr>
                <w:rFonts w:ascii="Times New Roman" w:hAnsi="Times New Roman" w:cs="Times New Roman"/>
                <w:i/>
                <w:iCs/>
                <w:color w:val="000000"/>
                <w:lang w:eastAsia="ru-RU"/>
              </w:rPr>
              <w:t xml:space="preserve"> Взаимодействовать</w:t>
            </w:r>
            <w:r w:rsidRPr="0052502D">
              <w:rPr>
                <w:rFonts w:ascii="Times New Roman" w:eastAsia="Arial Unicode MS" w:hAnsi="Times New Roman" w:cs="Times New Roman"/>
                <w:color w:val="000000"/>
                <w:lang w:eastAsia="ru-RU"/>
              </w:rPr>
              <w:t xml:space="preserve"> с уча</w:t>
            </w:r>
            <w:r w:rsidRPr="0052502D">
              <w:rPr>
                <w:rFonts w:ascii="Times New Roman" w:eastAsia="Arial Unicode MS" w:hAnsi="Times New Roman" w:cs="Times New Roman"/>
                <w:color w:val="000000"/>
                <w:lang w:eastAsia="ru-RU"/>
              </w:rPr>
              <w:softHyphen/>
              <w:t>стниками диалога:</w:t>
            </w:r>
            <w:r w:rsidRPr="0052502D">
              <w:rPr>
                <w:rFonts w:ascii="Times New Roman" w:hAnsi="Times New Roman" w:cs="Times New Roman"/>
                <w:i/>
                <w:iCs/>
                <w:color w:val="000000"/>
                <w:lang w:eastAsia="ru-RU"/>
              </w:rPr>
              <w:t xml:space="preserve"> слушать</w:t>
            </w:r>
            <w:r w:rsidRPr="0052502D">
              <w:rPr>
                <w:rFonts w:ascii="Times New Roman" w:eastAsia="Arial Unicode MS" w:hAnsi="Times New Roman" w:cs="Times New Roman"/>
                <w:color w:val="000000"/>
                <w:lang w:eastAsia="ru-RU"/>
              </w:rPr>
              <w:t xml:space="preserve"> друг друга,</w:t>
            </w:r>
            <w:r w:rsidRPr="0052502D">
              <w:rPr>
                <w:rFonts w:ascii="Times New Roman" w:hAnsi="Times New Roman" w:cs="Times New Roman"/>
                <w:i/>
                <w:iCs/>
                <w:color w:val="000000"/>
                <w:lang w:eastAsia="ru-RU"/>
              </w:rPr>
              <w:t xml:space="preserve"> обмениваться</w:t>
            </w:r>
            <w:r w:rsidRPr="0052502D">
              <w:rPr>
                <w:rFonts w:ascii="Times New Roman" w:eastAsia="Arial Unicode MS" w:hAnsi="Times New Roman" w:cs="Times New Roman"/>
                <w:color w:val="000000"/>
                <w:lang w:eastAsia="ru-RU"/>
              </w:rPr>
              <w:t xml:space="preserve"> мнениями на темы, близкие опыту детей;</w:t>
            </w:r>
            <w:r w:rsidRPr="0052502D">
              <w:rPr>
                <w:rFonts w:ascii="Times New Roman" w:hAnsi="Times New Roman" w:cs="Times New Roman"/>
                <w:i/>
                <w:iCs/>
                <w:color w:val="000000"/>
                <w:lang w:eastAsia="ru-RU"/>
              </w:rPr>
              <w:t xml:space="preserve"> отве</w:t>
            </w:r>
            <w:r w:rsidRPr="0052502D">
              <w:rPr>
                <w:rFonts w:ascii="Times New Roman" w:hAnsi="Times New Roman" w:cs="Times New Roman"/>
                <w:i/>
                <w:iCs/>
                <w:color w:val="000000"/>
                <w:lang w:eastAsia="ru-RU"/>
              </w:rPr>
              <w:softHyphen/>
              <w:t>чать</w:t>
            </w:r>
            <w:r w:rsidRPr="0052502D">
              <w:rPr>
                <w:rFonts w:ascii="Times New Roman" w:eastAsia="Arial Unicode MS" w:hAnsi="Times New Roman" w:cs="Times New Roman"/>
                <w:color w:val="000000"/>
                <w:lang w:eastAsia="ru-RU"/>
              </w:rPr>
              <w:t xml:space="preserve"> на вопросы,</w:t>
            </w:r>
            <w:r w:rsidRPr="0052502D">
              <w:rPr>
                <w:rFonts w:ascii="Times New Roman" w:hAnsi="Times New Roman" w:cs="Times New Roman"/>
                <w:i/>
                <w:iCs/>
                <w:color w:val="000000"/>
                <w:lang w:eastAsia="ru-RU"/>
              </w:rPr>
              <w:t xml:space="preserve"> формулировать </w:t>
            </w:r>
            <w:r w:rsidRPr="0052502D">
              <w:rPr>
                <w:rFonts w:ascii="Times New Roman" w:eastAsia="Arial Unicode MS" w:hAnsi="Times New Roman" w:cs="Times New Roman"/>
                <w:color w:val="000000"/>
                <w:lang w:eastAsia="ru-RU"/>
              </w:rPr>
              <w:t>вопрос.</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Идентифицирует</w:t>
            </w:r>
            <w:r w:rsidRPr="0052502D">
              <w:rPr>
                <w:rFonts w:ascii="Times New Roman" w:eastAsia="Arial Unicode MS" w:hAnsi="Times New Roman" w:cs="Times New Roman"/>
                <w:color w:val="000000"/>
                <w:lang w:eastAsia="ru-RU"/>
              </w:rPr>
              <w:t xml:space="preserve"> се</w:t>
            </w:r>
            <w:r w:rsidRPr="0052502D">
              <w:rPr>
                <w:rFonts w:ascii="Times New Roman" w:eastAsia="Arial Unicode MS" w:hAnsi="Times New Roman" w:cs="Times New Roman"/>
                <w:color w:val="000000"/>
                <w:lang w:eastAsia="ru-RU"/>
              </w:rPr>
              <w:softHyphen/>
              <w:t>бя как гражданина Российской Федера</w:t>
            </w:r>
            <w:r w:rsidRPr="0052502D">
              <w:rPr>
                <w:rFonts w:ascii="Times New Roman" w:eastAsia="Arial Unicode MS" w:hAnsi="Times New Roman" w:cs="Times New Roman"/>
                <w:color w:val="000000"/>
                <w:lang w:eastAsia="ru-RU"/>
              </w:rPr>
              <w:softHyphen/>
              <w:t>ции.</w:t>
            </w:r>
            <w:r w:rsidRPr="0052502D">
              <w:rPr>
                <w:rFonts w:ascii="Times New Roman" w:hAnsi="Times New Roman" w:cs="Times New Roman"/>
                <w:i/>
                <w:iCs/>
                <w:color w:val="000000"/>
                <w:lang w:eastAsia="ru-RU"/>
              </w:rPr>
              <w:t xml:space="preserve"> Испытывает </w:t>
            </w:r>
            <w:r w:rsidRPr="0052502D">
              <w:rPr>
                <w:rFonts w:ascii="Times New Roman" w:eastAsia="Arial Unicode MS" w:hAnsi="Times New Roman" w:cs="Times New Roman"/>
                <w:color w:val="000000"/>
                <w:lang w:eastAsia="ru-RU"/>
              </w:rPr>
              <w:t>чувство гордости за национальные дости</w:t>
            </w:r>
            <w:r w:rsidRPr="0052502D">
              <w:rPr>
                <w:rFonts w:ascii="Times New Roman" w:eastAsia="Arial Unicode MS" w:hAnsi="Times New Roman" w:cs="Times New Roman"/>
                <w:color w:val="000000"/>
                <w:lang w:eastAsia="ru-RU"/>
              </w:rPr>
              <w:softHyphen/>
              <w:t>жения.</w:t>
            </w:r>
            <w:r w:rsidRPr="0052502D">
              <w:rPr>
                <w:rFonts w:ascii="Times New Roman" w:hAnsi="Times New Roman" w:cs="Times New Roman"/>
                <w:i/>
                <w:iCs/>
                <w:color w:val="000000"/>
                <w:lang w:eastAsia="ru-RU"/>
              </w:rPr>
              <w:t xml:space="preserve"> Умеет со</w:t>
            </w:r>
            <w:r w:rsidRPr="0052502D">
              <w:rPr>
                <w:rFonts w:ascii="Times New Roman" w:hAnsi="Times New Roman" w:cs="Times New Roman"/>
                <w:i/>
                <w:iCs/>
                <w:color w:val="000000"/>
                <w:lang w:eastAsia="ru-RU"/>
              </w:rPr>
              <w:softHyphen/>
              <w:t>трудничать</w:t>
            </w:r>
            <w:r w:rsidRPr="0052502D">
              <w:rPr>
                <w:rFonts w:ascii="Times New Roman" w:eastAsia="Arial Unicode MS" w:hAnsi="Times New Roman" w:cs="Times New Roman"/>
                <w:color w:val="000000"/>
                <w:lang w:eastAsia="ru-RU"/>
              </w:rPr>
              <w:t xml:space="preserve"> в совме</w:t>
            </w:r>
            <w:r w:rsidRPr="0052502D">
              <w:rPr>
                <w:rFonts w:ascii="Times New Roman" w:eastAsia="Arial Unicode MS" w:hAnsi="Times New Roman" w:cs="Times New Roman"/>
                <w:color w:val="000000"/>
                <w:lang w:eastAsia="ru-RU"/>
              </w:rPr>
              <w:softHyphen/>
              <w:t>стном решении про</w:t>
            </w:r>
            <w:r w:rsidRPr="0052502D">
              <w:rPr>
                <w:rFonts w:ascii="Times New Roman" w:eastAsia="Arial Unicode MS" w:hAnsi="Times New Roman" w:cs="Times New Roman"/>
                <w:color w:val="000000"/>
                <w:lang w:eastAsia="ru-RU"/>
              </w:rPr>
              <w:softHyphen/>
              <w:t>блемы.</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Применяет</w:t>
            </w:r>
            <w:r w:rsidRPr="0052502D">
              <w:rPr>
                <w:rFonts w:ascii="Times New Roman" w:eastAsia="Arial Unicode MS" w:hAnsi="Times New Roman" w:cs="Times New Roman"/>
                <w:color w:val="000000"/>
                <w:lang w:eastAsia="ru-RU"/>
              </w:rPr>
              <w:t xml:space="preserve"> для решения учебных и практических задач различные умствен</w:t>
            </w:r>
            <w:r w:rsidRPr="0052502D">
              <w:rPr>
                <w:rFonts w:ascii="Times New Roman" w:eastAsia="Arial Unicode MS" w:hAnsi="Times New Roman" w:cs="Times New Roman"/>
                <w:color w:val="000000"/>
                <w:lang w:eastAsia="ru-RU"/>
              </w:rPr>
              <w:softHyphen/>
              <w:t>ные операции (сравнение, обобщение, анализ, дока</w:t>
            </w:r>
            <w:r w:rsidRPr="0052502D">
              <w:rPr>
                <w:rFonts w:ascii="Times New Roman" w:eastAsia="Arial Unicode MS" w:hAnsi="Times New Roman" w:cs="Times New Roman"/>
                <w:color w:val="000000"/>
                <w:lang w:eastAsia="ru-RU"/>
              </w:rPr>
              <w:softHyphen/>
              <w:t>зательства и др.).</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Воспроизводит</w:t>
            </w:r>
            <w:r w:rsidRPr="0052502D">
              <w:rPr>
                <w:rFonts w:ascii="Times New Roman" w:eastAsia="Arial Unicode MS" w:hAnsi="Times New Roman" w:cs="Times New Roman"/>
                <w:color w:val="000000"/>
                <w:lang w:eastAsia="ru-RU"/>
              </w:rPr>
              <w:t xml:space="preserve"> название города, страны.</w:t>
            </w:r>
            <w:r w:rsidRPr="0052502D">
              <w:rPr>
                <w:rFonts w:ascii="Times New Roman" w:hAnsi="Times New Roman" w:cs="Times New Roman"/>
                <w:i/>
                <w:iCs/>
                <w:color w:val="000000"/>
                <w:lang w:eastAsia="ru-RU"/>
              </w:rPr>
              <w:t xml:space="preserve"> Находит </w:t>
            </w:r>
            <w:r w:rsidRPr="0052502D">
              <w:rPr>
                <w:rFonts w:ascii="Times New Roman" w:eastAsia="Arial Unicode MS" w:hAnsi="Times New Roman" w:cs="Times New Roman"/>
                <w:color w:val="000000"/>
                <w:lang w:eastAsia="ru-RU"/>
              </w:rPr>
              <w:t xml:space="preserve">ошибки в предъявленной последовательности. </w:t>
            </w:r>
            <w:r w:rsidRPr="0052502D">
              <w:rPr>
                <w:rFonts w:ascii="Times New Roman" w:hAnsi="Times New Roman" w:cs="Times New Roman"/>
                <w:i/>
                <w:iCs/>
                <w:color w:val="000000"/>
                <w:lang w:eastAsia="ru-RU"/>
              </w:rPr>
              <w:t>Воспроизводит</w:t>
            </w:r>
            <w:r w:rsidRPr="0052502D">
              <w:rPr>
                <w:rFonts w:ascii="Times New Roman" w:eastAsia="Arial Unicode MS" w:hAnsi="Times New Roman" w:cs="Times New Roman"/>
                <w:color w:val="000000"/>
                <w:lang w:eastAsia="ru-RU"/>
              </w:rPr>
              <w:t xml:space="preserve"> досто</w:t>
            </w:r>
            <w:r w:rsidRPr="0052502D">
              <w:rPr>
                <w:rFonts w:ascii="Times New Roman" w:eastAsia="Arial Unicode MS" w:hAnsi="Times New Roman" w:cs="Times New Roman"/>
                <w:color w:val="000000"/>
                <w:lang w:eastAsia="ru-RU"/>
              </w:rPr>
              <w:softHyphen/>
            </w:r>
            <w:r w:rsidRPr="0052502D">
              <w:rPr>
                <w:rFonts w:ascii="Times New Roman" w:eastAsia="Arial Unicode MS" w:hAnsi="Times New Roman" w:cs="Times New Roman"/>
                <w:color w:val="000000"/>
                <w:lang w:eastAsia="ru-RU"/>
              </w:rPr>
              <w:lastRenderedPageBreak/>
              <w:t>примечательности столи</w:t>
            </w:r>
            <w:r w:rsidRPr="0052502D">
              <w:rPr>
                <w:rFonts w:ascii="Times New Roman" w:eastAsia="Arial Unicode MS" w:hAnsi="Times New Roman" w:cs="Times New Roman"/>
                <w:color w:val="000000"/>
                <w:lang w:eastAsia="ru-RU"/>
              </w:rPr>
              <w:softHyphen/>
              <w:t>цы России.</w:t>
            </w:r>
            <w:r w:rsidRPr="0052502D">
              <w:rPr>
                <w:rFonts w:ascii="Times New Roman" w:hAnsi="Times New Roman" w:cs="Times New Roman"/>
                <w:i/>
                <w:iCs/>
                <w:color w:val="000000"/>
                <w:lang w:eastAsia="ru-RU"/>
              </w:rPr>
              <w:t xml:space="preserve"> Различает </w:t>
            </w:r>
            <w:r w:rsidRPr="0052502D">
              <w:rPr>
                <w:rFonts w:ascii="Times New Roman" w:eastAsia="Arial Unicode MS" w:hAnsi="Times New Roman" w:cs="Times New Roman"/>
                <w:color w:val="000000"/>
                <w:lang w:eastAsia="ru-RU"/>
              </w:rPr>
              <w:t>основные нравственн</w:t>
            </w:r>
            <w:proofErr w:type="gramStart"/>
            <w:r w:rsidRPr="0052502D">
              <w:rPr>
                <w:rFonts w:ascii="Times New Roman" w:eastAsia="Arial Unicode MS" w:hAnsi="Times New Roman" w:cs="Times New Roman"/>
                <w:color w:val="000000"/>
                <w:lang w:eastAsia="ru-RU"/>
              </w:rPr>
              <w:t>о-</w:t>
            </w:r>
            <w:proofErr w:type="gramEnd"/>
            <w:r w:rsidRPr="0052502D">
              <w:rPr>
                <w:rFonts w:ascii="Times New Roman" w:eastAsia="Arial Unicode MS" w:hAnsi="Times New Roman" w:cs="Times New Roman"/>
                <w:color w:val="000000"/>
                <w:lang w:eastAsia="ru-RU"/>
              </w:rPr>
              <w:t xml:space="preserve"> этические понятия.</w:t>
            </w:r>
            <w:r w:rsidRPr="0052502D">
              <w:rPr>
                <w:rFonts w:ascii="Times New Roman" w:hAnsi="Times New Roman" w:cs="Times New Roman"/>
                <w:i/>
                <w:iCs/>
                <w:color w:val="000000"/>
                <w:lang w:eastAsia="ru-RU"/>
              </w:rPr>
              <w:t xml:space="preserve"> Со</w:t>
            </w:r>
            <w:r w:rsidRPr="0052502D">
              <w:rPr>
                <w:rFonts w:ascii="Times New Roman" w:hAnsi="Times New Roman" w:cs="Times New Roman"/>
                <w:i/>
                <w:iCs/>
                <w:color w:val="000000"/>
                <w:lang w:eastAsia="ru-RU"/>
              </w:rPr>
              <w:softHyphen/>
              <w:t>ставляет</w:t>
            </w:r>
            <w:r w:rsidRPr="0052502D">
              <w:rPr>
                <w:rFonts w:ascii="Times New Roman" w:eastAsia="Arial Unicode MS" w:hAnsi="Times New Roman" w:cs="Times New Roman"/>
                <w:color w:val="000000"/>
                <w:lang w:eastAsia="ru-RU"/>
              </w:rPr>
              <w:t xml:space="preserve"> рассказ о на</w:t>
            </w:r>
            <w:r w:rsidRPr="0052502D">
              <w:rPr>
                <w:rFonts w:ascii="Times New Roman" w:eastAsia="Arial Unicode MS" w:hAnsi="Times New Roman" w:cs="Times New Roman"/>
                <w:color w:val="000000"/>
                <w:lang w:eastAsia="ru-RU"/>
              </w:rPr>
              <w:softHyphen/>
              <w:t>шей Родине.</w:t>
            </w:r>
            <w:r w:rsidRPr="0052502D">
              <w:rPr>
                <w:rFonts w:ascii="Times New Roman" w:hAnsi="Times New Roman" w:cs="Times New Roman"/>
                <w:i/>
                <w:iCs/>
                <w:color w:val="000000"/>
                <w:lang w:eastAsia="ru-RU"/>
              </w:rPr>
              <w:t xml:space="preserve"> Узнает</w:t>
            </w:r>
            <w:r w:rsidRPr="0052502D">
              <w:rPr>
                <w:rFonts w:ascii="Times New Roman" w:eastAsia="Arial Unicode MS" w:hAnsi="Times New Roman" w:cs="Times New Roman"/>
                <w:color w:val="000000"/>
                <w:lang w:eastAsia="ru-RU"/>
              </w:rPr>
              <w:t xml:space="preserve"> по иллюстрациям столицу России.</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41</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2E7EC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52502D" w:rsidRDefault="00EC2B9A" w:rsidP="0052502D">
            <w:pPr>
              <w:spacing w:line="230" w:lineRule="exact"/>
              <w:jc w:val="both"/>
              <w:rPr>
                <w:rFonts w:eastAsia="Arial"/>
                <w:color w:val="000000"/>
                <w:sz w:val="20"/>
                <w:szCs w:val="20"/>
              </w:rPr>
            </w:pPr>
            <w:r w:rsidRPr="0052502D">
              <w:rPr>
                <w:rFonts w:eastAsia="Arial"/>
                <w:color w:val="000000"/>
                <w:sz w:val="20"/>
                <w:szCs w:val="20"/>
              </w:rPr>
              <w:t>Богата</w:t>
            </w:r>
          </w:p>
          <w:p w:rsidR="00EC2B9A" w:rsidRPr="0052502D" w:rsidRDefault="00EC2B9A" w:rsidP="0052502D">
            <w:pPr>
              <w:spacing w:line="230" w:lineRule="exact"/>
              <w:jc w:val="both"/>
              <w:rPr>
                <w:rFonts w:eastAsia="Arial"/>
                <w:color w:val="000000"/>
                <w:sz w:val="20"/>
                <w:szCs w:val="20"/>
              </w:rPr>
            </w:pPr>
            <w:r w:rsidRPr="0052502D">
              <w:rPr>
                <w:rFonts w:eastAsia="Arial"/>
                <w:color w:val="000000"/>
                <w:sz w:val="20"/>
                <w:szCs w:val="20"/>
              </w:rPr>
              <w:t>природа</w:t>
            </w:r>
          </w:p>
          <w:p w:rsidR="00EC2B9A" w:rsidRPr="0052502D" w:rsidRDefault="00EC2B9A" w:rsidP="0052502D">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России.</w:t>
            </w:r>
          </w:p>
        </w:tc>
        <w:tc>
          <w:tcPr>
            <w:tcW w:w="4111" w:type="dxa"/>
          </w:tcPr>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hAnsi="Times New Roman" w:cs="Times New Roman"/>
              </w:rPr>
              <w:t xml:space="preserve">   </w:t>
            </w:r>
            <w:r w:rsidRPr="0052502D">
              <w:rPr>
                <w:rFonts w:ascii="Times New Roman" w:hAnsi="Times New Roman" w:cs="Times New Roman"/>
                <w:i/>
                <w:iCs/>
                <w:color w:val="000000"/>
                <w:lang w:eastAsia="ru-RU"/>
              </w:rPr>
              <w:t>Осознавать</w:t>
            </w:r>
            <w:r w:rsidRPr="0052502D">
              <w:rPr>
                <w:rFonts w:ascii="Times New Roman" w:eastAsia="Arial Unicode MS" w:hAnsi="Times New Roman" w:cs="Times New Roman"/>
                <w:color w:val="000000"/>
                <w:lang w:eastAsia="ru-RU"/>
              </w:rPr>
              <w:t xml:space="preserve"> разнообразие и бо</w:t>
            </w:r>
            <w:r w:rsidRPr="0052502D">
              <w:rPr>
                <w:rFonts w:ascii="Times New Roman" w:eastAsia="Arial Unicode MS" w:hAnsi="Times New Roman" w:cs="Times New Roman"/>
                <w:color w:val="000000"/>
                <w:lang w:eastAsia="ru-RU"/>
              </w:rPr>
              <w:softHyphen/>
              <w:t>гатство природы России: леса, ре</w:t>
            </w:r>
            <w:r w:rsidRPr="0052502D">
              <w:rPr>
                <w:rFonts w:ascii="Times New Roman" w:eastAsia="Arial Unicode MS" w:hAnsi="Times New Roman" w:cs="Times New Roman"/>
                <w:color w:val="000000"/>
                <w:lang w:eastAsia="ru-RU"/>
              </w:rPr>
              <w:softHyphen/>
              <w:t>ки, горы.</w:t>
            </w:r>
            <w:r w:rsidRPr="0052502D">
              <w:rPr>
                <w:rFonts w:ascii="Times New Roman" w:hAnsi="Times New Roman" w:cs="Times New Roman"/>
                <w:i/>
                <w:iCs/>
                <w:color w:val="000000"/>
                <w:lang w:eastAsia="ru-RU"/>
              </w:rPr>
              <w:t xml:space="preserve"> Ориентироваться</w:t>
            </w:r>
            <w:r w:rsidRPr="0052502D">
              <w:rPr>
                <w:rFonts w:ascii="Times New Roman" w:eastAsia="Arial Unicode MS" w:hAnsi="Times New Roman" w:cs="Times New Roman"/>
                <w:color w:val="000000"/>
                <w:lang w:eastAsia="ru-RU"/>
              </w:rPr>
              <w:t xml:space="preserve"> по карте,</w:t>
            </w:r>
            <w:r w:rsidRPr="0052502D">
              <w:rPr>
                <w:rFonts w:ascii="Times New Roman" w:hAnsi="Times New Roman" w:cs="Times New Roman"/>
                <w:i/>
                <w:iCs/>
                <w:color w:val="000000"/>
                <w:lang w:eastAsia="ru-RU"/>
              </w:rPr>
              <w:t xml:space="preserve"> понимать</w:t>
            </w:r>
            <w:r w:rsidRPr="0052502D">
              <w:rPr>
                <w:rFonts w:ascii="Times New Roman" w:eastAsia="Arial Unicode MS" w:hAnsi="Times New Roman" w:cs="Times New Roman"/>
                <w:color w:val="000000"/>
                <w:lang w:eastAsia="ru-RU"/>
              </w:rPr>
              <w:t xml:space="preserve"> значение цвета, </w:t>
            </w:r>
            <w:r w:rsidRPr="0052502D">
              <w:rPr>
                <w:rFonts w:ascii="Times New Roman" w:hAnsi="Times New Roman" w:cs="Times New Roman"/>
                <w:i/>
                <w:iCs/>
                <w:color w:val="000000"/>
                <w:lang w:eastAsia="ru-RU"/>
              </w:rPr>
              <w:t>определять</w:t>
            </w:r>
            <w:r w:rsidRPr="0052502D">
              <w:rPr>
                <w:rFonts w:ascii="Times New Roman" w:eastAsia="Arial Unicode MS" w:hAnsi="Times New Roman" w:cs="Times New Roman"/>
                <w:color w:val="000000"/>
                <w:lang w:eastAsia="ru-RU"/>
              </w:rPr>
              <w:t xml:space="preserve"> по символам (знакам) представителей животного мира и места их обитания на территории нашей страны.</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Идентифицирует</w:t>
            </w:r>
            <w:r w:rsidRPr="0052502D">
              <w:rPr>
                <w:rFonts w:ascii="Times New Roman" w:eastAsia="Arial Unicode MS" w:hAnsi="Times New Roman" w:cs="Times New Roman"/>
                <w:color w:val="000000"/>
                <w:lang w:eastAsia="ru-RU"/>
              </w:rPr>
              <w:t xml:space="preserve"> се</w:t>
            </w:r>
            <w:r w:rsidRPr="0052502D">
              <w:rPr>
                <w:rFonts w:ascii="Times New Roman" w:eastAsia="Arial Unicode MS" w:hAnsi="Times New Roman" w:cs="Times New Roman"/>
                <w:color w:val="000000"/>
                <w:lang w:eastAsia="ru-RU"/>
              </w:rPr>
              <w:softHyphen/>
              <w:t>бя как гражданина Российской Федера</w:t>
            </w:r>
            <w:r w:rsidRPr="0052502D">
              <w:rPr>
                <w:rFonts w:ascii="Times New Roman" w:eastAsia="Arial Unicode MS" w:hAnsi="Times New Roman" w:cs="Times New Roman"/>
                <w:color w:val="000000"/>
                <w:lang w:eastAsia="ru-RU"/>
              </w:rPr>
              <w:softHyphen/>
              <w:t>ции.</w:t>
            </w:r>
            <w:r w:rsidRPr="0052502D">
              <w:rPr>
                <w:rFonts w:ascii="Times New Roman" w:hAnsi="Times New Roman" w:cs="Times New Roman"/>
                <w:i/>
                <w:iCs/>
                <w:color w:val="000000"/>
                <w:lang w:eastAsia="ru-RU"/>
              </w:rPr>
              <w:t xml:space="preserve"> Понимает</w:t>
            </w:r>
            <w:r w:rsidRPr="0052502D">
              <w:rPr>
                <w:rFonts w:ascii="Times New Roman" w:eastAsia="Arial Unicode MS" w:hAnsi="Times New Roman" w:cs="Times New Roman"/>
                <w:color w:val="000000"/>
                <w:lang w:eastAsia="ru-RU"/>
              </w:rPr>
              <w:t xml:space="preserve"> осо</w:t>
            </w:r>
            <w:r w:rsidRPr="0052502D">
              <w:rPr>
                <w:rFonts w:ascii="Times New Roman" w:eastAsia="Arial Unicode MS" w:hAnsi="Times New Roman" w:cs="Times New Roman"/>
                <w:color w:val="000000"/>
                <w:lang w:eastAsia="ru-RU"/>
              </w:rPr>
              <w:softHyphen/>
              <w:t>бую роль многонацио</w:t>
            </w:r>
            <w:r w:rsidRPr="0052502D">
              <w:rPr>
                <w:rFonts w:ascii="Times New Roman" w:eastAsia="Arial Unicode MS" w:hAnsi="Times New Roman" w:cs="Times New Roman"/>
                <w:color w:val="000000"/>
                <w:lang w:eastAsia="ru-RU"/>
              </w:rPr>
              <w:softHyphen/>
              <w:t>нальной России в раз</w:t>
            </w:r>
            <w:r w:rsidRPr="0052502D">
              <w:rPr>
                <w:rFonts w:ascii="Times New Roman" w:eastAsia="Arial Unicode MS" w:hAnsi="Times New Roman" w:cs="Times New Roman"/>
                <w:color w:val="000000"/>
                <w:lang w:eastAsia="ru-RU"/>
              </w:rPr>
              <w:softHyphen/>
              <w:t>витии общемировой культуры.</w:t>
            </w:r>
            <w:r w:rsidRPr="0052502D">
              <w:rPr>
                <w:rFonts w:ascii="Times New Roman" w:hAnsi="Times New Roman" w:cs="Times New Roman"/>
                <w:i/>
                <w:iCs/>
                <w:color w:val="000000"/>
                <w:lang w:eastAsia="ru-RU"/>
              </w:rPr>
              <w:t xml:space="preserve"> Умеет со</w:t>
            </w:r>
            <w:r w:rsidRPr="0052502D">
              <w:rPr>
                <w:rFonts w:ascii="Times New Roman" w:hAnsi="Times New Roman" w:cs="Times New Roman"/>
                <w:i/>
                <w:iCs/>
                <w:color w:val="000000"/>
                <w:lang w:eastAsia="ru-RU"/>
              </w:rPr>
              <w:softHyphen/>
              <w:t>относить</w:t>
            </w:r>
            <w:r w:rsidRPr="0052502D">
              <w:rPr>
                <w:rFonts w:ascii="Times New Roman" w:eastAsia="Arial Unicode MS" w:hAnsi="Times New Roman" w:cs="Times New Roman"/>
                <w:color w:val="000000"/>
                <w:lang w:eastAsia="ru-RU"/>
              </w:rPr>
              <w:t xml:space="preserve"> информа</w:t>
            </w:r>
            <w:r w:rsidRPr="0052502D">
              <w:rPr>
                <w:rFonts w:ascii="Times New Roman" w:eastAsia="Arial Unicode MS" w:hAnsi="Times New Roman" w:cs="Times New Roman"/>
                <w:color w:val="000000"/>
                <w:lang w:eastAsia="ru-RU"/>
              </w:rPr>
              <w:softHyphen/>
              <w:t>цию с имеющимися знаниями.</w:t>
            </w:r>
          </w:p>
          <w:p w:rsidR="00EC2B9A" w:rsidRPr="0052502D"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Владеет</w:t>
            </w:r>
            <w:r w:rsidRPr="0052502D">
              <w:rPr>
                <w:rFonts w:ascii="Times New Roman" w:eastAsia="Arial Unicode MS" w:hAnsi="Times New Roman" w:cs="Times New Roman"/>
                <w:color w:val="000000"/>
                <w:lang w:eastAsia="ru-RU"/>
              </w:rPr>
              <w:t xml:space="preserve"> способами ор</w:t>
            </w:r>
            <w:r w:rsidRPr="0052502D">
              <w:rPr>
                <w:rFonts w:ascii="Times New Roman" w:eastAsia="Arial Unicode MS" w:hAnsi="Times New Roman" w:cs="Times New Roman"/>
                <w:color w:val="000000"/>
                <w:lang w:eastAsia="ru-RU"/>
              </w:rPr>
              <w:softHyphen/>
              <w:t>ганизации, планирования различных видов дея</w:t>
            </w:r>
            <w:r w:rsidRPr="0052502D">
              <w:rPr>
                <w:rFonts w:ascii="Times New Roman" w:eastAsia="Arial Unicode MS" w:hAnsi="Times New Roman" w:cs="Times New Roman"/>
                <w:color w:val="000000"/>
                <w:lang w:eastAsia="ru-RU"/>
              </w:rPr>
              <w:softHyphen/>
              <w:t>тельности (репродуктив</w:t>
            </w:r>
            <w:r w:rsidRPr="0052502D">
              <w:rPr>
                <w:rFonts w:ascii="Times New Roman" w:eastAsia="Arial Unicode MS" w:hAnsi="Times New Roman" w:cs="Times New Roman"/>
                <w:color w:val="000000"/>
                <w:lang w:eastAsia="ru-RU"/>
              </w:rPr>
              <w:softHyphen/>
              <w:t>ной, поисковой, исследо</w:t>
            </w:r>
            <w:r w:rsidRPr="0052502D">
              <w:rPr>
                <w:rFonts w:ascii="Times New Roman" w:eastAsia="Arial Unicode MS" w:hAnsi="Times New Roman" w:cs="Times New Roman"/>
                <w:color w:val="000000"/>
                <w:lang w:eastAsia="ru-RU"/>
              </w:rPr>
              <w:softHyphen/>
              <w:t>вательской, творческой), понимает специфику каж</w:t>
            </w:r>
            <w:r w:rsidRPr="0052502D">
              <w:rPr>
                <w:rFonts w:ascii="Times New Roman" w:eastAsia="Arial Unicode MS" w:hAnsi="Times New Roman" w:cs="Times New Roman"/>
                <w:color w:val="000000"/>
                <w:lang w:eastAsia="ru-RU"/>
              </w:rPr>
              <w:softHyphen/>
              <w:t>дой.</w:t>
            </w:r>
            <w:r w:rsidRPr="0052502D">
              <w:rPr>
                <w:rFonts w:ascii="Times New Roman" w:hAnsi="Times New Roman" w:cs="Times New Roman"/>
                <w:i/>
                <w:iCs/>
                <w:color w:val="000000"/>
                <w:lang w:eastAsia="ru-RU"/>
              </w:rPr>
              <w:t xml:space="preserve"> Владеет</w:t>
            </w:r>
            <w:r w:rsidRPr="0052502D">
              <w:rPr>
                <w:rFonts w:ascii="Times New Roman" w:eastAsia="Arial Unicode MS" w:hAnsi="Times New Roman" w:cs="Times New Roman"/>
                <w:color w:val="000000"/>
                <w:lang w:eastAsia="ru-RU"/>
              </w:rPr>
              <w:t xml:space="preserve"> рассужде</w:t>
            </w:r>
            <w:r w:rsidRPr="0052502D">
              <w:rPr>
                <w:rFonts w:ascii="Times New Roman" w:eastAsia="Arial Unicode MS" w:hAnsi="Times New Roman" w:cs="Times New Roman"/>
                <w:color w:val="000000"/>
                <w:lang w:eastAsia="ru-RU"/>
              </w:rPr>
              <w:softHyphen/>
              <w:t>нием, описанием, повест</w:t>
            </w:r>
            <w:r w:rsidRPr="0052502D">
              <w:rPr>
                <w:rFonts w:ascii="Times New Roman" w:eastAsia="Arial Unicode MS" w:hAnsi="Times New Roman" w:cs="Times New Roman"/>
                <w:color w:val="000000"/>
                <w:lang w:eastAsia="ru-RU"/>
              </w:rPr>
              <w:softHyphen/>
              <w:t xml:space="preserve">вованием. </w:t>
            </w:r>
          </w:p>
          <w:p w:rsidR="00EC2B9A" w:rsidRPr="0052502D" w:rsidRDefault="00EC2B9A" w:rsidP="00AA16B0">
            <w:pPr>
              <w:pStyle w:val="50"/>
              <w:shd w:val="clear" w:color="auto" w:fill="auto"/>
              <w:spacing w:line="220" w:lineRule="exact"/>
              <w:jc w:val="both"/>
              <w:rPr>
                <w:rFonts w:ascii="Times New Roman" w:hAnsi="Times New Roman" w:cs="Times New Roman"/>
              </w:rPr>
            </w:pPr>
            <w:r w:rsidRPr="0052502D">
              <w:rPr>
                <w:rFonts w:ascii="Times New Roman" w:eastAsia="Arial Unicode MS" w:hAnsi="Times New Roman" w:cs="Times New Roman"/>
                <w:color w:val="000000"/>
                <w:lang w:eastAsia="ru-RU"/>
              </w:rPr>
              <w:t xml:space="preserve">   </w:t>
            </w:r>
            <w:r w:rsidRPr="0052502D">
              <w:rPr>
                <w:rFonts w:ascii="Times New Roman" w:hAnsi="Times New Roman" w:cs="Times New Roman"/>
                <w:i/>
                <w:iCs/>
                <w:color w:val="000000"/>
                <w:lang w:eastAsia="ru-RU"/>
              </w:rPr>
              <w:t>Воспроизводит</w:t>
            </w:r>
            <w:r w:rsidRPr="0052502D">
              <w:rPr>
                <w:rFonts w:ascii="Times New Roman" w:eastAsia="Arial Unicode MS" w:hAnsi="Times New Roman" w:cs="Times New Roman"/>
                <w:color w:val="000000"/>
                <w:lang w:eastAsia="ru-RU"/>
              </w:rPr>
              <w:t xml:space="preserve"> название города, страны.</w:t>
            </w:r>
            <w:r w:rsidRPr="0052502D">
              <w:rPr>
                <w:rFonts w:ascii="Times New Roman" w:hAnsi="Times New Roman" w:cs="Times New Roman"/>
                <w:i/>
                <w:iCs/>
                <w:color w:val="000000"/>
                <w:lang w:eastAsia="ru-RU"/>
              </w:rPr>
              <w:t xml:space="preserve"> Воспро</w:t>
            </w:r>
            <w:r w:rsidRPr="0052502D">
              <w:rPr>
                <w:rFonts w:ascii="Times New Roman" w:hAnsi="Times New Roman" w:cs="Times New Roman"/>
                <w:i/>
                <w:iCs/>
                <w:color w:val="000000"/>
                <w:lang w:eastAsia="ru-RU"/>
              </w:rPr>
              <w:softHyphen/>
              <w:t>изводит</w:t>
            </w:r>
            <w:r w:rsidRPr="0052502D">
              <w:rPr>
                <w:rFonts w:ascii="Times New Roman" w:eastAsia="Arial Unicode MS" w:hAnsi="Times New Roman" w:cs="Times New Roman"/>
                <w:color w:val="000000"/>
                <w:lang w:eastAsia="ru-RU"/>
              </w:rPr>
              <w:t xml:space="preserve"> достопримеча</w:t>
            </w:r>
            <w:r w:rsidRPr="0052502D">
              <w:rPr>
                <w:rFonts w:ascii="Times New Roman" w:eastAsia="Arial Unicode MS" w:hAnsi="Times New Roman" w:cs="Times New Roman"/>
                <w:color w:val="000000"/>
                <w:lang w:eastAsia="ru-RU"/>
              </w:rPr>
              <w:softHyphen/>
              <w:t>тельности столицы Рос</w:t>
            </w:r>
            <w:r w:rsidRPr="0052502D">
              <w:rPr>
                <w:rFonts w:ascii="Times New Roman" w:eastAsia="Arial Unicode MS" w:hAnsi="Times New Roman" w:cs="Times New Roman"/>
                <w:color w:val="000000"/>
                <w:lang w:eastAsia="ru-RU"/>
              </w:rPr>
              <w:softHyphen/>
              <w:t>сии.</w:t>
            </w:r>
            <w:r w:rsidRPr="0052502D">
              <w:rPr>
                <w:rFonts w:ascii="Times New Roman" w:hAnsi="Times New Roman" w:cs="Times New Roman"/>
                <w:i/>
                <w:iCs/>
                <w:color w:val="000000"/>
                <w:lang w:eastAsia="ru-RU"/>
              </w:rPr>
              <w:t xml:space="preserve"> Осознает</w:t>
            </w:r>
            <w:r w:rsidRPr="0052502D">
              <w:rPr>
                <w:rFonts w:ascii="Times New Roman" w:eastAsia="Arial Unicode MS" w:hAnsi="Times New Roman" w:cs="Times New Roman"/>
                <w:color w:val="000000"/>
                <w:lang w:eastAsia="ru-RU"/>
              </w:rPr>
              <w:t xml:space="preserve"> разнооб</w:t>
            </w:r>
            <w:r w:rsidRPr="0052502D">
              <w:rPr>
                <w:rFonts w:ascii="Times New Roman" w:eastAsia="Arial Unicode MS" w:hAnsi="Times New Roman" w:cs="Times New Roman"/>
                <w:color w:val="000000"/>
                <w:lang w:eastAsia="ru-RU"/>
              </w:rPr>
              <w:softHyphen/>
              <w:t>разие и богатство приро</w:t>
            </w:r>
            <w:r w:rsidRPr="0052502D">
              <w:rPr>
                <w:rFonts w:ascii="Times New Roman" w:eastAsia="Arial Unicode MS" w:hAnsi="Times New Roman" w:cs="Times New Roman"/>
                <w:color w:val="000000"/>
                <w:lang w:eastAsia="ru-RU"/>
              </w:rPr>
              <w:softHyphen/>
              <w:t>ды России: леса, реки, горы.</w:t>
            </w:r>
            <w:r w:rsidRPr="0052502D">
              <w:rPr>
                <w:rFonts w:ascii="Times New Roman" w:hAnsi="Times New Roman" w:cs="Times New Roman"/>
                <w:i/>
                <w:iCs/>
                <w:color w:val="000000"/>
                <w:lang w:eastAsia="ru-RU"/>
              </w:rPr>
              <w:t xml:space="preserve"> Ориентируется</w:t>
            </w:r>
            <w:r w:rsidRPr="0052502D">
              <w:rPr>
                <w:rFonts w:ascii="Times New Roman" w:eastAsia="Arial Unicode MS" w:hAnsi="Times New Roman" w:cs="Times New Roman"/>
                <w:color w:val="000000"/>
                <w:lang w:eastAsia="ru-RU"/>
              </w:rPr>
              <w:t xml:space="preserve"> по карте,</w:t>
            </w:r>
            <w:r w:rsidRPr="0052502D">
              <w:rPr>
                <w:rFonts w:ascii="Times New Roman" w:hAnsi="Times New Roman" w:cs="Times New Roman"/>
                <w:i/>
                <w:iCs/>
                <w:color w:val="000000"/>
                <w:lang w:eastAsia="ru-RU"/>
              </w:rPr>
              <w:t xml:space="preserve"> понимает</w:t>
            </w:r>
            <w:r w:rsidRPr="0052502D">
              <w:rPr>
                <w:rFonts w:ascii="Times New Roman" w:eastAsia="Arial Unicode MS" w:hAnsi="Times New Roman" w:cs="Times New Roman"/>
                <w:color w:val="000000"/>
                <w:lang w:eastAsia="ru-RU"/>
              </w:rPr>
              <w:t xml:space="preserve"> значе</w:t>
            </w:r>
            <w:r w:rsidRPr="0052502D">
              <w:rPr>
                <w:rFonts w:ascii="Times New Roman" w:eastAsia="Arial Unicode MS" w:hAnsi="Times New Roman" w:cs="Times New Roman"/>
                <w:color w:val="000000"/>
                <w:lang w:eastAsia="ru-RU"/>
              </w:rPr>
              <w:softHyphen/>
              <w:t>ние цвета,</w:t>
            </w:r>
            <w:r w:rsidRPr="0052502D">
              <w:rPr>
                <w:rFonts w:ascii="Times New Roman" w:hAnsi="Times New Roman" w:cs="Times New Roman"/>
                <w:i/>
                <w:iCs/>
                <w:color w:val="000000"/>
                <w:lang w:eastAsia="ru-RU"/>
              </w:rPr>
              <w:t xml:space="preserve"> определяет</w:t>
            </w:r>
            <w:r w:rsidRPr="0052502D">
              <w:rPr>
                <w:rFonts w:ascii="Times New Roman" w:eastAsia="Arial Unicode MS" w:hAnsi="Times New Roman" w:cs="Times New Roman"/>
                <w:color w:val="000000"/>
                <w:lang w:eastAsia="ru-RU"/>
              </w:rPr>
              <w:t xml:space="preserve"> по символам (знакам) пред</w:t>
            </w:r>
            <w:r w:rsidRPr="0052502D">
              <w:rPr>
                <w:rFonts w:ascii="Times New Roman" w:eastAsia="Arial Unicode MS" w:hAnsi="Times New Roman" w:cs="Times New Roman"/>
                <w:color w:val="000000"/>
                <w:lang w:eastAsia="ru-RU"/>
              </w:rPr>
              <w:softHyphen/>
              <w:t>ставителей животного мира и места их обитания на территории нашей страны.</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42</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2E7EC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 xml:space="preserve">ботников магазина, почты, ателье, </w:t>
            </w:r>
            <w:r w:rsidRPr="008637D2">
              <w:rPr>
                <w:rFonts w:ascii="Times New Roman" w:hAnsi="Times New Roman" w:cs="Times New Roman"/>
                <w:sz w:val="20"/>
                <w:szCs w:val="20"/>
              </w:rPr>
              <w:lastRenderedPageBreak/>
              <w:t>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hAnsi="Times New Roman" w:cs="Times New Roman"/>
              </w:rPr>
              <w:lastRenderedPageBreak/>
              <w:t>Мы - рос</w:t>
            </w:r>
            <w:r w:rsidRPr="000260B6">
              <w:rPr>
                <w:rFonts w:ascii="Times New Roman" w:hAnsi="Times New Roman" w:cs="Times New Roman"/>
              </w:rPr>
              <w:softHyphen/>
              <w:t>сияне.</w:t>
            </w:r>
          </w:p>
        </w:tc>
        <w:tc>
          <w:tcPr>
            <w:tcW w:w="4111" w:type="dxa"/>
          </w:tcPr>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hAnsi="Times New Roman" w:cs="Times New Roman"/>
              </w:rPr>
              <w:t xml:space="preserve">   </w:t>
            </w:r>
            <w:r w:rsidRPr="000260B6">
              <w:rPr>
                <w:rFonts w:ascii="Times New Roman" w:hAnsi="Times New Roman" w:cs="Times New Roman"/>
                <w:i/>
                <w:iCs/>
                <w:color w:val="000000"/>
                <w:lang w:eastAsia="ru-RU"/>
              </w:rPr>
              <w:t>Называть</w:t>
            </w:r>
            <w:r w:rsidRPr="000260B6">
              <w:rPr>
                <w:rFonts w:ascii="Times New Roman" w:eastAsia="Arial Unicode MS" w:hAnsi="Times New Roman" w:cs="Times New Roman"/>
                <w:color w:val="000000"/>
                <w:lang w:eastAsia="ru-RU"/>
              </w:rPr>
              <w:t xml:space="preserve"> достопримечательности столицы (с опорой на фото, рисун</w:t>
            </w:r>
            <w:r w:rsidRPr="000260B6">
              <w:rPr>
                <w:rFonts w:ascii="Times New Roman" w:eastAsia="Arial Unicode MS" w:hAnsi="Times New Roman" w:cs="Times New Roman"/>
                <w:color w:val="000000"/>
                <w:lang w:eastAsia="ru-RU"/>
              </w:rPr>
              <w:softHyphen/>
              <w:t>ки), ориентироваться в понятии «народное творчество».</w:t>
            </w:r>
            <w:r w:rsidRPr="000260B6">
              <w:rPr>
                <w:rFonts w:ascii="Times New Roman" w:hAnsi="Times New Roman" w:cs="Times New Roman"/>
                <w:i/>
                <w:iCs/>
                <w:color w:val="000000"/>
                <w:lang w:eastAsia="ru-RU"/>
              </w:rPr>
              <w:t xml:space="preserve"> Объяс</w:t>
            </w:r>
            <w:r w:rsidRPr="000260B6">
              <w:rPr>
                <w:rFonts w:ascii="Times New Roman" w:hAnsi="Times New Roman" w:cs="Times New Roman"/>
                <w:i/>
                <w:iCs/>
                <w:color w:val="000000"/>
                <w:lang w:eastAsia="ru-RU"/>
              </w:rPr>
              <w:softHyphen/>
              <w:t>нять</w:t>
            </w:r>
            <w:r w:rsidRPr="000260B6">
              <w:rPr>
                <w:rFonts w:ascii="Times New Roman" w:eastAsia="Arial Unicode MS" w:hAnsi="Times New Roman" w:cs="Times New Roman"/>
                <w:color w:val="000000"/>
                <w:lang w:eastAsia="ru-RU"/>
              </w:rPr>
              <w:t>, что означает понятие «Рос</w:t>
            </w:r>
            <w:r w:rsidRPr="000260B6">
              <w:rPr>
                <w:rFonts w:ascii="Times New Roman" w:eastAsia="Arial Unicode MS" w:hAnsi="Times New Roman" w:cs="Times New Roman"/>
                <w:color w:val="000000"/>
                <w:lang w:eastAsia="ru-RU"/>
              </w:rPr>
              <w:softHyphen/>
              <w:t xml:space="preserve">сия - страна многонациональная». </w:t>
            </w:r>
            <w:r w:rsidRPr="000260B6">
              <w:rPr>
                <w:rFonts w:ascii="Times New Roman" w:hAnsi="Times New Roman" w:cs="Times New Roman"/>
                <w:i/>
                <w:iCs/>
                <w:color w:val="000000"/>
                <w:lang w:eastAsia="ru-RU"/>
              </w:rPr>
              <w:t>Понимать,</w:t>
            </w:r>
            <w:r w:rsidRPr="000260B6">
              <w:rPr>
                <w:rFonts w:ascii="Times New Roman" w:eastAsia="Arial Unicode MS" w:hAnsi="Times New Roman" w:cs="Times New Roman"/>
                <w:color w:val="000000"/>
                <w:lang w:eastAsia="ru-RU"/>
              </w:rPr>
              <w:t xml:space="preserve"> что у каждого народа есть свои особенности: язык, ис</w:t>
            </w:r>
            <w:r w:rsidRPr="000260B6">
              <w:rPr>
                <w:rFonts w:ascii="Times New Roman" w:eastAsia="Arial Unicode MS" w:hAnsi="Times New Roman" w:cs="Times New Roman"/>
                <w:color w:val="000000"/>
                <w:lang w:eastAsia="ru-RU"/>
              </w:rPr>
              <w:softHyphen/>
              <w:t>кусство, обычаи.</w:t>
            </w:r>
            <w:r w:rsidRPr="000260B6">
              <w:rPr>
                <w:rFonts w:ascii="Times New Roman" w:hAnsi="Times New Roman" w:cs="Times New Roman"/>
                <w:i/>
                <w:iCs/>
                <w:color w:val="000000"/>
                <w:lang w:eastAsia="ru-RU"/>
              </w:rPr>
              <w:t xml:space="preserve"> Взаимодейство</w:t>
            </w:r>
            <w:r w:rsidRPr="000260B6">
              <w:rPr>
                <w:rFonts w:ascii="Times New Roman" w:hAnsi="Times New Roman" w:cs="Times New Roman"/>
                <w:i/>
                <w:iCs/>
                <w:color w:val="000000"/>
                <w:lang w:eastAsia="ru-RU"/>
              </w:rPr>
              <w:softHyphen/>
              <w:t>вать</w:t>
            </w:r>
            <w:r w:rsidRPr="000260B6">
              <w:rPr>
                <w:rFonts w:ascii="Times New Roman" w:eastAsia="Arial Unicode MS" w:hAnsi="Times New Roman" w:cs="Times New Roman"/>
                <w:color w:val="000000"/>
                <w:lang w:eastAsia="ru-RU"/>
              </w:rPr>
              <w:t xml:space="preserve"> с участниками диалога: слу</w:t>
            </w:r>
            <w:r w:rsidRPr="000260B6">
              <w:rPr>
                <w:rFonts w:ascii="Times New Roman" w:eastAsia="Arial Unicode MS" w:hAnsi="Times New Roman" w:cs="Times New Roman"/>
                <w:color w:val="000000"/>
                <w:lang w:eastAsia="ru-RU"/>
              </w:rPr>
              <w:softHyphen/>
              <w:t>шать друг друга, обмениваться мнениями на темы, близкие опыту детей;</w:t>
            </w:r>
            <w:r w:rsidRPr="000260B6">
              <w:rPr>
                <w:rFonts w:ascii="Times New Roman" w:hAnsi="Times New Roman" w:cs="Times New Roman"/>
                <w:i/>
                <w:iCs/>
                <w:color w:val="000000"/>
                <w:lang w:eastAsia="ru-RU"/>
              </w:rPr>
              <w:t xml:space="preserve"> отвечать</w:t>
            </w:r>
            <w:r w:rsidRPr="000260B6">
              <w:rPr>
                <w:rFonts w:ascii="Times New Roman" w:eastAsia="Arial Unicode MS" w:hAnsi="Times New Roman" w:cs="Times New Roman"/>
                <w:color w:val="000000"/>
                <w:lang w:eastAsia="ru-RU"/>
              </w:rPr>
              <w:t xml:space="preserve"> на вопросы, </w:t>
            </w:r>
            <w:r w:rsidRPr="000260B6">
              <w:rPr>
                <w:rFonts w:ascii="Times New Roman" w:hAnsi="Times New Roman" w:cs="Times New Roman"/>
                <w:i/>
                <w:iCs/>
                <w:color w:val="000000"/>
                <w:lang w:eastAsia="ru-RU"/>
              </w:rPr>
              <w:lastRenderedPageBreak/>
              <w:t>формулировать</w:t>
            </w:r>
            <w:r w:rsidRPr="000260B6">
              <w:rPr>
                <w:rFonts w:ascii="Times New Roman" w:eastAsia="Arial Unicode MS" w:hAnsi="Times New Roman" w:cs="Times New Roman"/>
                <w:color w:val="000000"/>
                <w:lang w:eastAsia="ru-RU"/>
              </w:rPr>
              <w:t xml:space="preserve"> вопрос.</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Идентифицирует</w:t>
            </w:r>
            <w:r w:rsidRPr="000260B6">
              <w:rPr>
                <w:rFonts w:ascii="Times New Roman" w:eastAsia="Arial Unicode MS" w:hAnsi="Times New Roman" w:cs="Times New Roman"/>
                <w:color w:val="000000"/>
                <w:lang w:eastAsia="ru-RU"/>
              </w:rPr>
              <w:t xml:space="preserve"> се</w:t>
            </w:r>
            <w:r w:rsidRPr="000260B6">
              <w:rPr>
                <w:rFonts w:ascii="Times New Roman" w:eastAsia="Arial Unicode MS" w:hAnsi="Times New Roman" w:cs="Times New Roman"/>
                <w:color w:val="000000"/>
                <w:lang w:eastAsia="ru-RU"/>
              </w:rPr>
              <w:softHyphen/>
              <w:t>бя как гражданина Российской Федера</w:t>
            </w:r>
            <w:r w:rsidRPr="000260B6">
              <w:rPr>
                <w:rFonts w:ascii="Times New Roman" w:eastAsia="Arial Unicode MS" w:hAnsi="Times New Roman" w:cs="Times New Roman"/>
                <w:color w:val="000000"/>
                <w:lang w:eastAsia="ru-RU"/>
              </w:rPr>
              <w:softHyphen/>
              <w:t>ции.</w:t>
            </w:r>
            <w:r w:rsidRPr="000260B6">
              <w:rPr>
                <w:rFonts w:ascii="Times New Roman" w:hAnsi="Times New Roman" w:cs="Times New Roman"/>
                <w:i/>
                <w:iCs/>
                <w:color w:val="000000"/>
                <w:lang w:eastAsia="ru-RU"/>
              </w:rPr>
              <w:t xml:space="preserve"> Понимает</w:t>
            </w:r>
            <w:r w:rsidRPr="000260B6">
              <w:rPr>
                <w:rFonts w:ascii="Times New Roman" w:eastAsia="Arial Unicode MS" w:hAnsi="Times New Roman" w:cs="Times New Roman"/>
                <w:color w:val="000000"/>
                <w:lang w:eastAsia="ru-RU"/>
              </w:rPr>
              <w:t xml:space="preserve"> осо</w:t>
            </w:r>
            <w:r w:rsidRPr="000260B6">
              <w:rPr>
                <w:rFonts w:ascii="Times New Roman" w:eastAsia="Arial Unicode MS" w:hAnsi="Times New Roman" w:cs="Times New Roman"/>
                <w:color w:val="000000"/>
                <w:lang w:eastAsia="ru-RU"/>
              </w:rPr>
              <w:softHyphen/>
              <w:t>бую роль многонацио</w:t>
            </w:r>
            <w:r w:rsidRPr="000260B6">
              <w:rPr>
                <w:rFonts w:ascii="Times New Roman" w:eastAsia="Arial Unicode MS" w:hAnsi="Times New Roman" w:cs="Times New Roman"/>
                <w:color w:val="000000"/>
                <w:lang w:eastAsia="ru-RU"/>
              </w:rPr>
              <w:softHyphen/>
              <w:t>нальной России в со</w:t>
            </w:r>
            <w:r w:rsidRPr="000260B6">
              <w:rPr>
                <w:rFonts w:ascii="Times New Roman" w:eastAsia="Arial Unicode MS" w:hAnsi="Times New Roman" w:cs="Times New Roman"/>
                <w:color w:val="000000"/>
                <w:lang w:eastAsia="ru-RU"/>
              </w:rPr>
              <w:softHyphen/>
              <w:t>временном мире.</w:t>
            </w:r>
            <w:r w:rsidRPr="000260B6">
              <w:rPr>
                <w:rFonts w:ascii="Times New Roman" w:hAnsi="Times New Roman" w:cs="Times New Roman"/>
                <w:i/>
                <w:iCs/>
                <w:color w:val="000000"/>
                <w:lang w:eastAsia="ru-RU"/>
              </w:rPr>
              <w:t xml:space="preserve"> Умеет</w:t>
            </w:r>
            <w:r w:rsidRPr="000260B6">
              <w:rPr>
                <w:rFonts w:ascii="Times New Roman" w:eastAsia="Arial Unicode MS" w:hAnsi="Times New Roman" w:cs="Times New Roman"/>
                <w:color w:val="000000"/>
                <w:lang w:eastAsia="ru-RU"/>
              </w:rPr>
              <w:t xml:space="preserve"> сотрудничать в со</w:t>
            </w:r>
            <w:r w:rsidRPr="000260B6">
              <w:rPr>
                <w:rFonts w:ascii="Times New Roman" w:eastAsia="Arial Unicode MS" w:hAnsi="Times New Roman" w:cs="Times New Roman"/>
                <w:color w:val="000000"/>
                <w:lang w:eastAsia="ru-RU"/>
              </w:rPr>
              <w:softHyphen/>
              <w:t>вместном решении проблемы, искать ин</w:t>
            </w:r>
            <w:r w:rsidRPr="000260B6">
              <w:rPr>
                <w:rFonts w:ascii="Times New Roman" w:eastAsia="Arial Unicode MS" w:hAnsi="Times New Roman" w:cs="Times New Roman"/>
                <w:color w:val="000000"/>
                <w:lang w:eastAsia="ru-RU"/>
              </w:rPr>
              <w:softHyphen/>
              <w:t>формацию.</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Ставит</w:t>
            </w:r>
            <w:r w:rsidRPr="000260B6">
              <w:rPr>
                <w:rFonts w:ascii="Times New Roman" w:eastAsia="Arial Unicode MS" w:hAnsi="Times New Roman" w:cs="Times New Roman"/>
                <w:color w:val="000000"/>
                <w:lang w:eastAsia="ru-RU"/>
              </w:rPr>
              <w:t xml:space="preserve"> учебную задачу и контролирует её выпол</w:t>
            </w:r>
            <w:r w:rsidRPr="000260B6">
              <w:rPr>
                <w:rFonts w:ascii="Times New Roman" w:eastAsia="Arial Unicode MS" w:hAnsi="Times New Roman" w:cs="Times New Roman"/>
                <w:color w:val="000000"/>
                <w:lang w:eastAsia="ru-RU"/>
              </w:rPr>
              <w:softHyphen/>
              <w:t>нение.</w:t>
            </w:r>
            <w:r w:rsidRPr="000260B6">
              <w:rPr>
                <w:rFonts w:ascii="Times New Roman" w:hAnsi="Times New Roman" w:cs="Times New Roman"/>
                <w:i/>
                <w:iCs/>
                <w:color w:val="000000"/>
                <w:lang w:eastAsia="ru-RU"/>
              </w:rPr>
              <w:t xml:space="preserve"> Умеет</w:t>
            </w:r>
            <w:r w:rsidRPr="000260B6">
              <w:rPr>
                <w:rFonts w:ascii="Times New Roman" w:eastAsia="Arial Unicode MS" w:hAnsi="Times New Roman" w:cs="Times New Roman"/>
                <w:color w:val="000000"/>
                <w:lang w:eastAsia="ru-RU"/>
              </w:rPr>
              <w:t xml:space="preserve"> доводить дело до конца. </w:t>
            </w:r>
            <w:r w:rsidRPr="000260B6">
              <w:rPr>
                <w:rFonts w:ascii="Times New Roman" w:hAnsi="Times New Roman" w:cs="Times New Roman"/>
                <w:i/>
                <w:iCs/>
                <w:color w:val="000000"/>
                <w:lang w:eastAsia="ru-RU"/>
              </w:rPr>
              <w:t>Принимает и удержива</w:t>
            </w:r>
            <w:r w:rsidRPr="000260B6">
              <w:rPr>
                <w:rFonts w:ascii="Times New Roman" w:hAnsi="Times New Roman" w:cs="Times New Roman"/>
                <w:i/>
                <w:iCs/>
                <w:color w:val="000000"/>
                <w:lang w:eastAsia="ru-RU"/>
              </w:rPr>
              <w:softHyphen/>
              <w:t>ет</w:t>
            </w:r>
            <w:r w:rsidRPr="000260B6">
              <w:rPr>
                <w:rFonts w:ascii="Times New Roman" w:eastAsia="Arial Unicode MS" w:hAnsi="Times New Roman" w:cs="Times New Roman"/>
                <w:color w:val="000000"/>
                <w:lang w:eastAsia="ru-RU"/>
              </w:rPr>
              <w:t xml:space="preserve"> цель задания в про</w:t>
            </w:r>
            <w:r w:rsidRPr="000260B6">
              <w:rPr>
                <w:rFonts w:ascii="Times New Roman" w:eastAsia="Arial Unicode MS" w:hAnsi="Times New Roman" w:cs="Times New Roman"/>
                <w:color w:val="000000"/>
                <w:lang w:eastAsia="ru-RU"/>
              </w:rPr>
              <w:softHyphen/>
              <w:t>цессе его выполнения.</w:t>
            </w:r>
          </w:p>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Воспроизводит</w:t>
            </w:r>
            <w:r w:rsidRPr="000260B6">
              <w:rPr>
                <w:rFonts w:ascii="Times New Roman" w:eastAsia="Arial Unicode MS" w:hAnsi="Times New Roman" w:cs="Times New Roman"/>
                <w:color w:val="000000"/>
                <w:lang w:eastAsia="ru-RU"/>
              </w:rPr>
              <w:t xml:space="preserve"> название города, страны.</w:t>
            </w:r>
            <w:r w:rsidRPr="000260B6">
              <w:rPr>
                <w:rFonts w:ascii="Times New Roman" w:hAnsi="Times New Roman" w:cs="Times New Roman"/>
                <w:i/>
                <w:iCs/>
                <w:color w:val="000000"/>
                <w:lang w:eastAsia="ru-RU"/>
              </w:rPr>
              <w:t xml:space="preserve"> Воспро</w:t>
            </w:r>
            <w:r w:rsidRPr="000260B6">
              <w:rPr>
                <w:rFonts w:ascii="Times New Roman" w:hAnsi="Times New Roman" w:cs="Times New Roman"/>
                <w:i/>
                <w:iCs/>
                <w:color w:val="000000"/>
                <w:lang w:eastAsia="ru-RU"/>
              </w:rPr>
              <w:softHyphen/>
              <w:t>изводит</w:t>
            </w:r>
            <w:r w:rsidRPr="000260B6">
              <w:rPr>
                <w:rFonts w:ascii="Times New Roman" w:eastAsia="Arial Unicode MS" w:hAnsi="Times New Roman" w:cs="Times New Roman"/>
                <w:color w:val="000000"/>
                <w:lang w:eastAsia="ru-RU"/>
              </w:rPr>
              <w:t xml:space="preserve"> достопримеча</w:t>
            </w:r>
            <w:r w:rsidRPr="000260B6">
              <w:rPr>
                <w:rFonts w:ascii="Times New Roman" w:eastAsia="Arial Unicode MS" w:hAnsi="Times New Roman" w:cs="Times New Roman"/>
                <w:color w:val="000000"/>
                <w:lang w:eastAsia="ru-RU"/>
              </w:rPr>
              <w:softHyphen/>
              <w:t>тельности столицы Рос</w:t>
            </w:r>
            <w:r w:rsidRPr="000260B6">
              <w:rPr>
                <w:rFonts w:ascii="Times New Roman" w:eastAsia="Arial Unicode MS" w:hAnsi="Times New Roman" w:cs="Times New Roman"/>
                <w:color w:val="000000"/>
                <w:lang w:eastAsia="ru-RU"/>
              </w:rPr>
              <w:softHyphen/>
              <w:t>сии.</w:t>
            </w:r>
            <w:r w:rsidRPr="000260B6">
              <w:rPr>
                <w:rFonts w:ascii="Times New Roman" w:hAnsi="Times New Roman" w:cs="Times New Roman"/>
                <w:i/>
                <w:iCs/>
                <w:color w:val="000000"/>
                <w:lang w:eastAsia="ru-RU"/>
              </w:rPr>
              <w:t xml:space="preserve"> Находит</w:t>
            </w:r>
            <w:r w:rsidRPr="000260B6">
              <w:rPr>
                <w:rFonts w:ascii="Times New Roman" w:eastAsia="Arial Unicode MS" w:hAnsi="Times New Roman" w:cs="Times New Roman"/>
                <w:color w:val="000000"/>
                <w:lang w:eastAsia="ru-RU"/>
              </w:rPr>
              <w:t xml:space="preserve"> ошибки в предъявленной последо</w:t>
            </w:r>
            <w:r w:rsidRPr="000260B6">
              <w:rPr>
                <w:rFonts w:ascii="Times New Roman" w:eastAsia="Arial Unicode MS" w:hAnsi="Times New Roman" w:cs="Times New Roman"/>
                <w:color w:val="000000"/>
                <w:lang w:eastAsia="ru-RU"/>
              </w:rPr>
              <w:softHyphen/>
              <w:t>вательности.</w:t>
            </w:r>
            <w:r w:rsidRPr="000260B6">
              <w:rPr>
                <w:rFonts w:ascii="Times New Roman" w:hAnsi="Times New Roman" w:cs="Times New Roman"/>
                <w:i/>
                <w:iCs/>
                <w:color w:val="000000"/>
                <w:lang w:eastAsia="ru-RU"/>
              </w:rPr>
              <w:t xml:space="preserve"> Объясняет, </w:t>
            </w:r>
            <w:r w:rsidRPr="000260B6">
              <w:rPr>
                <w:rFonts w:ascii="Times New Roman" w:eastAsia="Arial Unicode MS" w:hAnsi="Times New Roman" w:cs="Times New Roman"/>
                <w:color w:val="000000"/>
                <w:lang w:eastAsia="ru-RU"/>
              </w:rPr>
              <w:t>что означает понятие «Россия - страна много</w:t>
            </w:r>
            <w:r w:rsidRPr="000260B6">
              <w:rPr>
                <w:rFonts w:ascii="Times New Roman" w:eastAsia="Arial Unicode MS" w:hAnsi="Times New Roman" w:cs="Times New Roman"/>
                <w:color w:val="000000"/>
                <w:lang w:eastAsia="ru-RU"/>
              </w:rPr>
              <w:softHyphen/>
              <w:t>национальная».</w:t>
            </w:r>
            <w:r w:rsidRPr="000260B6">
              <w:rPr>
                <w:rFonts w:ascii="Times New Roman" w:hAnsi="Times New Roman" w:cs="Times New Roman"/>
                <w:i/>
                <w:iCs/>
                <w:color w:val="000000"/>
                <w:lang w:eastAsia="ru-RU"/>
              </w:rPr>
              <w:t xml:space="preserve"> Понима</w:t>
            </w:r>
            <w:r w:rsidRPr="000260B6">
              <w:rPr>
                <w:rFonts w:ascii="Times New Roman" w:hAnsi="Times New Roman" w:cs="Times New Roman"/>
                <w:i/>
                <w:iCs/>
                <w:color w:val="000000"/>
                <w:lang w:eastAsia="ru-RU"/>
              </w:rPr>
              <w:softHyphen/>
              <w:t>ет, что</w:t>
            </w:r>
            <w:r w:rsidRPr="000260B6">
              <w:rPr>
                <w:rFonts w:ascii="Times New Roman" w:eastAsia="Arial Unicode MS" w:hAnsi="Times New Roman" w:cs="Times New Roman"/>
                <w:color w:val="000000"/>
                <w:lang w:eastAsia="ru-RU"/>
              </w:rPr>
              <w:t xml:space="preserve"> у каждого народа есть свои особенности: язык, искусство, обычаи.</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43</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2E7EC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hAnsi="Times New Roman" w:cs="Times New Roman"/>
              </w:rPr>
              <w:t>Народная сказка и народные игрушки.</w:t>
            </w:r>
          </w:p>
        </w:tc>
        <w:tc>
          <w:tcPr>
            <w:tcW w:w="4111" w:type="dxa"/>
          </w:tcPr>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hAnsi="Times New Roman" w:cs="Times New Roman"/>
              </w:rPr>
              <w:t xml:space="preserve">   </w:t>
            </w:r>
            <w:r w:rsidRPr="000260B6">
              <w:rPr>
                <w:rFonts w:ascii="Times New Roman" w:hAnsi="Times New Roman" w:cs="Times New Roman"/>
                <w:i/>
                <w:iCs/>
                <w:color w:val="000000"/>
                <w:lang w:eastAsia="ru-RU"/>
              </w:rPr>
              <w:t>Ориентироваться</w:t>
            </w:r>
            <w:r w:rsidRPr="000260B6">
              <w:rPr>
                <w:rFonts w:ascii="Times New Roman" w:eastAsia="Arial Unicode MS" w:hAnsi="Times New Roman" w:cs="Times New Roman"/>
                <w:color w:val="000000"/>
                <w:lang w:eastAsia="ru-RU"/>
              </w:rPr>
              <w:t xml:space="preserve"> в понятии «на</w:t>
            </w:r>
            <w:r w:rsidRPr="000260B6">
              <w:rPr>
                <w:rFonts w:ascii="Times New Roman" w:eastAsia="Arial Unicode MS" w:hAnsi="Times New Roman" w:cs="Times New Roman"/>
                <w:color w:val="000000"/>
                <w:lang w:eastAsia="ru-RU"/>
              </w:rPr>
              <w:softHyphen/>
              <w:t>родное творчество»:</w:t>
            </w:r>
            <w:r w:rsidRPr="000260B6">
              <w:rPr>
                <w:rFonts w:ascii="Times New Roman" w:hAnsi="Times New Roman" w:cs="Times New Roman"/>
                <w:i/>
                <w:iCs/>
                <w:color w:val="000000"/>
                <w:lang w:eastAsia="ru-RU"/>
              </w:rPr>
              <w:t xml:space="preserve"> приводить примеры</w:t>
            </w:r>
            <w:r w:rsidRPr="000260B6">
              <w:rPr>
                <w:rFonts w:ascii="Times New Roman" w:eastAsia="Arial Unicode MS" w:hAnsi="Times New Roman" w:cs="Times New Roman"/>
                <w:color w:val="000000"/>
                <w:lang w:eastAsia="ru-RU"/>
              </w:rPr>
              <w:t xml:space="preserve"> малых фольклорных жанров (без термина), народных сказок, игрушек.</w:t>
            </w:r>
            <w:r w:rsidRPr="000260B6">
              <w:rPr>
                <w:rFonts w:ascii="Times New Roman" w:hAnsi="Times New Roman" w:cs="Times New Roman"/>
                <w:i/>
                <w:iCs/>
                <w:color w:val="000000"/>
                <w:lang w:eastAsia="ru-RU"/>
              </w:rPr>
              <w:t xml:space="preserve"> Понимать,</w:t>
            </w:r>
            <w:r w:rsidRPr="000260B6">
              <w:rPr>
                <w:rFonts w:ascii="Times New Roman" w:eastAsia="Arial Unicode MS" w:hAnsi="Times New Roman" w:cs="Times New Roman"/>
                <w:color w:val="000000"/>
                <w:lang w:eastAsia="ru-RU"/>
              </w:rPr>
              <w:t xml:space="preserve"> что такое прикладное искусство наро</w:t>
            </w:r>
            <w:r w:rsidRPr="000260B6">
              <w:rPr>
                <w:rFonts w:ascii="Times New Roman" w:eastAsia="Arial Unicode MS" w:hAnsi="Times New Roman" w:cs="Times New Roman"/>
                <w:color w:val="000000"/>
                <w:lang w:eastAsia="ru-RU"/>
              </w:rPr>
              <w:softHyphen/>
              <w:t>дов России: сравнивать, разли</w:t>
            </w:r>
            <w:r w:rsidRPr="000260B6">
              <w:rPr>
                <w:rFonts w:ascii="Times New Roman" w:eastAsia="Arial Unicode MS" w:hAnsi="Times New Roman" w:cs="Times New Roman"/>
                <w:color w:val="000000"/>
                <w:lang w:eastAsia="ru-RU"/>
              </w:rPr>
              <w:softHyphen/>
              <w:t>чать, находить общие черты.</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Идентифицирует</w:t>
            </w:r>
            <w:r w:rsidRPr="000260B6">
              <w:rPr>
                <w:rFonts w:ascii="Times New Roman" w:eastAsia="Arial Unicode MS" w:hAnsi="Times New Roman" w:cs="Times New Roman"/>
                <w:color w:val="000000"/>
                <w:lang w:eastAsia="ru-RU"/>
              </w:rPr>
              <w:t xml:space="preserve"> се</w:t>
            </w:r>
            <w:r w:rsidRPr="000260B6">
              <w:rPr>
                <w:rFonts w:ascii="Times New Roman" w:eastAsia="Arial Unicode MS" w:hAnsi="Times New Roman" w:cs="Times New Roman"/>
                <w:color w:val="000000"/>
                <w:lang w:eastAsia="ru-RU"/>
              </w:rPr>
              <w:softHyphen/>
              <w:t>бя как гражданина Российской Федера</w:t>
            </w:r>
            <w:r w:rsidRPr="000260B6">
              <w:rPr>
                <w:rFonts w:ascii="Times New Roman" w:eastAsia="Arial Unicode MS" w:hAnsi="Times New Roman" w:cs="Times New Roman"/>
                <w:color w:val="000000"/>
                <w:lang w:eastAsia="ru-RU"/>
              </w:rPr>
              <w:softHyphen/>
              <w:t>ции.</w:t>
            </w:r>
            <w:r w:rsidRPr="000260B6">
              <w:rPr>
                <w:rFonts w:ascii="Times New Roman" w:hAnsi="Times New Roman" w:cs="Times New Roman"/>
                <w:i/>
                <w:iCs/>
                <w:color w:val="000000"/>
                <w:lang w:eastAsia="ru-RU"/>
              </w:rPr>
              <w:t xml:space="preserve"> Проявляет</w:t>
            </w:r>
            <w:r w:rsidRPr="000260B6">
              <w:rPr>
                <w:rFonts w:ascii="Times New Roman" w:eastAsia="Arial Unicode MS" w:hAnsi="Times New Roman" w:cs="Times New Roman"/>
                <w:color w:val="000000"/>
                <w:lang w:eastAsia="ru-RU"/>
              </w:rPr>
              <w:t xml:space="preserve"> толе</w:t>
            </w:r>
            <w:r w:rsidRPr="000260B6">
              <w:rPr>
                <w:rFonts w:ascii="Times New Roman" w:eastAsia="Arial Unicode MS" w:hAnsi="Times New Roman" w:cs="Times New Roman"/>
                <w:color w:val="000000"/>
                <w:lang w:eastAsia="ru-RU"/>
              </w:rPr>
              <w:softHyphen/>
              <w:t>рантность к людям, независимо от возрас</w:t>
            </w:r>
            <w:r w:rsidRPr="000260B6">
              <w:rPr>
                <w:rFonts w:ascii="Times New Roman" w:eastAsia="Arial Unicode MS" w:hAnsi="Times New Roman" w:cs="Times New Roman"/>
                <w:color w:val="000000"/>
                <w:lang w:eastAsia="ru-RU"/>
              </w:rPr>
              <w:softHyphen/>
              <w:t>та, национальности, вероисповедания.</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Владеет</w:t>
            </w:r>
            <w:r w:rsidRPr="000260B6">
              <w:rPr>
                <w:rFonts w:ascii="Times New Roman" w:eastAsia="Arial Unicode MS" w:hAnsi="Times New Roman" w:cs="Times New Roman"/>
                <w:color w:val="000000"/>
                <w:lang w:eastAsia="ru-RU"/>
              </w:rPr>
              <w:t xml:space="preserve"> методами пред</w:t>
            </w:r>
            <w:r w:rsidRPr="000260B6">
              <w:rPr>
                <w:rFonts w:ascii="Times New Roman" w:eastAsia="Arial Unicode MS" w:hAnsi="Times New Roman" w:cs="Times New Roman"/>
                <w:color w:val="000000"/>
                <w:lang w:eastAsia="ru-RU"/>
              </w:rPr>
              <w:softHyphen/>
              <w:t>ставления полученной информации (моделиро</w:t>
            </w:r>
            <w:r w:rsidRPr="000260B6">
              <w:rPr>
                <w:rFonts w:ascii="Times New Roman" w:eastAsia="Arial Unicode MS" w:hAnsi="Times New Roman" w:cs="Times New Roman"/>
                <w:color w:val="000000"/>
                <w:lang w:eastAsia="ru-RU"/>
              </w:rPr>
              <w:softHyphen/>
              <w:t>вание, конструирование, рассуждение, описание и др.).</w:t>
            </w:r>
            <w:r w:rsidRPr="000260B6">
              <w:rPr>
                <w:rFonts w:ascii="Times New Roman" w:hAnsi="Times New Roman" w:cs="Times New Roman"/>
                <w:i/>
                <w:iCs/>
                <w:color w:val="000000"/>
                <w:lang w:eastAsia="ru-RU"/>
              </w:rPr>
              <w:t xml:space="preserve"> Умеет сотрудни</w:t>
            </w:r>
            <w:r w:rsidRPr="000260B6">
              <w:rPr>
                <w:rFonts w:ascii="Times New Roman" w:hAnsi="Times New Roman" w:cs="Times New Roman"/>
                <w:i/>
                <w:iCs/>
                <w:color w:val="000000"/>
                <w:lang w:eastAsia="ru-RU"/>
              </w:rPr>
              <w:softHyphen/>
              <w:t>чать</w:t>
            </w:r>
            <w:r w:rsidRPr="000260B6">
              <w:rPr>
                <w:rFonts w:ascii="Times New Roman" w:eastAsia="Arial Unicode MS" w:hAnsi="Times New Roman" w:cs="Times New Roman"/>
                <w:color w:val="000000"/>
                <w:lang w:eastAsia="ru-RU"/>
              </w:rPr>
              <w:t xml:space="preserve"> в совместном реше</w:t>
            </w:r>
            <w:r w:rsidRPr="000260B6">
              <w:rPr>
                <w:rFonts w:ascii="Times New Roman" w:eastAsia="Arial Unicode MS" w:hAnsi="Times New Roman" w:cs="Times New Roman"/>
                <w:color w:val="000000"/>
                <w:lang w:eastAsia="ru-RU"/>
              </w:rPr>
              <w:softHyphen/>
              <w:t>нии проблемы, искать информацию.</w:t>
            </w:r>
          </w:p>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Воспроизводит</w:t>
            </w:r>
            <w:r w:rsidRPr="000260B6">
              <w:rPr>
                <w:rFonts w:ascii="Times New Roman" w:eastAsia="Arial Unicode MS" w:hAnsi="Times New Roman" w:cs="Times New Roman"/>
                <w:color w:val="000000"/>
                <w:lang w:eastAsia="ru-RU"/>
              </w:rPr>
              <w:t xml:space="preserve"> название </w:t>
            </w:r>
            <w:proofErr w:type="spellStart"/>
            <w:r w:rsidRPr="000260B6">
              <w:rPr>
                <w:rFonts w:ascii="Times New Roman" w:eastAsia="Arial Unicode MS" w:hAnsi="Times New Roman" w:cs="Times New Roman"/>
                <w:color w:val="000000"/>
                <w:lang w:eastAsia="ru-RU"/>
              </w:rPr>
              <w:t>города</w:t>
            </w:r>
            <w:proofErr w:type="gramStart"/>
            <w:r w:rsidRPr="000260B6">
              <w:rPr>
                <w:rFonts w:ascii="Times New Roman" w:eastAsia="Arial Unicode MS" w:hAnsi="Times New Roman" w:cs="Times New Roman"/>
                <w:color w:val="000000"/>
                <w:lang w:eastAsia="ru-RU"/>
              </w:rPr>
              <w:t>,с</w:t>
            </w:r>
            <w:proofErr w:type="gramEnd"/>
            <w:r w:rsidRPr="000260B6">
              <w:rPr>
                <w:rFonts w:ascii="Times New Roman" w:eastAsia="Arial Unicode MS" w:hAnsi="Times New Roman" w:cs="Times New Roman"/>
                <w:color w:val="000000"/>
                <w:lang w:eastAsia="ru-RU"/>
              </w:rPr>
              <w:t>траны</w:t>
            </w:r>
            <w:proofErr w:type="spellEnd"/>
            <w:r w:rsidRPr="000260B6">
              <w:rPr>
                <w:rFonts w:ascii="Times New Roman" w:eastAsia="Arial Unicode MS" w:hAnsi="Times New Roman" w:cs="Times New Roman"/>
                <w:color w:val="000000"/>
                <w:lang w:eastAsia="ru-RU"/>
              </w:rPr>
              <w:t>.</w:t>
            </w:r>
            <w:r w:rsidRPr="000260B6">
              <w:rPr>
                <w:rFonts w:ascii="Times New Roman" w:hAnsi="Times New Roman" w:cs="Times New Roman"/>
                <w:i/>
                <w:iCs/>
                <w:color w:val="000000"/>
                <w:lang w:eastAsia="ru-RU"/>
              </w:rPr>
              <w:t xml:space="preserve"> Воспро</w:t>
            </w:r>
            <w:r w:rsidRPr="000260B6">
              <w:rPr>
                <w:rFonts w:ascii="Times New Roman" w:hAnsi="Times New Roman" w:cs="Times New Roman"/>
                <w:i/>
                <w:iCs/>
                <w:color w:val="000000"/>
                <w:lang w:eastAsia="ru-RU"/>
              </w:rPr>
              <w:softHyphen/>
              <w:t>изводит</w:t>
            </w:r>
            <w:r w:rsidRPr="000260B6">
              <w:rPr>
                <w:rFonts w:ascii="Times New Roman" w:eastAsia="Arial Unicode MS" w:hAnsi="Times New Roman" w:cs="Times New Roman"/>
                <w:color w:val="000000"/>
                <w:lang w:eastAsia="ru-RU"/>
              </w:rPr>
              <w:t xml:space="preserve"> достопримеча</w:t>
            </w:r>
            <w:r w:rsidRPr="000260B6">
              <w:rPr>
                <w:rFonts w:ascii="Times New Roman" w:eastAsia="Arial Unicode MS" w:hAnsi="Times New Roman" w:cs="Times New Roman"/>
                <w:color w:val="000000"/>
                <w:lang w:eastAsia="ru-RU"/>
              </w:rPr>
              <w:softHyphen/>
              <w:t>тельности столицы Рос</w:t>
            </w:r>
            <w:r w:rsidRPr="000260B6">
              <w:rPr>
                <w:rFonts w:ascii="Times New Roman" w:eastAsia="Arial Unicode MS" w:hAnsi="Times New Roman" w:cs="Times New Roman"/>
                <w:color w:val="000000"/>
                <w:lang w:eastAsia="ru-RU"/>
              </w:rPr>
              <w:softHyphen/>
              <w:t>сии.</w:t>
            </w:r>
            <w:r w:rsidRPr="000260B6">
              <w:rPr>
                <w:rFonts w:ascii="Times New Roman" w:hAnsi="Times New Roman" w:cs="Times New Roman"/>
                <w:i/>
                <w:iCs/>
                <w:color w:val="000000"/>
                <w:lang w:eastAsia="ru-RU"/>
              </w:rPr>
              <w:t xml:space="preserve"> Находит</w:t>
            </w:r>
            <w:r w:rsidRPr="000260B6">
              <w:rPr>
                <w:rFonts w:ascii="Times New Roman" w:eastAsia="Arial Unicode MS" w:hAnsi="Times New Roman" w:cs="Times New Roman"/>
                <w:color w:val="000000"/>
                <w:lang w:eastAsia="ru-RU"/>
              </w:rPr>
              <w:t xml:space="preserve"> ошибки в предъявленной последо</w:t>
            </w:r>
            <w:r w:rsidRPr="000260B6">
              <w:rPr>
                <w:rFonts w:ascii="Times New Roman" w:eastAsia="Arial Unicode MS" w:hAnsi="Times New Roman" w:cs="Times New Roman"/>
                <w:color w:val="000000"/>
                <w:lang w:eastAsia="ru-RU"/>
              </w:rPr>
              <w:softHyphen/>
              <w:t>вательности.</w:t>
            </w:r>
            <w:r w:rsidRPr="000260B6">
              <w:rPr>
                <w:rFonts w:ascii="Times New Roman" w:hAnsi="Times New Roman" w:cs="Times New Roman"/>
                <w:i/>
                <w:iCs/>
                <w:color w:val="000000"/>
                <w:lang w:eastAsia="ru-RU"/>
              </w:rPr>
              <w:t xml:space="preserve"> Различает </w:t>
            </w:r>
            <w:r w:rsidRPr="000260B6">
              <w:rPr>
                <w:rFonts w:ascii="Times New Roman" w:eastAsia="Arial Unicode MS" w:hAnsi="Times New Roman" w:cs="Times New Roman"/>
                <w:color w:val="000000"/>
                <w:lang w:eastAsia="ru-RU"/>
              </w:rPr>
              <w:t>понятия «живая приро</w:t>
            </w:r>
            <w:r w:rsidRPr="000260B6">
              <w:rPr>
                <w:rFonts w:ascii="Times New Roman" w:eastAsia="Arial Unicode MS" w:hAnsi="Times New Roman" w:cs="Times New Roman"/>
                <w:color w:val="000000"/>
                <w:lang w:eastAsia="ru-RU"/>
              </w:rPr>
              <w:softHyphen/>
              <w:t>да», «неживая природа», «изделия».</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44</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 xml:space="preserve">Красота природы. Природа и творчество </w:t>
            </w:r>
            <w:r w:rsidRPr="008637D2">
              <w:rPr>
                <w:rFonts w:ascii="Times New Roman" w:hAnsi="Times New Roman" w:cs="Times New Roman"/>
                <w:sz w:val="20"/>
                <w:szCs w:val="20"/>
              </w:rPr>
              <w:lastRenderedPageBreak/>
              <w:t>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hAnsi="Times New Roman" w:cs="Times New Roman"/>
              </w:rPr>
              <w:lastRenderedPageBreak/>
              <w:t xml:space="preserve">Февраль </w:t>
            </w:r>
            <w:r w:rsidRPr="000260B6">
              <w:rPr>
                <w:rStyle w:val="10pt1"/>
                <w:rFonts w:ascii="Times New Roman" w:hAnsi="Times New Roman" w:cs="Times New Roman"/>
              </w:rPr>
              <w:t>месяц</w:t>
            </w:r>
            <w:r w:rsidRPr="000260B6">
              <w:rPr>
                <w:rFonts w:ascii="Times New Roman" w:hAnsi="Times New Roman" w:cs="Times New Roman"/>
              </w:rPr>
              <w:t xml:space="preserve"> ме</w:t>
            </w:r>
            <w:r w:rsidRPr="000260B6">
              <w:rPr>
                <w:rFonts w:ascii="Times New Roman" w:hAnsi="Times New Roman" w:cs="Times New Roman"/>
              </w:rPr>
              <w:softHyphen/>
            </w:r>
            <w:r w:rsidRPr="000260B6">
              <w:rPr>
                <w:rFonts w:ascii="Times New Roman" w:hAnsi="Times New Roman" w:cs="Times New Roman"/>
              </w:rPr>
              <w:lastRenderedPageBreak/>
              <w:t>телей и вьюг.</w:t>
            </w:r>
          </w:p>
        </w:tc>
        <w:tc>
          <w:tcPr>
            <w:tcW w:w="4111" w:type="dxa"/>
          </w:tcPr>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hAnsi="Times New Roman" w:cs="Times New Roman"/>
              </w:rPr>
              <w:lastRenderedPageBreak/>
              <w:t xml:space="preserve">   </w:t>
            </w:r>
            <w:r w:rsidRPr="000260B6">
              <w:rPr>
                <w:rFonts w:ascii="Times New Roman" w:hAnsi="Times New Roman" w:cs="Times New Roman"/>
                <w:i/>
                <w:iCs/>
                <w:color w:val="000000"/>
                <w:lang w:eastAsia="ru-RU"/>
              </w:rPr>
              <w:t>Наблюдать и кратко характери</w:t>
            </w:r>
            <w:r w:rsidRPr="000260B6">
              <w:rPr>
                <w:rFonts w:ascii="Times New Roman" w:hAnsi="Times New Roman" w:cs="Times New Roman"/>
                <w:i/>
                <w:iCs/>
                <w:color w:val="000000"/>
                <w:lang w:eastAsia="ru-RU"/>
              </w:rPr>
              <w:softHyphen/>
              <w:t>зовать</w:t>
            </w:r>
            <w:r w:rsidRPr="000260B6">
              <w:rPr>
                <w:rFonts w:ascii="Times New Roman" w:eastAsia="Arial Unicode MS" w:hAnsi="Times New Roman" w:cs="Times New Roman"/>
                <w:color w:val="000000"/>
                <w:lang w:eastAsia="ru-RU"/>
              </w:rPr>
              <w:t xml:space="preserve"> </w:t>
            </w:r>
            <w:r w:rsidRPr="000260B6">
              <w:rPr>
                <w:rFonts w:ascii="Times New Roman" w:eastAsia="Arial Unicode MS" w:hAnsi="Times New Roman" w:cs="Times New Roman"/>
                <w:color w:val="000000"/>
                <w:lang w:eastAsia="ru-RU"/>
              </w:rPr>
              <w:lastRenderedPageBreak/>
              <w:t>основные признаки време</w:t>
            </w:r>
            <w:r w:rsidRPr="000260B6">
              <w:rPr>
                <w:rFonts w:ascii="Times New Roman" w:eastAsia="Arial Unicode MS" w:hAnsi="Times New Roman" w:cs="Times New Roman"/>
                <w:color w:val="000000"/>
                <w:lang w:eastAsia="ru-RU"/>
              </w:rPr>
              <w:softHyphen/>
              <w:t>ни года.</w:t>
            </w:r>
            <w:r w:rsidRPr="000260B6">
              <w:rPr>
                <w:rFonts w:ascii="Times New Roman" w:hAnsi="Times New Roman" w:cs="Times New Roman"/>
                <w:i/>
                <w:iCs/>
                <w:color w:val="000000"/>
                <w:lang w:eastAsia="ru-RU"/>
              </w:rPr>
              <w:t xml:space="preserve"> Устанавливать</w:t>
            </w:r>
            <w:r w:rsidRPr="000260B6">
              <w:rPr>
                <w:rFonts w:ascii="Times New Roman" w:eastAsia="Arial Unicode MS" w:hAnsi="Times New Roman" w:cs="Times New Roman"/>
                <w:color w:val="000000"/>
                <w:lang w:eastAsia="ru-RU"/>
              </w:rPr>
              <w:t xml:space="preserve"> зависи</w:t>
            </w:r>
            <w:r w:rsidRPr="000260B6">
              <w:rPr>
                <w:rFonts w:ascii="Times New Roman" w:eastAsia="Arial Unicode MS" w:hAnsi="Times New Roman" w:cs="Times New Roman"/>
                <w:color w:val="000000"/>
                <w:lang w:eastAsia="ru-RU"/>
              </w:rPr>
              <w:softHyphen/>
              <w:t>мость между изменениями в нежи</w:t>
            </w:r>
            <w:r w:rsidRPr="000260B6">
              <w:rPr>
                <w:rFonts w:ascii="Times New Roman" w:eastAsia="Arial Unicode MS" w:hAnsi="Times New Roman" w:cs="Times New Roman"/>
                <w:color w:val="000000"/>
                <w:lang w:eastAsia="ru-RU"/>
              </w:rPr>
              <w:softHyphen/>
              <w:t>вой и живой природе.</w:t>
            </w:r>
            <w:r w:rsidRPr="000260B6">
              <w:rPr>
                <w:rFonts w:ascii="Times New Roman" w:hAnsi="Times New Roman" w:cs="Times New Roman"/>
                <w:i/>
                <w:iCs/>
                <w:color w:val="000000"/>
                <w:lang w:eastAsia="ru-RU"/>
              </w:rPr>
              <w:t xml:space="preserve"> Составлять </w:t>
            </w:r>
            <w:r w:rsidRPr="000260B6">
              <w:rPr>
                <w:rFonts w:ascii="Times New Roman" w:eastAsia="Arial Unicode MS" w:hAnsi="Times New Roman" w:cs="Times New Roman"/>
                <w:color w:val="000000"/>
                <w:lang w:eastAsia="ru-RU"/>
              </w:rPr>
              <w:t>сообщение по теме «Февраль - третий месяц зимы».</w:t>
            </w:r>
            <w:r w:rsidRPr="000260B6">
              <w:rPr>
                <w:rFonts w:ascii="Times New Roman" w:hAnsi="Times New Roman" w:cs="Times New Roman"/>
                <w:i/>
                <w:iCs/>
                <w:color w:val="000000"/>
                <w:lang w:eastAsia="ru-RU"/>
              </w:rPr>
              <w:t xml:space="preserve"> Называть </w:t>
            </w:r>
            <w:r w:rsidRPr="000260B6">
              <w:rPr>
                <w:rFonts w:ascii="Times New Roman" w:eastAsia="Arial Unicode MS" w:hAnsi="Times New Roman" w:cs="Times New Roman"/>
                <w:color w:val="000000"/>
                <w:lang w:eastAsia="ru-RU"/>
              </w:rPr>
              <w:t>характерные признаки февраля (зима в разгаре, снега много, стоят морозы, это месяц метелей и ветров).</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Умеет</w:t>
            </w:r>
            <w:r w:rsidRPr="000260B6">
              <w:rPr>
                <w:rFonts w:ascii="Times New Roman" w:eastAsia="Arial Unicode MS" w:hAnsi="Times New Roman" w:cs="Times New Roman"/>
                <w:color w:val="000000"/>
                <w:lang w:eastAsia="ru-RU"/>
              </w:rPr>
              <w:t xml:space="preserve"> сотрудничать в совместном решении проблемы, искать ин</w:t>
            </w:r>
            <w:r w:rsidRPr="000260B6">
              <w:rPr>
                <w:rFonts w:ascii="Times New Roman" w:eastAsia="Arial Unicode MS" w:hAnsi="Times New Roman" w:cs="Times New Roman"/>
                <w:color w:val="000000"/>
                <w:lang w:eastAsia="ru-RU"/>
              </w:rPr>
              <w:softHyphen/>
              <w:t>формацию.</w:t>
            </w:r>
            <w:r w:rsidRPr="000260B6">
              <w:rPr>
                <w:rFonts w:ascii="Times New Roman" w:hAnsi="Times New Roman" w:cs="Times New Roman"/>
                <w:i/>
                <w:iCs/>
                <w:color w:val="000000"/>
                <w:lang w:eastAsia="ru-RU"/>
              </w:rPr>
              <w:t xml:space="preserve"> Понимает </w:t>
            </w:r>
            <w:r w:rsidRPr="000260B6">
              <w:rPr>
                <w:rFonts w:ascii="Times New Roman" w:eastAsia="Arial Unicode MS" w:hAnsi="Times New Roman" w:cs="Times New Roman"/>
                <w:color w:val="000000"/>
                <w:lang w:eastAsia="ru-RU"/>
              </w:rPr>
              <w:t>ценность любой жизни.</w:t>
            </w:r>
          </w:p>
          <w:p w:rsidR="00EC2B9A" w:rsidRPr="000260B6"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260B6">
              <w:rPr>
                <w:rFonts w:ascii="Times New Roman" w:eastAsia="Arial Unicode MS" w:hAnsi="Times New Roman" w:cs="Times New Roman"/>
                <w:color w:val="000000"/>
                <w:lang w:eastAsia="ru-RU"/>
              </w:rPr>
              <w:t xml:space="preserve">   </w:t>
            </w:r>
            <w:r w:rsidRPr="000260B6">
              <w:rPr>
                <w:rFonts w:ascii="Times New Roman" w:hAnsi="Times New Roman" w:cs="Times New Roman"/>
                <w:i/>
                <w:iCs/>
                <w:color w:val="000000"/>
                <w:lang w:eastAsia="ru-RU"/>
              </w:rPr>
              <w:t>Применяет для</w:t>
            </w:r>
            <w:r w:rsidRPr="000260B6">
              <w:rPr>
                <w:rFonts w:ascii="Times New Roman" w:eastAsia="Arial Unicode MS" w:hAnsi="Times New Roman" w:cs="Times New Roman"/>
                <w:color w:val="000000"/>
                <w:lang w:eastAsia="ru-RU"/>
              </w:rPr>
              <w:t xml:space="preserve"> решения учебных и практических задач различные умст</w:t>
            </w:r>
            <w:r w:rsidRPr="000260B6">
              <w:rPr>
                <w:rFonts w:ascii="Times New Roman" w:eastAsia="Arial Unicode MS" w:hAnsi="Times New Roman" w:cs="Times New Roman"/>
                <w:color w:val="000000"/>
                <w:lang w:eastAsia="ru-RU"/>
              </w:rPr>
              <w:softHyphen/>
              <w:t>венные операции (срав</w:t>
            </w:r>
            <w:r w:rsidRPr="000260B6">
              <w:rPr>
                <w:rFonts w:ascii="Times New Roman" w:eastAsia="Arial Unicode MS" w:hAnsi="Times New Roman" w:cs="Times New Roman"/>
                <w:color w:val="000000"/>
                <w:lang w:eastAsia="ru-RU"/>
              </w:rPr>
              <w:softHyphen/>
              <w:t>нение, обобщение, ана</w:t>
            </w:r>
            <w:r w:rsidRPr="000260B6">
              <w:rPr>
                <w:rFonts w:ascii="Times New Roman" w:eastAsia="Arial Unicode MS" w:hAnsi="Times New Roman" w:cs="Times New Roman"/>
                <w:color w:val="000000"/>
                <w:lang w:eastAsia="ru-RU"/>
              </w:rPr>
              <w:softHyphen/>
              <w:t>лиз, доказательства и др.).</w:t>
            </w:r>
            <w:r w:rsidRPr="000260B6">
              <w:rPr>
                <w:rFonts w:ascii="Times New Roman" w:hAnsi="Times New Roman" w:cs="Times New Roman"/>
                <w:i/>
                <w:iCs/>
                <w:color w:val="000000"/>
                <w:lang w:eastAsia="ru-RU"/>
              </w:rPr>
              <w:t xml:space="preserve"> Сравнивает</w:t>
            </w:r>
            <w:r w:rsidRPr="000260B6">
              <w:rPr>
                <w:rFonts w:ascii="Times New Roman" w:eastAsia="Arial Unicode MS" w:hAnsi="Times New Roman" w:cs="Times New Roman"/>
                <w:color w:val="000000"/>
                <w:lang w:eastAsia="ru-RU"/>
              </w:rPr>
              <w:t xml:space="preserve"> време</w:t>
            </w:r>
            <w:r w:rsidRPr="000260B6">
              <w:rPr>
                <w:rFonts w:ascii="Times New Roman" w:eastAsia="Arial Unicode MS" w:hAnsi="Times New Roman" w:cs="Times New Roman"/>
                <w:color w:val="000000"/>
                <w:lang w:eastAsia="ru-RU"/>
              </w:rPr>
              <w:softHyphen/>
              <w:t>на года.</w:t>
            </w:r>
          </w:p>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eastAsia="Arial Unicode MS" w:hAnsi="Times New Roman" w:cs="Times New Roman"/>
                <w:color w:val="000000"/>
                <w:lang w:eastAsia="ru-RU"/>
              </w:rPr>
              <w:t xml:space="preserve">     Кратко</w:t>
            </w:r>
            <w:r w:rsidRPr="000260B6">
              <w:rPr>
                <w:rFonts w:ascii="Times New Roman" w:hAnsi="Times New Roman" w:cs="Times New Roman"/>
                <w:i/>
                <w:iCs/>
                <w:color w:val="000000"/>
                <w:lang w:eastAsia="ru-RU"/>
              </w:rPr>
              <w:t xml:space="preserve"> характеризует </w:t>
            </w:r>
            <w:r w:rsidRPr="000260B6">
              <w:rPr>
                <w:rFonts w:ascii="Times New Roman" w:eastAsia="Arial Unicode MS" w:hAnsi="Times New Roman" w:cs="Times New Roman"/>
                <w:color w:val="000000"/>
                <w:lang w:eastAsia="ru-RU"/>
              </w:rPr>
              <w:t>сезонные изменения.</w:t>
            </w:r>
            <w:r w:rsidRPr="000260B6">
              <w:rPr>
                <w:rFonts w:ascii="Times New Roman" w:hAnsi="Times New Roman" w:cs="Times New Roman"/>
                <w:i/>
                <w:iCs/>
                <w:color w:val="000000"/>
                <w:lang w:eastAsia="ru-RU"/>
              </w:rPr>
              <w:t xml:space="preserve"> Ус</w:t>
            </w:r>
            <w:r w:rsidRPr="000260B6">
              <w:rPr>
                <w:rFonts w:ascii="Times New Roman" w:hAnsi="Times New Roman" w:cs="Times New Roman"/>
                <w:i/>
                <w:iCs/>
                <w:color w:val="000000"/>
                <w:lang w:eastAsia="ru-RU"/>
              </w:rPr>
              <w:softHyphen/>
              <w:t>танавливает</w:t>
            </w:r>
            <w:r w:rsidRPr="000260B6">
              <w:rPr>
                <w:rFonts w:ascii="Times New Roman" w:eastAsia="Arial Unicode MS" w:hAnsi="Times New Roman" w:cs="Times New Roman"/>
                <w:color w:val="000000"/>
                <w:lang w:eastAsia="ru-RU"/>
              </w:rPr>
              <w:t xml:space="preserve"> зависимо</w:t>
            </w:r>
            <w:r w:rsidRPr="000260B6">
              <w:rPr>
                <w:rFonts w:ascii="Times New Roman" w:eastAsia="Arial Unicode MS" w:hAnsi="Times New Roman" w:cs="Times New Roman"/>
                <w:color w:val="000000"/>
                <w:lang w:eastAsia="ru-RU"/>
              </w:rPr>
              <w:softHyphen/>
              <w:t>сти между явлениями не</w:t>
            </w:r>
            <w:r w:rsidRPr="000260B6">
              <w:rPr>
                <w:rFonts w:ascii="Times New Roman" w:eastAsia="Arial Unicode MS" w:hAnsi="Times New Roman" w:cs="Times New Roman"/>
                <w:color w:val="000000"/>
                <w:lang w:eastAsia="ru-RU"/>
              </w:rPr>
              <w:softHyphen/>
              <w:t xml:space="preserve">живой и живой природы. </w:t>
            </w:r>
            <w:r w:rsidRPr="000260B6">
              <w:rPr>
                <w:rFonts w:ascii="Times New Roman" w:hAnsi="Times New Roman" w:cs="Times New Roman"/>
                <w:i/>
                <w:iCs/>
                <w:color w:val="000000"/>
                <w:lang w:eastAsia="ru-RU"/>
              </w:rPr>
              <w:t>Определяет</w:t>
            </w:r>
            <w:r w:rsidRPr="000260B6">
              <w:rPr>
                <w:rFonts w:ascii="Times New Roman" w:eastAsia="Arial Unicode MS" w:hAnsi="Times New Roman" w:cs="Times New Roman"/>
                <w:color w:val="000000"/>
                <w:lang w:eastAsia="ru-RU"/>
              </w:rPr>
              <w:t xml:space="preserve"> последова</w:t>
            </w:r>
            <w:r w:rsidRPr="000260B6">
              <w:rPr>
                <w:rFonts w:ascii="Times New Roman" w:eastAsia="Arial Unicode MS" w:hAnsi="Times New Roman" w:cs="Times New Roman"/>
                <w:color w:val="000000"/>
                <w:lang w:eastAsia="ru-RU"/>
              </w:rPr>
              <w:softHyphen/>
              <w:t>тельность времен года (начиная с любого).</w:t>
            </w:r>
            <w:r w:rsidRPr="000260B6">
              <w:rPr>
                <w:rFonts w:ascii="Times New Roman" w:hAnsi="Times New Roman" w:cs="Times New Roman"/>
                <w:i/>
                <w:iCs/>
                <w:color w:val="000000"/>
                <w:lang w:eastAsia="ru-RU"/>
              </w:rPr>
              <w:t xml:space="preserve"> Со</w:t>
            </w:r>
            <w:r w:rsidRPr="000260B6">
              <w:rPr>
                <w:rFonts w:ascii="Times New Roman" w:hAnsi="Times New Roman" w:cs="Times New Roman"/>
                <w:i/>
                <w:iCs/>
                <w:color w:val="000000"/>
                <w:lang w:eastAsia="ru-RU"/>
              </w:rPr>
              <w:softHyphen/>
              <w:t>ставляет</w:t>
            </w:r>
            <w:r w:rsidRPr="000260B6">
              <w:rPr>
                <w:rFonts w:ascii="Times New Roman" w:eastAsia="Arial Unicode MS" w:hAnsi="Times New Roman" w:cs="Times New Roman"/>
                <w:color w:val="000000"/>
                <w:lang w:eastAsia="ru-RU"/>
              </w:rPr>
              <w:t xml:space="preserve"> сообщение о наблюдениях за погодой в феврале.</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45</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w:t>
            </w:r>
            <w:r w:rsidRPr="008637D2">
              <w:rPr>
                <w:rFonts w:ascii="Times New Roman" w:hAnsi="Times New Roman" w:cs="Times New Roman"/>
              </w:rPr>
              <w:lastRenderedPageBreak/>
              <w:t>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0260B6" w:rsidRDefault="00EC2B9A" w:rsidP="000260B6">
            <w:pPr>
              <w:spacing w:line="230" w:lineRule="exact"/>
              <w:ind w:left="120"/>
              <w:rPr>
                <w:rFonts w:eastAsia="Arial"/>
                <w:color w:val="000000"/>
                <w:sz w:val="20"/>
                <w:szCs w:val="20"/>
              </w:rPr>
            </w:pPr>
            <w:r w:rsidRPr="000260B6">
              <w:rPr>
                <w:rFonts w:eastAsia="Arial"/>
                <w:color w:val="000000"/>
                <w:sz w:val="20"/>
                <w:szCs w:val="20"/>
              </w:rPr>
              <w:lastRenderedPageBreak/>
              <w:t>Звери-</w:t>
            </w:r>
          </w:p>
          <w:p w:rsidR="00EC2B9A" w:rsidRPr="000260B6" w:rsidRDefault="00EC2B9A" w:rsidP="000260B6">
            <w:pPr>
              <w:spacing w:line="230" w:lineRule="exact"/>
              <w:ind w:left="120"/>
              <w:rPr>
                <w:rFonts w:eastAsia="Arial"/>
                <w:color w:val="000000"/>
                <w:sz w:val="20"/>
                <w:szCs w:val="20"/>
              </w:rPr>
            </w:pPr>
            <w:r w:rsidRPr="000260B6">
              <w:rPr>
                <w:rFonts w:eastAsia="Arial"/>
                <w:color w:val="000000"/>
                <w:sz w:val="20"/>
                <w:szCs w:val="20"/>
              </w:rPr>
              <w:t>млекопи</w:t>
            </w:r>
            <w:r w:rsidRPr="000260B6">
              <w:rPr>
                <w:rFonts w:eastAsia="Arial Unicode MS"/>
                <w:color w:val="000000"/>
                <w:sz w:val="20"/>
                <w:szCs w:val="20"/>
              </w:rPr>
              <w:t>тающие.</w:t>
            </w:r>
          </w:p>
        </w:tc>
        <w:tc>
          <w:tcPr>
            <w:tcW w:w="4111" w:type="dxa"/>
          </w:tcPr>
          <w:p w:rsidR="00EC2B9A" w:rsidRPr="000260B6" w:rsidRDefault="00EC2B9A" w:rsidP="00AA16B0">
            <w:pPr>
              <w:pStyle w:val="50"/>
              <w:shd w:val="clear" w:color="auto" w:fill="auto"/>
              <w:spacing w:line="220" w:lineRule="exact"/>
              <w:jc w:val="both"/>
              <w:rPr>
                <w:rStyle w:val="72"/>
                <w:rFonts w:ascii="Times New Roman" w:hAnsi="Times New Roman" w:cs="Times New Roman"/>
                <w:sz w:val="20"/>
                <w:szCs w:val="20"/>
              </w:rPr>
            </w:pPr>
            <w:r w:rsidRPr="000260B6">
              <w:rPr>
                <w:rFonts w:ascii="Times New Roman" w:hAnsi="Times New Roman" w:cs="Times New Roman"/>
              </w:rPr>
              <w:t xml:space="preserve">   Описывает внешний </w:t>
            </w:r>
            <w:proofErr w:type="gramStart"/>
            <w:r w:rsidRPr="000260B6">
              <w:rPr>
                <w:rFonts w:ascii="Times New Roman" w:hAnsi="Times New Roman" w:cs="Times New Roman"/>
              </w:rPr>
              <w:t>вид</w:t>
            </w:r>
            <w:proofErr w:type="gramEnd"/>
            <w:r w:rsidRPr="000260B6">
              <w:rPr>
                <w:rFonts w:ascii="Times New Roman" w:hAnsi="Times New Roman" w:cs="Times New Roman"/>
              </w:rPr>
              <w:t xml:space="preserve"> и харак</w:t>
            </w:r>
            <w:r w:rsidRPr="000260B6">
              <w:rPr>
                <w:rFonts w:ascii="Times New Roman" w:hAnsi="Times New Roman" w:cs="Times New Roman"/>
              </w:rPr>
              <w:softHyphen/>
              <w:t>терные особенности строения зве</w:t>
            </w:r>
            <w:r w:rsidRPr="000260B6">
              <w:rPr>
                <w:rFonts w:ascii="Times New Roman" w:hAnsi="Times New Roman" w:cs="Times New Roman"/>
              </w:rPr>
              <w:softHyphen/>
              <w:t>рей (волосяной покров, передви</w:t>
            </w:r>
            <w:r w:rsidRPr="000260B6">
              <w:rPr>
                <w:rFonts w:ascii="Times New Roman" w:hAnsi="Times New Roman" w:cs="Times New Roman"/>
              </w:rPr>
              <w:softHyphen/>
              <w:t>жение и питание в зависимости от условий жизни). Классификация зверей по разным основаниям (</w:t>
            </w:r>
            <w:proofErr w:type="gramStart"/>
            <w:r w:rsidRPr="000260B6">
              <w:rPr>
                <w:rFonts w:ascii="Times New Roman" w:hAnsi="Times New Roman" w:cs="Times New Roman"/>
              </w:rPr>
              <w:t>на</w:t>
            </w:r>
            <w:r w:rsidRPr="000260B6">
              <w:rPr>
                <w:rStyle w:val="72"/>
                <w:rFonts w:ascii="Times New Roman" w:hAnsi="Times New Roman" w:cs="Times New Roman"/>
                <w:sz w:val="20"/>
                <w:szCs w:val="20"/>
              </w:rPr>
              <w:t>секомоядные</w:t>
            </w:r>
            <w:proofErr w:type="gramEnd"/>
            <w:r w:rsidRPr="000260B6">
              <w:rPr>
                <w:rStyle w:val="72"/>
                <w:rFonts w:ascii="Times New Roman" w:hAnsi="Times New Roman" w:cs="Times New Roman"/>
                <w:sz w:val="20"/>
                <w:szCs w:val="20"/>
              </w:rPr>
              <w:t>, растительноядные, хищные и всеядные).</w:t>
            </w:r>
          </w:p>
          <w:p w:rsidR="00EC2B9A" w:rsidRPr="000260B6" w:rsidRDefault="00EC2B9A" w:rsidP="00AA16B0">
            <w:pPr>
              <w:pStyle w:val="50"/>
              <w:shd w:val="clear" w:color="auto" w:fill="auto"/>
              <w:spacing w:line="220" w:lineRule="exact"/>
              <w:jc w:val="both"/>
              <w:rPr>
                <w:rFonts w:ascii="Times New Roman" w:hAnsi="Times New Roman" w:cs="Times New Roman"/>
                <w:color w:val="000000"/>
                <w:lang w:eastAsia="ru-RU"/>
              </w:rPr>
            </w:pPr>
            <w:r w:rsidRPr="000260B6">
              <w:rPr>
                <w:rStyle w:val="72"/>
                <w:rFonts w:ascii="Times New Roman" w:hAnsi="Times New Roman" w:cs="Times New Roman"/>
                <w:sz w:val="20"/>
                <w:szCs w:val="20"/>
              </w:rPr>
              <w:t xml:space="preserve">   </w:t>
            </w:r>
            <w:r w:rsidRPr="000260B6">
              <w:rPr>
                <w:rFonts w:ascii="Times New Roman" w:hAnsi="Times New Roman" w:cs="Times New Roman"/>
                <w:i/>
                <w:iCs/>
                <w:color w:val="000000"/>
                <w:lang w:eastAsia="ru-RU"/>
              </w:rPr>
              <w:t>Умеет</w:t>
            </w:r>
            <w:r w:rsidRPr="000260B6">
              <w:rPr>
                <w:rFonts w:ascii="Times New Roman" w:eastAsia="Arial Unicode MS" w:hAnsi="Times New Roman" w:cs="Times New Roman"/>
                <w:color w:val="000000"/>
                <w:lang w:eastAsia="ru-RU"/>
              </w:rPr>
              <w:t xml:space="preserve"> сотрудничать в группе, в паре.</w:t>
            </w:r>
            <w:r w:rsidRPr="000260B6">
              <w:rPr>
                <w:rFonts w:ascii="Times New Roman" w:hAnsi="Times New Roman" w:cs="Times New Roman"/>
                <w:i/>
                <w:iCs/>
                <w:color w:val="000000"/>
                <w:lang w:eastAsia="ru-RU"/>
              </w:rPr>
              <w:t xml:space="preserve"> Имеет представление о</w:t>
            </w:r>
            <w:r w:rsidRPr="000260B6">
              <w:rPr>
                <w:rFonts w:ascii="Times New Roman" w:eastAsia="Arial Unicode MS" w:hAnsi="Times New Roman" w:cs="Times New Roman"/>
                <w:color w:val="000000"/>
                <w:lang w:eastAsia="ru-RU"/>
              </w:rPr>
              <w:t xml:space="preserve"> том, что у каждого живого существа своё жиз</w:t>
            </w:r>
            <w:r w:rsidRPr="000260B6">
              <w:rPr>
                <w:rFonts w:ascii="Times New Roman" w:eastAsia="Arial Unicode MS" w:hAnsi="Times New Roman" w:cs="Times New Roman"/>
                <w:color w:val="000000"/>
                <w:lang w:eastAsia="ru-RU"/>
              </w:rPr>
              <w:softHyphen/>
              <w:t xml:space="preserve">ненное пространство. </w:t>
            </w:r>
            <w:r w:rsidRPr="000260B6">
              <w:rPr>
                <w:rFonts w:ascii="Times New Roman" w:hAnsi="Times New Roman" w:cs="Times New Roman"/>
                <w:color w:val="000000"/>
                <w:lang w:eastAsia="ru-RU"/>
              </w:rPr>
              <w:t>Самостоятельно</w:t>
            </w:r>
            <w:r w:rsidRPr="000260B6">
              <w:rPr>
                <w:rFonts w:ascii="Times New Roman" w:hAnsi="Times New Roman" w:cs="Times New Roman"/>
                <w:i/>
                <w:iCs/>
                <w:color w:val="000000"/>
                <w:lang w:eastAsia="ru-RU"/>
              </w:rPr>
              <w:t xml:space="preserve"> мо</w:t>
            </w:r>
            <w:r w:rsidRPr="000260B6">
              <w:rPr>
                <w:rFonts w:ascii="Times New Roman" w:hAnsi="Times New Roman" w:cs="Times New Roman"/>
                <w:i/>
                <w:iCs/>
                <w:color w:val="000000"/>
                <w:lang w:eastAsia="ru-RU"/>
              </w:rPr>
              <w:softHyphen/>
              <w:t>тивирует</w:t>
            </w:r>
            <w:r w:rsidRPr="000260B6">
              <w:rPr>
                <w:rFonts w:ascii="Times New Roman" w:hAnsi="Times New Roman" w:cs="Times New Roman"/>
                <w:color w:val="000000"/>
                <w:lang w:eastAsia="ru-RU"/>
              </w:rPr>
              <w:t xml:space="preserve"> свою дея</w:t>
            </w:r>
            <w:r w:rsidRPr="000260B6">
              <w:rPr>
                <w:rFonts w:ascii="Times New Roman" w:hAnsi="Times New Roman" w:cs="Times New Roman"/>
                <w:color w:val="000000"/>
                <w:lang w:eastAsia="ru-RU"/>
              </w:rPr>
              <w:softHyphen/>
              <w:t>тельность,</w:t>
            </w:r>
            <w:r w:rsidRPr="000260B6">
              <w:rPr>
                <w:rFonts w:ascii="Times New Roman" w:hAnsi="Times New Roman" w:cs="Times New Roman"/>
                <w:i/>
                <w:iCs/>
                <w:color w:val="000000"/>
                <w:lang w:eastAsia="ru-RU"/>
              </w:rPr>
              <w:t xml:space="preserve"> опреде</w:t>
            </w:r>
            <w:r w:rsidRPr="000260B6">
              <w:rPr>
                <w:rFonts w:ascii="Times New Roman" w:hAnsi="Times New Roman" w:cs="Times New Roman"/>
                <w:i/>
                <w:iCs/>
                <w:color w:val="000000"/>
                <w:lang w:eastAsia="ru-RU"/>
              </w:rPr>
              <w:softHyphen/>
              <w:t>ляет цель</w:t>
            </w:r>
            <w:r w:rsidRPr="000260B6">
              <w:rPr>
                <w:rFonts w:ascii="Times New Roman" w:hAnsi="Times New Roman" w:cs="Times New Roman"/>
                <w:color w:val="000000"/>
                <w:lang w:eastAsia="ru-RU"/>
              </w:rPr>
              <w:t xml:space="preserve"> работы (за</w:t>
            </w:r>
            <w:r w:rsidRPr="000260B6">
              <w:rPr>
                <w:rFonts w:ascii="Times New Roman" w:hAnsi="Times New Roman" w:cs="Times New Roman"/>
                <w:color w:val="000000"/>
                <w:lang w:eastAsia="ru-RU"/>
              </w:rPr>
              <w:softHyphen/>
              <w:t>дания) и выделяет её этапы.</w:t>
            </w:r>
          </w:p>
          <w:p w:rsidR="00EC2B9A" w:rsidRPr="000260B6" w:rsidRDefault="00EC2B9A" w:rsidP="00AA16B0">
            <w:pPr>
              <w:pStyle w:val="50"/>
              <w:shd w:val="clear" w:color="auto" w:fill="auto"/>
              <w:spacing w:line="220" w:lineRule="exact"/>
              <w:jc w:val="both"/>
              <w:rPr>
                <w:rFonts w:ascii="Times New Roman" w:hAnsi="Times New Roman" w:cs="Times New Roman"/>
                <w:color w:val="000000"/>
                <w:lang w:eastAsia="ru-RU"/>
              </w:rPr>
            </w:pPr>
            <w:r w:rsidRPr="000260B6">
              <w:rPr>
                <w:rFonts w:ascii="Times New Roman" w:hAnsi="Times New Roman" w:cs="Times New Roman"/>
                <w:color w:val="000000"/>
                <w:lang w:eastAsia="ru-RU"/>
              </w:rPr>
              <w:t xml:space="preserve">    </w:t>
            </w:r>
            <w:r w:rsidRPr="000260B6">
              <w:rPr>
                <w:rFonts w:ascii="Times New Roman" w:hAnsi="Times New Roman" w:cs="Times New Roman"/>
                <w:i/>
                <w:iCs/>
                <w:color w:val="000000"/>
                <w:lang w:eastAsia="ru-RU"/>
              </w:rPr>
              <w:t>Владеет</w:t>
            </w:r>
            <w:r w:rsidRPr="000260B6">
              <w:rPr>
                <w:rFonts w:ascii="Times New Roman" w:eastAsia="Arial Unicode MS" w:hAnsi="Times New Roman" w:cs="Times New Roman"/>
                <w:color w:val="000000"/>
                <w:lang w:eastAsia="ru-RU"/>
              </w:rPr>
              <w:t xml:space="preserve"> методами пред</w:t>
            </w:r>
            <w:r w:rsidRPr="000260B6">
              <w:rPr>
                <w:rFonts w:ascii="Times New Roman" w:eastAsia="Arial Unicode MS" w:hAnsi="Times New Roman" w:cs="Times New Roman"/>
                <w:color w:val="000000"/>
                <w:lang w:eastAsia="ru-RU"/>
              </w:rPr>
              <w:softHyphen/>
              <w:t>ставления полученной ин</w:t>
            </w:r>
            <w:r w:rsidRPr="000260B6">
              <w:rPr>
                <w:rFonts w:ascii="Times New Roman" w:eastAsia="Arial Unicode MS" w:hAnsi="Times New Roman" w:cs="Times New Roman"/>
                <w:color w:val="000000"/>
                <w:lang w:eastAsia="ru-RU"/>
              </w:rPr>
              <w:softHyphen/>
              <w:t>формации (моделирова</w:t>
            </w:r>
            <w:r w:rsidRPr="000260B6">
              <w:rPr>
                <w:rFonts w:ascii="Times New Roman" w:eastAsia="Arial Unicode MS" w:hAnsi="Times New Roman" w:cs="Times New Roman"/>
                <w:color w:val="000000"/>
                <w:lang w:eastAsia="ru-RU"/>
              </w:rPr>
              <w:softHyphen/>
              <w:t>ние, конструирование, рас</w:t>
            </w:r>
            <w:r w:rsidRPr="000260B6">
              <w:rPr>
                <w:rFonts w:ascii="Times New Roman" w:eastAsia="Arial Unicode MS" w:hAnsi="Times New Roman" w:cs="Times New Roman"/>
                <w:color w:val="000000"/>
                <w:lang w:eastAsia="ru-RU"/>
              </w:rPr>
              <w:softHyphen/>
              <w:t xml:space="preserve">суждение, описание и др.). </w:t>
            </w:r>
            <w:r w:rsidRPr="000260B6">
              <w:rPr>
                <w:rFonts w:ascii="Times New Roman" w:hAnsi="Times New Roman" w:cs="Times New Roman"/>
                <w:i/>
                <w:iCs/>
                <w:color w:val="000000"/>
                <w:lang w:eastAsia="ru-RU"/>
              </w:rPr>
              <w:t>Составляет</w:t>
            </w:r>
            <w:r w:rsidRPr="000260B6">
              <w:rPr>
                <w:rFonts w:ascii="Times New Roman" w:eastAsia="Arial Unicode MS" w:hAnsi="Times New Roman" w:cs="Times New Roman"/>
                <w:color w:val="000000"/>
                <w:lang w:eastAsia="ru-RU"/>
              </w:rPr>
              <w:t xml:space="preserve"> небольшое </w:t>
            </w:r>
            <w:r w:rsidRPr="000260B6">
              <w:rPr>
                <w:rFonts w:ascii="Times New Roman" w:hAnsi="Times New Roman" w:cs="Times New Roman"/>
                <w:color w:val="000000"/>
                <w:lang w:eastAsia="ru-RU"/>
              </w:rPr>
              <w:t>сообщение по теме.</w:t>
            </w:r>
            <w:r w:rsidRPr="000260B6">
              <w:rPr>
                <w:rFonts w:ascii="Times New Roman" w:hAnsi="Times New Roman" w:cs="Times New Roman"/>
                <w:i/>
                <w:iCs/>
                <w:color w:val="000000"/>
                <w:lang w:eastAsia="ru-RU"/>
              </w:rPr>
              <w:t xml:space="preserve"> При</w:t>
            </w:r>
            <w:r w:rsidRPr="000260B6">
              <w:rPr>
                <w:rFonts w:ascii="Times New Roman" w:hAnsi="Times New Roman" w:cs="Times New Roman"/>
                <w:i/>
                <w:iCs/>
                <w:color w:val="000000"/>
                <w:lang w:eastAsia="ru-RU"/>
              </w:rPr>
              <w:softHyphen/>
              <w:t>нимает</w:t>
            </w:r>
            <w:r w:rsidRPr="000260B6">
              <w:rPr>
                <w:rFonts w:ascii="Times New Roman" w:hAnsi="Times New Roman" w:cs="Times New Roman"/>
                <w:color w:val="000000"/>
                <w:lang w:eastAsia="ru-RU"/>
              </w:rPr>
              <w:t xml:space="preserve"> участие в беседе по иллюстрациям учебника и презентации.</w:t>
            </w:r>
            <w:r w:rsidRPr="000260B6">
              <w:rPr>
                <w:rFonts w:ascii="Times New Roman" w:hAnsi="Times New Roman" w:cs="Times New Roman"/>
                <w:i/>
                <w:iCs/>
                <w:color w:val="000000"/>
                <w:lang w:eastAsia="ru-RU"/>
              </w:rPr>
              <w:t xml:space="preserve"> </w:t>
            </w:r>
            <w:r w:rsidRPr="000260B6">
              <w:rPr>
                <w:rFonts w:ascii="Times New Roman" w:hAnsi="Times New Roman" w:cs="Times New Roman"/>
                <w:i/>
                <w:iCs/>
                <w:color w:val="000000"/>
                <w:lang w:eastAsia="ru-RU"/>
              </w:rPr>
              <w:lastRenderedPageBreak/>
              <w:t xml:space="preserve">Задает </w:t>
            </w:r>
            <w:r w:rsidRPr="000260B6">
              <w:rPr>
                <w:rFonts w:ascii="Times New Roman" w:hAnsi="Times New Roman" w:cs="Times New Roman"/>
                <w:color w:val="000000"/>
                <w:lang w:eastAsia="ru-RU"/>
              </w:rPr>
              <w:t>вопросы и</w:t>
            </w:r>
            <w:r w:rsidRPr="000260B6">
              <w:rPr>
                <w:rFonts w:ascii="Times New Roman" w:hAnsi="Times New Roman" w:cs="Times New Roman"/>
                <w:i/>
                <w:iCs/>
                <w:color w:val="000000"/>
                <w:lang w:eastAsia="ru-RU"/>
              </w:rPr>
              <w:t xml:space="preserve"> отвечает</w:t>
            </w:r>
            <w:r w:rsidRPr="000260B6">
              <w:rPr>
                <w:rFonts w:ascii="Times New Roman" w:hAnsi="Times New Roman" w:cs="Times New Roman"/>
                <w:color w:val="000000"/>
                <w:lang w:eastAsia="ru-RU"/>
              </w:rPr>
              <w:t xml:space="preserve"> на вопросы по теме.</w:t>
            </w:r>
          </w:p>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hAnsi="Times New Roman" w:cs="Times New Roman"/>
                <w:color w:val="000000"/>
                <w:lang w:eastAsia="ru-RU"/>
              </w:rPr>
              <w:t xml:space="preserve">   </w:t>
            </w:r>
            <w:r w:rsidRPr="000260B6">
              <w:rPr>
                <w:rFonts w:ascii="Times New Roman" w:hAnsi="Times New Roman" w:cs="Times New Roman"/>
                <w:i/>
                <w:iCs/>
                <w:color w:val="000000"/>
                <w:lang w:eastAsia="ru-RU"/>
              </w:rPr>
              <w:t>Находит</w:t>
            </w:r>
            <w:r w:rsidRPr="000260B6">
              <w:rPr>
                <w:rFonts w:ascii="Times New Roman" w:eastAsia="Arial Unicode MS" w:hAnsi="Times New Roman" w:cs="Times New Roman"/>
                <w:color w:val="000000"/>
                <w:lang w:eastAsia="ru-RU"/>
              </w:rPr>
              <w:t xml:space="preserve"> ошибки в предъявленной последо</w:t>
            </w:r>
            <w:r w:rsidRPr="000260B6">
              <w:rPr>
                <w:rFonts w:ascii="Times New Roman" w:eastAsia="Arial Unicode MS" w:hAnsi="Times New Roman" w:cs="Times New Roman"/>
                <w:color w:val="000000"/>
                <w:lang w:eastAsia="ru-RU"/>
              </w:rPr>
              <w:softHyphen/>
              <w:t>вательности.</w:t>
            </w:r>
            <w:r w:rsidRPr="000260B6">
              <w:rPr>
                <w:rFonts w:ascii="Times New Roman" w:hAnsi="Times New Roman" w:cs="Times New Roman"/>
                <w:i/>
                <w:iCs/>
                <w:color w:val="000000"/>
                <w:lang w:eastAsia="ru-RU"/>
              </w:rPr>
              <w:t xml:space="preserve"> Различает </w:t>
            </w:r>
            <w:r w:rsidRPr="000260B6">
              <w:rPr>
                <w:rFonts w:ascii="Times New Roman" w:eastAsia="Arial Unicode MS" w:hAnsi="Times New Roman" w:cs="Times New Roman"/>
                <w:color w:val="000000"/>
                <w:lang w:eastAsia="ru-RU"/>
              </w:rPr>
              <w:t>животных по классам (без термина).</w:t>
            </w:r>
            <w:r w:rsidRPr="000260B6">
              <w:rPr>
                <w:rFonts w:ascii="Times New Roman" w:hAnsi="Times New Roman" w:cs="Times New Roman"/>
                <w:i/>
                <w:iCs/>
                <w:color w:val="000000"/>
                <w:lang w:eastAsia="ru-RU"/>
              </w:rPr>
              <w:t xml:space="preserve"> Сравнивает </w:t>
            </w:r>
            <w:r w:rsidRPr="000260B6">
              <w:rPr>
                <w:rFonts w:ascii="Times New Roman" w:eastAsia="Arial Unicode MS" w:hAnsi="Times New Roman" w:cs="Times New Roman"/>
                <w:color w:val="000000"/>
                <w:lang w:eastAsia="ru-RU"/>
              </w:rPr>
              <w:t>домашних и диких живот</w:t>
            </w:r>
            <w:r w:rsidRPr="000260B6">
              <w:rPr>
                <w:rFonts w:ascii="Times New Roman" w:hAnsi="Times New Roman" w:cs="Times New Roman"/>
                <w:color w:val="000000"/>
                <w:lang w:eastAsia="ru-RU"/>
              </w:rPr>
              <w:t>ных,</w:t>
            </w:r>
            <w:r w:rsidRPr="000260B6">
              <w:rPr>
                <w:rFonts w:ascii="Times New Roman" w:hAnsi="Times New Roman" w:cs="Times New Roman"/>
                <w:i/>
                <w:iCs/>
                <w:color w:val="000000"/>
                <w:lang w:eastAsia="ru-RU"/>
              </w:rPr>
              <w:t xml:space="preserve"> выделяет</w:t>
            </w:r>
            <w:r w:rsidRPr="000260B6">
              <w:rPr>
                <w:rFonts w:ascii="Times New Roman" w:hAnsi="Times New Roman" w:cs="Times New Roman"/>
                <w:color w:val="000000"/>
                <w:lang w:eastAsia="ru-RU"/>
              </w:rPr>
              <w:t xml:space="preserve"> признаки домашних животных. </w:t>
            </w:r>
            <w:r w:rsidRPr="000260B6">
              <w:rPr>
                <w:rFonts w:ascii="Times New Roman" w:hAnsi="Times New Roman" w:cs="Times New Roman"/>
                <w:i/>
                <w:iCs/>
                <w:color w:val="000000"/>
                <w:lang w:eastAsia="ru-RU"/>
              </w:rPr>
              <w:t>Различает</w:t>
            </w:r>
            <w:r w:rsidRPr="000260B6">
              <w:rPr>
                <w:rFonts w:ascii="Times New Roman" w:hAnsi="Times New Roman" w:cs="Times New Roman"/>
                <w:color w:val="000000"/>
                <w:lang w:eastAsia="ru-RU"/>
              </w:rPr>
              <w:t xml:space="preserve"> животных по месту обитания.</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46</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Style w:val="72"/>
                <w:rFonts w:ascii="Times New Roman" w:hAnsi="Times New Roman" w:cs="Times New Roman"/>
                <w:sz w:val="20"/>
                <w:szCs w:val="20"/>
              </w:rPr>
              <w:t>Наш уго</w:t>
            </w:r>
            <w:r w:rsidRPr="000260B6">
              <w:rPr>
                <w:rStyle w:val="72"/>
                <w:rFonts w:ascii="Times New Roman" w:hAnsi="Times New Roman" w:cs="Times New Roman"/>
                <w:sz w:val="20"/>
                <w:szCs w:val="20"/>
              </w:rPr>
              <w:softHyphen/>
              <w:t>лок приро</w:t>
            </w:r>
            <w:r w:rsidRPr="000260B6">
              <w:rPr>
                <w:rStyle w:val="72"/>
                <w:rFonts w:ascii="Times New Roman" w:hAnsi="Times New Roman" w:cs="Times New Roman"/>
                <w:sz w:val="20"/>
                <w:szCs w:val="20"/>
              </w:rPr>
              <w:softHyphen/>
              <w:t>ды. Жи</w:t>
            </w:r>
            <w:r w:rsidRPr="000260B6">
              <w:rPr>
                <w:rStyle w:val="72"/>
                <w:rFonts w:ascii="Times New Roman" w:hAnsi="Times New Roman" w:cs="Times New Roman"/>
                <w:sz w:val="20"/>
                <w:szCs w:val="20"/>
              </w:rPr>
              <w:softHyphen/>
              <w:t>вотные уголка природы.</w:t>
            </w:r>
          </w:p>
        </w:tc>
        <w:tc>
          <w:tcPr>
            <w:tcW w:w="4111" w:type="dxa"/>
          </w:tcPr>
          <w:p w:rsidR="00EC2B9A" w:rsidRPr="000260B6" w:rsidRDefault="00EC2B9A" w:rsidP="00AA16B0">
            <w:pPr>
              <w:pStyle w:val="50"/>
              <w:shd w:val="clear" w:color="auto" w:fill="auto"/>
              <w:spacing w:line="220" w:lineRule="exact"/>
              <w:jc w:val="both"/>
              <w:rPr>
                <w:rFonts w:ascii="Times New Roman" w:hAnsi="Times New Roman" w:cs="Times New Roman"/>
                <w:color w:val="000000"/>
                <w:lang w:eastAsia="ru-RU"/>
              </w:rPr>
            </w:pPr>
            <w:r w:rsidRPr="000260B6">
              <w:rPr>
                <w:rFonts w:ascii="Times New Roman" w:hAnsi="Times New Roman" w:cs="Times New Roman"/>
              </w:rPr>
              <w:t xml:space="preserve">   </w:t>
            </w:r>
            <w:r w:rsidRPr="000260B6">
              <w:rPr>
                <w:rFonts w:ascii="Times New Roman" w:hAnsi="Times New Roman" w:cs="Times New Roman"/>
                <w:i/>
                <w:iCs/>
                <w:color w:val="000000"/>
                <w:lang w:eastAsia="ru-RU"/>
              </w:rPr>
              <w:t>Участвовать</w:t>
            </w:r>
            <w:r w:rsidRPr="000260B6">
              <w:rPr>
                <w:rFonts w:ascii="Times New Roman" w:hAnsi="Times New Roman" w:cs="Times New Roman"/>
                <w:color w:val="000000"/>
                <w:lang w:eastAsia="ru-RU"/>
              </w:rPr>
              <w:t xml:space="preserve"> в труде по уходу за растениями и животными уголка природы.</w:t>
            </w:r>
            <w:r w:rsidRPr="000260B6">
              <w:rPr>
                <w:rFonts w:ascii="Times New Roman" w:hAnsi="Times New Roman" w:cs="Times New Roman"/>
                <w:i/>
                <w:iCs/>
                <w:color w:val="000000"/>
                <w:lang w:eastAsia="ru-RU"/>
              </w:rPr>
              <w:t xml:space="preserve"> Описывать</w:t>
            </w:r>
            <w:r w:rsidRPr="000260B6">
              <w:rPr>
                <w:rFonts w:ascii="Times New Roman" w:hAnsi="Times New Roman" w:cs="Times New Roman"/>
                <w:color w:val="000000"/>
                <w:lang w:eastAsia="ru-RU"/>
              </w:rPr>
              <w:t xml:space="preserve"> отдельных представителей растительного и животного мира.</w:t>
            </w:r>
            <w:r w:rsidRPr="000260B6">
              <w:rPr>
                <w:rFonts w:ascii="Times New Roman" w:hAnsi="Times New Roman" w:cs="Times New Roman"/>
                <w:i/>
                <w:iCs/>
                <w:color w:val="000000"/>
                <w:lang w:eastAsia="ru-RU"/>
              </w:rPr>
              <w:t xml:space="preserve"> Различать</w:t>
            </w:r>
            <w:r w:rsidRPr="000260B6">
              <w:rPr>
                <w:rFonts w:ascii="Times New Roman" w:hAnsi="Times New Roman" w:cs="Times New Roman"/>
                <w:color w:val="000000"/>
                <w:lang w:eastAsia="ru-RU"/>
              </w:rPr>
              <w:t xml:space="preserve"> поня</w:t>
            </w:r>
            <w:r w:rsidRPr="000260B6">
              <w:rPr>
                <w:rFonts w:ascii="Times New Roman" w:hAnsi="Times New Roman" w:cs="Times New Roman"/>
                <w:color w:val="000000"/>
                <w:lang w:eastAsia="ru-RU"/>
              </w:rPr>
              <w:softHyphen/>
              <w:t>тия «живая природа», «неживая природа», «изделия».</w:t>
            </w:r>
            <w:r w:rsidRPr="000260B6">
              <w:rPr>
                <w:rFonts w:ascii="Times New Roman" w:hAnsi="Times New Roman" w:cs="Times New Roman"/>
                <w:i/>
                <w:iCs/>
                <w:color w:val="000000"/>
                <w:lang w:eastAsia="ru-RU"/>
              </w:rPr>
              <w:t xml:space="preserve"> Наблюдать </w:t>
            </w:r>
            <w:r w:rsidRPr="000260B6">
              <w:rPr>
                <w:rFonts w:ascii="Times New Roman" w:hAnsi="Times New Roman" w:cs="Times New Roman"/>
                <w:color w:val="000000"/>
                <w:lang w:eastAsia="ru-RU"/>
              </w:rPr>
              <w:t>за обитателями живого уголка.</w:t>
            </w:r>
          </w:p>
          <w:p w:rsidR="00EC2B9A" w:rsidRPr="000260B6" w:rsidRDefault="00EC2B9A" w:rsidP="00AA16B0">
            <w:pPr>
              <w:pStyle w:val="50"/>
              <w:shd w:val="clear" w:color="auto" w:fill="auto"/>
              <w:spacing w:line="220" w:lineRule="exact"/>
              <w:jc w:val="both"/>
              <w:rPr>
                <w:rFonts w:ascii="Times New Roman" w:hAnsi="Times New Roman" w:cs="Times New Roman"/>
                <w:color w:val="000000"/>
                <w:lang w:eastAsia="ru-RU"/>
              </w:rPr>
            </w:pPr>
            <w:r w:rsidRPr="000260B6">
              <w:rPr>
                <w:rFonts w:ascii="Times New Roman" w:hAnsi="Times New Roman" w:cs="Times New Roman"/>
                <w:color w:val="000000"/>
                <w:lang w:eastAsia="ru-RU"/>
              </w:rPr>
              <w:t xml:space="preserve">  </w:t>
            </w:r>
            <w:r w:rsidRPr="000260B6">
              <w:rPr>
                <w:rFonts w:ascii="Times New Roman" w:hAnsi="Times New Roman" w:cs="Times New Roman"/>
                <w:i/>
                <w:iCs/>
                <w:color w:val="000000"/>
                <w:lang w:eastAsia="ru-RU"/>
              </w:rPr>
              <w:t>Умеет</w:t>
            </w:r>
            <w:r w:rsidRPr="000260B6">
              <w:rPr>
                <w:rFonts w:ascii="Times New Roman" w:hAnsi="Times New Roman" w:cs="Times New Roman"/>
                <w:color w:val="000000"/>
                <w:lang w:eastAsia="ru-RU"/>
              </w:rPr>
              <w:t xml:space="preserve"> соотносить информацию с имею</w:t>
            </w:r>
            <w:r w:rsidRPr="000260B6">
              <w:rPr>
                <w:rFonts w:ascii="Times New Roman" w:hAnsi="Times New Roman" w:cs="Times New Roman"/>
                <w:color w:val="000000"/>
                <w:lang w:eastAsia="ru-RU"/>
              </w:rPr>
              <w:softHyphen/>
              <w:t>щимися знаниями.</w:t>
            </w:r>
            <w:r w:rsidRPr="000260B6">
              <w:rPr>
                <w:rFonts w:ascii="Times New Roman" w:hAnsi="Times New Roman" w:cs="Times New Roman"/>
                <w:i/>
                <w:iCs/>
                <w:color w:val="000000"/>
                <w:lang w:eastAsia="ru-RU"/>
              </w:rPr>
              <w:t xml:space="preserve"> По</w:t>
            </w:r>
            <w:r w:rsidRPr="000260B6">
              <w:rPr>
                <w:rFonts w:ascii="Times New Roman" w:hAnsi="Times New Roman" w:cs="Times New Roman"/>
                <w:i/>
                <w:iCs/>
                <w:color w:val="000000"/>
                <w:lang w:eastAsia="ru-RU"/>
              </w:rPr>
              <w:softHyphen/>
              <w:t>нимание</w:t>
            </w:r>
            <w:r w:rsidRPr="000260B6">
              <w:rPr>
                <w:rFonts w:ascii="Times New Roman" w:hAnsi="Times New Roman" w:cs="Times New Roman"/>
                <w:color w:val="000000"/>
                <w:lang w:eastAsia="ru-RU"/>
              </w:rPr>
              <w:t xml:space="preserve"> ценности лю</w:t>
            </w:r>
            <w:r w:rsidRPr="000260B6">
              <w:rPr>
                <w:rFonts w:ascii="Times New Roman" w:hAnsi="Times New Roman" w:cs="Times New Roman"/>
                <w:color w:val="000000"/>
                <w:lang w:eastAsia="ru-RU"/>
              </w:rPr>
              <w:softHyphen/>
              <w:t>бой жизни.</w:t>
            </w:r>
          </w:p>
          <w:p w:rsidR="00EC2B9A" w:rsidRPr="000260B6" w:rsidRDefault="00EC2B9A" w:rsidP="00AA16B0">
            <w:pPr>
              <w:pStyle w:val="50"/>
              <w:shd w:val="clear" w:color="auto" w:fill="auto"/>
              <w:spacing w:line="220" w:lineRule="exact"/>
              <w:jc w:val="both"/>
              <w:rPr>
                <w:rFonts w:ascii="Times New Roman" w:hAnsi="Times New Roman" w:cs="Times New Roman"/>
                <w:color w:val="000000"/>
                <w:lang w:eastAsia="ru-RU"/>
              </w:rPr>
            </w:pPr>
            <w:r w:rsidRPr="000260B6">
              <w:rPr>
                <w:rFonts w:ascii="Times New Roman" w:hAnsi="Times New Roman" w:cs="Times New Roman"/>
                <w:color w:val="000000"/>
                <w:lang w:eastAsia="ru-RU"/>
              </w:rPr>
              <w:t xml:space="preserve">    </w:t>
            </w:r>
            <w:r w:rsidRPr="000260B6">
              <w:rPr>
                <w:rFonts w:ascii="Times New Roman" w:hAnsi="Times New Roman" w:cs="Times New Roman"/>
                <w:i/>
                <w:iCs/>
                <w:color w:val="000000"/>
                <w:lang w:eastAsia="ru-RU"/>
              </w:rPr>
              <w:t>Владеет</w:t>
            </w:r>
            <w:r w:rsidRPr="000260B6">
              <w:rPr>
                <w:rFonts w:ascii="Times New Roman" w:hAnsi="Times New Roman" w:cs="Times New Roman"/>
                <w:color w:val="000000"/>
                <w:lang w:eastAsia="ru-RU"/>
              </w:rPr>
              <w:t xml:space="preserve"> способами ор</w:t>
            </w:r>
            <w:r w:rsidRPr="000260B6">
              <w:rPr>
                <w:rFonts w:ascii="Times New Roman" w:hAnsi="Times New Roman" w:cs="Times New Roman"/>
                <w:color w:val="000000"/>
                <w:lang w:eastAsia="ru-RU"/>
              </w:rPr>
              <w:softHyphen/>
              <w:t>ганизации, планирования различных видов дея</w:t>
            </w:r>
            <w:r w:rsidRPr="000260B6">
              <w:rPr>
                <w:rFonts w:ascii="Times New Roman" w:hAnsi="Times New Roman" w:cs="Times New Roman"/>
                <w:color w:val="000000"/>
                <w:lang w:eastAsia="ru-RU"/>
              </w:rPr>
              <w:softHyphen/>
              <w:t>тельности (репродуктив</w:t>
            </w:r>
            <w:r w:rsidRPr="000260B6">
              <w:rPr>
                <w:rFonts w:ascii="Times New Roman" w:hAnsi="Times New Roman" w:cs="Times New Roman"/>
                <w:color w:val="000000"/>
                <w:lang w:eastAsia="ru-RU"/>
              </w:rPr>
              <w:softHyphen/>
              <w:t>ной, поисковой, исследо</w:t>
            </w:r>
            <w:r w:rsidRPr="000260B6">
              <w:rPr>
                <w:rFonts w:ascii="Times New Roman" w:hAnsi="Times New Roman" w:cs="Times New Roman"/>
                <w:color w:val="000000"/>
                <w:lang w:eastAsia="ru-RU"/>
              </w:rPr>
              <w:softHyphen/>
              <w:t>вательской, творческой), понимание специфики каждой из них.</w:t>
            </w:r>
          </w:p>
          <w:p w:rsidR="00EC2B9A" w:rsidRPr="000260B6" w:rsidRDefault="00EC2B9A" w:rsidP="00AA16B0">
            <w:pPr>
              <w:pStyle w:val="50"/>
              <w:shd w:val="clear" w:color="auto" w:fill="auto"/>
              <w:spacing w:line="220" w:lineRule="exact"/>
              <w:jc w:val="both"/>
              <w:rPr>
                <w:rFonts w:ascii="Times New Roman" w:hAnsi="Times New Roman" w:cs="Times New Roman"/>
              </w:rPr>
            </w:pPr>
            <w:r w:rsidRPr="000260B6">
              <w:rPr>
                <w:rFonts w:ascii="Times New Roman" w:hAnsi="Times New Roman" w:cs="Times New Roman"/>
                <w:color w:val="000000"/>
                <w:lang w:eastAsia="ru-RU"/>
              </w:rPr>
              <w:t xml:space="preserve">   </w:t>
            </w:r>
            <w:r w:rsidRPr="000260B6">
              <w:rPr>
                <w:rFonts w:ascii="Times New Roman" w:hAnsi="Times New Roman" w:cs="Times New Roman"/>
                <w:i/>
                <w:iCs/>
                <w:color w:val="000000"/>
                <w:lang w:eastAsia="ru-RU"/>
              </w:rPr>
              <w:t>Участвует</w:t>
            </w:r>
            <w:r w:rsidRPr="000260B6">
              <w:rPr>
                <w:rFonts w:ascii="Times New Roman" w:hAnsi="Times New Roman" w:cs="Times New Roman"/>
                <w:color w:val="000000"/>
                <w:lang w:eastAsia="ru-RU"/>
              </w:rPr>
              <w:t xml:space="preserve"> в труде по уходу за растениями и животными уголка приро</w:t>
            </w:r>
            <w:r w:rsidRPr="000260B6">
              <w:rPr>
                <w:rFonts w:ascii="Times New Roman" w:hAnsi="Times New Roman" w:cs="Times New Roman"/>
                <w:color w:val="000000"/>
                <w:lang w:eastAsia="ru-RU"/>
              </w:rPr>
              <w:softHyphen/>
              <w:t>ды.</w:t>
            </w:r>
            <w:r w:rsidRPr="000260B6">
              <w:rPr>
                <w:rFonts w:ascii="Times New Roman" w:hAnsi="Times New Roman" w:cs="Times New Roman"/>
                <w:i/>
                <w:iCs/>
                <w:color w:val="000000"/>
                <w:lang w:eastAsia="ru-RU"/>
              </w:rPr>
              <w:t xml:space="preserve"> Описывает</w:t>
            </w:r>
            <w:r w:rsidRPr="000260B6">
              <w:rPr>
                <w:rFonts w:ascii="Times New Roman" w:hAnsi="Times New Roman" w:cs="Times New Roman"/>
                <w:color w:val="000000"/>
                <w:lang w:eastAsia="ru-RU"/>
              </w:rPr>
              <w:t xml:space="preserve"> (характе</w:t>
            </w:r>
            <w:r w:rsidRPr="000260B6">
              <w:rPr>
                <w:rFonts w:ascii="Times New Roman" w:hAnsi="Times New Roman" w:cs="Times New Roman"/>
                <w:color w:val="000000"/>
                <w:lang w:eastAsia="ru-RU"/>
              </w:rPr>
              <w:softHyphen/>
              <w:t>ризует) отдельных пред</w:t>
            </w:r>
            <w:r w:rsidRPr="000260B6">
              <w:rPr>
                <w:rFonts w:ascii="Times New Roman" w:hAnsi="Times New Roman" w:cs="Times New Roman"/>
                <w:color w:val="000000"/>
                <w:lang w:eastAsia="ru-RU"/>
              </w:rPr>
              <w:softHyphen/>
              <w:t>ставителей растительного и животного мира.</w:t>
            </w:r>
            <w:r w:rsidRPr="000260B6">
              <w:rPr>
                <w:rFonts w:ascii="Times New Roman" w:hAnsi="Times New Roman" w:cs="Times New Roman"/>
                <w:i/>
                <w:iCs/>
                <w:color w:val="000000"/>
                <w:lang w:eastAsia="ru-RU"/>
              </w:rPr>
              <w:t xml:space="preserve"> Разли</w:t>
            </w:r>
            <w:r w:rsidRPr="000260B6">
              <w:rPr>
                <w:rFonts w:ascii="Times New Roman" w:hAnsi="Times New Roman" w:cs="Times New Roman"/>
                <w:i/>
                <w:iCs/>
                <w:color w:val="000000"/>
                <w:lang w:eastAsia="ru-RU"/>
              </w:rPr>
              <w:softHyphen/>
              <w:t>чает</w:t>
            </w:r>
            <w:r w:rsidRPr="000260B6">
              <w:rPr>
                <w:rFonts w:ascii="Times New Roman" w:hAnsi="Times New Roman" w:cs="Times New Roman"/>
                <w:color w:val="000000"/>
                <w:lang w:eastAsia="ru-RU"/>
              </w:rPr>
              <w:t xml:space="preserve"> понятия «живая природа», «неживая при</w:t>
            </w:r>
            <w:r w:rsidRPr="000260B6">
              <w:rPr>
                <w:rFonts w:ascii="Times New Roman" w:hAnsi="Times New Roman" w:cs="Times New Roman"/>
                <w:color w:val="000000"/>
                <w:lang w:eastAsia="ru-RU"/>
              </w:rPr>
              <w:softHyphen/>
              <w:t>рода», «изделия».</w:t>
            </w:r>
            <w:r w:rsidRPr="000260B6">
              <w:rPr>
                <w:rFonts w:ascii="Times New Roman" w:hAnsi="Times New Roman" w:cs="Times New Roman"/>
                <w:i/>
                <w:iCs/>
                <w:color w:val="000000"/>
                <w:lang w:eastAsia="ru-RU"/>
              </w:rPr>
              <w:t xml:space="preserve"> На</w:t>
            </w:r>
            <w:r w:rsidRPr="000260B6">
              <w:rPr>
                <w:rFonts w:ascii="Times New Roman" w:hAnsi="Times New Roman" w:cs="Times New Roman"/>
                <w:i/>
                <w:iCs/>
                <w:color w:val="000000"/>
                <w:lang w:eastAsia="ru-RU"/>
              </w:rPr>
              <w:softHyphen/>
              <w:t>блюдает</w:t>
            </w:r>
            <w:r w:rsidRPr="000260B6">
              <w:rPr>
                <w:rFonts w:ascii="Times New Roman" w:hAnsi="Times New Roman" w:cs="Times New Roman"/>
                <w:color w:val="000000"/>
                <w:lang w:eastAsia="ru-RU"/>
              </w:rPr>
              <w:t xml:space="preserve"> за обитателями живого уголка.</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47</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 xml:space="preserve">школьного участка: </w:t>
            </w:r>
            <w:r w:rsidRPr="008637D2">
              <w:rPr>
                <w:rFonts w:ascii="Times New Roman" w:hAnsi="Times New Roman" w:cs="Times New Roman"/>
              </w:rPr>
              <w:lastRenderedPageBreak/>
              <w:t>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041F0B" w:rsidRDefault="00EC2B9A" w:rsidP="00041F0B">
            <w:pPr>
              <w:spacing w:line="230" w:lineRule="exact"/>
              <w:jc w:val="both"/>
              <w:rPr>
                <w:rFonts w:eastAsia="Arial"/>
                <w:color w:val="000000"/>
                <w:sz w:val="20"/>
                <w:szCs w:val="20"/>
              </w:rPr>
            </w:pPr>
            <w:r w:rsidRPr="00041F0B">
              <w:rPr>
                <w:rFonts w:eastAsia="Arial"/>
                <w:color w:val="000000"/>
                <w:sz w:val="20"/>
                <w:szCs w:val="20"/>
              </w:rPr>
              <w:lastRenderedPageBreak/>
              <w:t>Растения</w:t>
            </w:r>
          </w:p>
          <w:p w:rsidR="00EC2B9A" w:rsidRPr="00041F0B" w:rsidRDefault="00EC2B9A" w:rsidP="00041F0B">
            <w:pPr>
              <w:spacing w:line="230" w:lineRule="exact"/>
              <w:jc w:val="both"/>
              <w:rPr>
                <w:rFonts w:eastAsia="Arial"/>
                <w:color w:val="000000"/>
                <w:sz w:val="20"/>
                <w:szCs w:val="20"/>
              </w:rPr>
            </w:pPr>
            <w:r w:rsidRPr="00041F0B">
              <w:rPr>
                <w:rFonts w:eastAsia="Arial"/>
                <w:color w:val="000000"/>
                <w:sz w:val="20"/>
                <w:szCs w:val="20"/>
              </w:rPr>
              <w:t>уголка</w:t>
            </w:r>
          </w:p>
          <w:p w:rsidR="00EC2B9A" w:rsidRPr="00041F0B" w:rsidRDefault="00EC2B9A" w:rsidP="00041F0B">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color w:val="000000"/>
                <w:lang w:eastAsia="ru-RU"/>
              </w:rPr>
              <w:t>природы.</w:t>
            </w:r>
          </w:p>
        </w:tc>
        <w:tc>
          <w:tcPr>
            <w:tcW w:w="4111" w:type="dxa"/>
          </w:tcPr>
          <w:p w:rsidR="00EC2B9A" w:rsidRPr="00041F0B" w:rsidRDefault="00EC2B9A" w:rsidP="00AA16B0">
            <w:pPr>
              <w:pStyle w:val="50"/>
              <w:shd w:val="clear" w:color="auto" w:fill="auto"/>
              <w:spacing w:line="220" w:lineRule="exact"/>
              <w:jc w:val="both"/>
              <w:rPr>
                <w:rFonts w:ascii="Times New Roman" w:hAnsi="Times New Roman" w:cs="Times New Roman"/>
                <w:color w:val="000000"/>
                <w:lang w:eastAsia="ru-RU"/>
              </w:rPr>
            </w:pPr>
            <w:r w:rsidRPr="00041F0B">
              <w:rPr>
                <w:rFonts w:ascii="Times New Roman" w:hAnsi="Times New Roman" w:cs="Times New Roman"/>
              </w:rPr>
              <w:t xml:space="preserve">    </w:t>
            </w:r>
            <w:r w:rsidRPr="00041F0B">
              <w:rPr>
                <w:rFonts w:ascii="Times New Roman" w:hAnsi="Times New Roman" w:cs="Times New Roman"/>
                <w:i/>
                <w:iCs/>
                <w:color w:val="000000"/>
                <w:lang w:eastAsia="ru-RU"/>
              </w:rPr>
              <w:t>Описывать</w:t>
            </w:r>
            <w:r w:rsidRPr="00041F0B">
              <w:rPr>
                <w:rFonts w:ascii="Times New Roman" w:hAnsi="Times New Roman" w:cs="Times New Roman"/>
                <w:color w:val="000000"/>
                <w:lang w:eastAsia="ru-RU"/>
              </w:rPr>
              <w:t xml:space="preserve"> растения уголка при</w:t>
            </w:r>
            <w:r w:rsidRPr="00041F0B">
              <w:rPr>
                <w:rFonts w:ascii="Times New Roman" w:hAnsi="Times New Roman" w:cs="Times New Roman"/>
                <w:color w:val="000000"/>
                <w:lang w:eastAsia="ru-RU"/>
              </w:rPr>
              <w:softHyphen/>
              <w:t>роды: название, особенности внешнего вида. Под руководством учителя</w:t>
            </w:r>
            <w:r w:rsidRPr="00041F0B">
              <w:rPr>
                <w:rFonts w:ascii="Times New Roman" w:hAnsi="Times New Roman" w:cs="Times New Roman"/>
                <w:i/>
                <w:iCs/>
                <w:color w:val="000000"/>
                <w:lang w:eastAsia="ru-RU"/>
              </w:rPr>
              <w:t xml:space="preserve"> проводить</w:t>
            </w:r>
            <w:r w:rsidRPr="00041F0B">
              <w:rPr>
                <w:rFonts w:ascii="Times New Roman" w:hAnsi="Times New Roman" w:cs="Times New Roman"/>
                <w:color w:val="000000"/>
                <w:lang w:eastAsia="ru-RU"/>
              </w:rPr>
              <w:t xml:space="preserve"> опыты по ус</w:t>
            </w:r>
            <w:r w:rsidRPr="00041F0B">
              <w:rPr>
                <w:rFonts w:ascii="Times New Roman" w:hAnsi="Times New Roman" w:cs="Times New Roman"/>
                <w:color w:val="000000"/>
                <w:lang w:eastAsia="ru-RU"/>
              </w:rPr>
              <w:softHyphen/>
              <w:t>тановлению условий жизни расте</w:t>
            </w:r>
            <w:r w:rsidRPr="00041F0B">
              <w:rPr>
                <w:rFonts w:ascii="Times New Roman" w:hAnsi="Times New Roman" w:cs="Times New Roman"/>
                <w:color w:val="000000"/>
                <w:lang w:eastAsia="ru-RU"/>
              </w:rPr>
              <w:softHyphen/>
              <w:t>ния (свет, тепло, вода, уход).</w:t>
            </w:r>
            <w:r w:rsidRPr="00041F0B">
              <w:rPr>
                <w:rFonts w:ascii="Times New Roman" w:hAnsi="Times New Roman" w:cs="Times New Roman"/>
                <w:i/>
                <w:iCs/>
                <w:color w:val="000000"/>
                <w:lang w:eastAsia="ru-RU"/>
              </w:rPr>
              <w:t xml:space="preserve"> Ха</w:t>
            </w:r>
            <w:r w:rsidRPr="00041F0B">
              <w:rPr>
                <w:rFonts w:ascii="Times New Roman" w:hAnsi="Times New Roman" w:cs="Times New Roman"/>
                <w:i/>
                <w:iCs/>
                <w:color w:val="000000"/>
                <w:lang w:eastAsia="ru-RU"/>
              </w:rPr>
              <w:softHyphen/>
              <w:t>рактеризовать</w:t>
            </w:r>
            <w:r w:rsidRPr="00041F0B">
              <w:rPr>
                <w:rFonts w:ascii="Times New Roman" w:hAnsi="Times New Roman" w:cs="Times New Roman"/>
                <w:color w:val="000000"/>
                <w:lang w:eastAsia="ru-RU"/>
              </w:rPr>
              <w:t xml:space="preserve"> особенности ком</w:t>
            </w:r>
            <w:r w:rsidRPr="00041F0B">
              <w:rPr>
                <w:rFonts w:ascii="Times New Roman" w:hAnsi="Times New Roman" w:cs="Times New Roman"/>
                <w:color w:val="000000"/>
                <w:lang w:eastAsia="ru-RU"/>
              </w:rPr>
              <w:softHyphen/>
              <w:t>натных растений.</w:t>
            </w:r>
            <w:r w:rsidRPr="00041F0B">
              <w:rPr>
                <w:rFonts w:ascii="Times New Roman" w:hAnsi="Times New Roman" w:cs="Times New Roman"/>
                <w:i/>
                <w:iCs/>
                <w:color w:val="000000"/>
                <w:lang w:eastAsia="ru-RU"/>
              </w:rPr>
              <w:t xml:space="preserve"> Называть</w:t>
            </w:r>
            <w:r w:rsidRPr="00041F0B">
              <w:rPr>
                <w:rFonts w:ascii="Times New Roman" w:hAnsi="Times New Roman" w:cs="Times New Roman"/>
                <w:color w:val="000000"/>
                <w:lang w:eastAsia="ru-RU"/>
              </w:rPr>
              <w:t xml:space="preserve"> не</w:t>
            </w:r>
            <w:r w:rsidRPr="00041F0B">
              <w:rPr>
                <w:rFonts w:ascii="Times New Roman" w:hAnsi="Times New Roman" w:cs="Times New Roman"/>
                <w:color w:val="000000"/>
                <w:lang w:eastAsia="ru-RU"/>
              </w:rPr>
              <w:softHyphen/>
              <w:t xml:space="preserve">сколько растений уголка природы. </w:t>
            </w:r>
            <w:r w:rsidRPr="00041F0B">
              <w:rPr>
                <w:rFonts w:ascii="Times New Roman" w:hAnsi="Times New Roman" w:cs="Times New Roman"/>
                <w:i/>
                <w:iCs/>
                <w:color w:val="000000"/>
                <w:lang w:eastAsia="ru-RU"/>
              </w:rPr>
              <w:t>Выращивать</w:t>
            </w:r>
            <w:r w:rsidRPr="00041F0B">
              <w:rPr>
                <w:rFonts w:ascii="Times New Roman" w:hAnsi="Times New Roman" w:cs="Times New Roman"/>
                <w:color w:val="000000"/>
                <w:lang w:eastAsia="ru-RU"/>
              </w:rPr>
              <w:t xml:space="preserve"> растение из черенка, листа, семени, луковицы.</w:t>
            </w:r>
          </w:p>
          <w:p w:rsidR="00EC2B9A" w:rsidRPr="00041F0B" w:rsidRDefault="00EC2B9A" w:rsidP="00AA16B0">
            <w:pPr>
              <w:pStyle w:val="50"/>
              <w:shd w:val="clear" w:color="auto" w:fill="auto"/>
              <w:spacing w:line="220" w:lineRule="exact"/>
              <w:jc w:val="both"/>
              <w:rPr>
                <w:rFonts w:ascii="Times New Roman" w:hAnsi="Times New Roman" w:cs="Times New Roman"/>
                <w:color w:val="000000"/>
                <w:lang w:eastAsia="ru-RU"/>
              </w:rPr>
            </w:pPr>
            <w:r w:rsidRPr="00041F0B">
              <w:rPr>
                <w:rFonts w:ascii="Times New Roman" w:hAnsi="Times New Roman" w:cs="Times New Roman"/>
                <w:color w:val="000000"/>
                <w:lang w:eastAsia="ru-RU"/>
              </w:rPr>
              <w:t xml:space="preserve">   </w:t>
            </w:r>
            <w:r w:rsidRPr="00041F0B">
              <w:rPr>
                <w:rFonts w:ascii="Times New Roman" w:hAnsi="Times New Roman" w:cs="Times New Roman"/>
                <w:i/>
                <w:iCs/>
                <w:color w:val="000000"/>
                <w:lang w:eastAsia="ru-RU"/>
              </w:rPr>
              <w:t>Умеет</w:t>
            </w:r>
            <w:r w:rsidRPr="00041F0B">
              <w:rPr>
                <w:rFonts w:ascii="Times New Roman" w:hAnsi="Times New Roman" w:cs="Times New Roman"/>
                <w:color w:val="000000"/>
                <w:lang w:eastAsia="ru-RU"/>
              </w:rPr>
              <w:t xml:space="preserve"> сотрудничать в совместном решении проблемы, искать ин</w:t>
            </w:r>
            <w:r w:rsidRPr="00041F0B">
              <w:rPr>
                <w:rFonts w:ascii="Times New Roman" w:hAnsi="Times New Roman" w:cs="Times New Roman"/>
                <w:color w:val="000000"/>
                <w:lang w:eastAsia="ru-RU"/>
              </w:rPr>
              <w:softHyphen/>
              <w:t>формацию.</w:t>
            </w:r>
            <w:r w:rsidRPr="00041F0B">
              <w:rPr>
                <w:rFonts w:ascii="Times New Roman" w:hAnsi="Times New Roman" w:cs="Times New Roman"/>
                <w:i/>
                <w:iCs/>
                <w:color w:val="000000"/>
                <w:lang w:eastAsia="ru-RU"/>
              </w:rPr>
              <w:t xml:space="preserve"> </w:t>
            </w:r>
            <w:r w:rsidRPr="00041F0B">
              <w:rPr>
                <w:rFonts w:ascii="Times New Roman" w:hAnsi="Times New Roman" w:cs="Times New Roman"/>
                <w:i/>
                <w:iCs/>
                <w:color w:val="000000"/>
                <w:lang w:eastAsia="ru-RU"/>
              </w:rPr>
              <w:lastRenderedPageBreak/>
              <w:t xml:space="preserve">Понимание </w:t>
            </w:r>
            <w:r w:rsidRPr="00041F0B">
              <w:rPr>
                <w:rFonts w:ascii="Times New Roman" w:hAnsi="Times New Roman" w:cs="Times New Roman"/>
                <w:color w:val="000000"/>
                <w:lang w:eastAsia="ru-RU"/>
              </w:rPr>
              <w:t>ценности любой жизни.</w:t>
            </w:r>
          </w:p>
          <w:p w:rsidR="00EC2B9A" w:rsidRPr="00041F0B" w:rsidRDefault="00EC2B9A" w:rsidP="00AA16B0">
            <w:pPr>
              <w:pStyle w:val="50"/>
              <w:shd w:val="clear" w:color="auto" w:fill="auto"/>
              <w:spacing w:line="220" w:lineRule="exact"/>
              <w:jc w:val="both"/>
              <w:rPr>
                <w:rFonts w:ascii="Times New Roman" w:hAnsi="Times New Roman" w:cs="Times New Roman"/>
                <w:color w:val="000000"/>
                <w:lang w:eastAsia="ru-RU"/>
              </w:rPr>
            </w:pPr>
            <w:r w:rsidRPr="00041F0B">
              <w:rPr>
                <w:rFonts w:ascii="Times New Roman" w:hAnsi="Times New Roman" w:cs="Times New Roman"/>
                <w:color w:val="000000"/>
                <w:lang w:eastAsia="ru-RU"/>
              </w:rPr>
              <w:t xml:space="preserve">   </w:t>
            </w:r>
            <w:r w:rsidRPr="00041F0B">
              <w:rPr>
                <w:rFonts w:ascii="Times New Roman" w:hAnsi="Times New Roman" w:cs="Times New Roman"/>
                <w:i/>
                <w:iCs/>
                <w:color w:val="000000"/>
                <w:lang w:eastAsia="ru-RU"/>
              </w:rPr>
              <w:t>Владеет</w:t>
            </w:r>
            <w:r w:rsidRPr="00041F0B">
              <w:rPr>
                <w:rFonts w:ascii="Times New Roman" w:hAnsi="Times New Roman" w:cs="Times New Roman"/>
                <w:color w:val="000000"/>
                <w:lang w:eastAsia="ru-RU"/>
              </w:rPr>
              <w:t xml:space="preserve"> способами по</w:t>
            </w:r>
            <w:r w:rsidRPr="00041F0B">
              <w:rPr>
                <w:rFonts w:ascii="Times New Roman" w:hAnsi="Times New Roman" w:cs="Times New Roman"/>
                <w:color w:val="000000"/>
                <w:lang w:eastAsia="ru-RU"/>
              </w:rPr>
              <w:softHyphen/>
              <w:t>лучения, анализа и обра</w:t>
            </w:r>
            <w:r w:rsidRPr="00041F0B">
              <w:rPr>
                <w:rFonts w:ascii="Times New Roman" w:hAnsi="Times New Roman" w:cs="Times New Roman"/>
                <w:color w:val="000000"/>
                <w:lang w:eastAsia="ru-RU"/>
              </w:rPr>
              <w:softHyphen/>
              <w:t>ботки информации (обобщение, классифика</w:t>
            </w:r>
            <w:r w:rsidRPr="00041F0B">
              <w:rPr>
                <w:rFonts w:ascii="Times New Roman" w:hAnsi="Times New Roman" w:cs="Times New Roman"/>
                <w:color w:val="000000"/>
                <w:lang w:eastAsia="ru-RU"/>
              </w:rPr>
              <w:softHyphen/>
              <w:t xml:space="preserve">ция, </w:t>
            </w:r>
            <w:proofErr w:type="spellStart"/>
            <w:r w:rsidRPr="00041F0B">
              <w:rPr>
                <w:rFonts w:ascii="Times New Roman" w:hAnsi="Times New Roman" w:cs="Times New Roman"/>
                <w:color w:val="000000"/>
                <w:lang w:eastAsia="ru-RU"/>
              </w:rPr>
              <w:t>сериация</w:t>
            </w:r>
            <w:proofErr w:type="spellEnd"/>
            <w:r w:rsidRPr="00041F0B">
              <w:rPr>
                <w:rFonts w:ascii="Times New Roman" w:hAnsi="Times New Roman" w:cs="Times New Roman"/>
                <w:color w:val="000000"/>
                <w:lang w:eastAsia="ru-RU"/>
              </w:rPr>
              <w:t xml:space="preserve">, чтение). </w:t>
            </w:r>
            <w:r w:rsidRPr="00041F0B">
              <w:rPr>
                <w:rFonts w:ascii="Times New Roman" w:hAnsi="Times New Roman" w:cs="Times New Roman"/>
                <w:i/>
                <w:iCs/>
                <w:color w:val="000000"/>
                <w:lang w:eastAsia="ru-RU"/>
              </w:rPr>
              <w:t>Описывает</w:t>
            </w:r>
            <w:r w:rsidRPr="00041F0B">
              <w:rPr>
                <w:rFonts w:ascii="Times New Roman" w:hAnsi="Times New Roman" w:cs="Times New Roman"/>
                <w:color w:val="000000"/>
                <w:lang w:eastAsia="ru-RU"/>
              </w:rPr>
              <w:t xml:space="preserve"> внешние признаки растения. </w:t>
            </w:r>
            <w:r w:rsidRPr="00041F0B">
              <w:rPr>
                <w:rFonts w:ascii="Times New Roman" w:hAnsi="Times New Roman" w:cs="Times New Roman"/>
                <w:i/>
                <w:iCs/>
                <w:color w:val="000000"/>
                <w:lang w:eastAsia="ru-RU"/>
              </w:rPr>
              <w:t>Характеризует</w:t>
            </w:r>
            <w:r w:rsidRPr="00041F0B">
              <w:rPr>
                <w:rFonts w:ascii="Times New Roman" w:hAnsi="Times New Roman" w:cs="Times New Roman"/>
                <w:color w:val="000000"/>
                <w:lang w:eastAsia="ru-RU"/>
              </w:rPr>
              <w:t xml:space="preserve"> условия роста растения.</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color w:val="000000"/>
                <w:lang w:eastAsia="ru-RU"/>
              </w:rPr>
              <w:t xml:space="preserve">   </w:t>
            </w:r>
            <w:r w:rsidRPr="00041F0B">
              <w:rPr>
                <w:rFonts w:ascii="Times New Roman" w:hAnsi="Times New Roman" w:cs="Times New Roman"/>
                <w:i/>
                <w:iCs/>
                <w:color w:val="000000"/>
                <w:lang w:eastAsia="ru-RU"/>
              </w:rPr>
              <w:t>Участвует</w:t>
            </w:r>
            <w:r w:rsidRPr="00041F0B">
              <w:rPr>
                <w:rFonts w:ascii="Times New Roman" w:hAnsi="Times New Roman" w:cs="Times New Roman"/>
                <w:color w:val="000000"/>
                <w:lang w:eastAsia="ru-RU"/>
              </w:rPr>
              <w:t xml:space="preserve"> в труде по уходу за растениями и животными уголка приро</w:t>
            </w:r>
            <w:r w:rsidRPr="00041F0B">
              <w:rPr>
                <w:rFonts w:ascii="Times New Roman" w:hAnsi="Times New Roman" w:cs="Times New Roman"/>
                <w:color w:val="000000"/>
                <w:lang w:eastAsia="ru-RU"/>
              </w:rPr>
              <w:softHyphen/>
              <w:t>ды.</w:t>
            </w:r>
            <w:r w:rsidRPr="00041F0B">
              <w:rPr>
                <w:rFonts w:ascii="Times New Roman" w:hAnsi="Times New Roman" w:cs="Times New Roman"/>
                <w:i/>
                <w:iCs/>
                <w:color w:val="000000"/>
                <w:lang w:eastAsia="ru-RU"/>
              </w:rPr>
              <w:t xml:space="preserve"> Описывает</w:t>
            </w:r>
            <w:r w:rsidRPr="00041F0B">
              <w:rPr>
                <w:rFonts w:ascii="Times New Roman" w:hAnsi="Times New Roman" w:cs="Times New Roman"/>
                <w:color w:val="000000"/>
                <w:lang w:eastAsia="ru-RU"/>
              </w:rPr>
              <w:t xml:space="preserve"> (характе</w:t>
            </w:r>
            <w:r w:rsidRPr="00041F0B">
              <w:rPr>
                <w:rFonts w:ascii="Times New Roman" w:hAnsi="Times New Roman" w:cs="Times New Roman"/>
                <w:color w:val="000000"/>
                <w:lang w:eastAsia="ru-RU"/>
              </w:rPr>
              <w:softHyphen/>
              <w:t>ризует) отдельных пред</w:t>
            </w:r>
            <w:r w:rsidRPr="00041F0B">
              <w:rPr>
                <w:rFonts w:ascii="Times New Roman" w:hAnsi="Times New Roman" w:cs="Times New Roman"/>
                <w:color w:val="000000"/>
                <w:lang w:eastAsia="ru-RU"/>
              </w:rPr>
              <w:softHyphen/>
              <w:t xml:space="preserve">ставителей растительного и животного мира. Под руководством учителя </w:t>
            </w:r>
            <w:r w:rsidRPr="00041F0B">
              <w:rPr>
                <w:rFonts w:ascii="Times New Roman" w:hAnsi="Times New Roman" w:cs="Times New Roman"/>
                <w:i/>
                <w:iCs/>
                <w:color w:val="000000"/>
                <w:lang w:eastAsia="ru-RU"/>
              </w:rPr>
              <w:t>проводит</w:t>
            </w:r>
            <w:r w:rsidRPr="00041F0B">
              <w:rPr>
                <w:rFonts w:ascii="Times New Roman" w:hAnsi="Times New Roman" w:cs="Times New Roman"/>
                <w:color w:val="000000"/>
                <w:lang w:eastAsia="ru-RU"/>
              </w:rPr>
              <w:t xml:space="preserve"> опыты по уста</w:t>
            </w:r>
            <w:r w:rsidRPr="00041F0B">
              <w:rPr>
                <w:rFonts w:ascii="Times New Roman" w:hAnsi="Times New Roman" w:cs="Times New Roman"/>
                <w:color w:val="000000"/>
                <w:lang w:eastAsia="ru-RU"/>
              </w:rPr>
              <w:softHyphen/>
              <w:t>новлению условий жизни растения (свет, тепло, во</w:t>
            </w:r>
            <w:r w:rsidRPr="00041F0B">
              <w:rPr>
                <w:rFonts w:ascii="Times New Roman" w:hAnsi="Times New Roman" w:cs="Times New Roman"/>
                <w:color w:val="000000"/>
                <w:lang w:eastAsia="ru-RU"/>
              </w:rPr>
              <w:softHyphen/>
              <w:t>да, уход).</w:t>
            </w:r>
            <w:r w:rsidRPr="00041F0B">
              <w:rPr>
                <w:rFonts w:ascii="Times New Roman" w:hAnsi="Times New Roman" w:cs="Times New Roman"/>
                <w:i/>
                <w:iCs/>
                <w:color w:val="000000"/>
                <w:lang w:eastAsia="ru-RU"/>
              </w:rPr>
              <w:t xml:space="preserve"> Характеризует </w:t>
            </w:r>
            <w:r w:rsidRPr="00041F0B">
              <w:rPr>
                <w:rFonts w:ascii="Times New Roman" w:hAnsi="Times New Roman" w:cs="Times New Roman"/>
                <w:color w:val="000000"/>
                <w:lang w:eastAsia="ru-RU"/>
              </w:rPr>
              <w:t>особенности комнатных растений.</w:t>
            </w:r>
            <w:r w:rsidRPr="00041F0B">
              <w:rPr>
                <w:rFonts w:ascii="Times New Roman" w:hAnsi="Times New Roman" w:cs="Times New Roman"/>
                <w:i/>
                <w:iCs/>
                <w:color w:val="000000"/>
                <w:lang w:eastAsia="ru-RU"/>
              </w:rPr>
              <w:t xml:space="preserve"> Называет</w:t>
            </w:r>
            <w:r w:rsidRPr="00041F0B">
              <w:rPr>
                <w:rFonts w:ascii="Times New Roman" w:hAnsi="Times New Roman" w:cs="Times New Roman"/>
                <w:color w:val="000000"/>
                <w:lang w:eastAsia="ru-RU"/>
              </w:rPr>
              <w:t xml:space="preserve"> не</w:t>
            </w:r>
            <w:r w:rsidRPr="00041F0B">
              <w:rPr>
                <w:rFonts w:ascii="Times New Roman" w:hAnsi="Times New Roman" w:cs="Times New Roman"/>
                <w:color w:val="000000"/>
                <w:lang w:eastAsia="ru-RU"/>
              </w:rPr>
              <w:softHyphen/>
              <w:t>сколько растений уголка природы.</w:t>
            </w:r>
            <w:r w:rsidRPr="00041F0B">
              <w:rPr>
                <w:rFonts w:ascii="Times New Roman" w:hAnsi="Times New Roman" w:cs="Times New Roman"/>
                <w:i/>
                <w:iCs/>
                <w:color w:val="000000"/>
                <w:lang w:eastAsia="ru-RU"/>
              </w:rPr>
              <w:t xml:space="preserve"> Выращивает </w:t>
            </w:r>
            <w:r w:rsidRPr="00041F0B">
              <w:rPr>
                <w:rFonts w:ascii="Times New Roman" w:hAnsi="Times New Roman" w:cs="Times New Roman"/>
                <w:color w:val="000000"/>
                <w:lang w:eastAsia="ru-RU"/>
              </w:rPr>
              <w:t>растение из черенка, лис</w:t>
            </w:r>
            <w:r w:rsidRPr="00041F0B">
              <w:rPr>
                <w:rFonts w:ascii="Times New Roman" w:hAnsi="Times New Roman" w:cs="Times New Roman"/>
                <w:color w:val="000000"/>
                <w:lang w:eastAsia="ru-RU"/>
              </w:rPr>
              <w:softHyphen/>
              <w:t>та, семени, луковицы.</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48</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2E7EC2">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041F0B" w:rsidRDefault="00EC2B9A" w:rsidP="00041F0B">
            <w:pPr>
              <w:pStyle w:val="50"/>
              <w:spacing w:line="220" w:lineRule="exact"/>
              <w:rPr>
                <w:rFonts w:ascii="Times New Roman" w:hAnsi="Times New Roman" w:cs="Times New Roman"/>
              </w:rPr>
            </w:pPr>
            <w:r w:rsidRPr="00041F0B">
              <w:rPr>
                <w:rFonts w:ascii="Times New Roman" w:hAnsi="Times New Roman" w:cs="Times New Roman"/>
              </w:rPr>
              <w:t>Мы -</w:t>
            </w:r>
          </w:p>
          <w:p w:rsidR="00EC2B9A" w:rsidRPr="00041F0B" w:rsidRDefault="00EC2B9A" w:rsidP="00041F0B">
            <w:pPr>
              <w:pStyle w:val="50"/>
              <w:spacing w:line="220" w:lineRule="exact"/>
              <w:rPr>
                <w:rFonts w:ascii="Times New Roman" w:hAnsi="Times New Roman" w:cs="Times New Roman"/>
              </w:rPr>
            </w:pPr>
            <w:r w:rsidRPr="00041F0B">
              <w:rPr>
                <w:rFonts w:ascii="Times New Roman" w:hAnsi="Times New Roman" w:cs="Times New Roman"/>
              </w:rPr>
              <w:t>граждане</w:t>
            </w:r>
          </w:p>
          <w:p w:rsidR="00EC2B9A" w:rsidRPr="00041F0B" w:rsidRDefault="00EC2B9A" w:rsidP="00041F0B">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rPr>
              <w:t>России.</w:t>
            </w:r>
          </w:p>
        </w:tc>
        <w:tc>
          <w:tcPr>
            <w:tcW w:w="4111" w:type="dxa"/>
          </w:tcPr>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hAnsi="Times New Roman" w:cs="Times New Roman"/>
              </w:rPr>
              <w:t xml:space="preserve">   </w:t>
            </w:r>
            <w:r w:rsidRPr="00041F0B">
              <w:rPr>
                <w:rFonts w:ascii="Times New Roman" w:hAnsi="Times New Roman" w:cs="Times New Roman"/>
                <w:i/>
                <w:iCs/>
                <w:color w:val="000000"/>
                <w:lang w:eastAsia="ru-RU"/>
              </w:rPr>
              <w:t>Понимать,</w:t>
            </w:r>
            <w:r w:rsidRPr="00041F0B">
              <w:rPr>
                <w:rFonts w:ascii="Times New Roman" w:hAnsi="Times New Roman" w:cs="Times New Roman"/>
                <w:color w:val="000000"/>
                <w:lang w:eastAsia="ru-RU"/>
              </w:rPr>
              <w:t xml:space="preserve"> кто такой гражданин страны.</w:t>
            </w:r>
            <w:r w:rsidRPr="00041F0B">
              <w:rPr>
                <w:rFonts w:ascii="Times New Roman" w:hAnsi="Times New Roman" w:cs="Times New Roman"/>
                <w:i/>
                <w:iCs/>
                <w:color w:val="000000"/>
                <w:lang w:eastAsia="ru-RU"/>
              </w:rPr>
              <w:t xml:space="preserve"> Отвечать</w:t>
            </w:r>
            <w:r w:rsidRPr="00041F0B">
              <w:rPr>
                <w:rFonts w:ascii="Times New Roman" w:hAnsi="Times New Roman" w:cs="Times New Roman"/>
                <w:color w:val="000000"/>
                <w:lang w:eastAsia="ru-RU"/>
              </w:rPr>
              <w:t xml:space="preserve"> на вопросы по теме «права и обязанности граж</w:t>
            </w:r>
            <w:r w:rsidRPr="00041F0B">
              <w:rPr>
                <w:rFonts w:ascii="Times New Roman" w:hAnsi="Times New Roman" w:cs="Times New Roman"/>
                <w:color w:val="000000"/>
                <w:lang w:eastAsia="ru-RU"/>
              </w:rPr>
              <w:softHyphen/>
              <w:t>данина России».</w:t>
            </w:r>
            <w:r w:rsidRPr="00041F0B">
              <w:rPr>
                <w:rFonts w:ascii="Times New Roman" w:hAnsi="Times New Roman" w:cs="Times New Roman"/>
                <w:i/>
                <w:iCs/>
                <w:color w:val="000000"/>
                <w:lang w:eastAsia="ru-RU"/>
              </w:rPr>
              <w:t xml:space="preserve"> Участвовать в </w:t>
            </w:r>
            <w:r w:rsidRPr="00041F0B">
              <w:rPr>
                <w:rFonts w:ascii="Times New Roman" w:hAnsi="Times New Roman" w:cs="Times New Roman"/>
                <w:color w:val="000000"/>
                <w:lang w:eastAsia="ru-RU"/>
              </w:rPr>
              <w:t xml:space="preserve">беседе на тему «Почему человек </w:t>
            </w:r>
            <w:r w:rsidRPr="00041F0B">
              <w:rPr>
                <w:rFonts w:ascii="Times New Roman" w:eastAsia="Arial Unicode MS" w:hAnsi="Times New Roman" w:cs="Times New Roman"/>
                <w:color w:val="000000"/>
                <w:lang w:eastAsia="ru-RU"/>
              </w:rPr>
              <w:t>должен выполнять свои обязанно</w:t>
            </w:r>
            <w:r w:rsidRPr="00041F0B">
              <w:rPr>
                <w:rFonts w:ascii="Times New Roman" w:eastAsia="Arial Unicode MS" w:hAnsi="Times New Roman" w:cs="Times New Roman"/>
                <w:color w:val="000000"/>
                <w:lang w:eastAsia="ru-RU"/>
              </w:rPr>
              <w:softHyphen/>
              <w:t>сти».</w:t>
            </w:r>
            <w:r w:rsidRPr="00041F0B">
              <w:rPr>
                <w:rFonts w:ascii="Times New Roman" w:hAnsi="Times New Roman" w:cs="Times New Roman"/>
                <w:i/>
                <w:iCs/>
                <w:color w:val="000000"/>
                <w:lang w:eastAsia="ru-RU"/>
              </w:rPr>
              <w:t xml:space="preserve"> Взаимодействовать</w:t>
            </w:r>
            <w:r w:rsidRPr="00041F0B">
              <w:rPr>
                <w:rFonts w:ascii="Times New Roman" w:eastAsia="Arial Unicode MS" w:hAnsi="Times New Roman" w:cs="Times New Roman"/>
                <w:color w:val="000000"/>
                <w:lang w:eastAsia="ru-RU"/>
              </w:rPr>
              <w:t xml:space="preserve"> с уча</w:t>
            </w:r>
            <w:r w:rsidRPr="00041F0B">
              <w:rPr>
                <w:rFonts w:ascii="Times New Roman" w:eastAsia="Arial Unicode MS" w:hAnsi="Times New Roman" w:cs="Times New Roman"/>
                <w:color w:val="000000"/>
                <w:lang w:eastAsia="ru-RU"/>
              </w:rPr>
              <w:softHyphen/>
              <w:t>стниками диалога: слушать друг друга, обмениваться мнениями на темы, близкие опыту детей;</w:t>
            </w:r>
            <w:r w:rsidRPr="00041F0B">
              <w:rPr>
                <w:rFonts w:ascii="Times New Roman" w:hAnsi="Times New Roman" w:cs="Times New Roman"/>
                <w:i/>
                <w:iCs/>
                <w:color w:val="000000"/>
                <w:lang w:eastAsia="ru-RU"/>
              </w:rPr>
              <w:t xml:space="preserve"> отве</w:t>
            </w:r>
            <w:r w:rsidRPr="00041F0B">
              <w:rPr>
                <w:rFonts w:ascii="Times New Roman" w:hAnsi="Times New Roman" w:cs="Times New Roman"/>
                <w:i/>
                <w:iCs/>
                <w:color w:val="000000"/>
                <w:lang w:eastAsia="ru-RU"/>
              </w:rPr>
              <w:softHyphen/>
              <w:t>чать</w:t>
            </w:r>
            <w:r w:rsidRPr="00041F0B">
              <w:rPr>
                <w:rFonts w:ascii="Times New Roman" w:eastAsia="Arial Unicode MS" w:hAnsi="Times New Roman" w:cs="Times New Roman"/>
                <w:color w:val="000000"/>
                <w:lang w:eastAsia="ru-RU"/>
              </w:rPr>
              <w:t xml:space="preserve"> на вопросы,</w:t>
            </w:r>
            <w:r w:rsidRPr="00041F0B">
              <w:rPr>
                <w:rFonts w:ascii="Times New Roman" w:hAnsi="Times New Roman" w:cs="Times New Roman"/>
                <w:i/>
                <w:iCs/>
                <w:color w:val="000000"/>
                <w:lang w:eastAsia="ru-RU"/>
              </w:rPr>
              <w:t xml:space="preserve"> формулировать </w:t>
            </w:r>
            <w:r w:rsidRPr="00041F0B">
              <w:rPr>
                <w:rFonts w:ascii="Times New Roman" w:eastAsia="Arial Unicode MS" w:hAnsi="Times New Roman" w:cs="Times New Roman"/>
                <w:color w:val="000000"/>
                <w:lang w:eastAsia="ru-RU"/>
              </w:rPr>
              <w:t>вопрос.</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Идентифицирует</w:t>
            </w:r>
            <w:r w:rsidRPr="00041F0B">
              <w:rPr>
                <w:rFonts w:ascii="Times New Roman" w:hAnsi="Times New Roman" w:cs="Times New Roman"/>
                <w:color w:val="000000"/>
                <w:lang w:eastAsia="ru-RU"/>
              </w:rPr>
              <w:t xml:space="preserve"> се</w:t>
            </w:r>
            <w:r w:rsidRPr="00041F0B">
              <w:rPr>
                <w:rFonts w:ascii="Times New Roman" w:hAnsi="Times New Roman" w:cs="Times New Roman"/>
                <w:color w:val="000000"/>
                <w:lang w:eastAsia="ru-RU"/>
              </w:rPr>
              <w:softHyphen/>
              <w:t>бя как гражданина Российской Федера</w:t>
            </w:r>
            <w:r w:rsidRPr="00041F0B">
              <w:rPr>
                <w:rFonts w:ascii="Times New Roman" w:hAnsi="Times New Roman" w:cs="Times New Roman"/>
                <w:color w:val="000000"/>
                <w:lang w:eastAsia="ru-RU"/>
              </w:rPr>
              <w:softHyphen/>
              <w:t>ции.</w:t>
            </w:r>
            <w:r w:rsidRPr="00041F0B">
              <w:rPr>
                <w:rFonts w:ascii="Times New Roman" w:hAnsi="Times New Roman" w:cs="Times New Roman"/>
                <w:i/>
                <w:iCs/>
                <w:color w:val="000000"/>
                <w:lang w:eastAsia="ru-RU"/>
              </w:rPr>
              <w:t xml:space="preserve"> Проявляет</w:t>
            </w:r>
            <w:r w:rsidRPr="00041F0B">
              <w:rPr>
                <w:rFonts w:ascii="Times New Roman" w:hAnsi="Times New Roman" w:cs="Times New Roman"/>
                <w:color w:val="000000"/>
                <w:lang w:eastAsia="ru-RU"/>
              </w:rPr>
              <w:t xml:space="preserve"> толе</w:t>
            </w:r>
            <w:r w:rsidRPr="00041F0B">
              <w:rPr>
                <w:rFonts w:ascii="Times New Roman" w:hAnsi="Times New Roman" w:cs="Times New Roman"/>
                <w:color w:val="000000"/>
                <w:lang w:eastAsia="ru-RU"/>
              </w:rPr>
              <w:softHyphen/>
              <w:t xml:space="preserve">рантность к людям, </w:t>
            </w:r>
            <w:r w:rsidRPr="00041F0B">
              <w:rPr>
                <w:rFonts w:ascii="Times New Roman" w:hAnsi="Times New Roman" w:cs="Times New Roman"/>
              </w:rPr>
              <w:t>независимо от возрас</w:t>
            </w:r>
            <w:r w:rsidRPr="00041F0B">
              <w:rPr>
                <w:rFonts w:ascii="Times New Roman" w:hAnsi="Times New Roman" w:cs="Times New Roman"/>
              </w:rPr>
              <w:softHyphen/>
              <w:t>та, национальности, вероисповедания.</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rPr>
              <w:t xml:space="preserve">    </w:t>
            </w:r>
            <w:r w:rsidRPr="00041F0B">
              <w:rPr>
                <w:rFonts w:ascii="Times New Roman" w:hAnsi="Times New Roman" w:cs="Times New Roman"/>
                <w:color w:val="000000"/>
                <w:lang w:eastAsia="ru-RU"/>
              </w:rPr>
              <w:t>В связной, логически це</w:t>
            </w:r>
            <w:r w:rsidRPr="00041F0B">
              <w:rPr>
                <w:rFonts w:ascii="Times New Roman" w:hAnsi="Times New Roman" w:cs="Times New Roman"/>
                <w:color w:val="000000"/>
                <w:lang w:eastAsia="ru-RU"/>
              </w:rPr>
              <w:softHyphen/>
              <w:t>лесообразной форме ре</w:t>
            </w:r>
            <w:r w:rsidRPr="00041F0B">
              <w:rPr>
                <w:rFonts w:ascii="Times New Roman" w:hAnsi="Times New Roman" w:cs="Times New Roman"/>
                <w:color w:val="000000"/>
                <w:lang w:eastAsia="ru-RU"/>
              </w:rPr>
              <w:softHyphen/>
              <w:t>чи</w:t>
            </w:r>
            <w:r w:rsidRPr="00041F0B">
              <w:rPr>
                <w:rFonts w:ascii="Times New Roman" w:hAnsi="Times New Roman" w:cs="Times New Roman"/>
                <w:i/>
                <w:iCs/>
                <w:color w:val="000000"/>
                <w:lang w:eastAsia="ru-RU"/>
              </w:rPr>
              <w:t xml:space="preserve"> передает</w:t>
            </w:r>
            <w:r w:rsidRPr="00041F0B">
              <w:rPr>
                <w:rFonts w:ascii="Times New Roman" w:hAnsi="Times New Roman" w:cs="Times New Roman"/>
                <w:color w:val="000000"/>
                <w:lang w:eastAsia="ru-RU"/>
              </w:rPr>
              <w:t xml:space="preserve"> результаты изучения объектов окру</w:t>
            </w:r>
            <w:r w:rsidRPr="00041F0B">
              <w:rPr>
                <w:rFonts w:ascii="Times New Roman" w:hAnsi="Times New Roman" w:cs="Times New Roman"/>
                <w:color w:val="000000"/>
                <w:lang w:eastAsia="ru-RU"/>
              </w:rPr>
              <w:softHyphen/>
              <w:t>жающего мира.</w:t>
            </w:r>
            <w:r w:rsidRPr="00041F0B">
              <w:rPr>
                <w:rFonts w:ascii="Times New Roman" w:hAnsi="Times New Roman" w:cs="Times New Roman"/>
                <w:i/>
                <w:iCs/>
                <w:color w:val="000000"/>
                <w:lang w:eastAsia="ru-RU"/>
              </w:rPr>
              <w:t xml:space="preserve"> Умеет </w:t>
            </w:r>
            <w:r w:rsidRPr="00041F0B">
              <w:rPr>
                <w:rFonts w:ascii="Times New Roman" w:hAnsi="Times New Roman" w:cs="Times New Roman"/>
              </w:rPr>
              <w:t>сотрудничать в совмест</w:t>
            </w:r>
            <w:r w:rsidRPr="00041F0B">
              <w:rPr>
                <w:rFonts w:ascii="Times New Roman" w:hAnsi="Times New Roman" w:cs="Times New Roman"/>
              </w:rPr>
              <w:softHyphen/>
              <w:t>ном решении проблемы, искать информацию.</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rPr>
              <w:t xml:space="preserve">   </w:t>
            </w:r>
            <w:r w:rsidRPr="00041F0B">
              <w:rPr>
                <w:rFonts w:ascii="Times New Roman" w:hAnsi="Times New Roman" w:cs="Times New Roman"/>
                <w:i/>
                <w:iCs/>
                <w:color w:val="000000"/>
                <w:lang w:eastAsia="ru-RU"/>
              </w:rPr>
              <w:t>Воспроизводит</w:t>
            </w:r>
            <w:r w:rsidRPr="00041F0B">
              <w:rPr>
                <w:rFonts w:ascii="Times New Roman" w:hAnsi="Times New Roman" w:cs="Times New Roman"/>
                <w:color w:val="000000"/>
                <w:lang w:eastAsia="ru-RU"/>
              </w:rPr>
              <w:t xml:space="preserve"> название города, страны.</w:t>
            </w:r>
            <w:r w:rsidRPr="00041F0B">
              <w:rPr>
                <w:rFonts w:ascii="Times New Roman" w:hAnsi="Times New Roman" w:cs="Times New Roman"/>
                <w:i/>
                <w:iCs/>
                <w:color w:val="000000"/>
                <w:lang w:eastAsia="ru-RU"/>
              </w:rPr>
              <w:t xml:space="preserve"> Воспро</w:t>
            </w:r>
            <w:r w:rsidRPr="00041F0B">
              <w:rPr>
                <w:rFonts w:ascii="Times New Roman" w:hAnsi="Times New Roman" w:cs="Times New Roman"/>
                <w:i/>
                <w:iCs/>
                <w:color w:val="000000"/>
                <w:lang w:eastAsia="ru-RU"/>
              </w:rPr>
              <w:softHyphen/>
              <w:t>изводит</w:t>
            </w:r>
            <w:r w:rsidRPr="00041F0B">
              <w:rPr>
                <w:rFonts w:ascii="Times New Roman" w:hAnsi="Times New Roman" w:cs="Times New Roman"/>
                <w:color w:val="000000"/>
                <w:lang w:eastAsia="ru-RU"/>
              </w:rPr>
              <w:t xml:space="preserve"> достопримеча</w:t>
            </w:r>
            <w:r w:rsidRPr="00041F0B">
              <w:rPr>
                <w:rFonts w:ascii="Times New Roman" w:hAnsi="Times New Roman" w:cs="Times New Roman"/>
                <w:color w:val="000000"/>
                <w:lang w:eastAsia="ru-RU"/>
              </w:rPr>
              <w:softHyphen/>
              <w:t>тельности столицы Рос</w:t>
            </w:r>
            <w:r w:rsidRPr="00041F0B">
              <w:rPr>
                <w:rFonts w:ascii="Times New Roman" w:hAnsi="Times New Roman" w:cs="Times New Roman"/>
                <w:color w:val="000000"/>
                <w:lang w:eastAsia="ru-RU"/>
              </w:rPr>
              <w:softHyphen/>
              <w:t>сии.</w:t>
            </w:r>
            <w:r w:rsidRPr="00041F0B">
              <w:rPr>
                <w:rFonts w:ascii="Times New Roman" w:hAnsi="Times New Roman" w:cs="Times New Roman"/>
                <w:i/>
                <w:iCs/>
                <w:color w:val="000000"/>
                <w:lang w:eastAsia="ru-RU"/>
              </w:rPr>
              <w:t xml:space="preserve"> Различает</w:t>
            </w:r>
            <w:r w:rsidRPr="00041F0B">
              <w:rPr>
                <w:rFonts w:ascii="Times New Roman" w:hAnsi="Times New Roman" w:cs="Times New Roman"/>
                <w:color w:val="000000"/>
                <w:lang w:eastAsia="ru-RU"/>
              </w:rPr>
              <w:t xml:space="preserve"> основные </w:t>
            </w:r>
            <w:r w:rsidRPr="00041F0B">
              <w:rPr>
                <w:rFonts w:ascii="Times New Roman" w:hAnsi="Times New Roman" w:cs="Times New Roman"/>
              </w:rPr>
              <w:t>нравственно-этические понятия. Понимает, что такое права гражданина. Может объяснить, кто та</w:t>
            </w:r>
            <w:r w:rsidRPr="00041F0B">
              <w:rPr>
                <w:rFonts w:ascii="Times New Roman" w:hAnsi="Times New Roman" w:cs="Times New Roman"/>
              </w:rPr>
              <w:softHyphen/>
              <w:t xml:space="preserve">кой гражданин России. </w:t>
            </w:r>
            <w:r w:rsidRPr="00041F0B">
              <w:rPr>
                <w:rFonts w:ascii="Times New Roman" w:hAnsi="Times New Roman" w:cs="Times New Roman"/>
              </w:rPr>
              <w:lastRenderedPageBreak/>
              <w:t>Приводит примеры прав гражданина России.</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49</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3752CD" w:rsidRDefault="00EC2B9A" w:rsidP="00314BF1">
            <w:pPr>
              <w:spacing w:line="230" w:lineRule="exact"/>
              <w:rPr>
                <w:rFonts w:eastAsia="Arial"/>
                <w:color w:val="000000"/>
                <w:sz w:val="20"/>
                <w:szCs w:val="20"/>
              </w:rPr>
            </w:pPr>
            <w:r w:rsidRPr="003752CD">
              <w:rPr>
                <w:rFonts w:eastAsia="Arial"/>
                <w:color w:val="000000"/>
                <w:sz w:val="20"/>
                <w:szCs w:val="20"/>
              </w:rPr>
              <w:t>Ты - первоклассник. Режим дня перво</w:t>
            </w:r>
            <w:r w:rsidRPr="003752CD">
              <w:rPr>
                <w:rFonts w:eastAsia="Arial"/>
                <w:color w:val="000000"/>
                <w:sz w:val="20"/>
                <w:szCs w:val="20"/>
              </w:rPr>
              <w:softHyphen/>
              <w:t xml:space="preserve">классника. Определение времени по часам с точностью до часа. Домашний адрес. </w:t>
            </w:r>
            <w:proofErr w:type="gramStart"/>
            <w:r w:rsidRPr="003752CD">
              <w:rPr>
                <w:rFonts w:eastAsia="Arial"/>
                <w:color w:val="000000"/>
                <w:sz w:val="20"/>
                <w:szCs w:val="20"/>
              </w:rPr>
              <w:t>Школа, школьные помещения: гардероб, класс, столовая, игровая, спортзал и др. Уважение к труду работников школы: учите</w:t>
            </w:r>
            <w:r w:rsidRPr="003752CD">
              <w:rPr>
                <w:rFonts w:eastAsia="Arial"/>
                <w:color w:val="000000"/>
                <w:sz w:val="20"/>
                <w:szCs w:val="20"/>
              </w:rPr>
              <w:softHyphen/>
              <w:t>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w:t>
            </w:r>
            <w:r w:rsidRPr="003752CD">
              <w:rPr>
                <w:rFonts w:eastAsia="Arial"/>
                <w:color w:val="000000"/>
                <w:sz w:val="20"/>
                <w:szCs w:val="20"/>
              </w:rPr>
              <w:softHyphen/>
              <w:t>товка рабочего места, правильная осанка, гигиена письма, внимательность, сдержан</w:t>
            </w:r>
            <w:r w:rsidRPr="003752CD">
              <w:rPr>
                <w:rFonts w:eastAsia="Arial"/>
                <w:color w:val="000000"/>
                <w:sz w:val="20"/>
                <w:szCs w:val="20"/>
              </w:rPr>
              <w:softHyphen/>
              <w:t>ность, аккуратность.</w:t>
            </w:r>
            <w:proofErr w:type="gramEnd"/>
          </w:p>
          <w:p w:rsidR="00EC2B9A" w:rsidRDefault="00EC2B9A" w:rsidP="00314BF1">
            <w:pPr>
              <w:pStyle w:val="50"/>
              <w:shd w:val="clear" w:color="auto" w:fill="auto"/>
              <w:spacing w:line="220" w:lineRule="exact"/>
              <w:jc w:val="both"/>
              <w:rPr>
                <w:rFonts w:ascii="Times New Roman" w:hAnsi="Times New Roman" w:cs="Times New Roman"/>
              </w:rPr>
            </w:pPr>
            <w:r w:rsidRPr="003752CD">
              <w:rPr>
                <w:rFonts w:ascii="Times New Roman" w:hAnsi="Times New Roman" w:cs="Times New Roman"/>
                <w:color w:val="000000"/>
              </w:rPr>
              <w:t>ОБЖ: безопасная дорога от дома до школы. Улица (дорога): тротуар, обочина, проезжая часть, мостовая. Правила пользования транспортом. Дорожные знаки: «пешеход</w:t>
            </w:r>
            <w:r w:rsidRPr="003752CD">
              <w:rPr>
                <w:rFonts w:ascii="Times New Roman" w:hAnsi="Times New Roman" w:cs="Times New Roman"/>
                <w:color w:val="000000"/>
              </w:rPr>
              <w:softHyphen/>
              <w:t>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 Твои новые друзья. Кого называют друзья</w:t>
            </w:r>
            <w:r w:rsidRPr="003752CD">
              <w:rPr>
                <w:rFonts w:ascii="Times New Roman" w:hAnsi="Times New Roman" w:cs="Times New Roman"/>
                <w:color w:val="000000"/>
              </w:rPr>
              <w:softHyphen/>
              <w:t>ми. Коллективные игры и труд. Правила дружбы: справедливо распределять роли в игре, поручения в работе, правильно оцени</w:t>
            </w:r>
            <w:r w:rsidRPr="003752CD">
              <w:rPr>
                <w:rFonts w:ascii="Times New Roman" w:hAnsi="Times New Roman" w:cs="Times New Roman"/>
                <w:color w:val="000000"/>
              </w:rPr>
              <w:softHyphen/>
              <w:t>вать деятельность сверстника и свою, ра</w:t>
            </w:r>
            <w:r w:rsidRPr="003752CD">
              <w:rPr>
                <w:rFonts w:ascii="Times New Roman" w:hAnsi="Times New Roman" w:cs="Times New Roman"/>
                <w:color w:val="000000"/>
              </w:rPr>
              <w:softHyphen/>
              <w:t>доваться успехам друзей.</w:t>
            </w:r>
          </w:p>
        </w:tc>
        <w:tc>
          <w:tcPr>
            <w:tcW w:w="1842" w:type="dxa"/>
          </w:tcPr>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rPr>
              <w:t>Правила поведе</w:t>
            </w:r>
            <w:r w:rsidRPr="00041F0B">
              <w:rPr>
                <w:rFonts w:ascii="Times New Roman" w:hAnsi="Times New Roman" w:cs="Times New Roman"/>
              </w:rPr>
              <w:softHyphen/>
              <w:t>ния.</w:t>
            </w:r>
          </w:p>
        </w:tc>
        <w:tc>
          <w:tcPr>
            <w:tcW w:w="4111" w:type="dxa"/>
          </w:tcPr>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hAnsi="Times New Roman" w:cs="Times New Roman"/>
              </w:rPr>
              <w:t xml:space="preserve">   </w:t>
            </w:r>
            <w:r w:rsidRPr="00041F0B">
              <w:rPr>
                <w:rFonts w:ascii="Times New Roman" w:hAnsi="Times New Roman" w:cs="Times New Roman"/>
                <w:i/>
                <w:iCs/>
                <w:color w:val="000000"/>
                <w:lang w:eastAsia="ru-RU"/>
              </w:rPr>
              <w:t>Составлять</w:t>
            </w:r>
            <w:r w:rsidRPr="00041F0B">
              <w:rPr>
                <w:rFonts w:ascii="Times New Roman" w:eastAsia="Arial Unicode MS" w:hAnsi="Times New Roman" w:cs="Times New Roman"/>
                <w:color w:val="000000"/>
                <w:lang w:eastAsia="ru-RU"/>
              </w:rPr>
              <w:t xml:space="preserve"> правила разговора по телефону.</w:t>
            </w:r>
            <w:r w:rsidRPr="00041F0B">
              <w:rPr>
                <w:rFonts w:ascii="Times New Roman" w:hAnsi="Times New Roman" w:cs="Times New Roman"/>
                <w:i/>
                <w:iCs/>
                <w:color w:val="000000"/>
                <w:lang w:eastAsia="ru-RU"/>
              </w:rPr>
              <w:t xml:space="preserve"> Приводить</w:t>
            </w:r>
            <w:r w:rsidRPr="00041F0B">
              <w:rPr>
                <w:rFonts w:ascii="Times New Roman" w:eastAsia="Arial Unicode MS" w:hAnsi="Times New Roman" w:cs="Times New Roman"/>
                <w:color w:val="000000"/>
                <w:lang w:eastAsia="ru-RU"/>
              </w:rPr>
              <w:t xml:space="preserve"> примеры правил дружбы.</w:t>
            </w:r>
            <w:r w:rsidRPr="00041F0B">
              <w:rPr>
                <w:rFonts w:ascii="Times New Roman" w:hAnsi="Times New Roman" w:cs="Times New Roman"/>
                <w:i/>
                <w:iCs/>
                <w:color w:val="000000"/>
                <w:lang w:eastAsia="ru-RU"/>
              </w:rPr>
              <w:t xml:space="preserve"> Рассказывать,</w:t>
            </w:r>
            <w:r w:rsidRPr="00041F0B">
              <w:rPr>
                <w:rFonts w:ascii="Times New Roman" w:eastAsia="Arial Unicode MS" w:hAnsi="Times New Roman" w:cs="Times New Roman"/>
                <w:color w:val="000000"/>
                <w:lang w:eastAsia="ru-RU"/>
              </w:rPr>
              <w:t xml:space="preserve"> как разрешать споры и ссоры.</w:t>
            </w:r>
            <w:r w:rsidRPr="00041F0B">
              <w:rPr>
                <w:rFonts w:ascii="Times New Roman" w:hAnsi="Times New Roman" w:cs="Times New Roman"/>
                <w:i/>
                <w:iCs/>
                <w:color w:val="000000"/>
                <w:lang w:eastAsia="ru-RU"/>
              </w:rPr>
              <w:t xml:space="preserve"> Взаимо</w:t>
            </w:r>
            <w:r w:rsidRPr="00041F0B">
              <w:rPr>
                <w:rFonts w:ascii="Times New Roman" w:hAnsi="Times New Roman" w:cs="Times New Roman"/>
                <w:i/>
                <w:iCs/>
                <w:color w:val="000000"/>
                <w:lang w:eastAsia="ru-RU"/>
              </w:rPr>
              <w:softHyphen/>
              <w:t>действовать</w:t>
            </w:r>
            <w:r w:rsidRPr="00041F0B">
              <w:rPr>
                <w:rFonts w:ascii="Times New Roman" w:eastAsia="Arial Unicode MS" w:hAnsi="Times New Roman" w:cs="Times New Roman"/>
                <w:color w:val="000000"/>
                <w:lang w:eastAsia="ru-RU"/>
              </w:rPr>
              <w:t xml:space="preserve"> с участниками диало</w:t>
            </w:r>
            <w:r w:rsidRPr="00041F0B">
              <w:rPr>
                <w:rFonts w:ascii="Times New Roman" w:eastAsia="Arial Unicode MS" w:hAnsi="Times New Roman" w:cs="Times New Roman"/>
                <w:color w:val="000000"/>
                <w:lang w:eastAsia="ru-RU"/>
              </w:rPr>
              <w:softHyphen/>
              <w:t>га: слушать друг друга, обменивать</w:t>
            </w:r>
            <w:r w:rsidRPr="00041F0B">
              <w:rPr>
                <w:rFonts w:ascii="Times New Roman" w:eastAsia="Arial Unicode MS" w:hAnsi="Times New Roman" w:cs="Times New Roman"/>
                <w:color w:val="000000"/>
                <w:lang w:eastAsia="ru-RU"/>
              </w:rPr>
              <w:softHyphen/>
              <w:t>ся мнениями на темы, близкие опы</w:t>
            </w:r>
            <w:r w:rsidRPr="00041F0B">
              <w:rPr>
                <w:rFonts w:ascii="Times New Roman" w:eastAsia="Arial Unicode MS" w:hAnsi="Times New Roman" w:cs="Times New Roman"/>
                <w:color w:val="000000"/>
                <w:lang w:eastAsia="ru-RU"/>
              </w:rPr>
              <w:softHyphen/>
              <w:t>ту детей;</w:t>
            </w:r>
            <w:r w:rsidRPr="00041F0B">
              <w:rPr>
                <w:rFonts w:ascii="Times New Roman" w:hAnsi="Times New Roman" w:cs="Times New Roman"/>
                <w:i/>
                <w:iCs/>
                <w:color w:val="000000"/>
                <w:lang w:eastAsia="ru-RU"/>
              </w:rPr>
              <w:t xml:space="preserve"> отвечать</w:t>
            </w:r>
            <w:r w:rsidRPr="00041F0B">
              <w:rPr>
                <w:rFonts w:ascii="Times New Roman" w:eastAsia="Arial Unicode MS" w:hAnsi="Times New Roman" w:cs="Times New Roman"/>
                <w:color w:val="000000"/>
                <w:lang w:eastAsia="ru-RU"/>
              </w:rPr>
              <w:t xml:space="preserve"> на вопросы, </w:t>
            </w:r>
            <w:r w:rsidRPr="00041F0B">
              <w:rPr>
                <w:rFonts w:ascii="Times New Roman" w:hAnsi="Times New Roman" w:cs="Times New Roman"/>
                <w:i/>
                <w:iCs/>
                <w:color w:val="000000"/>
                <w:lang w:eastAsia="ru-RU"/>
              </w:rPr>
              <w:t>формулировать</w:t>
            </w:r>
            <w:r w:rsidRPr="00041F0B">
              <w:rPr>
                <w:rFonts w:ascii="Times New Roman" w:eastAsia="Arial Unicode MS" w:hAnsi="Times New Roman" w:cs="Times New Roman"/>
                <w:color w:val="000000"/>
                <w:lang w:eastAsia="ru-RU"/>
              </w:rPr>
              <w:t xml:space="preserve"> вопрос.</w:t>
            </w:r>
          </w:p>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Понимает,</w:t>
            </w:r>
            <w:r w:rsidRPr="00041F0B">
              <w:rPr>
                <w:rFonts w:ascii="Times New Roman" w:eastAsia="Arial Unicode MS" w:hAnsi="Times New Roman" w:cs="Times New Roman"/>
                <w:color w:val="000000"/>
                <w:lang w:eastAsia="ru-RU"/>
              </w:rPr>
              <w:t xml:space="preserve"> что такое гуманное отношение к людям.</w:t>
            </w:r>
            <w:r w:rsidRPr="00041F0B">
              <w:rPr>
                <w:rFonts w:ascii="Times New Roman" w:hAnsi="Times New Roman" w:cs="Times New Roman"/>
                <w:i/>
                <w:iCs/>
                <w:color w:val="000000"/>
                <w:lang w:eastAsia="ru-RU"/>
              </w:rPr>
              <w:t xml:space="preserve"> Использует </w:t>
            </w:r>
            <w:r w:rsidRPr="00041F0B">
              <w:rPr>
                <w:rFonts w:ascii="Times New Roman" w:eastAsia="Arial Unicode MS" w:hAnsi="Times New Roman" w:cs="Times New Roman"/>
                <w:color w:val="000000"/>
                <w:lang w:eastAsia="ru-RU"/>
              </w:rPr>
              <w:t>информацию для ре</w:t>
            </w:r>
            <w:r w:rsidRPr="00041F0B">
              <w:rPr>
                <w:rFonts w:ascii="Times New Roman" w:eastAsia="Arial Unicode MS" w:hAnsi="Times New Roman" w:cs="Times New Roman"/>
                <w:color w:val="000000"/>
                <w:lang w:eastAsia="ru-RU"/>
              </w:rPr>
              <w:softHyphen/>
              <w:t>шения учебных и прак</w:t>
            </w:r>
            <w:r w:rsidRPr="00041F0B">
              <w:rPr>
                <w:rFonts w:ascii="Times New Roman" w:eastAsia="Arial Unicode MS" w:hAnsi="Times New Roman" w:cs="Times New Roman"/>
                <w:color w:val="000000"/>
                <w:lang w:eastAsia="ru-RU"/>
              </w:rPr>
              <w:softHyphen/>
              <w:t>тических задач.</w:t>
            </w:r>
          </w:p>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Ставит</w:t>
            </w:r>
            <w:r w:rsidRPr="00041F0B">
              <w:rPr>
                <w:rFonts w:ascii="Times New Roman" w:eastAsia="Arial Unicode MS" w:hAnsi="Times New Roman" w:cs="Times New Roman"/>
                <w:color w:val="000000"/>
                <w:lang w:eastAsia="ru-RU"/>
              </w:rPr>
              <w:t xml:space="preserve"> учебную задачу и</w:t>
            </w:r>
            <w:r w:rsidRPr="00041F0B">
              <w:rPr>
                <w:rFonts w:ascii="Times New Roman" w:hAnsi="Times New Roman" w:cs="Times New Roman"/>
                <w:i/>
                <w:iCs/>
                <w:color w:val="000000"/>
                <w:lang w:eastAsia="ru-RU"/>
              </w:rPr>
              <w:t xml:space="preserve"> контролирует</w:t>
            </w:r>
            <w:r w:rsidRPr="00041F0B">
              <w:rPr>
                <w:rFonts w:ascii="Times New Roman" w:eastAsia="Arial Unicode MS" w:hAnsi="Times New Roman" w:cs="Times New Roman"/>
                <w:color w:val="000000"/>
                <w:lang w:eastAsia="ru-RU"/>
              </w:rPr>
              <w:t xml:space="preserve"> её вы</w:t>
            </w:r>
            <w:r w:rsidRPr="00041F0B">
              <w:rPr>
                <w:rFonts w:ascii="Times New Roman" w:eastAsia="Arial Unicode MS" w:hAnsi="Times New Roman" w:cs="Times New Roman"/>
                <w:color w:val="000000"/>
                <w:lang w:eastAsia="ru-RU"/>
              </w:rPr>
              <w:softHyphen/>
              <w:t>полнение.</w:t>
            </w:r>
            <w:r w:rsidRPr="00041F0B">
              <w:rPr>
                <w:rFonts w:ascii="Times New Roman" w:hAnsi="Times New Roman" w:cs="Times New Roman"/>
                <w:i/>
                <w:iCs/>
                <w:color w:val="000000"/>
                <w:lang w:eastAsia="ru-RU"/>
              </w:rPr>
              <w:t xml:space="preserve"> Умеет</w:t>
            </w:r>
            <w:r w:rsidRPr="00041F0B">
              <w:rPr>
                <w:rFonts w:ascii="Times New Roman" w:eastAsia="Arial Unicode MS" w:hAnsi="Times New Roman" w:cs="Times New Roman"/>
                <w:color w:val="000000"/>
                <w:lang w:eastAsia="ru-RU"/>
              </w:rPr>
              <w:t xml:space="preserve"> дово</w:t>
            </w:r>
            <w:r w:rsidRPr="00041F0B">
              <w:rPr>
                <w:rFonts w:ascii="Times New Roman" w:eastAsia="Arial Unicode MS" w:hAnsi="Times New Roman" w:cs="Times New Roman"/>
                <w:color w:val="000000"/>
                <w:lang w:eastAsia="ru-RU"/>
              </w:rPr>
              <w:softHyphen/>
              <w:t>дить дело до конца.</w:t>
            </w:r>
            <w:r w:rsidRPr="00041F0B">
              <w:rPr>
                <w:rFonts w:ascii="Times New Roman" w:hAnsi="Times New Roman" w:cs="Times New Roman"/>
                <w:i/>
                <w:iCs/>
                <w:color w:val="000000"/>
                <w:lang w:eastAsia="ru-RU"/>
              </w:rPr>
              <w:t xml:space="preserve"> При</w:t>
            </w:r>
            <w:r w:rsidRPr="00041F0B">
              <w:rPr>
                <w:rFonts w:ascii="Times New Roman" w:hAnsi="Times New Roman" w:cs="Times New Roman"/>
                <w:i/>
                <w:iCs/>
                <w:color w:val="000000"/>
                <w:lang w:eastAsia="ru-RU"/>
              </w:rPr>
              <w:softHyphen/>
              <w:t xml:space="preserve">нимает и удерживает </w:t>
            </w:r>
            <w:r w:rsidRPr="00041F0B">
              <w:rPr>
                <w:rFonts w:ascii="Times New Roman" w:eastAsia="Arial Unicode MS" w:hAnsi="Times New Roman" w:cs="Times New Roman"/>
                <w:color w:val="000000"/>
                <w:lang w:eastAsia="ru-RU"/>
              </w:rPr>
              <w:t>цель задания в процессе его выполнения.</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Находит</w:t>
            </w:r>
            <w:r w:rsidRPr="00041F0B">
              <w:rPr>
                <w:rFonts w:ascii="Times New Roman" w:eastAsia="Arial Unicode MS" w:hAnsi="Times New Roman" w:cs="Times New Roman"/>
                <w:color w:val="000000"/>
                <w:lang w:eastAsia="ru-RU"/>
              </w:rPr>
              <w:t xml:space="preserve"> ошибки в предъ</w:t>
            </w:r>
            <w:r w:rsidRPr="00041F0B">
              <w:rPr>
                <w:rFonts w:ascii="Times New Roman" w:eastAsia="Arial Unicode MS" w:hAnsi="Times New Roman" w:cs="Times New Roman"/>
                <w:color w:val="000000"/>
                <w:lang w:eastAsia="ru-RU"/>
              </w:rPr>
              <w:softHyphen/>
              <w:t>явленной последовательно</w:t>
            </w:r>
            <w:r w:rsidRPr="00041F0B">
              <w:rPr>
                <w:rFonts w:ascii="Times New Roman" w:eastAsia="Arial Unicode MS" w:hAnsi="Times New Roman" w:cs="Times New Roman"/>
                <w:color w:val="000000"/>
                <w:lang w:eastAsia="ru-RU"/>
              </w:rPr>
              <w:softHyphen/>
              <w:t>сти.</w:t>
            </w:r>
            <w:r w:rsidRPr="00041F0B">
              <w:rPr>
                <w:rFonts w:ascii="Times New Roman" w:hAnsi="Times New Roman" w:cs="Times New Roman"/>
                <w:i/>
                <w:iCs/>
                <w:color w:val="000000"/>
                <w:lang w:eastAsia="ru-RU"/>
              </w:rPr>
              <w:t xml:space="preserve"> Различает</w:t>
            </w:r>
            <w:r w:rsidRPr="00041F0B">
              <w:rPr>
                <w:rFonts w:ascii="Times New Roman" w:eastAsia="Arial Unicode MS" w:hAnsi="Times New Roman" w:cs="Times New Roman"/>
                <w:color w:val="000000"/>
                <w:lang w:eastAsia="ru-RU"/>
              </w:rPr>
              <w:t xml:space="preserve"> основные нравственно-этические по</w:t>
            </w:r>
            <w:r w:rsidRPr="00041F0B">
              <w:rPr>
                <w:rFonts w:ascii="Times New Roman" w:eastAsia="Arial Unicode MS" w:hAnsi="Times New Roman" w:cs="Times New Roman"/>
                <w:color w:val="000000"/>
                <w:lang w:eastAsia="ru-RU"/>
              </w:rPr>
              <w:softHyphen/>
              <w:t>нятия.</w:t>
            </w:r>
            <w:r w:rsidRPr="00041F0B">
              <w:rPr>
                <w:rFonts w:ascii="Times New Roman" w:hAnsi="Times New Roman" w:cs="Times New Roman"/>
                <w:i/>
                <w:iCs/>
                <w:color w:val="000000"/>
                <w:lang w:eastAsia="ru-RU"/>
              </w:rPr>
              <w:t xml:space="preserve"> Составляет</w:t>
            </w:r>
            <w:r w:rsidRPr="00041F0B">
              <w:rPr>
                <w:rFonts w:ascii="Times New Roman" w:eastAsia="Arial Unicode MS" w:hAnsi="Times New Roman" w:cs="Times New Roman"/>
                <w:color w:val="000000"/>
                <w:lang w:eastAsia="ru-RU"/>
              </w:rPr>
              <w:t xml:space="preserve"> прави</w:t>
            </w:r>
            <w:r w:rsidRPr="00041F0B">
              <w:rPr>
                <w:rFonts w:ascii="Times New Roman" w:eastAsia="Arial Unicode MS" w:hAnsi="Times New Roman" w:cs="Times New Roman"/>
                <w:color w:val="000000"/>
                <w:lang w:eastAsia="ru-RU"/>
              </w:rPr>
              <w:softHyphen/>
              <w:t xml:space="preserve">ла разговора по телефону. </w:t>
            </w:r>
            <w:r w:rsidRPr="00041F0B">
              <w:rPr>
                <w:rFonts w:ascii="Times New Roman" w:hAnsi="Times New Roman" w:cs="Times New Roman"/>
                <w:i/>
                <w:iCs/>
                <w:color w:val="000000"/>
                <w:lang w:eastAsia="ru-RU"/>
              </w:rPr>
              <w:t>Приводит</w:t>
            </w:r>
            <w:r w:rsidRPr="00041F0B">
              <w:rPr>
                <w:rFonts w:ascii="Times New Roman" w:eastAsia="Arial Unicode MS" w:hAnsi="Times New Roman" w:cs="Times New Roman"/>
                <w:color w:val="000000"/>
                <w:lang w:eastAsia="ru-RU"/>
              </w:rPr>
              <w:t xml:space="preserve"> примеры правил дружбы.</w:t>
            </w:r>
            <w:r w:rsidRPr="00041F0B">
              <w:rPr>
                <w:rFonts w:ascii="Times New Roman" w:hAnsi="Times New Roman" w:cs="Times New Roman"/>
                <w:i/>
                <w:iCs/>
                <w:color w:val="000000"/>
                <w:lang w:eastAsia="ru-RU"/>
              </w:rPr>
              <w:t xml:space="preserve"> Рассказывает,</w:t>
            </w:r>
            <w:r w:rsidRPr="00041F0B">
              <w:rPr>
                <w:rFonts w:ascii="Times New Roman" w:eastAsia="Arial Unicode MS" w:hAnsi="Times New Roman" w:cs="Times New Roman"/>
                <w:color w:val="000000"/>
                <w:lang w:eastAsia="ru-RU"/>
              </w:rPr>
              <w:t xml:space="preserve"> как разрешать споры и ссоры.</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50</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68275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682751">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lastRenderedPageBreak/>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682751">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hAnsi="Times New Roman" w:cs="Times New Roman"/>
              </w:rPr>
              <w:lastRenderedPageBreak/>
              <w:t>8 Марта - праздник всех женщин.</w:t>
            </w:r>
          </w:p>
        </w:tc>
        <w:tc>
          <w:tcPr>
            <w:tcW w:w="4111" w:type="dxa"/>
          </w:tcPr>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hAnsi="Times New Roman" w:cs="Times New Roman"/>
              </w:rPr>
              <w:t xml:space="preserve">   </w:t>
            </w:r>
            <w:r w:rsidRPr="00041F0B">
              <w:rPr>
                <w:rFonts w:ascii="Times New Roman" w:hAnsi="Times New Roman" w:cs="Times New Roman"/>
                <w:i/>
                <w:iCs/>
                <w:color w:val="000000"/>
                <w:lang w:eastAsia="ru-RU"/>
              </w:rPr>
              <w:t>Рассказывать,</w:t>
            </w:r>
            <w:r w:rsidRPr="00041F0B">
              <w:rPr>
                <w:rFonts w:ascii="Times New Roman" w:eastAsia="Arial Unicode MS" w:hAnsi="Times New Roman" w:cs="Times New Roman"/>
                <w:color w:val="000000"/>
                <w:lang w:eastAsia="ru-RU"/>
              </w:rPr>
              <w:t xml:space="preserve"> как можно встретить праздник 8 Марта в семье, как про</w:t>
            </w:r>
            <w:r w:rsidRPr="00041F0B">
              <w:rPr>
                <w:rFonts w:ascii="Times New Roman" w:eastAsia="Arial Unicode MS" w:hAnsi="Times New Roman" w:cs="Times New Roman"/>
                <w:color w:val="000000"/>
                <w:lang w:eastAsia="ru-RU"/>
              </w:rPr>
              <w:softHyphen/>
              <w:t>явить внимание к родным и близ</w:t>
            </w:r>
            <w:r w:rsidRPr="00041F0B">
              <w:rPr>
                <w:rFonts w:ascii="Times New Roman" w:eastAsia="Arial Unicode MS" w:hAnsi="Times New Roman" w:cs="Times New Roman"/>
                <w:color w:val="000000"/>
                <w:lang w:eastAsia="ru-RU"/>
              </w:rPr>
              <w:softHyphen/>
              <w:t>ким.</w:t>
            </w:r>
            <w:r w:rsidRPr="00041F0B">
              <w:rPr>
                <w:rFonts w:ascii="Times New Roman" w:hAnsi="Times New Roman" w:cs="Times New Roman"/>
                <w:i/>
                <w:iCs/>
                <w:color w:val="000000"/>
                <w:lang w:eastAsia="ru-RU"/>
              </w:rPr>
              <w:t xml:space="preserve"> Составлять</w:t>
            </w:r>
            <w:r w:rsidRPr="00041F0B">
              <w:rPr>
                <w:rFonts w:ascii="Times New Roman" w:eastAsia="Arial Unicode MS" w:hAnsi="Times New Roman" w:cs="Times New Roman"/>
                <w:color w:val="000000"/>
                <w:lang w:eastAsia="ru-RU"/>
              </w:rPr>
              <w:t xml:space="preserve"> словесный порт</w:t>
            </w:r>
            <w:r w:rsidRPr="00041F0B">
              <w:rPr>
                <w:rFonts w:ascii="Times New Roman" w:eastAsia="Arial Unicode MS" w:hAnsi="Times New Roman" w:cs="Times New Roman"/>
                <w:color w:val="000000"/>
                <w:lang w:eastAsia="ru-RU"/>
              </w:rPr>
              <w:softHyphen/>
              <w:t>рет членов семьи, друзей.</w:t>
            </w:r>
            <w:r w:rsidRPr="00041F0B">
              <w:rPr>
                <w:rFonts w:ascii="Times New Roman" w:hAnsi="Times New Roman" w:cs="Times New Roman"/>
                <w:i/>
                <w:iCs/>
                <w:color w:val="000000"/>
                <w:lang w:eastAsia="ru-RU"/>
              </w:rPr>
              <w:t xml:space="preserve"> Состав</w:t>
            </w:r>
            <w:r w:rsidRPr="00041F0B">
              <w:rPr>
                <w:rFonts w:ascii="Times New Roman" w:hAnsi="Times New Roman" w:cs="Times New Roman"/>
                <w:i/>
                <w:iCs/>
                <w:color w:val="000000"/>
                <w:lang w:eastAsia="ru-RU"/>
              </w:rPr>
              <w:softHyphen/>
              <w:t>лять</w:t>
            </w:r>
            <w:r w:rsidRPr="00041F0B">
              <w:rPr>
                <w:rFonts w:ascii="Times New Roman" w:eastAsia="Arial Unicode MS" w:hAnsi="Times New Roman" w:cs="Times New Roman"/>
                <w:color w:val="000000"/>
                <w:lang w:eastAsia="ru-RU"/>
              </w:rPr>
              <w:t xml:space="preserve"> поздравление с праздником. </w:t>
            </w:r>
            <w:r w:rsidRPr="00041F0B">
              <w:rPr>
                <w:rFonts w:ascii="Times New Roman" w:hAnsi="Times New Roman" w:cs="Times New Roman"/>
                <w:i/>
                <w:iCs/>
                <w:color w:val="000000"/>
                <w:lang w:eastAsia="ru-RU"/>
              </w:rPr>
              <w:t>Готовить</w:t>
            </w:r>
            <w:r w:rsidRPr="00041F0B">
              <w:rPr>
                <w:rFonts w:ascii="Times New Roman" w:eastAsia="Arial Unicode MS" w:hAnsi="Times New Roman" w:cs="Times New Roman"/>
                <w:color w:val="000000"/>
                <w:lang w:eastAsia="ru-RU"/>
              </w:rPr>
              <w:t xml:space="preserve"> салат из фруктов.</w:t>
            </w:r>
          </w:p>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Любит</w:t>
            </w:r>
            <w:r w:rsidRPr="00041F0B">
              <w:rPr>
                <w:rFonts w:ascii="Times New Roman" w:eastAsia="Arial Unicode MS" w:hAnsi="Times New Roman" w:cs="Times New Roman"/>
                <w:color w:val="000000"/>
                <w:lang w:eastAsia="ru-RU"/>
              </w:rPr>
              <w:t xml:space="preserve"> свою семью. </w:t>
            </w:r>
            <w:r w:rsidRPr="00041F0B">
              <w:rPr>
                <w:rFonts w:ascii="Times New Roman" w:hAnsi="Times New Roman" w:cs="Times New Roman"/>
                <w:i/>
                <w:iCs/>
                <w:color w:val="000000"/>
                <w:lang w:eastAsia="ru-RU"/>
              </w:rPr>
              <w:t>Умеет</w:t>
            </w:r>
            <w:r w:rsidRPr="00041F0B">
              <w:rPr>
                <w:rFonts w:ascii="Times New Roman" w:eastAsia="Arial Unicode MS" w:hAnsi="Times New Roman" w:cs="Times New Roman"/>
                <w:color w:val="000000"/>
                <w:lang w:eastAsia="ru-RU"/>
              </w:rPr>
              <w:t xml:space="preserve"> доводить рабо</w:t>
            </w:r>
            <w:r w:rsidRPr="00041F0B">
              <w:rPr>
                <w:rFonts w:ascii="Times New Roman" w:eastAsia="Arial Unicode MS" w:hAnsi="Times New Roman" w:cs="Times New Roman"/>
                <w:color w:val="000000"/>
                <w:lang w:eastAsia="ru-RU"/>
              </w:rPr>
              <w:softHyphen/>
              <w:t>ту до конца.</w:t>
            </w:r>
            <w:r w:rsidRPr="00041F0B">
              <w:rPr>
                <w:rFonts w:ascii="Times New Roman" w:hAnsi="Times New Roman" w:cs="Times New Roman"/>
                <w:i/>
                <w:iCs/>
                <w:color w:val="000000"/>
                <w:lang w:eastAsia="ru-RU"/>
              </w:rPr>
              <w:t xml:space="preserve"> Предви</w:t>
            </w:r>
            <w:r w:rsidRPr="00041F0B">
              <w:rPr>
                <w:rFonts w:ascii="Times New Roman" w:hAnsi="Times New Roman" w:cs="Times New Roman"/>
                <w:i/>
                <w:iCs/>
                <w:color w:val="000000"/>
                <w:lang w:eastAsia="ru-RU"/>
              </w:rPr>
              <w:softHyphen/>
              <w:t>дит</w:t>
            </w:r>
            <w:r w:rsidRPr="00041F0B">
              <w:rPr>
                <w:rFonts w:ascii="Times New Roman" w:eastAsia="Arial Unicode MS" w:hAnsi="Times New Roman" w:cs="Times New Roman"/>
                <w:color w:val="000000"/>
                <w:lang w:eastAsia="ru-RU"/>
              </w:rPr>
              <w:t xml:space="preserve"> результат своей </w:t>
            </w:r>
            <w:r w:rsidRPr="00041F0B">
              <w:rPr>
                <w:rFonts w:ascii="Times New Roman" w:eastAsia="Arial Unicode MS" w:hAnsi="Times New Roman" w:cs="Times New Roman"/>
                <w:color w:val="000000"/>
                <w:lang w:eastAsia="ru-RU"/>
              </w:rPr>
              <w:lastRenderedPageBreak/>
              <w:t>деятельности.</w:t>
            </w:r>
          </w:p>
          <w:p w:rsidR="00EC2B9A" w:rsidRPr="00041F0B"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Реализовывает</w:t>
            </w:r>
            <w:r w:rsidRPr="00041F0B">
              <w:rPr>
                <w:rFonts w:ascii="Times New Roman" w:eastAsia="Arial Unicode MS" w:hAnsi="Times New Roman" w:cs="Times New Roman"/>
                <w:color w:val="000000"/>
                <w:lang w:eastAsia="ru-RU"/>
              </w:rPr>
              <w:t xml:space="preserve"> в про</w:t>
            </w:r>
            <w:r w:rsidRPr="00041F0B">
              <w:rPr>
                <w:rFonts w:ascii="Times New Roman" w:eastAsia="Arial Unicode MS" w:hAnsi="Times New Roman" w:cs="Times New Roman"/>
                <w:color w:val="000000"/>
                <w:lang w:eastAsia="ru-RU"/>
              </w:rPr>
              <w:softHyphen/>
              <w:t>цессе парной работы пра</w:t>
            </w:r>
            <w:r w:rsidRPr="00041F0B">
              <w:rPr>
                <w:rFonts w:ascii="Times New Roman" w:eastAsia="Arial Unicode MS" w:hAnsi="Times New Roman" w:cs="Times New Roman"/>
                <w:color w:val="000000"/>
                <w:lang w:eastAsia="ru-RU"/>
              </w:rPr>
              <w:softHyphen/>
              <w:t>вила совместной деятель</w:t>
            </w:r>
            <w:r w:rsidRPr="00041F0B">
              <w:rPr>
                <w:rFonts w:ascii="Times New Roman" w:eastAsia="Arial Unicode MS" w:hAnsi="Times New Roman" w:cs="Times New Roman"/>
                <w:color w:val="000000"/>
                <w:lang w:eastAsia="ru-RU"/>
              </w:rPr>
              <w:softHyphen/>
              <w:t>ности.</w:t>
            </w:r>
            <w:r w:rsidRPr="00041F0B">
              <w:rPr>
                <w:rFonts w:ascii="Times New Roman" w:hAnsi="Times New Roman" w:cs="Times New Roman"/>
                <w:i/>
                <w:iCs/>
                <w:color w:val="000000"/>
                <w:lang w:eastAsia="ru-RU"/>
              </w:rPr>
              <w:t xml:space="preserve"> Умеет критически оценивать</w:t>
            </w:r>
            <w:r w:rsidRPr="00041F0B">
              <w:rPr>
                <w:rFonts w:ascii="Times New Roman" w:eastAsia="Arial Unicode MS" w:hAnsi="Times New Roman" w:cs="Times New Roman"/>
                <w:color w:val="000000"/>
                <w:lang w:eastAsia="ru-RU"/>
              </w:rPr>
              <w:t xml:space="preserve"> результат сво</w:t>
            </w:r>
            <w:r w:rsidRPr="00041F0B">
              <w:rPr>
                <w:rFonts w:ascii="Times New Roman" w:eastAsia="Arial Unicode MS" w:hAnsi="Times New Roman" w:cs="Times New Roman"/>
                <w:color w:val="000000"/>
                <w:lang w:eastAsia="ru-RU"/>
              </w:rPr>
              <w:softHyphen/>
              <w:t>ей работы и работы одно</w:t>
            </w:r>
            <w:r w:rsidRPr="00041F0B">
              <w:rPr>
                <w:rFonts w:ascii="Times New Roman" w:eastAsia="Arial Unicode MS" w:hAnsi="Times New Roman" w:cs="Times New Roman"/>
                <w:color w:val="000000"/>
                <w:lang w:eastAsia="ru-RU"/>
              </w:rPr>
              <w:softHyphen/>
              <w:t>классников на основе при</w:t>
            </w:r>
            <w:r w:rsidRPr="00041F0B">
              <w:rPr>
                <w:rFonts w:ascii="Times New Roman" w:eastAsia="Arial Unicode MS" w:hAnsi="Times New Roman" w:cs="Times New Roman"/>
                <w:color w:val="000000"/>
                <w:lang w:eastAsia="ru-RU"/>
              </w:rPr>
              <w:softHyphen/>
              <w:t>обретённых знаний.</w:t>
            </w:r>
          </w:p>
          <w:p w:rsidR="00EC2B9A" w:rsidRPr="00041F0B" w:rsidRDefault="00EC2B9A" w:rsidP="00AA16B0">
            <w:pPr>
              <w:pStyle w:val="50"/>
              <w:shd w:val="clear" w:color="auto" w:fill="auto"/>
              <w:spacing w:line="220" w:lineRule="exact"/>
              <w:jc w:val="both"/>
              <w:rPr>
                <w:rFonts w:ascii="Times New Roman" w:hAnsi="Times New Roman" w:cs="Times New Roman"/>
              </w:rPr>
            </w:pPr>
            <w:r w:rsidRPr="00041F0B">
              <w:rPr>
                <w:rFonts w:ascii="Times New Roman" w:eastAsia="Arial Unicode MS" w:hAnsi="Times New Roman" w:cs="Times New Roman"/>
                <w:color w:val="000000"/>
                <w:lang w:eastAsia="ru-RU"/>
              </w:rPr>
              <w:t xml:space="preserve">    </w:t>
            </w:r>
            <w:r w:rsidRPr="00041F0B">
              <w:rPr>
                <w:rFonts w:ascii="Times New Roman" w:hAnsi="Times New Roman" w:cs="Times New Roman"/>
                <w:i/>
                <w:iCs/>
                <w:color w:val="000000"/>
                <w:lang w:eastAsia="ru-RU"/>
              </w:rPr>
              <w:t>Рассказывает</w:t>
            </w:r>
            <w:r w:rsidRPr="00041F0B">
              <w:rPr>
                <w:rFonts w:ascii="Times New Roman" w:eastAsia="Arial Unicode MS" w:hAnsi="Times New Roman" w:cs="Times New Roman"/>
                <w:color w:val="000000"/>
                <w:lang w:eastAsia="ru-RU"/>
              </w:rPr>
              <w:t xml:space="preserve"> о семье, своих любимых занятиях. </w:t>
            </w:r>
            <w:r w:rsidRPr="00041F0B">
              <w:rPr>
                <w:rFonts w:ascii="Times New Roman" w:hAnsi="Times New Roman" w:cs="Times New Roman"/>
                <w:i/>
                <w:iCs/>
                <w:color w:val="000000"/>
                <w:lang w:eastAsia="ru-RU"/>
              </w:rPr>
              <w:t>Составляет</w:t>
            </w:r>
            <w:r w:rsidRPr="00041F0B">
              <w:rPr>
                <w:rFonts w:ascii="Times New Roman" w:eastAsia="Arial Unicode MS" w:hAnsi="Times New Roman" w:cs="Times New Roman"/>
                <w:color w:val="000000"/>
                <w:lang w:eastAsia="ru-RU"/>
              </w:rPr>
              <w:t xml:space="preserve"> словесный портрет членов семьи, друзей.</w:t>
            </w:r>
            <w:r w:rsidRPr="00041F0B">
              <w:rPr>
                <w:rFonts w:ascii="Times New Roman" w:hAnsi="Times New Roman" w:cs="Times New Roman"/>
                <w:i/>
                <w:iCs/>
                <w:color w:val="000000"/>
                <w:lang w:eastAsia="ru-RU"/>
              </w:rPr>
              <w:t xml:space="preserve"> Составляет</w:t>
            </w:r>
            <w:r w:rsidRPr="00041F0B">
              <w:rPr>
                <w:rFonts w:ascii="Times New Roman" w:eastAsia="Arial Unicode MS" w:hAnsi="Times New Roman" w:cs="Times New Roman"/>
                <w:color w:val="000000"/>
                <w:lang w:eastAsia="ru-RU"/>
              </w:rPr>
              <w:t xml:space="preserve"> по</w:t>
            </w:r>
            <w:r w:rsidRPr="00041F0B">
              <w:rPr>
                <w:rFonts w:ascii="Times New Roman" w:eastAsia="Arial Unicode MS" w:hAnsi="Times New Roman" w:cs="Times New Roman"/>
                <w:color w:val="000000"/>
                <w:lang w:eastAsia="ru-RU"/>
              </w:rPr>
              <w:softHyphen/>
              <w:t xml:space="preserve">здравление с праздником. </w:t>
            </w:r>
            <w:r w:rsidRPr="00041F0B">
              <w:rPr>
                <w:rFonts w:ascii="Times New Roman" w:hAnsi="Times New Roman" w:cs="Times New Roman"/>
                <w:i/>
                <w:iCs/>
                <w:color w:val="000000"/>
                <w:lang w:eastAsia="ru-RU"/>
              </w:rPr>
              <w:t>Приготавливает</w:t>
            </w:r>
            <w:r w:rsidRPr="00041F0B">
              <w:rPr>
                <w:rFonts w:ascii="Times New Roman" w:eastAsia="Arial Unicode MS" w:hAnsi="Times New Roman" w:cs="Times New Roman"/>
                <w:color w:val="000000"/>
                <w:lang w:eastAsia="ru-RU"/>
              </w:rPr>
              <w:t xml:space="preserve"> салат из фруктов.</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51</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Fonts w:ascii="Times New Roman" w:hAnsi="Times New Roman" w:cs="Times New Roman"/>
              </w:rPr>
              <w:t>Мар</w:t>
            </w:r>
            <w:proofErr w:type="gramStart"/>
            <w:r w:rsidRPr="00301993">
              <w:rPr>
                <w:rFonts w:ascii="Times New Roman" w:hAnsi="Times New Roman" w:cs="Times New Roman"/>
              </w:rPr>
              <w:t>т-</w:t>
            </w:r>
            <w:proofErr w:type="gramEnd"/>
            <w:r w:rsidRPr="00301993">
              <w:rPr>
                <w:rFonts w:ascii="Times New Roman" w:hAnsi="Times New Roman" w:cs="Times New Roman"/>
              </w:rPr>
              <w:t xml:space="preserve"> капельник.</w:t>
            </w:r>
          </w:p>
        </w:tc>
        <w:tc>
          <w:tcPr>
            <w:tcW w:w="4111" w:type="dxa"/>
          </w:tcPr>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Fonts w:ascii="Times New Roman" w:hAnsi="Times New Roman" w:cs="Times New Roman"/>
              </w:rPr>
              <w:t xml:space="preserve">   Наблюдения: характеристика ос</w:t>
            </w:r>
            <w:r w:rsidRPr="00301993">
              <w:rPr>
                <w:rFonts w:ascii="Times New Roman" w:hAnsi="Times New Roman" w:cs="Times New Roman"/>
              </w:rPr>
              <w:softHyphen/>
              <w:t>новных признаков времени года. Устанавливать зависимость между изменениями в неживой и живой природе. Характеризовать изме</w:t>
            </w:r>
            <w:r w:rsidRPr="00301993">
              <w:rPr>
                <w:rFonts w:ascii="Times New Roman" w:hAnsi="Times New Roman" w:cs="Times New Roman"/>
              </w:rPr>
              <w:softHyphen/>
              <w:t>нения в жизни природы ранней весной. Объяснять народное на</w:t>
            </w:r>
            <w:r w:rsidRPr="00301993">
              <w:rPr>
                <w:rFonts w:ascii="Times New Roman" w:hAnsi="Times New Roman" w:cs="Times New Roman"/>
              </w:rPr>
              <w:softHyphen/>
              <w:t>звание месяца - «капельник». Комментировать приметы весны: появление проталин, таяние снега, птичьи «разговоры».</w:t>
            </w:r>
          </w:p>
          <w:p w:rsidR="00EC2B9A" w:rsidRPr="00301993"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301993">
              <w:rPr>
                <w:rFonts w:ascii="Times New Roman" w:hAnsi="Times New Roman" w:cs="Times New Roman"/>
              </w:rPr>
              <w:t xml:space="preserve">   </w:t>
            </w:r>
            <w:r w:rsidRPr="00301993">
              <w:rPr>
                <w:rFonts w:ascii="Times New Roman" w:hAnsi="Times New Roman" w:cs="Times New Roman"/>
                <w:i/>
                <w:iCs/>
                <w:color w:val="000000"/>
                <w:lang w:eastAsia="ru-RU"/>
              </w:rPr>
              <w:t>Умеет</w:t>
            </w:r>
            <w:r w:rsidRPr="00301993">
              <w:rPr>
                <w:rFonts w:ascii="Times New Roman" w:eastAsia="Arial Unicode MS" w:hAnsi="Times New Roman" w:cs="Times New Roman"/>
                <w:color w:val="000000"/>
                <w:lang w:eastAsia="ru-RU"/>
              </w:rPr>
              <w:t xml:space="preserve"> искать нужную информацию. Само</w:t>
            </w:r>
            <w:r w:rsidRPr="00301993">
              <w:rPr>
                <w:rFonts w:ascii="Times New Roman" w:eastAsia="Arial Unicode MS" w:hAnsi="Times New Roman" w:cs="Times New Roman"/>
                <w:color w:val="000000"/>
                <w:lang w:eastAsia="ru-RU"/>
              </w:rPr>
              <w:softHyphen/>
              <w:t>стоятельно</w:t>
            </w:r>
            <w:r w:rsidRPr="00301993">
              <w:rPr>
                <w:rFonts w:ascii="Times New Roman" w:hAnsi="Times New Roman" w:cs="Times New Roman"/>
                <w:i/>
                <w:iCs/>
                <w:color w:val="000000"/>
                <w:lang w:eastAsia="ru-RU"/>
              </w:rPr>
              <w:t xml:space="preserve"> мотивиру</w:t>
            </w:r>
            <w:r w:rsidRPr="00301993">
              <w:rPr>
                <w:rFonts w:ascii="Times New Roman" w:hAnsi="Times New Roman" w:cs="Times New Roman"/>
                <w:i/>
                <w:iCs/>
                <w:color w:val="000000"/>
                <w:lang w:eastAsia="ru-RU"/>
              </w:rPr>
              <w:softHyphen/>
              <w:t>ет</w:t>
            </w:r>
            <w:r w:rsidRPr="00301993">
              <w:rPr>
                <w:rFonts w:ascii="Times New Roman" w:eastAsia="Arial Unicode MS" w:hAnsi="Times New Roman" w:cs="Times New Roman"/>
                <w:color w:val="000000"/>
                <w:lang w:eastAsia="ru-RU"/>
              </w:rPr>
              <w:t xml:space="preserve"> свою деятельность, определяет цель ра</w:t>
            </w:r>
            <w:r w:rsidRPr="00301993">
              <w:rPr>
                <w:rFonts w:ascii="Times New Roman" w:eastAsia="Arial Unicode MS" w:hAnsi="Times New Roman" w:cs="Times New Roman"/>
                <w:color w:val="000000"/>
                <w:lang w:eastAsia="ru-RU"/>
              </w:rPr>
              <w:softHyphen/>
              <w:t>боты (задания) и вы</w:t>
            </w:r>
            <w:r w:rsidRPr="00301993">
              <w:rPr>
                <w:rFonts w:ascii="Times New Roman" w:eastAsia="Arial Unicode MS" w:hAnsi="Times New Roman" w:cs="Times New Roman"/>
                <w:color w:val="000000"/>
                <w:lang w:eastAsia="ru-RU"/>
              </w:rPr>
              <w:softHyphen/>
              <w:t>деляет её этапы.</w:t>
            </w:r>
          </w:p>
          <w:p w:rsidR="00EC2B9A" w:rsidRPr="00301993" w:rsidRDefault="00EC2B9A" w:rsidP="00AA16B0">
            <w:pPr>
              <w:pStyle w:val="50"/>
              <w:shd w:val="clear" w:color="auto" w:fill="auto"/>
              <w:spacing w:line="220" w:lineRule="exact"/>
              <w:jc w:val="both"/>
              <w:rPr>
                <w:rFonts w:ascii="Times New Roman" w:eastAsia="Arial Unicode MS" w:hAnsi="Times New Roman" w:cs="Times New Roman"/>
                <w:color w:val="000000"/>
                <w:lang w:eastAsia="ru-RU"/>
              </w:rPr>
            </w:pPr>
            <w:r w:rsidRPr="00301993">
              <w:rPr>
                <w:rFonts w:ascii="Times New Roman" w:eastAsia="Arial Unicode MS" w:hAnsi="Times New Roman" w:cs="Times New Roman"/>
                <w:color w:val="000000"/>
                <w:lang w:eastAsia="ru-RU"/>
              </w:rPr>
              <w:t xml:space="preserve">   В связной, логически це</w:t>
            </w:r>
            <w:r w:rsidRPr="00301993">
              <w:rPr>
                <w:rFonts w:ascii="Times New Roman" w:eastAsia="Arial Unicode MS" w:hAnsi="Times New Roman" w:cs="Times New Roman"/>
                <w:color w:val="000000"/>
                <w:lang w:eastAsia="ru-RU"/>
              </w:rPr>
              <w:softHyphen/>
              <w:t>лесообразной форме ре</w:t>
            </w:r>
            <w:r w:rsidRPr="00301993">
              <w:rPr>
                <w:rFonts w:ascii="Times New Roman" w:eastAsia="Arial Unicode MS" w:hAnsi="Times New Roman" w:cs="Times New Roman"/>
                <w:color w:val="000000"/>
                <w:lang w:eastAsia="ru-RU"/>
              </w:rPr>
              <w:softHyphen/>
              <w:t>чи</w:t>
            </w:r>
            <w:r w:rsidRPr="00301993">
              <w:rPr>
                <w:rFonts w:ascii="Times New Roman" w:hAnsi="Times New Roman" w:cs="Times New Roman"/>
                <w:i/>
                <w:iCs/>
                <w:color w:val="000000"/>
                <w:lang w:eastAsia="ru-RU"/>
              </w:rPr>
              <w:t xml:space="preserve"> передает</w:t>
            </w:r>
            <w:r w:rsidRPr="00301993">
              <w:rPr>
                <w:rFonts w:ascii="Times New Roman" w:eastAsia="Arial Unicode MS" w:hAnsi="Times New Roman" w:cs="Times New Roman"/>
                <w:color w:val="000000"/>
                <w:lang w:eastAsia="ru-RU"/>
              </w:rPr>
              <w:t xml:space="preserve"> результаты изучения объектов окру</w:t>
            </w:r>
            <w:r w:rsidRPr="00301993">
              <w:rPr>
                <w:rFonts w:ascii="Times New Roman" w:eastAsia="Arial Unicode MS" w:hAnsi="Times New Roman" w:cs="Times New Roman"/>
                <w:color w:val="000000"/>
                <w:lang w:eastAsia="ru-RU"/>
              </w:rPr>
              <w:softHyphen/>
              <w:t>жающего мира.</w:t>
            </w:r>
          </w:p>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Fonts w:ascii="Times New Roman" w:eastAsia="Arial Unicode MS" w:hAnsi="Times New Roman" w:cs="Times New Roman"/>
                <w:color w:val="000000"/>
                <w:lang w:eastAsia="ru-RU"/>
              </w:rPr>
              <w:t xml:space="preserve">   Кратко</w:t>
            </w:r>
            <w:r w:rsidRPr="00301993">
              <w:rPr>
                <w:rFonts w:ascii="Times New Roman" w:hAnsi="Times New Roman" w:cs="Times New Roman"/>
                <w:i/>
                <w:iCs/>
                <w:color w:val="000000"/>
                <w:lang w:eastAsia="ru-RU"/>
              </w:rPr>
              <w:t xml:space="preserve"> характеризует </w:t>
            </w:r>
            <w:r w:rsidRPr="00301993">
              <w:rPr>
                <w:rFonts w:ascii="Times New Roman" w:eastAsia="Arial Unicode MS" w:hAnsi="Times New Roman" w:cs="Times New Roman"/>
                <w:color w:val="000000"/>
                <w:lang w:eastAsia="ru-RU"/>
              </w:rPr>
              <w:t>сезонные изменения.</w:t>
            </w:r>
            <w:r w:rsidRPr="00301993">
              <w:rPr>
                <w:rFonts w:ascii="Times New Roman" w:hAnsi="Times New Roman" w:cs="Times New Roman"/>
                <w:i/>
                <w:iCs/>
                <w:color w:val="000000"/>
                <w:lang w:eastAsia="ru-RU"/>
              </w:rPr>
              <w:t xml:space="preserve"> Ус</w:t>
            </w:r>
            <w:r w:rsidRPr="00301993">
              <w:rPr>
                <w:rFonts w:ascii="Times New Roman" w:hAnsi="Times New Roman" w:cs="Times New Roman"/>
                <w:i/>
                <w:iCs/>
                <w:color w:val="000000"/>
                <w:lang w:eastAsia="ru-RU"/>
              </w:rPr>
              <w:softHyphen/>
              <w:t>танавливает</w:t>
            </w:r>
            <w:r w:rsidRPr="00301993">
              <w:rPr>
                <w:rFonts w:ascii="Times New Roman" w:eastAsia="Arial Unicode MS" w:hAnsi="Times New Roman" w:cs="Times New Roman"/>
                <w:color w:val="000000"/>
                <w:lang w:eastAsia="ru-RU"/>
              </w:rPr>
              <w:t xml:space="preserve"> зависимо</w:t>
            </w:r>
            <w:r w:rsidRPr="00301993">
              <w:rPr>
                <w:rFonts w:ascii="Times New Roman" w:eastAsia="Arial Unicode MS" w:hAnsi="Times New Roman" w:cs="Times New Roman"/>
                <w:color w:val="000000"/>
                <w:lang w:eastAsia="ru-RU"/>
              </w:rPr>
              <w:softHyphen/>
              <w:t>сти между явлениями не</w:t>
            </w:r>
            <w:r w:rsidRPr="00301993">
              <w:rPr>
                <w:rFonts w:ascii="Times New Roman" w:eastAsia="Arial Unicode MS" w:hAnsi="Times New Roman" w:cs="Times New Roman"/>
                <w:color w:val="000000"/>
                <w:lang w:eastAsia="ru-RU"/>
              </w:rPr>
              <w:softHyphen/>
              <w:t xml:space="preserve">живой и живой природы. </w:t>
            </w:r>
            <w:r w:rsidRPr="00301993">
              <w:rPr>
                <w:rFonts w:ascii="Times New Roman" w:hAnsi="Times New Roman" w:cs="Times New Roman"/>
                <w:i/>
                <w:iCs/>
                <w:color w:val="000000"/>
                <w:lang w:eastAsia="ru-RU"/>
              </w:rPr>
              <w:t>Определяет</w:t>
            </w:r>
            <w:r w:rsidRPr="00301993">
              <w:rPr>
                <w:rFonts w:ascii="Times New Roman" w:eastAsia="Arial Unicode MS" w:hAnsi="Times New Roman" w:cs="Times New Roman"/>
                <w:color w:val="000000"/>
                <w:lang w:eastAsia="ru-RU"/>
              </w:rPr>
              <w:t xml:space="preserve"> последова</w:t>
            </w:r>
            <w:r w:rsidRPr="00301993">
              <w:rPr>
                <w:rFonts w:ascii="Times New Roman" w:eastAsia="Arial Unicode MS" w:hAnsi="Times New Roman" w:cs="Times New Roman"/>
                <w:color w:val="000000"/>
                <w:lang w:eastAsia="ru-RU"/>
              </w:rPr>
              <w:softHyphen/>
              <w:t xml:space="preserve">тельность времен года (начиная с любого). </w:t>
            </w:r>
            <w:r w:rsidRPr="00301993">
              <w:rPr>
                <w:rFonts w:ascii="Times New Roman" w:hAnsi="Times New Roman" w:cs="Times New Roman"/>
                <w:i/>
                <w:iCs/>
                <w:color w:val="000000"/>
                <w:lang w:eastAsia="ru-RU"/>
              </w:rPr>
              <w:t>Характеризует</w:t>
            </w:r>
            <w:r w:rsidRPr="00301993">
              <w:rPr>
                <w:rFonts w:ascii="Times New Roman" w:eastAsia="Arial Unicode MS" w:hAnsi="Times New Roman" w:cs="Times New Roman"/>
                <w:color w:val="000000"/>
                <w:lang w:eastAsia="ru-RU"/>
              </w:rPr>
              <w:t xml:space="preserve"> измене</w:t>
            </w:r>
            <w:r w:rsidRPr="00301993">
              <w:rPr>
                <w:rFonts w:ascii="Times New Roman" w:eastAsia="Arial Unicode MS" w:hAnsi="Times New Roman" w:cs="Times New Roman"/>
                <w:color w:val="000000"/>
                <w:lang w:eastAsia="ru-RU"/>
              </w:rPr>
              <w:softHyphen/>
              <w:t>ния в жизни природы ран</w:t>
            </w:r>
            <w:r w:rsidRPr="00301993">
              <w:rPr>
                <w:rFonts w:ascii="Times New Roman" w:eastAsia="Arial Unicode MS" w:hAnsi="Times New Roman" w:cs="Times New Roman"/>
                <w:color w:val="000000"/>
                <w:lang w:eastAsia="ru-RU"/>
              </w:rPr>
              <w:softHyphen/>
              <w:t>ней весной.</w:t>
            </w:r>
            <w:r w:rsidRPr="00301993">
              <w:rPr>
                <w:rFonts w:ascii="Times New Roman" w:hAnsi="Times New Roman" w:cs="Times New Roman"/>
                <w:i/>
                <w:iCs/>
                <w:color w:val="000000"/>
                <w:lang w:eastAsia="ru-RU"/>
              </w:rPr>
              <w:t xml:space="preserve"> Объясняет </w:t>
            </w:r>
            <w:r w:rsidRPr="00301993">
              <w:rPr>
                <w:rFonts w:ascii="Times New Roman" w:eastAsia="Arial Unicode MS" w:hAnsi="Times New Roman" w:cs="Times New Roman"/>
                <w:color w:val="000000"/>
                <w:lang w:eastAsia="ru-RU"/>
              </w:rPr>
              <w:t>народное название меся</w:t>
            </w:r>
            <w:r w:rsidRPr="00301993">
              <w:rPr>
                <w:rFonts w:ascii="Times New Roman" w:eastAsia="Arial Unicode MS" w:hAnsi="Times New Roman" w:cs="Times New Roman"/>
                <w:color w:val="000000"/>
                <w:lang w:eastAsia="ru-RU"/>
              </w:rPr>
              <w:softHyphen/>
              <w:t>ца - «капельник».</w:t>
            </w:r>
            <w:r w:rsidRPr="00301993">
              <w:rPr>
                <w:rFonts w:ascii="Times New Roman" w:hAnsi="Times New Roman" w:cs="Times New Roman"/>
                <w:i/>
                <w:iCs/>
                <w:color w:val="000000"/>
                <w:lang w:eastAsia="ru-RU"/>
              </w:rPr>
              <w:t xml:space="preserve"> Ком</w:t>
            </w:r>
            <w:r w:rsidRPr="00301993">
              <w:rPr>
                <w:rFonts w:ascii="Times New Roman" w:hAnsi="Times New Roman" w:cs="Times New Roman"/>
                <w:i/>
                <w:iCs/>
                <w:color w:val="000000"/>
                <w:lang w:eastAsia="ru-RU"/>
              </w:rPr>
              <w:softHyphen/>
              <w:t>ментирует</w:t>
            </w:r>
            <w:r w:rsidRPr="00301993">
              <w:rPr>
                <w:rFonts w:ascii="Times New Roman" w:eastAsia="Arial Unicode MS" w:hAnsi="Times New Roman" w:cs="Times New Roman"/>
                <w:color w:val="000000"/>
                <w:lang w:eastAsia="ru-RU"/>
              </w:rPr>
              <w:t xml:space="preserve"> приметы вес</w:t>
            </w:r>
            <w:r w:rsidRPr="00301993">
              <w:rPr>
                <w:rFonts w:ascii="Times New Roman" w:eastAsia="Arial Unicode MS" w:hAnsi="Times New Roman" w:cs="Times New Roman"/>
                <w:color w:val="000000"/>
                <w:lang w:eastAsia="ru-RU"/>
              </w:rPr>
              <w:softHyphen/>
              <w:t>ны: появление проталин, таяние снега, птичьи «разговоры».</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52</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lastRenderedPageBreak/>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Style w:val="81"/>
                <w:rFonts w:ascii="Times New Roman" w:hAnsi="Times New Roman" w:cs="Times New Roman"/>
                <w:sz w:val="20"/>
                <w:szCs w:val="20"/>
              </w:rPr>
              <w:lastRenderedPageBreak/>
              <w:t>Птичьи разговоры.</w:t>
            </w:r>
          </w:p>
        </w:tc>
        <w:tc>
          <w:tcPr>
            <w:tcW w:w="4111" w:type="dxa"/>
          </w:tcPr>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rPr>
              <w:t xml:space="preserve">   </w:t>
            </w:r>
            <w:r w:rsidRPr="00301993">
              <w:rPr>
                <w:rFonts w:ascii="Times New Roman" w:hAnsi="Times New Roman" w:cs="Times New Roman"/>
                <w:i/>
                <w:iCs/>
                <w:color w:val="000000"/>
                <w:lang w:eastAsia="ru-RU"/>
              </w:rPr>
              <w:t>Узнавать</w:t>
            </w:r>
            <w:r w:rsidRPr="00301993">
              <w:rPr>
                <w:rFonts w:ascii="Times New Roman" w:hAnsi="Times New Roman" w:cs="Times New Roman"/>
                <w:color w:val="000000"/>
                <w:lang w:eastAsia="ru-RU"/>
              </w:rPr>
              <w:t xml:space="preserve"> птицу по описанию.</w:t>
            </w:r>
            <w:r w:rsidRPr="00301993">
              <w:rPr>
                <w:rFonts w:ascii="Times New Roman" w:hAnsi="Times New Roman" w:cs="Times New Roman"/>
                <w:i/>
                <w:iCs/>
                <w:color w:val="000000"/>
                <w:lang w:eastAsia="ru-RU"/>
              </w:rPr>
              <w:t xml:space="preserve"> Об</w:t>
            </w:r>
            <w:r w:rsidRPr="00301993">
              <w:rPr>
                <w:rFonts w:ascii="Times New Roman" w:hAnsi="Times New Roman" w:cs="Times New Roman"/>
                <w:i/>
                <w:iCs/>
                <w:color w:val="000000"/>
                <w:lang w:eastAsia="ru-RU"/>
              </w:rPr>
              <w:softHyphen/>
              <w:t>суждать</w:t>
            </w:r>
            <w:r w:rsidRPr="00301993">
              <w:rPr>
                <w:rFonts w:ascii="Times New Roman" w:hAnsi="Times New Roman" w:cs="Times New Roman"/>
                <w:color w:val="000000"/>
                <w:lang w:eastAsia="ru-RU"/>
              </w:rPr>
              <w:t xml:space="preserve"> тематический текст «Птичьи разговоры».</w:t>
            </w:r>
            <w:r w:rsidRPr="00301993">
              <w:rPr>
                <w:rFonts w:ascii="Times New Roman" w:hAnsi="Times New Roman" w:cs="Times New Roman"/>
                <w:i/>
                <w:iCs/>
                <w:color w:val="000000"/>
                <w:lang w:eastAsia="ru-RU"/>
              </w:rPr>
              <w:t xml:space="preserve"> Выполнять </w:t>
            </w:r>
            <w:r w:rsidRPr="00301993">
              <w:rPr>
                <w:rFonts w:ascii="Times New Roman" w:hAnsi="Times New Roman" w:cs="Times New Roman"/>
                <w:color w:val="000000"/>
                <w:lang w:eastAsia="ru-RU"/>
              </w:rPr>
              <w:t>практическую работу «Жаворон</w:t>
            </w:r>
            <w:r w:rsidRPr="00301993">
              <w:rPr>
                <w:rFonts w:ascii="Times New Roman" w:hAnsi="Times New Roman" w:cs="Times New Roman"/>
                <w:color w:val="000000"/>
                <w:lang w:eastAsia="ru-RU"/>
              </w:rPr>
              <w:softHyphen/>
              <w:t>ки».</w:t>
            </w:r>
            <w:r w:rsidRPr="00301993">
              <w:rPr>
                <w:rFonts w:ascii="Times New Roman" w:hAnsi="Times New Roman" w:cs="Times New Roman"/>
                <w:i/>
                <w:iCs/>
                <w:color w:val="000000"/>
                <w:lang w:eastAsia="ru-RU"/>
              </w:rPr>
              <w:t xml:space="preserve"> Рассказывать</w:t>
            </w:r>
            <w:r w:rsidRPr="00301993">
              <w:rPr>
                <w:rFonts w:ascii="Times New Roman" w:hAnsi="Times New Roman" w:cs="Times New Roman"/>
                <w:color w:val="000000"/>
                <w:lang w:eastAsia="ru-RU"/>
              </w:rPr>
              <w:t xml:space="preserve"> о жизни птиц весной: прилет, гнездование, пти</w:t>
            </w:r>
            <w:r w:rsidRPr="00301993">
              <w:rPr>
                <w:rFonts w:ascii="Times New Roman" w:hAnsi="Times New Roman" w:cs="Times New Roman"/>
                <w:color w:val="000000"/>
                <w:lang w:eastAsia="ru-RU"/>
              </w:rPr>
              <w:softHyphen/>
              <w:t>чьи «разговоры».</w:t>
            </w:r>
            <w:r w:rsidRPr="00301993">
              <w:rPr>
                <w:rFonts w:ascii="Times New Roman" w:hAnsi="Times New Roman" w:cs="Times New Roman"/>
                <w:i/>
                <w:iCs/>
                <w:color w:val="000000"/>
                <w:lang w:eastAsia="ru-RU"/>
              </w:rPr>
              <w:t xml:space="preserve"> </w:t>
            </w:r>
            <w:r w:rsidRPr="00301993">
              <w:rPr>
                <w:rFonts w:ascii="Times New Roman" w:hAnsi="Times New Roman" w:cs="Times New Roman"/>
                <w:i/>
                <w:iCs/>
                <w:color w:val="000000"/>
                <w:lang w:eastAsia="ru-RU"/>
              </w:rPr>
              <w:lastRenderedPageBreak/>
              <w:t xml:space="preserve">Составлять </w:t>
            </w:r>
            <w:r w:rsidRPr="00301993">
              <w:rPr>
                <w:rFonts w:ascii="Times New Roman" w:hAnsi="Times New Roman" w:cs="Times New Roman"/>
                <w:color w:val="000000"/>
                <w:lang w:eastAsia="ru-RU"/>
              </w:rPr>
              <w:t>правила отношения к птичьим гнездам.</w:t>
            </w:r>
          </w:p>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color w:val="000000"/>
                <w:lang w:eastAsia="ru-RU"/>
              </w:rPr>
              <w:t xml:space="preserve">   </w:t>
            </w:r>
            <w:r w:rsidRPr="00301993">
              <w:rPr>
                <w:rFonts w:ascii="Times New Roman" w:hAnsi="Times New Roman" w:cs="Times New Roman"/>
                <w:i/>
                <w:iCs/>
                <w:color w:val="000000"/>
                <w:lang w:eastAsia="ru-RU"/>
              </w:rPr>
              <w:t>Умеет</w:t>
            </w:r>
            <w:r w:rsidRPr="00301993">
              <w:rPr>
                <w:rFonts w:ascii="Times New Roman" w:hAnsi="Times New Roman" w:cs="Times New Roman"/>
                <w:color w:val="000000"/>
                <w:lang w:eastAsia="ru-RU"/>
              </w:rPr>
              <w:t xml:space="preserve"> соотносить информацию с имею</w:t>
            </w:r>
            <w:r w:rsidRPr="00301993">
              <w:rPr>
                <w:rFonts w:ascii="Times New Roman" w:hAnsi="Times New Roman" w:cs="Times New Roman"/>
                <w:color w:val="000000"/>
                <w:lang w:eastAsia="ru-RU"/>
              </w:rPr>
              <w:softHyphen/>
              <w:t>щимися знаниями. Адекватно</w:t>
            </w:r>
            <w:r w:rsidRPr="00301993">
              <w:rPr>
                <w:rFonts w:ascii="Times New Roman" w:hAnsi="Times New Roman" w:cs="Times New Roman"/>
                <w:i/>
                <w:iCs/>
                <w:color w:val="000000"/>
                <w:lang w:eastAsia="ru-RU"/>
              </w:rPr>
              <w:t xml:space="preserve"> оценивает </w:t>
            </w:r>
            <w:r w:rsidRPr="00301993">
              <w:rPr>
                <w:rFonts w:ascii="Times New Roman" w:hAnsi="Times New Roman" w:cs="Times New Roman"/>
                <w:color w:val="000000"/>
                <w:lang w:eastAsia="ru-RU"/>
              </w:rPr>
              <w:t>результаты своей дея</w:t>
            </w:r>
            <w:r w:rsidRPr="00301993">
              <w:rPr>
                <w:rFonts w:ascii="Times New Roman" w:hAnsi="Times New Roman" w:cs="Times New Roman"/>
                <w:color w:val="000000"/>
                <w:lang w:eastAsia="ru-RU"/>
              </w:rPr>
              <w:softHyphen/>
              <w:t>тельности.</w:t>
            </w:r>
            <w:r w:rsidRPr="00301993">
              <w:rPr>
                <w:rFonts w:ascii="Times New Roman" w:hAnsi="Times New Roman" w:cs="Times New Roman"/>
                <w:i/>
                <w:iCs/>
                <w:color w:val="000000"/>
                <w:lang w:eastAsia="ru-RU"/>
              </w:rPr>
              <w:t xml:space="preserve"> Умеет</w:t>
            </w:r>
            <w:r w:rsidRPr="00301993">
              <w:rPr>
                <w:rFonts w:ascii="Times New Roman" w:hAnsi="Times New Roman" w:cs="Times New Roman"/>
                <w:color w:val="000000"/>
                <w:lang w:eastAsia="ru-RU"/>
              </w:rPr>
              <w:t xml:space="preserve"> ра</w:t>
            </w:r>
            <w:r w:rsidRPr="00301993">
              <w:rPr>
                <w:rFonts w:ascii="Times New Roman" w:hAnsi="Times New Roman" w:cs="Times New Roman"/>
                <w:color w:val="000000"/>
                <w:lang w:eastAsia="ru-RU"/>
              </w:rPr>
              <w:softHyphen/>
              <w:t>ботать в коллективе.</w:t>
            </w:r>
          </w:p>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color w:val="000000"/>
                <w:lang w:eastAsia="ru-RU"/>
              </w:rPr>
              <w:t xml:space="preserve">   </w:t>
            </w:r>
            <w:r w:rsidRPr="00301993">
              <w:rPr>
                <w:rFonts w:ascii="Times New Roman" w:hAnsi="Times New Roman" w:cs="Times New Roman"/>
                <w:i/>
                <w:iCs/>
                <w:color w:val="000000"/>
                <w:lang w:eastAsia="ru-RU"/>
              </w:rPr>
              <w:t>Владеет</w:t>
            </w:r>
            <w:r w:rsidRPr="00301993">
              <w:rPr>
                <w:rFonts w:ascii="Times New Roman" w:hAnsi="Times New Roman" w:cs="Times New Roman"/>
                <w:color w:val="000000"/>
                <w:lang w:eastAsia="ru-RU"/>
              </w:rPr>
              <w:t xml:space="preserve"> рассуждением, описанием, повествова</w:t>
            </w:r>
            <w:r w:rsidRPr="00301993">
              <w:rPr>
                <w:rFonts w:ascii="Times New Roman" w:hAnsi="Times New Roman" w:cs="Times New Roman"/>
                <w:color w:val="000000"/>
                <w:lang w:eastAsia="ru-RU"/>
              </w:rPr>
              <w:softHyphen/>
              <w:t>нием.</w:t>
            </w:r>
            <w:r w:rsidRPr="00301993">
              <w:rPr>
                <w:rFonts w:ascii="Times New Roman" w:hAnsi="Times New Roman" w:cs="Times New Roman"/>
                <w:i/>
                <w:iCs/>
                <w:color w:val="000000"/>
                <w:lang w:eastAsia="ru-RU"/>
              </w:rPr>
              <w:t xml:space="preserve"> Демонстрирует</w:t>
            </w:r>
            <w:r w:rsidRPr="00301993">
              <w:rPr>
                <w:rFonts w:ascii="Times New Roman" w:hAnsi="Times New Roman" w:cs="Times New Roman"/>
                <w:color w:val="000000"/>
                <w:lang w:eastAsia="ru-RU"/>
              </w:rPr>
              <w:t xml:space="preserve"> в учебных и игровых ситуа</w:t>
            </w:r>
            <w:r w:rsidRPr="00301993">
              <w:rPr>
                <w:rFonts w:ascii="Times New Roman" w:hAnsi="Times New Roman" w:cs="Times New Roman"/>
                <w:color w:val="000000"/>
                <w:lang w:eastAsia="ru-RU"/>
              </w:rPr>
              <w:softHyphen/>
              <w:t>циях правила гигиены, упражнения утренней гимнастики, правила по</w:t>
            </w:r>
            <w:r w:rsidRPr="00301993">
              <w:rPr>
                <w:rFonts w:ascii="Times New Roman" w:hAnsi="Times New Roman" w:cs="Times New Roman"/>
                <w:color w:val="000000"/>
                <w:lang w:eastAsia="ru-RU"/>
              </w:rPr>
              <w:softHyphen/>
              <w:t>ведения во время еды.</w:t>
            </w:r>
          </w:p>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Fonts w:ascii="Times New Roman" w:hAnsi="Times New Roman" w:cs="Times New Roman"/>
                <w:color w:val="000000"/>
                <w:lang w:eastAsia="ru-RU"/>
              </w:rPr>
              <w:t xml:space="preserve">   </w:t>
            </w:r>
            <w:r w:rsidRPr="00301993">
              <w:rPr>
                <w:rFonts w:ascii="Times New Roman" w:hAnsi="Times New Roman" w:cs="Times New Roman"/>
                <w:i/>
                <w:iCs/>
                <w:color w:val="000000"/>
                <w:lang w:eastAsia="ru-RU"/>
              </w:rPr>
              <w:t>Узнает</w:t>
            </w:r>
            <w:r w:rsidRPr="00301993">
              <w:rPr>
                <w:rFonts w:ascii="Times New Roman" w:hAnsi="Times New Roman" w:cs="Times New Roman"/>
                <w:color w:val="000000"/>
                <w:lang w:eastAsia="ru-RU"/>
              </w:rPr>
              <w:t xml:space="preserve"> птицу по описа</w:t>
            </w:r>
            <w:r w:rsidRPr="00301993">
              <w:rPr>
                <w:rFonts w:ascii="Times New Roman" w:hAnsi="Times New Roman" w:cs="Times New Roman"/>
                <w:color w:val="000000"/>
                <w:lang w:eastAsia="ru-RU"/>
              </w:rPr>
              <w:softHyphen/>
              <w:t>нию.</w:t>
            </w:r>
            <w:r w:rsidRPr="00301993">
              <w:rPr>
                <w:rFonts w:ascii="Times New Roman" w:hAnsi="Times New Roman" w:cs="Times New Roman"/>
                <w:i/>
                <w:iCs/>
                <w:color w:val="000000"/>
                <w:lang w:eastAsia="ru-RU"/>
              </w:rPr>
              <w:t xml:space="preserve"> Обсуждает</w:t>
            </w:r>
            <w:r w:rsidRPr="00301993">
              <w:rPr>
                <w:rFonts w:ascii="Times New Roman" w:hAnsi="Times New Roman" w:cs="Times New Roman"/>
                <w:color w:val="000000"/>
                <w:lang w:eastAsia="ru-RU"/>
              </w:rPr>
              <w:t xml:space="preserve"> темати</w:t>
            </w:r>
            <w:r w:rsidRPr="00301993">
              <w:rPr>
                <w:rFonts w:ascii="Times New Roman" w:hAnsi="Times New Roman" w:cs="Times New Roman"/>
                <w:color w:val="000000"/>
                <w:lang w:eastAsia="ru-RU"/>
              </w:rPr>
              <w:softHyphen/>
              <w:t>ческий текст «Птичьи раз</w:t>
            </w:r>
            <w:r w:rsidRPr="00301993">
              <w:rPr>
                <w:rFonts w:ascii="Times New Roman" w:hAnsi="Times New Roman" w:cs="Times New Roman"/>
                <w:color w:val="000000"/>
                <w:lang w:eastAsia="ru-RU"/>
              </w:rPr>
              <w:softHyphen/>
              <w:t>говоры».</w:t>
            </w:r>
            <w:r w:rsidRPr="00301993">
              <w:rPr>
                <w:rFonts w:ascii="Times New Roman" w:hAnsi="Times New Roman" w:cs="Times New Roman"/>
                <w:i/>
                <w:iCs/>
                <w:color w:val="000000"/>
                <w:lang w:eastAsia="ru-RU"/>
              </w:rPr>
              <w:t xml:space="preserve"> Выполняет </w:t>
            </w:r>
            <w:r w:rsidRPr="00301993">
              <w:rPr>
                <w:rFonts w:ascii="Times New Roman" w:hAnsi="Times New Roman" w:cs="Times New Roman"/>
                <w:color w:val="000000"/>
                <w:lang w:eastAsia="ru-RU"/>
              </w:rPr>
              <w:t>практическую работу «Жаворонки».</w:t>
            </w:r>
            <w:r w:rsidRPr="00301993">
              <w:rPr>
                <w:rFonts w:ascii="Times New Roman" w:hAnsi="Times New Roman" w:cs="Times New Roman"/>
                <w:i/>
                <w:iCs/>
                <w:color w:val="000000"/>
                <w:lang w:eastAsia="ru-RU"/>
              </w:rPr>
              <w:t xml:space="preserve"> Рассказы</w:t>
            </w:r>
            <w:r w:rsidRPr="00301993">
              <w:rPr>
                <w:rFonts w:ascii="Times New Roman" w:hAnsi="Times New Roman" w:cs="Times New Roman"/>
                <w:i/>
                <w:iCs/>
                <w:color w:val="000000"/>
                <w:lang w:eastAsia="ru-RU"/>
              </w:rPr>
              <w:softHyphen/>
              <w:t>вает о</w:t>
            </w:r>
            <w:r w:rsidRPr="00301993">
              <w:rPr>
                <w:rFonts w:ascii="Times New Roman" w:hAnsi="Times New Roman" w:cs="Times New Roman"/>
                <w:color w:val="000000"/>
                <w:lang w:eastAsia="ru-RU"/>
              </w:rPr>
              <w:t xml:space="preserve"> жизни птиц вес</w:t>
            </w:r>
            <w:r w:rsidRPr="00301993">
              <w:rPr>
                <w:rFonts w:ascii="Times New Roman" w:hAnsi="Times New Roman" w:cs="Times New Roman"/>
                <w:color w:val="000000"/>
                <w:lang w:eastAsia="ru-RU"/>
              </w:rPr>
              <w:softHyphen/>
              <w:t>ной: прилет, гнездование, птичьи «разговоры».</w:t>
            </w:r>
            <w:r w:rsidRPr="00301993">
              <w:rPr>
                <w:rFonts w:ascii="Times New Roman" w:hAnsi="Times New Roman" w:cs="Times New Roman"/>
                <w:i/>
                <w:iCs/>
                <w:color w:val="000000"/>
                <w:lang w:eastAsia="ru-RU"/>
              </w:rPr>
              <w:t xml:space="preserve"> Со</w:t>
            </w:r>
            <w:r w:rsidRPr="00301993">
              <w:rPr>
                <w:rFonts w:ascii="Times New Roman" w:hAnsi="Times New Roman" w:cs="Times New Roman"/>
                <w:i/>
                <w:iCs/>
                <w:color w:val="000000"/>
                <w:lang w:eastAsia="ru-RU"/>
              </w:rPr>
              <w:softHyphen/>
              <w:t>ставляет</w:t>
            </w:r>
            <w:r w:rsidRPr="00301993">
              <w:rPr>
                <w:rFonts w:ascii="Times New Roman" w:hAnsi="Times New Roman" w:cs="Times New Roman"/>
                <w:color w:val="000000"/>
                <w:lang w:eastAsia="ru-RU"/>
              </w:rPr>
              <w:t xml:space="preserve"> правила отно</w:t>
            </w:r>
            <w:r w:rsidRPr="00301993">
              <w:rPr>
                <w:rFonts w:ascii="Times New Roman" w:hAnsi="Times New Roman" w:cs="Times New Roman"/>
                <w:color w:val="000000"/>
                <w:lang w:eastAsia="ru-RU"/>
              </w:rPr>
              <w:softHyphen/>
              <w:t>шения к птичьим гнездам.</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53</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Default="00EC2B9A"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EC2B9A" w:rsidRPr="00301993" w:rsidRDefault="00EC2B9A" w:rsidP="00AA16B0">
            <w:pPr>
              <w:pStyle w:val="50"/>
              <w:shd w:val="clear" w:color="auto" w:fill="auto"/>
              <w:spacing w:line="220" w:lineRule="exact"/>
              <w:jc w:val="both"/>
              <w:rPr>
                <w:rFonts w:ascii="Times New Roman" w:hAnsi="Times New Roman" w:cs="Times New Roman"/>
              </w:rPr>
            </w:pPr>
            <w:r w:rsidRPr="00301993">
              <w:rPr>
                <w:rStyle w:val="81"/>
                <w:rFonts w:ascii="Times New Roman" w:hAnsi="Times New Roman" w:cs="Times New Roman"/>
                <w:sz w:val="20"/>
                <w:szCs w:val="20"/>
              </w:rPr>
              <w:t>Здоровая пища.</w:t>
            </w:r>
          </w:p>
        </w:tc>
        <w:tc>
          <w:tcPr>
            <w:tcW w:w="4111" w:type="dxa"/>
          </w:tcPr>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rPr>
              <w:t xml:space="preserve">   </w:t>
            </w:r>
            <w:r w:rsidRPr="00301993">
              <w:rPr>
                <w:rFonts w:ascii="Times New Roman" w:hAnsi="Times New Roman" w:cs="Times New Roman"/>
                <w:i/>
                <w:iCs/>
                <w:color w:val="000000"/>
                <w:lang w:eastAsia="ru-RU"/>
              </w:rPr>
              <w:t>Принимать</w:t>
            </w:r>
            <w:r w:rsidRPr="00301993">
              <w:rPr>
                <w:rFonts w:ascii="Times New Roman" w:hAnsi="Times New Roman" w:cs="Times New Roman"/>
                <w:color w:val="000000"/>
                <w:lang w:eastAsia="ru-RU"/>
              </w:rPr>
              <w:t xml:space="preserve"> задачи,</w:t>
            </w:r>
            <w:r w:rsidRPr="00301993">
              <w:rPr>
                <w:rFonts w:ascii="Times New Roman" w:hAnsi="Times New Roman" w:cs="Times New Roman"/>
                <w:i/>
                <w:iCs/>
                <w:color w:val="000000"/>
                <w:lang w:eastAsia="ru-RU"/>
              </w:rPr>
              <w:t xml:space="preserve"> выполнять </w:t>
            </w:r>
            <w:r w:rsidRPr="00301993">
              <w:rPr>
                <w:rFonts w:ascii="Times New Roman" w:hAnsi="Times New Roman" w:cs="Times New Roman"/>
                <w:color w:val="000000"/>
                <w:lang w:eastAsia="ru-RU"/>
              </w:rPr>
              <w:t>правила.</w:t>
            </w:r>
            <w:r w:rsidRPr="00301993">
              <w:rPr>
                <w:rFonts w:ascii="Times New Roman" w:hAnsi="Times New Roman" w:cs="Times New Roman"/>
                <w:i/>
                <w:iCs/>
                <w:color w:val="000000"/>
                <w:lang w:eastAsia="ru-RU"/>
              </w:rPr>
              <w:t xml:space="preserve"> Моделировать</w:t>
            </w:r>
            <w:r w:rsidRPr="00301993">
              <w:rPr>
                <w:rFonts w:ascii="Times New Roman" w:hAnsi="Times New Roman" w:cs="Times New Roman"/>
                <w:color w:val="000000"/>
                <w:lang w:eastAsia="ru-RU"/>
              </w:rPr>
              <w:t xml:space="preserve"> ситуации на правила поведения во время еды.</w:t>
            </w:r>
            <w:r w:rsidRPr="00301993">
              <w:rPr>
                <w:rFonts w:ascii="Times New Roman" w:hAnsi="Times New Roman" w:cs="Times New Roman"/>
                <w:i/>
                <w:iCs/>
                <w:color w:val="000000"/>
                <w:lang w:eastAsia="ru-RU"/>
              </w:rPr>
              <w:t xml:space="preserve"> Рассказывать,</w:t>
            </w:r>
            <w:r w:rsidRPr="00301993">
              <w:rPr>
                <w:rFonts w:ascii="Times New Roman" w:hAnsi="Times New Roman" w:cs="Times New Roman"/>
                <w:color w:val="000000"/>
                <w:lang w:eastAsia="ru-RU"/>
              </w:rPr>
              <w:t xml:space="preserve"> какая пища полезна.</w:t>
            </w:r>
            <w:r w:rsidRPr="00301993">
              <w:rPr>
                <w:rFonts w:ascii="Times New Roman" w:hAnsi="Times New Roman" w:cs="Times New Roman"/>
                <w:i/>
                <w:iCs/>
                <w:color w:val="000000"/>
                <w:lang w:eastAsia="ru-RU"/>
              </w:rPr>
              <w:t xml:space="preserve"> Объяснять,</w:t>
            </w:r>
            <w:r w:rsidRPr="00301993">
              <w:rPr>
                <w:rFonts w:ascii="Times New Roman" w:hAnsi="Times New Roman" w:cs="Times New Roman"/>
                <w:color w:val="000000"/>
                <w:lang w:eastAsia="ru-RU"/>
              </w:rPr>
              <w:t xml:space="preserve"> как правиль</w:t>
            </w:r>
            <w:r w:rsidRPr="00301993">
              <w:rPr>
                <w:rFonts w:ascii="Times New Roman" w:hAnsi="Times New Roman" w:cs="Times New Roman"/>
                <w:color w:val="000000"/>
                <w:lang w:eastAsia="ru-RU"/>
              </w:rPr>
              <w:softHyphen/>
              <w:t>но питаться.</w:t>
            </w:r>
          </w:p>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color w:val="000000"/>
                <w:lang w:eastAsia="ru-RU"/>
              </w:rPr>
              <w:t xml:space="preserve">   Успешно</w:t>
            </w:r>
            <w:r w:rsidRPr="00301993">
              <w:rPr>
                <w:rFonts w:ascii="Times New Roman" w:hAnsi="Times New Roman" w:cs="Times New Roman"/>
                <w:i/>
                <w:iCs/>
                <w:color w:val="000000"/>
                <w:lang w:eastAsia="ru-RU"/>
              </w:rPr>
              <w:t xml:space="preserve"> осуществля</w:t>
            </w:r>
            <w:r w:rsidRPr="00301993">
              <w:rPr>
                <w:rFonts w:ascii="Times New Roman" w:hAnsi="Times New Roman" w:cs="Times New Roman"/>
                <w:i/>
                <w:iCs/>
                <w:color w:val="000000"/>
                <w:lang w:eastAsia="ru-RU"/>
              </w:rPr>
              <w:softHyphen/>
              <w:t>ет</w:t>
            </w:r>
            <w:r w:rsidRPr="00301993">
              <w:rPr>
                <w:rFonts w:ascii="Times New Roman" w:hAnsi="Times New Roman" w:cs="Times New Roman"/>
                <w:color w:val="000000"/>
                <w:lang w:eastAsia="ru-RU"/>
              </w:rPr>
              <w:t xml:space="preserve"> учебную деятель</w:t>
            </w:r>
            <w:r w:rsidRPr="00301993">
              <w:rPr>
                <w:rFonts w:ascii="Times New Roman" w:hAnsi="Times New Roman" w:cs="Times New Roman"/>
                <w:color w:val="000000"/>
                <w:lang w:eastAsia="ru-RU"/>
              </w:rPr>
              <w:softHyphen/>
              <w:t>ность.</w:t>
            </w:r>
            <w:r w:rsidRPr="00301993">
              <w:rPr>
                <w:rFonts w:ascii="Times New Roman" w:hAnsi="Times New Roman" w:cs="Times New Roman"/>
                <w:i/>
                <w:iCs/>
                <w:color w:val="000000"/>
                <w:lang w:eastAsia="ru-RU"/>
              </w:rPr>
              <w:t xml:space="preserve"> Слушает и слышит</w:t>
            </w:r>
            <w:r w:rsidRPr="00301993">
              <w:rPr>
                <w:rFonts w:ascii="Times New Roman" w:hAnsi="Times New Roman" w:cs="Times New Roman"/>
                <w:color w:val="000000"/>
                <w:lang w:eastAsia="ru-RU"/>
              </w:rPr>
              <w:t xml:space="preserve"> собеседника, ведет и поддерживает диалог, аргументиро</w:t>
            </w:r>
            <w:r w:rsidRPr="00301993">
              <w:rPr>
                <w:rFonts w:ascii="Times New Roman" w:hAnsi="Times New Roman" w:cs="Times New Roman"/>
                <w:color w:val="000000"/>
                <w:lang w:eastAsia="ru-RU"/>
              </w:rPr>
              <w:softHyphen/>
              <w:t>ванно отстаивает соб</w:t>
            </w:r>
            <w:r w:rsidRPr="00301993">
              <w:rPr>
                <w:rFonts w:ascii="Times New Roman" w:hAnsi="Times New Roman" w:cs="Times New Roman"/>
                <w:color w:val="000000"/>
                <w:lang w:eastAsia="ru-RU"/>
              </w:rPr>
              <w:softHyphen/>
              <w:t>ственное мнение.</w:t>
            </w:r>
          </w:p>
          <w:p w:rsidR="00EC2B9A" w:rsidRPr="00301993" w:rsidRDefault="00EC2B9A" w:rsidP="00AA16B0">
            <w:pPr>
              <w:pStyle w:val="50"/>
              <w:shd w:val="clear" w:color="auto" w:fill="auto"/>
              <w:spacing w:line="220" w:lineRule="exact"/>
              <w:jc w:val="both"/>
              <w:rPr>
                <w:rFonts w:ascii="Times New Roman" w:hAnsi="Times New Roman" w:cs="Times New Roman"/>
                <w:color w:val="000000"/>
                <w:lang w:eastAsia="ru-RU"/>
              </w:rPr>
            </w:pPr>
            <w:r w:rsidRPr="00301993">
              <w:rPr>
                <w:rFonts w:ascii="Times New Roman" w:hAnsi="Times New Roman" w:cs="Times New Roman"/>
                <w:color w:val="000000"/>
                <w:lang w:eastAsia="ru-RU"/>
              </w:rPr>
              <w:t xml:space="preserve">   </w:t>
            </w:r>
            <w:r w:rsidRPr="00301993">
              <w:rPr>
                <w:rFonts w:ascii="Times New Roman" w:hAnsi="Times New Roman" w:cs="Times New Roman"/>
                <w:i/>
                <w:iCs/>
                <w:color w:val="000000"/>
                <w:lang w:eastAsia="ru-RU"/>
              </w:rPr>
              <w:t>Владеет</w:t>
            </w:r>
            <w:r w:rsidRPr="00301993">
              <w:rPr>
                <w:rFonts w:ascii="Times New Roman" w:hAnsi="Times New Roman" w:cs="Times New Roman"/>
                <w:color w:val="000000"/>
                <w:lang w:eastAsia="ru-RU"/>
              </w:rPr>
              <w:t xml:space="preserve"> способами по</w:t>
            </w:r>
            <w:r w:rsidRPr="00301993">
              <w:rPr>
                <w:rFonts w:ascii="Times New Roman" w:hAnsi="Times New Roman" w:cs="Times New Roman"/>
                <w:color w:val="000000"/>
                <w:lang w:eastAsia="ru-RU"/>
              </w:rPr>
              <w:softHyphen/>
              <w:t>лучения, анализа и обра</w:t>
            </w:r>
            <w:r w:rsidRPr="00301993">
              <w:rPr>
                <w:rFonts w:ascii="Times New Roman" w:hAnsi="Times New Roman" w:cs="Times New Roman"/>
                <w:color w:val="000000"/>
                <w:lang w:eastAsia="ru-RU"/>
              </w:rPr>
              <w:softHyphen/>
              <w:t>ботки информации.</w:t>
            </w:r>
            <w:r w:rsidRPr="00301993">
              <w:rPr>
                <w:rFonts w:ascii="Times New Roman" w:hAnsi="Times New Roman" w:cs="Times New Roman"/>
                <w:i/>
                <w:iCs/>
                <w:color w:val="000000"/>
                <w:lang w:eastAsia="ru-RU"/>
              </w:rPr>
              <w:t xml:space="preserve"> Де</w:t>
            </w:r>
            <w:r w:rsidRPr="00301993">
              <w:rPr>
                <w:rFonts w:ascii="Times New Roman" w:hAnsi="Times New Roman" w:cs="Times New Roman"/>
                <w:i/>
                <w:iCs/>
                <w:color w:val="000000"/>
                <w:lang w:eastAsia="ru-RU"/>
              </w:rPr>
              <w:softHyphen/>
              <w:t>монстрирует</w:t>
            </w:r>
            <w:r w:rsidRPr="00301993">
              <w:rPr>
                <w:rFonts w:ascii="Times New Roman" w:hAnsi="Times New Roman" w:cs="Times New Roman"/>
                <w:color w:val="000000"/>
                <w:lang w:eastAsia="ru-RU"/>
              </w:rPr>
              <w:t xml:space="preserve"> в учебных и игровых ситуациях пра</w:t>
            </w:r>
            <w:r w:rsidRPr="00301993">
              <w:rPr>
                <w:rFonts w:ascii="Times New Roman" w:hAnsi="Times New Roman" w:cs="Times New Roman"/>
                <w:color w:val="000000"/>
                <w:lang w:eastAsia="ru-RU"/>
              </w:rPr>
              <w:softHyphen/>
              <w:t>вила гигиены, упражнения утренней гимнастики, правила поведения во время еды.</w:t>
            </w:r>
          </w:p>
          <w:p w:rsidR="00EC2B9A" w:rsidRPr="00301993" w:rsidRDefault="00EC2B9A" w:rsidP="00301993">
            <w:pPr>
              <w:spacing w:line="226" w:lineRule="exact"/>
              <w:ind w:left="120"/>
              <w:rPr>
                <w:rFonts w:eastAsia="Arial"/>
                <w:color w:val="000000"/>
                <w:sz w:val="20"/>
                <w:szCs w:val="20"/>
              </w:rPr>
            </w:pPr>
            <w:r w:rsidRPr="00301993">
              <w:rPr>
                <w:color w:val="000000"/>
                <w:sz w:val="20"/>
                <w:szCs w:val="20"/>
              </w:rPr>
              <w:t xml:space="preserve">   </w:t>
            </w:r>
            <w:r w:rsidRPr="00301993">
              <w:rPr>
                <w:rFonts w:eastAsia="Arial"/>
                <w:i/>
                <w:iCs/>
                <w:color w:val="000000"/>
                <w:sz w:val="20"/>
                <w:szCs w:val="20"/>
              </w:rPr>
              <w:t>Находит</w:t>
            </w:r>
            <w:r w:rsidRPr="00301993">
              <w:rPr>
                <w:rFonts w:eastAsia="Arial"/>
                <w:color w:val="000000"/>
                <w:sz w:val="20"/>
                <w:szCs w:val="20"/>
              </w:rPr>
              <w:t xml:space="preserve"> ошибки в предъявленной последо</w:t>
            </w:r>
            <w:r w:rsidRPr="00301993">
              <w:rPr>
                <w:rFonts w:eastAsia="Arial"/>
                <w:color w:val="000000"/>
                <w:sz w:val="20"/>
                <w:szCs w:val="20"/>
              </w:rPr>
              <w:softHyphen/>
              <w:t>вательности.</w:t>
            </w:r>
            <w:r w:rsidRPr="00301993">
              <w:rPr>
                <w:rFonts w:eastAsia="Arial"/>
                <w:i/>
                <w:iCs/>
                <w:color w:val="000000"/>
                <w:sz w:val="20"/>
                <w:szCs w:val="20"/>
              </w:rPr>
              <w:t xml:space="preserve"> Различает </w:t>
            </w:r>
            <w:r w:rsidRPr="00301993">
              <w:rPr>
                <w:rFonts w:eastAsia="Arial"/>
                <w:color w:val="000000"/>
                <w:sz w:val="20"/>
                <w:szCs w:val="20"/>
              </w:rPr>
              <w:t>понятия «живая приро</w:t>
            </w:r>
            <w:r w:rsidRPr="00301993">
              <w:rPr>
                <w:rFonts w:eastAsia="Arial"/>
                <w:color w:val="000000"/>
                <w:sz w:val="20"/>
                <w:szCs w:val="20"/>
              </w:rPr>
              <w:softHyphen/>
              <w:t>да», «неживая природа», «изделия».</w:t>
            </w:r>
          </w:p>
          <w:p w:rsidR="00EC2B9A" w:rsidRPr="00301993" w:rsidRDefault="00EC2B9A" w:rsidP="00301993">
            <w:pPr>
              <w:pStyle w:val="50"/>
              <w:shd w:val="clear" w:color="auto" w:fill="auto"/>
              <w:spacing w:line="220" w:lineRule="exact"/>
              <w:jc w:val="both"/>
              <w:rPr>
                <w:rFonts w:ascii="Times New Roman" w:hAnsi="Times New Roman" w:cs="Times New Roman"/>
              </w:rPr>
            </w:pPr>
            <w:r w:rsidRPr="00301993">
              <w:rPr>
                <w:rFonts w:ascii="Times New Roman" w:hAnsi="Times New Roman" w:cs="Times New Roman"/>
                <w:i/>
                <w:iCs/>
                <w:color w:val="000000"/>
                <w:lang w:eastAsia="ru-RU"/>
              </w:rPr>
              <w:t>Анализирует</w:t>
            </w:r>
            <w:r w:rsidRPr="00301993">
              <w:rPr>
                <w:rFonts w:ascii="Times New Roman" w:hAnsi="Times New Roman" w:cs="Times New Roman"/>
                <w:color w:val="000000"/>
                <w:lang w:eastAsia="ru-RU"/>
              </w:rPr>
              <w:t xml:space="preserve"> вообра</w:t>
            </w:r>
            <w:r w:rsidRPr="00301993">
              <w:rPr>
                <w:rFonts w:ascii="Times New Roman" w:hAnsi="Times New Roman" w:cs="Times New Roman"/>
                <w:color w:val="000000"/>
                <w:lang w:eastAsia="ru-RU"/>
              </w:rPr>
              <w:softHyphen/>
              <w:t xml:space="preserve">жаемые ситуации «Кто правильно питается». </w:t>
            </w:r>
            <w:r w:rsidRPr="00301993">
              <w:rPr>
                <w:rFonts w:ascii="Times New Roman" w:hAnsi="Times New Roman" w:cs="Times New Roman"/>
                <w:i/>
                <w:iCs/>
                <w:color w:val="000000"/>
                <w:lang w:eastAsia="ru-RU"/>
              </w:rPr>
              <w:t>Участвует</w:t>
            </w:r>
            <w:r w:rsidRPr="00301993">
              <w:rPr>
                <w:rFonts w:ascii="Times New Roman" w:hAnsi="Times New Roman" w:cs="Times New Roman"/>
                <w:color w:val="000000"/>
                <w:lang w:eastAsia="ru-RU"/>
              </w:rPr>
              <w:t xml:space="preserve"> в коллектив</w:t>
            </w:r>
            <w:r w:rsidRPr="00301993">
              <w:rPr>
                <w:rFonts w:ascii="Times New Roman" w:hAnsi="Times New Roman" w:cs="Times New Roman"/>
                <w:color w:val="000000"/>
                <w:lang w:eastAsia="ru-RU"/>
              </w:rPr>
              <w:softHyphen/>
              <w:t>ной изобразительной деятельности (плакат «Будем питаться пра</w:t>
            </w:r>
            <w:r w:rsidRPr="00301993">
              <w:rPr>
                <w:rFonts w:ascii="Times New Roman" w:hAnsi="Times New Roman" w:cs="Times New Roman"/>
                <w:color w:val="000000"/>
                <w:lang w:eastAsia="ru-RU"/>
              </w:rPr>
              <w:softHyphen/>
              <w:t>вильно!»).</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 xml:space="preserve">Текущий. </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Pr="00B35CD5" w:rsidRDefault="00EC2B9A" w:rsidP="00AA16B0">
            <w:pPr>
              <w:pStyle w:val="50"/>
              <w:shd w:val="clear" w:color="auto" w:fill="auto"/>
              <w:spacing w:line="220" w:lineRule="exact"/>
              <w:jc w:val="both"/>
              <w:rPr>
                <w:rFonts w:ascii="Times New Roman" w:hAnsi="Times New Roman" w:cs="Times New Roman"/>
                <w:lang w:val="en-US"/>
              </w:rPr>
            </w:pPr>
            <w:r>
              <w:rPr>
                <w:rFonts w:ascii="Times New Roman" w:hAnsi="Times New Roman" w:cs="Times New Roman"/>
                <w:lang w:val="en-US"/>
              </w:rPr>
              <w:t>54</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Default="00EC2B9A"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w:t>
            </w:r>
            <w:r w:rsidRPr="008637D2">
              <w:rPr>
                <w:rFonts w:ascii="Times New Roman" w:hAnsi="Times New Roman" w:cs="Times New Roman"/>
              </w:rPr>
              <w:lastRenderedPageBreak/>
              <w:t xml:space="preserve">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lastRenderedPageBreak/>
              <w:t>Если хо</w:t>
            </w:r>
            <w:r w:rsidRPr="00B35CD5">
              <w:rPr>
                <w:rFonts w:ascii="Times New Roman" w:hAnsi="Times New Roman" w:cs="Times New Roman"/>
                <w:color w:val="000000"/>
                <w:lang w:eastAsia="ru-RU"/>
              </w:rPr>
              <w:softHyphen/>
              <w:t xml:space="preserve">чешь быть </w:t>
            </w:r>
            <w:proofErr w:type="gramStart"/>
            <w:r w:rsidRPr="00B35CD5">
              <w:rPr>
                <w:rFonts w:ascii="Times New Roman" w:hAnsi="Times New Roman" w:cs="Times New Roman"/>
                <w:color w:val="000000"/>
                <w:lang w:eastAsia="ru-RU"/>
              </w:rPr>
              <w:t>здоров</w:t>
            </w:r>
            <w:proofErr w:type="gramEnd"/>
            <w:r w:rsidRPr="00B35CD5">
              <w:rPr>
                <w:rFonts w:ascii="Times New Roman" w:hAnsi="Times New Roman" w:cs="Times New Roman"/>
                <w:color w:val="000000"/>
                <w:lang w:eastAsia="ru-RU"/>
              </w:rPr>
              <w:t>, закаляйся.</w:t>
            </w:r>
          </w:p>
        </w:tc>
        <w:tc>
          <w:tcPr>
            <w:tcW w:w="4111" w:type="dxa"/>
          </w:tcPr>
          <w:p w:rsidR="00EC2B9A" w:rsidRPr="00A6781E"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r w:rsidRPr="00B35CD5">
              <w:rPr>
                <w:rFonts w:ascii="Times New Roman" w:hAnsi="Times New Roman" w:cs="Times New Roman"/>
                <w:i/>
                <w:iCs/>
                <w:color w:val="000000"/>
                <w:lang w:eastAsia="ru-RU"/>
              </w:rPr>
              <w:t>Понимать</w:t>
            </w:r>
            <w:r w:rsidRPr="00B35CD5">
              <w:rPr>
                <w:rFonts w:ascii="Times New Roman" w:hAnsi="Times New Roman" w:cs="Times New Roman"/>
                <w:color w:val="000000"/>
                <w:lang w:eastAsia="ru-RU"/>
              </w:rPr>
              <w:t xml:space="preserve"> значение здорового образа жизни для человека. Пра</w:t>
            </w:r>
            <w:r w:rsidRPr="00B35CD5">
              <w:rPr>
                <w:rFonts w:ascii="Times New Roman" w:hAnsi="Times New Roman" w:cs="Times New Roman"/>
                <w:color w:val="000000"/>
                <w:lang w:eastAsia="ru-RU"/>
              </w:rPr>
              <w:softHyphen/>
              <w:t>вильно</w:t>
            </w:r>
            <w:r w:rsidRPr="00B35CD5">
              <w:rPr>
                <w:rFonts w:ascii="Times New Roman" w:hAnsi="Times New Roman" w:cs="Times New Roman"/>
                <w:i/>
                <w:iCs/>
                <w:color w:val="000000"/>
                <w:lang w:eastAsia="ru-RU"/>
              </w:rPr>
              <w:t xml:space="preserve"> </w:t>
            </w:r>
            <w:r w:rsidRPr="00B35CD5">
              <w:rPr>
                <w:rFonts w:ascii="Times New Roman" w:hAnsi="Times New Roman" w:cs="Times New Roman"/>
                <w:i/>
                <w:iCs/>
                <w:color w:val="000000"/>
                <w:lang w:eastAsia="ru-RU"/>
              </w:rPr>
              <w:lastRenderedPageBreak/>
              <w:t>организовывать</w:t>
            </w:r>
            <w:r w:rsidRPr="00B35CD5">
              <w:rPr>
                <w:rFonts w:ascii="Times New Roman" w:hAnsi="Times New Roman" w:cs="Times New Roman"/>
                <w:color w:val="000000"/>
                <w:lang w:eastAsia="ru-RU"/>
              </w:rPr>
              <w:t xml:space="preserve"> свой день, много времени</w:t>
            </w:r>
            <w:r w:rsidRPr="00B35CD5">
              <w:rPr>
                <w:rFonts w:ascii="Times New Roman" w:hAnsi="Times New Roman" w:cs="Times New Roman"/>
                <w:i/>
                <w:iCs/>
                <w:color w:val="000000"/>
                <w:lang w:eastAsia="ru-RU"/>
              </w:rPr>
              <w:t xml:space="preserve"> проводить </w:t>
            </w:r>
            <w:r w:rsidRPr="00B35CD5">
              <w:rPr>
                <w:rFonts w:ascii="Times New Roman" w:hAnsi="Times New Roman" w:cs="Times New Roman"/>
                <w:color w:val="000000"/>
                <w:lang w:eastAsia="ru-RU"/>
              </w:rPr>
              <w:t>на свежем воздухе,</w:t>
            </w:r>
            <w:r w:rsidRPr="00B35CD5">
              <w:rPr>
                <w:rFonts w:ascii="Times New Roman" w:hAnsi="Times New Roman" w:cs="Times New Roman"/>
                <w:i/>
                <w:iCs/>
                <w:color w:val="000000"/>
                <w:lang w:eastAsia="ru-RU"/>
              </w:rPr>
              <w:t xml:space="preserve"> закаляться. Составлять и перечислять</w:t>
            </w:r>
            <w:r w:rsidRPr="00B35CD5">
              <w:rPr>
                <w:rFonts w:ascii="Times New Roman" w:hAnsi="Times New Roman" w:cs="Times New Roman"/>
                <w:color w:val="000000"/>
                <w:lang w:eastAsia="ru-RU"/>
              </w:rPr>
              <w:t xml:space="preserve"> пра</w:t>
            </w:r>
            <w:r w:rsidRPr="00B35CD5">
              <w:rPr>
                <w:rFonts w:ascii="Times New Roman" w:hAnsi="Times New Roman" w:cs="Times New Roman"/>
                <w:color w:val="000000"/>
                <w:lang w:eastAsia="ru-RU"/>
              </w:rPr>
              <w:softHyphen/>
              <w:t>вила закаливания.</w:t>
            </w:r>
          </w:p>
          <w:p w:rsidR="00EC2B9A" w:rsidRPr="00A6781E"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Самостоятельно</w:t>
            </w:r>
            <w:r w:rsidRPr="00B35CD5">
              <w:rPr>
                <w:rFonts w:ascii="Times New Roman" w:hAnsi="Times New Roman" w:cs="Times New Roman"/>
                <w:i/>
                <w:iCs/>
                <w:color w:val="000000"/>
                <w:lang w:eastAsia="ru-RU"/>
              </w:rPr>
              <w:t xml:space="preserve"> мо</w:t>
            </w:r>
            <w:r w:rsidRPr="00B35CD5">
              <w:rPr>
                <w:rFonts w:ascii="Times New Roman" w:hAnsi="Times New Roman" w:cs="Times New Roman"/>
                <w:i/>
                <w:iCs/>
                <w:color w:val="000000"/>
                <w:lang w:eastAsia="ru-RU"/>
              </w:rPr>
              <w:softHyphen/>
              <w:t>тивирует</w:t>
            </w:r>
            <w:r w:rsidRPr="00B35CD5">
              <w:rPr>
                <w:rFonts w:ascii="Times New Roman" w:hAnsi="Times New Roman" w:cs="Times New Roman"/>
                <w:color w:val="000000"/>
                <w:lang w:eastAsia="ru-RU"/>
              </w:rPr>
              <w:t xml:space="preserve"> свою дея</w:t>
            </w:r>
            <w:r w:rsidRPr="00B35CD5">
              <w:rPr>
                <w:rFonts w:ascii="Times New Roman" w:hAnsi="Times New Roman" w:cs="Times New Roman"/>
                <w:color w:val="000000"/>
                <w:lang w:eastAsia="ru-RU"/>
              </w:rPr>
              <w:softHyphen/>
              <w:t>тельность,</w:t>
            </w:r>
            <w:r w:rsidRPr="00B35CD5">
              <w:rPr>
                <w:rFonts w:ascii="Times New Roman" w:hAnsi="Times New Roman" w:cs="Times New Roman"/>
                <w:i/>
                <w:iCs/>
                <w:color w:val="000000"/>
                <w:lang w:eastAsia="ru-RU"/>
              </w:rPr>
              <w:t xml:space="preserve"> опреде</w:t>
            </w:r>
            <w:r w:rsidRPr="00B35CD5">
              <w:rPr>
                <w:rFonts w:ascii="Times New Roman" w:hAnsi="Times New Roman" w:cs="Times New Roman"/>
                <w:i/>
                <w:iCs/>
                <w:color w:val="000000"/>
                <w:lang w:eastAsia="ru-RU"/>
              </w:rPr>
              <w:softHyphen/>
              <w:t>ляет</w:t>
            </w:r>
            <w:r w:rsidRPr="00B35CD5">
              <w:rPr>
                <w:rFonts w:ascii="Times New Roman" w:hAnsi="Times New Roman" w:cs="Times New Roman"/>
                <w:color w:val="000000"/>
                <w:lang w:eastAsia="ru-RU"/>
              </w:rPr>
              <w:t xml:space="preserve"> цель работы (за</w:t>
            </w:r>
            <w:r w:rsidRPr="00B35CD5">
              <w:rPr>
                <w:rFonts w:ascii="Times New Roman" w:hAnsi="Times New Roman" w:cs="Times New Roman"/>
                <w:color w:val="000000"/>
                <w:lang w:eastAsia="ru-RU"/>
              </w:rPr>
              <w:softHyphen/>
              <w:t>дания) и выделяет её этапы.</w:t>
            </w:r>
          </w:p>
          <w:p w:rsidR="00EC2B9A" w:rsidRPr="00A6781E"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Владеет</w:t>
            </w:r>
            <w:r w:rsidRPr="00B35CD5">
              <w:rPr>
                <w:rFonts w:ascii="Times New Roman" w:hAnsi="Times New Roman" w:cs="Times New Roman"/>
                <w:color w:val="000000"/>
                <w:lang w:eastAsia="ru-RU"/>
              </w:rPr>
              <w:t xml:space="preserve"> методами пред</w:t>
            </w:r>
            <w:r w:rsidRPr="00B35CD5">
              <w:rPr>
                <w:rFonts w:ascii="Times New Roman" w:hAnsi="Times New Roman" w:cs="Times New Roman"/>
                <w:color w:val="000000"/>
                <w:lang w:eastAsia="ru-RU"/>
              </w:rPr>
              <w:softHyphen/>
              <w:t>ставления полученной ин</w:t>
            </w:r>
            <w:r w:rsidRPr="00B35CD5">
              <w:rPr>
                <w:rFonts w:ascii="Times New Roman" w:hAnsi="Times New Roman" w:cs="Times New Roman"/>
                <w:color w:val="000000"/>
                <w:lang w:eastAsia="ru-RU"/>
              </w:rPr>
              <w:softHyphen/>
              <w:t>формации (моделирова</w:t>
            </w:r>
            <w:r w:rsidRPr="00B35CD5">
              <w:rPr>
                <w:rFonts w:ascii="Times New Roman" w:hAnsi="Times New Roman" w:cs="Times New Roman"/>
                <w:color w:val="000000"/>
                <w:lang w:eastAsia="ru-RU"/>
              </w:rPr>
              <w:softHyphen/>
              <w:t>ние, конструирование, рас</w:t>
            </w:r>
            <w:r w:rsidRPr="00B35CD5">
              <w:rPr>
                <w:rFonts w:ascii="Times New Roman" w:hAnsi="Times New Roman" w:cs="Times New Roman"/>
                <w:color w:val="000000"/>
                <w:lang w:eastAsia="ru-RU"/>
              </w:rPr>
              <w:softHyphen/>
              <w:t>суждение, описание и др.).</w:t>
            </w:r>
          </w:p>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Понимает</w:t>
            </w:r>
            <w:r w:rsidRPr="00B35CD5">
              <w:rPr>
                <w:rFonts w:ascii="Times New Roman" w:hAnsi="Times New Roman" w:cs="Times New Roman"/>
                <w:color w:val="000000"/>
                <w:lang w:eastAsia="ru-RU"/>
              </w:rPr>
              <w:t xml:space="preserve"> значение здо</w:t>
            </w:r>
            <w:r w:rsidRPr="00B35CD5">
              <w:rPr>
                <w:rFonts w:ascii="Times New Roman" w:hAnsi="Times New Roman" w:cs="Times New Roman"/>
                <w:color w:val="000000"/>
                <w:lang w:eastAsia="ru-RU"/>
              </w:rPr>
              <w:softHyphen/>
              <w:t>рового образа жизни для человека. Правильно</w:t>
            </w:r>
            <w:r w:rsidRPr="00B35CD5">
              <w:rPr>
                <w:rFonts w:ascii="Times New Roman" w:hAnsi="Times New Roman" w:cs="Times New Roman"/>
                <w:i/>
                <w:iCs/>
                <w:color w:val="000000"/>
                <w:lang w:eastAsia="ru-RU"/>
              </w:rPr>
              <w:t xml:space="preserve"> ор</w:t>
            </w:r>
            <w:r w:rsidRPr="00B35CD5">
              <w:rPr>
                <w:rFonts w:ascii="Times New Roman" w:hAnsi="Times New Roman" w:cs="Times New Roman"/>
                <w:i/>
                <w:iCs/>
                <w:color w:val="000000"/>
                <w:lang w:eastAsia="ru-RU"/>
              </w:rPr>
              <w:softHyphen/>
              <w:t>ганизует</w:t>
            </w:r>
            <w:r w:rsidRPr="00B35CD5">
              <w:rPr>
                <w:rFonts w:ascii="Times New Roman" w:hAnsi="Times New Roman" w:cs="Times New Roman"/>
                <w:color w:val="000000"/>
                <w:lang w:eastAsia="ru-RU"/>
              </w:rPr>
              <w:t xml:space="preserve"> свой день.</w:t>
            </w:r>
            <w:r w:rsidRPr="00B35CD5">
              <w:rPr>
                <w:rFonts w:ascii="Times New Roman" w:hAnsi="Times New Roman" w:cs="Times New Roman"/>
                <w:i/>
                <w:iCs/>
                <w:color w:val="000000"/>
                <w:lang w:eastAsia="ru-RU"/>
              </w:rPr>
              <w:t xml:space="preserve"> Со</w:t>
            </w:r>
            <w:r w:rsidRPr="00B35CD5">
              <w:rPr>
                <w:rFonts w:ascii="Times New Roman" w:hAnsi="Times New Roman" w:cs="Times New Roman"/>
                <w:i/>
                <w:iCs/>
                <w:color w:val="000000"/>
                <w:lang w:eastAsia="ru-RU"/>
              </w:rPr>
              <w:softHyphen/>
              <w:t xml:space="preserve">ставляет и перечисляет </w:t>
            </w:r>
            <w:r w:rsidRPr="00B35CD5">
              <w:rPr>
                <w:rFonts w:ascii="Times New Roman" w:hAnsi="Times New Roman" w:cs="Times New Roman"/>
                <w:color w:val="000000"/>
                <w:lang w:eastAsia="ru-RU"/>
              </w:rPr>
              <w:t>правила закаливания.</w:t>
            </w:r>
          </w:p>
        </w:tc>
        <w:tc>
          <w:tcPr>
            <w:tcW w:w="1559"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55</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Default="00EC2B9A" w:rsidP="00AA16B0">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Забота о своем здоровье и хорошем на</w:t>
            </w:r>
            <w:r w:rsidRPr="008637D2">
              <w:rPr>
                <w:rFonts w:ascii="Times New Roman" w:hAnsi="Times New Roman" w:cs="Times New Roman"/>
              </w:rPr>
              <w:softHyphen/>
              <w:t xml:space="preserve">строении. Гигиена зубов, ротовой полости, кожи. </w:t>
            </w:r>
            <w:proofErr w:type="gramStart"/>
            <w:r w:rsidRPr="008637D2">
              <w:rPr>
                <w:rFonts w:ascii="Times New Roman" w:hAnsi="Times New Roman" w:cs="Times New Roman"/>
              </w:rPr>
              <w:t>Охрана органов чувств: зрения, слуха, обоняния и др. Солнце, воздух, вода - фак</w:t>
            </w:r>
            <w:r w:rsidRPr="008637D2">
              <w:rPr>
                <w:rFonts w:ascii="Times New Roman" w:hAnsi="Times New Roman" w:cs="Times New Roman"/>
              </w:rPr>
              <w:softHyphen/>
              <w:t>торы закаливания.</w:t>
            </w:r>
            <w:proofErr w:type="gramEnd"/>
            <w:r w:rsidRPr="008637D2">
              <w:rPr>
                <w:rFonts w:ascii="Times New Roman" w:hAnsi="Times New Roman" w:cs="Times New Roman"/>
              </w:rPr>
              <w:t xml:space="preserve"> Проветривание помеще</w:t>
            </w:r>
            <w:r w:rsidRPr="008637D2">
              <w:rPr>
                <w:rFonts w:ascii="Times New Roman" w:hAnsi="Times New Roman" w:cs="Times New Roman"/>
              </w:rPr>
              <w:softHyphen/>
              <w:t>ния. Утренняя гимнастика. Прогулки, игры на воздухе. Режим питания. Культура пове</w:t>
            </w:r>
            <w:r w:rsidRPr="008637D2">
              <w:rPr>
                <w:rFonts w:ascii="Times New Roman" w:hAnsi="Times New Roman" w:cs="Times New Roman"/>
              </w:rPr>
              <w:softHyphen/>
              <w:t>дения за столом.</w:t>
            </w:r>
          </w:p>
        </w:tc>
        <w:tc>
          <w:tcPr>
            <w:tcW w:w="1842"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Какое бы</w:t>
            </w:r>
            <w:r w:rsidRPr="00B35CD5">
              <w:rPr>
                <w:rFonts w:ascii="Times New Roman" w:hAnsi="Times New Roman" w:cs="Times New Roman"/>
                <w:color w:val="000000"/>
                <w:lang w:eastAsia="ru-RU"/>
              </w:rPr>
              <w:softHyphen/>
              <w:t>вает на</w:t>
            </w:r>
            <w:r w:rsidRPr="00B35CD5">
              <w:rPr>
                <w:rFonts w:ascii="Times New Roman" w:hAnsi="Times New Roman" w:cs="Times New Roman"/>
                <w:color w:val="000000"/>
                <w:lang w:eastAsia="ru-RU"/>
              </w:rPr>
              <w:softHyphen/>
              <w:t>строение.</w:t>
            </w:r>
          </w:p>
        </w:tc>
        <w:tc>
          <w:tcPr>
            <w:tcW w:w="4111" w:type="dxa"/>
          </w:tcPr>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r w:rsidRPr="00B35CD5">
              <w:rPr>
                <w:rFonts w:ascii="Times New Roman" w:hAnsi="Times New Roman" w:cs="Times New Roman"/>
                <w:i/>
                <w:iCs/>
                <w:color w:val="000000"/>
                <w:lang w:eastAsia="ru-RU"/>
              </w:rPr>
              <w:t>Объяснять,</w:t>
            </w:r>
            <w:r w:rsidRPr="00B35CD5">
              <w:rPr>
                <w:rFonts w:ascii="Times New Roman" w:hAnsi="Times New Roman" w:cs="Times New Roman"/>
                <w:color w:val="000000"/>
                <w:lang w:eastAsia="ru-RU"/>
              </w:rPr>
              <w:t xml:space="preserve"> от чего зависит на</w:t>
            </w:r>
            <w:r w:rsidRPr="00B35CD5">
              <w:rPr>
                <w:rFonts w:ascii="Times New Roman" w:hAnsi="Times New Roman" w:cs="Times New Roman"/>
                <w:color w:val="000000"/>
                <w:lang w:eastAsia="ru-RU"/>
              </w:rPr>
              <w:softHyphen/>
              <w:t>строение человека.</w:t>
            </w:r>
            <w:r w:rsidRPr="00B35CD5">
              <w:rPr>
                <w:rFonts w:ascii="Times New Roman" w:hAnsi="Times New Roman" w:cs="Times New Roman"/>
                <w:i/>
                <w:iCs/>
                <w:color w:val="000000"/>
                <w:lang w:eastAsia="ru-RU"/>
              </w:rPr>
              <w:t xml:space="preserve"> Отвечать</w:t>
            </w:r>
            <w:r w:rsidRPr="00B35CD5">
              <w:rPr>
                <w:rFonts w:ascii="Times New Roman" w:hAnsi="Times New Roman" w:cs="Times New Roman"/>
                <w:color w:val="000000"/>
                <w:lang w:eastAsia="ru-RU"/>
              </w:rPr>
              <w:t xml:space="preserve"> на вопросы по </w:t>
            </w:r>
            <w:proofErr w:type="gramStart"/>
            <w:r w:rsidRPr="00B35CD5">
              <w:rPr>
                <w:rFonts w:ascii="Times New Roman" w:hAnsi="Times New Roman" w:cs="Times New Roman"/>
                <w:color w:val="000000"/>
                <w:lang w:eastAsia="ru-RU"/>
              </w:rPr>
              <w:t>теме</w:t>
            </w:r>
            <w:proofErr w:type="gramEnd"/>
            <w:r w:rsidRPr="00B35CD5">
              <w:rPr>
                <w:rFonts w:ascii="Times New Roman" w:hAnsi="Times New Roman" w:cs="Times New Roman"/>
                <w:color w:val="000000"/>
                <w:lang w:eastAsia="ru-RU"/>
              </w:rPr>
              <w:t xml:space="preserve"> «Каким бывает настроение?».</w:t>
            </w:r>
            <w:r w:rsidRPr="00B35CD5">
              <w:rPr>
                <w:rFonts w:ascii="Times New Roman" w:hAnsi="Times New Roman" w:cs="Times New Roman"/>
                <w:i/>
                <w:iCs/>
                <w:color w:val="000000"/>
                <w:lang w:eastAsia="ru-RU"/>
              </w:rPr>
              <w:t xml:space="preserve"> Предполагать,</w:t>
            </w:r>
            <w:r w:rsidRPr="00B35CD5">
              <w:rPr>
                <w:rFonts w:ascii="Times New Roman" w:hAnsi="Times New Roman" w:cs="Times New Roman"/>
                <w:color w:val="000000"/>
                <w:lang w:eastAsia="ru-RU"/>
              </w:rPr>
              <w:t xml:space="preserve"> что нужно делать для того, чтобы на</w:t>
            </w:r>
            <w:r w:rsidRPr="00B35CD5">
              <w:rPr>
                <w:rFonts w:ascii="Times New Roman" w:hAnsi="Times New Roman" w:cs="Times New Roman"/>
                <w:color w:val="000000"/>
                <w:lang w:eastAsia="ru-RU"/>
              </w:rPr>
              <w:softHyphen/>
              <w:t>строение было хорошим.</w:t>
            </w:r>
            <w:r w:rsidRPr="00B35CD5">
              <w:rPr>
                <w:rFonts w:ascii="Times New Roman" w:hAnsi="Times New Roman" w:cs="Times New Roman"/>
                <w:i/>
                <w:iCs/>
                <w:color w:val="000000"/>
                <w:lang w:eastAsia="ru-RU"/>
              </w:rPr>
              <w:t xml:space="preserve"> Харак</w:t>
            </w:r>
            <w:r w:rsidRPr="00B35CD5">
              <w:rPr>
                <w:rFonts w:ascii="Times New Roman" w:hAnsi="Times New Roman" w:cs="Times New Roman"/>
                <w:i/>
                <w:iCs/>
                <w:color w:val="000000"/>
                <w:lang w:eastAsia="ru-RU"/>
              </w:rPr>
              <w:softHyphen/>
              <w:t>теризовать</w:t>
            </w:r>
            <w:r w:rsidRPr="00B35CD5">
              <w:rPr>
                <w:rFonts w:ascii="Times New Roman" w:hAnsi="Times New Roman" w:cs="Times New Roman"/>
                <w:color w:val="000000"/>
                <w:lang w:eastAsia="ru-RU"/>
              </w:rPr>
              <w:t xml:space="preserve"> разные виды на</w:t>
            </w:r>
            <w:r w:rsidRPr="00B35CD5">
              <w:rPr>
                <w:rFonts w:ascii="Times New Roman" w:hAnsi="Times New Roman" w:cs="Times New Roman"/>
                <w:color w:val="000000"/>
                <w:lang w:eastAsia="ru-RU"/>
              </w:rPr>
              <w:softHyphen/>
              <w:t>строения: радостно, весело, груст</w:t>
            </w:r>
            <w:r w:rsidRPr="00B35CD5">
              <w:rPr>
                <w:rFonts w:ascii="Times New Roman" w:hAnsi="Times New Roman" w:cs="Times New Roman"/>
                <w:color w:val="000000"/>
                <w:lang w:eastAsia="ru-RU"/>
              </w:rPr>
              <w:softHyphen/>
              <w:t>но, плакать хочется и др.</w:t>
            </w:r>
          </w:p>
          <w:p w:rsidR="00EC2B9A" w:rsidRPr="00B35CD5" w:rsidRDefault="00EC2B9A" w:rsidP="00B35CD5">
            <w:pPr>
              <w:spacing w:line="226" w:lineRule="exact"/>
              <w:ind w:left="120"/>
              <w:rPr>
                <w:rFonts w:eastAsia="Arial"/>
                <w:color w:val="000000"/>
                <w:sz w:val="20"/>
                <w:szCs w:val="20"/>
              </w:rPr>
            </w:pPr>
            <w:r w:rsidRPr="00B35CD5">
              <w:rPr>
                <w:color w:val="000000"/>
                <w:sz w:val="20"/>
                <w:szCs w:val="20"/>
              </w:rPr>
              <w:t xml:space="preserve">    </w:t>
            </w:r>
            <w:r w:rsidRPr="00B35CD5">
              <w:rPr>
                <w:rFonts w:eastAsia="Arial"/>
                <w:i/>
                <w:iCs/>
                <w:color w:val="000000"/>
                <w:sz w:val="20"/>
                <w:szCs w:val="20"/>
              </w:rPr>
              <w:t>Умеет</w:t>
            </w:r>
            <w:r w:rsidRPr="00B35CD5">
              <w:rPr>
                <w:rFonts w:eastAsia="Arial"/>
                <w:color w:val="000000"/>
                <w:sz w:val="20"/>
                <w:szCs w:val="20"/>
              </w:rPr>
              <w:t xml:space="preserve"> работать инди</w:t>
            </w:r>
            <w:r w:rsidRPr="00B35CD5">
              <w:rPr>
                <w:rFonts w:eastAsia="Arial"/>
                <w:color w:val="000000"/>
                <w:sz w:val="20"/>
                <w:szCs w:val="20"/>
              </w:rPr>
              <w:softHyphen/>
              <w:t>видуально и в малых группах.</w:t>
            </w:r>
          </w:p>
          <w:p w:rsidR="00EC2B9A" w:rsidRPr="00B35CD5" w:rsidRDefault="00EC2B9A" w:rsidP="00B35CD5">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i/>
                <w:iCs/>
                <w:color w:val="000000"/>
                <w:lang w:eastAsia="ru-RU"/>
              </w:rPr>
              <w:t xml:space="preserve">Слушает и слышит </w:t>
            </w:r>
            <w:r w:rsidRPr="00B35CD5">
              <w:rPr>
                <w:rFonts w:ascii="Times New Roman" w:hAnsi="Times New Roman" w:cs="Times New Roman"/>
                <w:color w:val="000000"/>
                <w:lang w:eastAsia="ru-RU"/>
              </w:rPr>
              <w:t>собеседника,</w:t>
            </w:r>
            <w:r w:rsidRPr="00B35CD5">
              <w:rPr>
                <w:rFonts w:ascii="Times New Roman" w:hAnsi="Times New Roman" w:cs="Times New Roman"/>
                <w:i/>
                <w:iCs/>
                <w:color w:val="000000"/>
                <w:lang w:eastAsia="ru-RU"/>
              </w:rPr>
              <w:t xml:space="preserve"> ведет и поддерживает</w:t>
            </w:r>
            <w:r w:rsidRPr="00B35CD5">
              <w:rPr>
                <w:rFonts w:ascii="Times New Roman" w:hAnsi="Times New Roman" w:cs="Times New Roman"/>
                <w:color w:val="000000"/>
                <w:lang w:eastAsia="ru-RU"/>
              </w:rPr>
              <w:t xml:space="preserve"> диалог, аргументированно от</w:t>
            </w:r>
            <w:r w:rsidRPr="00B35CD5">
              <w:rPr>
                <w:rFonts w:ascii="Times New Roman" w:hAnsi="Times New Roman" w:cs="Times New Roman"/>
                <w:color w:val="000000"/>
                <w:lang w:eastAsia="ru-RU"/>
              </w:rPr>
              <w:softHyphen/>
              <w:t>стаивает собственное мнение.</w:t>
            </w:r>
          </w:p>
          <w:p w:rsidR="00EC2B9A" w:rsidRPr="00B35CD5" w:rsidRDefault="00EC2B9A" w:rsidP="00B35CD5">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Владеет</w:t>
            </w:r>
            <w:r w:rsidRPr="00B35CD5">
              <w:rPr>
                <w:rFonts w:ascii="Times New Roman" w:hAnsi="Times New Roman" w:cs="Times New Roman"/>
                <w:color w:val="000000"/>
                <w:lang w:eastAsia="ru-RU"/>
              </w:rPr>
              <w:t xml:space="preserve"> рассуждением, описанием. Самостоя</w:t>
            </w:r>
            <w:r w:rsidRPr="00B35CD5">
              <w:rPr>
                <w:rFonts w:ascii="Times New Roman" w:hAnsi="Times New Roman" w:cs="Times New Roman"/>
                <w:color w:val="000000"/>
                <w:lang w:eastAsia="ru-RU"/>
              </w:rPr>
              <w:softHyphen/>
              <w:t>тельно</w:t>
            </w:r>
            <w:r w:rsidRPr="00B35CD5">
              <w:rPr>
                <w:rFonts w:ascii="Times New Roman" w:hAnsi="Times New Roman" w:cs="Times New Roman"/>
                <w:i/>
                <w:iCs/>
                <w:color w:val="000000"/>
                <w:lang w:eastAsia="ru-RU"/>
              </w:rPr>
              <w:t xml:space="preserve"> мотивирует</w:t>
            </w:r>
            <w:r w:rsidRPr="00B35CD5">
              <w:rPr>
                <w:rFonts w:ascii="Times New Roman" w:hAnsi="Times New Roman" w:cs="Times New Roman"/>
                <w:color w:val="000000"/>
                <w:lang w:eastAsia="ru-RU"/>
              </w:rPr>
              <w:t xml:space="preserve"> свою деятельность,</w:t>
            </w:r>
            <w:r w:rsidRPr="00B35CD5">
              <w:rPr>
                <w:rFonts w:ascii="Times New Roman" w:hAnsi="Times New Roman" w:cs="Times New Roman"/>
                <w:i/>
                <w:iCs/>
                <w:color w:val="000000"/>
                <w:lang w:eastAsia="ru-RU"/>
              </w:rPr>
              <w:t xml:space="preserve"> определя</w:t>
            </w:r>
            <w:r w:rsidRPr="00B35CD5">
              <w:rPr>
                <w:rFonts w:ascii="Times New Roman" w:hAnsi="Times New Roman" w:cs="Times New Roman"/>
                <w:i/>
                <w:iCs/>
                <w:color w:val="000000"/>
                <w:lang w:eastAsia="ru-RU"/>
              </w:rPr>
              <w:softHyphen/>
              <w:t>ет</w:t>
            </w:r>
            <w:r w:rsidRPr="00B35CD5">
              <w:rPr>
                <w:rFonts w:ascii="Times New Roman" w:hAnsi="Times New Roman" w:cs="Times New Roman"/>
                <w:color w:val="000000"/>
                <w:lang w:eastAsia="ru-RU"/>
              </w:rPr>
              <w:t xml:space="preserve"> цели работы (задания) и выделяет её этапы. </w:t>
            </w:r>
            <w:r w:rsidRPr="00B35CD5">
              <w:rPr>
                <w:rFonts w:ascii="Times New Roman" w:hAnsi="Times New Roman" w:cs="Times New Roman"/>
                <w:i/>
                <w:iCs/>
                <w:color w:val="000000"/>
                <w:lang w:eastAsia="ru-RU"/>
              </w:rPr>
              <w:t xml:space="preserve">Умеет проектировать </w:t>
            </w:r>
            <w:r w:rsidRPr="00B35CD5">
              <w:rPr>
                <w:rFonts w:ascii="Times New Roman" w:hAnsi="Times New Roman" w:cs="Times New Roman"/>
                <w:color w:val="000000"/>
                <w:lang w:eastAsia="ru-RU"/>
              </w:rPr>
              <w:t>(планировать) самостоя</w:t>
            </w:r>
            <w:r w:rsidRPr="00B35CD5">
              <w:rPr>
                <w:rFonts w:ascii="Times New Roman" w:hAnsi="Times New Roman" w:cs="Times New Roman"/>
                <w:color w:val="000000"/>
                <w:lang w:eastAsia="ru-RU"/>
              </w:rPr>
              <w:softHyphen/>
              <w:t>тельную деятельность в соответствии с предла</w:t>
            </w:r>
            <w:r w:rsidRPr="00B35CD5">
              <w:rPr>
                <w:rFonts w:ascii="Times New Roman" w:hAnsi="Times New Roman" w:cs="Times New Roman"/>
                <w:color w:val="000000"/>
                <w:lang w:eastAsia="ru-RU"/>
              </w:rPr>
              <w:softHyphen/>
              <w:t>гаемой учебной задачей.</w:t>
            </w:r>
          </w:p>
          <w:p w:rsidR="00EC2B9A" w:rsidRPr="00B35CD5" w:rsidRDefault="00EC2B9A" w:rsidP="00B35CD5">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Находит</w:t>
            </w:r>
            <w:r w:rsidRPr="00B35CD5">
              <w:rPr>
                <w:rFonts w:ascii="Times New Roman" w:hAnsi="Times New Roman" w:cs="Times New Roman"/>
                <w:color w:val="000000"/>
                <w:lang w:eastAsia="ru-RU"/>
              </w:rPr>
              <w:t xml:space="preserve"> ошибки в предъ</w:t>
            </w:r>
            <w:r w:rsidRPr="00B35CD5">
              <w:rPr>
                <w:rFonts w:ascii="Times New Roman" w:hAnsi="Times New Roman" w:cs="Times New Roman"/>
                <w:color w:val="000000"/>
                <w:lang w:eastAsia="ru-RU"/>
              </w:rPr>
              <w:softHyphen/>
              <w:t>явленной последователь</w:t>
            </w:r>
            <w:r w:rsidRPr="00B35CD5">
              <w:rPr>
                <w:rFonts w:ascii="Times New Roman" w:hAnsi="Times New Roman" w:cs="Times New Roman"/>
                <w:color w:val="000000"/>
                <w:lang w:eastAsia="ru-RU"/>
              </w:rPr>
              <w:softHyphen/>
              <w:t>ности.</w:t>
            </w:r>
            <w:r w:rsidRPr="00B35CD5">
              <w:rPr>
                <w:rFonts w:ascii="Times New Roman" w:hAnsi="Times New Roman" w:cs="Times New Roman"/>
                <w:i/>
                <w:iCs/>
                <w:color w:val="000000"/>
                <w:lang w:eastAsia="ru-RU"/>
              </w:rPr>
              <w:t xml:space="preserve"> Различает</w:t>
            </w:r>
            <w:r w:rsidRPr="00B35CD5">
              <w:rPr>
                <w:rFonts w:ascii="Times New Roman" w:hAnsi="Times New Roman" w:cs="Times New Roman"/>
                <w:color w:val="000000"/>
                <w:lang w:eastAsia="ru-RU"/>
              </w:rPr>
              <w:t xml:space="preserve"> основ</w:t>
            </w:r>
            <w:r w:rsidRPr="00B35CD5">
              <w:rPr>
                <w:rFonts w:ascii="Times New Roman" w:hAnsi="Times New Roman" w:cs="Times New Roman"/>
                <w:color w:val="000000"/>
                <w:lang w:eastAsia="ru-RU"/>
              </w:rPr>
              <w:softHyphen/>
              <w:t>ные нравственн</w:t>
            </w:r>
            <w:proofErr w:type="gramStart"/>
            <w:r w:rsidRPr="00B35CD5">
              <w:rPr>
                <w:rFonts w:ascii="Times New Roman" w:hAnsi="Times New Roman" w:cs="Times New Roman"/>
                <w:color w:val="000000"/>
                <w:lang w:eastAsia="ru-RU"/>
              </w:rPr>
              <w:t>о-</w:t>
            </w:r>
            <w:proofErr w:type="gramEnd"/>
            <w:r w:rsidRPr="00B35CD5">
              <w:rPr>
                <w:rFonts w:ascii="Times New Roman" w:hAnsi="Times New Roman" w:cs="Times New Roman"/>
                <w:color w:val="000000"/>
                <w:lang w:eastAsia="ru-RU"/>
              </w:rPr>
              <w:t xml:space="preserve"> этические понятия.</w:t>
            </w:r>
            <w:r w:rsidRPr="00B35CD5">
              <w:rPr>
                <w:rFonts w:ascii="Times New Roman" w:hAnsi="Times New Roman" w:cs="Times New Roman"/>
                <w:i/>
                <w:iCs/>
                <w:color w:val="000000"/>
                <w:lang w:eastAsia="ru-RU"/>
              </w:rPr>
              <w:t xml:space="preserve"> Объяс</w:t>
            </w:r>
            <w:r w:rsidRPr="00B35CD5">
              <w:rPr>
                <w:rFonts w:ascii="Times New Roman" w:hAnsi="Times New Roman" w:cs="Times New Roman"/>
                <w:i/>
                <w:iCs/>
                <w:color w:val="000000"/>
                <w:lang w:eastAsia="ru-RU"/>
              </w:rPr>
              <w:softHyphen/>
              <w:t>няет,</w:t>
            </w:r>
            <w:r w:rsidRPr="00B35CD5">
              <w:rPr>
                <w:rFonts w:ascii="Times New Roman" w:hAnsi="Times New Roman" w:cs="Times New Roman"/>
                <w:color w:val="000000"/>
                <w:lang w:eastAsia="ru-RU"/>
              </w:rPr>
              <w:t xml:space="preserve"> от чего зависит на</w:t>
            </w:r>
            <w:r w:rsidRPr="00B35CD5">
              <w:rPr>
                <w:rFonts w:ascii="Times New Roman" w:hAnsi="Times New Roman" w:cs="Times New Roman"/>
                <w:color w:val="000000"/>
                <w:lang w:eastAsia="ru-RU"/>
              </w:rPr>
              <w:softHyphen/>
              <w:t>строение человека.</w:t>
            </w:r>
            <w:r w:rsidRPr="00B35CD5">
              <w:rPr>
                <w:rFonts w:ascii="Times New Roman" w:hAnsi="Times New Roman" w:cs="Times New Roman"/>
                <w:i/>
                <w:iCs/>
                <w:color w:val="000000"/>
                <w:lang w:eastAsia="ru-RU"/>
              </w:rPr>
              <w:t xml:space="preserve"> Отве</w:t>
            </w:r>
            <w:r w:rsidRPr="00B35CD5">
              <w:rPr>
                <w:rFonts w:ascii="Times New Roman" w:hAnsi="Times New Roman" w:cs="Times New Roman"/>
                <w:i/>
                <w:iCs/>
                <w:color w:val="000000"/>
                <w:lang w:eastAsia="ru-RU"/>
              </w:rPr>
              <w:softHyphen/>
              <w:t>чает</w:t>
            </w:r>
            <w:r w:rsidRPr="00B35CD5">
              <w:rPr>
                <w:rFonts w:ascii="Times New Roman" w:hAnsi="Times New Roman" w:cs="Times New Roman"/>
                <w:color w:val="000000"/>
                <w:lang w:eastAsia="ru-RU"/>
              </w:rPr>
              <w:t xml:space="preserve"> на вопросы по </w:t>
            </w:r>
            <w:proofErr w:type="gramStart"/>
            <w:r w:rsidRPr="00B35CD5">
              <w:rPr>
                <w:rFonts w:ascii="Times New Roman" w:hAnsi="Times New Roman" w:cs="Times New Roman"/>
                <w:color w:val="000000"/>
                <w:lang w:eastAsia="ru-RU"/>
              </w:rPr>
              <w:t>теме</w:t>
            </w:r>
            <w:proofErr w:type="gramEnd"/>
            <w:r w:rsidRPr="00B35CD5">
              <w:rPr>
                <w:rFonts w:ascii="Times New Roman" w:hAnsi="Times New Roman" w:cs="Times New Roman"/>
                <w:color w:val="000000"/>
                <w:lang w:eastAsia="ru-RU"/>
              </w:rPr>
              <w:t xml:space="preserve"> «Каким бывает настроение?».</w:t>
            </w:r>
            <w:r w:rsidRPr="00B35CD5">
              <w:rPr>
                <w:rFonts w:ascii="Times New Roman" w:hAnsi="Times New Roman" w:cs="Times New Roman"/>
                <w:i/>
                <w:iCs/>
                <w:color w:val="000000"/>
                <w:lang w:eastAsia="ru-RU"/>
              </w:rPr>
              <w:t xml:space="preserve"> Предполагает,</w:t>
            </w:r>
            <w:r w:rsidRPr="00B35CD5">
              <w:rPr>
                <w:rFonts w:ascii="Times New Roman" w:hAnsi="Times New Roman" w:cs="Times New Roman"/>
                <w:color w:val="000000"/>
                <w:lang w:eastAsia="ru-RU"/>
              </w:rPr>
              <w:t xml:space="preserve"> что нужно делать для того, чтобы настроение было хорошим.</w:t>
            </w:r>
            <w:r w:rsidRPr="00B35CD5">
              <w:rPr>
                <w:rFonts w:ascii="Times New Roman" w:hAnsi="Times New Roman" w:cs="Times New Roman"/>
                <w:i/>
                <w:iCs/>
                <w:color w:val="000000"/>
                <w:lang w:eastAsia="ru-RU"/>
              </w:rPr>
              <w:t xml:space="preserve"> Характеризует </w:t>
            </w:r>
            <w:r w:rsidRPr="00B35CD5">
              <w:rPr>
                <w:rFonts w:ascii="Times New Roman" w:hAnsi="Times New Roman" w:cs="Times New Roman"/>
                <w:color w:val="000000"/>
                <w:lang w:eastAsia="ru-RU"/>
              </w:rPr>
              <w:t xml:space="preserve">разные виды </w:t>
            </w:r>
            <w:r w:rsidRPr="00B35CD5">
              <w:rPr>
                <w:rFonts w:ascii="Times New Roman" w:hAnsi="Times New Roman" w:cs="Times New Roman"/>
                <w:color w:val="000000"/>
                <w:lang w:eastAsia="ru-RU"/>
              </w:rPr>
              <w:lastRenderedPageBreak/>
              <w:t>настроения: радостно, весело, грустно, плакать хочется и др.</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56</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Апрел</w:t>
            </w:r>
            <w:proofErr w:type="gramStart"/>
            <w:r w:rsidRPr="00B35CD5">
              <w:rPr>
                <w:rFonts w:ascii="Times New Roman" w:hAnsi="Times New Roman" w:cs="Times New Roman"/>
                <w:color w:val="000000"/>
                <w:lang w:eastAsia="ru-RU"/>
              </w:rPr>
              <w:t>ь-</w:t>
            </w:r>
            <w:proofErr w:type="gramEnd"/>
            <w:r w:rsidRPr="00B35CD5">
              <w:rPr>
                <w:rFonts w:ascii="Times New Roman" w:hAnsi="Times New Roman" w:cs="Times New Roman"/>
                <w:color w:val="000000"/>
                <w:lang w:eastAsia="ru-RU"/>
              </w:rPr>
              <w:t xml:space="preserve"> водолей.</w:t>
            </w:r>
          </w:p>
        </w:tc>
        <w:tc>
          <w:tcPr>
            <w:tcW w:w="4111" w:type="dxa"/>
          </w:tcPr>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r w:rsidRPr="00B35CD5">
              <w:rPr>
                <w:rFonts w:ascii="Times New Roman" w:hAnsi="Times New Roman" w:cs="Times New Roman"/>
                <w:i/>
                <w:iCs/>
                <w:color w:val="000000"/>
                <w:lang w:eastAsia="ru-RU"/>
              </w:rPr>
              <w:t>Рассказывать</w:t>
            </w:r>
            <w:r w:rsidRPr="00B35CD5">
              <w:rPr>
                <w:rFonts w:ascii="Times New Roman" w:hAnsi="Times New Roman" w:cs="Times New Roman"/>
                <w:color w:val="000000"/>
                <w:lang w:eastAsia="ru-RU"/>
              </w:rPr>
              <w:t xml:space="preserve"> о сезонных изме</w:t>
            </w:r>
            <w:r w:rsidRPr="00B35CD5">
              <w:rPr>
                <w:rFonts w:ascii="Times New Roman" w:hAnsi="Times New Roman" w:cs="Times New Roman"/>
                <w:color w:val="000000"/>
                <w:lang w:eastAsia="ru-RU"/>
              </w:rPr>
              <w:softHyphen/>
              <w:t>нениях в разгар весны (что проис</w:t>
            </w:r>
            <w:r w:rsidRPr="00B35CD5">
              <w:rPr>
                <w:rFonts w:ascii="Times New Roman" w:hAnsi="Times New Roman" w:cs="Times New Roman"/>
                <w:color w:val="000000"/>
                <w:lang w:eastAsia="ru-RU"/>
              </w:rPr>
              <w:softHyphen/>
              <w:t>ходит на водоеме, есть ли в парке снег, появились ли весенние цве</w:t>
            </w:r>
            <w:r w:rsidRPr="00B35CD5">
              <w:rPr>
                <w:rFonts w:ascii="Times New Roman" w:hAnsi="Times New Roman" w:cs="Times New Roman"/>
                <w:color w:val="000000"/>
                <w:lang w:eastAsia="ru-RU"/>
              </w:rPr>
              <w:softHyphen/>
              <w:t>тущие растения и трава).</w:t>
            </w:r>
            <w:r w:rsidRPr="00B35CD5">
              <w:rPr>
                <w:rFonts w:ascii="Times New Roman" w:hAnsi="Times New Roman" w:cs="Times New Roman"/>
                <w:i/>
                <w:iCs/>
                <w:color w:val="000000"/>
                <w:lang w:eastAsia="ru-RU"/>
              </w:rPr>
              <w:t xml:space="preserve"> Наблю</w:t>
            </w:r>
            <w:r w:rsidRPr="00B35CD5">
              <w:rPr>
                <w:rFonts w:ascii="Times New Roman" w:hAnsi="Times New Roman" w:cs="Times New Roman"/>
                <w:i/>
                <w:iCs/>
                <w:color w:val="000000"/>
                <w:lang w:eastAsia="ru-RU"/>
              </w:rPr>
              <w:softHyphen/>
              <w:t xml:space="preserve">дать и кратко характеризовать </w:t>
            </w:r>
            <w:r w:rsidRPr="00B35CD5">
              <w:rPr>
                <w:rFonts w:ascii="Times New Roman" w:hAnsi="Times New Roman" w:cs="Times New Roman"/>
                <w:color w:val="000000"/>
                <w:lang w:eastAsia="ru-RU"/>
              </w:rPr>
              <w:t xml:space="preserve">основные признаки времени года. </w:t>
            </w:r>
            <w:r w:rsidRPr="00B35CD5">
              <w:rPr>
                <w:rFonts w:ascii="Times New Roman" w:hAnsi="Times New Roman" w:cs="Times New Roman"/>
                <w:i/>
                <w:iCs/>
                <w:color w:val="000000"/>
                <w:lang w:eastAsia="ru-RU"/>
              </w:rPr>
              <w:t>Устанавливать</w:t>
            </w:r>
            <w:r w:rsidRPr="00B35CD5">
              <w:rPr>
                <w:rFonts w:ascii="Times New Roman" w:hAnsi="Times New Roman" w:cs="Times New Roman"/>
                <w:color w:val="000000"/>
                <w:lang w:eastAsia="ru-RU"/>
              </w:rPr>
              <w:t xml:space="preserve"> зависимость ме</w:t>
            </w:r>
            <w:r w:rsidRPr="00B35CD5">
              <w:rPr>
                <w:rFonts w:ascii="Times New Roman" w:hAnsi="Times New Roman" w:cs="Times New Roman"/>
                <w:color w:val="000000"/>
                <w:lang w:eastAsia="ru-RU"/>
              </w:rPr>
              <w:softHyphen/>
              <w:t>жду изменениями в неживой и жи</w:t>
            </w:r>
            <w:r w:rsidRPr="00B35CD5">
              <w:rPr>
                <w:rFonts w:ascii="Times New Roman" w:hAnsi="Times New Roman" w:cs="Times New Roman"/>
                <w:color w:val="000000"/>
                <w:lang w:eastAsia="ru-RU"/>
              </w:rPr>
              <w:softHyphen/>
              <w:t>вой природе.</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Умеет</w:t>
            </w:r>
            <w:r w:rsidRPr="00B35CD5">
              <w:rPr>
                <w:rFonts w:ascii="Times New Roman" w:hAnsi="Times New Roman" w:cs="Times New Roman"/>
                <w:color w:val="000000"/>
                <w:lang w:eastAsia="ru-RU"/>
              </w:rPr>
              <w:t xml:space="preserve"> соотносить ин</w:t>
            </w:r>
            <w:r w:rsidRPr="00B35CD5">
              <w:rPr>
                <w:rFonts w:ascii="Times New Roman" w:hAnsi="Times New Roman" w:cs="Times New Roman"/>
                <w:color w:val="000000"/>
                <w:lang w:eastAsia="ru-RU"/>
              </w:rPr>
              <w:softHyphen/>
              <w:t>формацию с имеющи</w:t>
            </w:r>
            <w:r w:rsidRPr="00B35CD5">
              <w:rPr>
                <w:rFonts w:ascii="Times New Roman" w:hAnsi="Times New Roman" w:cs="Times New Roman"/>
                <w:color w:val="000000"/>
                <w:lang w:eastAsia="ru-RU"/>
              </w:rPr>
              <w:softHyphen/>
              <w:t>мися знаниями. Цело</w:t>
            </w:r>
            <w:r w:rsidRPr="00B35CD5">
              <w:rPr>
                <w:rFonts w:ascii="Times New Roman" w:hAnsi="Times New Roman" w:cs="Times New Roman"/>
                <w:color w:val="000000"/>
                <w:lang w:eastAsia="ru-RU"/>
              </w:rPr>
              <w:softHyphen/>
              <w:t>стно, гармонично</w:t>
            </w:r>
            <w:r w:rsidRPr="00B35CD5">
              <w:rPr>
                <w:rFonts w:ascii="Times New Roman" w:hAnsi="Times New Roman" w:cs="Times New Roman"/>
                <w:i/>
                <w:iCs/>
                <w:color w:val="000000"/>
                <w:lang w:eastAsia="ru-RU"/>
              </w:rPr>
              <w:t xml:space="preserve"> вос</w:t>
            </w:r>
            <w:r w:rsidRPr="00B35CD5">
              <w:rPr>
                <w:rFonts w:ascii="Times New Roman" w:hAnsi="Times New Roman" w:cs="Times New Roman"/>
                <w:i/>
                <w:iCs/>
                <w:color w:val="000000"/>
                <w:lang w:eastAsia="ru-RU"/>
              </w:rPr>
              <w:softHyphen/>
              <w:t>принимает</w:t>
            </w:r>
            <w:r w:rsidRPr="00B35CD5">
              <w:rPr>
                <w:rFonts w:ascii="Times New Roman" w:hAnsi="Times New Roman" w:cs="Times New Roman"/>
                <w:color w:val="000000"/>
                <w:lang w:eastAsia="ru-RU"/>
              </w:rPr>
              <w:t xml:space="preserve"> мир.</w:t>
            </w:r>
            <w:r w:rsidRPr="00B35CD5">
              <w:rPr>
                <w:rFonts w:ascii="Times New Roman" w:hAnsi="Times New Roman" w:cs="Times New Roman"/>
                <w:i/>
                <w:iCs/>
                <w:color w:val="000000"/>
                <w:lang w:eastAsia="ru-RU"/>
              </w:rPr>
              <w:t xml:space="preserve"> Про</w:t>
            </w:r>
            <w:r w:rsidRPr="00B35CD5">
              <w:rPr>
                <w:rFonts w:ascii="Times New Roman" w:hAnsi="Times New Roman" w:cs="Times New Roman"/>
                <w:i/>
                <w:iCs/>
                <w:color w:val="000000"/>
                <w:lang w:eastAsia="ru-RU"/>
              </w:rPr>
              <w:softHyphen/>
              <w:t>являет</w:t>
            </w:r>
            <w:r w:rsidRPr="00B35CD5">
              <w:rPr>
                <w:rFonts w:ascii="Times New Roman" w:hAnsi="Times New Roman" w:cs="Times New Roman"/>
                <w:color w:val="000000"/>
                <w:lang w:eastAsia="ru-RU"/>
              </w:rPr>
              <w:t xml:space="preserve"> интерес к ок</w:t>
            </w:r>
            <w:r w:rsidRPr="00B35CD5">
              <w:rPr>
                <w:rFonts w:ascii="Times New Roman" w:hAnsi="Times New Roman" w:cs="Times New Roman"/>
                <w:color w:val="000000"/>
                <w:lang w:eastAsia="ru-RU"/>
              </w:rPr>
              <w:softHyphen/>
              <w:t>ружающей природе, к наблюдениям за при</w:t>
            </w:r>
            <w:r w:rsidRPr="00B35CD5">
              <w:rPr>
                <w:rFonts w:ascii="Times New Roman" w:hAnsi="Times New Roman" w:cs="Times New Roman"/>
                <w:color w:val="000000"/>
                <w:lang w:eastAsia="ru-RU"/>
              </w:rPr>
              <w:softHyphen/>
              <w:t>родными явлениями.</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Владеет</w:t>
            </w:r>
            <w:r w:rsidRPr="00B35CD5">
              <w:rPr>
                <w:rFonts w:ascii="Times New Roman" w:hAnsi="Times New Roman" w:cs="Times New Roman"/>
                <w:color w:val="000000"/>
                <w:lang w:eastAsia="ru-RU"/>
              </w:rPr>
              <w:t xml:space="preserve"> методами пред</w:t>
            </w:r>
            <w:r w:rsidRPr="00B35CD5">
              <w:rPr>
                <w:rFonts w:ascii="Times New Roman" w:hAnsi="Times New Roman" w:cs="Times New Roman"/>
                <w:color w:val="000000"/>
                <w:lang w:eastAsia="ru-RU"/>
              </w:rPr>
              <w:softHyphen/>
              <w:t>ставления полученной ин</w:t>
            </w:r>
            <w:r w:rsidRPr="00B35CD5">
              <w:rPr>
                <w:rFonts w:ascii="Times New Roman" w:hAnsi="Times New Roman" w:cs="Times New Roman"/>
                <w:color w:val="000000"/>
                <w:lang w:eastAsia="ru-RU"/>
              </w:rPr>
              <w:softHyphen/>
              <w:t>формации (моделирова</w:t>
            </w:r>
            <w:r w:rsidRPr="00B35CD5">
              <w:rPr>
                <w:rFonts w:ascii="Times New Roman" w:hAnsi="Times New Roman" w:cs="Times New Roman"/>
                <w:color w:val="000000"/>
                <w:lang w:eastAsia="ru-RU"/>
              </w:rPr>
              <w:softHyphen/>
              <w:t>ние, конструирование, рас</w:t>
            </w:r>
            <w:r w:rsidRPr="00B35CD5">
              <w:rPr>
                <w:rFonts w:ascii="Times New Roman" w:hAnsi="Times New Roman" w:cs="Times New Roman"/>
                <w:color w:val="000000"/>
                <w:lang w:eastAsia="ru-RU"/>
              </w:rPr>
              <w:softHyphen/>
              <w:t>суждение, описание и др.).</w:t>
            </w:r>
          </w:p>
          <w:p w:rsidR="00EC2B9A" w:rsidRPr="00B35CD5" w:rsidRDefault="00EC2B9A" w:rsidP="00B35CD5">
            <w:pPr>
              <w:spacing w:line="226" w:lineRule="exact"/>
              <w:jc w:val="both"/>
              <w:rPr>
                <w:rFonts w:eastAsia="Arial"/>
                <w:color w:val="000000"/>
                <w:sz w:val="20"/>
                <w:szCs w:val="20"/>
              </w:rPr>
            </w:pPr>
            <w:r w:rsidRPr="00B35CD5">
              <w:rPr>
                <w:color w:val="000000"/>
                <w:sz w:val="20"/>
                <w:szCs w:val="20"/>
              </w:rPr>
              <w:t xml:space="preserve">  </w:t>
            </w:r>
            <w:r w:rsidRPr="00B35CD5">
              <w:rPr>
                <w:rFonts w:eastAsia="Arial"/>
                <w:color w:val="000000"/>
                <w:sz w:val="20"/>
                <w:szCs w:val="20"/>
              </w:rPr>
              <w:t>Кратко</w:t>
            </w:r>
            <w:r w:rsidRPr="00B35CD5">
              <w:rPr>
                <w:rFonts w:eastAsia="Arial"/>
                <w:i/>
                <w:iCs/>
                <w:color w:val="000000"/>
                <w:sz w:val="20"/>
                <w:szCs w:val="20"/>
              </w:rPr>
              <w:t xml:space="preserve"> характеризует</w:t>
            </w:r>
            <w:r w:rsidRPr="00B35CD5">
              <w:rPr>
                <w:rFonts w:eastAsia="Arial"/>
                <w:color w:val="000000"/>
                <w:sz w:val="20"/>
                <w:szCs w:val="20"/>
              </w:rPr>
              <w:t xml:space="preserve"> се</w:t>
            </w:r>
            <w:r w:rsidRPr="00B35CD5">
              <w:rPr>
                <w:rFonts w:eastAsia="Arial"/>
                <w:color w:val="000000"/>
                <w:sz w:val="20"/>
                <w:szCs w:val="20"/>
              </w:rPr>
              <w:softHyphen/>
              <w:t>зонные изменения.</w:t>
            </w:r>
            <w:r w:rsidRPr="00B35CD5">
              <w:rPr>
                <w:rFonts w:eastAsia="Arial"/>
                <w:i/>
                <w:iCs/>
                <w:color w:val="000000"/>
                <w:sz w:val="20"/>
                <w:szCs w:val="20"/>
              </w:rPr>
              <w:t xml:space="preserve"> Уста</w:t>
            </w:r>
            <w:r w:rsidRPr="00B35CD5">
              <w:rPr>
                <w:rFonts w:eastAsia="Arial"/>
                <w:i/>
                <w:iCs/>
                <w:color w:val="000000"/>
                <w:sz w:val="20"/>
                <w:szCs w:val="20"/>
              </w:rPr>
              <w:softHyphen/>
              <w:t>навливает</w:t>
            </w:r>
            <w:r w:rsidRPr="00B35CD5">
              <w:rPr>
                <w:rFonts w:eastAsia="Arial"/>
                <w:color w:val="000000"/>
                <w:sz w:val="20"/>
                <w:szCs w:val="20"/>
              </w:rPr>
              <w:t xml:space="preserve"> зависимости между явлениями неживой и живой природы.</w:t>
            </w:r>
            <w:r w:rsidRPr="00B35CD5">
              <w:rPr>
                <w:rFonts w:eastAsia="Arial"/>
                <w:i/>
                <w:iCs/>
                <w:color w:val="000000"/>
                <w:sz w:val="20"/>
                <w:szCs w:val="20"/>
              </w:rPr>
              <w:t xml:space="preserve"> Опреде</w:t>
            </w:r>
            <w:r w:rsidRPr="00B35CD5">
              <w:rPr>
                <w:rFonts w:eastAsia="Arial"/>
                <w:i/>
                <w:iCs/>
                <w:color w:val="000000"/>
                <w:sz w:val="20"/>
                <w:szCs w:val="20"/>
              </w:rPr>
              <w:softHyphen/>
              <w:t>ляет</w:t>
            </w:r>
            <w:r w:rsidRPr="00B35CD5">
              <w:rPr>
                <w:rFonts w:eastAsia="Arial"/>
                <w:color w:val="000000"/>
                <w:sz w:val="20"/>
                <w:szCs w:val="20"/>
              </w:rPr>
              <w:t xml:space="preserve"> последовательность времен года (начиная с любого).</w:t>
            </w:r>
          </w:p>
          <w:p w:rsidR="00EC2B9A" w:rsidRPr="00B35CD5" w:rsidRDefault="00EC2B9A" w:rsidP="00B35CD5">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i/>
                <w:iCs/>
                <w:color w:val="000000"/>
                <w:lang w:eastAsia="ru-RU"/>
              </w:rPr>
              <w:t>Рассказывает о</w:t>
            </w:r>
            <w:r w:rsidRPr="00B35CD5">
              <w:rPr>
                <w:rFonts w:ascii="Times New Roman" w:hAnsi="Times New Roman" w:cs="Times New Roman"/>
                <w:color w:val="000000"/>
                <w:lang w:eastAsia="ru-RU"/>
              </w:rPr>
              <w:t xml:space="preserve"> сезонных изменениях в разгар весны (что происходит на водоеме, есть ли в парке снег, появи</w:t>
            </w:r>
            <w:r w:rsidRPr="00B35CD5">
              <w:rPr>
                <w:rFonts w:ascii="Times New Roman" w:hAnsi="Times New Roman" w:cs="Times New Roman"/>
                <w:color w:val="000000"/>
                <w:lang w:eastAsia="ru-RU"/>
              </w:rPr>
              <w:softHyphen/>
              <w:t>лись ли весенние цветущие растения и трава).</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57</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 xml:space="preserve">ребление в </w:t>
            </w:r>
            <w:r w:rsidRPr="008637D2">
              <w:rPr>
                <w:rFonts w:ascii="Times New Roman" w:hAnsi="Times New Roman" w:cs="Times New Roman"/>
              </w:rPr>
              <w:lastRenderedPageBreak/>
              <w:t>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lastRenderedPageBreak/>
              <w:t>Жизнь на</w:t>
            </w:r>
            <w:r w:rsidRPr="00B35CD5">
              <w:rPr>
                <w:rFonts w:ascii="Times New Roman" w:hAnsi="Times New Roman" w:cs="Times New Roman"/>
                <w:color w:val="000000"/>
                <w:lang w:eastAsia="ru-RU"/>
              </w:rPr>
              <w:softHyphen/>
              <w:t>секомых весной.</w:t>
            </w:r>
          </w:p>
        </w:tc>
        <w:tc>
          <w:tcPr>
            <w:tcW w:w="4111" w:type="dxa"/>
          </w:tcPr>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r w:rsidRPr="00B35CD5">
              <w:rPr>
                <w:rFonts w:ascii="Times New Roman" w:hAnsi="Times New Roman" w:cs="Times New Roman"/>
                <w:i/>
                <w:iCs/>
                <w:color w:val="000000"/>
                <w:lang w:eastAsia="ru-RU"/>
              </w:rPr>
              <w:t>Устанавливать</w:t>
            </w:r>
            <w:r w:rsidRPr="00B35CD5">
              <w:rPr>
                <w:rFonts w:ascii="Times New Roman" w:hAnsi="Times New Roman" w:cs="Times New Roman"/>
                <w:color w:val="000000"/>
                <w:lang w:eastAsia="ru-RU"/>
              </w:rPr>
              <w:t xml:space="preserve"> зависимости меж</w:t>
            </w:r>
            <w:r w:rsidRPr="00B35CD5">
              <w:rPr>
                <w:rFonts w:ascii="Times New Roman" w:hAnsi="Times New Roman" w:cs="Times New Roman"/>
                <w:color w:val="000000"/>
                <w:lang w:eastAsia="ru-RU"/>
              </w:rPr>
              <w:softHyphen/>
              <w:t>ду явлениями неживой и живой при</w:t>
            </w:r>
            <w:r w:rsidRPr="00B35CD5">
              <w:rPr>
                <w:rFonts w:ascii="Times New Roman" w:hAnsi="Times New Roman" w:cs="Times New Roman"/>
                <w:color w:val="000000"/>
                <w:lang w:eastAsia="ru-RU"/>
              </w:rPr>
              <w:softHyphen/>
              <w:t>роды.</w:t>
            </w:r>
            <w:r w:rsidRPr="00B35CD5">
              <w:rPr>
                <w:rFonts w:ascii="Times New Roman" w:hAnsi="Times New Roman" w:cs="Times New Roman"/>
                <w:i/>
                <w:iCs/>
                <w:color w:val="000000"/>
                <w:lang w:eastAsia="ru-RU"/>
              </w:rPr>
              <w:t xml:space="preserve"> Описывать</w:t>
            </w:r>
            <w:r w:rsidRPr="00B35CD5">
              <w:rPr>
                <w:rFonts w:ascii="Times New Roman" w:hAnsi="Times New Roman" w:cs="Times New Roman"/>
                <w:color w:val="000000"/>
                <w:lang w:eastAsia="ru-RU"/>
              </w:rPr>
              <w:t xml:space="preserve"> насекомых.</w:t>
            </w:r>
            <w:r w:rsidRPr="00B35CD5">
              <w:rPr>
                <w:rFonts w:ascii="Times New Roman" w:hAnsi="Times New Roman" w:cs="Times New Roman"/>
                <w:i/>
                <w:iCs/>
                <w:color w:val="000000"/>
                <w:lang w:eastAsia="ru-RU"/>
              </w:rPr>
              <w:t xml:space="preserve"> Ком</w:t>
            </w:r>
            <w:r w:rsidRPr="00B35CD5">
              <w:rPr>
                <w:rFonts w:ascii="Times New Roman" w:hAnsi="Times New Roman" w:cs="Times New Roman"/>
                <w:i/>
                <w:iCs/>
                <w:color w:val="000000"/>
                <w:lang w:eastAsia="ru-RU"/>
              </w:rPr>
              <w:softHyphen/>
              <w:t>ментировать</w:t>
            </w:r>
            <w:r w:rsidRPr="00B35CD5">
              <w:rPr>
                <w:rFonts w:ascii="Times New Roman" w:hAnsi="Times New Roman" w:cs="Times New Roman"/>
                <w:color w:val="000000"/>
                <w:lang w:eastAsia="ru-RU"/>
              </w:rPr>
              <w:t xml:space="preserve"> календарь появления насекомых после зимнего покоя: ко</w:t>
            </w:r>
            <w:r w:rsidRPr="00B35CD5">
              <w:rPr>
                <w:rFonts w:ascii="Times New Roman" w:hAnsi="Times New Roman" w:cs="Times New Roman"/>
                <w:color w:val="000000"/>
                <w:lang w:eastAsia="ru-RU"/>
              </w:rPr>
              <w:softHyphen/>
              <w:t xml:space="preserve">маров, бабочек, пчел, муравьев и др. </w:t>
            </w:r>
            <w:r w:rsidRPr="00B35CD5">
              <w:rPr>
                <w:rFonts w:ascii="Times New Roman" w:hAnsi="Times New Roman" w:cs="Times New Roman"/>
                <w:i/>
                <w:iCs/>
                <w:color w:val="000000"/>
                <w:lang w:eastAsia="ru-RU"/>
              </w:rPr>
              <w:t>Сравнивать</w:t>
            </w:r>
            <w:r w:rsidRPr="00B35CD5">
              <w:rPr>
                <w:rFonts w:ascii="Times New Roman" w:hAnsi="Times New Roman" w:cs="Times New Roman"/>
                <w:color w:val="000000"/>
                <w:lang w:eastAsia="ru-RU"/>
              </w:rPr>
              <w:t xml:space="preserve"> насекомых.</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Умеет</w:t>
            </w:r>
            <w:r w:rsidRPr="00B35CD5">
              <w:rPr>
                <w:rFonts w:ascii="Times New Roman" w:hAnsi="Times New Roman" w:cs="Times New Roman"/>
                <w:color w:val="000000"/>
                <w:lang w:eastAsia="ru-RU"/>
              </w:rPr>
              <w:t xml:space="preserve"> искать нужную информацию.</w:t>
            </w:r>
            <w:r w:rsidRPr="00B35CD5">
              <w:rPr>
                <w:rFonts w:ascii="Times New Roman" w:hAnsi="Times New Roman" w:cs="Times New Roman"/>
                <w:i/>
                <w:iCs/>
                <w:color w:val="000000"/>
                <w:lang w:eastAsia="ru-RU"/>
              </w:rPr>
              <w:t xml:space="preserve"> Умеет </w:t>
            </w:r>
            <w:r w:rsidRPr="00B35CD5">
              <w:rPr>
                <w:rFonts w:ascii="Times New Roman" w:hAnsi="Times New Roman" w:cs="Times New Roman"/>
                <w:color w:val="000000"/>
                <w:lang w:eastAsia="ru-RU"/>
              </w:rPr>
              <w:t>доводить работу до конца.</w:t>
            </w:r>
            <w:r w:rsidRPr="00B35CD5">
              <w:rPr>
                <w:rFonts w:ascii="Times New Roman" w:hAnsi="Times New Roman" w:cs="Times New Roman"/>
                <w:i/>
                <w:iCs/>
                <w:color w:val="000000"/>
                <w:lang w:eastAsia="ru-RU"/>
              </w:rPr>
              <w:t xml:space="preserve"> Предвидит</w:t>
            </w:r>
            <w:r w:rsidRPr="00B35CD5">
              <w:rPr>
                <w:rFonts w:ascii="Times New Roman" w:hAnsi="Times New Roman" w:cs="Times New Roman"/>
                <w:color w:val="000000"/>
                <w:lang w:eastAsia="ru-RU"/>
              </w:rPr>
              <w:t xml:space="preserve"> ре</w:t>
            </w:r>
            <w:r w:rsidRPr="00B35CD5">
              <w:rPr>
                <w:rFonts w:ascii="Times New Roman" w:hAnsi="Times New Roman" w:cs="Times New Roman"/>
                <w:color w:val="000000"/>
                <w:lang w:eastAsia="ru-RU"/>
              </w:rPr>
              <w:softHyphen/>
              <w:t>зультат своей дея</w:t>
            </w:r>
            <w:r w:rsidRPr="00B35CD5">
              <w:rPr>
                <w:rFonts w:ascii="Times New Roman" w:hAnsi="Times New Roman" w:cs="Times New Roman"/>
                <w:color w:val="000000"/>
                <w:lang w:eastAsia="ru-RU"/>
              </w:rPr>
              <w:softHyphen/>
              <w:t xml:space="preserve">тельности. Адекватно </w:t>
            </w:r>
            <w:r w:rsidRPr="00B35CD5">
              <w:rPr>
                <w:rFonts w:ascii="Times New Roman" w:hAnsi="Times New Roman" w:cs="Times New Roman"/>
                <w:i/>
                <w:iCs/>
                <w:color w:val="000000"/>
                <w:lang w:eastAsia="ru-RU"/>
              </w:rPr>
              <w:t>оценивает</w:t>
            </w:r>
            <w:r w:rsidRPr="00B35CD5">
              <w:rPr>
                <w:rFonts w:ascii="Times New Roman" w:hAnsi="Times New Roman" w:cs="Times New Roman"/>
                <w:color w:val="000000"/>
                <w:lang w:eastAsia="ru-RU"/>
              </w:rPr>
              <w:t xml:space="preserve"> результаты своей деятельности.</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Применяет</w:t>
            </w:r>
            <w:r w:rsidRPr="00B35CD5">
              <w:rPr>
                <w:rFonts w:ascii="Times New Roman" w:hAnsi="Times New Roman" w:cs="Times New Roman"/>
                <w:color w:val="000000"/>
                <w:lang w:eastAsia="ru-RU"/>
              </w:rPr>
              <w:t xml:space="preserve"> для решения учебных и практических задач различные умст</w:t>
            </w:r>
            <w:r w:rsidRPr="00B35CD5">
              <w:rPr>
                <w:rFonts w:ascii="Times New Roman" w:hAnsi="Times New Roman" w:cs="Times New Roman"/>
                <w:color w:val="000000"/>
                <w:lang w:eastAsia="ru-RU"/>
              </w:rPr>
              <w:softHyphen/>
              <w:t>венные операции (срав</w:t>
            </w:r>
            <w:r w:rsidRPr="00B35CD5">
              <w:rPr>
                <w:rFonts w:ascii="Times New Roman" w:hAnsi="Times New Roman" w:cs="Times New Roman"/>
                <w:color w:val="000000"/>
                <w:lang w:eastAsia="ru-RU"/>
              </w:rPr>
              <w:softHyphen/>
              <w:t>нение, обобщение, ана</w:t>
            </w:r>
            <w:r w:rsidRPr="00B35CD5">
              <w:rPr>
                <w:rFonts w:ascii="Times New Roman" w:hAnsi="Times New Roman" w:cs="Times New Roman"/>
                <w:color w:val="000000"/>
                <w:lang w:eastAsia="ru-RU"/>
              </w:rPr>
              <w:softHyphen/>
              <w:t xml:space="preserve">лиз, </w:t>
            </w:r>
            <w:r w:rsidRPr="00B35CD5">
              <w:rPr>
                <w:rFonts w:ascii="Times New Roman" w:hAnsi="Times New Roman" w:cs="Times New Roman"/>
                <w:color w:val="000000"/>
                <w:lang w:eastAsia="ru-RU"/>
              </w:rPr>
              <w:lastRenderedPageBreak/>
              <w:t>доказательства и др.).</w:t>
            </w:r>
            <w:r w:rsidRPr="00B35CD5">
              <w:rPr>
                <w:rFonts w:ascii="Times New Roman" w:hAnsi="Times New Roman" w:cs="Times New Roman"/>
                <w:i/>
                <w:iCs/>
                <w:color w:val="000000"/>
                <w:lang w:eastAsia="ru-RU"/>
              </w:rPr>
              <w:t xml:space="preserve"> Различает</w:t>
            </w:r>
            <w:r w:rsidRPr="00B35CD5">
              <w:rPr>
                <w:rFonts w:ascii="Times New Roman" w:hAnsi="Times New Roman" w:cs="Times New Roman"/>
                <w:color w:val="000000"/>
                <w:lang w:eastAsia="ru-RU"/>
              </w:rPr>
              <w:t xml:space="preserve"> животных по классам (без термина).</w:t>
            </w:r>
          </w:p>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Классифицирует</w:t>
            </w:r>
            <w:r w:rsidRPr="00B35CD5">
              <w:rPr>
                <w:rFonts w:ascii="Times New Roman" w:hAnsi="Times New Roman" w:cs="Times New Roman"/>
                <w:color w:val="000000"/>
                <w:lang w:eastAsia="ru-RU"/>
              </w:rPr>
              <w:t xml:space="preserve"> живот</w:t>
            </w:r>
            <w:r w:rsidRPr="00B35CD5">
              <w:rPr>
                <w:rFonts w:ascii="Times New Roman" w:hAnsi="Times New Roman" w:cs="Times New Roman"/>
                <w:color w:val="000000"/>
                <w:lang w:eastAsia="ru-RU"/>
              </w:rPr>
              <w:softHyphen/>
              <w:t>ных.</w:t>
            </w:r>
            <w:r w:rsidRPr="00B35CD5">
              <w:rPr>
                <w:rFonts w:ascii="Times New Roman" w:hAnsi="Times New Roman" w:cs="Times New Roman"/>
                <w:i/>
                <w:iCs/>
                <w:color w:val="000000"/>
                <w:lang w:eastAsia="ru-RU"/>
              </w:rPr>
              <w:t xml:space="preserve"> Перечисляет</w:t>
            </w:r>
            <w:r w:rsidRPr="00B35CD5">
              <w:rPr>
                <w:rFonts w:ascii="Times New Roman" w:hAnsi="Times New Roman" w:cs="Times New Roman"/>
                <w:color w:val="000000"/>
                <w:lang w:eastAsia="ru-RU"/>
              </w:rPr>
              <w:t xml:space="preserve"> не</w:t>
            </w:r>
            <w:r w:rsidRPr="00B35CD5">
              <w:rPr>
                <w:rFonts w:ascii="Times New Roman" w:hAnsi="Times New Roman" w:cs="Times New Roman"/>
                <w:color w:val="000000"/>
                <w:lang w:eastAsia="ru-RU"/>
              </w:rPr>
              <w:softHyphen/>
              <w:t>сколько животных.</w:t>
            </w:r>
            <w:r w:rsidRPr="00B35CD5">
              <w:rPr>
                <w:rFonts w:ascii="Times New Roman" w:hAnsi="Times New Roman" w:cs="Times New Roman"/>
                <w:i/>
                <w:iCs/>
                <w:color w:val="000000"/>
                <w:lang w:eastAsia="ru-RU"/>
              </w:rPr>
              <w:t xml:space="preserve"> На</w:t>
            </w:r>
            <w:r w:rsidRPr="00B35CD5">
              <w:rPr>
                <w:rFonts w:ascii="Times New Roman" w:hAnsi="Times New Roman" w:cs="Times New Roman"/>
                <w:i/>
                <w:iCs/>
                <w:color w:val="000000"/>
                <w:lang w:eastAsia="ru-RU"/>
              </w:rPr>
              <w:softHyphen/>
              <w:t>блюдает</w:t>
            </w:r>
            <w:r w:rsidRPr="00B35CD5">
              <w:rPr>
                <w:rFonts w:ascii="Times New Roman" w:hAnsi="Times New Roman" w:cs="Times New Roman"/>
                <w:color w:val="000000"/>
                <w:lang w:eastAsia="ru-RU"/>
              </w:rPr>
              <w:t xml:space="preserve"> за развитием личинки комара по схеме в учебнике.</w:t>
            </w:r>
            <w:r w:rsidRPr="00B35CD5">
              <w:rPr>
                <w:rFonts w:ascii="Times New Roman" w:hAnsi="Times New Roman" w:cs="Times New Roman"/>
                <w:i/>
                <w:iCs/>
                <w:color w:val="000000"/>
                <w:lang w:eastAsia="ru-RU"/>
              </w:rPr>
              <w:t xml:space="preserve"> Получает </w:t>
            </w:r>
            <w:r w:rsidRPr="00B35CD5">
              <w:rPr>
                <w:rFonts w:ascii="Times New Roman" w:hAnsi="Times New Roman" w:cs="Times New Roman"/>
                <w:color w:val="000000"/>
                <w:lang w:eastAsia="ru-RU"/>
              </w:rPr>
              <w:t>информацию из разных источников.</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58</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Весенние работы.</w:t>
            </w:r>
          </w:p>
        </w:tc>
        <w:tc>
          <w:tcPr>
            <w:tcW w:w="4111" w:type="dxa"/>
          </w:tcPr>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r w:rsidRPr="00B35CD5">
              <w:rPr>
                <w:rFonts w:ascii="Times New Roman" w:hAnsi="Times New Roman" w:cs="Times New Roman"/>
                <w:i/>
                <w:iCs/>
                <w:color w:val="000000"/>
                <w:lang w:eastAsia="ru-RU"/>
              </w:rPr>
              <w:t xml:space="preserve">Давать краткую характеристику </w:t>
            </w:r>
            <w:r w:rsidRPr="00B35CD5">
              <w:rPr>
                <w:rFonts w:ascii="Times New Roman" w:hAnsi="Times New Roman" w:cs="Times New Roman"/>
                <w:color w:val="000000"/>
                <w:lang w:eastAsia="ru-RU"/>
              </w:rPr>
              <w:t>весенним работам на полях, огоро</w:t>
            </w:r>
            <w:r w:rsidRPr="00B35CD5">
              <w:rPr>
                <w:rFonts w:ascii="Times New Roman" w:hAnsi="Times New Roman" w:cs="Times New Roman"/>
                <w:color w:val="000000"/>
                <w:lang w:eastAsia="ru-RU"/>
              </w:rPr>
              <w:softHyphen/>
              <w:t>дах, в садах и цветниках (уборка прошлогодней листвы, побелка де</w:t>
            </w:r>
            <w:r w:rsidRPr="00B35CD5">
              <w:rPr>
                <w:rFonts w:ascii="Times New Roman" w:hAnsi="Times New Roman" w:cs="Times New Roman"/>
                <w:color w:val="000000"/>
                <w:lang w:eastAsia="ru-RU"/>
              </w:rPr>
              <w:softHyphen/>
              <w:t>ревьев, посадка овощей, разбивка цветников). Коммуникативная дея</w:t>
            </w:r>
            <w:r w:rsidRPr="00B35CD5">
              <w:rPr>
                <w:rFonts w:ascii="Times New Roman" w:hAnsi="Times New Roman" w:cs="Times New Roman"/>
                <w:color w:val="000000"/>
                <w:lang w:eastAsia="ru-RU"/>
              </w:rPr>
              <w:softHyphen/>
              <w:t>тельность:</w:t>
            </w:r>
            <w:r w:rsidRPr="00B35CD5">
              <w:rPr>
                <w:rFonts w:ascii="Times New Roman" w:hAnsi="Times New Roman" w:cs="Times New Roman"/>
                <w:i/>
                <w:iCs/>
                <w:color w:val="000000"/>
                <w:lang w:eastAsia="ru-RU"/>
              </w:rPr>
              <w:t xml:space="preserve"> характеризовать</w:t>
            </w:r>
            <w:r w:rsidRPr="00B35CD5">
              <w:rPr>
                <w:rFonts w:ascii="Times New Roman" w:hAnsi="Times New Roman" w:cs="Times New Roman"/>
                <w:color w:val="000000"/>
                <w:lang w:eastAsia="ru-RU"/>
              </w:rPr>
              <w:t xml:space="preserve"> труд людей разных профессий.</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Умеет</w:t>
            </w:r>
            <w:r w:rsidRPr="00B35CD5">
              <w:rPr>
                <w:rFonts w:ascii="Times New Roman" w:hAnsi="Times New Roman" w:cs="Times New Roman"/>
                <w:color w:val="000000"/>
                <w:lang w:eastAsia="ru-RU"/>
              </w:rPr>
              <w:t xml:space="preserve"> искать нужную информацию. Адекватно </w:t>
            </w:r>
            <w:r w:rsidRPr="00B35CD5">
              <w:rPr>
                <w:rFonts w:ascii="Times New Roman" w:hAnsi="Times New Roman" w:cs="Times New Roman"/>
                <w:i/>
                <w:iCs/>
                <w:color w:val="000000"/>
                <w:lang w:eastAsia="ru-RU"/>
              </w:rPr>
              <w:t>оценивает</w:t>
            </w:r>
            <w:r w:rsidRPr="00B35CD5">
              <w:rPr>
                <w:rFonts w:ascii="Times New Roman" w:hAnsi="Times New Roman" w:cs="Times New Roman"/>
                <w:color w:val="000000"/>
                <w:lang w:eastAsia="ru-RU"/>
              </w:rPr>
              <w:t xml:space="preserve"> результаты своей деятельности.</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Владеет</w:t>
            </w:r>
            <w:r w:rsidRPr="00B35CD5">
              <w:rPr>
                <w:rFonts w:ascii="Times New Roman" w:hAnsi="Times New Roman" w:cs="Times New Roman"/>
                <w:color w:val="000000"/>
                <w:lang w:eastAsia="ru-RU"/>
              </w:rPr>
              <w:t xml:space="preserve"> способами ор</w:t>
            </w:r>
            <w:r w:rsidRPr="00B35CD5">
              <w:rPr>
                <w:rFonts w:ascii="Times New Roman" w:hAnsi="Times New Roman" w:cs="Times New Roman"/>
                <w:color w:val="000000"/>
                <w:lang w:eastAsia="ru-RU"/>
              </w:rPr>
              <w:softHyphen/>
              <w:t>ганизации, планирования различных видов дея</w:t>
            </w:r>
            <w:r w:rsidRPr="00B35CD5">
              <w:rPr>
                <w:rFonts w:ascii="Times New Roman" w:hAnsi="Times New Roman" w:cs="Times New Roman"/>
                <w:color w:val="000000"/>
                <w:lang w:eastAsia="ru-RU"/>
              </w:rPr>
              <w:softHyphen/>
              <w:t>тельности (репродуктив</w:t>
            </w:r>
            <w:r w:rsidRPr="00B35CD5">
              <w:rPr>
                <w:rFonts w:ascii="Times New Roman" w:hAnsi="Times New Roman" w:cs="Times New Roman"/>
                <w:color w:val="000000"/>
                <w:lang w:eastAsia="ru-RU"/>
              </w:rPr>
              <w:softHyphen/>
              <w:t>ной, поисковой, исследо</w:t>
            </w:r>
            <w:r w:rsidRPr="00B35CD5">
              <w:rPr>
                <w:rFonts w:ascii="Times New Roman" w:hAnsi="Times New Roman" w:cs="Times New Roman"/>
                <w:color w:val="000000"/>
                <w:lang w:eastAsia="ru-RU"/>
              </w:rPr>
              <w:softHyphen/>
              <w:t>вательской, творческой), понимает специфику каж</w:t>
            </w:r>
            <w:r w:rsidRPr="00B35CD5">
              <w:rPr>
                <w:rFonts w:ascii="Times New Roman" w:hAnsi="Times New Roman" w:cs="Times New Roman"/>
                <w:color w:val="000000"/>
                <w:lang w:eastAsia="ru-RU"/>
              </w:rPr>
              <w:softHyphen/>
              <w:t>дой из них.</w:t>
            </w:r>
          </w:p>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Различает</w:t>
            </w:r>
            <w:r w:rsidRPr="00B35CD5">
              <w:rPr>
                <w:rFonts w:ascii="Times New Roman" w:hAnsi="Times New Roman" w:cs="Times New Roman"/>
                <w:color w:val="000000"/>
                <w:lang w:eastAsia="ru-RU"/>
              </w:rPr>
              <w:t xml:space="preserve"> особенности деятельности людей в разных учреждениях культуры и быта.</w:t>
            </w:r>
            <w:r w:rsidRPr="00B35CD5">
              <w:rPr>
                <w:rFonts w:ascii="Times New Roman" w:hAnsi="Times New Roman" w:cs="Times New Roman"/>
                <w:i/>
                <w:iCs/>
                <w:color w:val="000000"/>
                <w:lang w:eastAsia="ru-RU"/>
              </w:rPr>
              <w:t xml:space="preserve"> Приво</w:t>
            </w:r>
            <w:r w:rsidRPr="00B35CD5">
              <w:rPr>
                <w:rFonts w:ascii="Times New Roman" w:hAnsi="Times New Roman" w:cs="Times New Roman"/>
                <w:i/>
                <w:iCs/>
                <w:color w:val="000000"/>
                <w:lang w:eastAsia="ru-RU"/>
              </w:rPr>
              <w:softHyphen/>
              <w:t>дит примеры</w:t>
            </w:r>
            <w:r w:rsidRPr="00B35CD5">
              <w:rPr>
                <w:rFonts w:ascii="Times New Roman" w:hAnsi="Times New Roman" w:cs="Times New Roman"/>
                <w:color w:val="000000"/>
                <w:lang w:eastAsia="ru-RU"/>
              </w:rPr>
              <w:t xml:space="preserve"> различных профессий.</w:t>
            </w:r>
            <w:r w:rsidRPr="00B35CD5">
              <w:rPr>
                <w:rFonts w:ascii="Times New Roman" w:hAnsi="Times New Roman" w:cs="Times New Roman"/>
                <w:i/>
                <w:iCs/>
                <w:color w:val="000000"/>
                <w:lang w:eastAsia="ru-RU"/>
              </w:rPr>
              <w:t xml:space="preserve"> Находит </w:t>
            </w:r>
            <w:r w:rsidRPr="00B35CD5">
              <w:rPr>
                <w:rFonts w:ascii="Times New Roman" w:hAnsi="Times New Roman" w:cs="Times New Roman"/>
                <w:color w:val="000000"/>
                <w:lang w:eastAsia="ru-RU"/>
              </w:rPr>
              <w:t>ошибки в предъявленной последовательности.</w:t>
            </w:r>
            <w:r w:rsidRPr="00B35CD5">
              <w:rPr>
                <w:rFonts w:ascii="Times New Roman" w:hAnsi="Times New Roman" w:cs="Times New Roman"/>
                <w:i/>
                <w:iCs/>
                <w:color w:val="000000"/>
                <w:lang w:eastAsia="ru-RU"/>
              </w:rPr>
              <w:t xml:space="preserve"> Да</w:t>
            </w:r>
            <w:r w:rsidRPr="00B35CD5">
              <w:rPr>
                <w:rFonts w:ascii="Times New Roman" w:hAnsi="Times New Roman" w:cs="Times New Roman"/>
                <w:i/>
                <w:iCs/>
                <w:color w:val="000000"/>
                <w:lang w:eastAsia="ru-RU"/>
              </w:rPr>
              <w:softHyphen/>
              <w:t>ет краткую характери</w:t>
            </w:r>
            <w:r w:rsidRPr="00B35CD5">
              <w:rPr>
                <w:rFonts w:ascii="Times New Roman" w:hAnsi="Times New Roman" w:cs="Times New Roman"/>
                <w:i/>
                <w:iCs/>
                <w:color w:val="000000"/>
                <w:lang w:eastAsia="ru-RU"/>
              </w:rPr>
              <w:softHyphen/>
              <w:t>стику</w:t>
            </w:r>
            <w:r w:rsidRPr="00B35CD5">
              <w:rPr>
                <w:rFonts w:ascii="Times New Roman" w:hAnsi="Times New Roman" w:cs="Times New Roman"/>
                <w:color w:val="000000"/>
                <w:lang w:eastAsia="ru-RU"/>
              </w:rPr>
              <w:t xml:space="preserve"> весенним работам на полях, огородах, в са</w:t>
            </w:r>
            <w:r w:rsidRPr="00B35CD5">
              <w:rPr>
                <w:rFonts w:ascii="Times New Roman" w:hAnsi="Times New Roman" w:cs="Times New Roman"/>
                <w:color w:val="000000"/>
                <w:lang w:eastAsia="ru-RU"/>
              </w:rPr>
              <w:softHyphen/>
              <w:t>дах и цветниках.</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59</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314BF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314BF1">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lastRenderedPageBreak/>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314BF1">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B35CD5" w:rsidRDefault="00EC2B9A" w:rsidP="00B35CD5">
            <w:pPr>
              <w:spacing w:line="230" w:lineRule="exact"/>
              <w:rPr>
                <w:rFonts w:eastAsia="Arial"/>
                <w:color w:val="000000"/>
                <w:sz w:val="20"/>
                <w:szCs w:val="20"/>
              </w:rPr>
            </w:pPr>
            <w:r w:rsidRPr="00B35CD5">
              <w:rPr>
                <w:rFonts w:eastAsia="Arial"/>
                <w:color w:val="000000"/>
                <w:sz w:val="20"/>
                <w:szCs w:val="20"/>
              </w:rPr>
              <w:lastRenderedPageBreak/>
              <w:t>Кто</w:t>
            </w:r>
          </w:p>
          <w:p w:rsidR="00EC2B9A" w:rsidRPr="00B35CD5" w:rsidRDefault="00EC2B9A" w:rsidP="00B35CD5">
            <w:pPr>
              <w:pStyle w:val="50"/>
              <w:shd w:val="clear" w:color="auto" w:fill="auto"/>
              <w:spacing w:line="220" w:lineRule="exact"/>
              <w:rPr>
                <w:rFonts w:ascii="Times New Roman" w:hAnsi="Times New Roman" w:cs="Times New Roman"/>
              </w:rPr>
            </w:pPr>
            <w:r w:rsidRPr="00B35CD5">
              <w:rPr>
                <w:rFonts w:ascii="Times New Roman" w:hAnsi="Times New Roman" w:cs="Times New Roman"/>
                <w:color w:val="000000"/>
                <w:lang w:eastAsia="ru-RU"/>
              </w:rPr>
              <w:t>работает на транс</w:t>
            </w:r>
            <w:r w:rsidRPr="00B35CD5">
              <w:rPr>
                <w:rFonts w:ascii="Times New Roman" w:hAnsi="Times New Roman" w:cs="Times New Roman"/>
                <w:color w:val="000000"/>
                <w:lang w:eastAsia="ru-RU"/>
              </w:rPr>
              <w:softHyphen/>
              <w:t>порте.</w:t>
            </w:r>
          </w:p>
        </w:tc>
        <w:tc>
          <w:tcPr>
            <w:tcW w:w="4111" w:type="dxa"/>
          </w:tcPr>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rPr>
              <w:t xml:space="preserve">   </w:t>
            </w:r>
            <w:proofErr w:type="gramStart"/>
            <w:r w:rsidRPr="00B35CD5">
              <w:rPr>
                <w:rFonts w:ascii="Times New Roman" w:hAnsi="Times New Roman" w:cs="Times New Roman"/>
                <w:i/>
                <w:iCs/>
                <w:color w:val="000000"/>
                <w:lang w:eastAsia="ru-RU"/>
              </w:rPr>
              <w:t>Сравнивать</w:t>
            </w:r>
            <w:r w:rsidRPr="00B35CD5">
              <w:rPr>
                <w:rFonts w:ascii="Times New Roman" w:hAnsi="Times New Roman" w:cs="Times New Roman"/>
                <w:color w:val="000000"/>
                <w:lang w:eastAsia="ru-RU"/>
              </w:rPr>
              <w:t xml:space="preserve"> (выделять сходство и различия) разные виды транспор</w:t>
            </w:r>
            <w:r w:rsidRPr="00B35CD5">
              <w:rPr>
                <w:rFonts w:ascii="Times New Roman" w:hAnsi="Times New Roman" w:cs="Times New Roman"/>
                <w:color w:val="000000"/>
                <w:lang w:eastAsia="ru-RU"/>
              </w:rPr>
              <w:softHyphen/>
              <w:t>та: воздушный, водный, наземный; пассажирский, личный; электриче</w:t>
            </w:r>
            <w:r w:rsidRPr="00B35CD5">
              <w:rPr>
                <w:rFonts w:ascii="Times New Roman" w:hAnsi="Times New Roman" w:cs="Times New Roman"/>
                <w:color w:val="000000"/>
                <w:lang w:eastAsia="ru-RU"/>
              </w:rPr>
              <w:softHyphen/>
              <w:t>ский и работающий на бензине (керосине); грузовой, легковой.</w:t>
            </w:r>
            <w:proofErr w:type="gramEnd"/>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Конструировать</w:t>
            </w:r>
            <w:r w:rsidRPr="00B35CD5">
              <w:rPr>
                <w:rFonts w:ascii="Times New Roman" w:hAnsi="Times New Roman" w:cs="Times New Roman"/>
                <w:color w:val="000000"/>
                <w:lang w:eastAsia="ru-RU"/>
              </w:rPr>
              <w:t xml:space="preserve"> игровые и учеб</w:t>
            </w:r>
            <w:r w:rsidRPr="00B35CD5">
              <w:rPr>
                <w:rFonts w:ascii="Times New Roman" w:hAnsi="Times New Roman" w:cs="Times New Roman"/>
                <w:color w:val="000000"/>
                <w:lang w:eastAsia="ru-RU"/>
              </w:rPr>
              <w:softHyphen/>
              <w:t>ные ситуации, раскрывающие пра</w:t>
            </w:r>
            <w:r w:rsidRPr="00B35CD5">
              <w:rPr>
                <w:rFonts w:ascii="Times New Roman" w:hAnsi="Times New Roman" w:cs="Times New Roman"/>
                <w:color w:val="000000"/>
                <w:lang w:eastAsia="ru-RU"/>
              </w:rPr>
              <w:softHyphen/>
              <w:t>вила поведения на уроке.</w:t>
            </w:r>
            <w:r w:rsidRPr="00B35CD5">
              <w:rPr>
                <w:rFonts w:ascii="Times New Roman" w:hAnsi="Times New Roman" w:cs="Times New Roman"/>
                <w:i/>
                <w:iCs/>
                <w:color w:val="000000"/>
                <w:lang w:eastAsia="ru-RU"/>
              </w:rPr>
              <w:t xml:space="preserve"> Реализовывать</w:t>
            </w:r>
            <w:r w:rsidRPr="00B35CD5">
              <w:rPr>
                <w:rFonts w:ascii="Times New Roman" w:hAnsi="Times New Roman" w:cs="Times New Roman"/>
                <w:color w:val="000000"/>
                <w:lang w:eastAsia="ru-RU"/>
              </w:rPr>
              <w:t xml:space="preserve"> в процессе парной ра</w:t>
            </w:r>
            <w:r w:rsidRPr="00B35CD5">
              <w:rPr>
                <w:rFonts w:ascii="Times New Roman" w:hAnsi="Times New Roman" w:cs="Times New Roman"/>
                <w:color w:val="000000"/>
                <w:lang w:eastAsia="ru-RU"/>
              </w:rPr>
              <w:softHyphen/>
              <w:t xml:space="preserve">боты правила </w:t>
            </w:r>
            <w:r w:rsidRPr="00B35CD5">
              <w:rPr>
                <w:rFonts w:ascii="Times New Roman" w:hAnsi="Times New Roman" w:cs="Times New Roman"/>
                <w:color w:val="000000"/>
                <w:lang w:eastAsia="ru-RU"/>
              </w:rPr>
              <w:lastRenderedPageBreak/>
              <w:t>совместной дея</w:t>
            </w:r>
            <w:r w:rsidRPr="00B35CD5">
              <w:rPr>
                <w:rFonts w:ascii="Times New Roman" w:hAnsi="Times New Roman" w:cs="Times New Roman"/>
                <w:color w:val="000000"/>
                <w:lang w:eastAsia="ru-RU"/>
              </w:rPr>
              <w:softHyphen/>
              <w:t>тельности.</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Умеет</w:t>
            </w:r>
            <w:r w:rsidRPr="00B35CD5">
              <w:rPr>
                <w:rFonts w:ascii="Times New Roman" w:hAnsi="Times New Roman" w:cs="Times New Roman"/>
                <w:color w:val="000000"/>
                <w:lang w:eastAsia="ru-RU"/>
              </w:rPr>
              <w:t xml:space="preserve"> доводить рабо</w:t>
            </w:r>
            <w:r w:rsidRPr="00B35CD5">
              <w:rPr>
                <w:rFonts w:ascii="Times New Roman" w:hAnsi="Times New Roman" w:cs="Times New Roman"/>
                <w:color w:val="000000"/>
                <w:lang w:eastAsia="ru-RU"/>
              </w:rPr>
              <w:softHyphen/>
              <w:t xml:space="preserve">ту до конца. </w:t>
            </w:r>
            <w:r w:rsidRPr="00B35CD5">
              <w:rPr>
                <w:rFonts w:ascii="Times New Roman" w:hAnsi="Times New Roman" w:cs="Times New Roman"/>
                <w:i/>
                <w:iCs/>
                <w:color w:val="000000"/>
                <w:lang w:eastAsia="ru-RU"/>
              </w:rPr>
              <w:t>Предвидит</w:t>
            </w:r>
            <w:r w:rsidRPr="00B35CD5">
              <w:rPr>
                <w:rFonts w:ascii="Times New Roman" w:hAnsi="Times New Roman" w:cs="Times New Roman"/>
                <w:color w:val="000000"/>
                <w:lang w:eastAsia="ru-RU"/>
              </w:rPr>
              <w:t xml:space="preserve"> результат своей деятельности. </w:t>
            </w:r>
            <w:r w:rsidRPr="00B35CD5">
              <w:rPr>
                <w:rFonts w:ascii="Times New Roman" w:hAnsi="Times New Roman" w:cs="Times New Roman"/>
                <w:i/>
                <w:iCs/>
                <w:color w:val="000000"/>
                <w:lang w:eastAsia="ru-RU"/>
              </w:rPr>
              <w:t xml:space="preserve">Слушает и слышит </w:t>
            </w:r>
            <w:r w:rsidRPr="00B35CD5">
              <w:rPr>
                <w:rFonts w:ascii="Times New Roman" w:hAnsi="Times New Roman" w:cs="Times New Roman"/>
                <w:color w:val="000000"/>
                <w:lang w:eastAsia="ru-RU"/>
              </w:rPr>
              <w:t>собеседника,</w:t>
            </w:r>
            <w:r w:rsidRPr="00B35CD5">
              <w:rPr>
                <w:rFonts w:ascii="Times New Roman" w:hAnsi="Times New Roman" w:cs="Times New Roman"/>
                <w:i/>
                <w:iCs/>
                <w:color w:val="000000"/>
                <w:lang w:eastAsia="ru-RU"/>
              </w:rPr>
              <w:t xml:space="preserve"> ведет и поддерживает</w:t>
            </w:r>
            <w:r w:rsidRPr="00B35CD5">
              <w:rPr>
                <w:rFonts w:ascii="Times New Roman" w:hAnsi="Times New Roman" w:cs="Times New Roman"/>
                <w:color w:val="000000"/>
                <w:lang w:eastAsia="ru-RU"/>
              </w:rPr>
              <w:t xml:space="preserve"> диалог.</w:t>
            </w:r>
          </w:p>
          <w:p w:rsidR="00EC2B9A" w:rsidRPr="00B35CD5" w:rsidRDefault="00EC2B9A" w:rsidP="00AA16B0">
            <w:pPr>
              <w:pStyle w:val="50"/>
              <w:shd w:val="clear" w:color="auto" w:fill="auto"/>
              <w:spacing w:line="220" w:lineRule="exact"/>
              <w:jc w:val="both"/>
              <w:rPr>
                <w:rFonts w:ascii="Times New Roman" w:hAnsi="Times New Roman" w:cs="Times New Roman"/>
                <w:color w:val="000000"/>
                <w:lang w:eastAsia="ru-RU"/>
              </w:rPr>
            </w:pPr>
            <w:r w:rsidRPr="00B35CD5">
              <w:rPr>
                <w:rFonts w:ascii="Times New Roman" w:hAnsi="Times New Roman" w:cs="Times New Roman"/>
                <w:color w:val="000000"/>
                <w:lang w:eastAsia="ru-RU"/>
              </w:rPr>
              <w:t xml:space="preserve">  Самостоятельно</w:t>
            </w:r>
            <w:r w:rsidRPr="00B35CD5">
              <w:rPr>
                <w:rFonts w:ascii="Times New Roman" w:hAnsi="Times New Roman" w:cs="Times New Roman"/>
                <w:i/>
                <w:iCs/>
                <w:color w:val="000000"/>
                <w:lang w:eastAsia="ru-RU"/>
              </w:rPr>
              <w:t xml:space="preserve"> мотиви</w:t>
            </w:r>
            <w:r w:rsidRPr="00B35CD5">
              <w:rPr>
                <w:rFonts w:ascii="Times New Roman" w:hAnsi="Times New Roman" w:cs="Times New Roman"/>
                <w:i/>
                <w:iCs/>
                <w:color w:val="000000"/>
                <w:lang w:eastAsia="ru-RU"/>
              </w:rPr>
              <w:softHyphen/>
              <w:t>рует</w:t>
            </w:r>
            <w:r w:rsidRPr="00B35CD5">
              <w:rPr>
                <w:rFonts w:ascii="Times New Roman" w:hAnsi="Times New Roman" w:cs="Times New Roman"/>
                <w:color w:val="000000"/>
                <w:lang w:eastAsia="ru-RU"/>
              </w:rPr>
              <w:t xml:space="preserve"> свою деятельность, </w:t>
            </w:r>
            <w:r w:rsidRPr="00B35CD5">
              <w:rPr>
                <w:rFonts w:ascii="Times New Roman" w:hAnsi="Times New Roman" w:cs="Times New Roman"/>
                <w:i/>
                <w:iCs/>
                <w:color w:val="000000"/>
                <w:lang w:eastAsia="ru-RU"/>
              </w:rPr>
              <w:t>определяет</w:t>
            </w:r>
            <w:r w:rsidRPr="00B35CD5">
              <w:rPr>
                <w:rFonts w:ascii="Times New Roman" w:hAnsi="Times New Roman" w:cs="Times New Roman"/>
                <w:color w:val="000000"/>
                <w:lang w:eastAsia="ru-RU"/>
              </w:rPr>
              <w:t xml:space="preserve"> цели работы (задания) и выделяет её этапы.</w:t>
            </w:r>
            <w:r w:rsidRPr="00B35CD5">
              <w:rPr>
                <w:rFonts w:ascii="Times New Roman" w:hAnsi="Times New Roman" w:cs="Times New Roman"/>
                <w:i/>
                <w:iCs/>
                <w:color w:val="000000"/>
                <w:lang w:eastAsia="ru-RU"/>
              </w:rPr>
              <w:t xml:space="preserve"> Умеет проекти</w:t>
            </w:r>
            <w:r w:rsidRPr="00B35CD5">
              <w:rPr>
                <w:rFonts w:ascii="Times New Roman" w:hAnsi="Times New Roman" w:cs="Times New Roman"/>
                <w:i/>
                <w:iCs/>
                <w:color w:val="000000"/>
                <w:lang w:eastAsia="ru-RU"/>
              </w:rPr>
              <w:softHyphen/>
              <w:t>ровать</w:t>
            </w:r>
            <w:r w:rsidRPr="00B35CD5">
              <w:rPr>
                <w:rFonts w:ascii="Times New Roman" w:hAnsi="Times New Roman" w:cs="Times New Roman"/>
                <w:color w:val="000000"/>
                <w:lang w:eastAsia="ru-RU"/>
              </w:rPr>
              <w:t xml:space="preserve"> (планировать) самостоятельную дея</w:t>
            </w:r>
            <w:r w:rsidRPr="00B35CD5">
              <w:rPr>
                <w:rFonts w:ascii="Times New Roman" w:hAnsi="Times New Roman" w:cs="Times New Roman"/>
                <w:color w:val="000000"/>
                <w:lang w:eastAsia="ru-RU"/>
              </w:rPr>
              <w:softHyphen/>
              <w:t>тельность в соответствии с предлагаемой учебной задачей.</w:t>
            </w:r>
          </w:p>
          <w:p w:rsidR="00EC2B9A" w:rsidRPr="00B35CD5" w:rsidRDefault="00EC2B9A" w:rsidP="00AA16B0">
            <w:pPr>
              <w:pStyle w:val="50"/>
              <w:shd w:val="clear" w:color="auto" w:fill="auto"/>
              <w:spacing w:line="220" w:lineRule="exact"/>
              <w:jc w:val="both"/>
              <w:rPr>
                <w:rFonts w:ascii="Times New Roman" w:hAnsi="Times New Roman" w:cs="Times New Roman"/>
              </w:rPr>
            </w:pPr>
            <w:r w:rsidRPr="00B35CD5">
              <w:rPr>
                <w:rFonts w:ascii="Times New Roman" w:hAnsi="Times New Roman" w:cs="Times New Roman"/>
                <w:color w:val="000000"/>
                <w:lang w:eastAsia="ru-RU"/>
              </w:rPr>
              <w:t xml:space="preserve">    </w:t>
            </w:r>
            <w:r w:rsidRPr="00B35CD5">
              <w:rPr>
                <w:rFonts w:ascii="Times New Roman" w:hAnsi="Times New Roman" w:cs="Times New Roman"/>
                <w:i/>
                <w:iCs/>
                <w:color w:val="000000"/>
                <w:lang w:eastAsia="ru-RU"/>
              </w:rPr>
              <w:t>Различает</w:t>
            </w:r>
            <w:r w:rsidRPr="00B35CD5">
              <w:rPr>
                <w:rFonts w:ascii="Times New Roman" w:hAnsi="Times New Roman" w:cs="Times New Roman"/>
                <w:color w:val="000000"/>
                <w:lang w:eastAsia="ru-RU"/>
              </w:rPr>
              <w:t xml:space="preserve"> особенности деятельности людей в разных учреждениях куль</w:t>
            </w:r>
            <w:r w:rsidRPr="00B35CD5">
              <w:rPr>
                <w:rFonts w:ascii="Times New Roman" w:hAnsi="Times New Roman" w:cs="Times New Roman"/>
                <w:color w:val="000000"/>
                <w:lang w:eastAsia="ru-RU"/>
              </w:rPr>
              <w:softHyphen/>
              <w:t>туры и быта.</w:t>
            </w:r>
            <w:r w:rsidRPr="00B35CD5">
              <w:rPr>
                <w:rFonts w:ascii="Times New Roman" w:hAnsi="Times New Roman" w:cs="Times New Roman"/>
                <w:i/>
                <w:iCs/>
                <w:color w:val="000000"/>
                <w:lang w:eastAsia="ru-RU"/>
              </w:rPr>
              <w:t xml:space="preserve"> Приводит примеры</w:t>
            </w:r>
            <w:r w:rsidRPr="00B35CD5">
              <w:rPr>
                <w:rFonts w:ascii="Times New Roman" w:hAnsi="Times New Roman" w:cs="Times New Roman"/>
                <w:color w:val="000000"/>
                <w:lang w:eastAsia="ru-RU"/>
              </w:rPr>
              <w:t xml:space="preserve"> различных про</w:t>
            </w:r>
            <w:r w:rsidRPr="00B35CD5">
              <w:rPr>
                <w:rFonts w:ascii="Times New Roman" w:hAnsi="Times New Roman" w:cs="Times New Roman"/>
                <w:color w:val="000000"/>
                <w:lang w:eastAsia="ru-RU"/>
              </w:rPr>
              <w:softHyphen/>
              <w:t>фессий.</w:t>
            </w:r>
            <w:r w:rsidRPr="00B35CD5">
              <w:rPr>
                <w:rFonts w:ascii="Times New Roman" w:hAnsi="Times New Roman" w:cs="Times New Roman"/>
                <w:i/>
                <w:iCs/>
                <w:color w:val="000000"/>
                <w:lang w:eastAsia="ru-RU"/>
              </w:rPr>
              <w:t xml:space="preserve"> Различает</w:t>
            </w:r>
            <w:r w:rsidRPr="00B35CD5">
              <w:rPr>
                <w:rFonts w:ascii="Times New Roman" w:hAnsi="Times New Roman" w:cs="Times New Roman"/>
                <w:color w:val="000000"/>
                <w:lang w:eastAsia="ru-RU"/>
              </w:rPr>
              <w:t xml:space="preserve"> до</w:t>
            </w:r>
            <w:r w:rsidRPr="00B35CD5">
              <w:rPr>
                <w:rFonts w:ascii="Times New Roman" w:hAnsi="Times New Roman" w:cs="Times New Roman"/>
                <w:color w:val="000000"/>
                <w:lang w:eastAsia="ru-RU"/>
              </w:rPr>
              <w:softHyphen/>
              <w:t>рожные знаки, необходи</w:t>
            </w:r>
            <w:r w:rsidRPr="00B35CD5">
              <w:rPr>
                <w:rFonts w:ascii="Times New Roman" w:hAnsi="Times New Roman" w:cs="Times New Roman"/>
                <w:color w:val="000000"/>
                <w:lang w:eastAsia="ru-RU"/>
              </w:rPr>
              <w:softHyphen/>
              <w:t>мые для безопасного пре</w:t>
            </w:r>
            <w:r w:rsidRPr="00B35CD5">
              <w:rPr>
                <w:rFonts w:ascii="Times New Roman" w:hAnsi="Times New Roman" w:cs="Times New Roman"/>
                <w:color w:val="000000"/>
                <w:lang w:eastAsia="ru-RU"/>
              </w:rPr>
              <w:softHyphen/>
              <w:t>бывания на улице.</w:t>
            </w:r>
            <w:r w:rsidRPr="00B35CD5">
              <w:rPr>
                <w:rFonts w:ascii="Times New Roman" w:hAnsi="Times New Roman" w:cs="Times New Roman"/>
                <w:i/>
                <w:iCs/>
                <w:color w:val="000000"/>
                <w:lang w:eastAsia="ru-RU"/>
              </w:rPr>
              <w:t xml:space="preserve"> Ориен</w:t>
            </w:r>
            <w:r w:rsidRPr="00B35CD5">
              <w:rPr>
                <w:rFonts w:ascii="Times New Roman" w:hAnsi="Times New Roman" w:cs="Times New Roman"/>
                <w:i/>
                <w:iCs/>
                <w:color w:val="000000"/>
                <w:lang w:eastAsia="ru-RU"/>
              </w:rPr>
              <w:softHyphen/>
              <w:t>тируется</w:t>
            </w:r>
            <w:r w:rsidRPr="00B35CD5">
              <w:rPr>
                <w:rFonts w:ascii="Times New Roman" w:hAnsi="Times New Roman" w:cs="Times New Roman"/>
                <w:color w:val="000000"/>
                <w:lang w:eastAsia="ru-RU"/>
              </w:rPr>
              <w:t xml:space="preserve"> на знаки дорож</w:t>
            </w:r>
            <w:r w:rsidRPr="00B35CD5">
              <w:rPr>
                <w:rFonts w:ascii="Times New Roman" w:hAnsi="Times New Roman" w:cs="Times New Roman"/>
                <w:color w:val="000000"/>
                <w:lang w:eastAsia="ru-RU"/>
              </w:rPr>
              <w:softHyphen/>
              <w:t>ного движения.</w:t>
            </w:r>
            <w:r w:rsidRPr="00B35CD5">
              <w:rPr>
                <w:rFonts w:ascii="Times New Roman" w:hAnsi="Times New Roman" w:cs="Times New Roman"/>
                <w:i/>
                <w:iCs/>
                <w:color w:val="000000"/>
                <w:lang w:eastAsia="ru-RU"/>
              </w:rPr>
              <w:t xml:space="preserve"> Применя</w:t>
            </w:r>
            <w:r w:rsidRPr="00B35CD5">
              <w:rPr>
                <w:rFonts w:ascii="Times New Roman" w:hAnsi="Times New Roman" w:cs="Times New Roman"/>
                <w:i/>
                <w:iCs/>
                <w:color w:val="000000"/>
                <w:lang w:eastAsia="ru-RU"/>
              </w:rPr>
              <w:softHyphen/>
              <w:t>ет</w:t>
            </w:r>
            <w:r w:rsidRPr="00B35CD5">
              <w:rPr>
                <w:rFonts w:ascii="Times New Roman" w:hAnsi="Times New Roman" w:cs="Times New Roman"/>
                <w:color w:val="000000"/>
                <w:lang w:eastAsia="ru-RU"/>
              </w:rPr>
              <w:t xml:space="preserve"> знания о безопасном пребывании на улицах.</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60</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682751">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Семья. Члены семьи. Труд, отдых в семье. Взаимоотношения членов семьи. Название города (села), в котором мы жи</w:t>
            </w:r>
            <w:r w:rsidRPr="008637D2">
              <w:rPr>
                <w:rFonts w:ascii="Times New Roman" w:hAnsi="Times New Roman" w:cs="Times New Roman"/>
                <w:sz w:val="20"/>
                <w:szCs w:val="20"/>
              </w:rPr>
              <w:softHyphen/>
              <w:t xml:space="preserve">вем. Главная улица (площадь). Памятные места нашего города (села). </w:t>
            </w:r>
            <w:proofErr w:type="gramStart"/>
            <w:r w:rsidRPr="008637D2">
              <w:rPr>
                <w:rFonts w:ascii="Times New Roman" w:hAnsi="Times New Roman" w:cs="Times New Roman"/>
                <w:sz w:val="20"/>
                <w:szCs w:val="20"/>
              </w:rPr>
              <w:t>Труд людей родного города (села), профессии (например, строитель, шахтер, тракторист, доярка и др.).</w:t>
            </w:r>
            <w:proofErr w:type="gramEnd"/>
          </w:p>
          <w:p w:rsidR="00EC2B9A" w:rsidRPr="008637D2" w:rsidRDefault="00EC2B9A" w:rsidP="00682751">
            <w:pPr>
              <w:pStyle w:val="62"/>
              <w:shd w:val="clear" w:color="auto" w:fill="auto"/>
              <w:jc w:val="both"/>
              <w:rPr>
                <w:rFonts w:ascii="Times New Roman" w:hAnsi="Times New Roman" w:cs="Times New Roman"/>
                <w:sz w:val="20"/>
                <w:szCs w:val="20"/>
              </w:rPr>
            </w:pPr>
            <w:r w:rsidRPr="008637D2">
              <w:rPr>
                <w:rFonts w:ascii="Times New Roman" w:hAnsi="Times New Roman" w:cs="Times New Roman"/>
                <w:sz w:val="20"/>
                <w:szCs w:val="20"/>
              </w:rPr>
              <w:t xml:space="preserve">Машины, помогающие трудиться. </w:t>
            </w:r>
            <w:proofErr w:type="gramStart"/>
            <w:r w:rsidRPr="008637D2">
              <w:rPr>
                <w:rFonts w:ascii="Times New Roman" w:hAnsi="Times New Roman" w:cs="Times New Roman"/>
                <w:sz w:val="20"/>
                <w:szCs w:val="20"/>
              </w:rPr>
              <w:t>Труд ра</w:t>
            </w:r>
            <w:r w:rsidRPr="008637D2">
              <w:rPr>
                <w:rFonts w:ascii="Times New Roman" w:hAnsi="Times New Roman" w:cs="Times New Roman"/>
                <w:sz w:val="20"/>
                <w:szCs w:val="20"/>
              </w:rPr>
              <w:softHyphen/>
              <w:t>ботников магазина, почты, ателье, библио</w:t>
            </w:r>
            <w:r w:rsidRPr="008637D2">
              <w:rPr>
                <w:rFonts w:ascii="Times New Roman" w:hAnsi="Times New Roman" w:cs="Times New Roman"/>
                <w:sz w:val="20"/>
                <w:szCs w:val="20"/>
              </w:rPr>
              <w:softHyphen/>
              <w:t>теки, музея и профессии людей, работаю</w:t>
            </w:r>
            <w:r w:rsidRPr="008637D2">
              <w:rPr>
                <w:rFonts w:ascii="Times New Roman" w:hAnsi="Times New Roman" w:cs="Times New Roman"/>
                <w:sz w:val="20"/>
                <w:szCs w:val="20"/>
              </w:rPr>
              <w:softHyphen/>
              <w:t>щих в них (продавец, библиотекарь, поч</w:t>
            </w:r>
            <w:r w:rsidRPr="008637D2">
              <w:rPr>
                <w:rFonts w:ascii="Times New Roman" w:hAnsi="Times New Roman" w:cs="Times New Roman"/>
                <w:sz w:val="20"/>
                <w:szCs w:val="20"/>
              </w:rPr>
              <w:softHyphen/>
              <w:t>тальон, музыкант, художник и др.).</w:t>
            </w:r>
            <w:proofErr w:type="gramEnd"/>
            <w:r w:rsidRPr="008637D2">
              <w:rPr>
                <w:rFonts w:ascii="Times New Roman" w:hAnsi="Times New Roman" w:cs="Times New Roman"/>
                <w:sz w:val="20"/>
                <w:szCs w:val="20"/>
              </w:rPr>
              <w:t xml:space="preserve"> Уваже</w:t>
            </w:r>
            <w:r w:rsidRPr="008637D2">
              <w:rPr>
                <w:rFonts w:ascii="Times New Roman" w:hAnsi="Times New Roman" w:cs="Times New Roman"/>
                <w:sz w:val="20"/>
                <w:szCs w:val="20"/>
              </w:rPr>
              <w:softHyphen/>
              <w:t>ние к труду людей.</w:t>
            </w:r>
          </w:p>
          <w:p w:rsidR="00EC2B9A" w:rsidRDefault="00EC2B9A" w:rsidP="00682751">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Россия. Москва. Красная площадь. Кремль. Народное творчество: пение, танцы, сказки, игрушки.</w:t>
            </w:r>
          </w:p>
        </w:tc>
        <w:tc>
          <w:tcPr>
            <w:tcW w:w="1842" w:type="dxa"/>
          </w:tcPr>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День кос</w:t>
            </w:r>
            <w:r w:rsidRPr="00AC59F9">
              <w:rPr>
                <w:rFonts w:ascii="Times New Roman" w:hAnsi="Times New Roman" w:cs="Times New Roman"/>
                <w:color w:val="000000"/>
                <w:lang w:eastAsia="ru-RU"/>
              </w:rPr>
              <w:softHyphen/>
              <w:t>монавтики.</w:t>
            </w:r>
          </w:p>
        </w:tc>
        <w:tc>
          <w:tcPr>
            <w:tcW w:w="4111" w:type="dxa"/>
          </w:tcPr>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Рассказывать о</w:t>
            </w:r>
            <w:r w:rsidRPr="00AC59F9">
              <w:rPr>
                <w:rFonts w:ascii="Times New Roman" w:hAnsi="Times New Roman" w:cs="Times New Roman"/>
                <w:color w:val="000000"/>
                <w:lang w:eastAsia="ru-RU"/>
              </w:rPr>
              <w:t xml:space="preserve"> России - стране, открывшей миру космос.</w:t>
            </w:r>
            <w:r w:rsidRPr="00AC59F9">
              <w:rPr>
                <w:rFonts w:ascii="Times New Roman" w:hAnsi="Times New Roman" w:cs="Times New Roman"/>
                <w:i/>
                <w:iCs/>
                <w:color w:val="000000"/>
                <w:lang w:eastAsia="ru-RU"/>
              </w:rPr>
              <w:t xml:space="preserve"> Взаимо</w:t>
            </w:r>
            <w:r w:rsidRPr="00AC59F9">
              <w:rPr>
                <w:rFonts w:ascii="Times New Roman" w:hAnsi="Times New Roman" w:cs="Times New Roman"/>
                <w:i/>
                <w:iCs/>
                <w:color w:val="000000"/>
                <w:lang w:eastAsia="ru-RU"/>
              </w:rPr>
              <w:softHyphen/>
              <w:t>действовать</w:t>
            </w:r>
            <w:r w:rsidRPr="00AC59F9">
              <w:rPr>
                <w:rFonts w:ascii="Times New Roman" w:hAnsi="Times New Roman" w:cs="Times New Roman"/>
                <w:color w:val="000000"/>
                <w:lang w:eastAsia="ru-RU"/>
              </w:rPr>
              <w:t xml:space="preserve"> с участниками диа</w:t>
            </w:r>
            <w:r w:rsidRPr="00AC59F9">
              <w:rPr>
                <w:rFonts w:ascii="Times New Roman" w:hAnsi="Times New Roman" w:cs="Times New Roman"/>
                <w:color w:val="000000"/>
                <w:lang w:eastAsia="ru-RU"/>
              </w:rPr>
              <w:softHyphen/>
              <w:t>лога: слушать друг друга, обмени</w:t>
            </w:r>
            <w:r w:rsidRPr="00AC59F9">
              <w:rPr>
                <w:rFonts w:ascii="Times New Roman" w:hAnsi="Times New Roman" w:cs="Times New Roman"/>
                <w:color w:val="000000"/>
                <w:lang w:eastAsia="ru-RU"/>
              </w:rPr>
              <w:softHyphen/>
              <w:t xml:space="preserve">ваться мнениями на темы, близкие </w:t>
            </w:r>
            <w:r w:rsidRPr="00AC59F9">
              <w:rPr>
                <w:rFonts w:ascii="Times New Roman" w:hAnsi="Times New Roman" w:cs="Times New Roman"/>
                <w:i/>
                <w:iCs/>
                <w:color w:val="000000"/>
                <w:lang w:eastAsia="ru-RU"/>
              </w:rPr>
              <w:t>опыту</w:t>
            </w:r>
            <w:r w:rsidRPr="00AC59F9">
              <w:rPr>
                <w:rFonts w:ascii="Times New Roman" w:hAnsi="Times New Roman" w:cs="Times New Roman"/>
                <w:color w:val="000000"/>
                <w:lang w:eastAsia="ru-RU"/>
              </w:rPr>
              <w:t xml:space="preserve"> детей;</w:t>
            </w:r>
            <w:r w:rsidRPr="00AC59F9">
              <w:rPr>
                <w:rFonts w:ascii="Times New Roman" w:hAnsi="Times New Roman" w:cs="Times New Roman"/>
                <w:i/>
                <w:iCs/>
                <w:color w:val="000000"/>
                <w:lang w:eastAsia="ru-RU"/>
              </w:rPr>
              <w:t xml:space="preserve"> отвечать на</w:t>
            </w:r>
            <w:r w:rsidRPr="00AC59F9">
              <w:rPr>
                <w:rFonts w:ascii="Times New Roman" w:hAnsi="Times New Roman" w:cs="Times New Roman"/>
                <w:color w:val="000000"/>
                <w:lang w:eastAsia="ru-RU"/>
              </w:rPr>
              <w:t xml:space="preserve"> вопро</w:t>
            </w:r>
            <w:r w:rsidRPr="00AC59F9">
              <w:rPr>
                <w:rFonts w:ascii="Times New Roman" w:hAnsi="Times New Roman" w:cs="Times New Roman"/>
                <w:color w:val="000000"/>
                <w:lang w:eastAsia="ru-RU"/>
              </w:rPr>
              <w:softHyphen/>
              <w:t>сы,</w:t>
            </w:r>
            <w:r w:rsidRPr="00AC59F9">
              <w:rPr>
                <w:rFonts w:ascii="Times New Roman" w:hAnsi="Times New Roman" w:cs="Times New Roman"/>
                <w:i/>
                <w:iCs/>
                <w:color w:val="000000"/>
                <w:lang w:eastAsia="ru-RU"/>
              </w:rPr>
              <w:t xml:space="preserve"> формулировать</w:t>
            </w:r>
            <w:r w:rsidRPr="00AC59F9">
              <w:rPr>
                <w:rFonts w:ascii="Times New Roman" w:hAnsi="Times New Roman" w:cs="Times New Roman"/>
                <w:color w:val="000000"/>
                <w:lang w:eastAsia="ru-RU"/>
              </w:rPr>
              <w:t xml:space="preserve"> вопрос.</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Успешно</w:t>
            </w:r>
            <w:r w:rsidRPr="00AC59F9">
              <w:rPr>
                <w:rFonts w:ascii="Times New Roman" w:hAnsi="Times New Roman" w:cs="Times New Roman"/>
                <w:i/>
                <w:iCs/>
                <w:color w:val="000000"/>
                <w:lang w:eastAsia="ru-RU"/>
              </w:rPr>
              <w:t xml:space="preserve"> осуществля</w:t>
            </w:r>
            <w:r w:rsidRPr="00AC59F9">
              <w:rPr>
                <w:rFonts w:ascii="Times New Roman" w:hAnsi="Times New Roman" w:cs="Times New Roman"/>
                <w:i/>
                <w:iCs/>
                <w:color w:val="000000"/>
                <w:lang w:eastAsia="ru-RU"/>
              </w:rPr>
              <w:softHyphen/>
              <w:t>ет</w:t>
            </w:r>
            <w:r w:rsidRPr="00AC59F9">
              <w:rPr>
                <w:rFonts w:ascii="Times New Roman" w:hAnsi="Times New Roman" w:cs="Times New Roman"/>
                <w:color w:val="000000"/>
                <w:lang w:eastAsia="ru-RU"/>
              </w:rPr>
              <w:t xml:space="preserve"> учебную деятель</w:t>
            </w:r>
            <w:r w:rsidRPr="00AC59F9">
              <w:rPr>
                <w:rFonts w:ascii="Times New Roman" w:hAnsi="Times New Roman" w:cs="Times New Roman"/>
                <w:color w:val="000000"/>
                <w:lang w:eastAsia="ru-RU"/>
              </w:rPr>
              <w:softHyphen/>
              <w:t xml:space="preserve">ность. Самостоятельно </w:t>
            </w:r>
            <w:r w:rsidRPr="00AC59F9">
              <w:rPr>
                <w:rFonts w:ascii="Times New Roman" w:hAnsi="Times New Roman" w:cs="Times New Roman"/>
                <w:i/>
                <w:iCs/>
                <w:color w:val="000000"/>
                <w:lang w:eastAsia="ru-RU"/>
              </w:rPr>
              <w:t>мотивирует</w:t>
            </w:r>
            <w:r w:rsidRPr="00AC59F9">
              <w:rPr>
                <w:rFonts w:ascii="Times New Roman" w:hAnsi="Times New Roman" w:cs="Times New Roman"/>
                <w:color w:val="000000"/>
                <w:lang w:eastAsia="ru-RU"/>
              </w:rPr>
              <w:t xml:space="preserve"> свою деятельность,</w:t>
            </w:r>
            <w:r w:rsidRPr="00AC59F9">
              <w:rPr>
                <w:rFonts w:ascii="Times New Roman" w:hAnsi="Times New Roman" w:cs="Times New Roman"/>
                <w:i/>
                <w:iCs/>
                <w:color w:val="000000"/>
                <w:lang w:eastAsia="ru-RU"/>
              </w:rPr>
              <w:t xml:space="preserve"> опреде</w:t>
            </w:r>
            <w:r w:rsidRPr="00AC59F9">
              <w:rPr>
                <w:rFonts w:ascii="Times New Roman" w:hAnsi="Times New Roman" w:cs="Times New Roman"/>
                <w:i/>
                <w:iCs/>
                <w:color w:val="000000"/>
                <w:lang w:eastAsia="ru-RU"/>
              </w:rPr>
              <w:softHyphen/>
              <w:t>ляет</w:t>
            </w:r>
            <w:r w:rsidRPr="00AC59F9">
              <w:rPr>
                <w:rFonts w:ascii="Times New Roman" w:hAnsi="Times New Roman" w:cs="Times New Roman"/>
                <w:color w:val="000000"/>
                <w:lang w:eastAsia="ru-RU"/>
              </w:rPr>
              <w:t xml:space="preserve"> цель работы (за</w:t>
            </w:r>
            <w:r w:rsidRPr="00AC59F9">
              <w:rPr>
                <w:rFonts w:ascii="Times New Roman" w:hAnsi="Times New Roman" w:cs="Times New Roman"/>
                <w:color w:val="000000"/>
                <w:lang w:eastAsia="ru-RU"/>
              </w:rPr>
              <w:softHyphen/>
              <w:t>дания) и выделяет её этапы.</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Владеет</w:t>
            </w:r>
            <w:r w:rsidRPr="00AC59F9">
              <w:rPr>
                <w:rFonts w:ascii="Times New Roman" w:hAnsi="Times New Roman" w:cs="Times New Roman"/>
                <w:color w:val="000000"/>
                <w:lang w:eastAsia="ru-RU"/>
              </w:rPr>
              <w:t xml:space="preserve"> способами полу</w:t>
            </w:r>
            <w:r w:rsidRPr="00AC59F9">
              <w:rPr>
                <w:rFonts w:ascii="Times New Roman" w:hAnsi="Times New Roman" w:cs="Times New Roman"/>
                <w:color w:val="000000"/>
                <w:lang w:eastAsia="ru-RU"/>
              </w:rPr>
              <w:softHyphen/>
              <w:t>чения, анализа и обработ</w:t>
            </w:r>
            <w:r w:rsidRPr="00AC59F9">
              <w:rPr>
                <w:rFonts w:ascii="Times New Roman" w:hAnsi="Times New Roman" w:cs="Times New Roman"/>
                <w:color w:val="000000"/>
                <w:lang w:eastAsia="ru-RU"/>
              </w:rPr>
              <w:softHyphen/>
              <w:t>ки информации.</w:t>
            </w:r>
            <w:r w:rsidRPr="00AC59F9">
              <w:rPr>
                <w:rFonts w:ascii="Times New Roman" w:hAnsi="Times New Roman" w:cs="Times New Roman"/>
                <w:i/>
                <w:iCs/>
                <w:color w:val="000000"/>
                <w:lang w:eastAsia="ru-RU"/>
              </w:rPr>
              <w:t xml:space="preserve"> Ставит </w:t>
            </w:r>
            <w:r w:rsidRPr="00AC59F9">
              <w:rPr>
                <w:rFonts w:ascii="Times New Roman" w:hAnsi="Times New Roman" w:cs="Times New Roman"/>
                <w:color w:val="000000"/>
                <w:lang w:eastAsia="ru-RU"/>
              </w:rPr>
              <w:t>учебную задачу и контро</w:t>
            </w:r>
            <w:r w:rsidRPr="00AC59F9">
              <w:rPr>
                <w:rFonts w:ascii="Times New Roman" w:hAnsi="Times New Roman" w:cs="Times New Roman"/>
                <w:color w:val="000000"/>
                <w:lang w:eastAsia="ru-RU"/>
              </w:rPr>
              <w:softHyphen/>
              <w:t xml:space="preserve">лирует её выполнение.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доводить дело до конца.</w:t>
            </w:r>
            <w:r w:rsidRPr="00AC59F9">
              <w:rPr>
                <w:rFonts w:ascii="Times New Roman" w:hAnsi="Times New Roman" w:cs="Times New Roman"/>
                <w:i/>
                <w:iCs/>
                <w:color w:val="000000"/>
                <w:lang w:eastAsia="ru-RU"/>
              </w:rPr>
              <w:t xml:space="preserve"> Принимает и удер</w:t>
            </w:r>
            <w:r w:rsidRPr="00AC59F9">
              <w:rPr>
                <w:rFonts w:ascii="Times New Roman" w:hAnsi="Times New Roman" w:cs="Times New Roman"/>
                <w:i/>
                <w:iCs/>
                <w:color w:val="000000"/>
                <w:lang w:eastAsia="ru-RU"/>
              </w:rPr>
              <w:softHyphen/>
              <w:t>живает</w:t>
            </w:r>
            <w:r w:rsidRPr="00AC59F9">
              <w:rPr>
                <w:rFonts w:ascii="Times New Roman" w:hAnsi="Times New Roman" w:cs="Times New Roman"/>
                <w:color w:val="000000"/>
                <w:lang w:eastAsia="ru-RU"/>
              </w:rPr>
              <w:t xml:space="preserve"> цель задания в процессе его выполнения.</w:t>
            </w:r>
          </w:p>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Воспроизводит</w:t>
            </w:r>
            <w:r w:rsidRPr="00AC59F9">
              <w:rPr>
                <w:rFonts w:ascii="Times New Roman" w:hAnsi="Times New Roman" w:cs="Times New Roman"/>
                <w:color w:val="000000"/>
                <w:lang w:eastAsia="ru-RU"/>
              </w:rPr>
              <w:t xml:space="preserve"> досто</w:t>
            </w:r>
            <w:r w:rsidRPr="00AC59F9">
              <w:rPr>
                <w:rFonts w:ascii="Times New Roman" w:hAnsi="Times New Roman" w:cs="Times New Roman"/>
                <w:color w:val="000000"/>
                <w:lang w:eastAsia="ru-RU"/>
              </w:rPr>
              <w:softHyphen/>
              <w:t>примечательности столи</w:t>
            </w:r>
            <w:r w:rsidRPr="00AC59F9">
              <w:rPr>
                <w:rFonts w:ascii="Times New Roman" w:hAnsi="Times New Roman" w:cs="Times New Roman"/>
                <w:color w:val="000000"/>
                <w:lang w:eastAsia="ru-RU"/>
              </w:rPr>
              <w:softHyphen/>
              <w:t>цы России.</w:t>
            </w:r>
            <w:r w:rsidRPr="00AC59F9">
              <w:rPr>
                <w:rFonts w:ascii="Times New Roman" w:hAnsi="Times New Roman" w:cs="Times New Roman"/>
                <w:i/>
                <w:iCs/>
                <w:color w:val="000000"/>
                <w:lang w:eastAsia="ru-RU"/>
              </w:rPr>
              <w:t xml:space="preserve"> Находит </w:t>
            </w:r>
            <w:r w:rsidRPr="00AC59F9">
              <w:rPr>
                <w:rFonts w:ascii="Times New Roman" w:hAnsi="Times New Roman" w:cs="Times New Roman"/>
                <w:color w:val="000000"/>
                <w:lang w:eastAsia="ru-RU"/>
              </w:rPr>
              <w:t xml:space="preserve">ошибки в предъявленной последовательности. </w:t>
            </w:r>
            <w:r w:rsidRPr="00AC59F9">
              <w:rPr>
                <w:rFonts w:ascii="Times New Roman" w:hAnsi="Times New Roman" w:cs="Times New Roman"/>
                <w:i/>
                <w:iCs/>
                <w:color w:val="000000"/>
                <w:lang w:eastAsia="ru-RU"/>
              </w:rPr>
              <w:t>Рассказывает</w:t>
            </w:r>
            <w:r w:rsidRPr="00AC59F9">
              <w:rPr>
                <w:rFonts w:ascii="Times New Roman" w:hAnsi="Times New Roman" w:cs="Times New Roman"/>
                <w:color w:val="000000"/>
                <w:lang w:eastAsia="ru-RU"/>
              </w:rPr>
              <w:t xml:space="preserve"> о космо</w:t>
            </w:r>
            <w:r w:rsidRPr="00AC59F9">
              <w:rPr>
                <w:rFonts w:ascii="Times New Roman" w:hAnsi="Times New Roman" w:cs="Times New Roman"/>
                <w:color w:val="000000"/>
                <w:lang w:eastAsia="ru-RU"/>
              </w:rPr>
              <w:softHyphen/>
              <w:t>навтах.</w:t>
            </w:r>
            <w:r w:rsidRPr="00AC59F9">
              <w:rPr>
                <w:rFonts w:ascii="Times New Roman" w:hAnsi="Times New Roman" w:cs="Times New Roman"/>
                <w:i/>
                <w:iCs/>
                <w:color w:val="000000"/>
                <w:lang w:eastAsia="ru-RU"/>
              </w:rPr>
              <w:t xml:space="preserve"> Получает</w:t>
            </w:r>
            <w:r w:rsidRPr="00AC59F9">
              <w:rPr>
                <w:rFonts w:ascii="Times New Roman" w:hAnsi="Times New Roman" w:cs="Times New Roman"/>
                <w:color w:val="000000"/>
                <w:lang w:eastAsia="ru-RU"/>
              </w:rPr>
              <w:t xml:space="preserve"> ин</w:t>
            </w:r>
            <w:r w:rsidRPr="00AC59F9">
              <w:rPr>
                <w:rFonts w:ascii="Times New Roman" w:hAnsi="Times New Roman" w:cs="Times New Roman"/>
                <w:color w:val="000000"/>
                <w:lang w:eastAsia="ru-RU"/>
              </w:rPr>
              <w:softHyphen/>
              <w:t>формацию из разных ис</w:t>
            </w:r>
            <w:r w:rsidRPr="00AC59F9">
              <w:rPr>
                <w:rFonts w:ascii="Times New Roman" w:hAnsi="Times New Roman" w:cs="Times New Roman"/>
                <w:color w:val="000000"/>
                <w:lang w:eastAsia="ru-RU"/>
              </w:rPr>
              <w:softHyphen/>
              <w:t>точников.</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61</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 xml:space="preserve">Красота природы. Природа и творчество </w:t>
            </w:r>
            <w:r w:rsidRPr="008637D2">
              <w:rPr>
                <w:rFonts w:ascii="Times New Roman" w:hAnsi="Times New Roman" w:cs="Times New Roman"/>
                <w:sz w:val="20"/>
                <w:szCs w:val="20"/>
              </w:rPr>
              <w:lastRenderedPageBreak/>
              <w:t>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lastRenderedPageBreak/>
              <w:t xml:space="preserve">Май весну </w:t>
            </w:r>
            <w:r w:rsidRPr="00AC59F9">
              <w:rPr>
                <w:rFonts w:ascii="Times New Roman" w:hAnsi="Times New Roman" w:cs="Times New Roman"/>
                <w:color w:val="000000"/>
                <w:lang w:eastAsia="ru-RU"/>
              </w:rPr>
              <w:lastRenderedPageBreak/>
              <w:t>завершает.</w:t>
            </w:r>
          </w:p>
        </w:tc>
        <w:tc>
          <w:tcPr>
            <w:tcW w:w="4111" w:type="dxa"/>
          </w:tcPr>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lastRenderedPageBreak/>
              <w:t xml:space="preserve">   </w:t>
            </w:r>
            <w:r w:rsidRPr="00AC59F9">
              <w:rPr>
                <w:rFonts w:ascii="Times New Roman" w:hAnsi="Times New Roman" w:cs="Times New Roman"/>
                <w:i/>
                <w:iCs/>
                <w:color w:val="000000"/>
                <w:lang w:eastAsia="ru-RU"/>
              </w:rPr>
              <w:t xml:space="preserve">Наблюдать и характеризовать </w:t>
            </w:r>
            <w:r w:rsidRPr="00AC59F9">
              <w:rPr>
                <w:rFonts w:ascii="Times New Roman" w:hAnsi="Times New Roman" w:cs="Times New Roman"/>
                <w:color w:val="000000"/>
                <w:lang w:eastAsia="ru-RU"/>
              </w:rPr>
              <w:t xml:space="preserve">основные </w:t>
            </w:r>
            <w:r w:rsidRPr="00AC59F9">
              <w:rPr>
                <w:rFonts w:ascii="Times New Roman" w:hAnsi="Times New Roman" w:cs="Times New Roman"/>
                <w:color w:val="000000"/>
                <w:lang w:eastAsia="ru-RU"/>
              </w:rPr>
              <w:lastRenderedPageBreak/>
              <w:t xml:space="preserve">признаки времени года. </w:t>
            </w:r>
            <w:r w:rsidRPr="00AC59F9">
              <w:rPr>
                <w:rFonts w:ascii="Times New Roman" w:hAnsi="Times New Roman" w:cs="Times New Roman"/>
                <w:i/>
                <w:iCs/>
                <w:color w:val="000000"/>
                <w:lang w:eastAsia="ru-RU"/>
              </w:rPr>
              <w:t>Устанавливать</w:t>
            </w:r>
            <w:r w:rsidRPr="00AC59F9">
              <w:rPr>
                <w:rFonts w:ascii="Times New Roman" w:hAnsi="Times New Roman" w:cs="Times New Roman"/>
                <w:color w:val="000000"/>
                <w:lang w:eastAsia="ru-RU"/>
              </w:rPr>
              <w:t xml:space="preserve"> зависимости между изменениями в неживой и живой природе.</w:t>
            </w:r>
            <w:r w:rsidRPr="00AC59F9">
              <w:rPr>
                <w:rFonts w:ascii="Times New Roman" w:hAnsi="Times New Roman" w:cs="Times New Roman"/>
                <w:i/>
                <w:iCs/>
                <w:color w:val="000000"/>
                <w:lang w:eastAsia="ru-RU"/>
              </w:rPr>
              <w:t xml:space="preserve"> Рассказывать</w:t>
            </w:r>
            <w:r w:rsidRPr="00AC59F9">
              <w:rPr>
                <w:rFonts w:ascii="Times New Roman" w:hAnsi="Times New Roman" w:cs="Times New Roman"/>
                <w:color w:val="000000"/>
                <w:lang w:eastAsia="ru-RU"/>
              </w:rPr>
              <w:t xml:space="preserve"> об измене</w:t>
            </w:r>
            <w:r w:rsidRPr="00AC59F9">
              <w:rPr>
                <w:rFonts w:ascii="Times New Roman" w:hAnsi="Times New Roman" w:cs="Times New Roman"/>
                <w:color w:val="000000"/>
                <w:lang w:eastAsia="ru-RU"/>
              </w:rPr>
              <w:softHyphen/>
              <w:t>ниях в природе в конце весны - на</w:t>
            </w:r>
            <w:r w:rsidRPr="00AC59F9">
              <w:rPr>
                <w:rFonts w:ascii="Times New Roman" w:hAnsi="Times New Roman" w:cs="Times New Roman"/>
                <w:color w:val="000000"/>
                <w:lang w:eastAsia="ru-RU"/>
              </w:rPr>
              <w:softHyphen/>
              <w:t>чале лета (состояние деревьев, цветение разных растений).</w:t>
            </w:r>
            <w:r w:rsidRPr="00AC59F9">
              <w:rPr>
                <w:rFonts w:ascii="Times New Roman" w:hAnsi="Times New Roman" w:cs="Times New Roman"/>
                <w:i/>
                <w:iCs/>
                <w:color w:val="000000"/>
                <w:lang w:eastAsia="ru-RU"/>
              </w:rPr>
              <w:t xml:space="preserve"> Созда</w:t>
            </w:r>
            <w:r w:rsidRPr="00AC59F9">
              <w:rPr>
                <w:rFonts w:ascii="Times New Roman" w:hAnsi="Times New Roman" w:cs="Times New Roman"/>
                <w:i/>
                <w:iCs/>
                <w:color w:val="000000"/>
                <w:lang w:eastAsia="ru-RU"/>
              </w:rPr>
              <w:softHyphen/>
              <w:t>вать</w:t>
            </w:r>
            <w:r w:rsidRPr="00AC59F9">
              <w:rPr>
                <w:rFonts w:ascii="Times New Roman" w:hAnsi="Times New Roman" w:cs="Times New Roman"/>
                <w:color w:val="000000"/>
                <w:lang w:eastAsia="ru-RU"/>
              </w:rPr>
              <w:t xml:space="preserve"> мини-сочинения о явлениях и объектах природы.</w:t>
            </w:r>
            <w:r w:rsidRPr="00AC59F9">
              <w:rPr>
                <w:rFonts w:ascii="Times New Roman" w:hAnsi="Times New Roman" w:cs="Times New Roman"/>
                <w:i/>
                <w:iCs/>
                <w:color w:val="000000"/>
                <w:lang w:eastAsia="ru-RU"/>
              </w:rPr>
              <w:t xml:space="preserve"> Определять </w:t>
            </w:r>
            <w:r w:rsidRPr="00AC59F9">
              <w:rPr>
                <w:rFonts w:ascii="Times New Roman" w:hAnsi="Times New Roman" w:cs="Times New Roman"/>
                <w:color w:val="000000"/>
                <w:lang w:eastAsia="ru-RU"/>
              </w:rPr>
              <w:t xml:space="preserve">последовательность времен года, </w:t>
            </w:r>
            <w:r w:rsidRPr="00AC59F9">
              <w:rPr>
                <w:rFonts w:ascii="Times New Roman" w:hAnsi="Times New Roman" w:cs="Times New Roman"/>
                <w:i/>
                <w:iCs/>
                <w:color w:val="000000"/>
                <w:lang w:eastAsia="ru-RU"/>
              </w:rPr>
              <w:t>находить</w:t>
            </w:r>
            <w:r w:rsidRPr="00AC59F9">
              <w:rPr>
                <w:rFonts w:ascii="Times New Roman" w:hAnsi="Times New Roman" w:cs="Times New Roman"/>
                <w:color w:val="000000"/>
                <w:lang w:eastAsia="ru-RU"/>
              </w:rPr>
              <w:t xml:space="preserve"> ошибки в предъявленной последовательности.</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сотрудничать в группе, в паре; искать информацию.</w:t>
            </w:r>
            <w:r w:rsidRPr="00AC59F9">
              <w:rPr>
                <w:rFonts w:ascii="Times New Roman" w:hAnsi="Times New Roman" w:cs="Times New Roman"/>
                <w:i/>
                <w:iCs/>
                <w:color w:val="000000"/>
                <w:lang w:eastAsia="ru-RU"/>
              </w:rPr>
              <w:t xml:space="preserve"> Предви</w:t>
            </w:r>
            <w:r w:rsidRPr="00AC59F9">
              <w:rPr>
                <w:rFonts w:ascii="Times New Roman" w:hAnsi="Times New Roman" w:cs="Times New Roman"/>
                <w:i/>
                <w:iCs/>
                <w:color w:val="000000"/>
                <w:lang w:eastAsia="ru-RU"/>
              </w:rPr>
              <w:softHyphen/>
              <w:t>дит</w:t>
            </w:r>
            <w:r w:rsidRPr="00AC59F9">
              <w:rPr>
                <w:rFonts w:ascii="Times New Roman" w:hAnsi="Times New Roman" w:cs="Times New Roman"/>
                <w:color w:val="000000"/>
                <w:lang w:eastAsia="ru-RU"/>
              </w:rPr>
              <w:t xml:space="preserve"> результат своей деятельности. Адек</w:t>
            </w:r>
            <w:r w:rsidRPr="00AC59F9">
              <w:rPr>
                <w:rFonts w:ascii="Times New Roman" w:hAnsi="Times New Roman" w:cs="Times New Roman"/>
                <w:color w:val="000000"/>
                <w:lang w:eastAsia="ru-RU"/>
              </w:rPr>
              <w:softHyphen/>
              <w:t>ватно</w:t>
            </w:r>
            <w:r w:rsidRPr="00AC59F9">
              <w:rPr>
                <w:rFonts w:ascii="Times New Roman" w:hAnsi="Times New Roman" w:cs="Times New Roman"/>
                <w:i/>
                <w:iCs/>
                <w:color w:val="000000"/>
                <w:lang w:eastAsia="ru-RU"/>
              </w:rPr>
              <w:t xml:space="preserve"> оценивает</w:t>
            </w:r>
            <w:r w:rsidRPr="00AC59F9">
              <w:rPr>
                <w:rFonts w:ascii="Times New Roman" w:hAnsi="Times New Roman" w:cs="Times New Roman"/>
                <w:color w:val="000000"/>
                <w:lang w:eastAsia="ru-RU"/>
              </w:rPr>
              <w:t xml:space="preserve"> ре</w:t>
            </w:r>
            <w:r w:rsidRPr="00AC59F9">
              <w:rPr>
                <w:rFonts w:ascii="Times New Roman" w:hAnsi="Times New Roman" w:cs="Times New Roman"/>
                <w:color w:val="000000"/>
                <w:lang w:eastAsia="ru-RU"/>
              </w:rPr>
              <w:softHyphen/>
              <w:t>зультаты своей дея</w:t>
            </w:r>
            <w:r w:rsidRPr="00AC59F9">
              <w:rPr>
                <w:rFonts w:ascii="Times New Roman" w:hAnsi="Times New Roman" w:cs="Times New Roman"/>
                <w:color w:val="000000"/>
                <w:lang w:eastAsia="ru-RU"/>
              </w:rPr>
              <w:softHyphen/>
              <w:t>тельности.</w:t>
            </w:r>
            <w:r w:rsidRPr="00AC59F9">
              <w:rPr>
                <w:rFonts w:ascii="Times New Roman" w:hAnsi="Times New Roman" w:cs="Times New Roman"/>
                <w:i/>
                <w:iCs/>
                <w:color w:val="000000"/>
                <w:lang w:eastAsia="ru-RU"/>
              </w:rPr>
              <w:t xml:space="preserve"> Выражает </w:t>
            </w:r>
            <w:r w:rsidRPr="00AC59F9">
              <w:rPr>
                <w:rFonts w:ascii="Times New Roman" w:hAnsi="Times New Roman" w:cs="Times New Roman"/>
                <w:color w:val="000000"/>
                <w:lang w:eastAsia="ru-RU"/>
              </w:rPr>
              <w:t>свои чувства, вызван</w:t>
            </w:r>
            <w:r w:rsidRPr="00AC59F9">
              <w:rPr>
                <w:rFonts w:ascii="Times New Roman" w:hAnsi="Times New Roman" w:cs="Times New Roman"/>
                <w:color w:val="000000"/>
                <w:lang w:eastAsia="ru-RU"/>
              </w:rPr>
              <w:softHyphen/>
              <w:t>ные состоянием при</w:t>
            </w:r>
            <w:r w:rsidRPr="00AC59F9">
              <w:rPr>
                <w:rFonts w:ascii="Times New Roman" w:hAnsi="Times New Roman" w:cs="Times New Roman"/>
                <w:color w:val="000000"/>
                <w:lang w:eastAsia="ru-RU"/>
              </w:rPr>
              <w:softHyphen/>
              <w:t>роды.</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В связной, логически це</w:t>
            </w:r>
            <w:r w:rsidRPr="00AC59F9">
              <w:rPr>
                <w:rFonts w:ascii="Times New Roman" w:hAnsi="Times New Roman" w:cs="Times New Roman"/>
                <w:color w:val="000000"/>
                <w:lang w:eastAsia="ru-RU"/>
              </w:rPr>
              <w:softHyphen/>
              <w:t xml:space="preserve">лесообразной форме речи </w:t>
            </w:r>
            <w:r w:rsidRPr="00AC59F9">
              <w:rPr>
                <w:rFonts w:ascii="Times New Roman" w:hAnsi="Times New Roman" w:cs="Times New Roman"/>
                <w:i/>
                <w:iCs/>
                <w:color w:val="000000"/>
                <w:lang w:eastAsia="ru-RU"/>
              </w:rPr>
              <w:t>передает</w:t>
            </w:r>
            <w:r w:rsidRPr="00AC59F9">
              <w:rPr>
                <w:rFonts w:ascii="Times New Roman" w:hAnsi="Times New Roman" w:cs="Times New Roman"/>
                <w:color w:val="000000"/>
                <w:lang w:eastAsia="ru-RU"/>
              </w:rPr>
              <w:t xml:space="preserve"> результаты изу</w:t>
            </w:r>
            <w:r w:rsidRPr="00AC59F9">
              <w:rPr>
                <w:rFonts w:ascii="Times New Roman" w:hAnsi="Times New Roman" w:cs="Times New Roman"/>
                <w:color w:val="000000"/>
                <w:lang w:eastAsia="ru-RU"/>
              </w:rPr>
              <w:softHyphen/>
              <w:t>чения объектов окружаю</w:t>
            </w:r>
            <w:r w:rsidRPr="00AC59F9">
              <w:rPr>
                <w:rFonts w:ascii="Times New Roman" w:hAnsi="Times New Roman" w:cs="Times New Roman"/>
                <w:color w:val="000000"/>
                <w:lang w:eastAsia="ru-RU"/>
              </w:rPr>
              <w:softHyphen/>
              <w:t>щего мира.</w:t>
            </w:r>
            <w:r w:rsidRPr="00AC59F9">
              <w:rPr>
                <w:rFonts w:ascii="Times New Roman" w:hAnsi="Times New Roman" w:cs="Times New Roman"/>
                <w:i/>
                <w:iCs/>
                <w:color w:val="000000"/>
                <w:lang w:eastAsia="ru-RU"/>
              </w:rPr>
              <w:t xml:space="preserve"> Описывает </w:t>
            </w:r>
            <w:r w:rsidRPr="00AC59F9">
              <w:rPr>
                <w:rFonts w:ascii="Times New Roman" w:hAnsi="Times New Roman" w:cs="Times New Roman"/>
                <w:color w:val="000000"/>
                <w:lang w:eastAsia="ru-RU"/>
              </w:rPr>
              <w:t>внешние признаки расте</w:t>
            </w:r>
            <w:r w:rsidRPr="00AC59F9">
              <w:rPr>
                <w:rFonts w:ascii="Times New Roman" w:hAnsi="Times New Roman" w:cs="Times New Roman"/>
                <w:color w:val="000000"/>
                <w:lang w:eastAsia="ru-RU"/>
              </w:rPr>
              <w:softHyphen/>
              <w:t>ния.</w:t>
            </w:r>
            <w:r w:rsidRPr="00AC59F9">
              <w:rPr>
                <w:rFonts w:ascii="Times New Roman" w:hAnsi="Times New Roman" w:cs="Times New Roman"/>
                <w:i/>
                <w:iCs/>
                <w:color w:val="000000"/>
                <w:lang w:eastAsia="ru-RU"/>
              </w:rPr>
              <w:t xml:space="preserve"> Характеризует</w:t>
            </w:r>
            <w:r w:rsidRPr="00AC59F9">
              <w:rPr>
                <w:rFonts w:ascii="Times New Roman" w:hAnsi="Times New Roman" w:cs="Times New Roman"/>
                <w:color w:val="000000"/>
                <w:lang w:eastAsia="ru-RU"/>
              </w:rPr>
              <w:t xml:space="preserve"> усло</w:t>
            </w:r>
            <w:r w:rsidRPr="00AC59F9">
              <w:rPr>
                <w:rFonts w:ascii="Times New Roman" w:hAnsi="Times New Roman" w:cs="Times New Roman"/>
                <w:color w:val="000000"/>
                <w:lang w:eastAsia="ru-RU"/>
              </w:rPr>
              <w:softHyphen/>
              <w:t>вия роста растения.</w:t>
            </w:r>
          </w:p>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Кратко</w:t>
            </w:r>
            <w:r w:rsidRPr="00AC59F9">
              <w:rPr>
                <w:rFonts w:ascii="Times New Roman" w:hAnsi="Times New Roman" w:cs="Times New Roman"/>
                <w:i/>
                <w:iCs/>
                <w:color w:val="000000"/>
                <w:lang w:eastAsia="ru-RU"/>
              </w:rPr>
              <w:t xml:space="preserve"> характеризует </w:t>
            </w:r>
            <w:r w:rsidRPr="00AC59F9">
              <w:rPr>
                <w:rFonts w:ascii="Times New Roman" w:hAnsi="Times New Roman" w:cs="Times New Roman"/>
                <w:color w:val="000000"/>
                <w:lang w:eastAsia="ru-RU"/>
              </w:rPr>
              <w:t>сезонные изменения.</w:t>
            </w:r>
            <w:r w:rsidRPr="00AC59F9">
              <w:rPr>
                <w:rFonts w:ascii="Times New Roman" w:hAnsi="Times New Roman" w:cs="Times New Roman"/>
                <w:i/>
                <w:iCs/>
                <w:color w:val="000000"/>
                <w:lang w:eastAsia="ru-RU"/>
              </w:rPr>
              <w:t xml:space="preserve"> Ус</w:t>
            </w:r>
            <w:r w:rsidRPr="00AC59F9">
              <w:rPr>
                <w:rFonts w:ascii="Times New Roman" w:hAnsi="Times New Roman" w:cs="Times New Roman"/>
                <w:i/>
                <w:iCs/>
                <w:color w:val="000000"/>
                <w:lang w:eastAsia="ru-RU"/>
              </w:rPr>
              <w:softHyphen/>
              <w:t>танавливает</w:t>
            </w:r>
            <w:r w:rsidRPr="00AC59F9">
              <w:rPr>
                <w:rFonts w:ascii="Times New Roman" w:hAnsi="Times New Roman" w:cs="Times New Roman"/>
                <w:color w:val="000000"/>
                <w:lang w:eastAsia="ru-RU"/>
              </w:rPr>
              <w:t xml:space="preserve"> зависимо</w:t>
            </w:r>
            <w:r w:rsidRPr="00AC59F9">
              <w:rPr>
                <w:rFonts w:ascii="Times New Roman" w:hAnsi="Times New Roman" w:cs="Times New Roman"/>
                <w:color w:val="000000"/>
                <w:lang w:eastAsia="ru-RU"/>
              </w:rPr>
              <w:softHyphen/>
              <w:t>сти между явлениями не</w:t>
            </w:r>
            <w:r w:rsidRPr="00AC59F9">
              <w:rPr>
                <w:rFonts w:ascii="Times New Roman" w:hAnsi="Times New Roman" w:cs="Times New Roman"/>
                <w:color w:val="000000"/>
                <w:lang w:eastAsia="ru-RU"/>
              </w:rPr>
              <w:softHyphen/>
              <w:t xml:space="preserve">живой и живой природы. </w:t>
            </w:r>
            <w:r w:rsidRPr="00AC59F9">
              <w:rPr>
                <w:rFonts w:ascii="Times New Roman" w:hAnsi="Times New Roman" w:cs="Times New Roman"/>
                <w:i/>
                <w:iCs/>
                <w:color w:val="000000"/>
                <w:lang w:eastAsia="ru-RU"/>
              </w:rPr>
              <w:t>Определяет</w:t>
            </w:r>
            <w:r w:rsidRPr="00AC59F9">
              <w:rPr>
                <w:rFonts w:ascii="Times New Roman" w:hAnsi="Times New Roman" w:cs="Times New Roman"/>
                <w:color w:val="000000"/>
                <w:lang w:eastAsia="ru-RU"/>
              </w:rPr>
              <w:t xml:space="preserve"> последова</w:t>
            </w:r>
            <w:r w:rsidRPr="00AC59F9">
              <w:rPr>
                <w:rFonts w:ascii="Times New Roman" w:hAnsi="Times New Roman" w:cs="Times New Roman"/>
                <w:color w:val="000000"/>
                <w:lang w:eastAsia="ru-RU"/>
              </w:rPr>
              <w:softHyphen/>
              <w:t xml:space="preserve">тельность времен года (начиная с любого). </w:t>
            </w:r>
            <w:r w:rsidRPr="00AC59F9">
              <w:rPr>
                <w:rFonts w:ascii="Times New Roman" w:hAnsi="Times New Roman" w:cs="Times New Roman"/>
                <w:i/>
                <w:iCs/>
                <w:color w:val="000000"/>
                <w:lang w:eastAsia="ru-RU"/>
              </w:rPr>
              <w:t>Находит</w:t>
            </w:r>
            <w:r w:rsidRPr="00AC59F9">
              <w:rPr>
                <w:rFonts w:ascii="Times New Roman" w:hAnsi="Times New Roman" w:cs="Times New Roman"/>
                <w:color w:val="000000"/>
                <w:lang w:eastAsia="ru-RU"/>
              </w:rPr>
              <w:t xml:space="preserve"> ошибки в предъявленной последо</w:t>
            </w:r>
            <w:r w:rsidRPr="00AC59F9">
              <w:rPr>
                <w:rFonts w:ascii="Times New Roman" w:hAnsi="Times New Roman" w:cs="Times New Roman"/>
                <w:color w:val="000000"/>
                <w:lang w:eastAsia="ru-RU"/>
              </w:rPr>
              <w:softHyphen/>
              <w:t>вательности. Узнает де</w:t>
            </w:r>
            <w:r w:rsidRPr="00AC59F9">
              <w:rPr>
                <w:rFonts w:ascii="Times New Roman" w:hAnsi="Times New Roman" w:cs="Times New Roman"/>
                <w:color w:val="000000"/>
                <w:lang w:eastAsia="ru-RU"/>
              </w:rPr>
              <w:softHyphen/>
              <w:t>ревья по признакам.</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62</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 xml:space="preserve">ные </w:t>
            </w:r>
            <w:r w:rsidRPr="008637D2">
              <w:rPr>
                <w:rFonts w:ascii="Times New Roman" w:hAnsi="Times New Roman" w:cs="Times New Roman"/>
              </w:rPr>
              <w:lastRenderedPageBreak/>
              <w:t>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lastRenderedPageBreak/>
              <w:t>Жизнь земновод</w:t>
            </w:r>
            <w:r w:rsidRPr="00AC59F9">
              <w:rPr>
                <w:rFonts w:ascii="Times New Roman" w:hAnsi="Times New Roman" w:cs="Times New Roman"/>
                <w:color w:val="000000"/>
                <w:lang w:eastAsia="ru-RU"/>
              </w:rPr>
              <w:softHyphen/>
              <w:t>ных вес</w:t>
            </w:r>
            <w:r w:rsidRPr="00AC59F9">
              <w:rPr>
                <w:rFonts w:ascii="Times New Roman" w:hAnsi="Times New Roman" w:cs="Times New Roman"/>
                <w:color w:val="000000"/>
                <w:lang w:eastAsia="ru-RU"/>
              </w:rPr>
              <w:softHyphen/>
              <w:t>ной.</w:t>
            </w:r>
          </w:p>
        </w:tc>
        <w:tc>
          <w:tcPr>
            <w:tcW w:w="4111" w:type="dxa"/>
          </w:tcPr>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Различать</w:t>
            </w:r>
            <w:r w:rsidRPr="00AC59F9">
              <w:rPr>
                <w:rFonts w:ascii="Times New Roman" w:hAnsi="Times New Roman" w:cs="Times New Roman"/>
                <w:color w:val="000000"/>
                <w:lang w:eastAsia="ru-RU"/>
              </w:rPr>
              <w:t xml:space="preserve"> животных по классам (без термина).</w:t>
            </w:r>
            <w:r w:rsidRPr="00AC59F9">
              <w:rPr>
                <w:rFonts w:ascii="Times New Roman" w:hAnsi="Times New Roman" w:cs="Times New Roman"/>
                <w:i/>
                <w:iCs/>
                <w:color w:val="000000"/>
                <w:lang w:eastAsia="ru-RU"/>
              </w:rPr>
              <w:t xml:space="preserve"> </w:t>
            </w:r>
            <w:proofErr w:type="gramStart"/>
            <w:r w:rsidRPr="00AC59F9">
              <w:rPr>
                <w:rFonts w:ascii="Times New Roman" w:hAnsi="Times New Roman" w:cs="Times New Roman"/>
                <w:i/>
                <w:iCs/>
                <w:color w:val="000000"/>
                <w:lang w:eastAsia="ru-RU"/>
              </w:rPr>
              <w:t>Обобщать</w:t>
            </w:r>
            <w:r w:rsidRPr="00AC59F9">
              <w:rPr>
                <w:rFonts w:ascii="Times New Roman" w:hAnsi="Times New Roman" w:cs="Times New Roman"/>
                <w:color w:val="000000"/>
                <w:lang w:eastAsia="ru-RU"/>
              </w:rPr>
              <w:t xml:space="preserve"> полу</w:t>
            </w:r>
            <w:r w:rsidRPr="00AC59F9">
              <w:rPr>
                <w:rFonts w:ascii="Times New Roman" w:hAnsi="Times New Roman" w:cs="Times New Roman"/>
                <w:color w:val="000000"/>
                <w:lang w:eastAsia="ru-RU"/>
              </w:rPr>
              <w:softHyphen/>
              <w:t>ченные представления: любое жи</w:t>
            </w:r>
            <w:r w:rsidRPr="00AC59F9">
              <w:rPr>
                <w:rFonts w:ascii="Times New Roman" w:hAnsi="Times New Roman" w:cs="Times New Roman"/>
                <w:color w:val="000000"/>
                <w:lang w:eastAsia="ru-RU"/>
              </w:rPr>
              <w:softHyphen/>
              <w:t>вотное живет (существует) - ды</w:t>
            </w:r>
            <w:r w:rsidRPr="00AC59F9">
              <w:rPr>
                <w:rFonts w:ascii="Times New Roman" w:hAnsi="Times New Roman" w:cs="Times New Roman"/>
                <w:color w:val="000000"/>
                <w:lang w:eastAsia="ru-RU"/>
              </w:rPr>
              <w:softHyphen/>
              <w:t>шит, питается, передвигается, спит, строит жилище, дает потомство.</w:t>
            </w:r>
            <w:proofErr w:type="gramEnd"/>
            <w:r w:rsidRPr="00AC59F9">
              <w:rPr>
                <w:rFonts w:ascii="Times New Roman" w:hAnsi="Times New Roman" w:cs="Times New Roman"/>
                <w:i/>
                <w:iCs/>
                <w:color w:val="000000"/>
                <w:lang w:eastAsia="ru-RU"/>
              </w:rPr>
              <w:t xml:space="preserve"> Классифицировать</w:t>
            </w:r>
            <w:r w:rsidRPr="00AC59F9">
              <w:rPr>
                <w:rFonts w:ascii="Times New Roman" w:hAnsi="Times New Roman" w:cs="Times New Roman"/>
                <w:color w:val="000000"/>
                <w:lang w:eastAsia="ru-RU"/>
              </w:rPr>
              <w:t xml:space="preserve"> живот</w:t>
            </w:r>
            <w:r w:rsidRPr="00AC59F9">
              <w:rPr>
                <w:rFonts w:ascii="Times New Roman" w:hAnsi="Times New Roman" w:cs="Times New Roman"/>
                <w:color w:val="000000"/>
                <w:lang w:eastAsia="ru-RU"/>
              </w:rPr>
              <w:softHyphen/>
              <w:t>ных по разным основаниям.</w:t>
            </w:r>
            <w:r w:rsidRPr="00AC59F9">
              <w:rPr>
                <w:rFonts w:ascii="Times New Roman" w:hAnsi="Times New Roman" w:cs="Times New Roman"/>
                <w:i/>
                <w:iCs/>
                <w:color w:val="000000"/>
                <w:lang w:eastAsia="ru-RU"/>
              </w:rPr>
              <w:t xml:space="preserve"> Ха</w:t>
            </w:r>
            <w:r w:rsidRPr="00AC59F9">
              <w:rPr>
                <w:rFonts w:ascii="Times New Roman" w:hAnsi="Times New Roman" w:cs="Times New Roman"/>
                <w:i/>
                <w:iCs/>
                <w:color w:val="000000"/>
                <w:lang w:eastAsia="ru-RU"/>
              </w:rPr>
              <w:softHyphen/>
              <w:t>рактеризовать</w:t>
            </w:r>
            <w:r w:rsidRPr="00AC59F9">
              <w:rPr>
                <w:rFonts w:ascii="Times New Roman" w:hAnsi="Times New Roman" w:cs="Times New Roman"/>
                <w:color w:val="000000"/>
                <w:lang w:eastAsia="ru-RU"/>
              </w:rPr>
              <w:t xml:space="preserve"> общие черты и различия земноводных: лягушек и жаб.</w:t>
            </w:r>
            <w:r w:rsidRPr="00AC59F9">
              <w:rPr>
                <w:rFonts w:ascii="Times New Roman" w:hAnsi="Times New Roman" w:cs="Times New Roman"/>
                <w:i/>
                <w:iCs/>
                <w:color w:val="000000"/>
                <w:lang w:eastAsia="ru-RU"/>
              </w:rPr>
              <w:t xml:space="preserve"> Перечислять</w:t>
            </w:r>
            <w:r w:rsidRPr="00AC59F9">
              <w:rPr>
                <w:rFonts w:ascii="Times New Roman" w:hAnsi="Times New Roman" w:cs="Times New Roman"/>
                <w:color w:val="000000"/>
                <w:lang w:eastAsia="ru-RU"/>
              </w:rPr>
              <w:t xml:space="preserve"> особенности жизни земноводных весной.</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соотносить информацию с имею</w:t>
            </w:r>
            <w:r w:rsidRPr="00AC59F9">
              <w:rPr>
                <w:rFonts w:ascii="Times New Roman" w:hAnsi="Times New Roman" w:cs="Times New Roman"/>
                <w:color w:val="000000"/>
                <w:lang w:eastAsia="ru-RU"/>
              </w:rPr>
              <w:softHyphen/>
              <w:t xml:space="preserve">щимися знаниями.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работать в ма</w:t>
            </w:r>
            <w:r w:rsidRPr="00AC59F9">
              <w:rPr>
                <w:rFonts w:ascii="Times New Roman" w:hAnsi="Times New Roman" w:cs="Times New Roman"/>
                <w:color w:val="000000"/>
                <w:lang w:eastAsia="ru-RU"/>
              </w:rPr>
              <w:softHyphen/>
              <w:t>лых группах.</w:t>
            </w:r>
            <w:r w:rsidRPr="00AC59F9">
              <w:rPr>
                <w:rFonts w:ascii="Times New Roman" w:hAnsi="Times New Roman" w:cs="Times New Roman"/>
                <w:i/>
                <w:iCs/>
                <w:color w:val="000000"/>
                <w:lang w:eastAsia="ru-RU"/>
              </w:rPr>
              <w:t xml:space="preserve"> Ведет и поддерживает</w:t>
            </w:r>
            <w:r w:rsidRPr="00AC59F9">
              <w:rPr>
                <w:rFonts w:ascii="Times New Roman" w:hAnsi="Times New Roman" w:cs="Times New Roman"/>
                <w:color w:val="000000"/>
                <w:lang w:eastAsia="ru-RU"/>
              </w:rPr>
              <w:t xml:space="preserve"> диалог, аргументированно</w:t>
            </w:r>
            <w:r w:rsidRPr="00AC59F9">
              <w:rPr>
                <w:rFonts w:ascii="Times New Roman" w:hAnsi="Times New Roman" w:cs="Times New Roman"/>
                <w:i/>
                <w:iCs/>
                <w:color w:val="000000"/>
                <w:lang w:eastAsia="ru-RU"/>
              </w:rPr>
              <w:t xml:space="preserve"> от</w:t>
            </w:r>
            <w:r w:rsidRPr="00AC59F9">
              <w:rPr>
                <w:rFonts w:ascii="Times New Roman" w:hAnsi="Times New Roman" w:cs="Times New Roman"/>
                <w:i/>
                <w:iCs/>
                <w:color w:val="000000"/>
                <w:lang w:eastAsia="ru-RU"/>
              </w:rPr>
              <w:softHyphen/>
              <w:t>стаивает</w:t>
            </w:r>
            <w:r w:rsidRPr="00AC59F9">
              <w:rPr>
                <w:rFonts w:ascii="Times New Roman" w:hAnsi="Times New Roman" w:cs="Times New Roman"/>
                <w:color w:val="000000"/>
                <w:lang w:eastAsia="ru-RU"/>
              </w:rPr>
              <w:t xml:space="preserve"> собствен</w:t>
            </w:r>
            <w:r w:rsidRPr="00AC59F9">
              <w:rPr>
                <w:rFonts w:ascii="Times New Roman" w:hAnsi="Times New Roman" w:cs="Times New Roman"/>
                <w:color w:val="000000"/>
                <w:lang w:eastAsia="ru-RU"/>
              </w:rPr>
              <w:softHyphen/>
              <w:t xml:space="preserve">ное </w:t>
            </w:r>
            <w:r w:rsidRPr="00AC59F9">
              <w:rPr>
                <w:rFonts w:ascii="Times New Roman" w:hAnsi="Times New Roman" w:cs="Times New Roman"/>
                <w:color w:val="000000"/>
                <w:lang w:eastAsia="ru-RU"/>
              </w:rPr>
              <w:lastRenderedPageBreak/>
              <w:t>мнение.</w:t>
            </w:r>
          </w:p>
          <w:p w:rsidR="00EC2B9A" w:rsidRPr="00AC59F9" w:rsidRDefault="00EC2B9A" w:rsidP="00AC59F9">
            <w:pPr>
              <w:spacing w:line="226" w:lineRule="exact"/>
              <w:jc w:val="both"/>
              <w:rPr>
                <w:rFonts w:eastAsia="Arial"/>
                <w:color w:val="000000"/>
                <w:sz w:val="20"/>
                <w:szCs w:val="20"/>
              </w:rPr>
            </w:pPr>
            <w:r w:rsidRPr="00AC59F9">
              <w:rPr>
                <w:color w:val="000000"/>
                <w:sz w:val="20"/>
                <w:szCs w:val="20"/>
              </w:rPr>
              <w:t xml:space="preserve">  </w:t>
            </w:r>
            <w:r w:rsidRPr="00AC59F9">
              <w:rPr>
                <w:rFonts w:eastAsia="Arial"/>
                <w:color w:val="000000"/>
                <w:sz w:val="20"/>
                <w:szCs w:val="20"/>
              </w:rPr>
              <w:t>Самостоятельно</w:t>
            </w:r>
            <w:r w:rsidRPr="00AC59F9">
              <w:rPr>
                <w:rFonts w:eastAsia="Arial"/>
                <w:i/>
                <w:iCs/>
                <w:color w:val="000000"/>
                <w:sz w:val="20"/>
                <w:szCs w:val="20"/>
              </w:rPr>
              <w:t xml:space="preserve"> мотиви</w:t>
            </w:r>
            <w:r w:rsidRPr="00AC59F9">
              <w:rPr>
                <w:rFonts w:eastAsia="Arial"/>
                <w:i/>
                <w:iCs/>
                <w:color w:val="000000"/>
                <w:sz w:val="20"/>
                <w:szCs w:val="20"/>
              </w:rPr>
              <w:softHyphen/>
              <w:t>рует</w:t>
            </w:r>
            <w:r w:rsidRPr="00AC59F9">
              <w:rPr>
                <w:rFonts w:eastAsia="Arial"/>
                <w:color w:val="000000"/>
                <w:sz w:val="20"/>
                <w:szCs w:val="20"/>
              </w:rPr>
              <w:t xml:space="preserve"> свою деятельность, </w:t>
            </w:r>
            <w:r w:rsidRPr="00AC59F9">
              <w:rPr>
                <w:rFonts w:eastAsia="Arial"/>
                <w:i/>
                <w:iCs/>
                <w:color w:val="000000"/>
                <w:sz w:val="20"/>
                <w:szCs w:val="20"/>
              </w:rPr>
              <w:t>определяет</w:t>
            </w:r>
            <w:r w:rsidRPr="00AC59F9">
              <w:rPr>
                <w:rFonts w:eastAsia="Arial"/>
                <w:color w:val="000000"/>
                <w:sz w:val="20"/>
                <w:szCs w:val="20"/>
              </w:rPr>
              <w:t xml:space="preserve"> цели работы (задания) и выделяет её этапы.</w:t>
            </w:r>
          </w:p>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Умеет проектировать (планировать) самостоя</w:t>
            </w:r>
            <w:r w:rsidRPr="00AC59F9">
              <w:rPr>
                <w:rFonts w:ascii="Times New Roman" w:hAnsi="Times New Roman" w:cs="Times New Roman"/>
                <w:color w:val="000000"/>
                <w:lang w:eastAsia="ru-RU"/>
              </w:rPr>
              <w:softHyphen/>
              <w:t>тельную деятельность в соответствии с предла</w:t>
            </w:r>
            <w:r w:rsidRPr="00AC59F9">
              <w:rPr>
                <w:rFonts w:ascii="Times New Roman" w:hAnsi="Times New Roman" w:cs="Times New Roman"/>
                <w:color w:val="000000"/>
                <w:lang w:eastAsia="ru-RU"/>
              </w:rPr>
              <w:softHyphen/>
              <w:t>гаемой учебной задачей.</w:t>
            </w:r>
          </w:p>
          <w:p w:rsidR="00EC2B9A" w:rsidRPr="00AC59F9" w:rsidRDefault="00EC2B9A" w:rsidP="00AC59F9">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Аргументирует</w:t>
            </w:r>
            <w:r w:rsidRPr="00AC59F9">
              <w:rPr>
                <w:rFonts w:ascii="Times New Roman" w:hAnsi="Times New Roman" w:cs="Times New Roman"/>
                <w:color w:val="000000"/>
                <w:lang w:eastAsia="ru-RU"/>
              </w:rPr>
              <w:t xml:space="preserve"> свой от</w:t>
            </w:r>
            <w:r w:rsidRPr="00AC59F9">
              <w:rPr>
                <w:rFonts w:ascii="Times New Roman" w:hAnsi="Times New Roman" w:cs="Times New Roman"/>
                <w:color w:val="000000"/>
                <w:lang w:eastAsia="ru-RU"/>
              </w:rPr>
              <w:softHyphen/>
              <w:t>вет.</w:t>
            </w:r>
            <w:r w:rsidRPr="00AC59F9">
              <w:rPr>
                <w:rFonts w:ascii="Times New Roman" w:hAnsi="Times New Roman" w:cs="Times New Roman"/>
                <w:i/>
                <w:iCs/>
                <w:color w:val="000000"/>
                <w:lang w:eastAsia="ru-RU"/>
              </w:rPr>
              <w:t xml:space="preserve"> Сравнивает</w:t>
            </w:r>
            <w:r w:rsidRPr="00AC59F9">
              <w:rPr>
                <w:rFonts w:ascii="Times New Roman" w:hAnsi="Times New Roman" w:cs="Times New Roman"/>
                <w:color w:val="000000"/>
                <w:lang w:eastAsia="ru-RU"/>
              </w:rPr>
              <w:t xml:space="preserve"> лягушку и жабу.</w:t>
            </w:r>
            <w:r w:rsidRPr="00AC59F9">
              <w:rPr>
                <w:rFonts w:ascii="Times New Roman" w:hAnsi="Times New Roman" w:cs="Times New Roman"/>
                <w:i/>
                <w:iCs/>
                <w:color w:val="000000"/>
                <w:lang w:eastAsia="ru-RU"/>
              </w:rPr>
              <w:t xml:space="preserve"> Рассматривает и обсуждает</w:t>
            </w:r>
            <w:r w:rsidRPr="00AC59F9">
              <w:rPr>
                <w:rFonts w:ascii="Times New Roman" w:hAnsi="Times New Roman" w:cs="Times New Roman"/>
                <w:color w:val="000000"/>
                <w:lang w:eastAsia="ru-RU"/>
              </w:rPr>
              <w:t xml:space="preserve"> схему «Разви</w:t>
            </w:r>
            <w:r w:rsidRPr="00AC59F9">
              <w:rPr>
                <w:rFonts w:ascii="Times New Roman" w:hAnsi="Times New Roman" w:cs="Times New Roman"/>
                <w:color w:val="000000"/>
                <w:lang w:eastAsia="ru-RU"/>
              </w:rPr>
              <w:softHyphen/>
              <w:t>тие лягушки».</w:t>
            </w:r>
            <w:r w:rsidRPr="00AC59F9">
              <w:rPr>
                <w:rFonts w:ascii="Times New Roman" w:hAnsi="Times New Roman" w:cs="Times New Roman"/>
                <w:i/>
                <w:iCs/>
                <w:color w:val="000000"/>
                <w:lang w:eastAsia="ru-RU"/>
              </w:rPr>
              <w:t xml:space="preserve"> Характе</w:t>
            </w:r>
            <w:r w:rsidRPr="00AC59F9">
              <w:rPr>
                <w:rFonts w:ascii="Times New Roman" w:hAnsi="Times New Roman" w:cs="Times New Roman"/>
                <w:i/>
                <w:iCs/>
                <w:color w:val="000000"/>
                <w:lang w:eastAsia="ru-RU"/>
              </w:rPr>
              <w:softHyphen/>
              <w:t>ризует</w:t>
            </w:r>
            <w:r w:rsidRPr="00AC59F9">
              <w:rPr>
                <w:rFonts w:ascii="Times New Roman" w:hAnsi="Times New Roman" w:cs="Times New Roman"/>
                <w:color w:val="000000"/>
                <w:lang w:eastAsia="ru-RU"/>
              </w:rPr>
              <w:t xml:space="preserve"> общие черты и различия земноводных: лягушек и жаб.</w:t>
            </w:r>
            <w:r w:rsidRPr="00AC59F9">
              <w:rPr>
                <w:rFonts w:ascii="Times New Roman" w:hAnsi="Times New Roman" w:cs="Times New Roman"/>
                <w:i/>
                <w:iCs/>
                <w:color w:val="000000"/>
                <w:lang w:eastAsia="ru-RU"/>
              </w:rPr>
              <w:t xml:space="preserve"> Перечис</w:t>
            </w:r>
            <w:r w:rsidRPr="00AC59F9">
              <w:rPr>
                <w:rFonts w:ascii="Times New Roman" w:hAnsi="Times New Roman" w:cs="Times New Roman"/>
                <w:i/>
                <w:iCs/>
                <w:color w:val="000000"/>
                <w:lang w:eastAsia="ru-RU"/>
              </w:rPr>
              <w:softHyphen/>
              <w:t>ляет</w:t>
            </w:r>
            <w:r w:rsidRPr="00AC59F9">
              <w:rPr>
                <w:rFonts w:ascii="Times New Roman" w:hAnsi="Times New Roman" w:cs="Times New Roman"/>
                <w:color w:val="000000"/>
                <w:lang w:eastAsia="ru-RU"/>
              </w:rPr>
              <w:t xml:space="preserve"> особенности жизни земноводных весной.</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 xml:space="preserve">Текущий. </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63</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Животное - живое существо.</w:t>
            </w:r>
          </w:p>
        </w:tc>
        <w:tc>
          <w:tcPr>
            <w:tcW w:w="4111" w:type="dxa"/>
          </w:tcPr>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Различать</w:t>
            </w:r>
            <w:r w:rsidRPr="00AC59F9">
              <w:rPr>
                <w:rFonts w:ascii="Times New Roman" w:hAnsi="Times New Roman" w:cs="Times New Roman"/>
                <w:color w:val="000000"/>
                <w:lang w:eastAsia="ru-RU"/>
              </w:rPr>
              <w:t xml:space="preserve"> животных по классам (без термина).</w:t>
            </w:r>
            <w:r w:rsidRPr="00AC59F9">
              <w:rPr>
                <w:rFonts w:ascii="Times New Roman" w:hAnsi="Times New Roman" w:cs="Times New Roman"/>
                <w:i/>
                <w:iCs/>
                <w:color w:val="000000"/>
                <w:lang w:eastAsia="ru-RU"/>
              </w:rPr>
              <w:t xml:space="preserve"> </w:t>
            </w:r>
            <w:proofErr w:type="gramStart"/>
            <w:r w:rsidRPr="00AC59F9">
              <w:rPr>
                <w:rFonts w:ascii="Times New Roman" w:hAnsi="Times New Roman" w:cs="Times New Roman"/>
                <w:i/>
                <w:iCs/>
                <w:color w:val="000000"/>
                <w:lang w:eastAsia="ru-RU"/>
              </w:rPr>
              <w:t>Обобщать</w:t>
            </w:r>
            <w:r w:rsidRPr="00AC59F9">
              <w:rPr>
                <w:rFonts w:ascii="Times New Roman" w:hAnsi="Times New Roman" w:cs="Times New Roman"/>
                <w:color w:val="000000"/>
                <w:lang w:eastAsia="ru-RU"/>
              </w:rPr>
              <w:t xml:space="preserve"> полу</w:t>
            </w:r>
            <w:r w:rsidRPr="00AC59F9">
              <w:rPr>
                <w:rFonts w:ascii="Times New Roman" w:hAnsi="Times New Roman" w:cs="Times New Roman"/>
                <w:color w:val="000000"/>
                <w:lang w:eastAsia="ru-RU"/>
              </w:rPr>
              <w:softHyphen/>
              <w:t>ченные представления: любое жи</w:t>
            </w:r>
            <w:r w:rsidRPr="00AC59F9">
              <w:rPr>
                <w:rFonts w:ascii="Times New Roman" w:hAnsi="Times New Roman" w:cs="Times New Roman"/>
                <w:color w:val="000000"/>
                <w:lang w:eastAsia="ru-RU"/>
              </w:rPr>
              <w:softHyphen/>
              <w:t>вотное живет (существует) - ды</w:t>
            </w:r>
            <w:r w:rsidRPr="00AC59F9">
              <w:rPr>
                <w:rFonts w:ascii="Times New Roman" w:hAnsi="Times New Roman" w:cs="Times New Roman"/>
                <w:color w:val="000000"/>
                <w:lang w:eastAsia="ru-RU"/>
              </w:rPr>
              <w:softHyphen/>
              <w:t>шит, питается, передвигается, спит, строит жилище, дает потом</w:t>
            </w:r>
            <w:r w:rsidRPr="00AC59F9">
              <w:rPr>
                <w:rFonts w:ascii="Times New Roman" w:hAnsi="Times New Roman" w:cs="Times New Roman"/>
                <w:color w:val="000000"/>
                <w:lang w:eastAsia="ru-RU"/>
              </w:rPr>
              <w:softHyphen/>
              <w:t>ство.</w:t>
            </w:r>
            <w:proofErr w:type="gramEnd"/>
            <w:r w:rsidRPr="00AC59F9">
              <w:rPr>
                <w:rFonts w:ascii="Times New Roman" w:hAnsi="Times New Roman" w:cs="Times New Roman"/>
                <w:i/>
                <w:iCs/>
                <w:color w:val="000000"/>
                <w:lang w:eastAsia="ru-RU"/>
              </w:rPr>
              <w:t xml:space="preserve"> Классифицировать</w:t>
            </w:r>
            <w:r w:rsidRPr="00AC59F9">
              <w:rPr>
                <w:rFonts w:ascii="Times New Roman" w:hAnsi="Times New Roman" w:cs="Times New Roman"/>
                <w:color w:val="000000"/>
                <w:lang w:eastAsia="ru-RU"/>
              </w:rPr>
              <w:t xml:space="preserve"> живот</w:t>
            </w:r>
            <w:r w:rsidRPr="00AC59F9">
              <w:rPr>
                <w:rFonts w:ascii="Times New Roman" w:hAnsi="Times New Roman" w:cs="Times New Roman"/>
                <w:color w:val="000000"/>
                <w:lang w:eastAsia="ru-RU"/>
              </w:rPr>
              <w:softHyphen/>
              <w:t>ных по разным основаниям.</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сотрудничать в группе, в паре; искать информацию.</w:t>
            </w:r>
            <w:r w:rsidRPr="00AC59F9">
              <w:rPr>
                <w:rFonts w:ascii="Times New Roman" w:hAnsi="Times New Roman" w:cs="Times New Roman"/>
                <w:i/>
                <w:iCs/>
                <w:color w:val="000000"/>
                <w:lang w:eastAsia="ru-RU"/>
              </w:rPr>
              <w:t xml:space="preserve"> Имеет </w:t>
            </w:r>
            <w:r w:rsidRPr="00AC59F9">
              <w:rPr>
                <w:rFonts w:ascii="Times New Roman" w:hAnsi="Times New Roman" w:cs="Times New Roman"/>
                <w:color w:val="000000"/>
                <w:lang w:eastAsia="ru-RU"/>
              </w:rPr>
              <w:t>основы экологической культуры.</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Применяет</w:t>
            </w:r>
            <w:r w:rsidRPr="00AC59F9">
              <w:rPr>
                <w:rFonts w:ascii="Times New Roman" w:hAnsi="Times New Roman" w:cs="Times New Roman"/>
                <w:color w:val="000000"/>
                <w:lang w:eastAsia="ru-RU"/>
              </w:rPr>
              <w:t xml:space="preserve"> для решения учебных и практических задач различные умствен</w:t>
            </w:r>
            <w:r w:rsidRPr="00AC59F9">
              <w:rPr>
                <w:rFonts w:ascii="Times New Roman" w:hAnsi="Times New Roman" w:cs="Times New Roman"/>
                <w:color w:val="000000"/>
                <w:lang w:eastAsia="ru-RU"/>
              </w:rPr>
              <w:softHyphen/>
              <w:t>ные операции (сравнение, обобщение, анализ, дока</w:t>
            </w:r>
            <w:r w:rsidRPr="00AC59F9">
              <w:rPr>
                <w:rFonts w:ascii="Times New Roman" w:hAnsi="Times New Roman" w:cs="Times New Roman"/>
                <w:color w:val="000000"/>
                <w:lang w:eastAsia="ru-RU"/>
              </w:rPr>
              <w:softHyphen/>
              <w:t>зательства и др.).</w:t>
            </w:r>
          </w:p>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Называет и узнает</w:t>
            </w:r>
            <w:r w:rsidRPr="00AC59F9">
              <w:rPr>
                <w:rFonts w:ascii="Times New Roman" w:hAnsi="Times New Roman" w:cs="Times New Roman"/>
                <w:color w:val="000000"/>
                <w:lang w:eastAsia="ru-RU"/>
              </w:rPr>
              <w:t xml:space="preserve"> жи</w:t>
            </w:r>
            <w:r w:rsidRPr="00AC59F9">
              <w:rPr>
                <w:rFonts w:ascii="Times New Roman" w:hAnsi="Times New Roman" w:cs="Times New Roman"/>
                <w:color w:val="000000"/>
                <w:lang w:eastAsia="ru-RU"/>
              </w:rPr>
              <w:softHyphen/>
              <w:t>вотных.</w:t>
            </w:r>
            <w:r w:rsidRPr="00AC59F9">
              <w:rPr>
                <w:rFonts w:ascii="Times New Roman" w:hAnsi="Times New Roman" w:cs="Times New Roman"/>
                <w:i/>
                <w:iCs/>
                <w:color w:val="000000"/>
                <w:lang w:eastAsia="ru-RU"/>
              </w:rPr>
              <w:t xml:space="preserve"> Понимает</w:t>
            </w:r>
            <w:r w:rsidRPr="00AC59F9">
              <w:rPr>
                <w:rFonts w:ascii="Times New Roman" w:hAnsi="Times New Roman" w:cs="Times New Roman"/>
                <w:color w:val="000000"/>
                <w:lang w:eastAsia="ru-RU"/>
              </w:rPr>
              <w:t xml:space="preserve"> призна</w:t>
            </w:r>
            <w:r w:rsidRPr="00AC59F9">
              <w:rPr>
                <w:rFonts w:ascii="Times New Roman" w:hAnsi="Times New Roman" w:cs="Times New Roman"/>
                <w:color w:val="000000"/>
                <w:lang w:eastAsia="ru-RU"/>
              </w:rPr>
              <w:softHyphen/>
              <w:t>ки выделения животных из общности всех живых су</w:t>
            </w:r>
            <w:r w:rsidRPr="00AC59F9">
              <w:rPr>
                <w:rFonts w:ascii="Times New Roman" w:hAnsi="Times New Roman" w:cs="Times New Roman"/>
                <w:color w:val="000000"/>
                <w:lang w:eastAsia="ru-RU"/>
              </w:rPr>
              <w:softHyphen/>
              <w:t>ществ.</w:t>
            </w:r>
            <w:r w:rsidRPr="00AC59F9">
              <w:rPr>
                <w:rFonts w:ascii="Times New Roman" w:hAnsi="Times New Roman" w:cs="Times New Roman"/>
                <w:i/>
                <w:iCs/>
                <w:color w:val="000000"/>
                <w:lang w:eastAsia="ru-RU"/>
              </w:rPr>
              <w:t xml:space="preserve"> Составляет</w:t>
            </w:r>
            <w:r w:rsidRPr="00AC59F9">
              <w:rPr>
                <w:rFonts w:ascii="Times New Roman" w:hAnsi="Times New Roman" w:cs="Times New Roman"/>
                <w:color w:val="000000"/>
                <w:lang w:eastAsia="ru-RU"/>
              </w:rPr>
              <w:t xml:space="preserve"> не</w:t>
            </w:r>
            <w:r w:rsidRPr="00AC59F9">
              <w:rPr>
                <w:rFonts w:ascii="Times New Roman" w:hAnsi="Times New Roman" w:cs="Times New Roman"/>
                <w:color w:val="000000"/>
                <w:lang w:eastAsia="ru-RU"/>
              </w:rPr>
              <w:softHyphen/>
              <w:t xml:space="preserve">большие рассказы по теме. </w:t>
            </w:r>
            <w:r w:rsidRPr="00AC59F9">
              <w:rPr>
                <w:rFonts w:ascii="Times New Roman" w:hAnsi="Times New Roman" w:cs="Times New Roman"/>
                <w:i/>
                <w:iCs/>
                <w:color w:val="000000"/>
                <w:lang w:eastAsia="ru-RU"/>
              </w:rPr>
              <w:t>Работает</w:t>
            </w:r>
            <w:r w:rsidRPr="00AC59F9">
              <w:rPr>
                <w:rFonts w:ascii="Times New Roman" w:hAnsi="Times New Roman" w:cs="Times New Roman"/>
                <w:color w:val="000000"/>
                <w:lang w:eastAsia="ru-RU"/>
              </w:rPr>
              <w:t xml:space="preserve"> с иллюстратив</w:t>
            </w:r>
            <w:r w:rsidRPr="00AC59F9">
              <w:rPr>
                <w:rFonts w:ascii="Times New Roman" w:hAnsi="Times New Roman" w:cs="Times New Roman"/>
                <w:color w:val="000000"/>
                <w:lang w:eastAsia="ru-RU"/>
              </w:rPr>
              <w:softHyphen/>
              <w:t>ным материалом.</w:t>
            </w:r>
            <w:r w:rsidRPr="00AC59F9">
              <w:rPr>
                <w:rFonts w:ascii="Times New Roman" w:hAnsi="Times New Roman" w:cs="Times New Roman"/>
                <w:i/>
                <w:iCs/>
                <w:color w:val="000000"/>
                <w:lang w:eastAsia="ru-RU"/>
              </w:rPr>
              <w:t xml:space="preserve"> Состав</w:t>
            </w:r>
            <w:r w:rsidRPr="00AC59F9">
              <w:rPr>
                <w:rFonts w:ascii="Times New Roman" w:hAnsi="Times New Roman" w:cs="Times New Roman"/>
                <w:i/>
                <w:iCs/>
                <w:color w:val="000000"/>
                <w:lang w:eastAsia="ru-RU"/>
              </w:rPr>
              <w:softHyphen/>
              <w:t>ляет</w:t>
            </w:r>
            <w:r w:rsidRPr="00AC59F9">
              <w:rPr>
                <w:rFonts w:ascii="Times New Roman" w:hAnsi="Times New Roman" w:cs="Times New Roman"/>
                <w:color w:val="000000"/>
                <w:lang w:eastAsia="ru-RU"/>
              </w:rPr>
              <w:t xml:space="preserve"> плакат «Что умеют животные». </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64</w:t>
            </w:r>
          </w:p>
        </w:tc>
        <w:tc>
          <w:tcPr>
            <w:tcW w:w="562" w:type="dxa"/>
          </w:tcPr>
          <w:p w:rsidR="00EC2B9A" w:rsidRDefault="00EC2B9A" w:rsidP="00AA16B0">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A16B0">
            <w:pPr>
              <w:pStyle w:val="50"/>
              <w:shd w:val="clear" w:color="auto" w:fill="auto"/>
              <w:spacing w:line="220" w:lineRule="exact"/>
              <w:jc w:val="both"/>
              <w:rPr>
                <w:rFonts w:ascii="Times New Roman" w:hAnsi="Times New Roman" w:cs="Times New Roman"/>
              </w:rPr>
            </w:pPr>
          </w:p>
        </w:tc>
        <w:tc>
          <w:tcPr>
            <w:tcW w:w="3880"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t>Урок контроль</w:t>
            </w:r>
          </w:p>
        </w:tc>
        <w:tc>
          <w:tcPr>
            <w:tcW w:w="1842" w:type="dxa"/>
          </w:tcPr>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Итоговая провероч</w:t>
            </w:r>
            <w:r w:rsidRPr="00AC59F9">
              <w:rPr>
                <w:rFonts w:ascii="Times New Roman" w:hAnsi="Times New Roman" w:cs="Times New Roman"/>
                <w:color w:val="000000"/>
                <w:lang w:eastAsia="ru-RU"/>
              </w:rPr>
              <w:softHyphen/>
              <w:t>ная рабо</w:t>
            </w:r>
            <w:r w:rsidRPr="00AC59F9">
              <w:rPr>
                <w:rFonts w:ascii="Times New Roman" w:hAnsi="Times New Roman" w:cs="Times New Roman"/>
                <w:color w:val="000000"/>
                <w:lang w:eastAsia="ru-RU"/>
              </w:rPr>
              <w:softHyphen/>
              <w:t>та.</w:t>
            </w:r>
          </w:p>
        </w:tc>
        <w:tc>
          <w:tcPr>
            <w:tcW w:w="4111" w:type="dxa"/>
          </w:tcPr>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Ставить</w:t>
            </w:r>
            <w:r w:rsidRPr="00AC59F9">
              <w:rPr>
                <w:rFonts w:ascii="Times New Roman" w:hAnsi="Times New Roman" w:cs="Times New Roman"/>
                <w:color w:val="000000"/>
                <w:lang w:eastAsia="ru-RU"/>
              </w:rPr>
              <w:t xml:space="preserve"> учебную задачу и</w:t>
            </w:r>
            <w:r w:rsidRPr="00AC59F9">
              <w:rPr>
                <w:rFonts w:ascii="Times New Roman" w:hAnsi="Times New Roman" w:cs="Times New Roman"/>
                <w:i/>
                <w:iCs/>
                <w:color w:val="000000"/>
                <w:lang w:eastAsia="ru-RU"/>
              </w:rPr>
              <w:t xml:space="preserve"> кон</w:t>
            </w:r>
            <w:r w:rsidRPr="00AC59F9">
              <w:rPr>
                <w:rFonts w:ascii="Times New Roman" w:hAnsi="Times New Roman" w:cs="Times New Roman"/>
                <w:i/>
                <w:iCs/>
                <w:color w:val="000000"/>
                <w:lang w:eastAsia="ru-RU"/>
              </w:rPr>
              <w:softHyphen/>
              <w:t>тролировать её</w:t>
            </w:r>
            <w:r w:rsidRPr="00AC59F9">
              <w:rPr>
                <w:rFonts w:ascii="Times New Roman" w:hAnsi="Times New Roman" w:cs="Times New Roman"/>
                <w:color w:val="000000"/>
                <w:lang w:eastAsia="ru-RU"/>
              </w:rPr>
              <w:t xml:space="preserve"> выполнение. </w:t>
            </w:r>
            <w:r w:rsidRPr="00AC59F9">
              <w:rPr>
                <w:rFonts w:ascii="Times New Roman" w:hAnsi="Times New Roman" w:cs="Times New Roman"/>
                <w:i/>
                <w:iCs/>
                <w:color w:val="000000"/>
                <w:lang w:eastAsia="ru-RU"/>
              </w:rPr>
              <w:t>Уметь</w:t>
            </w:r>
            <w:r w:rsidRPr="00AC59F9">
              <w:rPr>
                <w:rFonts w:ascii="Times New Roman" w:hAnsi="Times New Roman" w:cs="Times New Roman"/>
                <w:color w:val="000000"/>
                <w:lang w:eastAsia="ru-RU"/>
              </w:rPr>
              <w:t xml:space="preserve"> доводить дело до конца. </w:t>
            </w:r>
            <w:r w:rsidRPr="00AC59F9">
              <w:rPr>
                <w:rFonts w:ascii="Times New Roman" w:hAnsi="Times New Roman" w:cs="Times New Roman"/>
                <w:i/>
                <w:iCs/>
                <w:color w:val="000000"/>
                <w:lang w:eastAsia="ru-RU"/>
              </w:rPr>
              <w:t>Принимать и удерживать</w:t>
            </w:r>
            <w:r w:rsidRPr="00AC59F9">
              <w:rPr>
                <w:rFonts w:ascii="Times New Roman" w:hAnsi="Times New Roman" w:cs="Times New Roman"/>
                <w:color w:val="000000"/>
                <w:lang w:eastAsia="ru-RU"/>
              </w:rPr>
              <w:t xml:space="preserve"> цель задания в процессе его выпол</w:t>
            </w:r>
            <w:r w:rsidRPr="00AC59F9">
              <w:rPr>
                <w:rFonts w:ascii="Times New Roman" w:hAnsi="Times New Roman" w:cs="Times New Roman"/>
                <w:color w:val="000000"/>
                <w:lang w:eastAsia="ru-RU"/>
              </w:rPr>
              <w:softHyphen/>
              <w:t>нения.</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lastRenderedPageBreak/>
              <w:t xml:space="preserve">   Успешно</w:t>
            </w:r>
            <w:r w:rsidRPr="00AC59F9">
              <w:rPr>
                <w:rFonts w:ascii="Times New Roman" w:hAnsi="Times New Roman" w:cs="Times New Roman"/>
                <w:i/>
                <w:iCs/>
                <w:color w:val="000000"/>
                <w:lang w:eastAsia="ru-RU"/>
              </w:rPr>
              <w:t xml:space="preserve"> осуществля</w:t>
            </w:r>
            <w:r w:rsidRPr="00AC59F9">
              <w:rPr>
                <w:rFonts w:ascii="Times New Roman" w:hAnsi="Times New Roman" w:cs="Times New Roman"/>
                <w:i/>
                <w:iCs/>
                <w:color w:val="000000"/>
                <w:lang w:eastAsia="ru-RU"/>
              </w:rPr>
              <w:softHyphen/>
              <w:t>ет</w:t>
            </w:r>
            <w:r w:rsidRPr="00AC59F9">
              <w:rPr>
                <w:rFonts w:ascii="Times New Roman" w:hAnsi="Times New Roman" w:cs="Times New Roman"/>
                <w:color w:val="000000"/>
                <w:lang w:eastAsia="ru-RU"/>
              </w:rPr>
              <w:t xml:space="preserve"> учебную деятель</w:t>
            </w:r>
            <w:r w:rsidRPr="00AC59F9">
              <w:rPr>
                <w:rFonts w:ascii="Times New Roman" w:hAnsi="Times New Roman" w:cs="Times New Roman"/>
                <w:color w:val="000000"/>
                <w:lang w:eastAsia="ru-RU"/>
              </w:rPr>
              <w:softHyphen/>
              <w:t>ность.</w:t>
            </w:r>
          </w:p>
          <w:p w:rsidR="00EC2B9A" w:rsidRPr="00AC59F9" w:rsidRDefault="00EC2B9A" w:rsidP="00AA16B0">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Ставит</w:t>
            </w:r>
            <w:r w:rsidRPr="00AC59F9">
              <w:rPr>
                <w:rFonts w:ascii="Times New Roman" w:hAnsi="Times New Roman" w:cs="Times New Roman"/>
                <w:color w:val="000000"/>
                <w:lang w:eastAsia="ru-RU"/>
              </w:rPr>
              <w:t xml:space="preserve"> учебную задачу и</w:t>
            </w:r>
            <w:r w:rsidRPr="00AC59F9">
              <w:rPr>
                <w:rFonts w:ascii="Times New Roman" w:hAnsi="Times New Roman" w:cs="Times New Roman"/>
                <w:i/>
                <w:iCs/>
                <w:color w:val="000000"/>
                <w:lang w:eastAsia="ru-RU"/>
              </w:rPr>
              <w:t xml:space="preserve"> контролирует</w:t>
            </w:r>
            <w:r w:rsidRPr="00AC59F9">
              <w:rPr>
                <w:rFonts w:ascii="Times New Roman" w:hAnsi="Times New Roman" w:cs="Times New Roman"/>
                <w:color w:val="000000"/>
                <w:lang w:eastAsia="ru-RU"/>
              </w:rPr>
              <w:t xml:space="preserve"> её вы</w:t>
            </w:r>
            <w:r w:rsidRPr="00AC59F9">
              <w:rPr>
                <w:rFonts w:ascii="Times New Roman" w:hAnsi="Times New Roman" w:cs="Times New Roman"/>
                <w:color w:val="000000"/>
                <w:lang w:eastAsia="ru-RU"/>
              </w:rPr>
              <w:softHyphen/>
              <w:t>полнение.</w:t>
            </w:r>
            <w:r w:rsidRPr="00AC59F9">
              <w:rPr>
                <w:rFonts w:ascii="Times New Roman" w:hAnsi="Times New Roman" w:cs="Times New Roman"/>
                <w:i/>
                <w:iCs/>
                <w:color w:val="000000"/>
                <w:lang w:eastAsia="ru-RU"/>
              </w:rPr>
              <w:t xml:space="preserve"> Умеет</w:t>
            </w:r>
            <w:r w:rsidRPr="00AC59F9">
              <w:rPr>
                <w:rFonts w:ascii="Times New Roman" w:hAnsi="Times New Roman" w:cs="Times New Roman"/>
                <w:color w:val="000000"/>
                <w:lang w:eastAsia="ru-RU"/>
              </w:rPr>
              <w:t xml:space="preserve"> дово</w:t>
            </w:r>
            <w:r w:rsidRPr="00AC59F9">
              <w:rPr>
                <w:rFonts w:ascii="Times New Roman" w:hAnsi="Times New Roman" w:cs="Times New Roman"/>
                <w:color w:val="000000"/>
                <w:lang w:eastAsia="ru-RU"/>
              </w:rPr>
              <w:softHyphen/>
              <w:t>дить дело до конца.</w:t>
            </w:r>
            <w:r w:rsidRPr="00AC59F9">
              <w:rPr>
                <w:rFonts w:ascii="Times New Roman" w:hAnsi="Times New Roman" w:cs="Times New Roman"/>
                <w:i/>
                <w:iCs/>
                <w:color w:val="000000"/>
                <w:lang w:eastAsia="ru-RU"/>
              </w:rPr>
              <w:t xml:space="preserve"> При</w:t>
            </w:r>
            <w:r w:rsidRPr="00AC59F9">
              <w:rPr>
                <w:rFonts w:ascii="Times New Roman" w:hAnsi="Times New Roman" w:cs="Times New Roman"/>
                <w:i/>
                <w:iCs/>
                <w:color w:val="000000"/>
                <w:lang w:eastAsia="ru-RU"/>
              </w:rPr>
              <w:softHyphen/>
              <w:t xml:space="preserve">нимает и удерживает </w:t>
            </w:r>
            <w:r w:rsidRPr="00AC59F9">
              <w:rPr>
                <w:rFonts w:ascii="Times New Roman" w:hAnsi="Times New Roman" w:cs="Times New Roman"/>
                <w:color w:val="000000"/>
                <w:lang w:eastAsia="ru-RU"/>
              </w:rPr>
              <w:t>цель задания в процессе его выполнения.</w:t>
            </w:r>
          </w:p>
          <w:p w:rsidR="00EC2B9A" w:rsidRPr="00AC59F9" w:rsidRDefault="00EC2B9A" w:rsidP="00AA16B0">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Необходимые результаты освоения программы дос</w:t>
            </w:r>
            <w:r w:rsidRPr="00AC59F9">
              <w:rPr>
                <w:rFonts w:ascii="Times New Roman" w:hAnsi="Times New Roman" w:cs="Times New Roman"/>
                <w:color w:val="000000"/>
                <w:lang w:eastAsia="ru-RU"/>
              </w:rPr>
              <w:softHyphen/>
              <w:t>тигнуты.</w:t>
            </w:r>
          </w:p>
        </w:tc>
        <w:tc>
          <w:tcPr>
            <w:tcW w:w="1559" w:type="dxa"/>
          </w:tcPr>
          <w:p w:rsidR="00EC2B9A" w:rsidRDefault="00EC2B9A" w:rsidP="00AA16B0">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A16B0">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C59F9">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65</w:t>
            </w:r>
          </w:p>
        </w:tc>
        <w:tc>
          <w:tcPr>
            <w:tcW w:w="562" w:type="dxa"/>
          </w:tcPr>
          <w:p w:rsidR="00EC2B9A" w:rsidRDefault="00EC2B9A" w:rsidP="00AC59F9">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C59F9">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школьного участка: 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AC59F9" w:rsidRDefault="00EC2B9A" w:rsidP="00AC59F9">
            <w:pPr>
              <w:pStyle w:val="91"/>
              <w:shd w:val="clear" w:color="auto" w:fill="auto"/>
              <w:spacing w:line="230" w:lineRule="exact"/>
              <w:jc w:val="both"/>
              <w:rPr>
                <w:rFonts w:ascii="Times New Roman" w:hAnsi="Times New Roman" w:cs="Times New Roman"/>
                <w:sz w:val="20"/>
                <w:szCs w:val="20"/>
              </w:rPr>
            </w:pPr>
            <w:r w:rsidRPr="00AC59F9">
              <w:rPr>
                <w:rStyle w:val="72"/>
                <w:rFonts w:ascii="Times New Roman" w:hAnsi="Times New Roman" w:cs="Times New Roman"/>
                <w:sz w:val="20"/>
                <w:szCs w:val="20"/>
              </w:rPr>
              <w:t>Природе</w:t>
            </w:r>
          </w:p>
          <w:p w:rsidR="00EC2B9A" w:rsidRPr="00AC59F9" w:rsidRDefault="00EC2B9A" w:rsidP="00AC59F9">
            <w:pPr>
              <w:pStyle w:val="91"/>
              <w:shd w:val="clear" w:color="auto" w:fill="auto"/>
              <w:spacing w:line="230" w:lineRule="exact"/>
              <w:jc w:val="both"/>
              <w:rPr>
                <w:rFonts w:ascii="Times New Roman" w:hAnsi="Times New Roman" w:cs="Times New Roman"/>
                <w:sz w:val="20"/>
                <w:szCs w:val="20"/>
              </w:rPr>
            </w:pPr>
            <w:r w:rsidRPr="00AC59F9">
              <w:rPr>
                <w:rStyle w:val="72"/>
                <w:rFonts w:ascii="Times New Roman" w:hAnsi="Times New Roman" w:cs="Times New Roman"/>
                <w:sz w:val="20"/>
                <w:szCs w:val="20"/>
              </w:rPr>
              <w:t>нужны</w:t>
            </w:r>
          </w:p>
          <w:p w:rsidR="00EC2B9A" w:rsidRPr="00AC59F9" w:rsidRDefault="00EC2B9A" w:rsidP="00AC59F9">
            <w:pPr>
              <w:pStyle w:val="91"/>
              <w:shd w:val="clear" w:color="auto" w:fill="auto"/>
              <w:spacing w:line="230" w:lineRule="exact"/>
              <w:jc w:val="both"/>
              <w:rPr>
                <w:rFonts w:ascii="Times New Roman" w:hAnsi="Times New Roman" w:cs="Times New Roman"/>
                <w:sz w:val="20"/>
                <w:szCs w:val="20"/>
              </w:rPr>
            </w:pPr>
            <w:r w:rsidRPr="00AC59F9">
              <w:rPr>
                <w:rStyle w:val="72"/>
                <w:rFonts w:ascii="Times New Roman" w:hAnsi="Times New Roman" w:cs="Times New Roman"/>
                <w:sz w:val="20"/>
                <w:szCs w:val="20"/>
              </w:rPr>
              <w:t>все!</w:t>
            </w:r>
          </w:p>
        </w:tc>
        <w:tc>
          <w:tcPr>
            <w:tcW w:w="4111" w:type="dxa"/>
          </w:tcPr>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Характеризовать</w:t>
            </w:r>
            <w:r w:rsidRPr="00AC59F9">
              <w:rPr>
                <w:rFonts w:ascii="Times New Roman" w:hAnsi="Times New Roman" w:cs="Times New Roman"/>
                <w:color w:val="000000"/>
                <w:lang w:eastAsia="ru-RU"/>
              </w:rPr>
              <w:t xml:space="preserve"> природу как среду обитания всех живых су</w:t>
            </w:r>
            <w:r w:rsidRPr="00AC59F9">
              <w:rPr>
                <w:rFonts w:ascii="Times New Roman" w:hAnsi="Times New Roman" w:cs="Times New Roman"/>
                <w:color w:val="000000"/>
                <w:lang w:eastAsia="ru-RU"/>
              </w:rPr>
              <w:softHyphen/>
              <w:t>ществ на Земле.</w:t>
            </w:r>
            <w:r w:rsidRPr="00AC59F9">
              <w:rPr>
                <w:rFonts w:ascii="Times New Roman" w:hAnsi="Times New Roman" w:cs="Times New Roman"/>
                <w:i/>
                <w:iCs/>
                <w:color w:val="000000"/>
                <w:lang w:eastAsia="ru-RU"/>
              </w:rPr>
              <w:t xml:space="preserve"> Приводить</w:t>
            </w:r>
            <w:r w:rsidRPr="00AC59F9">
              <w:rPr>
                <w:rFonts w:ascii="Times New Roman" w:hAnsi="Times New Roman" w:cs="Times New Roman"/>
                <w:color w:val="000000"/>
                <w:lang w:eastAsia="ru-RU"/>
              </w:rPr>
              <w:t xml:space="preserve"> при</w:t>
            </w:r>
            <w:r w:rsidRPr="00AC59F9">
              <w:rPr>
                <w:rFonts w:ascii="Times New Roman" w:hAnsi="Times New Roman" w:cs="Times New Roman"/>
                <w:color w:val="000000"/>
                <w:lang w:eastAsia="ru-RU"/>
              </w:rPr>
              <w:softHyphen/>
              <w:t>меры природ сбережения.</w:t>
            </w:r>
            <w:r w:rsidRPr="00AC59F9">
              <w:rPr>
                <w:rFonts w:ascii="Times New Roman" w:hAnsi="Times New Roman" w:cs="Times New Roman"/>
                <w:i/>
                <w:iCs/>
                <w:color w:val="000000"/>
                <w:lang w:eastAsia="ru-RU"/>
              </w:rPr>
              <w:t xml:space="preserve"> Назы</w:t>
            </w:r>
            <w:r w:rsidRPr="00AC59F9">
              <w:rPr>
                <w:rFonts w:ascii="Times New Roman" w:hAnsi="Times New Roman" w:cs="Times New Roman"/>
                <w:i/>
                <w:iCs/>
                <w:color w:val="000000"/>
                <w:lang w:eastAsia="ru-RU"/>
              </w:rPr>
              <w:softHyphen/>
              <w:t>вать</w:t>
            </w:r>
            <w:r w:rsidRPr="00AC59F9">
              <w:rPr>
                <w:rFonts w:ascii="Times New Roman" w:hAnsi="Times New Roman" w:cs="Times New Roman"/>
                <w:color w:val="000000"/>
                <w:lang w:eastAsia="ru-RU"/>
              </w:rPr>
              <w:t xml:space="preserve"> животных и растения из Красной книги России.</w:t>
            </w:r>
            <w:r w:rsidRPr="00AC59F9">
              <w:rPr>
                <w:rFonts w:ascii="Times New Roman" w:hAnsi="Times New Roman" w:cs="Times New Roman"/>
                <w:i/>
                <w:iCs/>
                <w:color w:val="000000"/>
                <w:lang w:eastAsia="ru-RU"/>
              </w:rPr>
              <w:t xml:space="preserve"> Находить </w:t>
            </w:r>
            <w:r w:rsidRPr="00AC59F9">
              <w:rPr>
                <w:rFonts w:ascii="Times New Roman" w:hAnsi="Times New Roman" w:cs="Times New Roman"/>
                <w:color w:val="000000"/>
                <w:lang w:eastAsia="ru-RU"/>
              </w:rPr>
              <w:t>ошибки в предъявленной последо</w:t>
            </w:r>
            <w:r w:rsidRPr="00AC59F9">
              <w:rPr>
                <w:rFonts w:ascii="Times New Roman" w:hAnsi="Times New Roman" w:cs="Times New Roman"/>
                <w:color w:val="000000"/>
                <w:lang w:eastAsia="ru-RU"/>
              </w:rPr>
              <w:softHyphen/>
              <w:t>вательности.</w:t>
            </w:r>
            <w:r w:rsidRPr="00AC59F9">
              <w:rPr>
                <w:rFonts w:ascii="Times New Roman" w:hAnsi="Times New Roman" w:cs="Times New Roman"/>
                <w:i/>
                <w:iCs/>
                <w:color w:val="000000"/>
                <w:lang w:eastAsia="ru-RU"/>
              </w:rPr>
              <w:t xml:space="preserve"> Устанавливать</w:t>
            </w:r>
            <w:r w:rsidRPr="00AC59F9">
              <w:rPr>
                <w:rFonts w:ascii="Times New Roman" w:hAnsi="Times New Roman" w:cs="Times New Roman"/>
                <w:color w:val="000000"/>
                <w:lang w:eastAsia="ru-RU"/>
              </w:rPr>
              <w:t xml:space="preserve"> за</w:t>
            </w:r>
            <w:r w:rsidRPr="00AC59F9">
              <w:rPr>
                <w:rFonts w:ascii="Times New Roman" w:hAnsi="Times New Roman" w:cs="Times New Roman"/>
                <w:color w:val="000000"/>
                <w:lang w:eastAsia="ru-RU"/>
              </w:rPr>
              <w:softHyphen/>
              <w:t>висимости между явлениями не</w:t>
            </w:r>
            <w:r w:rsidRPr="00AC59F9">
              <w:rPr>
                <w:rFonts w:ascii="Times New Roman" w:hAnsi="Times New Roman" w:cs="Times New Roman"/>
                <w:color w:val="000000"/>
                <w:lang w:eastAsia="ru-RU"/>
              </w:rPr>
              <w:softHyphen/>
              <w:t>живой и живой природы.</w:t>
            </w:r>
          </w:p>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 xml:space="preserve">Умеет соотносить </w:t>
            </w:r>
            <w:r w:rsidRPr="00AC59F9">
              <w:rPr>
                <w:rFonts w:ascii="Times New Roman" w:hAnsi="Times New Roman" w:cs="Times New Roman"/>
                <w:color w:val="000000"/>
                <w:lang w:eastAsia="ru-RU"/>
              </w:rPr>
              <w:t>информацию с имею</w:t>
            </w:r>
            <w:r w:rsidRPr="00AC59F9">
              <w:rPr>
                <w:rFonts w:ascii="Times New Roman" w:hAnsi="Times New Roman" w:cs="Times New Roman"/>
                <w:color w:val="000000"/>
                <w:lang w:eastAsia="ru-RU"/>
              </w:rPr>
              <w:softHyphen/>
              <w:t>щимися знаниями. По</w:t>
            </w:r>
            <w:r w:rsidRPr="00AC59F9">
              <w:rPr>
                <w:rFonts w:ascii="Times New Roman" w:hAnsi="Times New Roman" w:cs="Times New Roman"/>
                <w:color w:val="000000"/>
                <w:lang w:eastAsia="ru-RU"/>
              </w:rPr>
              <w:softHyphen/>
              <w:t>нимание ценности лю</w:t>
            </w:r>
            <w:r w:rsidRPr="00AC59F9">
              <w:rPr>
                <w:rFonts w:ascii="Times New Roman" w:hAnsi="Times New Roman" w:cs="Times New Roman"/>
                <w:color w:val="000000"/>
                <w:lang w:eastAsia="ru-RU"/>
              </w:rPr>
              <w:softHyphen/>
              <w:t>бой жизни.</w:t>
            </w:r>
          </w:p>
          <w:p w:rsidR="00EC2B9A" w:rsidRPr="00AC59F9" w:rsidRDefault="00EC2B9A" w:rsidP="00AC59F9">
            <w:pPr>
              <w:spacing w:line="226" w:lineRule="exact"/>
              <w:jc w:val="both"/>
              <w:rPr>
                <w:rFonts w:eastAsia="Arial"/>
                <w:color w:val="000000"/>
                <w:sz w:val="20"/>
                <w:szCs w:val="20"/>
              </w:rPr>
            </w:pPr>
            <w:r w:rsidRPr="00AC59F9">
              <w:rPr>
                <w:color w:val="000000"/>
                <w:sz w:val="20"/>
                <w:szCs w:val="20"/>
              </w:rPr>
              <w:t xml:space="preserve">   </w:t>
            </w:r>
            <w:r w:rsidRPr="00AC59F9">
              <w:rPr>
                <w:rFonts w:eastAsia="Arial"/>
                <w:color w:val="000000"/>
                <w:sz w:val="20"/>
                <w:szCs w:val="20"/>
              </w:rPr>
              <w:t>Самостоятельно</w:t>
            </w:r>
            <w:r w:rsidRPr="00AC59F9">
              <w:rPr>
                <w:rFonts w:eastAsia="Arial"/>
                <w:i/>
                <w:iCs/>
                <w:color w:val="000000"/>
                <w:sz w:val="20"/>
                <w:szCs w:val="20"/>
              </w:rPr>
              <w:t xml:space="preserve"> мотиви</w:t>
            </w:r>
            <w:r w:rsidRPr="00AC59F9">
              <w:rPr>
                <w:rFonts w:eastAsia="Arial"/>
                <w:i/>
                <w:iCs/>
                <w:color w:val="000000"/>
                <w:sz w:val="20"/>
                <w:szCs w:val="20"/>
              </w:rPr>
              <w:softHyphen/>
              <w:t>рует</w:t>
            </w:r>
            <w:r w:rsidRPr="00AC59F9">
              <w:rPr>
                <w:rFonts w:eastAsia="Arial"/>
                <w:color w:val="000000"/>
                <w:sz w:val="20"/>
                <w:szCs w:val="20"/>
              </w:rPr>
              <w:t xml:space="preserve"> свою деятельность, </w:t>
            </w:r>
            <w:r w:rsidRPr="00AC59F9">
              <w:rPr>
                <w:rFonts w:eastAsia="Arial"/>
                <w:i/>
                <w:iCs/>
                <w:color w:val="000000"/>
                <w:sz w:val="20"/>
                <w:szCs w:val="20"/>
              </w:rPr>
              <w:t>определяет</w:t>
            </w:r>
            <w:r w:rsidRPr="00AC59F9">
              <w:rPr>
                <w:rFonts w:eastAsia="Arial"/>
                <w:color w:val="000000"/>
                <w:sz w:val="20"/>
                <w:szCs w:val="20"/>
              </w:rPr>
              <w:t xml:space="preserve"> цели работы (задания) и выделяет её этапы.</w:t>
            </w:r>
          </w:p>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i/>
                <w:iCs/>
                <w:color w:val="000000"/>
                <w:lang w:eastAsia="ru-RU"/>
              </w:rPr>
              <w:t xml:space="preserve">Умеет проектировать </w:t>
            </w:r>
            <w:r w:rsidRPr="00AC59F9">
              <w:rPr>
                <w:rFonts w:ascii="Times New Roman" w:hAnsi="Times New Roman" w:cs="Times New Roman"/>
                <w:color w:val="000000"/>
                <w:lang w:eastAsia="ru-RU"/>
              </w:rPr>
              <w:t>(планировать</w:t>
            </w:r>
            <w:proofErr w:type="gramStart"/>
            <w:r w:rsidRPr="00AC59F9">
              <w:rPr>
                <w:rFonts w:ascii="Times New Roman" w:hAnsi="Times New Roman" w:cs="Times New Roman"/>
                <w:color w:val="000000"/>
                <w:lang w:eastAsia="ru-RU"/>
              </w:rPr>
              <w:t>)с</w:t>
            </w:r>
            <w:proofErr w:type="gramEnd"/>
            <w:r w:rsidRPr="00AC59F9">
              <w:rPr>
                <w:rFonts w:ascii="Times New Roman" w:hAnsi="Times New Roman" w:cs="Times New Roman"/>
                <w:color w:val="000000"/>
                <w:lang w:eastAsia="ru-RU"/>
              </w:rPr>
              <w:t>амостоя</w:t>
            </w:r>
            <w:r w:rsidRPr="00AC59F9">
              <w:rPr>
                <w:rFonts w:ascii="Times New Roman" w:hAnsi="Times New Roman" w:cs="Times New Roman"/>
                <w:color w:val="000000"/>
                <w:lang w:eastAsia="ru-RU"/>
              </w:rPr>
              <w:softHyphen/>
              <w:t>тельную деятельность в соответствии с предла</w:t>
            </w:r>
            <w:r w:rsidRPr="00AC59F9">
              <w:rPr>
                <w:rFonts w:ascii="Times New Roman" w:hAnsi="Times New Roman" w:cs="Times New Roman"/>
                <w:color w:val="000000"/>
                <w:lang w:eastAsia="ru-RU"/>
              </w:rPr>
              <w:softHyphen/>
              <w:t>гаемой учебной задачей.</w:t>
            </w:r>
          </w:p>
          <w:p w:rsidR="00EC2B9A" w:rsidRPr="00AC59F9" w:rsidRDefault="00EC2B9A" w:rsidP="00AC59F9">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Характеризует</w:t>
            </w:r>
            <w:r w:rsidRPr="00AC59F9">
              <w:rPr>
                <w:rFonts w:ascii="Times New Roman" w:hAnsi="Times New Roman" w:cs="Times New Roman"/>
                <w:color w:val="000000"/>
                <w:lang w:eastAsia="ru-RU"/>
              </w:rPr>
              <w:t xml:space="preserve"> природу как среду обитания всех живых существ на Земле. </w:t>
            </w:r>
            <w:r w:rsidRPr="00AC59F9">
              <w:rPr>
                <w:rFonts w:ascii="Times New Roman" w:hAnsi="Times New Roman" w:cs="Times New Roman"/>
                <w:i/>
                <w:iCs/>
                <w:color w:val="000000"/>
                <w:lang w:eastAsia="ru-RU"/>
              </w:rPr>
              <w:t>Приводит</w:t>
            </w:r>
            <w:r w:rsidRPr="00AC59F9">
              <w:rPr>
                <w:rFonts w:ascii="Times New Roman" w:hAnsi="Times New Roman" w:cs="Times New Roman"/>
                <w:color w:val="000000"/>
                <w:lang w:eastAsia="ru-RU"/>
              </w:rPr>
              <w:t xml:space="preserve"> примеры при</w:t>
            </w:r>
            <w:r w:rsidRPr="00AC59F9">
              <w:rPr>
                <w:rFonts w:ascii="Times New Roman" w:hAnsi="Times New Roman" w:cs="Times New Roman"/>
                <w:color w:val="000000"/>
                <w:lang w:eastAsia="ru-RU"/>
              </w:rPr>
              <w:softHyphen/>
              <w:t>род</w:t>
            </w:r>
            <w:r>
              <w:rPr>
                <w:rFonts w:ascii="Times New Roman" w:hAnsi="Times New Roman" w:cs="Times New Roman"/>
                <w:color w:val="000000"/>
                <w:lang w:eastAsia="ru-RU"/>
              </w:rPr>
              <w:t xml:space="preserve"> </w:t>
            </w:r>
            <w:proofErr w:type="spellStart"/>
            <w:r w:rsidRPr="00AC59F9">
              <w:rPr>
                <w:rFonts w:ascii="Times New Roman" w:hAnsi="Times New Roman" w:cs="Times New Roman"/>
                <w:color w:val="000000"/>
                <w:lang w:eastAsia="ru-RU"/>
              </w:rPr>
              <w:t>осбережения</w:t>
            </w:r>
            <w:proofErr w:type="spellEnd"/>
            <w:r w:rsidRPr="00AC59F9">
              <w:rPr>
                <w:rFonts w:ascii="Times New Roman" w:hAnsi="Times New Roman" w:cs="Times New Roman"/>
                <w:color w:val="000000"/>
                <w:lang w:eastAsia="ru-RU"/>
              </w:rPr>
              <w:t>.</w:t>
            </w:r>
            <w:r w:rsidRPr="00AC59F9">
              <w:rPr>
                <w:rFonts w:ascii="Times New Roman" w:hAnsi="Times New Roman" w:cs="Times New Roman"/>
                <w:i/>
                <w:iCs/>
                <w:color w:val="000000"/>
                <w:lang w:eastAsia="ru-RU"/>
              </w:rPr>
              <w:t xml:space="preserve"> Называ</w:t>
            </w:r>
            <w:r w:rsidRPr="00AC59F9">
              <w:rPr>
                <w:rFonts w:ascii="Times New Roman" w:hAnsi="Times New Roman" w:cs="Times New Roman"/>
                <w:i/>
                <w:iCs/>
                <w:color w:val="000000"/>
                <w:lang w:eastAsia="ru-RU"/>
              </w:rPr>
              <w:softHyphen/>
              <w:t>ет</w:t>
            </w:r>
            <w:r w:rsidRPr="00AC59F9">
              <w:rPr>
                <w:rFonts w:ascii="Times New Roman" w:hAnsi="Times New Roman" w:cs="Times New Roman"/>
                <w:color w:val="000000"/>
                <w:lang w:eastAsia="ru-RU"/>
              </w:rPr>
              <w:t xml:space="preserve"> животных и растения из Красной книги России.</w:t>
            </w:r>
          </w:p>
        </w:tc>
        <w:tc>
          <w:tcPr>
            <w:tcW w:w="1559" w:type="dxa"/>
          </w:tcPr>
          <w:p w:rsidR="00EC2B9A" w:rsidRDefault="00EC2B9A" w:rsidP="00AC59F9">
            <w:pPr>
              <w:pStyle w:val="50"/>
              <w:shd w:val="clear" w:color="auto" w:fill="auto"/>
              <w:spacing w:line="220" w:lineRule="exact"/>
              <w:jc w:val="both"/>
              <w:rPr>
                <w:rFonts w:ascii="Times New Roman" w:hAnsi="Times New Roman" w:cs="Times New Roman"/>
              </w:rPr>
            </w:pPr>
            <w:r>
              <w:rPr>
                <w:rFonts w:ascii="Times New Roman" w:hAnsi="Times New Roman" w:cs="Times New Roman"/>
              </w:rPr>
              <w:t>Текущий.</w:t>
            </w:r>
          </w:p>
        </w:tc>
        <w:tc>
          <w:tcPr>
            <w:tcW w:w="1637" w:type="dxa"/>
          </w:tcPr>
          <w:p w:rsidR="00EC2B9A" w:rsidRDefault="00EC2B9A" w:rsidP="00AC59F9">
            <w:pPr>
              <w:pStyle w:val="50"/>
              <w:shd w:val="clear" w:color="auto" w:fill="auto"/>
              <w:spacing w:line="220" w:lineRule="exact"/>
              <w:jc w:val="both"/>
              <w:rPr>
                <w:rFonts w:ascii="Times New Roman" w:hAnsi="Times New Roman" w:cs="Times New Roman"/>
              </w:rPr>
            </w:pPr>
          </w:p>
        </w:tc>
      </w:tr>
      <w:tr w:rsidR="00EC2B9A" w:rsidTr="00EC2B9A">
        <w:tc>
          <w:tcPr>
            <w:tcW w:w="417" w:type="dxa"/>
          </w:tcPr>
          <w:p w:rsidR="00EC2B9A" w:rsidRDefault="00EC2B9A" w:rsidP="00AC59F9">
            <w:pPr>
              <w:pStyle w:val="50"/>
              <w:shd w:val="clear" w:color="auto" w:fill="auto"/>
              <w:spacing w:line="220" w:lineRule="exact"/>
              <w:jc w:val="both"/>
              <w:rPr>
                <w:rFonts w:ascii="Times New Roman" w:hAnsi="Times New Roman" w:cs="Times New Roman"/>
              </w:rPr>
            </w:pPr>
            <w:r>
              <w:rPr>
                <w:rFonts w:ascii="Times New Roman" w:hAnsi="Times New Roman" w:cs="Times New Roman"/>
              </w:rPr>
              <w:t>66</w:t>
            </w:r>
          </w:p>
        </w:tc>
        <w:tc>
          <w:tcPr>
            <w:tcW w:w="562" w:type="dxa"/>
          </w:tcPr>
          <w:p w:rsidR="00EC2B9A" w:rsidRDefault="00EC2B9A" w:rsidP="00AC59F9">
            <w:pPr>
              <w:pStyle w:val="50"/>
              <w:shd w:val="clear" w:color="auto" w:fill="auto"/>
              <w:spacing w:line="220" w:lineRule="exact"/>
              <w:jc w:val="both"/>
              <w:rPr>
                <w:rFonts w:ascii="Times New Roman" w:hAnsi="Times New Roman" w:cs="Times New Roman"/>
              </w:rPr>
            </w:pPr>
          </w:p>
        </w:tc>
        <w:tc>
          <w:tcPr>
            <w:tcW w:w="778" w:type="dxa"/>
            <w:gridSpan w:val="2"/>
          </w:tcPr>
          <w:p w:rsidR="00EC2B9A" w:rsidRDefault="00EC2B9A" w:rsidP="00AC59F9">
            <w:pPr>
              <w:pStyle w:val="50"/>
              <w:shd w:val="clear" w:color="auto" w:fill="auto"/>
              <w:spacing w:line="220" w:lineRule="exact"/>
              <w:jc w:val="both"/>
              <w:rPr>
                <w:rFonts w:ascii="Times New Roman" w:hAnsi="Times New Roman" w:cs="Times New Roman"/>
              </w:rPr>
            </w:pPr>
          </w:p>
        </w:tc>
        <w:tc>
          <w:tcPr>
            <w:tcW w:w="3880" w:type="dxa"/>
          </w:tcPr>
          <w:p w:rsidR="00EC2B9A" w:rsidRPr="008637D2" w:rsidRDefault="00EC2B9A" w:rsidP="002E7EC2">
            <w:pPr>
              <w:pStyle w:val="62"/>
              <w:shd w:val="clear" w:color="auto" w:fill="auto"/>
              <w:rPr>
                <w:rFonts w:ascii="Times New Roman" w:hAnsi="Times New Roman" w:cs="Times New Roman"/>
                <w:sz w:val="20"/>
                <w:szCs w:val="20"/>
              </w:rPr>
            </w:pPr>
            <w:r w:rsidRPr="008637D2">
              <w:rPr>
                <w:rFonts w:ascii="Times New Roman" w:hAnsi="Times New Roman" w:cs="Times New Roman"/>
                <w:sz w:val="20"/>
                <w:szCs w:val="20"/>
              </w:rPr>
              <w:t>Красота природы. Природа и творчество человека (поэзия, живопись, музыка). При</w:t>
            </w:r>
            <w:r w:rsidRPr="008637D2">
              <w:rPr>
                <w:rFonts w:ascii="Times New Roman" w:hAnsi="Times New Roman" w:cs="Times New Roman"/>
                <w:sz w:val="20"/>
                <w:szCs w:val="20"/>
              </w:rPr>
              <w:softHyphen/>
              <w:t>рода и фантазия (поделки из природного материала, мини-сочинения о явлениях и объектах природы).</w:t>
            </w:r>
          </w:p>
          <w:p w:rsidR="00EC2B9A" w:rsidRDefault="00EC2B9A" w:rsidP="002E7EC2">
            <w:pPr>
              <w:pStyle w:val="50"/>
              <w:shd w:val="clear" w:color="auto" w:fill="auto"/>
              <w:spacing w:line="220" w:lineRule="exact"/>
              <w:jc w:val="both"/>
              <w:rPr>
                <w:rFonts w:ascii="Times New Roman" w:hAnsi="Times New Roman" w:cs="Times New Roman"/>
              </w:rPr>
            </w:pPr>
            <w:r w:rsidRPr="008637D2">
              <w:rPr>
                <w:rFonts w:ascii="Times New Roman" w:hAnsi="Times New Roman" w:cs="Times New Roman"/>
              </w:rPr>
              <w:t>Сезонные изменения в природе (характери</w:t>
            </w:r>
            <w:r w:rsidRPr="008637D2">
              <w:rPr>
                <w:rFonts w:ascii="Times New Roman" w:hAnsi="Times New Roman" w:cs="Times New Roman"/>
              </w:rPr>
              <w:softHyphen/>
              <w:t>стика времени года, сравнение разных се</w:t>
            </w:r>
            <w:r w:rsidRPr="008637D2">
              <w:rPr>
                <w:rFonts w:ascii="Times New Roman" w:hAnsi="Times New Roman" w:cs="Times New Roman"/>
              </w:rPr>
              <w:softHyphen/>
              <w:t>зонов; зависимость изменений в живой при</w:t>
            </w:r>
            <w:r w:rsidRPr="008637D2">
              <w:rPr>
                <w:rFonts w:ascii="Times New Roman" w:hAnsi="Times New Roman" w:cs="Times New Roman"/>
              </w:rPr>
              <w:softHyphen/>
              <w:t>роде от состояния неживой). Растения при</w:t>
            </w:r>
            <w:r w:rsidRPr="008637D2">
              <w:rPr>
                <w:rFonts w:ascii="Times New Roman" w:hAnsi="Times New Roman" w:cs="Times New Roman"/>
              </w:rPr>
              <w:softHyphen/>
              <w:t xml:space="preserve">школьного участка: </w:t>
            </w:r>
            <w:r w:rsidRPr="008637D2">
              <w:rPr>
                <w:rFonts w:ascii="Times New Roman" w:hAnsi="Times New Roman" w:cs="Times New Roman"/>
              </w:rPr>
              <w:lastRenderedPageBreak/>
              <w:t>название, внешний вид (4-5 растений). Растения сада и огорода: название, окраска, форма, размер, упот</w:t>
            </w:r>
            <w:r w:rsidRPr="008637D2">
              <w:rPr>
                <w:rFonts w:ascii="Times New Roman" w:hAnsi="Times New Roman" w:cs="Times New Roman"/>
              </w:rPr>
              <w:softHyphen/>
              <w:t>ребление в пищу (4-5 растений). Комнат</w:t>
            </w:r>
            <w:r w:rsidRPr="008637D2">
              <w:rPr>
                <w:rFonts w:ascii="Times New Roman" w:hAnsi="Times New Roman" w:cs="Times New Roman"/>
              </w:rPr>
              <w:softHyphen/>
              <w:t>ные растения: название, внешний вид (3-4 растения). Условия роста (тепло, свет, во</w:t>
            </w:r>
            <w:r w:rsidRPr="008637D2">
              <w:rPr>
                <w:rFonts w:ascii="Times New Roman" w:hAnsi="Times New Roman" w:cs="Times New Roman"/>
              </w:rPr>
              <w:softHyphen/>
              <w:t>да). Уход за комнатными растениями. Животные вокруг нас: звери, насекомые, птицы</w:t>
            </w:r>
            <w:r w:rsidRPr="008637D2">
              <w:rPr>
                <w:rStyle w:val="63"/>
                <w:rFonts w:ascii="Times New Roman" w:hAnsi="Times New Roman" w:cs="Times New Roman"/>
              </w:rPr>
              <w:t xml:space="preserve"> и</w:t>
            </w:r>
            <w:r w:rsidRPr="008637D2">
              <w:rPr>
                <w:rFonts w:ascii="Times New Roman" w:hAnsi="Times New Roman" w:cs="Times New Roman"/>
              </w:rPr>
              <w:t xml:space="preserve"> др. Домашние и дикие животные. Сезонная жизнь животных. Бережное отно</w:t>
            </w:r>
            <w:r w:rsidRPr="008637D2">
              <w:rPr>
                <w:rFonts w:ascii="Times New Roman" w:hAnsi="Times New Roman" w:cs="Times New Roman"/>
              </w:rPr>
              <w:softHyphen/>
              <w:t>шение к растениям и животным. ОБЖ: правила безопасного поведения на природе (опасные растения и животные).</w:t>
            </w:r>
          </w:p>
        </w:tc>
        <w:tc>
          <w:tcPr>
            <w:tcW w:w="1842" w:type="dxa"/>
          </w:tcPr>
          <w:p w:rsidR="00EC2B9A" w:rsidRPr="00AC59F9" w:rsidRDefault="00EC2B9A" w:rsidP="00AC59F9">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lastRenderedPageBreak/>
              <w:t>Скоро лето!</w:t>
            </w:r>
          </w:p>
        </w:tc>
        <w:tc>
          <w:tcPr>
            <w:tcW w:w="4111" w:type="dxa"/>
          </w:tcPr>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rPr>
              <w:t xml:space="preserve">  </w:t>
            </w:r>
            <w:r w:rsidRPr="00AC59F9">
              <w:rPr>
                <w:rFonts w:ascii="Times New Roman" w:hAnsi="Times New Roman" w:cs="Times New Roman"/>
                <w:i/>
                <w:iCs/>
                <w:color w:val="000000"/>
                <w:lang w:eastAsia="ru-RU"/>
              </w:rPr>
              <w:t>Взаимодействовать</w:t>
            </w:r>
            <w:r w:rsidRPr="00AC59F9">
              <w:rPr>
                <w:rFonts w:ascii="Times New Roman" w:hAnsi="Times New Roman" w:cs="Times New Roman"/>
                <w:color w:val="000000"/>
                <w:lang w:eastAsia="ru-RU"/>
              </w:rPr>
              <w:t xml:space="preserve"> с участника</w:t>
            </w:r>
            <w:r w:rsidRPr="00AC59F9">
              <w:rPr>
                <w:rFonts w:ascii="Times New Roman" w:hAnsi="Times New Roman" w:cs="Times New Roman"/>
                <w:color w:val="000000"/>
                <w:lang w:eastAsia="ru-RU"/>
              </w:rPr>
              <w:softHyphen/>
              <w:t>ми диалога: слушать друг друга, об</w:t>
            </w:r>
            <w:r w:rsidRPr="00AC59F9">
              <w:rPr>
                <w:rFonts w:ascii="Times New Roman" w:hAnsi="Times New Roman" w:cs="Times New Roman"/>
                <w:color w:val="000000"/>
                <w:lang w:eastAsia="ru-RU"/>
              </w:rPr>
              <w:softHyphen/>
              <w:t>мениваться мнениями на темы, близкие опыту детей;</w:t>
            </w:r>
            <w:r w:rsidRPr="00AC59F9">
              <w:rPr>
                <w:rFonts w:ascii="Times New Roman" w:hAnsi="Times New Roman" w:cs="Times New Roman"/>
                <w:i/>
                <w:iCs/>
                <w:color w:val="000000"/>
                <w:lang w:eastAsia="ru-RU"/>
              </w:rPr>
              <w:t xml:space="preserve"> отвечать</w:t>
            </w:r>
            <w:r w:rsidRPr="00AC59F9">
              <w:rPr>
                <w:rFonts w:ascii="Times New Roman" w:hAnsi="Times New Roman" w:cs="Times New Roman"/>
                <w:color w:val="000000"/>
                <w:lang w:eastAsia="ru-RU"/>
              </w:rPr>
              <w:t xml:space="preserve"> на вопросы,</w:t>
            </w:r>
            <w:r w:rsidRPr="00AC59F9">
              <w:rPr>
                <w:rFonts w:ascii="Times New Roman" w:hAnsi="Times New Roman" w:cs="Times New Roman"/>
                <w:i/>
                <w:iCs/>
                <w:color w:val="000000"/>
                <w:lang w:eastAsia="ru-RU"/>
              </w:rPr>
              <w:t xml:space="preserve"> формулировать</w:t>
            </w:r>
            <w:r w:rsidRPr="00AC59F9">
              <w:rPr>
                <w:rFonts w:ascii="Times New Roman" w:hAnsi="Times New Roman" w:cs="Times New Roman"/>
                <w:color w:val="000000"/>
                <w:lang w:eastAsia="ru-RU"/>
              </w:rPr>
              <w:t xml:space="preserve"> вопрос.</w:t>
            </w:r>
          </w:p>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Умеет</w:t>
            </w:r>
            <w:r w:rsidRPr="00AC59F9">
              <w:rPr>
                <w:rFonts w:ascii="Times New Roman" w:hAnsi="Times New Roman" w:cs="Times New Roman"/>
                <w:color w:val="000000"/>
                <w:lang w:eastAsia="ru-RU"/>
              </w:rPr>
              <w:t xml:space="preserve"> сотрудничать в совместном решении проблемы, искать ин</w:t>
            </w:r>
            <w:r w:rsidRPr="00AC59F9">
              <w:rPr>
                <w:rFonts w:ascii="Times New Roman" w:hAnsi="Times New Roman" w:cs="Times New Roman"/>
                <w:color w:val="000000"/>
                <w:lang w:eastAsia="ru-RU"/>
              </w:rPr>
              <w:softHyphen/>
              <w:t>формацию. Понимание ценности любой жизни.</w:t>
            </w:r>
          </w:p>
          <w:p w:rsidR="00EC2B9A" w:rsidRPr="00AC59F9" w:rsidRDefault="00EC2B9A" w:rsidP="00AC59F9">
            <w:pPr>
              <w:pStyle w:val="50"/>
              <w:shd w:val="clear" w:color="auto" w:fill="auto"/>
              <w:spacing w:line="220" w:lineRule="exact"/>
              <w:jc w:val="both"/>
              <w:rPr>
                <w:rFonts w:ascii="Times New Roman" w:hAnsi="Times New Roman" w:cs="Times New Roman"/>
                <w:color w:val="000000"/>
                <w:lang w:eastAsia="ru-RU"/>
              </w:rPr>
            </w:pPr>
            <w:r w:rsidRPr="00AC59F9">
              <w:rPr>
                <w:rFonts w:ascii="Times New Roman" w:hAnsi="Times New Roman" w:cs="Times New Roman"/>
                <w:color w:val="000000"/>
                <w:lang w:eastAsia="ru-RU"/>
              </w:rPr>
              <w:t xml:space="preserve">   </w:t>
            </w:r>
            <w:r w:rsidRPr="00AC59F9">
              <w:rPr>
                <w:rFonts w:ascii="Times New Roman" w:hAnsi="Times New Roman" w:cs="Times New Roman"/>
                <w:i/>
                <w:iCs/>
                <w:color w:val="000000"/>
                <w:lang w:eastAsia="ru-RU"/>
              </w:rPr>
              <w:t>Владеет</w:t>
            </w:r>
            <w:r w:rsidRPr="00AC59F9">
              <w:rPr>
                <w:rFonts w:ascii="Times New Roman" w:hAnsi="Times New Roman" w:cs="Times New Roman"/>
                <w:color w:val="000000"/>
                <w:lang w:eastAsia="ru-RU"/>
              </w:rPr>
              <w:t xml:space="preserve"> способами по</w:t>
            </w:r>
            <w:r w:rsidRPr="00AC59F9">
              <w:rPr>
                <w:rFonts w:ascii="Times New Roman" w:hAnsi="Times New Roman" w:cs="Times New Roman"/>
                <w:color w:val="000000"/>
                <w:lang w:eastAsia="ru-RU"/>
              </w:rPr>
              <w:softHyphen/>
              <w:t>лучения, анализа и обра</w:t>
            </w:r>
            <w:r w:rsidRPr="00AC59F9">
              <w:rPr>
                <w:rFonts w:ascii="Times New Roman" w:hAnsi="Times New Roman" w:cs="Times New Roman"/>
                <w:color w:val="000000"/>
                <w:lang w:eastAsia="ru-RU"/>
              </w:rPr>
              <w:softHyphen/>
              <w:t>ботки информации (обобщение, классифика</w:t>
            </w:r>
            <w:r w:rsidRPr="00AC59F9">
              <w:rPr>
                <w:rFonts w:ascii="Times New Roman" w:hAnsi="Times New Roman" w:cs="Times New Roman"/>
                <w:color w:val="000000"/>
                <w:lang w:eastAsia="ru-RU"/>
              </w:rPr>
              <w:softHyphen/>
              <w:t xml:space="preserve">ция, </w:t>
            </w:r>
            <w:proofErr w:type="spellStart"/>
            <w:r w:rsidRPr="00AC59F9">
              <w:rPr>
                <w:rFonts w:ascii="Times New Roman" w:hAnsi="Times New Roman" w:cs="Times New Roman"/>
                <w:color w:val="000000"/>
                <w:lang w:eastAsia="ru-RU"/>
              </w:rPr>
              <w:t>сериация</w:t>
            </w:r>
            <w:proofErr w:type="spellEnd"/>
            <w:r w:rsidRPr="00AC59F9">
              <w:rPr>
                <w:rFonts w:ascii="Times New Roman" w:hAnsi="Times New Roman" w:cs="Times New Roman"/>
                <w:color w:val="000000"/>
                <w:lang w:eastAsia="ru-RU"/>
              </w:rPr>
              <w:t>, чтение).</w:t>
            </w:r>
          </w:p>
          <w:p w:rsidR="00EC2B9A" w:rsidRPr="00AC59F9" w:rsidRDefault="00EC2B9A" w:rsidP="00AC59F9">
            <w:pPr>
              <w:pStyle w:val="50"/>
              <w:shd w:val="clear" w:color="auto" w:fill="auto"/>
              <w:spacing w:line="220" w:lineRule="exact"/>
              <w:jc w:val="both"/>
              <w:rPr>
                <w:rFonts w:ascii="Times New Roman" w:hAnsi="Times New Roman" w:cs="Times New Roman"/>
              </w:rPr>
            </w:pPr>
            <w:r w:rsidRPr="00AC59F9">
              <w:rPr>
                <w:rFonts w:ascii="Times New Roman" w:hAnsi="Times New Roman" w:cs="Times New Roman"/>
                <w:color w:val="000000"/>
                <w:lang w:eastAsia="ru-RU"/>
              </w:rPr>
              <w:lastRenderedPageBreak/>
              <w:t xml:space="preserve">  </w:t>
            </w:r>
            <w:r w:rsidRPr="00AC59F9">
              <w:rPr>
                <w:rFonts w:ascii="Times New Roman" w:hAnsi="Times New Roman" w:cs="Times New Roman"/>
                <w:i/>
                <w:iCs/>
                <w:color w:val="000000"/>
                <w:lang w:eastAsia="ru-RU"/>
              </w:rPr>
              <w:t>Рассказывает</w:t>
            </w:r>
            <w:r w:rsidRPr="00AC59F9">
              <w:rPr>
                <w:rFonts w:ascii="Times New Roman" w:hAnsi="Times New Roman" w:cs="Times New Roman"/>
                <w:color w:val="000000"/>
                <w:lang w:eastAsia="ru-RU"/>
              </w:rPr>
              <w:t xml:space="preserve"> на тему «Почему ты любишь (не любишь) лето».</w:t>
            </w:r>
            <w:r w:rsidRPr="00AC59F9">
              <w:rPr>
                <w:rFonts w:ascii="Times New Roman" w:hAnsi="Times New Roman" w:cs="Times New Roman"/>
                <w:i/>
                <w:iCs/>
                <w:color w:val="000000"/>
                <w:lang w:eastAsia="ru-RU"/>
              </w:rPr>
              <w:t xml:space="preserve"> Взаимо</w:t>
            </w:r>
            <w:r w:rsidRPr="00AC59F9">
              <w:rPr>
                <w:rFonts w:ascii="Times New Roman" w:hAnsi="Times New Roman" w:cs="Times New Roman"/>
                <w:i/>
                <w:iCs/>
                <w:color w:val="000000"/>
                <w:lang w:eastAsia="ru-RU"/>
              </w:rPr>
              <w:softHyphen/>
              <w:t>действует</w:t>
            </w:r>
            <w:r w:rsidRPr="00AC59F9">
              <w:rPr>
                <w:rFonts w:ascii="Times New Roman" w:hAnsi="Times New Roman" w:cs="Times New Roman"/>
                <w:color w:val="000000"/>
                <w:lang w:eastAsia="ru-RU"/>
              </w:rPr>
              <w:t xml:space="preserve"> с участниками диалога.</w:t>
            </w:r>
            <w:r w:rsidRPr="00AC59F9">
              <w:rPr>
                <w:rFonts w:ascii="Times New Roman" w:hAnsi="Times New Roman" w:cs="Times New Roman"/>
                <w:i/>
                <w:iCs/>
                <w:color w:val="000000"/>
                <w:lang w:eastAsia="ru-RU"/>
              </w:rPr>
              <w:t xml:space="preserve"> Понимает и принимает</w:t>
            </w:r>
            <w:r w:rsidRPr="00AC59F9">
              <w:rPr>
                <w:rFonts w:ascii="Times New Roman" w:hAnsi="Times New Roman" w:cs="Times New Roman"/>
                <w:color w:val="000000"/>
                <w:lang w:eastAsia="ru-RU"/>
              </w:rPr>
              <w:t xml:space="preserve"> правила игры.</w:t>
            </w:r>
          </w:p>
        </w:tc>
        <w:tc>
          <w:tcPr>
            <w:tcW w:w="1559" w:type="dxa"/>
          </w:tcPr>
          <w:p w:rsidR="00EC2B9A" w:rsidRDefault="00EC2B9A" w:rsidP="00AC59F9">
            <w:pPr>
              <w:pStyle w:val="50"/>
              <w:shd w:val="clear" w:color="auto" w:fill="auto"/>
              <w:spacing w:line="220" w:lineRule="exact"/>
              <w:jc w:val="both"/>
              <w:rPr>
                <w:rFonts w:ascii="Times New Roman" w:hAnsi="Times New Roman" w:cs="Times New Roman"/>
              </w:rPr>
            </w:pPr>
            <w:r>
              <w:rPr>
                <w:rFonts w:ascii="Times New Roman" w:hAnsi="Times New Roman" w:cs="Times New Roman"/>
              </w:rPr>
              <w:lastRenderedPageBreak/>
              <w:t>Текущий.</w:t>
            </w:r>
          </w:p>
        </w:tc>
        <w:tc>
          <w:tcPr>
            <w:tcW w:w="1637" w:type="dxa"/>
          </w:tcPr>
          <w:p w:rsidR="00EC2B9A" w:rsidRDefault="00EC2B9A" w:rsidP="00AC59F9">
            <w:pPr>
              <w:pStyle w:val="50"/>
              <w:shd w:val="clear" w:color="auto" w:fill="auto"/>
              <w:spacing w:line="220" w:lineRule="exact"/>
              <w:jc w:val="both"/>
              <w:rPr>
                <w:rFonts w:ascii="Times New Roman" w:hAnsi="Times New Roman" w:cs="Times New Roman"/>
              </w:rPr>
            </w:pPr>
          </w:p>
        </w:tc>
      </w:tr>
    </w:tbl>
    <w:p w:rsidR="00AA16B0" w:rsidRDefault="00AA16B0"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pPr>
    </w:p>
    <w:p w:rsidR="00512D3F" w:rsidRDefault="00512D3F" w:rsidP="00AA16B0">
      <w:pPr>
        <w:pStyle w:val="50"/>
        <w:shd w:val="clear" w:color="auto" w:fill="auto"/>
        <w:spacing w:line="220" w:lineRule="exact"/>
        <w:jc w:val="both"/>
        <w:rPr>
          <w:rFonts w:ascii="Times New Roman" w:hAnsi="Times New Roman" w:cs="Times New Roman"/>
        </w:rPr>
        <w:sectPr w:rsidR="00512D3F" w:rsidSect="00AA16B0">
          <w:pgSz w:w="16838" w:h="11906" w:orient="landscape"/>
          <w:pgMar w:top="851" w:right="1134" w:bottom="1701" w:left="1134" w:header="709" w:footer="709" w:gutter="0"/>
          <w:cols w:space="708"/>
          <w:docGrid w:linePitch="360"/>
        </w:sectPr>
      </w:pPr>
    </w:p>
    <w:p w:rsidR="00512D3F" w:rsidRPr="00512D3F" w:rsidRDefault="00512D3F" w:rsidP="00512D3F">
      <w:pPr>
        <w:keepNext/>
        <w:keepLines/>
        <w:spacing w:line="220" w:lineRule="exact"/>
        <w:ind w:left="1860"/>
        <w:outlineLvl w:val="0"/>
        <w:rPr>
          <w:rFonts w:eastAsia="Arial"/>
          <w:b/>
          <w:bCs/>
          <w:smallCaps/>
          <w:color w:val="000000"/>
          <w:sz w:val="20"/>
          <w:szCs w:val="20"/>
        </w:rPr>
      </w:pPr>
      <w:bookmarkStart w:id="6" w:name="bookmark8"/>
      <w:r w:rsidRPr="00512D3F">
        <w:rPr>
          <w:rFonts w:eastAsia="Arial"/>
          <w:b/>
          <w:bCs/>
          <w:smallCaps/>
          <w:color w:val="000000"/>
          <w:sz w:val="20"/>
          <w:szCs w:val="20"/>
        </w:rPr>
        <w:lastRenderedPageBreak/>
        <w:t>Материально-техническое обеспечение программы</w:t>
      </w:r>
      <w:bookmarkEnd w:id="6"/>
    </w:p>
    <w:p w:rsidR="00512D3F" w:rsidRPr="00512D3F" w:rsidRDefault="00512D3F" w:rsidP="00512D3F">
      <w:pPr>
        <w:spacing w:line="220" w:lineRule="exact"/>
        <w:ind w:left="3300"/>
        <w:rPr>
          <w:rFonts w:eastAsia="Arial"/>
          <w:color w:val="000000"/>
          <w:sz w:val="20"/>
          <w:szCs w:val="20"/>
        </w:rPr>
      </w:pPr>
      <w:r w:rsidRPr="00512D3F">
        <w:rPr>
          <w:rFonts w:eastAsia="Arial"/>
          <w:color w:val="000000"/>
          <w:sz w:val="20"/>
          <w:szCs w:val="20"/>
        </w:rPr>
        <w:t>Печатные и другие пособия</w:t>
      </w:r>
    </w:p>
    <w:p w:rsidR="00512D3F" w:rsidRPr="00512D3F" w:rsidRDefault="00512D3F" w:rsidP="00512D3F">
      <w:pPr>
        <w:spacing w:line="269" w:lineRule="exact"/>
        <w:ind w:left="20" w:right="40" w:firstLine="540"/>
        <w:jc w:val="both"/>
        <w:rPr>
          <w:rFonts w:eastAsia="Arial"/>
          <w:color w:val="000000"/>
          <w:sz w:val="20"/>
          <w:szCs w:val="20"/>
        </w:rPr>
      </w:pPr>
      <w:r w:rsidRPr="00512D3F">
        <w:rPr>
          <w:rFonts w:eastAsia="Arial"/>
          <w:color w:val="000000"/>
          <w:sz w:val="20"/>
          <w:szCs w:val="20"/>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w:t>
      </w:r>
      <w:proofErr w:type="gramStart"/>
      <w:r w:rsidRPr="00512D3F">
        <w:rPr>
          <w:rFonts w:eastAsia="Arial"/>
          <w:color w:val="000000"/>
          <w:sz w:val="20"/>
          <w:szCs w:val="20"/>
        </w:rPr>
        <w:t>естественно-научного</w:t>
      </w:r>
      <w:proofErr w:type="gramEnd"/>
      <w:r w:rsidRPr="00512D3F">
        <w:rPr>
          <w:rFonts w:eastAsia="Arial"/>
          <w:color w:val="000000"/>
          <w:sz w:val="20"/>
          <w:szCs w:val="20"/>
        </w:rPr>
        <w:t>, обществоведче</w:t>
      </w:r>
      <w:r w:rsidRPr="00512D3F">
        <w:rPr>
          <w:rFonts w:eastAsia="Arial"/>
          <w:color w:val="000000"/>
          <w:sz w:val="20"/>
          <w:szCs w:val="20"/>
        </w:rPr>
        <w:softHyphen/>
        <w:t>ского, исторического содержания, видеофильмы, звукозаписи.</w:t>
      </w:r>
    </w:p>
    <w:p w:rsidR="00512D3F" w:rsidRPr="00512D3F" w:rsidRDefault="00512D3F" w:rsidP="00512D3F">
      <w:pPr>
        <w:spacing w:line="269" w:lineRule="exact"/>
        <w:ind w:left="20" w:right="40" w:firstLine="540"/>
        <w:rPr>
          <w:rFonts w:eastAsia="Arial"/>
          <w:color w:val="000000"/>
          <w:sz w:val="20"/>
          <w:szCs w:val="20"/>
        </w:rPr>
      </w:pPr>
      <w:r w:rsidRPr="00512D3F">
        <w:rPr>
          <w:rFonts w:eastAsia="Arial"/>
          <w:color w:val="000000"/>
          <w:sz w:val="20"/>
          <w:szCs w:val="20"/>
        </w:rPr>
        <w:t xml:space="preserve">В соответствии с содержанием обучения, в классе желательно иметь: </w:t>
      </w:r>
      <w:proofErr w:type="gramStart"/>
      <w:r w:rsidRPr="00512D3F">
        <w:rPr>
          <w:rFonts w:eastAsia="Arial"/>
          <w:color w:val="000000"/>
          <w:sz w:val="20"/>
          <w:szCs w:val="20"/>
        </w:rPr>
        <w:t>-т</w:t>
      </w:r>
      <w:proofErr w:type="gramEnd"/>
      <w:r w:rsidRPr="00512D3F">
        <w:rPr>
          <w:rFonts w:eastAsia="Arial"/>
          <w:color w:val="000000"/>
          <w:sz w:val="20"/>
          <w:szCs w:val="20"/>
        </w:rPr>
        <w:t>аблицы (строение растения, организм человека, стадии развития животных и др.); -плакаты (природные сообщества болота, озера, леса, луга; ландшафтные картины Арктики, тундры, степи, пустыни; растения и животные материков; репродукции картин ху</w:t>
      </w:r>
      <w:r w:rsidRPr="00512D3F">
        <w:rPr>
          <w:rFonts w:eastAsia="Arial"/>
          <w:color w:val="000000"/>
          <w:sz w:val="20"/>
          <w:szCs w:val="20"/>
        </w:rPr>
        <w:softHyphen/>
        <w:t>дожников, отражающих общественные явления, исторические события и др.);</w:t>
      </w:r>
    </w:p>
    <w:p w:rsidR="00512D3F" w:rsidRPr="00512D3F" w:rsidRDefault="00512D3F" w:rsidP="00512D3F">
      <w:pPr>
        <w:numPr>
          <w:ilvl w:val="0"/>
          <w:numId w:val="28"/>
        </w:numPr>
        <w:tabs>
          <w:tab w:val="left" w:pos="726"/>
        </w:tabs>
        <w:spacing w:line="269" w:lineRule="exact"/>
        <w:ind w:right="40"/>
        <w:jc w:val="both"/>
        <w:rPr>
          <w:rFonts w:eastAsia="Arial"/>
          <w:color w:val="000000"/>
          <w:sz w:val="20"/>
          <w:szCs w:val="20"/>
        </w:rPr>
      </w:pPr>
      <w:proofErr w:type="gramStart"/>
      <w:r w:rsidRPr="00512D3F">
        <w:rPr>
          <w:rFonts w:eastAsia="Arial"/>
          <w:color w:val="000000"/>
          <w:sz w:val="20"/>
          <w:szCs w:val="20"/>
        </w:rPr>
        <w:t>портреты выдающихся людей России (политических деятелей, военачальников, ца</w:t>
      </w:r>
      <w:r w:rsidRPr="00512D3F">
        <w:rPr>
          <w:rFonts w:eastAsia="Arial"/>
          <w:color w:val="000000"/>
          <w:sz w:val="20"/>
          <w:szCs w:val="20"/>
        </w:rPr>
        <w:softHyphen/>
        <w:t>рей, писателей, художников, поэтов, композиторов, изобретателей и др.);</w:t>
      </w:r>
      <w:proofErr w:type="gramEnd"/>
    </w:p>
    <w:p w:rsidR="00512D3F" w:rsidRPr="00512D3F" w:rsidRDefault="00512D3F" w:rsidP="00512D3F">
      <w:pPr>
        <w:spacing w:line="269" w:lineRule="exact"/>
        <w:ind w:left="20" w:right="40" w:firstLine="540"/>
        <w:jc w:val="both"/>
        <w:rPr>
          <w:rFonts w:eastAsia="Arial"/>
          <w:color w:val="000000"/>
          <w:sz w:val="20"/>
          <w:szCs w:val="20"/>
        </w:rPr>
      </w:pPr>
      <w:r w:rsidRPr="00512D3F">
        <w:rPr>
          <w:rFonts w:eastAsia="Arial"/>
          <w:color w:val="000000"/>
          <w:sz w:val="20"/>
          <w:szCs w:val="20"/>
        </w:rPr>
        <w:t>-географические (физическую карту полушарий, карту России, природных зон) и исто</w:t>
      </w:r>
      <w:r w:rsidRPr="00512D3F">
        <w:rPr>
          <w:rFonts w:eastAsia="Arial"/>
          <w:color w:val="000000"/>
          <w:sz w:val="20"/>
          <w:szCs w:val="20"/>
        </w:rPr>
        <w:softHyphen/>
        <w:t>рические настенные карты, атлас географических и исторических карт; адаптированную кар</w:t>
      </w:r>
      <w:r w:rsidRPr="00512D3F">
        <w:rPr>
          <w:rFonts w:eastAsia="Arial"/>
          <w:color w:val="000000"/>
          <w:sz w:val="20"/>
          <w:szCs w:val="20"/>
        </w:rPr>
        <w:softHyphen/>
        <w:t>ту звёздного неба (по возможности); иллюстративные материалы (альбомы, комплекты от</w:t>
      </w:r>
      <w:r w:rsidRPr="00512D3F">
        <w:rPr>
          <w:rFonts w:eastAsia="Arial"/>
          <w:color w:val="000000"/>
          <w:sz w:val="20"/>
          <w:szCs w:val="20"/>
        </w:rPr>
        <w:softHyphen/>
        <w:t>крыток);</w:t>
      </w:r>
    </w:p>
    <w:p w:rsidR="00512D3F" w:rsidRPr="00512D3F" w:rsidRDefault="00512D3F" w:rsidP="00512D3F">
      <w:pPr>
        <w:spacing w:line="269" w:lineRule="exact"/>
        <w:ind w:left="20" w:firstLine="540"/>
        <w:jc w:val="both"/>
        <w:rPr>
          <w:rFonts w:eastAsia="Arial"/>
          <w:color w:val="000000"/>
          <w:sz w:val="20"/>
          <w:szCs w:val="20"/>
        </w:rPr>
      </w:pPr>
      <w:r w:rsidRPr="00512D3F">
        <w:rPr>
          <w:rFonts w:eastAsia="Arial"/>
          <w:color w:val="000000"/>
          <w:sz w:val="20"/>
          <w:szCs w:val="20"/>
        </w:rPr>
        <w:t>-рельефные модели равнины, холма, оврага;</w:t>
      </w:r>
    </w:p>
    <w:p w:rsidR="00512D3F" w:rsidRPr="00512D3F" w:rsidRDefault="00512D3F" w:rsidP="00512D3F">
      <w:pPr>
        <w:numPr>
          <w:ilvl w:val="0"/>
          <w:numId w:val="28"/>
        </w:numPr>
        <w:tabs>
          <w:tab w:val="left" w:pos="738"/>
        </w:tabs>
        <w:spacing w:line="269" w:lineRule="exact"/>
        <w:jc w:val="both"/>
        <w:rPr>
          <w:rFonts w:eastAsia="Arial"/>
          <w:color w:val="000000"/>
          <w:sz w:val="20"/>
          <w:szCs w:val="20"/>
        </w:rPr>
      </w:pPr>
      <w:r w:rsidRPr="00512D3F">
        <w:rPr>
          <w:rFonts w:eastAsia="Arial"/>
          <w:color w:val="000000"/>
          <w:sz w:val="20"/>
          <w:szCs w:val="20"/>
        </w:rPr>
        <w:t>модели дорожных знаков, транспортных средств, часов;</w:t>
      </w:r>
    </w:p>
    <w:p w:rsidR="00512D3F" w:rsidRPr="00512D3F" w:rsidRDefault="00512D3F" w:rsidP="00512D3F">
      <w:pPr>
        <w:numPr>
          <w:ilvl w:val="0"/>
          <w:numId w:val="28"/>
        </w:numPr>
        <w:tabs>
          <w:tab w:val="left" w:pos="738"/>
        </w:tabs>
        <w:spacing w:line="269" w:lineRule="exact"/>
        <w:jc w:val="both"/>
        <w:rPr>
          <w:rFonts w:eastAsia="Arial"/>
          <w:color w:val="000000"/>
          <w:sz w:val="20"/>
          <w:szCs w:val="20"/>
        </w:rPr>
      </w:pPr>
      <w:r w:rsidRPr="00512D3F">
        <w:rPr>
          <w:rFonts w:eastAsia="Arial"/>
          <w:color w:val="000000"/>
          <w:sz w:val="20"/>
          <w:szCs w:val="20"/>
        </w:rPr>
        <w:t>модель торса человека с внутренними органами;</w:t>
      </w:r>
    </w:p>
    <w:p w:rsidR="00512D3F" w:rsidRPr="00512D3F" w:rsidRDefault="00512D3F" w:rsidP="00512D3F">
      <w:pPr>
        <w:numPr>
          <w:ilvl w:val="0"/>
          <w:numId w:val="28"/>
        </w:numPr>
        <w:tabs>
          <w:tab w:val="left" w:pos="738"/>
        </w:tabs>
        <w:spacing w:line="269" w:lineRule="exact"/>
        <w:jc w:val="both"/>
        <w:rPr>
          <w:rFonts w:eastAsia="Arial"/>
          <w:color w:val="000000"/>
          <w:sz w:val="20"/>
          <w:szCs w:val="20"/>
        </w:rPr>
      </w:pPr>
      <w:r w:rsidRPr="00512D3F">
        <w:rPr>
          <w:rFonts w:eastAsia="Arial"/>
          <w:color w:val="000000"/>
          <w:sz w:val="20"/>
          <w:szCs w:val="20"/>
        </w:rPr>
        <w:t>муляжи грибов, фруктов и овощей;</w:t>
      </w:r>
    </w:p>
    <w:p w:rsidR="00512D3F" w:rsidRPr="00512D3F" w:rsidRDefault="00512D3F" w:rsidP="00512D3F">
      <w:pPr>
        <w:numPr>
          <w:ilvl w:val="0"/>
          <w:numId w:val="28"/>
        </w:numPr>
        <w:tabs>
          <w:tab w:val="left" w:pos="726"/>
        </w:tabs>
        <w:spacing w:line="269" w:lineRule="exact"/>
        <w:ind w:right="40"/>
        <w:jc w:val="both"/>
        <w:rPr>
          <w:rFonts w:eastAsia="Arial"/>
          <w:color w:val="000000"/>
          <w:sz w:val="20"/>
          <w:szCs w:val="20"/>
        </w:rPr>
      </w:pPr>
      <w:r w:rsidRPr="00512D3F">
        <w:rPr>
          <w:rFonts w:eastAsia="Arial"/>
          <w:color w:val="000000"/>
          <w:sz w:val="20"/>
          <w:szCs w:val="20"/>
        </w:rPr>
        <w:t>макеты исторических памятников, старинных жилищ, оборонительных сооружений (по возможности);</w:t>
      </w:r>
    </w:p>
    <w:p w:rsidR="00512D3F" w:rsidRPr="00512D3F" w:rsidRDefault="00512D3F" w:rsidP="00512D3F">
      <w:pPr>
        <w:numPr>
          <w:ilvl w:val="0"/>
          <w:numId w:val="28"/>
        </w:numPr>
        <w:tabs>
          <w:tab w:val="left" w:pos="735"/>
        </w:tabs>
        <w:spacing w:line="269" w:lineRule="exact"/>
        <w:ind w:right="40"/>
        <w:jc w:val="both"/>
        <w:rPr>
          <w:rFonts w:eastAsia="Arial"/>
          <w:color w:val="000000"/>
          <w:sz w:val="20"/>
          <w:szCs w:val="20"/>
        </w:rPr>
      </w:pPr>
      <w:r w:rsidRPr="00512D3F">
        <w:rPr>
          <w:rFonts w:eastAsia="Arial"/>
          <w:color w:val="000000"/>
          <w:sz w:val="20"/>
          <w:szCs w:val="20"/>
        </w:rPr>
        <w:t>разрезные плоскостные модели строения цветкового растения, цветка, реки; плоско</w:t>
      </w:r>
      <w:r w:rsidRPr="00512D3F">
        <w:rPr>
          <w:rFonts w:eastAsia="Arial"/>
          <w:color w:val="000000"/>
          <w:sz w:val="20"/>
          <w:szCs w:val="20"/>
        </w:rPr>
        <w:softHyphen/>
        <w:t>стные или объёмные модели молекул;</w:t>
      </w:r>
    </w:p>
    <w:p w:rsidR="00512D3F" w:rsidRPr="00512D3F" w:rsidRDefault="00512D3F" w:rsidP="00512D3F">
      <w:pPr>
        <w:numPr>
          <w:ilvl w:val="0"/>
          <w:numId w:val="28"/>
        </w:numPr>
        <w:tabs>
          <w:tab w:val="left" w:pos="738"/>
        </w:tabs>
        <w:spacing w:line="269" w:lineRule="exact"/>
        <w:jc w:val="both"/>
        <w:rPr>
          <w:rFonts w:eastAsia="Arial"/>
          <w:color w:val="000000"/>
          <w:sz w:val="20"/>
          <w:szCs w:val="20"/>
        </w:rPr>
      </w:pPr>
      <w:r w:rsidRPr="00512D3F">
        <w:rPr>
          <w:rFonts w:eastAsia="Arial"/>
          <w:color w:val="000000"/>
          <w:sz w:val="20"/>
          <w:szCs w:val="20"/>
        </w:rPr>
        <w:t>коллекции минералов, горных пород, полезных ископаемых, почв;</w:t>
      </w:r>
    </w:p>
    <w:p w:rsidR="00512D3F" w:rsidRPr="00512D3F" w:rsidRDefault="00512D3F" w:rsidP="00512D3F">
      <w:pPr>
        <w:numPr>
          <w:ilvl w:val="0"/>
          <w:numId w:val="28"/>
        </w:numPr>
        <w:tabs>
          <w:tab w:val="left" w:pos="730"/>
        </w:tabs>
        <w:spacing w:line="269" w:lineRule="exact"/>
        <w:ind w:right="40"/>
        <w:rPr>
          <w:rFonts w:eastAsia="Arial"/>
          <w:color w:val="000000"/>
          <w:sz w:val="20"/>
          <w:szCs w:val="20"/>
        </w:rPr>
      </w:pPr>
      <w:r w:rsidRPr="00512D3F">
        <w:rPr>
          <w:rFonts w:eastAsia="Arial"/>
          <w:color w:val="000000"/>
          <w:sz w:val="20"/>
          <w:szCs w:val="20"/>
        </w:rPr>
        <w:t xml:space="preserve">гербарии дикорастущих и культурных растений, наборы семян, плодов; </w:t>
      </w:r>
      <w:proofErr w:type="gramStart"/>
      <w:r w:rsidRPr="00512D3F">
        <w:rPr>
          <w:rFonts w:eastAsia="Arial"/>
          <w:color w:val="000000"/>
          <w:sz w:val="20"/>
          <w:szCs w:val="20"/>
        </w:rPr>
        <w:t>-п</w:t>
      </w:r>
      <w:proofErr w:type="gramEnd"/>
      <w:r w:rsidRPr="00512D3F">
        <w:rPr>
          <w:rFonts w:eastAsia="Arial"/>
          <w:color w:val="000000"/>
          <w:sz w:val="20"/>
          <w:szCs w:val="20"/>
        </w:rPr>
        <w:t>редметы старинного быта, одежды, элементы национальных узоров (народов родно</w:t>
      </w:r>
      <w:r w:rsidRPr="00512D3F">
        <w:rPr>
          <w:rFonts w:eastAsia="Arial"/>
          <w:color w:val="000000"/>
          <w:sz w:val="20"/>
          <w:szCs w:val="20"/>
        </w:rPr>
        <w:softHyphen/>
        <w:t>го края);</w:t>
      </w:r>
    </w:p>
    <w:p w:rsidR="00512D3F" w:rsidRPr="00512D3F" w:rsidRDefault="00512D3F" w:rsidP="00512D3F">
      <w:pPr>
        <w:spacing w:line="269" w:lineRule="exact"/>
        <w:ind w:left="20" w:firstLine="540"/>
        <w:jc w:val="both"/>
        <w:rPr>
          <w:rFonts w:eastAsia="Arial"/>
          <w:color w:val="000000"/>
          <w:sz w:val="20"/>
          <w:szCs w:val="20"/>
        </w:rPr>
      </w:pPr>
      <w:r w:rsidRPr="00512D3F">
        <w:rPr>
          <w:rFonts w:eastAsia="Arial"/>
          <w:color w:val="000000"/>
          <w:sz w:val="20"/>
          <w:szCs w:val="20"/>
        </w:rPr>
        <w:t>-живые объекты (комнатные растения, животные живого уголка).</w:t>
      </w:r>
    </w:p>
    <w:p w:rsidR="00512D3F" w:rsidRPr="00512D3F" w:rsidRDefault="00512D3F" w:rsidP="00512D3F">
      <w:pPr>
        <w:spacing w:line="278" w:lineRule="exact"/>
        <w:ind w:left="20" w:right="40" w:firstLine="540"/>
        <w:jc w:val="both"/>
        <w:rPr>
          <w:rFonts w:eastAsia="Arial"/>
          <w:color w:val="000000"/>
          <w:sz w:val="20"/>
          <w:szCs w:val="20"/>
        </w:rPr>
      </w:pPr>
      <w:r w:rsidRPr="00512D3F">
        <w:rPr>
          <w:rFonts w:eastAsia="Arial"/>
          <w:b/>
          <w:bCs/>
          <w:color w:val="000000"/>
          <w:sz w:val="20"/>
          <w:szCs w:val="20"/>
        </w:rPr>
        <w:t>Оборудование для уголка живой природы:</w:t>
      </w:r>
      <w:r w:rsidRPr="00512D3F">
        <w:rPr>
          <w:rFonts w:eastAsia="Arial"/>
          <w:color w:val="000000"/>
          <w:sz w:val="20"/>
          <w:szCs w:val="20"/>
        </w:rPr>
        <w:t xml:space="preserve"> аквариум, клетка для птиц, предметы ухода за растениями и животными.</w:t>
      </w:r>
    </w:p>
    <w:p w:rsidR="00512D3F" w:rsidRPr="00512D3F" w:rsidRDefault="00512D3F" w:rsidP="00512D3F">
      <w:pPr>
        <w:spacing w:line="269" w:lineRule="exact"/>
        <w:ind w:left="20" w:right="40" w:firstLine="540"/>
        <w:jc w:val="both"/>
        <w:rPr>
          <w:rFonts w:eastAsia="Arial"/>
          <w:color w:val="000000"/>
          <w:sz w:val="20"/>
          <w:szCs w:val="20"/>
        </w:rPr>
      </w:pPr>
      <w:proofErr w:type="gramStart"/>
      <w:r w:rsidRPr="00512D3F">
        <w:rPr>
          <w:rFonts w:eastAsia="Arial"/>
          <w:b/>
          <w:bCs/>
          <w:color w:val="000000"/>
          <w:sz w:val="20"/>
          <w:szCs w:val="20"/>
        </w:rPr>
        <w:t>Оборудование для экскурсий в природу:</w:t>
      </w:r>
      <w:r w:rsidRPr="00512D3F">
        <w:rPr>
          <w:rFonts w:eastAsia="Arial"/>
          <w:color w:val="000000"/>
          <w:sz w:val="20"/>
          <w:szCs w:val="20"/>
        </w:rPr>
        <w:t xml:space="preserve"> фотографии, открытки растений, живот</w:t>
      </w:r>
      <w:r w:rsidRPr="00512D3F">
        <w:rPr>
          <w:rFonts w:eastAsia="Arial"/>
          <w:color w:val="000000"/>
          <w:sz w:val="20"/>
          <w:szCs w:val="20"/>
        </w:rPr>
        <w:softHyphen/>
        <w:t>ных, минералов и др., лупы, бинокли, компасы, рулетки, садовые совки, пакеты для сбора природного материала, пакеты для мусора и приспособления для его сбора, фотоаппарат и видеокамера (по возможности).</w:t>
      </w:r>
      <w:proofErr w:type="gramEnd"/>
    </w:p>
    <w:p w:rsidR="00512D3F" w:rsidRPr="00512D3F" w:rsidRDefault="00512D3F" w:rsidP="00512D3F">
      <w:pPr>
        <w:keepNext/>
        <w:keepLines/>
        <w:spacing w:line="269" w:lineRule="exact"/>
        <w:ind w:left="20" w:firstLine="540"/>
        <w:jc w:val="both"/>
        <w:outlineLvl w:val="1"/>
        <w:rPr>
          <w:rFonts w:eastAsia="Arial"/>
          <w:b/>
          <w:bCs/>
          <w:color w:val="000000"/>
          <w:sz w:val="20"/>
          <w:szCs w:val="20"/>
        </w:rPr>
      </w:pPr>
      <w:bookmarkStart w:id="7" w:name="bookmark9"/>
      <w:r w:rsidRPr="00512D3F">
        <w:rPr>
          <w:rFonts w:eastAsia="Arial"/>
          <w:b/>
          <w:bCs/>
          <w:color w:val="000000"/>
          <w:sz w:val="20"/>
          <w:szCs w:val="20"/>
        </w:rPr>
        <w:t>Учебно-практическое и учебно-лабораторное оборудование:</w:t>
      </w:r>
      <w:bookmarkEnd w:id="7"/>
    </w:p>
    <w:p w:rsidR="00512D3F" w:rsidRPr="00512D3F" w:rsidRDefault="00512D3F" w:rsidP="00512D3F">
      <w:pPr>
        <w:spacing w:line="269" w:lineRule="exact"/>
        <w:ind w:left="20" w:firstLine="540"/>
        <w:jc w:val="both"/>
        <w:rPr>
          <w:rFonts w:eastAsia="Arial"/>
          <w:color w:val="000000"/>
          <w:sz w:val="20"/>
          <w:szCs w:val="20"/>
        </w:rPr>
      </w:pPr>
      <w:r w:rsidRPr="00512D3F">
        <w:rPr>
          <w:rFonts w:eastAsia="Arial"/>
          <w:color w:val="000000"/>
          <w:sz w:val="20"/>
          <w:szCs w:val="20"/>
        </w:rPr>
        <w:t>-демонстрационный экземпляр микроскопа;</w:t>
      </w:r>
    </w:p>
    <w:p w:rsidR="00512D3F" w:rsidRPr="00512D3F" w:rsidRDefault="00512D3F" w:rsidP="00512D3F">
      <w:pPr>
        <w:numPr>
          <w:ilvl w:val="0"/>
          <w:numId w:val="28"/>
        </w:numPr>
        <w:tabs>
          <w:tab w:val="left" w:pos="728"/>
        </w:tabs>
        <w:spacing w:line="269" w:lineRule="exact"/>
        <w:jc w:val="both"/>
        <w:rPr>
          <w:rFonts w:eastAsia="Arial"/>
          <w:color w:val="000000"/>
          <w:sz w:val="20"/>
          <w:szCs w:val="20"/>
        </w:rPr>
      </w:pPr>
      <w:r w:rsidRPr="00512D3F">
        <w:rPr>
          <w:rFonts w:eastAsia="Arial"/>
          <w:color w:val="000000"/>
          <w:sz w:val="20"/>
          <w:szCs w:val="20"/>
        </w:rPr>
        <w:t>демонстрационный экземпляр глобуса;</w:t>
      </w:r>
    </w:p>
    <w:p w:rsidR="00512D3F" w:rsidRPr="00512D3F" w:rsidRDefault="00512D3F" w:rsidP="00512D3F">
      <w:pPr>
        <w:numPr>
          <w:ilvl w:val="0"/>
          <w:numId w:val="28"/>
        </w:numPr>
        <w:tabs>
          <w:tab w:val="left" w:pos="738"/>
        </w:tabs>
        <w:spacing w:line="269" w:lineRule="exact"/>
        <w:jc w:val="both"/>
        <w:rPr>
          <w:rFonts w:eastAsia="Arial"/>
          <w:color w:val="000000"/>
          <w:sz w:val="20"/>
          <w:szCs w:val="20"/>
        </w:rPr>
      </w:pPr>
      <w:r w:rsidRPr="00512D3F">
        <w:rPr>
          <w:rFonts w:eastAsia="Arial"/>
          <w:color w:val="000000"/>
          <w:sz w:val="20"/>
          <w:szCs w:val="20"/>
        </w:rPr>
        <w:t>комплект луп для работы в группах по 5-6 человек;</w:t>
      </w:r>
    </w:p>
    <w:p w:rsidR="00512D3F" w:rsidRPr="00512D3F" w:rsidRDefault="00512D3F" w:rsidP="00512D3F">
      <w:pPr>
        <w:numPr>
          <w:ilvl w:val="0"/>
          <w:numId w:val="28"/>
        </w:numPr>
        <w:tabs>
          <w:tab w:val="left" w:pos="733"/>
        </w:tabs>
        <w:spacing w:line="269" w:lineRule="exact"/>
        <w:ind w:right="2760"/>
        <w:rPr>
          <w:rFonts w:eastAsia="Arial"/>
          <w:color w:val="000000"/>
          <w:sz w:val="20"/>
          <w:szCs w:val="20"/>
        </w:rPr>
      </w:pPr>
      <w:r w:rsidRPr="00512D3F">
        <w:rPr>
          <w:rFonts w:eastAsia="Arial"/>
          <w:color w:val="000000"/>
          <w:sz w:val="20"/>
          <w:szCs w:val="20"/>
        </w:rPr>
        <w:t xml:space="preserve">комплект компасов для работы в группах по 5-6 человек; </w:t>
      </w:r>
      <w:proofErr w:type="gramStart"/>
      <w:r w:rsidRPr="00512D3F">
        <w:rPr>
          <w:rFonts w:eastAsia="Arial"/>
          <w:color w:val="000000"/>
          <w:sz w:val="20"/>
          <w:szCs w:val="20"/>
        </w:rPr>
        <w:t>-д</w:t>
      </w:r>
      <w:proofErr w:type="gramEnd"/>
      <w:r w:rsidRPr="00512D3F">
        <w:rPr>
          <w:rFonts w:eastAsia="Arial"/>
          <w:color w:val="000000"/>
          <w:sz w:val="20"/>
          <w:szCs w:val="20"/>
        </w:rPr>
        <w:t>емонстрационный экземпляр флюгера; -демонстрационный экземпляр барометра; -демонстрационный экземпляр бинокля; -демонстрационный экземпляр весов с набором разновесов;</w:t>
      </w:r>
    </w:p>
    <w:p w:rsidR="00512D3F" w:rsidRPr="00512D3F" w:rsidRDefault="00512D3F" w:rsidP="00512D3F">
      <w:pPr>
        <w:spacing w:line="269" w:lineRule="exact"/>
        <w:ind w:left="20" w:right="40" w:firstLine="540"/>
        <w:jc w:val="both"/>
        <w:rPr>
          <w:rFonts w:eastAsia="Arial"/>
          <w:color w:val="000000"/>
          <w:sz w:val="20"/>
          <w:szCs w:val="20"/>
        </w:rPr>
      </w:pPr>
      <w:r w:rsidRPr="00512D3F">
        <w:rPr>
          <w:rFonts w:eastAsia="Arial"/>
          <w:color w:val="000000"/>
          <w:sz w:val="20"/>
          <w:szCs w:val="20"/>
        </w:rPr>
        <w:t>-демонстрационные экземпляры термометров разных видов (спиртового, биметалли</w:t>
      </w:r>
      <w:r w:rsidRPr="00512D3F">
        <w:rPr>
          <w:rFonts w:eastAsia="Arial"/>
          <w:color w:val="000000"/>
          <w:sz w:val="20"/>
          <w:szCs w:val="20"/>
        </w:rPr>
        <w:softHyphen/>
        <w:t>ческого, медицинского) для измерения температуры воздуха, воды и тела.</w:t>
      </w:r>
    </w:p>
    <w:p w:rsidR="00512D3F" w:rsidRPr="00512D3F" w:rsidRDefault="00512D3F" w:rsidP="00512D3F">
      <w:pPr>
        <w:pStyle w:val="91"/>
        <w:shd w:val="clear" w:color="auto" w:fill="auto"/>
        <w:spacing w:line="269" w:lineRule="exact"/>
        <w:ind w:left="20" w:right="20" w:firstLine="540"/>
        <w:jc w:val="both"/>
        <w:rPr>
          <w:rFonts w:ascii="Times New Roman" w:hAnsi="Times New Roman" w:cs="Times New Roman"/>
          <w:sz w:val="20"/>
          <w:szCs w:val="20"/>
        </w:rPr>
      </w:pPr>
      <w:r w:rsidRPr="00512D3F">
        <w:rPr>
          <w:rFonts w:ascii="Times New Roman" w:hAnsi="Times New Roman" w:cs="Times New Roman"/>
          <w:sz w:val="20"/>
          <w:szCs w:val="20"/>
        </w:rPr>
        <w:t>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w:t>
      </w:r>
      <w:r w:rsidRPr="00512D3F">
        <w:rPr>
          <w:rFonts w:ascii="Times New Roman" w:hAnsi="Times New Roman" w:cs="Times New Roman"/>
          <w:sz w:val="20"/>
          <w:szCs w:val="20"/>
        </w:rPr>
        <w:softHyphen/>
        <w:t>ва, сравнивают и группируют их. Для организации такой работы желательно иметь раз</w:t>
      </w:r>
      <w:r w:rsidRPr="00512D3F">
        <w:rPr>
          <w:rFonts w:ascii="Times New Roman" w:hAnsi="Times New Roman" w:cs="Times New Roman"/>
          <w:sz w:val="20"/>
          <w:szCs w:val="20"/>
        </w:rPr>
        <w:softHyphen/>
        <w:t>даточный материал на пару или группу учащихся. Наряду с предметами различных кол</w:t>
      </w:r>
      <w:r w:rsidRPr="00512D3F">
        <w:rPr>
          <w:rFonts w:ascii="Times New Roman" w:hAnsi="Times New Roman" w:cs="Times New Roman"/>
          <w:sz w:val="20"/>
          <w:szCs w:val="20"/>
        </w:rPr>
        <w:softHyphen/>
        <w:t>лекций, гербарными листами, можно использовать природный материал, собранный на экскурсиях.</w:t>
      </w:r>
    </w:p>
    <w:p w:rsidR="00512D3F" w:rsidRPr="00512D3F" w:rsidRDefault="00512D3F" w:rsidP="00512D3F">
      <w:pPr>
        <w:spacing w:line="269" w:lineRule="exact"/>
        <w:ind w:left="20" w:right="20" w:firstLine="540"/>
        <w:jc w:val="both"/>
        <w:rPr>
          <w:rFonts w:eastAsia="Arial"/>
          <w:color w:val="000000"/>
          <w:sz w:val="20"/>
          <w:szCs w:val="20"/>
        </w:rPr>
      </w:pPr>
      <w:r w:rsidRPr="00512D3F">
        <w:rPr>
          <w:rFonts w:eastAsia="Arial"/>
          <w:i/>
          <w:iCs/>
          <w:color w:val="000000"/>
          <w:sz w:val="20"/>
          <w:szCs w:val="20"/>
        </w:rPr>
        <w:t>Для выполнения заданий по моделированию</w:t>
      </w:r>
      <w:r w:rsidRPr="00512D3F">
        <w:rPr>
          <w:rFonts w:eastAsia="Arial"/>
          <w:color w:val="000000"/>
          <w:sz w:val="20"/>
          <w:szCs w:val="20"/>
        </w:rPr>
        <w:t xml:space="preserve"> природных объектов надо иметь пласти</w:t>
      </w:r>
      <w:r w:rsidRPr="00512D3F">
        <w:rPr>
          <w:rFonts w:eastAsia="Arial"/>
          <w:color w:val="000000"/>
          <w:sz w:val="20"/>
          <w:szCs w:val="20"/>
        </w:rPr>
        <w:softHyphen/>
        <w:t>лин (гипс), глину, песок, цветную бумагу, клей и ножницы с тупыми концами.</w:t>
      </w:r>
    </w:p>
    <w:p w:rsidR="00512D3F" w:rsidRPr="00512D3F" w:rsidRDefault="00512D3F" w:rsidP="00512D3F">
      <w:pPr>
        <w:spacing w:line="269" w:lineRule="exact"/>
        <w:ind w:left="20" w:right="20" w:firstLine="540"/>
        <w:jc w:val="both"/>
        <w:rPr>
          <w:rFonts w:eastAsia="Arial"/>
          <w:color w:val="000000"/>
          <w:sz w:val="20"/>
          <w:szCs w:val="20"/>
        </w:rPr>
      </w:pPr>
      <w:proofErr w:type="gramStart"/>
      <w:r w:rsidRPr="00512D3F">
        <w:rPr>
          <w:rFonts w:eastAsia="Arial"/>
          <w:b/>
          <w:bCs/>
          <w:color w:val="000000"/>
          <w:sz w:val="20"/>
          <w:szCs w:val="20"/>
        </w:rPr>
        <w:t>Лабораторное оборудование и материалы</w:t>
      </w:r>
      <w:r w:rsidRPr="00512D3F">
        <w:rPr>
          <w:rFonts w:eastAsia="Arial"/>
          <w:color w:val="000000"/>
          <w:sz w:val="20"/>
          <w:szCs w:val="20"/>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w:t>
      </w:r>
      <w:proofErr w:type="gramEnd"/>
    </w:p>
    <w:p w:rsidR="00512D3F" w:rsidRPr="00512D3F" w:rsidRDefault="00512D3F" w:rsidP="00512D3F">
      <w:pPr>
        <w:pStyle w:val="50"/>
        <w:shd w:val="clear" w:color="auto" w:fill="auto"/>
        <w:spacing w:line="220" w:lineRule="exact"/>
        <w:jc w:val="both"/>
        <w:rPr>
          <w:rFonts w:ascii="Times New Roman" w:hAnsi="Times New Roman" w:cs="Times New Roman"/>
        </w:rPr>
      </w:pPr>
    </w:p>
    <w:sectPr w:rsidR="00512D3F" w:rsidRPr="00512D3F" w:rsidSect="00512D3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F1" w:rsidRDefault="00314BF1" w:rsidP="00C56E46">
      <w:r>
        <w:separator/>
      </w:r>
    </w:p>
  </w:endnote>
  <w:endnote w:type="continuationSeparator" w:id="0">
    <w:p w:rsidR="00314BF1" w:rsidRDefault="00314BF1" w:rsidP="00C5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KIG H+ Newton C San Pin">
    <w:altName w:val="Newton CSan Pin"/>
    <w:panose1 w:val="00000000000000000000"/>
    <w:charset w:val="CC"/>
    <w:family w:val="auto"/>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1" w:rsidRDefault="00314BF1">
    <w:pPr>
      <w:pStyle w:val="ac"/>
      <w:framePr w:h="202" w:wrap="none" w:vAnchor="text" w:hAnchor="page" w:x="6169" w:y="-928"/>
      <w:shd w:val="clear" w:color="auto" w:fill="auto"/>
      <w:jc w:val="both"/>
    </w:pPr>
    <w:r>
      <w:fldChar w:fldCharType="begin"/>
    </w:r>
    <w:r>
      <w:instrText xml:space="preserve"> PAGE \* MERGEFORMAT </w:instrText>
    </w:r>
    <w:r>
      <w:fldChar w:fldCharType="separate"/>
    </w:r>
    <w:r w:rsidRPr="00B2779C">
      <w:rPr>
        <w:rStyle w:val="105pt2"/>
        <w:rFonts w:eastAsia="Arial"/>
        <w:noProof/>
      </w:rPr>
      <w:t>180</w:t>
    </w:r>
    <w:r>
      <w:rPr>
        <w:rStyle w:val="105pt2"/>
        <w:rFonts w:eastAsia="Arial"/>
      </w:rPr>
      <w:fldChar w:fldCharType="end"/>
    </w:r>
  </w:p>
  <w:p w:rsidR="00314BF1" w:rsidRDefault="00314BF1">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1" w:rsidRDefault="00314BF1">
    <w:pPr>
      <w:pStyle w:val="ac"/>
      <w:framePr w:h="202" w:wrap="none" w:vAnchor="text" w:hAnchor="page" w:x="6169" w:y="-928"/>
      <w:shd w:val="clear" w:color="auto" w:fill="auto"/>
      <w:jc w:val="both"/>
    </w:pPr>
  </w:p>
  <w:p w:rsidR="00314BF1" w:rsidRDefault="00314BF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BF1" w:rsidRDefault="00314BF1">
    <w:pPr>
      <w:pStyle w:val="ac"/>
      <w:framePr w:w="11726" w:h="144" w:wrap="none" w:vAnchor="text" w:hAnchor="page" w:x="6" w:y="-928"/>
      <w:shd w:val="clear" w:color="auto" w:fill="auto"/>
      <w:ind w:left="62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F1" w:rsidRDefault="00314BF1" w:rsidP="00C56E46">
      <w:r>
        <w:separator/>
      </w:r>
    </w:p>
  </w:footnote>
  <w:footnote w:type="continuationSeparator" w:id="0">
    <w:p w:rsidR="00314BF1" w:rsidRDefault="00314BF1" w:rsidP="00C56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sz w:val="20"/>
        <w:szCs w:val="20"/>
      </w:rPr>
    </w:lvl>
  </w:abstractNum>
  <w:abstractNum w:abstractNumId="2">
    <w:nsid w:val="00000004"/>
    <w:multiLevelType w:val="singleLevel"/>
    <w:tmpl w:val="00000004"/>
    <w:name w:val="WW8Num4"/>
    <w:lvl w:ilvl="0">
      <w:start w:val="1"/>
      <w:numFmt w:val="bullet"/>
      <w:lvlText w:val=""/>
      <w:lvlJc w:val="left"/>
      <w:pPr>
        <w:tabs>
          <w:tab w:val="num" w:pos="612"/>
        </w:tabs>
        <w:ind w:left="612" w:hanging="360"/>
      </w:pPr>
      <w:rPr>
        <w:rFonts w:ascii="Symbol" w:hAnsi="Symbol"/>
        <w:sz w:val="20"/>
        <w:szCs w:val="20"/>
      </w:rPr>
    </w:lvl>
  </w:abstractNum>
  <w:abstractNum w:abstractNumId="3">
    <w:nsid w:val="00000005"/>
    <w:multiLevelType w:val="multilevel"/>
    <w:tmpl w:val="00000005"/>
    <w:name w:val="WW8Num5"/>
    <w:lvl w:ilvl="0">
      <w:start w:val="1"/>
      <w:numFmt w:val="bullet"/>
      <w:lvlText w:val=""/>
      <w:lvlJc w:val="left"/>
      <w:pPr>
        <w:tabs>
          <w:tab w:val="num" w:pos="612"/>
        </w:tabs>
        <w:ind w:left="612" w:hanging="360"/>
      </w:pPr>
      <w:rPr>
        <w:rFonts w:ascii="Symbol" w:hAnsi="Symbol"/>
        <w:sz w:val="20"/>
        <w:szCs w:val="20"/>
      </w:rPr>
    </w:lvl>
    <w:lvl w:ilvl="1">
      <w:start w:val="1"/>
      <w:numFmt w:val="bullet"/>
      <w:lvlText w:val=""/>
      <w:lvlJc w:val="left"/>
      <w:pPr>
        <w:tabs>
          <w:tab w:val="num" w:pos="1332"/>
        </w:tabs>
        <w:ind w:left="1332" w:hanging="360"/>
      </w:pPr>
      <w:rPr>
        <w:rFonts w:ascii="Symbol" w:hAnsi="Symbol"/>
        <w:sz w:val="20"/>
        <w:szCs w:val="20"/>
      </w:rPr>
    </w:lvl>
    <w:lvl w:ilvl="2">
      <w:start w:val="1"/>
      <w:numFmt w:val="bullet"/>
      <w:lvlText w:val=""/>
      <w:lvlJc w:val="left"/>
      <w:pPr>
        <w:tabs>
          <w:tab w:val="num" w:pos="2052"/>
        </w:tabs>
        <w:ind w:left="2052" w:hanging="360"/>
      </w:pPr>
      <w:rPr>
        <w:rFonts w:ascii="Wingdings" w:hAnsi="Wingdings"/>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sz w:val="20"/>
        <w:szCs w:val="20"/>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singleLevel"/>
    <w:tmpl w:val="00000008"/>
    <w:name w:val="WW8Num8"/>
    <w:lvl w:ilvl="0">
      <w:start w:val="1"/>
      <w:numFmt w:val="bullet"/>
      <w:lvlText w:val=""/>
      <w:lvlJc w:val="left"/>
      <w:pPr>
        <w:tabs>
          <w:tab w:val="num" w:pos="612"/>
        </w:tabs>
        <w:ind w:left="612" w:hanging="360"/>
      </w:pPr>
      <w:rPr>
        <w:rFonts w:ascii="Symbol" w:hAnsi="Symbol"/>
        <w:sz w:val="20"/>
        <w:szCs w:val="20"/>
      </w:rPr>
    </w:lvl>
  </w:abstractNum>
  <w:abstractNum w:abstractNumId="7">
    <w:nsid w:val="00000009"/>
    <w:multiLevelType w:val="singleLevel"/>
    <w:tmpl w:val="00000009"/>
    <w:name w:val="WW8Num9"/>
    <w:lvl w:ilvl="0">
      <w:start w:val="1"/>
      <w:numFmt w:val="bullet"/>
      <w:lvlText w:val=""/>
      <w:lvlJc w:val="left"/>
      <w:pPr>
        <w:tabs>
          <w:tab w:val="num" w:pos="612"/>
        </w:tabs>
        <w:ind w:left="612" w:hanging="360"/>
      </w:pPr>
      <w:rPr>
        <w:rFonts w:ascii="Symbol" w:hAnsi="Symbol"/>
      </w:rPr>
    </w:lvl>
  </w:abstractNum>
  <w:abstractNum w:abstractNumId="8">
    <w:nsid w:val="0000000D"/>
    <w:multiLevelType w:val="singleLevel"/>
    <w:tmpl w:val="0000000D"/>
    <w:name w:val="WW8Num13"/>
    <w:lvl w:ilvl="0">
      <w:start w:val="1"/>
      <w:numFmt w:val="bullet"/>
      <w:lvlText w:val=""/>
      <w:lvlJc w:val="left"/>
      <w:pPr>
        <w:tabs>
          <w:tab w:val="num" w:pos="360"/>
        </w:tabs>
        <w:ind w:left="360" w:hanging="360"/>
      </w:pPr>
      <w:rPr>
        <w:rFonts w:ascii="Symbol" w:hAnsi="Symbol"/>
        <w:sz w:val="20"/>
        <w:szCs w:val="20"/>
      </w:rPr>
    </w:lvl>
  </w:abstractNum>
  <w:abstractNum w:abstractNumId="9">
    <w:nsid w:val="0000000E"/>
    <w:multiLevelType w:val="multilevel"/>
    <w:tmpl w:val="0000000E"/>
    <w:name w:val="WW8Num14"/>
    <w:lvl w:ilvl="0">
      <w:start w:val="1"/>
      <w:numFmt w:val="bullet"/>
      <w:lvlText w:val=""/>
      <w:lvlJc w:val="left"/>
      <w:pPr>
        <w:tabs>
          <w:tab w:val="num" w:pos="504"/>
        </w:tabs>
        <w:ind w:left="504" w:hanging="360"/>
      </w:pPr>
      <w:rPr>
        <w:rFonts w:ascii="Symbol" w:hAnsi="Symbol"/>
      </w:rPr>
    </w:lvl>
    <w:lvl w:ilvl="1">
      <w:start w:val="1"/>
      <w:numFmt w:val="bullet"/>
      <w:lvlText w:val=""/>
      <w:lvlJc w:val="left"/>
      <w:pPr>
        <w:tabs>
          <w:tab w:val="num" w:pos="1332"/>
        </w:tabs>
        <w:ind w:left="1332" w:hanging="360"/>
      </w:pPr>
      <w:rPr>
        <w:rFonts w:ascii="Symbol" w:hAnsi="Symbol"/>
      </w:rPr>
    </w:lvl>
    <w:lvl w:ilvl="2">
      <w:start w:val="1"/>
      <w:numFmt w:val="bullet"/>
      <w:lvlText w:val=""/>
      <w:lvlJc w:val="left"/>
      <w:pPr>
        <w:tabs>
          <w:tab w:val="num" w:pos="2052"/>
        </w:tabs>
        <w:ind w:left="2052" w:hanging="360"/>
      </w:pPr>
      <w:rPr>
        <w:rFonts w:ascii="Symbol" w:hAnsi="Symbol"/>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10">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11">
    <w:nsid w:val="00000011"/>
    <w:multiLevelType w:val="multilevel"/>
    <w:tmpl w:val="00000011"/>
    <w:name w:val="WW8Num17"/>
    <w:lvl w:ilvl="0">
      <w:start w:val="1"/>
      <w:numFmt w:val="bullet"/>
      <w:lvlText w:val=""/>
      <w:lvlJc w:val="left"/>
      <w:pPr>
        <w:tabs>
          <w:tab w:val="num" w:pos="612"/>
        </w:tabs>
        <w:ind w:left="612" w:hanging="360"/>
      </w:pPr>
      <w:rPr>
        <w:rFonts w:ascii="Symbol" w:hAnsi="Symbol"/>
        <w:sz w:val="20"/>
        <w:szCs w:val="20"/>
      </w:rPr>
    </w:lvl>
    <w:lvl w:ilvl="1">
      <w:start w:val="1"/>
      <w:numFmt w:val="bullet"/>
      <w:lvlText w:val=""/>
      <w:lvlJc w:val="left"/>
      <w:pPr>
        <w:tabs>
          <w:tab w:val="num" w:pos="1332"/>
        </w:tabs>
        <w:ind w:left="1332" w:hanging="360"/>
      </w:pPr>
      <w:rPr>
        <w:rFonts w:ascii="Symbol" w:hAnsi="Symbol"/>
        <w:sz w:val="20"/>
        <w:szCs w:val="20"/>
      </w:rPr>
    </w:lvl>
    <w:lvl w:ilvl="2">
      <w:start w:val="1"/>
      <w:numFmt w:val="bullet"/>
      <w:lvlText w:val=""/>
      <w:lvlJc w:val="left"/>
      <w:pPr>
        <w:tabs>
          <w:tab w:val="num" w:pos="2052"/>
        </w:tabs>
        <w:ind w:left="2052" w:hanging="360"/>
      </w:pPr>
      <w:rPr>
        <w:rFonts w:ascii="Wingdings" w:hAnsi="Wingdings"/>
      </w:rPr>
    </w:lvl>
    <w:lvl w:ilvl="3">
      <w:start w:val="1"/>
      <w:numFmt w:val="bullet"/>
      <w:lvlText w:val=""/>
      <w:lvlJc w:val="left"/>
      <w:pPr>
        <w:tabs>
          <w:tab w:val="num" w:pos="2772"/>
        </w:tabs>
        <w:ind w:left="2772" w:hanging="360"/>
      </w:pPr>
      <w:rPr>
        <w:rFonts w:ascii="Symbol" w:hAnsi="Symbol"/>
      </w:rPr>
    </w:lvl>
    <w:lvl w:ilvl="4">
      <w:start w:val="1"/>
      <w:numFmt w:val="bullet"/>
      <w:lvlText w:val="o"/>
      <w:lvlJc w:val="left"/>
      <w:pPr>
        <w:tabs>
          <w:tab w:val="num" w:pos="3492"/>
        </w:tabs>
        <w:ind w:left="3492" w:hanging="360"/>
      </w:pPr>
      <w:rPr>
        <w:rFonts w:ascii="Courier New" w:hAnsi="Courier New" w:cs="Courier New"/>
      </w:rPr>
    </w:lvl>
    <w:lvl w:ilvl="5">
      <w:start w:val="1"/>
      <w:numFmt w:val="bullet"/>
      <w:lvlText w:val=""/>
      <w:lvlJc w:val="left"/>
      <w:pPr>
        <w:tabs>
          <w:tab w:val="num" w:pos="4212"/>
        </w:tabs>
        <w:ind w:left="4212" w:hanging="360"/>
      </w:pPr>
      <w:rPr>
        <w:rFonts w:ascii="Wingdings" w:hAnsi="Wingdings"/>
      </w:rPr>
    </w:lvl>
    <w:lvl w:ilvl="6">
      <w:start w:val="1"/>
      <w:numFmt w:val="bullet"/>
      <w:lvlText w:val=""/>
      <w:lvlJc w:val="left"/>
      <w:pPr>
        <w:tabs>
          <w:tab w:val="num" w:pos="4932"/>
        </w:tabs>
        <w:ind w:left="4932" w:hanging="360"/>
      </w:pPr>
      <w:rPr>
        <w:rFonts w:ascii="Symbol" w:hAnsi="Symbol"/>
      </w:rPr>
    </w:lvl>
    <w:lvl w:ilvl="7">
      <w:start w:val="1"/>
      <w:numFmt w:val="bullet"/>
      <w:lvlText w:val="o"/>
      <w:lvlJc w:val="left"/>
      <w:pPr>
        <w:tabs>
          <w:tab w:val="num" w:pos="5652"/>
        </w:tabs>
        <w:ind w:left="5652" w:hanging="360"/>
      </w:pPr>
      <w:rPr>
        <w:rFonts w:ascii="Courier New" w:hAnsi="Courier New" w:cs="Courier New"/>
      </w:rPr>
    </w:lvl>
    <w:lvl w:ilvl="8">
      <w:start w:val="1"/>
      <w:numFmt w:val="bullet"/>
      <w:lvlText w:val=""/>
      <w:lvlJc w:val="left"/>
      <w:pPr>
        <w:tabs>
          <w:tab w:val="num" w:pos="6372"/>
        </w:tabs>
        <w:ind w:left="6372" w:hanging="360"/>
      </w:pPr>
      <w:rPr>
        <w:rFonts w:ascii="Wingdings" w:hAnsi="Wingdings"/>
      </w:rPr>
    </w:lvl>
  </w:abstractNum>
  <w:abstractNum w:abstractNumId="12">
    <w:nsid w:val="00000012"/>
    <w:multiLevelType w:val="singleLevel"/>
    <w:tmpl w:val="00000012"/>
    <w:name w:val="WW8Num18"/>
    <w:lvl w:ilvl="0">
      <w:start w:val="1"/>
      <w:numFmt w:val="bullet"/>
      <w:lvlText w:val=""/>
      <w:lvlJc w:val="left"/>
      <w:pPr>
        <w:tabs>
          <w:tab w:val="num" w:pos="720"/>
        </w:tabs>
        <w:ind w:left="720" w:hanging="360"/>
      </w:pPr>
      <w:rPr>
        <w:rFonts w:ascii="Symbol" w:hAnsi="Symbol"/>
        <w:sz w:val="20"/>
        <w:szCs w:val="20"/>
      </w:rPr>
    </w:lvl>
  </w:abstractNum>
  <w:abstractNum w:abstractNumId="13">
    <w:nsid w:val="00000013"/>
    <w:multiLevelType w:val="multilevel"/>
    <w:tmpl w:val="00000013"/>
    <w:name w:val="WW8Num19"/>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0"/>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0"/>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66F0B87"/>
    <w:multiLevelType w:val="multilevel"/>
    <w:tmpl w:val="E08C15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A878FF"/>
    <w:multiLevelType w:val="multilevel"/>
    <w:tmpl w:val="405218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AE3686"/>
    <w:multiLevelType w:val="hybridMultilevel"/>
    <w:tmpl w:val="D5BAD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D641F7"/>
    <w:multiLevelType w:val="multilevel"/>
    <w:tmpl w:val="B276E92E"/>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425CC7"/>
    <w:multiLevelType w:val="multilevel"/>
    <w:tmpl w:val="FE4EA39C"/>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7C6F00"/>
    <w:multiLevelType w:val="hybridMultilevel"/>
    <w:tmpl w:val="4FA0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0564A41"/>
    <w:multiLevelType w:val="multilevel"/>
    <w:tmpl w:val="D0E8E68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8E5B70"/>
    <w:multiLevelType w:val="multilevel"/>
    <w:tmpl w:val="5CFED0A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62179"/>
    <w:multiLevelType w:val="multilevel"/>
    <w:tmpl w:val="BF7455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0914EC"/>
    <w:multiLevelType w:val="multilevel"/>
    <w:tmpl w:val="A6D493D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3874C2"/>
    <w:multiLevelType w:val="multilevel"/>
    <w:tmpl w:val="F84E5A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D62FB8"/>
    <w:multiLevelType w:val="multilevel"/>
    <w:tmpl w:val="CCEE699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C04D23"/>
    <w:multiLevelType w:val="multilevel"/>
    <w:tmpl w:val="D3CCEAC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2"/>
  </w:num>
  <w:num w:numId="4">
    <w:abstractNumId w:val="18"/>
  </w:num>
  <w:num w:numId="5">
    <w:abstractNumId w:val="21"/>
  </w:num>
  <w:num w:numId="6">
    <w:abstractNumId w:val="16"/>
  </w:num>
  <w:num w:numId="7">
    <w:abstractNumId w:val="25"/>
  </w:num>
  <w:num w:numId="8">
    <w:abstractNumId w:val="1"/>
  </w:num>
  <w:num w:numId="9">
    <w:abstractNumId w:val="2"/>
  </w:num>
  <w:num w:numId="10">
    <w:abstractNumId w:val="7"/>
  </w:num>
  <w:num w:numId="11">
    <w:abstractNumId w:val="4"/>
  </w:num>
  <w:num w:numId="12">
    <w:abstractNumId w:val="12"/>
  </w:num>
  <w:num w:numId="13">
    <w:abstractNumId w:val="14"/>
  </w:num>
  <w:num w:numId="14">
    <w:abstractNumId w:val="8"/>
  </w:num>
  <w:num w:numId="15">
    <w:abstractNumId w:val="3"/>
  </w:num>
  <w:num w:numId="16">
    <w:abstractNumId w:val="10"/>
  </w:num>
  <w:num w:numId="17">
    <w:abstractNumId w:val="11"/>
  </w:num>
  <w:num w:numId="18">
    <w:abstractNumId w:val="6"/>
  </w:num>
  <w:num w:numId="19">
    <w:abstractNumId w:val="17"/>
  </w:num>
  <w:num w:numId="20">
    <w:abstractNumId w:val="13"/>
  </w:num>
  <w:num w:numId="21">
    <w:abstractNumId w:val="20"/>
  </w:num>
  <w:num w:numId="22">
    <w:abstractNumId w:val="9"/>
  </w:num>
  <w:num w:numId="23">
    <w:abstractNumId w:val="24"/>
  </w:num>
  <w:num w:numId="24">
    <w:abstractNumId w:val="19"/>
  </w:num>
  <w:num w:numId="25">
    <w:abstractNumId w:val="27"/>
  </w:num>
  <w:num w:numId="26">
    <w:abstractNumId w:val="26"/>
  </w:num>
  <w:num w:numId="27">
    <w:abstractNumId w:val="23"/>
  </w:num>
  <w:num w:numId="2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6E46"/>
    <w:rsid w:val="000260B6"/>
    <w:rsid w:val="00041F0B"/>
    <w:rsid w:val="000F1EDE"/>
    <w:rsid w:val="00130BEA"/>
    <w:rsid w:val="00150EA1"/>
    <w:rsid w:val="001743BB"/>
    <w:rsid w:val="002418EB"/>
    <w:rsid w:val="0025316C"/>
    <w:rsid w:val="002E7EC2"/>
    <w:rsid w:val="00301993"/>
    <w:rsid w:val="00314BF1"/>
    <w:rsid w:val="003752CD"/>
    <w:rsid w:val="004B198E"/>
    <w:rsid w:val="00512D3F"/>
    <w:rsid w:val="0052502D"/>
    <w:rsid w:val="005C6247"/>
    <w:rsid w:val="007C12EF"/>
    <w:rsid w:val="008637D2"/>
    <w:rsid w:val="00A6781E"/>
    <w:rsid w:val="00A97E4E"/>
    <w:rsid w:val="00AA16B0"/>
    <w:rsid w:val="00AC59F9"/>
    <w:rsid w:val="00B35CD5"/>
    <w:rsid w:val="00C56E46"/>
    <w:rsid w:val="00D13787"/>
    <w:rsid w:val="00D77A91"/>
    <w:rsid w:val="00E4776D"/>
    <w:rsid w:val="00E8022B"/>
    <w:rsid w:val="00EC2B9A"/>
    <w:rsid w:val="00ED1FD0"/>
    <w:rsid w:val="00F05AB5"/>
    <w:rsid w:val="00F9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4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qFormat/>
    <w:rsid w:val="00C56E46"/>
    <w:pPr>
      <w:suppressAutoHyphens/>
      <w:spacing w:before="240" w:after="60"/>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56E46"/>
    <w:rPr>
      <w:rFonts w:ascii="Calibri" w:eastAsia="Times New Roman" w:hAnsi="Calibri" w:cs="Times New Roman"/>
      <w:b/>
      <w:bCs/>
      <w:lang w:eastAsia="ar-SA"/>
    </w:rPr>
  </w:style>
  <w:style w:type="paragraph" w:styleId="a3">
    <w:name w:val="List Paragraph"/>
    <w:basedOn w:val="a"/>
    <w:uiPriority w:val="34"/>
    <w:qFormat/>
    <w:rsid w:val="00C56E46"/>
    <w:pPr>
      <w:ind w:left="720"/>
      <w:contextualSpacing/>
    </w:pPr>
  </w:style>
  <w:style w:type="table" w:styleId="a4">
    <w:name w:val="Table Grid"/>
    <w:basedOn w:val="a1"/>
    <w:uiPriority w:val="59"/>
    <w:rsid w:val="00C5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C56E46"/>
  </w:style>
  <w:style w:type="paragraph" w:styleId="a5">
    <w:name w:val="Body Text"/>
    <w:basedOn w:val="a"/>
    <w:link w:val="a6"/>
    <w:rsid w:val="00C56E46"/>
    <w:pPr>
      <w:widowControl w:val="0"/>
      <w:suppressAutoHyphens/>
      <w:spacing w:after="120"/>
    </w:pPr>
    <w:rPr>
      <w:rFonts w:ascii="Arial" w:eastAsia="Arial Unicode MS" w:hAnsi="Arial"/>
      <w:kern w:val="1"/>
      <w:sz w:val="20"/>
    </w:rPr>
  </w:style>
  <w:style w:type="character" w:customStyle="1" w:styleId="a6">
    <w:name w:val="Основной текст Знак"/>
    <w:basedOn w:val="a0"/>
    <w:link w:val="a5"/>
    <w:rsid w:val="00C56E46"/>
    <w:rPr>
      <w:rFonts w:ascii="Arial" w:eastAsia="Arial Unicode MS" w:hAnsi="Arial" w:cs="Times New Roman"/>
      <w:kern w:val="1"/>
      <w:sz w:val="20"/>
      <w:szCs w:val="24"/>
      <w:lang w:eastAsia="ru-RU"/>
    </w:rPr>
  </w:style>
  <w:style w:type="character" w:customStyle="1" w:styleId="1">
    <w:name w:val="Заголовок №1_"/>
    <w:basedOn w:val="a0"/>
    <w:rsid w:val="00C56E46"/>
    <w:rPr>
      <w:rFonts w:ascii="Arial" w:eastAsia="Arial" w:hAnsi="Arial" w:cs="Arial"/>
      <w:b w:val="0"/>
      <w:bCs w:val="0"/>
      <w:i w:val="0"/>
      <w:iCs w:val="0"/>
      <w:smallCaps w:val="0"/>
      <w:strike w:val="0"/>
      <w:spacing w:val="0"/>
      <w:sz w:val="24"/>
      <w:szCs w:val="24"/>
    </w:rPr>
  </w:style>
  <w:style w:type="character" w:customStyle="1" w:styleId="a7">
    <w:name w:val="Основной текст_"/>
    <w:basedOn w:val="a0"/>
    <w:link w:val="10"/>
    <w:rsid w:val="00C56E46"/>
    <w:rPr>
      <w:rFonts w:ascii="Arial" w:eastAsia="Arial" w:hAnsi="Arial" w:cs="Arial"/>
      <w:shd w:val="clear" w:color="auto" w:fill="FFFFFF"/>
    </w:rPr>
  </w:style>
  <w:style w:type="character" w:customStyle="1" w:styleId="105pt">
    <w:name w:val="Основной текст + 10;5 pt"/>
    <w:basedOn w:val="a7"/>
    <w:rsid w:val="00C56E46"/>
    <w:rPr>
      <w:rFonts w:ascii="Arial" w:eastAsia="Arial" w:hAnsi="Arial" w:cs="Arial"/>
      <w:sz w:val="21"/>
      <w:szCs w:val="21"/>
      <w:shd w:val="clear" w:color="auto" w:fill="FFFFFF"/>
    </w:rPr>
  </w:style>
  <w:style w:type="character" w:customStyle="1" w:styleId="11">
    <w:name w:val="Заголовок №1"/>
    <w:basedOn w:val="1"/>
    <w:rsid w:val="00C56E46"/>
    <w:rPr>
      <w:rFonts w:ascii="Arial" w:eastAsia="Arial" w:hAnsi="Arial" w:cs="Arial"/>
      <w:b w:val="0"/>
      <w:bCs w:val="0"/>
      <w:i w:val="0"/>
      <w:iCs w:val="0"/>
      <w:smallCaps w:val="0"/>
      <w:strike w:val="0"/>
      <w:spacing w:val="0"/>
      <w:sz w:val="24"/>
      <w:szCs w:val="24"/>
    </w:rPr>
  </w:style>
  <w:style w:type="character" w:customStyle="1" w:styleId="105pt0">
    <w:name w:val="Основной текст + 10;5 pt;Полужирный;Курсив"/>
    <w:basedOn w:val="a7"/>
    <w:rsid w:val="00C56E46"/>
    <w:rPr>
      <w:rFonts w:ascii="Arial" w:eastAsia="Arial" w:hAnsi="Arial" w:cs="Arial"/>
      <w:b/>
      <w:bCs/>
      <w:i/>
      <w:iCs/>
      <w:sz w:val="21"/>
      <w:szCs w:val="21"/>
      <w:shd w:val="clear" w:color="auto" w:fill="FFFFFF"/>
    </w:rPr>
  </w:style>
  <w:style w:type="paragraph" w:customStyle="1" w:styleId="10">
    <w:name w:val="Основной текст1"/>
    <w:basedOn w:val="a"/>
    <w:link w:val="a7"/>
    <w:rsid w:val="00C56E46"/>
    <w:pPr>
      <w:shd w:val="clear" w:color="auto" w:fill="FFFFFF"/>
      <w:spacing w:before="300" w:line="250" w:lineRule="exact"/>
      <w:ind w:firstLine="540"/>
      <w:jc w:val="both"/>
    </w:pPr>
    <w:rPr>
      <w:rFonts w:ascii="Arial" w:eastAsia="Arial" w:hAnsi="Arial" w:cs="Arial"/>
      <w:sz w:val="22"/>
      <w:szCs w:val="22"/>
      <w:lang w:eastAsia="en-US"/>
    </w:rPr>
  </w:style>
  <w:style w:type="character" w:customStyle="1" w:styleId="4">
    <w:name w:val="Основной текст (4)_"/>
    <w:basedOn w:val="a0"/>
    <w:rsid w:val="00C56E46"/>
    <w:rPr>
      <w:rFonts w:ascii="Arial" w:eastAsia="Arial" w:hAnsi="Arial" w:cs="Arial"/>
      <w:b w:val="0"/>
      <w:bCs w:val="0"/>
      <w:i w:val="0"/>
      <w:iCs w:val="0"/>
      <w:smallCaps w:val="0"/>
      <w:strike w:val="0"/>
      <w:spacing w:val="0"/>
      <w:sz w:val="21"/>
      <w:szCs w:val="21"/>
    </w:rPr>
  </w:style>
  <w:style w:type="character" w:customStyle="1" w:styleId="7">
    <w:name w:val="Основной текст (7)_"/>
    <w:basedOn w:val="a0"/>
    <w:link w:val="70"/>
    <w:rsid w:val="00C56E46"/>
    <w:rPr>
      <w:rFonts w:ascii="Arial" w:eastAsia="Arial" w:hAnsi="Arial" w:cs="Arial"/>
      <w:sz w:val="20"/>
      <w:szCs w:val="20"/>
      <w:shd w:val="clear" w:color="auto" w:fill="FFFFFF"/>
    </w:rPr>
  </w:style>
  <w:style w:type="character" w:customStyle="1" w:styleId="40">
    <w:name w:val="Основной текст (4)"/>
    <w:basedOn w:val="4"/>
    <w:rsid w:val="00C56E46"/>
    <w:rPr>
      <w:rFonts w:ascii="Arial" w:eastAsia="Arial" w:hAnsi="Arial" w:cs="Arial"/>
      <w:b w:val="0"/>
      <w:bCs w:val="0"/>
      <w:i w:val="0"/>
      <w:iCs w:val="0"/>
      <w:smallCaps w:val="0"/>
      <w:strike w:val="0"/>
      <w:spacing w:val="0"/>
      <w:sz w:val="21"/>
      <w:szCs w:val="21"/>
    </w:rPr>
  </w:style>
  <w:style w:type="paragraph" w:customStyle="1" w:styleId="70">
    <w:name w:val="Основной текст (7)"/>
    <w:basedOn w:val="a"/>
    <w:link w:val="7"/>
    <w:rsid w:val="00C56E46"/>
    <w:pPr>
      <w:shd w:val="clear" w:color="auto" w:fill="FFFFFF"/>
      <w:spacing w:line="230" w:lineRule="exact"/>
      <w:jc w:val="both"/>
    </w:pPr>
    <w:rPr>
      <w:rFonts w:ascii="Arial" w:eastAsia="Arial" w:hAnsi="Arial" w:cs="Arial"/>
      <w:sz w:val="20"/>
      <w:szCs w:val="20"/>
      <w:lang w:eastAsia="en-US"/>
    </w:rPr>
  </w:style>
  <w:style w:type="character" w:customStyle="1" w:styleId="5">
    <w:name w:val="Основной текст (5)_"/>
    <w:basedOn w:val="a0"/>
    <w:link w:val="50"/>
    <w:rsid w:val="00C56E46"/>
    <w:rPr>
      <w:rFonts w:ascii="Arial" w:eastAsia="Arial" w:hAnsi="Arial" w:cs="Arial"/>
      <w:sz w:val="20"/>
      <w:szCs w:val="20"/>
      <w:shd w:val="clear" w:color="auto" w:fill="FFFFFF"/>
    </w:rPr>
  </w:style>
  <w:style w:type="character" w:customStyle="1" w:styleId="51">
    <w:name w:val="Основной текст (5) + Курсив"/>
    <w:basedOn w:val="5"/>
    <w:rsid w:val="00C56E46"/>
    <w:rPr>
      <w:rFonts w:ascii="Arial" w:eastAsia="Arial" w:hAnsi="Arial" w:cs="Arial"/>
      <w:i/>
      <w:iCs/>
      <w:sz w:val="20"/>
      <w:szCs w:val="20"/>
      <w:shd w:val="clear" w:color="auto" w:fill="FFFFFF"/>
    </w:rPr>
  </w:style>
  <w:style w:type="character" w:customStyle="1" w:styleId="9">
    <w:name w:val="Основной текст (9)_"/>
    <w:basedOn w:val="a0"/>
    <w:link w:val="90"/>
    <w:rsid w:val="00C56E46"/>
    <w:rPr>
      <w:rFonts w:ascii="Arial" w:eastAsia="Arial" w:hAnsi="Arial" w:cs="Arial"/>
      <w:sz w:val="19"/>
      <w:szCs w:val="19"/>
      <w:shd w:val="clear" w:color="auto" w:fill="FFFFFF"/>
    </w:rPr>
  </w:style>
  <w:style w:type="character" w:customStyle="1" w:styleId="5105pt">
    <w:name w:val="Основной текст (5) + 10;5 pt"/>
    <w:basedOn w:val="5"/>
    <w:rsid w:val="00C56E46"/>
    <w:rPr>
      <w:rFonts w:ascii="Arial" w:eastAsia="Arial" w:hAnsi="Arial" w:cs="Arial"/>
      <w:sz w:val="21"/>
      <w:szCs w:val="21"/>
      <w:shd w:val="clear" w:color="auto" w:fill="FFFFFF"/>
    </w:rPr>
  </w:style>
  <w:style w:type="character" w:customStyle="1" w:styleId="595pt">
    <w:name w:val="Основной текст (5) + 9;5 pt;Полужирный"/>
    <w:basedOn w:val="5"/>
    <w:rsid w:val="00C56E46"/>
    <w:rPr>
      <w:rFonts w:ascii="Arial" w:eastAsia="Arial" w:hAnsi="Arial" w:cs="Arial"/>
      <w:b/>
      <w:bCs/>
      <w:sz w:val="19"/>
      <w:szCs w:val="19"/>
      <w:shd w:val="clear" w:color="auto" w:fill="FFFFFF"/>
    </w:rPr>
  </w:style>
  <w:style w:type="paragraph" w:customStyle="1" w:styleId="50">
    <w:name w:val="Основной текст (5)"/>
    <w:basedOn w:val="a"/>
    <w:link w:val="5"/>
    <w:rsid w:val="00C56E46"/>
    <w:pPr>
      <w:shd w:val="clear" w:color="auto" w:fill="FFFFFF"/>
      <w:spacing w:line="230" w:lineRule="exact"/>
    </w:pPr>
    <w:rPr>
      <w:rFonts w:ascii="Arial" w:eastAsia="Arial" w:hAnsi="Arial" w:cs="Arial"/>
      <w:sz w:val="20"/>
      <w:szCs w:val="20"/>
      <w:lang w:eastAsia="en-US"/>
    </w:rPr>
  </w:style>
  <w:style w:type="paragraph" w:customStyle="1" w:styleId="90">
    <w:name w:val="Основной текст (9)"/>
    <w:basedOn w:val="a"/>
    <w:link w:val="9"/>
    <w:rsid w:val="00C56E46"/>
    <w:pPr>
      <w:shd w:val="clear" w:color="auto" w:fill="FFFFFF"/>
      <w:spacing w:line="226" w:lineRule="exact"/>
      <w:jc w:val="center"/>
    </w:pPr>
    <w:rPr>
      <w:rFonts w:ascii="Arial" w:eastAsia="Arial" w:hAnsi="Arial" w:cs="Arial"/>
      <w:sz w:val="19"/>
      <w:szCs w:val="19"/>
      <w:lang w:eastAsia="en-US"/>
    </w:rPr>
  </w:style>
  <w:style w:type="character" w:customStyle="1" w:styleId="51pt">
    <w:name w:val="Основной текст (5) + Интервал 1 pt"/>
    <w:basedOn w:val="5"/>
    <w:rsid w:val="00C56E46"/>
    <w:rPr>
      <w:rFonts w:ascii="Arial" w:eastAsia="Arial" w:hAnsi="Arial" w:cs="Arial"/>
      <w:b w:val="0"/>
      <w:bCs w:val="0"/>
      <w:i w:val="0"/>
      <w:iCs w:val="0"/>
      <w:smallCaps w:val="0"/>
      <w:strike w:val="0"/>
      <w:spacing w:val="20"/>
      <w:sz w:val="20"/>
      <w:szCs w:val="20"/>
      <w:shd w:val="clear" w:color="auto" w:fill="FFFFFF"/>
    </w:rPr>
  </w:style>
  <w:style w:type="character" w:customStyle="1" w:styleId="22">
    <w:name w:val="Заголовок №2 (2)_"/>
    <w:basedOn w:val="a0"/>
    <w:rsid w:val="00C56E46"/>
    <w:rPr>
      <w:rFonts w:ascii="Arial" w:eastAsia="Arial" w:hAnsi="Arial" w:cs="Arial"/>
      <w:b w:val="0"/>
      <w:bCs w:val="0"/>
      <w:i w:val="0"/>
      <w:iCs w:val="0"/>
      <w:smallCaps w:val="0"/>
      <w:strike w:val="0"/>
      <w:spacing w:val="0"/>
      <w:sz w:val="22"/>
      <w:szCs w:val="22"/>
    </w:rPr>
  </w:style>
  <w:style w:type="character" w:customStyle="1" w:styleId="220">
    <w:name w:val="Заголовок №2 (2)"/>
    <w:basedOn w:val="22"/>
    <w:rsid w:val="00C56E46"/>
    <w:rPr>
      <w:rFonts w:ascii="Arial" w:eastAsia="Arial" w:hAnsi="Arial" w:cs="Arial"/>
      <w:b w:val="0"/>
      <w:bCs w:val="0"/>
      <w:i w:val="0"/>
      <w:iCs w:val="0"/>
      <w:smallCaps w:val="0"/>
      <w:strike w:val="0"/>
      <w:spacing w:val="0"/>
      <w:sz w:val="22"/>
      <w:szCs w:val="22"/>
    </w:rPr>
  </w:style>
  <w:style w:type="character" w:customStyle="1" w:styleId="23">
    <w:name w:val="Заголовок №2 (3)_"/>
    <w:basedOn w:val="a0"/>
    <w:link w:val="230"/>
    <w:rsid w:val="00C56E46"/>
    <w:rPr>
      <w:rFonts w:ascii="Arial" w:eastAsia="Arial" w:hAnsi="Arial" w:cs="Arial"/>
      <w:sz w:val="21"/>
      <w:szCs w:val="21"/>
      <w:shd w:val="clear" w:color="auto" w:fill="FFFFFF"/>
    </w:rPr>
  </w:style>
  <w:style w:type="paragraph" w:customStyle="1" w:styleId="230">
    <w:name w:val="Заголовок №2 (3)"/>
    <w:basedOn w:val="a"/>
    <w:link w:val="23"/>
    <w:rsid w:val="00C56E46"/>
    <w:pPr>
      <w:shd w:val="clear" w:color="auto" w:fill="FFFFFF"/>
      <w:spacing w:line="254" w:lineRule="exact"/>
      <w:ind w:firstLine="540"/>
      <w:jc w:val="both"/>
      <w:outlineLvl w:val="1"/>
    </w:pPr>
    <w:rPr>
      <w:rFonts w:ascii="Arial" w:eastAsia="Arial" w:hAnsi="Arial" w:cs="Arial"/>
      <w:sz w:val="21"/>
      <w:szCs w:val="21"/>
      <w:lang w:eastAsia="en-US"/>
    </w:rPr>
  </w:style>
  <w:style w:type="character" w:customStyle="1" w:styleId="8">
    <w:name w:val="Основной текст (8)_"/>
    <w:basedOn w:val="a0"/>
    <w:rsid w:val="00C56E46"/>
    <w:rPr>
      <w:rFonts w:ascii="Arial" w:eastAsia="Arial" w:hAnsi="Arial" w:cs="Arial"/>
      <w:b w:val="0"/>
      <w:bCs w:val="0"/>
      <w:i w:val="0"/>
      <w:iCs w:val="0"/>
      <w:smallCaps w:val="0"/>
      <w:strike w:val="0"/>
      <w:spacing w:val="0"/>
      <w:sz w:val="22"/>
      <w:szCs w:val="22"/>
    </w:rPr>
  </w:style>
  <w:style w:type="character" w:customStyle="1" w:styleId="80">
    <w:name w:val="Основной текст (8)"/>
    <w:basedOn w:val="8"/>
    <w:rsid w:val="00C56E46"/>
    <w:rPr>
      <w:rFonts w:ascii="Arial" w:eastAsia="Arial" w:hAnsi="Arial" w:cs="Arial"/>
      <w:b w:val="0"/>
      <w:bCs w:val="0"/>
      <w:i w:val="0"/>
      <w:iCs w:val="0"/>
      <w:smallCaps w:val="0"/>
      <w:strike w:val="0"/>
      <w:spacing w:val="0"/>
      <w:sz w:val="22"/>
      <w:szCs w:val="22"/>
    </w:rPr>
  </w:style>
  <w:style w:type="character" w:customStyle="1" w:styleId="a8">
    <w:name w:val="Основной текст + Курсив"/>
    <w:basedOn w:val="a7"/>
    <w:rsid w:val="00C56E46"/>
    <w:rPr>
      <w:rFonts w:ascii="Arial" w:eastAsia="Arial" w:hAnsi="Arial" w:cs="Arial"/>
      <w:b w:val="0"/>
      <w:bCs w:val="0"/>
      <w:i/>
      <w:iCs/>
      <w:smallCaps w:val="0"/>
      <w:strike w:val="0"/>
      <w:spacing w:val="0"/>
      <w:sz w:val="22"/>
      <w:szCs w:val="22"/>
      <w:shd w:val="clear" w:color="auto" w:fill="FFFFFF"/>
    </w:rPr>
  </w:style>
  <w:style w:type="character" w:customStyle="1" w:styleId="105pt1pt">
    <w:name w:val="Основной текст + 10;5 pt;Интервал 1 pt"/>
    <w:basedOn w:val="a7"/>
    <w:rsid w:val="00C56E46"/>
    <w:rPr>
      <w:rFonts w:ascii="Arial" w:eastAsia="Arial" w:hAnsi="Arial" w:cs="Arial"/>
      <w:b w:val="0"/>
      <w:bCs w:val="0"/>
      <w:i w:val="0"/>
      <w:iCs w:val="0"/>
      <w:smallCaps w:val="0"/>
      <w:strike w:val="0"/>
      <w:spacing w:val="30"/>
      <w:sz w:val="21"/>
      <w:szCs w:val="21"/>
      <w:shd w:val="clear" w:color="auto" w:fill="FFFFFF"/>
    </w:rPr>
  </w:style>
  <w:style w:type="character" w:customStyle="1" w:styleId="105pt2pt">
    <w:name w:val="Основной текст + 10;5 pt;Интервал 2 pt"/>
    <w:basedOn w:val="a7"/>
    <w:rsid w:val="00C56E46"/>
    <w:rPr>
      <w:rFonts w:ascii="Arial" w:eastAsia="Arial" w:hAnsi="Arial" w:cs="Arial"/>
      <w:b w:val="0"/>
      <w:bCs w:val="0"/>
      <w:i w:val="0"/>
      <w:iCs w:val="0"/>
      <w:smallCaps w:val="0"/>
      <w:strike w:val="0"/>
      <w:spacing w:val="50"/>
      <w:sz w:val="21"/>
      <w:szCs w:val="21"/>
      <w:shd w:val="clear" w:color="auto" w:fill="FFFFFF"/>
    </w:rPr>
  </w:style>
  <w:style w:type="character" w:customStyle="1" w:styleId="2">
    <w:name w:val="Заголовок №2_"/>
    <w:basedOn w:val="a0"/>
    <w:rsid w:val="00C56E46"/>
    <w:rPr>
      <w:rFonts w:ascii="Arial" w:eastAsia="Arial" w:hAnsi="Arial" w:cs="Arial"/>
      <w:b w:val="0"/>
      <w:bCs w:val="0"/>
      <w:i w:val="0"/>
      <w:iCs w:val="0"/>
      <w:smallCaps w:val="0"/>
      <w:strike w:val="0"/>
      <w:spacing w:val="0"/>
      <w:sz w:val="21"/>
      <w:szCs w:val="21"/>
    </w:rPr>
  </w:style>
  <w:style w:type="character" w:customStyle="1" w:styleId="20">
    <w:name w:val="Заголовок №2"/>
    <w:basedOn w:val="2"/>
    <w:rsid w:val="00C56E46"/>
    <w:rPr>
      <w:rFonts w:ascii="Arial" w:eastAsia="Arial" w:hAnsi="Arial" w:cs="Arial"/>
      <w:b w:val="0"/>
      <w:bCs w:val="0"/>
      <w:i w:val="0"/>
      <w:iCs w:val="0"/>
      <w:smallCaps w:val="0"/>
      <w:strike w:val="0"/>
      <w:spacing w:val="0"/>
      <w:sz w:val="21"/>
      <w:szCs w:val="21"/>
    </w:rPr>
  </w:style>
  <w:style w:type="character" w:customStyle="1" w:styleId="10pt">
    <w:name w:val="Основной текст + 10 pt;Курсив"/>
    <w:basedOn w:val="a7"/>
    <w:rsid w:val="00C56E46"/>
    <w:rPr>
      <w:rFonts w:ascii="Arial" w:eastAsia="Arial" w:hAnsi="Arial" w:cs="Arial"/>
      <w:b w:val="0"/>
      <w:bCs w:val="0"/>
      <w:i/>
      <w:iCs/>
      <w:smallCaps w:val="0"/>
      <w:strike w:val="0"/>
      <w:spacing w:val="0"/>
      <w:sz w:val="20"/>
      <w:szCs w:val="20"/>
      <w:shd w:val="clear" w:color="auto" w:fill="FFFFFF"/>
    </w:rPr>
  </w:style>
  <w:style w:type="character" w:customStyle="1" w:styleId="105pt1">
    <w:name w:val="Основной текст + 10;5 pt;Полужирный"/>
    <w:basedOn w:val="a7"/>
    <w:rsid w:val="00C56E46"/>
    <w:rPr>
      <w:rFonts w:ascii="Arial" w:eastAsia="Arial" w:hAnsi="Arial" w:cs="Arial"/>
      <w:b/>
      <w:bCs/>
      <w:i w:val="0"/>
      <w:iCs w:val="0"/>
      <w:smallCaps w:val="0"/>
      <w:strike w:val="0"/>
      <w:spacing w:val="0"/>
      <w:sz w:val="21"/>
      <w:szCs w:val="21"/>
      <w:shd w:val="clear" w:color="auto" w:fill="FFFFFF"/>
    </w:rPr>
  </w:style>
  <w:style w:type="paragraph" w:customStyle="1" w:styleId="21">
    <w:name w:val="Основной текст 21"/>
    <w:basedOn w:val="a"/>
    <w:rsid w:val="00C56E46"/>
    <w:pPr>
      <w:widowControl w:val="0"/>
      <w:suppressAutoHyphens/>
      <w:ind w:firstLine="567"/>
      <w:jc w:val="both"/>
    </w:pPr>
    <w:rPr>
      <w:rFonts w:ascii="Arial" w:eastAsia="Arial Unicode MS" w:hAnsi="Arial"/>
      <w:kern w:val="1"/>
      <w:sz w:val="28"/>
      <w:szCs w:val="20"/>
      <w:lang w:eastAsia="en-US"/>
    </w:rPr>
  </w:style>
  <w:style w:type="paragraph" w:customStyle="1" w:styleId="Default">
    <w:name w:val="Default"/>
    <w:rsid w:val="00C56E46"/>
    <w:pPr>
      <w:autoSpaceDE w:val="0"/>
      <w:autoSpaceDN w:val="0"/>
      <w:adjustRightInd w:val="0"/>
      <w:spacing w:after="0" w:line="240" w:lineRule="auto"/>
    </w:pPr>
    <w:rPr>
      <w:rFonts w:ascii="PAKIG H+ Newton C San Pin" w:eastAsia="Calibri" w:hAnsi="PAKIG H+ Newton C San Pin" w:cs="PAKIG H+ Newton C San Pin"/>
      <w:color w:val="000000"/>
      <w:sz w:val="24"/>
      <w:szCs w:val="24"/>
    </w:rPr>
  </w:style>
  <w:style w:type="character" w:customStyle="1" w:styleId="24">
    <w:name w:val="Основной текст (2)_"/>
    <w:basedOn w:val="a0"/>
    <w:rsid w:val="00C56E46"/>
    <w:rPr>
      <w:rFonts w:ascii="Arial" w:eastAsia="Arial" w:hAnsi="Arial" w:cs="Arial"/>
      <w:b w:val="0"/>
      <w:bCs w:val="0"/>
      <w:i w:val="0"/>
      <w:iCs w:val="0"/>
      <w:smallCaps w:val="0"/>
      <w:strike w:val="0"/>
      <w:spacing w:val="0"/>
      <w:sz w:val="24"/>
      <w:szCs w:val="24"/>
    </w:rPr>
  </w:style>
  <w:style w:type="character" w:customStyle="1" w:styleId="25">
    <w:name w:val="Основной текст (2)"/>
    <w:basedOn w:val="24"/>
    <w:rsid w:val="00C56E46"/>
    <w:rPr>
      <w:rFonts w:ascii="Arial" w:eastAsia="Arial" w:hAnsi="Arial" w:cs="Arial"/>
      <w:b w:val="0"/>
      <w:bCs w:val="0"/>
      <w:i w:val="0"/>
      <w:iCs w:val="0"/>
      <w:smallCaps w:val="0"/>
      <w:strike w:val="0"/>
      <w:spacing w:val="0"/>
      <w:sz w:val="24"/>
      <w:szCs w:val="24"/>
    </w:rPr>
  </w:style>
  <w:style w:type="character" w:customStyle="1" w:styleId="a9">
    <w:name w:val="Подпись к таблице_"/>
    <w:basedOn w:val="a0"/>
    <w:link w:val="aa"/>
    <w:rsid w:val="00C56E46"/>
    <w:rPr>
      <w:rFonts w:ascii="Arial" w:eastAsia="Arial" w:hAnsi="Arial" w:cs="Arial"/>
      <w:sz w:val="21"/>
      <w:szCs w:val="21"/>
      <w:shd w:val="clear" w:color="auto" w:fill="FFFFFF"/>
    </w:rPr>
  </w:style>
  <w:style w:type="paragraph" w:customStyle="1" w:styleId="aa">
    <w:name w:val="Подпись к таблице"/>
    <w:basedOn w:val="a"/>
    <w:link w:val="a9"/>
    <w:rsid w:val="00C56E46"/>
    <w:pPr>
      <w:shd w:val="clear" w:color="auto" w:fill="FFFFFF"/>
      <w:spacing w:line="0" w:lineRule="atLeast"/>
    </w:pPr>
    <w:rPr>
      <w:rFonts w:ascii="Arial" w:eastAsia="Arial" w:hAnsi="Arial" w:cs="Arial"/>
      <w:sz w:val="21"/>
      <w:szCs w:val="21"/>
      <w:lang w:eastAsia="en-US"/>
    </w:rPr>
  </w:style>
  <w:style w:type="character" w:customStyle="1" w:styleId="40pt">
    <w:name w:val="Основной текст (4) + Интервал 0 pt"/>
    <w:basedOn w:val="4"/>
    <w:rsid w:val="00C56E46"/>
    <w:rPr>
      <w:rFonts w:ascii="Arial" w:eastAsia="Arial" w:hAnsi="Arial" w:cs="Arial"/>
      <w:b w:val="0"/>
      <w:bCs w:val="0"/>
      <w:i w:val="0"/>
      <w:iCs w:val="0"/>
      <w:smallCaps w:val="0"/>
      <w:strike w:val="0"/>
      <w:spacing w:val="-10"/>
      <w:sz w:val="21"/>
      <w:szCs w:val="21"/>
    </w:rPr>
  </w:style>
  <w:style w:type="character" w:customStyle="1" w:styleId="5105pt0pt">
    <w:name w:val="Основной текст (5) + 10;5 pt;Полужирный;Интервал 0 pt"/>
    <w:basedOn w:val="5"/>
    <w:rsid w:val="00C56E46"/>
    <w:rPr>
      <w:rFonts w:ascii="Arial" w:eastAsia="Arial" w:hAnsi="Arial" w:cs="Arial"/>
      <w:b/>
      <w:bCs/>
      <w:i w:val="0"/>
      <w:iCs w:val="0"/>
      <w:smallCaps w:val="0"/>
      <w:strike w:val="0"/>
      <w:spacing w:val="-10"/>
      <w:sz w:val="21"/>
      <w:szCs w:val="21"/>
      <w:shd w:val="clear" w:color="auto" w:fill="FFFFFF"/>
    </w:rPr>
  </w:style>
  <w:style w:type="character" w:customStyle="1" w:styleId="5105pt0">
    <w:name w:val="Основной текст (5) + 10;5 pt;Полужирный;Курсив"/>
    <w:basedOn w:val="5"/>
    <w:rsid w:val="00C56E46"/>
    <w:rPr>
      <w:rFonts w:ascii="Arial" w:eastAsia="Arial" w:hAnsi="Arial" w:cs="Arial"/>
      <w:b/>
      <w:bCs/>
      <w:i/>
      <w:iCs/>
      <w:smallCaps w:val="0"/>
      <w:strike w:val="0"/>
      <w:spacing w:val="0"/>
      <w:sz w:val="21"/>
      <w:szCs w:val="21"/>
      <w:shd w:val="clear" w:color="auto" w:fill="FFFFFF"/>
    </w:rPr>
  </w:style>
  <w:style w:type="character" w:customStyle="1" w:styleId="10pt1pt">
    <w:name w:val="Основной текст + 10 pt;Курсив;Интервал 1 pt"/>
    <w:basedOn w:val="a7"/>
    <w:rsid w:val="00C56E46"/>
    <w:rPr>
      <w:rFonts w:ascii="Arial" w:eastAsia="Arial" w:hAnsi="Arial" w:cs="Arial"/>
      <w:b w:val="0"/>
      <w:bCs w:val="0"/>
      <w:i/>
      <w:iCs/>
      <w:smallCaps w:val="0"/>
      <w:strike w:val="0"/>
      <w:spacing w:val="30"/>
      <w:sz w:val="20"/>
      <w:szCs w:val="20"/>
      <w:shd w:val="clear" w:color="auto" w:fill="FFFFFF"/>
    </w:rPr>
  </w:style>
  <w:style w:type="character" w:customStyle="1" w:styleId="75pt2pt">
    <w:name w:val="Основной текст + 7;5 pt;Полужирный;Курсив;Интервал 2 pt"/>
    <w:basedOn w:val="a7"/>
    <w:rsid w:val="00C56E46"/>
    <w:rPr>
      <w:rFonts w:ascii="Arial" w:eastAsia="Arial" w:hAnsi="Arial" w:cs="Arial"/>
      <w:b/>
      <w:bCs/>
      <w:i/>
      <w:iCs/>
      <w:smallCaps w:val="0"/>
      <w:strike w:val="0"/>
      <w:spacing w:val="50"/>
      <w:sz w:val="15"/>
      <w:szCs w:val="15"/>
      <w:shd w:val="clear" w:color="auto" w:fill="FFFFFF"/>
    </w:rPr>
  </w:style>
  <w:style w:type="character" w:customStyle="1" w:styleId="75pt1pt">
    <w:name w:val="Основной текст + 7;5 pt;Полужирный;Интервал 1 pt"/>
    <w:basedOn w:val="a7"/>
    <w:rsid w:val="00C56E46"/>
    <w:rPr>
      <w:rFonts w:ascii="Arial" w:eastAsia="Arial" w:hAnsi="Arial" w:cs="Arial"/>
      <w:b/>
      <w:bCs/>
      <w:i w:val="0"/>
      <w:iCs w:val="0"/>
      <w:smallCaps w:val="0"/>
      <w:strike w:val="0"/>
      <w:spacing w:val="20"/>
      <w:sz w:val="15"/>
      <w:szCs w:val="15"/>
      <w:shd w:val="clear" w:color="auto" w:fill="FFFFFF"/>
    </w:rPr>
  </w:style>
  <w:style w:type="character" w:customStyle="1" w:styleId="ab">
    <w:name w:val="Колонтитул_"/>
    <w:basedOn w:val="a0"/>
    <w:link w:val="ac"/>
    <w:rsid w:val="00C56E46"/>
    <w:rPr>
      <w:rFonts w:ascii="Times New Roman" w:eastAsia="Times New Roman" w:hAnsi="Times New Roman" w:cs="Times New Roman"/>
      <w:sz w:val="20"/>
      <w:szCs w:val="20"/>
      <w:shd w:val="clear" w:color="auto" w:fill="FFFFFF"/>
    </w:rPr>
  </w:style>
  <w:style w:type="character" w:customStyle="1" w:styleId="Arial95pt">
    <w:name w:val="Колонтитул + Arial;9;5 pt"/>
    <w:basedOn w:val="ab"/>
    <w:rsid w:val="00C56E46"/>
    <w:rPr>
      <w:rFonts w:ascii="Arial" w:eastAsia="Arial" w:hAnsi="Arial" w:cs="Arial"/>
      <w:spacing w:val="0"/>
      <w:sz w:val="19"/>
      <w:szCs w:val="19"/>
      <w:shd w:val="clear" w:color="auto" w:fill="FFFFFF"/>
    </w:rPr>
  </w:style>
  <w:style w:type="paragraph" w:customStyle="1" w:styleId="ac">
    <w:name w:val="Колонтитул"/>
    <w:basedOn w:val="a"/>
    <w:link w:val="ab"/>
    <w:rsid w:val="00C56E46"/>
    <w:pPr>
      <w:shd w:val="clear" w:color="auto" w:fill="FFFFFF"/>
    </w:pPr>
    <w:rPr>
      <w:sz w:val="20"/>
      <w:szCs w:val="20"/>
      <w:lang w:eastAsia="en-US"/>
    </w:rPr>
  </w:style>
  <w:style w:type="character" w:customStyle="1" w:styleId="61">
    <w:name w:val="Основной текст (6)_"/>
    <w:basedOn w:val="a0"/>
    <w:link w:val="62"/>
    <w:rsid w:val="00C56E46"/>
    <w:rPr>
      <w:rFonts w:ascii="Arial" w:eastAsia="Arial" w:hAnsi="Arial" w:cs="Arial"/>
      <w:sz w:val="8"/>
      <w:szCs w:val="8"/>
      <w:shd w:val="clear" w:color="auto" w:fill="FFFFFF"/>
    </w:rPr>
  </w:style>
  <w:style w:type="paragraph" w:customStyle="1" w:styleId="62">
    <w:name w:val="Основной текст (6)"/>
    <w:basedOn w:val="a"/>
    <w:link w:val="61"/>
    <w:rsid w:val="00C56E46"/>
    <w:pPr>
      <w:shd w:val="clear" w:color="auto" w:fill="FFFFFF"/>
      <w:spacing w:line="0" w:lineRule="atLeast"/>
    </w:pPr>
    <w:rPr>
      <w:rFonts w:ascii="Arial" w:eastAsia="Arial" w:hAnsi="Arial" w:cs="Arial"/>
      <w:sz w:val="8"/>
      <w:szCs w:val="8"/>
      <w:lang w:eastAsia="en-US"/>
    </w:rPr>
  </w:style>
  <w:style w:type="character" w:customStyle="1" w:styleId="12">
    <w:name w:val="Заголовок №1 (2)_"/>
    <w:basedOn w:val="a0"/>
    <w:link w:val="120"/>
    <w:rsid w:val="00C56E46"/>
    <w:rPr>
      <w:rFonts w:ascii="Arial" w:eastAsia="Arial" w:hAnsi="Arial" w:cs="Arial"/>
      <w:shd w:val="clear" w:color="auto" w:fill="FFFFFF"/>
    </w:rPr>
  </w:style>
  <w:style w:type="character" w:customStyle="1" w:styleId="7105pt">
    <w:name w:val="Основной текст (7) + 10;5 pt;Полужирный;Не курсив"/>
    <w:basedOn w:val="7"/>
    <w:rsid w:val="00C56E46"/>
    <w:rPr>
      <w:rFonts w:ascii="Arial" w:eastAsia="Arial" w:hAnsi="Arial" w:cs="Arial"/>
      <w:b/>
      <w:bCs/>
      <w:i/>
      <w:iCs/>
      <w:smallCaps w:val="0"/>
      <w:strike w:val="0"/>
      <w:spacing w:val="0"/>
      <w:sz w:val="21"/>
      <w:szCs w:val="21"/>
      <w:shd w:val="clear" w:color="auto" w:fill="FFFFFF"/>
    </w:rPr>
  </w:style>
  <w:style w:type="paragraph" w:customStyle="1" w:styleId="120">
    <w:name w:val="Заголовок №1 (2)"/>
    <w:basedOn w:val="a"/>
    <w:link w:val="12"/>
    <w:rsid w:val="00C56E46"/>
    <w:pPr>
      <w:shd w:val="clear" w:color="auto" w:fill="FFFFFF"/>
      <w:spacing w:before="240" w:after="240" w:line="0" w:lineRule="atLeast"/>
      <w:outlineLvl w:val="0"/>
    </w:pPr>
    <w:rPr>
      <w:rFonts w:ascii="Arial" w:eastAsia="Arial" w:hAnsi="Arial" w:cs="Arial"/>
      <w:sz w:val="22"/>
      <w:szCs w:val="22"/>
      <w:lang w:eastAsia="en-US"/>
    </w:rPr>
  </w:style>
  <w:style w:type="character" w:customStyle="1" w:styleId="13">
    <w:name w:val="Заголовок №1 (3)_"/>
    <w:basedOn w:val="a0"/>
    <w:link w:val="130"/>
    <w:rsid w:val="00C56E46"/>
    <w:rPr>
      <w:rFonts w:ascii="Arial" w:eastAsia="Arial" w:hAnsi="Arial" w:cs="Arial"/>
      <w:sz w:val="21"/>
      <w:szCs w:val="21"/>
      <w:shd w:val="clear" w:color="auto" w:fill="FFFFFF"/>
    </w:rPr>
  </w:style>
  <w:style w:type="paragraph" w:customStyle="1" w:styleId="130">
    <w:name w:val="Заголовок №1 (3)"/>
    <w:basedOn w:val="a"/>
    <w:link w:val="13"/>
    <w:rsid w:val="00C56E46"/>
    <w:pPr>
      <w:shd w:val="clear" w:color="auto" w:fill="FFFFFF"/>
      <w:spacing w:line="230" w:lineRule="exact"/>
      <w:outlineLvl w:val="0"/>
    </w:pPr>
    <w:rPr>
      <w:rFonts w:ascii="Arial" w:eastAsia="Arial" w:hAnsi="Arial" w:cs="Arial"/>
      <w:sz w:val="21"/>
      <w:szCs w:val="21"/>
      <w:lang w:eastAsia="en-US"/>
    </w:rPr>
  </w:style>
  <w:style w:type="character" w:customStyle="1" w:styleId="1105pt">
    <w:name w:val="Заголовок №1 + 10;5 pt;Не малые прописные"/>
    <w:basedOn w:val="1"/>
    <w:rsid w:val="00C56E46"/>
    <w:rPr>
      <w:rFonts w:ascii="Arial" w:eastAsia="Arial" w:hAnsi="Arial" w:cs="Arial"/>
      <w:b w:val="0"/>
      <w:bCs w:val="0"/>
      <w:i w:val="0"/>
      <w:iCs w:val="0"/>
      <w:smallCaps/>
      <w:strike w:val="0"/>
      <w:spacing w:val="0"/>
      <w:sz w:val="21"/>
      <w:szCs w:val="21"/>
    </w:rPr>
  </w:style>
  <w:style w:type="character" w:customStyle="1" w:styleId="ad">
    <w:name w:val="Сноска_"/>
    <w:basedOn w:val="a0"/>
    <w:rsid w:val="00C56E46"/>
    <w:rPr>
      <w:rFonts w:ascii="Arial" w:eastAsia="Arial" w:hAnsi="Arial" w:cs="Arial"/>
      <w:b w:val="0"/>
      <w:bCs w:val="0"/>
      <w:i w:val="0"/>
      <w:iCs w:val="0"/>
      <w:smallCaps w:val="0"/>
      <w:strike w:val="0"/>
      <w:spacing w:val="0"/>
      <w:sz w:val="21"/>
      <w:szCs w:val="21"/>
    </w:rPr>
  </w:style>
  <w:style w:type="character" w:customStyle="1" w:styleId="ae">
    <w:name w:val="Сноска"/>
    <w:basedOn w:val="ad"/>
    <w:rsid w:val="00C56E46"/>
    <w:rPr>
      <w:rFonts w:ascii="Arial" w:eastAsia="Arial" w:hAnsi="Arial" w:cs="Arial"/>
      <w:b w:val="0"/>
      <w:bCs w:val="0"/>
      <w:i w:val="0"/>
      <w:iCs w:val="0"/>
      <w:smallCaps w:val="0"/>
      <w:strike w:val="0"/>
      <w:spacing w:val="0"/>
      <w:sz w:val="21"/>
      <w:szCs w:val="21"/>
    </w:rPr>
  </w:style>
  <w:style w:type="character" w:customStyle="1" w:styleId="71">
    <w:name w:val="Основной текст (7) + Не курсив"/>
    <w:basedOn w:val="7"/>
    <w:rsid w:val="00C56E46"/>
    <w:rPr>
      <w:rFonts w:ascii="Arial" w:eastAsia="Arial" w:hAnsi="Arial" w:cs="Arial"/>
      <w:b w:val="0"/>
      <w:bCs w:val="0"/>
      <w:i/>
      <w:iCs/>
      <w:smallCaps w:val="0"/>
      <w:strike w:val="0"/>
      <w:spacing w:val="0"/>
      <w:sz w:val="20"/>
      <w:szCs w:val="20"/>
      <w:shd w:val="clear" w:color="auto" w:fill="FFFFFF"/>
    </w:rPr>
  </w:style>
  <w:style w:type="paragraph" w:customStyle="1" w:styleId="BodyText21">
    <w:name w:val="Body Text 21"/>
    <w:basedOn w:val="a"/>
    <w:rsid w:val="00C56E46"/>
    <w:pPr>
      <w:widowControl w:val="0"/>
      <w:suppressAutoHyphens/>
      <w:overflowPunct w:val="0"/>
      <w:autoSpaceDE w:val="0"/>
      <w:ind w:right="-108"/>
      <w:jc w:val="both"/>
    </w:pPr>
    <w:rPr>
      <w:rFonts w:ascii="Arial" w:eastAsia="Arial Unicode MS" w:hAnsi="Arial"/>
      <w:kern w:val="1"/>
      <w:sz w:val="28"/>
      <w:szCs w:val="20"/>
    </w:rPr>
  </w:style>
  <w:style w:type="paragraph" w:styleId="af">
    <w:name w:val="header"/>
    <w:basedOn w:val="a"/>
    <w:link w:val="af0"/>
    <w:uiPriority w:val="99"/>
    <w:unhideWhenUsed/>
    <w:rsid w:val="00C56E46"/>
    <w:pPr>
      <w:tabs>
        <w:tab w:val="center" w:pos="4677"/>
        <w:tab w:val="right" w:pos="9355"/>
      </w:tabs>
    </w:pPr>
  </w:style>
  <w:style w:type="character" w:customStyle="1" w:styleId="af0">
    <w:name w:val="Верхний колонтитул Знак"/>
    <w:basedOn w:val="a0"/>
    <w:link w:val="af"/>
    <w:uiPriority w:val="99"/>
    <w:rsid w:val="00C56E46"/>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C56E46"/>
    <w:pPr>
      <w:tabs>
        <w:tab w:val="center" w:pos="4677"/>
        <w:tab w:val="right" w:pos="9355"/>
      </w:tabs>
    </w:pPr>
  </w:style>
  <w:style w:type="character" w:customStyle="1" w:styleId="af2">
    <w:name w:val="Нижний колонтитул Знак"/>
    <w:basedOn w:val="a0"/>
    <w:link w:val="af1"/>
    <w:uiPriority w:val="99"/>
    <w:rsid w:val="00C56E46"/>
    <w:rPr>
      <w:rFonts w:ascii="Times New Roman" w:eastAsia="Times New Roman" w:hAnsi="Times New Roman" w:cs="Times New Roman"/>
      <w:sz w:val="24"/>
      <w:szCs w:val="24"/>
      <w:lang w:eastAsia="ru-RU"/>
    </w:rPr>
  </w:style>
  <w:style w:type="character" w:customStyle="1" w:styleId="af3">
    <w:name w:val="Основной текст + Полужирный;Курсив"/>
    <w:basedOn w:val="a7"/>
    <w:rsid w:val="00C56E46"/>
    <w:rPr>
      <w:rFonts w:ascii="Arial" w:eastAsia="Arial" w:hAnsi="Arial" w:cs="Arial"/>
      <w:b/>
      <w:bCs/>
      <w:i/>
      <w:iCs/>
      <w:smallCaps w:val="0"/>
      <w:strike w:val="0"/>
      <w:spacing w:val="0"/>
      <w:sz w:val="22"/>
      <w:szCs w:val="22"/>
      <w:shd w:val="clear" w:color="auto" w:fill="FFFFFF"/>
    </w:rPr>
  </w:style>
  <w:style w:type="paragraph" w:customStyle="1" w:styleId="91">
    <w:name w:val="Основной текст9"/>
    <w:basedOn w:val="a"/>
    <w:rsid w:val="00C56E46"/>
    <w:pPr>
      <w:shd w:val="clear" w:color="auto" w:fill="FFFFFF"/>
      <w:spacing w:line="0" w:lineRule="atLeast"/>
    </w:pPr>
    <w:rPr>
      <w:rFonts w:ascii="Arial" w:eastAsia="Arial" w:hAnsi="Arial" w:cs="Arial"/>
      <w:color w:val="000000"/>
      <w:sz w:val="22"/>
      <w:szCs w:val="22"/>
    </w:rPr>
  </w:style>
  <w:style w:type="character" w:customStyle="1" w:styleId="26">
    <w:name w:val="Подпись к таблице (2)_"/>
    <w:basedOn w:val="a0"/>
    <w:rsid w:val="00C56E46"/>
    <w:rPr>
      <w:rFonts w:ascii="Arial" w:eastAsia="Arial" w:hAnsi="Arial" w:cs="Arial"/>
      <w:b w:val="0"/>
      <w:bCs w:val="0"/>
      <w:i w:val="0"/>
      <w:iCs w:val="0"/>
      <w:smallCaps w:val="0"/>
      <w:strike w:val="0"/>
      <w:spacing w:val="0"/>
      <w:sz w:val="20"/>
      <w:szCs w:val="20"/>
    </w:rPr>
  </w:style>
  <w:style w:type="character" w:customStyle="1" w:styleId="27">
    <w:name w:val="Подпись к таблице (2)"/>
    <w:basedOn w:val="26"/>
    <w:rsid w:val="00C56E46"/>
    <w:rPr>
      <w:rFonts w:ascii="Arial" w:eastAsia="Arial" w:hAnsi="Arial" w:cs="Arial"/>
      <w:b w:val="0"/>
      <w:bCs w:val="0"/>
      <w:i w:val="0"/>
      <w:iCs w:val="0"/>
      <w:smallCaps w:val="0"/>
      <w:strike w:val="0"/>
      <w:spacing w:val="0"/>
      <w:sz w:val="20"/>
      <w:szCs w:val="20"/>
    </w:rPr>
  </w:style>
  <w:style w:type="character" w:customStyle="1" w:styleId="110pt">
    <w:name w:val="Заголовок №1 + 10 pt;Не малые прописные"/>
    <w:basedOn w:val="1"/>
    <w:rsid w:val="00C56E46"/>
    <w:rPr>
      <w:rFonts w:ascii="Arial" w:eastAsia="Arial" w:hAnsi="Arial" w:cs="Arial"/>
      <w:b w:val="0"/>
      <w:bCs w:val="0"/>
      <w:i w:val="0"/>
      <w:iCs w:val="0"/>
      <w:smallCaps/>
      <w:strike w:val="0"/>
      <w:spacing w:val="0"/>
      <w:sz w:val="20"/>
      <w:szCs w:val="20"/>
    </w:rPr>
  </w:style>
  <w:style w:type="character" w:customStyle="1" w:styleId="63">
    <w:name w:val="Основной текст (6) + Курсив"/>
    <w:basedOn w:val="61"/>
    <w:rsid w:val="00C56E46"/>
    <w:rPr>
      <w:rFonts w:ascii="Arial" w:eastAsia="Arial" w:hAnsi="Arial" w:cs="Arial"/>
      <w:b w:val="0"/>
      <w:bCs w:val="0"/>
      <w:i/>
      <w:iCs/>
      <w:smallCaps w:val="0"/>
      <w:strike w:val="0"/>
      <w:spacing w:val="0"/>
      <w:sz w:val="20"/>
      <w:szCs w:val="20"/>
      <w:shd w:val="clear" w:color="auto" w:fill="FFFFFF"/>
    </w:rPr>
  </w:style>
  <w:style w:type="character" w:customStyle="1" w:styleId="41pt">
    <w:name w:val="Основной текст (4) + Интервал 1 pt"/>
    <w:basedOn w:val="4"/>
    <w:rsid w:val="00C56E46"/>
    <w:rPr>
      <w:rFonts w:ascii="Arial" w:eastAsia="Arial" w:hAnsi="Arial" w:cs="Arial"/>
      <w:b w:val="0"/>
      <w:bCs w:val="0"/>
      <w:i w:val="0"/>
      <w:iCs w:val="0"/>
      <w:smallCaps w:val="0"/>
      <w:strike w:val="0"/>
      <w:spacing w:val="20"/>
      <w:sz w:val="20"/>
      <w:szCs w:val="20"/>
    </w:rPr>
  </w:style>
  <w:style w:type="character" w:customStyle="1" w:styleId="105pt2">
    <w:name w:val="Колонтитул + 10;5 pt;Полужирный"/>
    <w:basedOn w:val="ab"/>
    <w:rsid w:val="00C56E46"/>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10pt0">
    <w:name w:val="Основной текст + 10 pt;Полужирный"/>
    <w:basedOn w:val="a7"/>
    <w:rsid w:val="00C56E46"/>
    <w:rPr>
      <w:rFonts w:ascii="Arial" w:eastAsia="Arial" w:hAnsi="Arial" w:cs="Arial"/>
      <w:b/>
      <w:bCs/>
      <w:i w:val="0"/>
      <w:iCs w:val="0"/>
      <w:smallCaps w:val="0"/>
      <w:strike w:val="0"/>
      <w:spacing w:val="0"/>
      <w:sz w:val="20"/>
      <w:szCs w:val="20"/>
      <w:shd w:val="clear" w:color="auto" w:fill="FFFFFF"/>
    </w:rPr>
  </w:style>
  <w:style w:type="character" w:customStyle="1" w:styleId="28">
    <w:name w:val="Основной текст2"/>
    <w:basedOn w:val="a7"/>
    <w:rsid w:val="00C56E46"/>
    <w:rPr>
      <w:rFonts w:ascii="Arial" w:eastAsia="Arial" w:hAnsi="Arial" w:cs="Arial"/>
      <w:b w:val="0"/>
      <w:bCs w:val="0"/>
      <w:i w:val="0"/>
      <w:iCs w:val="0"/>
      <w:smallCaps w:val="0"/>
      <w:strike w:val="0"/>
      <w:spacing w:val="0"/>
      <w:sz w:val="22"/>
      <w:szCs w:val="22"/>
      <w:shd w:val="clear" w:color="auto" w:fill="FFFFFF"/>
    </w:rPr>
  </w:style>
  <w:style w:type="character" w:customStyle="1" w:styleId="110">
    <w:name w:val="Основной текст (11)_"/>
    <w:basedOn w:val="a0"/>
    <w:link w:val="111"/>
    <w:rsid w:val="00C56E46"/>
    <w:rPr>
      <w:rFonts w:ascii="Consolas" w:eastAsia="Consolas" w:hAnsi="Consolas" w:cs="Consolas"/>
      <w:spacing w:val="-30"/>
      <w:sz w:val="29"/>
      <w:szCs w:val="29"/>
      <w:shd w:val="clear" w:color="auto" w:fill="FFFFFF"/>
      <w:lang w:val="en-US"/>
    </w:rPr>
  </w:style>
  <w:style w:type="paragraph" w:customStyle="1" w:styleId="111">
    <w:name w:val="Основной текст (11)"/>
    <w:basedOn w:val="a"/>
    <w:link w:val="110"/>
    <w:rsid w:val="00C56E46"/>
    <w:pPr>
      <w:shd w:val="clear" w:color="auto" w:fill="FFFFFF"/>
      <w:spacing w:line="0" w:lineRule="atLeast"/>
    </w:pPr>
    <w:rPr>
      <w:rFonts w:ascii="Consolas" w:eastAsia="Consolas" w:hAnsi="Consolas" w:cs="Consolas"/>
      <w:spacing w:val="-30"/>
      <w:sz w:val="29"/>
      <w:szCs w:val="29"/>
      <w:lang w:val="en-US" w:eastAsia="en-US"/>
    </w:rPr>
  </w:style>
  <w:style w:type="character" w:customStyle="1" w:styleId="3">
    <w:name w:val="Основной текст3"/>
    <w:basedOn w:val="a7"/>
    <w:rsid w:val="00C56E46"/>
    <w:rPr>
      <w:rFonts w:ascii="Arial" w:eastAsia="Arial" w:hAnsi="Arial" w:cs="Arial"/>
      <w:b w:val="0"/>
      <w:bCs w:val="0"/>
      <w:i w:val="0"/>
      <w:iCs w:val="0"/>
      <w:smallCaps w:val="0"/>
      <w:strike w:val="0"/>
      <w:spacing w:val="0"/>
      <w:sz w:val="22"/>
      <w:szCs w:val="22"/>
      <w:shd w:val="clear" w:color="auto" w:fill="FFFFFF"/>
    </w:rPr>
  </w:style>
  <w:style w:type="character" w:customStyle="1" w:styleId="41">
    <w:name w:val="Основной текст4"/>
    <w:basedOn w:val="a7"/>
    <w:rsid w:val="00C56E46"/>
    <w:rPr>
      <w:rFonts w:ascii="Arial" w:eastAsia="Arial" w:hAnsi="Arial" w:cs="Arial"/>
      <w:b w:val="0"/>
      <w:bCs w:val="0"/>
      <w:i w:val="0"/>
      <w:iCs w:val="0"/>
      <w:smallCaps w:val="0"/>
      <w:strike w:val="0"/>
      <w:spacing w:val="0"/>
      <w:sz w:val="22"/>
      <w:szCs w:val="22"/>
      <w:shd w:val="clear" w:color="auto" w:fill="FFFFFF"/>
    </w:rPr>
  </w:style>
  <w:style w:type="paragraph" w:styleId="29">
    <w:name w:val="Body Text 2"/>
    <w:basedOn w:val="a"/>
    <w:link w:val="2a"/>
    <w:uiPriority w:val="99"/>
    <w:unhideWhenUsed/>
    <w:rsid w:val="00C56E46"/>
    <w:pPr>
      <w:spacing w:after="120" w:line="480" w:lineRule="auto"/>
    </w:pPr>
  </w:style>
  <w:style w:type="character" w:customStyle="1" w:styleId="2a">
    <w:name w:val="Основной текст 2 Знак"/>
    <w:basedOn w:val="a0"/>
    <w:link w:val="29"/>
    <w:uiPriority w:val="99"/>
    <w:rsid w:val="00C56E46"/>
    <w:rPr>
      <w:rFonts w:ascii="Times New Roman" w:eastAsia="Times New Roman" w:hAnsi="Times New Roman" w:cs="Times New Roman"/>
      <w:sz w:val="24"/>
      <w:szCs w:val="24"/>
      <w:lang w:eastAsia="ru-RU"/>
    </w:rPr>
  </w:style>
  <w:style w:type="paragraph" w:styleId="2b">
    <w:name w:val="Body Text Indent 2"/>
    <w:basedOn w:val="a"/>
    <w:link w:val="2c"/>
    <w:uiPriority w:val="99"/>
    <w:semiHidden/>
    <w:unhideWhenUsed/>
    <w:rsid w:val="00C56E46"/>
    <w:pPr>
      <w:spacing w:after="120" w:line="480" w:lineRule="auto"/>
      <w:ind w:left="283"/>
    </w:pPr>
  </w:style>
  <w:style w:type="character" w:customStyle="1" w:styleId="2c">
    <w:name w:val="Основной текст с отступом 2 Знак"/>
    <w:basedOn w:val="a0"/>
    <w:link w:val="2b"/>
    <w:uiPriority w:val="99"/>
    <w:semiHidden/>
    <w:rsid w:val="00C56E46"/>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C56E46"/>
    <w:rPr>
      <w:b/>
      <w:bCs/>
      <w:sz w:val="24"/>
      <w:szCs w:val="24"/>
    </w:rPr>
  </w:style>
  <w:style w:type="paragraph" w:styleId="af5">
    <w:name w:val="Title"/>
    <w:basedOn w:val="a"/>
    <w:link w:val="af4"/>
    <w:qFormat/>
    <w:rsid w:val="00C56E46"/>
    <w:pPr>
      <w:jc w:val="center"/>
    </w:pPr>
    <w:rPr>
      <w:rFonts w:asciiTheme="minorHAnsi" w:eastAsiaTheme="minorHAnsi" w:hAnsiTheme="minorHAnsi" w:cstheme="minorBidi"/>
      <w:b/>
      <w:bCs/>
      <w:lang w:eastAsia="en-US"/>
    </w:rPr>
  </w:style>
  <w:style w:type="character" w:customStyle="1" w:styleId="14">
    <w:name w:val="Название Знак1"/>
    <w:basedOn w:val="a0"/>
    <w:uiPriority w:val="10"/>
    <w:rsid w:val="00C56E4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30">
    <w:name w:val="Заголовок 3+"/>
    <w:basedOn w:val="a"/>
    <w:rsid w:val="00C56E46"/>
    <w:pPr>
      <w:widowControl w:val="0"/>
      <w:overflowPunct w:val="0"/>
      <w:autoSpaceDE w:val="0"/>
      <w:autoSpaceDN w:val="0"/>
      <w:adjustRightInd w:val="0"/>
      <w:spacing w:before="240"/>
      <w:jc w:val="center"/>
    </w:pPr>
    <w:rPr>
      <w:b/>
      <w:sz w:val="28"/>
      <w:szCs w:val="20"/>
    </w:rPr>
  </w:style>
  <w:style w:type="paragraph" w:customStyle="1" w:styleId="af6">
    <w:name w:val="Знак Знак Знак"/>
    <w:basedOn w:val="a"/>
    <w:rsid w:val="00C56E46"/>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C56E46"/>
    <w:rPr>
      <w:rFonts w:ascii="Tahoma" w:hAnsi="Tahoma" w:cs="Tahoma"/>
      <w:sz w:val="16"/>
      <w:szCs w:val="16"/>
    </w:rPr>
  </w:style>
  <w:style w:type="character" w:customStyle="1" w:styleId="af8">
    <w:name w:val="Текст выноски Знак"/>
    <w:basedOn w:val="a0"/>
    <w:link w:val="af7"/>
    <w:uiPriority w:val="99"/>
    <w:semiHidden/>
    <w:rsid w:val="00C56E46"/>
    <w:rPr>
      <w:rFonts w:ascii="Tahoma" w:eastAsia="Times New Roman" w:hAnsi="Tahoma" w:cs="Tahoma"/>
      <w:sz w:val="16"/>
      <w:szCs w:val="16"/>
      <w:lang w:eastAsia="ru-RU"/>
    </w:rPr>
  </w:style>
  <w:style w:type="paragraph" w:customStyle="1" w:styleId="ParagraphStyle">
    <w:name w:val="Paragraph Style"/>
    <w:rsid w:val="00C56E4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5">
    <w:name w:val="Абзац списка1"/>
    <w:basedOn w:val="a"/>
    <w:qFormat/>
    <w:rsid w:val="00C56E46"/>
    <w:pPr>
      <w:widowControl w:val="0"/>
      <w:suppressAutoHyphens/>
      <w:spacing w:after="200" w:line="276" w:lineRule="auto"/>
      <w:ind w:left="720"/>
    </w:pPr>
    <w:rPr>
      <w:rFonts w:ascii="Calibri" w:hAnsi="Calibri"/>
      <w:kern w:val="2"/>
      <w:sz w:val="22"/>
      <w:szCs w:val="22"/>
    </w:rPr>
  </w:style>
  <w:style w:type="paragraph" w:styleId="af9">
    <w:name w:val="Body Text Indent"/>
    <w:basedOn w:val="a"/>
    <w:link w:val="afa"/>
    <w:uiPriority w:val="99"/>
    <w:rsid w:val="00C56E46"/>
    <w:pPr>
      <w:spacing w:after="120"/>
      <w:ind w:left="283"/>
    </w:pPr>
  </w:style>
  <w:style w:type="character" w:customStyle="1" w:styleId="afa">
    <w:name w:val="Основной текст с отступом Знак"/>
    <w:basedOn w:val="a0"/>
    <w:link w:val="af9"/>
    <w:uiPriority w:val="99"/>
    <w:rsid w:val="00C56E46"/>
    <w:rPr>
      <w:rFonts w:ascii="Times New Roman" w:eastAsia="Times New Roman" w:hAnsi="Times New Roman" w:cs="Times New Roman"/>
      <w:sz w:val="24"/>
      <w:szCs w:val="24"/>
      <w:lang w:eastAsia="ru-RU"/>
    </w:rPr>
  </w:style>
  <w:style w:type="character" w:customStyle="1" w:styleId="64">
    <w:name w:val="Основной текст6"/>
    <w:basedOn w:val="a7"/>
    <w:rsid w:val="00150EA1"/>
    <w:rPr>
      <w:rFonts w:ascii="Arial" w:eastAsia="Arial" w:hAnsi="Arial" w:cs="Arial"/>
      <w:b w:val="0"/>
      <w:bCs w:val="0"/>
      <w:i w:val="0"/>
      <w:iCs w:val="0"/>
      <w:smallCaps w:val="0"/>
      <w:strike w:val="0"/>
      <w:spacing w:val="0"/>
      <w:sz w:val="22"/>
      <w:szCs w:val="22"/>
      <w:shd w:val="clear" w:color="auto" w:fill="FFFFFF"/>
    </w:rPr>
  </w:style>
  <w:style w:type="character" w:customStyle="1" w:styleId="72">
    <w:name w:val="Основной текст7"/>
    <w:basedOn w:val="a7"/>
    <w:rsid w:val="00ED1FD0"/>
    <w:rPr>
      <w:rFonts w:ascii="Arial" w:eastAsia="Arial" w:hAnsi="Arial" w:cs="Arial"/>
      <w:b w:val="0"/>
      <w:bCs w:val="0"/>
      <w:i w:val="0"/>
      <w:iCs w:val="0"/>
      <w:smallCaps w:val="0"/>
      <w:strike w:val="0"/>
      <w:spacing w:val="0"/>
      <w:sz w:val="22"/>
      <w:szCs w:val="22"/>
      <w:shd w:val="clear" w:color="auto" w:fill="FFFFFF"/>
    </w:rPr>
  </w:style>
  <w:style w:type="character" w:customStyle="1" w:styleId="0pt">
    <w:name w:val="Основной текст + Интервал 0 pt"/>
    <w:basedOn w:val="a7"/>
    <w:rsid w:val="00D77A91"/>
    <w:rPr>
      <w:rFonts w:ascii="Arial" w:eastAsia="Arial" w:hAnsi="Arial" w:cs="Arial"/>
      <w:b w:val="0"/>
      <w:bCs w:val="0"/>
      <w:i w:val="0"/>
      <w:iCs w:val="0"/>
      <w:smallCaps w:val="0"/>
      <w:strike w:val="0"/>
      <w:spacing w:val="-10"/>
      <w:sz w:val="22"/>
      <w:szCs w:val="22"/>
      <w:shd w:val="clear" w:color="auto" w:fill="FFFFFF"/>
    </w:rPr>
  </w:style>
  <w:style w:type="character" w:customStyle="1" w:styleId="10pt1">
    <w:name w:val="Основной текст + 10 pt"/>
    <w:basedOn w:val="a7"/>
    <w:rsid w:val="000260B6"/>
    <w:rPr>
      <w:rFonts w:ascii="Arial" w:eastAsia="Arial" w:hAnsi="Arial" w:cs="Arial"/>
      <w:b w:val="0"/>
      <w:bCs w:val="0"/>
      <w:i w:val="0"/>
      <w:iCs w:val="0"/>
      <w:smallCaps w:val="0"/>
      <w:strike w:val="0"/>
      <w:spacing w:val="0"/>
      <w:sz w:val="20"/>
      <w:szCs w:val="20"/>
      <w:shd w:val="clear" w:color="auto" w:fill="FFFFFF"/>
    </w:rPr>
  </w:style>
  <w:style w:type="character" w:customStyle="1" w:styleId="81">
    <w:name w:val="Основной текст8"/>
    <w:basedOn w:val="a7"/>
    <w:rsid w:val="00301993"/>
    <w:rPr>
      <w:rFonts w:ascii="Arial" w:eastAsia="Arial" w:hAnsi="Arial" w:cs="Arial"/>
      <w:b w:val="0"/>
      <w:bCs w:val="0"/>
      <w:i w:val="0"/>
      <w:iCs w:val="0"/>
      <w:smallCaps w:val="0"/>
      <w:strike w:val="0"/>
      <w:spacing w:val="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4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qFormat/>
    <w:rsid w:val="00C56E46"/>
    <w:pPr>
      <w:suppressAutoHyphens/>
      <w:spacing w:before="240" w:after="60"/>
      <w:outlineLvl w:val="5"/>
    </w:pPr>
    <w:rPr>
      <w:rFonts w:ascii="Calibri" w:hAnsi="Calibri"/>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C56E46"/>
    <w:rPr>
      <w:rFonts w:ascii="Calibri" w:eastAsia="Times New Roman" w:hAnsi="Calibri" w:cs="Times New Roman"/>
      <w:b/>
      <w:bCs/>
      <w:lang w:eastAsia="ar-SA"/>
    </w:rPr>
  </w:style>
  <w:style w:type="paragraph" w:styleId="a3">
    <w:name w:val="List Paragraph"/>
    <w:basedOn w:val="a"/>
    <w:uiPriority w:val="34"/>
    <w:qFormat/>
    <w:rsid w:val="00C56E46"/>
    <w:pPr>
      <w:ind w:left="720"/>
      <w:contextualSpacing/>
    </w:pPr>
  </w:style>
  <w:style w:type="table" w:styleId="a4">
    <w:name w:val="Table Grid"/>
    <w:basedOn w:val="a1"/>
    <w:uiPriority w:val="59"/>
    <w:rsid w:val="00C5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C56E46"/>
  </w:style>
  <w:style w:type="paragraph" w:styleId="a5">
    <w:name w:val="Body Text"/>
    <w:basedOn w:val="a"/>
    <w:link w:val="a6"/>
    <w:rsid w:val="00C56E46"/>
    <w:pPr>
      <w:widowControl w:val="0"/>
      <w:suppressAutoHyphens/>
      <w:spacing w:after="120"/>
    </w:pPr>
    <w:rPr>
      <w:rFonts w:ascii="Arial" w:eastAsia="Arial Unicode MS" w:hAnsi="Arial"/>
      <w:kern w:val="1"/>
      <w:sz w:val="20"/>
    </w:rPr>
  </w:style>
  <w:style w:type="character" w:customStyle="1" w:styleId="a6">
    <w:name w:val="Основной текст Знак"/>
    <w:basedOn w:val="a0"/>
    <w:link w:val="a5"/>
    <w:rsid w:val="00C56E46"/>
    <w:rPr>
      <w:rFonts w:ascii="Arial" w:eastAsia="Arial Unicode MS" w:hAnsi="Arial" w:cs="Times New Roman"/>
      <w:kern w:val="1"/>
      <w:sz w:val="20"/>
      <w:szCs w:val="24"/>
      <w:lang w:eastAsia="ru-RU"/>
    </w:rPr>
  </w:style>
  <w:style w:type="character" w:customStyle="1" w:styleId="1">
    <w:name w:val="Заголовок №1_"/>
    <w:basedOn w:val="a0"/>
    <w:rsid w:val="00C56E46"/>
    <w:rPr>
      <w:rFonts w:ascii="Arial" w:eastAsia="Arial" w:hAnsi="Arial" w:cs="Arial"/>
      <w:b w:val="0"/>
      <w:bCs w:val="0"/>
      <w:i w:val="0"/>
      <w:iCs w:val="0"/>
      <w:smallCaps w:val="0"/>
      <w:strike w:val="0"/>
      <w:spacing w:val="0"/>
      <w:sz w:val="24"/>
      <w:szCs w:val="24"/>
    </w:rPr>
  </w:style>
  <w:style w:type="character" w:customStyle="1" w:styleId="a7">
    <w:name w:val="Основной текст_"/>
    <w:basedOn w:val="a0"/>
    <w:link w:val="10"/>
    <w:rsid w:val="00C56E46"/>
    <w:rPr>
      <w:rFonts w:ascii="Arial" w:eastAsia="Arial" w:hAnsi="Arial" w:cs="Arial"/>
      <w:shd w:val="clear" w:color="auto" w:fill="FFFFFF"/>
    </w:rPr>
  </w:style>
  <w:style w:type="character" w:customStyle="1" w:styleId="105pt">
    <w:name w:val="Основной текст + 10;5 pt"/>
    <w:basedOn w:val="a7"/>
    <w:rsid w:val="00C56E46"/>
    <w:rPr>
      <w:rFonts w:ascii="Arial" w:eastAsia="Arial" w:hAnsi="Arial" w:cs="Arial"/>
      <w:sz w:val="21"/>
      <w:szCs w:val="21"/>
      <w:shd w:val="clear" w:color="auto" w:fill="FFFFFF"/>
    </w:rPr>
  </w:style>
  <w:style w:type="character" w:customStyle="1" w:styleId="11">
    <w:name w:val="Заголовок №1"/>
    <w:basedOn w:val="1"/>
    <w:rsid w:val="00C56E46"/>
    <w:rPr>
      <w:rFonts w:ascii="Arial" w:eastAsia="Arial" w:hAnsi="Arial" w:cs="Arial"/>
      <w:b w:val="0"/>
      <w:bCs w:val="0"/>
      <w:i w:val="0"/>
      <w:iCs w:val="0"/>
      <w:smallCaps w:val="0"/>
      <w:strike w:val="0"/>
      <w:spacing w:val="0"/>
      <w:sz w:val="24"/>
      <w:szCs w:val="24"/>
    </w:rPr>
  </w:style>
  <w:style w:type="character" w:customStyle="1" w:styleId="105pt0">
    <w:name w:val="Основной текст + 10;5 pt;Полужирный;Курсив"/>
    <w:basedOn w:val="a7"/>
    <w:rsid w:val="00C56E46"/>
    <w:rPr>
      <w:rFonts w:ascii="Arial" w:eastAsia="Arial" w:hAnsi="Arial" w:cs="Arial"/>
      <w:b/>
      <w:bCs/>
      <w:i/>
      <w:iCs/>
      <w:sz w:val="21"/>
      <w:szCs w:val="21"/>
      <w:shd w:val="clear" w:color="auto" w:fill="FFFFFF"/>
    </w:rPr>
  </w:style>
  <w:style w:type="paragraph" w:customStyle="1" w:styleId="10">
    <w:name w:val="Основной текст1"/>
    <w:basedOn w:val="a"/>
    <w:link w:val="a7"/>
    <w:rsid w:val="00C56E46"/>
    <w:pPr>
      <w:shd w:val="clear" w:color="auto" w:fill="FFFFFF"/>
      <w:spacing w:before="300" w:line="250" w:lineRule="exact"/>
      <w:ind w:firstLine="540"/>
      <w:jc w:val="both"/>
    </w:pPr>
    <w:rPr>
      <w:rFonts w:ascii="Arial" w:eastAsia="Arial" w:hAnsi="Arial" w:cs="Arial"/>
      <w:sz w:val="22"/>
      <w:szCs w:val="22"/>
      <w:lang w:eastAsia="en-US"/>
    </w:rPr>
  </w:style>
  <w:style w:type="character" w:customStyle="1" w:styleId="4">
    <w:name w:val="Основной текст (4)_"/>
    <w:basedOn w:val="a0"/>
    <w:rsid w:val="00C56E46"/>
    <w:rPr>
      <w:rFonts w:ascii="Arial" w:eastAsia="Arial" w:hAnsi="Arial" w:cs="Arial"/>
      <w:b w:val="0"/>
      <w:bCs w:val="0"/>
      <w:i w:val="0"/>
      <w:iCs w:val="0"/>
      <w:smallCaps w:val="0"/>
      <w:strike w:val="0"/>
      <w:spacing w:val="0"/>
      <w:sz w:val="21"/>
      <w:szCs w:val="21"/>
    </w:rPr>
  </w:style>
  <w:style w:type="character" w:customStyle="1" w:styleId="7">
    <w:name w:val="Основной текст (7)_"/>
    <w:basedOn w:val="a0"/>
    <w:link w:val="70"/>
    <w:rsid w:val="00C56E46"/>
    <w:rPr>
      <w:rFonts w:ascii="Arial" w:eastAsia="Arial" w:hAnsi="Arial" w:cs="Arial"/>
      <w:sz w:val="20"/>
      <w:szCs w:val="20"/>
      <w:shd w:val="clear" w:color="auto" w:fill="FFFFFF"/>
    </w:rPr>
  </w:style>
  <w:style w:type="character" w:customStyle="1" w:styleId="40">
    <w:name w:val="Основной текст (4)"/>
    <w:basedOn w:val="4"/>
    <w:rsid w:val="00C56E46"/>
    <w:rPr>
      <w:rFonts w:ascii="Arial" w:eastAsia="Arial" w:hAnsi="Arial" w:cs="Arial"/>
      <w:b w:val="0"/>
      <w:bCs w:val="0"/>
      <w:i w:val="0"/>
      <w:iCs w:val="0"/>
      <w:smallCaps w:val="0"/>
      <w:strike w:val="0"/>
      <w:spacing w:val="0"/>
      <w:sz w:val="21"/>
      <w:szCs w:val="21"/>
    </w:rPr>
  </w:style>
  <w:style w:type="paragraph" w:customStyle="1" w:styleId="70">
    <w:name w:val="Основной текст (7)"/>
    <w:basedOn w:val="a"/>
    <w:link w:val="7"/>
    <w:rsid w:val="00C56E46"/>
    <w:pPr>
      <w:shd w:val="clear" w:color="auto" w:fill="FFFFFF"/>
      <w:spacing w:line="230" w:lineRule="exact"/>
      <w:jc w:val="both"/>
    </w:pPr>
    <w:rPr>
      <w:rFonts w:ascii="Arial" w:eastAsia="Arial" w:hAnsi="Arial" w:cs="Arial"/>
      <w:sz w:val="20"/>
      <w:szCs w:val="20"/>
      <w:lang w:eastAsia="en-US"/>
    </w:rPr>
  </w:style>
  <w:style w:type="character" w:customStyle="1" w:styleId="5">
    <w:name w:val="Основной текст (5)_"/>
    <w:basedOn w:val="a0"/>
    <w:link w:val="50"/>
    <w:rsid w:val="00C56E46"/>
    <w:rPr>
      <w:rFonts w:ascii="Arial" w:eastAsia="Arial" w:hAnsi="Arial" w:cs="Arial"/>
      <w:sz w:val="20"/>
      <w:szCs w:val="20"/>
      <w:shd w:val="clear" w:color="auto" w:fill="FFFFFF"/>
    </w:rPr>
  </w:style>
  <w:style w:type="character" w:customStyle="1" w:styleId="51">
    <w:name w:val="Основной текст (5) + Курсив"/>
    <w:basedOn w:val="5"/>
    <w:rsid w:val="00C56E46"/>
    <w:rPr>
      <w:rFonts w:ascii="Arial" w:eastAsia="Arial" w:hAnsi="Arial" w:cs="Arial"/>
      <w:i/>
      <w:iCs/>
      <w:sz w:val="20"/>
      <w:szCs w:val="20"/>
      <w:shd w:val="clear" w:color="auto" w:fill="FFFFFF"/>
    </w:rPr>
  </w:style>
  <w:style w:type="character" w:customStyle="1" w:styleId="9">
    <w:name w:val="Основной текст (9)_"/>
    <w:basedOn w:val="a0"/>
    <w:link w:val="90"/>
    <w:rsid w:val="00C56E46"/>
    <w:rPr>
      <w:rFonts w:ascii="Arial" w:eastAsia="Arial" w:hAnsi="Arial" w:cs="Arial"/>
      <w:sz w:val="19"/>
      <w:szCs w:val="19"/>
      <w:shd w:val="clear" w:color="auto" w:fill="FFFFFF"/>
    </w:rPr>
  </w:style>
  <w:style w:type="character" w:customStyle="1" w:styleId="5105pt">
    <w:name w:val="Основной текст (5) + 10;5 pt"/>
    <w:basedOn w:val="5"/>
    <w:rsid w:val="00C56E46"/>
    <w:rPr>
      <w:rFonts w:ascii="Arial" w:eastAsia="Arial" w:hAnsi="Arial" w:cs="Arial"/>
      <w:sz w:val="21"/>
      <w:szCs w:val="21"/>
      <w:shd w:val="clear" w:color="auto" w:fill="FFFFFF"/>
    </w:rPr>
  </w:style>
  <w:style w:type="character" w:customStyle="1" w:styleId="595pt">
    <w:name w:val="Основной текст (5) + 9;5 pt;Полужирный"/>
    <w:basedOn w:val="5"/>
    <w:rsid w:val="00C56E46"/>
    <w:rPr>
      <w:rFonts w:ascii="Arial" w:eastAsia="Arial" w:hAnsi="Arial" w:cs="Arial"/>
      <w:b/>
      <w:bCs/>
      <w:sz w:val="19"/>
      <w:szCs w:val="19"/>
      <w:shd w:val="clear" w:color="auto" w:fill="FFFFFF"/>
    </w:rPr>
  </w:style>
  <w:style w:type="paragraph" w:customStyle="1" w:styleId="50">
    <w:name w:val="Основной текст (5)"/>
    <w:basedOn w:val="a"/>
    <w:link w:val="5"/>
    <w:rsid w:val="00C56E46"/>
    <w:pPr>
      <w:shd w:val="clear" w:color="auto" w:fill="FFFFFF"/>
      <w:spacing w:line="230" w:lineRule="exact"/>
    </w:pPr>
    <w:rPr>
      <w:rFonts w:ascii="Arial" w:eastAsia="Arial" w:hAnsi="Arial" w:cs="Arial"/>
      <w:sz w:val="20"/>
      <w:szCs w:val="20"/>
      <w:lang w:eastAsia="en-US"/>
    </w:rPr>
  </w:style>
  <w:style w:type="paragraph" w:customStyle="1" w:styleId="90">
    <w:name w:val="Основной текст (9)"/>
    <w:basedOn w:val="a"/>
    <w:link w:val="9"/>
    <w:rsid w:val="00C56E46"/>
    <w:pPr>
      <w:shd w:val="clear" w:color="auto" w:fill="FFFFFF"/>
      <w:spacing w:line="226" w:lineRule="exact"/>
      <w:jc w:val="center"/>
    </w:pPr>
    <w:rPr>
      <w:rFonts w:ascii="Arial" w:eastAsia="Arial" w:hAnsi="Arial" w:cs="Arial"/>
      <w:sz w:val="19"/>
      <w:szCs w:val="19"/>
      <w:lang w:eastAsia="en-US"/>
    </w:rPr>
  </w:style>
  <w:style w:type="character" w:customStyle="1" w:styleId="51pt">
    <w:name w:val="Основной текст (5) + Интервал 1 pt"/>
    <w:basedOn w:val="5"/>
    <w:rsid w:val="00C56E46"/>
    <w:rPr>
      <w:rFonts w:ascii="Arial" w:eastAsia="Arial" w:hAnsi="Arial" w:cs="Arial"/>
      <w:b w:val="0"/>
      <w:bCs w:val="0"/>
      <w:i w:val="0"/>
      <w:iCs w:val="0"/>
      <w:smallCaps w:val="0"/>
      <w:strike w:val="0"/>
      <w:spacing w:val="20"/>
      <w:sz w:val="20"/>
      <w:szCs w:val="20"/>
      <w:shd w:val="clear" w:color="auto" w:fill="FFFFFF"/>
    </w:rPr>
  </w:style>
  <w:style w:type="character" w:customStyle="1" w:styleId="22">
    <w:name w:val="Заголовок №2 (2)_"/>
    <w:basedOn w:val="a0"/>
    <w:rsid w:val="00C56E46"/>
    <w:rPr>
      <w:rFonts w:ascii="Arial" w:eastAsia="Arial" w:hAnsi="Arial" w:cs="Arial"/>
      <w:b w:val="0"/>
      <w:bCs w:val="0"/>
      <w:i w:val="0"/>
      <w:iCs w:val="0"/>
      <w:smallCaps w:val="0"/>
      <w:strike w:val="0"/>
      <w:spacing w:val="0"/>
      <w:sz w:val="22"/>
      <w:szCs w:val="22"/>
    </w:rPr>
  </w:style>
  <w:style w:type="character" w:customStyle="1" w:styleId="220">
    <w:name w:val="Заголовок №2 (2)"/>
    <w:basedOn w:val="22"/>
    <w:rsid w:val="00C56E46"/>
    <w:rPr>
      <w:rFonts w:ascii="Arial" w:eastAsia="Arial" w:hAnsi="Arial" w:cs="Arial"/>
      <w:b w:val="0"/>
      <w:bCs w:val="0"/>
      <w:i w:val="0"/>
      <w:iCs w:val="0"/>
      <w:smallCaps w:val="0"/>
      <w:strike w:val="0"/>
      <w:spacing w:val="0"/>
      <w:sz w:val="22"/>
      <w:szCs w:val="22"/>
    </w:rPr>
  </w:style>
  <w:style w:type="character" w:customStyle="1" w:styleId="23">
    <w:name w:val="Заголовок №2 (3)_"/>
    <w:basedOn w:val="a0"/>
    <w:link w:val="230"/>
    <w:rsid w:val="00C56E46"/>
    <w:rPr>
      <w:rFonts w:ascii="Arial" w:eastAsia="Arial" w:hAnsi="Arial" w:cs="Arial"/>
      <w:sz w:val="21"/>
      <w:szCs w:val="21"/>
      <w:shd w:val="clear" w:color="auto" w:fill="FFFFFF"/>
    </w:rPr>
  </w:style>
  <w:style w:type="paragraph" w:customStyle="1" w:styleId="230">
    <w:name w:val="Заголовок №2 (3)"/>
    <w:basedOn w:val="a"/>
    <w:link w:val="23"/>
    <w:rsid w:val="00C56E46"/>
    <w:pPr>
      <w:shd w:val="clear" w:color="auto" w:fill="FFFFFF"/>
      <w:spacing w:line="254" w:lineRule="exact"/>
      <w:ind w:firstLine="540"/>
      <w:jc w:val="both"/>
      <w:outlineLvl w:val="1"/>
    </w:pPr>
    <w:rPr>
      <w:rFonts w:ascii="Arial" w:eastAsia="Arial" w:hAnsi="Arial" w:cs="Arial"/>
      <w:sz w:val="21"/>
      <w:szCs w:val="21"/>
      <w:lang w:eastAsia="en-US"/>
    </w:rPr>
  </w:style>
  <w:style w:type="character" w:customStyle="1" w:styleId="8">
    <w:name w:val="Основной текст (8)_"/>
    <w:basedOn w:val="a0"/>
    <w:rsid w:val="00C56E46"/>
    <w:rPr>
      <w:rFonts w:ascii="Arial" w:eastAsia="Arial" w:hAnsi="Arial" w:cs="Arial"/>
      <w:b w:val="0"/>
      <w:bCs w:val="0"/>
      <w:i w:val="0"/>
      <w:iCs w:val="0"/>
      <w:smallCaps w:val="0"/>
      <w:strike w:val="0"/>
      <w:spacing w:val="0"/>
      <w:sz w:val="22"/>
      <w:szCs w:val="22"/>
    </w:rPr>
  </w:style>
  <w:style w:type="character" w:customStyle="1" w:styleId="80">
    <w:name w:val="Основной текст (8)"/>
    <w:basedOn w:val="8"/>
    <w:rsid w:val="00C56E46"/>
    <w:rPr>
      <w:rFonts w:ascii="Arial" w:eastAsia="Arial" w:hAnsi="Arial" w:cs="Arial"/>
      <w:b w:val="0"/>
      <w:bCs w:val="0"/>
      <w:i w:val="0"/>
      <w:iCs w:val="0"/>
      <w:smallCaps w:val="0"/>
      <w:strike w:val="0"/>
      <w:spacing w:val="0"/>
      <w:sz w:val="22"/>
      <w:szCs w:val="22"/>
    </w:rPr>
  </w:style>
  <w:style w:type="character" w:customStyle="1" w:styleId="a8">
    <w:name w:val="Основной текст + Курсив"/>
    <w:basedOn w:val="a7"/>
    <w:rsid w:val="00C56E46"/>
    <w:rPr>
      <w:rFonts w:ascii="Arial" w:eastAsia="Arial" w:hAnsi="Arial" w:cs="Arial"/>
      <w:b w:val="0"/>
      <w:bCs w:val="0"/>
      <w:i/>
      <w:iCs/>
      <w:smallCaps w:val="0"/>
      <w:strike w:val="0"/>
      <w:spacing w:val="0"/>
      <w:sz w:val="22"/>
      <w:szCs w:val="22"/>
      <w:shd w:val="clear" w:color="auto" w:fill="FFFFFF"/>
    </w:rPr>
  </w:style>
  <w:style w:type="character" w:customStyle="1" w:styleId="105pt1pt">
    <w:name w:val="Основной текст + 10;5 pt;Интервал 1 pt"/>
    <w:basedOn w:val="a7"/>
    <w:rsid w:val="00C56E46"/>
    <w:rPr>
      <w:rFonts w:ascii="Arial" w:eastAsia="Arial" w:hAnsi="Arial" w:cs="Arial"/>
      <w:b w:val="0"/>
      <w:bCs w:val="0"/>
      <w:i w:val="0"/>
      <w:iCs w:val="0"/>
      <w:smallCaps w:val="0"/>
      <w:strike w:val="0"/>
      <w:spacing w:val="30"/>
      <w:sz w:val="21"/>
      <w:szCs w:val="21"/>
      <w:shd w:val="clear" w:color="auto" w:fill="FFFFFF"/>
    </w:rPr>
  </w:style>
  <w:style w:type="character" w:customStyle="1" w:styleId="105pt2pt">
    <w:name w:val="Основной текст + 10;5 pt;Интервал 2 pt"/>
    <w:basedOn w:val="a7"/>
    <w:rsid w:val="00C56E46"/>
    <w:rPr>
      <w:rFonts w:ascii="Arial" w:eastAsia="Arial" w:hAnsi="Arial" w:cs="Arial"/>
      <w:b w:val="0"/>
      <w:bCs w:val="0"/>
      <w:i w:val="0"/>
      <w:iCs w:val="0"/>
      <w:smallCaps w:val="0"/>
      <w:strike w:val="0"/>
      <w:spacing w:val="50"/>
      <w:sz w:val="21"/>
      <w:szCs w:val="21"/>
      <w:shd w:val="clear" w:color="auto" w:fill="FFFFFF"/>
    </w:rPr>
  </w:style>
  <w:style w:type="character" w:customStyle="1" w:styleId="2">
    <w:name w:val="Заголовок №2_"/>
    <w:basedOn w:val="a0"/>
    <w:rsid w:val="00C56E46"/>
    <w:rPr>
      <w:rFonts w:ascii="Arial" w:eastAsia="Arial" w:hAnsi="Arial" w:cs="Arial"/>
      <w:b w:val="0"/>
      <w:bCs w:val="0"/>
      <w:i w:val="0"/>
      <w:iCs w:val="0"/>
      <w:smallCaps w:val="0"/>
      <w:strike w:val="0"/>
      <w:spacing w:val="0"/>
      <w:sz w:val="21"/>
      <w:szCs w:val="21"/>
    </w:rPr>
  </w:style>
  <w:style w:type="character" w:customStyle="1" w:styleId="20">
    <w:name w:val="Заголовок №2"/>
    <w:basedOn w:val="2"/>
    <w:rsid w:val="00C56E46"/>
    <w:rPr>
      <w:rFonts w:ascii="Arial" w:eastAsia="Arial" w:hAnsi="Arial" w:cs="Arial"/>
      <w:b w:val="0"/>
      <w:bCs w:val="0"/>
      <w:i w:val="0"/>
      <w:iCs w:val="0"/>
      <w:smallCaps w:val="0"/>
      <w:strike w:val="0"/>
      <w:spacing w:val="0"/>
      <w:sz w:val="21"/>
      <w:szCs w:val="21"/>
    </w:rPr>
  </w:style>
  <w:style w:type="character" w:customStyle="1" w:styleId="10pt">
    <w:name w:val="Основной текст + 10 pt;Курсив"/>
    <w:basedOn w:val="a7"/>
    <w:rsid w:val="00C56E46"/>
    <w:rPr>
      <w:rFonts w:ascii="Arial" w:eastAsia="Arial" w:hAnsi="Arial" w:cs="Arial"/>
      <w:b w:val="0"/>
      <w:bCs w:val="0"/>
      <w:i/>
      <w:iCs/>
      <w:smallCaps w:val="0"/>
      <w:strike w:val="0"/>
      <w:spacing w:val="0"/>
      <w:sz w:val="20"/>
      <w:szCs w:val="20"/>
      <w:shd w:val="clear" w:color="auto" w:fill="FFFFFF"/>
    </w:rPr>
  </w:style>
  <w:style w:type="character" w:customStyle="1" w:styleId="105pt1">
    <w:name w:val="Основной текст + 10;5 pt;Полужирный"/>
    <w:basedOn w:val="a7"/>
    <w:rsid w:val="00C56E46"/>
    <w:rPr>
      <w:rFonts w:ascii="Arial" w:eastAsia="Arial" w:hAnsi="Arial" w:cs="Arial"/>
      <w:b/>
      <w:bCs/>
      <w:i w:val="0"/>
      <w:iCs w:val="0"/>
      <w:smallCaps w:val="0"/>
      <w:strike w:val="0"/>
      <w:spacing w:val="0"/>
      <w:sz w:val="21"/>
      <w:szCs w:val="21"/>
      <w:shd w:val="clear" w:color="auto" w:fill="FFFFFF"/>
    </w:rPr>
  </w:style>
  <w:style w:type="paragraph" w:customStyle="1" w:styleId="21">
    <w:name w:val="Основной текст 21"/>
    <w:basedOn w:val="a"/>
    <w:rsid w:val="00C56E46"/>
    <w:pPr>
      <w:widowControl w:val="0"/>
      <w:suppressAutoHyphens/>
      <w:ind w:firstLine="567"/>
      <w:jc w:val="both"/>
    </w:pPr>
    <w:rPr>
      <w:rFonts w:ascii="Arial" w:eastAsia="Arial Unicode MS" w:hAnsi="Arial"/>
      <w:kern w:val="1"/>
      <w:sz w:val="28"/>
      <w:szCs w:val="20"/>
      <w:lang w:eastAsia="en-US"/>
    </w:rPr>
  </w:style>
  <w:style w:type="paragraph" w:customStyle="1" w:styleId="Default">
    <w:name w:val="Default"/>
    <w:rsid w:val="00C56E46"/>
    <w:pPr>
      <w:autoSpaceDE w:val="0"/>
      <w:autoSpaceDN w:val="0"/>
      <w:adjustRightInd w:val="0"/>
      <w:spacing w:after="0" w:line="240" w:lineRule="auto"/>
    </w:pPr>
    <w:rPr>
      <w:rFonts w:ascii="PAKIG H+ Newton C San Pin" w:eastAsia="Calibri" w:hAnsi="PAKIG H+ Newton C San Pin" w:cs="PAKIG H+ Newton C San Pin"/>
      <w:color w:val="000000"/>
      <w:sz w:val="24"/>
      <w:szCs w:val="24"/>
    </w:rPr>
  </w:style>
  <w:style w:type="character" w:customStyle="1" w:styleId="24">
    <w:name w:val="Основной текст (2)_"/>
    <w:basedOn w:val="a0"/>
    <w:rsid w:val="00C56E46"/>
    <w:rPr>
      <w:rFonts w:ascii="Arial" w:eastAsia="Arial" w:hAnsi="Arial" w:cs="Arial"/>
      <w:b w:val="0"/>
      <w:bCs w:val="0"/>
      <w:i w:val="0"/>
      <w:iCs w:val="0"/>
      <w:smallCaps w:val="0"/>
      <w:strike w:val="0"/>
      <w:spacing w:val="0"/>
      <w:sz w:val="24"/>
      <w:szCs w:val="24"/>
    </w:rPr>
  </w:style>
  <w:style w:type="character" w:customStyle="1" w:styleId="25">
    <w:name w:val="Основной текст (2)"/>
    <w:basedOn w:val="24"/>
    <w:rsid w:val="00C56E46"/>
    <w:rPr>
      <w:rFonts w:ascii="Arial" w:eastAsia="Arial" w:hAnsi="Arial" w:cs="Arial"/>
      <w:b w:val="0"/>
      <w:bCs w:val="0"/>
      <w:i w:val="0"/>
      <w:iCs w:val="0"/>
      <w:smallCaps w:val="0"/>
      <w:strike w:val="0"/>
      <w:spacing w:val="0"/>
      <w:sz w:val="24"/>
      <w:szCs w:val="24"/>
    </w:rPr>
  </w:style>
  <w:style w:type="character" w:customStyle="1" w:styleId="a9">
    <w:name w:val="Подпись к таблице_"/>
    <w:basedOn w:val="a0"/>
    <w:link w:val="aa"/>
    <w:rsid w:val="00C56E46"/>
    <w:rPr>
      <w:rFonts w:ascii="Arial" w:eastAsia="Arial" w:hAnsi="Arial" w:cs="Arial"/>
      <w:sz w:val="21"/>
      <w:szCs w:val="21"/>
      <w:shd w:val="clear" w:color="auto" w:fill="FFFFFF"/>
    </w:rPr>
  </w:style>
  <w:style w:type="paragraph" w:customStyle="1" w:styleId="aa">
    <w:name w:val="Подпись к таблице"/>
    <w:basedOn w:val="a"/>
    <w:link w:val="a9"/>
    <w:rsid w:val="00C56E46"/>
    <w:pPr>
      <w:shd w:val="clear" w:color="auto" w:fill="FFFFFF"/>
      <w:spacing w:line="0" w:lineRule="atLeast"/>
    </w:pPr>
    <w:rPr>
      <w:rFonts w:ascii="Arial" w:eastAsia="Arial" w:hAnsi="Arial" w:cs="Arial"/>
      <w:sz w:val="21"/>
      <w:szCs w:val="21"/>
      <w:lang w:eastAsia="en-US"/>
    </w:rPr>
  </w:style>
  <w:style w:type="character" w:customStyle="1" w:styleId="40pt">
    <w:name w:val="Основной текст (4) + Интервал 0 pt"/>
    <w:basedOn w:val="4"/>
    <w:rsid w:val="00C56E46"/>
    <w:rPr>
      <w:rFonts w:ascii="Arial" w:eastAsia="Arial" w:hAnsi="Arial" w:cs="Arial"/>
      <w:b w:val="0"/>
      <w:bCs w:val="0"/>
      <w:i w:val="0"/>
      <w:iCs w:val="0"/>
      <w:smallCaps w:val="0"/>
      <w:strike w:val="0"/>
      <w:spacing w:val="-10"/>
      <w:sz w:val="21"/>
      <w:szCs w:val="21"/>
    </w:rPr>
  </w:style>
  <w:style w:type="character" w:customStyle="1" w:styleId="5105pt0pt">
    <w:name w:val="Основной текст (5) + 10;5 pt;Полужирный;Интервал 0 pt"/>
    <w:basedOn w:val="5"/>
    <w:rsid w:val="00C56E46"/>
    <w:rPr>
      <w:rFonts w:ascii="Arial" w:eastAsia="Arial" w:hAnsi="Arial" w:cs="Arial"/>
      <w:b/>
      <w:bCs/>
      <w:i w:val="0"/>
      <w:iCs w:val="0"/>
      <w:smallCaps w:val="0"/>
      <w:strike w:val="0"/>
      <w:spacing w:val="-10"/>
      <w:sz w:val="21"/>
      <w:szCs w:val="21"/>
      <w:shd w:val="clear" w:color="auto" w:fill="FFFFFF"/>
    </w:rPr>
  </w:style>
  <w:style w:type="character" w:customStyle="1" w:styleId="5105pt0">
    <w:name w:val="Основной текст (5) + 10;5 pt;Полужирный;Курсив"/>
    <w:basedOn w:val="5"/>
    <w:rsid w:val="00C56E46"/>
    <w:rPr>
      <w:rFonts w:ascii="Arial" w:eastAsia="Arial" w:hAnsi="Arial" w:cs="Arial"/>
      <w:b/>
      <w:bCs/>
      <w:i/>
      <w:iCs/>
      <w:smallCaps w:val="0"/>
      <w:strike w:val="0"/>
      <w:spacing w:val="0"/>
      <w:sz w:val="21"/>
      <w:szCs w:val="21"/>
      <w:shd w:val="clear" w:color="auto" w:fill="FFFFFF"/>
    </w:rPr>
  </w:style>
  <w:style w:type="character" w:customStyle="1" w:styleId="10pt1pt">
    <w:name w:val="Основной текст + 10 pt;Курсив;Интервал 1 pt"/>
    <w:basedOn w:val="a7"/>
    <w:rsid w:val="00C56E46"/>
    <w:rPr>
      <w:rFonts w:ascii="Arial" w:eastAsia="Arial" w:hAnsi="Arial" w:cs="Arial"/>
      <w:b w:val="0"/>
      <w:bCs w:val="0"/>
      <w:i/>
      <w:iCs/>
      <w:smallCaps w:val="0"/>
      <w:strike w:val="0"/>
      <w:spacing w:val="30"/>
      <w:sz w:val="20"/>
      <w:szCs w:val="20"/>
      <w:shd w:val="clear" w:color="auto" w:fill="FFFFFF"/>
    </w:rPr>
  </w:style>
  <w:style w:type="character" w:customStyle="1" w:styleId="75pt2pt">
    <w:name w:val="Основной текст + 7;5 pt;Полужирный;Курсив;Интервал 2 pt"/>
    <w:basedOn w:val="a7"/>
    <w:rsid w:val="00C56E46"/>
    <w:rPr>
      <w:rFonts w:ascii="Arial" w:eastAsia="Arial" w:hAnsi="Arial" w:cs="Arial"/>
      <w:b/>
      <w:bCs/>
      <w:i/>
      <w:iCs/>
      <w:smallCaps w:val="0"/>
      <w:strike w:val="0"/>
      <w:spacing w:val="50"/>
      <w:sz w:val="15"/>
      <w:szCs w:val="15"/>
      <w:shd w:val="clear" w:color="auto" w:fill="FFFFFF"/>
    </w:rPr>
  </w:style>
  <w:style w:type="character" w:customStyle="1" w:styleId="75pt1pt">
    <w:name w:val="Основной текст + 7;5 pt;Полужирный;Интервал 1 pt"/>
    <w:basedOn w:val="a7"/>
    <w:rsid w:val="00C56E46"/>
    <w:rPr>
      <w:rFonts w:ascii="Arial" w:eastAsia="Arial" w:hAnsi="Arial" w:cs="Arial"/>
      <w:b/>
      <w:bCs/>
      <w:i w:val="0"/>
      <w:iCs w:val="0"/>
      <w:smallCaps w:val="0"/>
      <w:strike w:val="0"/>
      <w:spacing w:val="20"/>
      <w:sz w:val="15"/>
      <w:szCs w:val="15"/>
      <w:shd w:val="clear" w:color="auto" w:fill="FFFFFF"/>
    </w:rPr>
  </w:style>
  <w:style w:type="character" w:customStyle="1" w:styleId="ab">
    <w:name w:val="Колонтитул_"/>
    <w:basedOn w:val="a0"/>
    <w:link w:val="ac"/>
    <w:rsid w:val="00C56E46"/>
    <w:rPr>
      <w:rFonts w:ascii="Times New Roman" w:eastAsia="Times New Roman" w:hAnsi="Times New Roman" w:cs="Times New Roman"/>
      <w:sz w:val="20"/>
      <w:szCs w:val="20"/>
      <w:shd w:val="clear" w:color="auto" w:fill="FFFFFF"/>
    </w:rPr>
  </w:style>
  <w:style w:type="character" w:customStyle="1" w:styleId="Arial95pt">
    <w:name w:val="Колонтитул + Arial;9;5 pt"/>
    <w:basedOn w:val="ab"/>
    <w:rsid w:val="00C56E46"/>
    <w:rPr>
      <w:rFonts w:ascii="Arial" w:eastAsia="Arial" w:hAnsi="Arial" w:cs="Arial"/>
      <w:spacing w:val="0"/>
      <w:sz w:val="19"/>
      <w:szCs w:val="19"/>
      <w:shd w:val="clear" w:color="auto" w:fill="FFFFFF"/>
    </w:rPr>
  </w:style>
  <w:style w:type="paragraph" w:customStyle="1" w:styleId="ac">
    <w:name w:val="Колонтитул"/>
    <w:basedOn w:val="a"/>
    <w:link w:val="ab"/>
    <w:rsid w:val="00C56E46"/>
    <w:pPr>
      <w:shd w:val="clear" w:color="auto" w:fill="FFFFFF"/>
    </w:pPr>
    <w:rPr>
      <w:sz w:val="20"/>
      <w:szCs w:val="20"/>
      <w:lang w:eastAsia="en-US"/>
    </w:rPr>
  </w:style>
  <w:style w:type="character" w:customStyle="1" w:styleId="61">
    <w:name w:val="Основной текст (6)_"/>
    <w:basedOn w:val="a0"/>
    <w:link w:val="62"/>
    <w:rsid w:val="00C56E46"/>
    <w:rPr>
      <w:rFonts w:ascii="Arial" w:eastAsia="Arial" w:hAnsi="Arial" w:cs="Arial"/>
      <w:sz w:val="8"/>
      <w:szCs w:val="8"/>
      <w:shd w:val="clear" w:color="auto" w:fill="FFFFFF"/>
    </w:rPr>
  </w:style>
  <w:style w:type="paragraph" w:customStyle="1" w:styleId="62">
    <w:name w:val="Основной текст (6)"/>
    <w:basedOn w:val="a"/>
    <w:link w:val="61"/>
    <w:rsid w:val="00C56E46"/>
    <w:pPr>
      <w:shd w:val="clear" w:color="auto" w:fill="FFFFFF"/>
      <w:spacing w:line="0" w:lineRule="atLeast"/>
    </w:pPr>
    <w:rPr>
      <w:rFonts w:ascii="Arial" w:eastAsia="Arial" w:hAnsi="Arial" w:cs="Arial"/>
      <w:sz w:val="8"/>
      <w:szCs w:val="8"/>
      <w:lang w:eastAsia="en-US"/>
    </w:rPr>
  </w:style>
  <w:style w:type="character" w:customStyle="1" w:styleId="12">
    <w:name w:val="Заголовок №1 (2)_"/>
    <w:basedOn w:val="a0"/>
    <w:link w:val="120"/>
    <w:rsid w:val="00C56E46"/>
    <w:rPr>
      <w:rFonts w:ascii="Arial" w:eastAsia="Arial" w:hAnsi="Arial" w:cs="Arial"/>
      <w:shd w:val="clear" w:color="auto" w:fill="FFFFFF"/>
    </w:rPr>
  </w:style>
  <w:style w:type="character" w:customStyle="1" w:styleId="7105pt">
    <w:name w:val="Основной текст (7) + 10;5 pt;Полужирный;Не курсив"/>
    <w:basedOn w:val="7"/>
    <w:rsid w:val="00C56E46"/>
    <w:rPr>
      <w:rFonts w:ascii="Arial" w:eastAsia="Arial" w:hAnsi="Arial" w:cs="Arial"/>
      <w:b/>
      <w:bCs/>
      <w:i/>
      <w:iCs/>
      <w:smallCaps w:val="0"/>
      <w:strike w:val="0"/>
      <w:spacing w:val="0"/>
      <w:sz w:val="21"/>
      <w:szCs w:val="21"/>
      <w:shd w:val="clear" w:color="auto" w:fill="FFFFFF"/>
    </w:rPr>
  </w:style>
  <w:style w:type="paragraph" w:customStyle="1" w:styleId="120">
    <w:name w:val="Заголовок №1 (2)"/>
    <w:basedOn w:val="a"/>
    <w:link w:val="12"/>
    <w:rsid w:val="00C56E46"/>
    <w:pPr>
      <w:shd w:val="clear" w:color="auto" w:fill="FFFFFF"/>
      <w:spacing w:before="240" w:after="240" w:line="0" w:lineRule="atLeast"/>
      <w:outlineLvl w:val="0"/>
    </w:pPr>
    <w:rPr>
      <w:rFonts w:ascii="Arial" w:eastAsia="Arial" w:hAnsi="Arial" w:cs="Arial"/>
      <w:sz w:val="22"/>
      <w:szCs w:val="22"/>
      <w:lang w:eastAsia="en-US"/>
    </w:rPr>
  </w:style>
  <w:style w:type="character" w:customStyle="1" w:styleId="13">
    <w:name w:val="Заголовок №1 (3)_"/>
    <w:basedOn w:val="a0"/>
    <w:link w:val="130"/>
    <w:rsid w:val="00C56E46"/>
    <w:rPr>
      <w:rFonts w:ascii="Arial" w:eastAsia="Arial" w:hAnsi="Arial" w:cs="Arial"/>
      <w:sz w:val="21"/>
      <w:szCs w:val="21"/>
      <w:shd w:val="clear" w:color="auto" w:fill="FFFFFF"/>
    </w:rPr>
  </w:style>
  <w:style w:type="paragraph" w:customStyle="1" w:styleId="130">
    <w:name w:val="Заголовок №1 (3)"/>
    <w:basedOn w:val="a"/>
    <w:link w:val="13"/>
    <w:rsid w:val="00C56E46"/>
    <w:pPr>
      <w:shd w:val="clear" w:color="auto" w:fill="FFFFFF"/>
      <w:spacing w:line="230" w:lineRule="exact"/>
      <w:outlineLvl w:val="0"/>
    </w:pPr>
    <w:rPr>
      <w:rFonts w:ascii="Arial" w:eastAsia="Arial" w:hAnsi="Arial" w:cs="Arial"/>
      <w:sz w:val="21"/>
      <w:szCs w:val="21"/>
      <w:lang w:eastAsia="en-US"/>
    </w:rPr>
  </w:style>
  <w:style w:type="character" w:customStyle="1" w:styleId="1105pt">
    <w:name w:val="Заголовок №1 + 10;5 pt;Не малые прописные"/>
    <w:basedOn w:val="1"/>
    <w:rsid w:val="00C56E46"/>
    <w:rPr>
      <w:rFonts w:ascii="Arial" w:eastAsia="Arial" w:hAnsi="Arial" w:cs="Arial"/>
      <w:b w:val="0"/>
      <w:bCs w:val="0"/>
      <w:i w:val="0"/>
      <w:iCs w:val="0"/>
      <w:smallCaps/>
      <w:strike w:val="0"/>
      <w:spacing w:val="0"/>
      <w:sz w:val="21"/>
      <w:szCs w:val="21"/>
    </w:rPr>
  </w:style>
  <w:style w:type="character" w:customStyle="1" w:styleId="ad">
    <w:name w:val="Сноска_"/>
    <w:basedOn w:val="a0"/>
    <w:rsid w:val="00C56E46"/>
    <w:rPr>
      <w:rFonts w:ascii="Arial" w:eastAsia="Arial" w:hAnsi="Arial" w:cs="Arial"/>
      <w:b w:val="0"/>
      <w:bCs w:val="0"/>
      <w:i w:val="0"/>
      <w:iCs w:val="0"/>
      <w:smallCaps w:val="0"/>
      <w:strike w:val="0"/>
      <w:spacing w:val="0"/>
      <w:sz w:val="21"/>
      <w:szCs w:val="21"/>
    </w:rPr>
  </w:style>
  <w:style w:type="character" w:customStyle="1" w:styleId="ae">
    <w:name w:val="Сноска"/>
    <w:basedOn w:val="ad"/>
    <w:rsid w:val="00C56E46"/>
    <w:rPr>
      <w:rFonts w:ascii="Arial" w:eastAsia="Arial" w:hAnsi="Arial" w:cs="Arial"/>
      <w:b w:val="0"/>
      <w:bCs w:val="0"/>
      <w:i w:val="0"/>
      <w:iCs w:val="0"/>
      <w:smallCaps w:val="0"/>
      <w:strike w:val="0"/>
      <w:spacing w:val="0"/>
      <w:sz w:val="21"/>
      <w:szCs w:val="21"/>
    </w:rPr>
  </w:style>
  <w:style w:type="character" w:customStyle="1" w:styleId="71">
    <w:name w:val="Основной текст (7) + Не курсив"/>
    <w:basedOn w:val="7"/>
    <w:rsid w:val="00C56E46"/>
    <w:rPr>
      <w:rFonts w:ascii="Arial" w:eastAsia="Arial" w:hAnsi="Arial" w:cs="Arial"/>
      <w:b w:val="0"/>
      <w:bCs w:val="0"/>
      <w:i/>
      <w:iCs/>
      <w:smallCaps w:val="0"/>
      <w:strike w:val="0"/>
      <w:spacing w:val="0"/>
      <w:sz w:val="20"/>
      <w:szCs w:val="20"/>
      <w:shd w:val="clear" w:color="auto" w:fill="FFFFFF"/>
    </w:rPr>
  </w:style>
  <w:style w:type="paragraph" w:customStyle="1" w:styleId="BodyText21">
    <w:name w:val="Body Text 21"/>
    <w:basedOn w:val="a"/>
    <w:rsid w:val="00C56E46"/>
    <w:pPr>
      <w:widowControl w:val="0"/>
      <w:suppressAutoHyphens/>
      <w:overflowPunct w:val="0"/>
      <w:autoSpaceDE w:val="0"/>
      <w:ind w:right="-108"/>
      <w:jc w:val="both"/>
    </w:pPr>
    <w:rPr>
      <w:rFonts w:ascii="Arial" w:eastAsia="Arial Unicode MS" w:hAnsi="Arial"/>
      <w:kern w:val="1"/>
      <w:sz w:val="28"/>
      <w:szCs w:val="20"/>
    </w:rPr>
  </w:style>
  <w:style w:type="paragraph" w:styleId="af">
    <w:name w:val="header"/>
    <w:basedOn w:val="a"/>
    <w:link w:val="af0"/>
    <w:uiPriority w:val="99"/>
    <w:unhideWhenUsed/>
    <w:rsid w:val="00C56E46"/>
    <w:pPr>
      <w:tabs>
        <w:tab w:val="center" w:pos="4677"/>
        <w:tab w:val="right" w:pos="9355"/>
      </w:tabs>
    </w:pPr>
  </w:style>
  <w:style w:type="character" w:customStyle="1" w:styleId="af0">
    <w:name w:val="Верхний колонтитул Знак"/>
    <w:basedOn w:val="a0"/>
    <w:link w:val="af"/>
    <w:uiPriority w:val="99"/>
    <w:rsid w:val="00C56E46"/>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C56E46"/>
    <w:pPr>
      <w:tabs>
        <w:tab w:val="center" w:pos="4677"/>
        <w:tab w:val="right" w:pos="9355"/>
      </w:tabs>
    </w:pPr>
  </w:style>
  <w:style w:type="character" w:customStyle="1" w:styleId="af2">
    <w:name w:val="Нижний колонтитул Знак"/>
    <w:basedOn w:val="a0"/>
    <w:link w:val="af1"/>
    <w:uiPriority w:val="99"/>
    <w:rsid w:val="00C56E46"/>
    <w:rPr>
      <w:rFonts w:ascii="Times New Roman" w:eastAsia="Times New Roman" w:hAnsi="Times New Roman" w:cs="Times New Roman"/>
      <w:sz w:val="24"/>
      <w:szCs w:val="24"/>
      <w:lang w:eastAsia="ru-RU"/>
    </w:rPr>
  </w:style>
  <w:style w:type="character" w:customStyle="1" w:styleId="af3">
    <w:name w:val="Основной текст + Полужирный;Курсив"/>
    <w:basedOn w:val="a7"/>
    <w:rsid w:val="00C56E46"/>
    <w:rPr>
      <w:rFonts w:ascii="Arial" w:eastAsia="Arial" w:hAnsi="Arial" w:cs="Arial"/>
      <w:b/>
      <w:bCs/>
      <w:i/>
      <w:iCs/>
      <w:smallCaps w:val="0"/>
      <w:strike w:val="0"/>
      <w:spacing w:val="0"/>
      <w:sz w:val="22"/>
      <w:szCs w:val="22"/>
      <w:shd w:val="clear" w:color="auto" w:fill="FFFFFF"/>
    </w:rPr>
  </w:style>
  <w:style w:type="paragraph" w:customStyle="1" w:styleId="91">
    <w:name w:val="Основной текст9"/>
    <w:basedOn w:val="a"/>
    <w:rsid w:val="00C56E46"/>
    <w:pPr>
      <w:shd w:val="clear" w:color="auto" w:fill="FFFFFF"/>
      <w:spacing w:line="0" w:lineRule="atLeast"/>
    </w:pPr>
    <w:rPr>
      <w:rFonts w:ascii="Arial" w:eastAsia="Arial" w:hAnsi="Arial" w:cs="Arial"/>
      <w:color w:val="000000"/>
      <w:sz w:val="22"/>
      <w:szCs w:val="22"/>
    </w:rPr>
  </w:style>
  <w:style w:type="character" w:customStyle="1" w:styleId="26">
    <w:name w:val="Подпись к таблице (2)_"/>
    <w:basedOn w:val="a0"/>
    <w:rsid w:val="00C56E46"/>
    <w:rPr>
      <w:rFonts w:ascii="Arial" w:eastAsia="Arial" w:hAnsi="Arial" w:cs="Arial"/>
      <w:b w:val="0"/>
      <w:bCs w:val="0"/>
      <w:i w:val="0"/>
      <w:iCs w:val="0"/>
      <w:smallCaps w:val="0"/>
      <w:strike w:val="0"/>
      <w:spacing w:val="0"/>
      <w:sz w:val="20"/>
      <w:szCs w:val="20"/>
    </w:rPr>
  </w:style>
  <w:style w:type="character" w:customStyle="1" w:styleId="27">
    <w:name w:val="Подпись к таблице (2)"/>
    <w:basedOn w:val="26"/>
    <w:rsid w:val="00C56E46"/>
    <w:rPr>
      <w:rFonts w:ascii="Arial" w:eastAsia="Arial" w:hAnsi="Arial" w:cs="Arial"/>
      <w:b w:val="0"/>
      <w:bCs w:val="0"/>
      <w:i w:val="0"/>
      <w:iCs w:val="0"/>
      <w:smallCaps w:val="0"/>
      <w:strike w:val="0"/>
      <w:spacing w:val="0"/>
      <w:sz w:val="20"/>
      <w:szCs w:val="20"/>
    </w:rPr>
  </w:style>
  <w:style w:type="character" w:customStyle="1" w:styleId="110pt">
    <w:name w:val="Заголовок №1 + 10 pt;Не малые прописные"/>
    <w:basedOn w:val="1"/>
    <w:rsid w:val="00C56E46"/>
    <w:rPr>
      <w:rFonts w:ascii="Arial" w:eastAsia="Arial" w:hAnsi="Arial" w:cs="Arial"/>
      <w:b w:val="0"/>
      <w:bCs w:val="0"/>
      <w:i w:val="0"/>
      <w:iCs w:val="0"/>
      <w:smallCaps/>
      <w:strike w:val="0"/>
      <w:spacing w:val="0"/>
      <w:sz w:val="20"/>
      <w:szCs w:val="20"/>
    </w:rPr>
  </w:style>
  <w:style w:type="character" w:customStyle="1" w:styleId="63">
    <w:name w:val="Основной текст (6) + Курсив"/>
    <w:basedOn w:val="61"/>
    <w:rsid w:val="00C56E46"/>
    <w:rPr>
      <w:rFonts w:ascii="Arial" w:eastAsia="Arial" w:hAnsi="Arial" w:cs="Arial"/>
      <w:b w:val="0"/>
      <w:bCs w:val="0"/>
      <w:i/>
      <w:iCs/>
      <w:smallCaps w:val="0"/>
      <w:strike w:val="0"/>
      <w:spacing w:val="0"/>
      <w:sz w:val="20"/>
      <w:szCs w:val="20"/>
      <w:shd w:val="clear" w:color="auto" w:fill="FFFFFF"/>
    </w:rPr>
  </w:style>
  <w:style w:type="character" w:customStyle="1" w:styleId="41pt">
    <w:name w:val="Основной текст (4) + Интервал 1 pt"/>
    <w:basedOn w:val="4"/>
    <w:rsid w:val="00C56E46"/>
    <w:rPr>
      <w:rFonts w:ascii="Arial" w:eastAsia="Arial" w:hAnsi="Arial" w:cs="Arial"/>
      <w:b w:val="0"/>
      <w:bCs w:val="0"/>
      <w:i w:val="0"/>
      <w:iCs w:val="0"/>
      <w:smallCaps w:val="0"/>
      <w:strike w:val="0"/>
      <w:spacing w:val="20"/>
      <w:sz w:val="20"/>
      <w:szCs w:val="20"/>
    </w:rPr>
  </w:style>
  <w:style w:type="character" w:customStyle="1" w:styleId="105pt2">
    <w:name w:val="Колонтитул + 10;5 pt;Полужирный"/>
    <w:basedOn w:val="ab"/>
    <w:rsid w:val="00C56E46"/>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10pt0">
    <w:name w:val="Основной текст + 10 pt;Полужирный"/>
    <w:basedOn w:val="a7"/>
    <w:rsid w:val="00C56E46"/>
    <w:rPr>
      <w:rFonts w:ascii="Arial" w:eastAsia="Arial" w:hAnsi="Arial" w:cs="Arial"/>
      <w:b/>
      <w:bCs/>
      <w:i w:val="0"/>
      <w:iCs w:val="0"/>
      <w:smallCaps w:val="0"/>
      <w:strike w:val="0"/>
      <w:spacing w:val="0"/>
      <w:sz w:val="20"/>
      <w:szCs w:val="20"/>
      <w:shd w:val="clear" w:color="auto" w:fill="FFFFFF"/>
    </w:rPr>
  </w:style>
  <w:style w:type="character" w:customStyle="1" w:styleId="28">
    <w:name w:val="Основной текст2"/>
    <w:basedOn w:val="a7"/>
    <w:rsid w:val="00C56E46"/>
    <w:rPr>
      <w:rFonts w:ascii="Arial" w:eastAsia="Arial" w:hAnsi="Arial" w:cs="Arial"/>
      <w:b w:val="0"/>
      <w:bCs w:val="0"/>
      <w:i w:val="0"/>
      <w:iCs w:val="0"/>
      <w:smallCaps w:val="0"/>
      <w:strike w:val="0"/>
      <w:spacing w:val="0"/>
      <w:sz w:val="22"/>
      <w:szCs w:val="22"/>
      <w:shd w:val="clear" w:color="auto" w:fill="FFFFFF"/>
    </w:rPr>
  </w:style>
  <w:style w:type="character" w:customStyle="1" w:styleId="110">
    <w:name w:val="Основной текст (11)_"/>
    <w:basedOn w:val="a0"/>
    <w:link w:val="111"/>
    <w:rsid w:val="00C56E46"/>
    <w:rPr>
      <w:rFonts w:ascii="Consolas" w:eastAsia="Consolas" w:hAnsi="Consolas" w:cs="Consolas"/>
      <w:spacing w:val="-30"/>
      <w:sz w:val="29"/>
      <w:szCs w:val="29"/>
      <w:shd w:val="clear" w:color="auto" w:fill="FFFFFF"/>
      <w:lang w:val="en-US"/>
    </w:rPr>
  </w:style>
  <w:style w:type="paragraph" w:customStyle="1" w:styleId="111">
    <w:name w:val="Основной текст (11)"/>
    <w:basedOn w:val="a"/>
    <w:link w:val="110"/>
    <w:rsid w:val="00C56E46"/>
    <w:pPr>
      <w:shd w:val="clear" w:color="auto" w:fill="FFFFFF"/>
      <w:spacing w:line="0" w:lineRule="atLeast"/>
    </w:pPr>
    <w:rPr>
      <w:rFonts w:ascii="Consolas" w:eastAsia="Consolas" w:hAnsi="Consolas" w:cs="Consolas"/>
      <w:spacing w:val="-30"/>
      <w:sz w:val="29"/>
      <w:szCs w:val="29"/>
      <w:lang w:val="en-US" w:eastAsia="en-US"/>
    </w:rPr>
  </w:style>
  <w:style w:type="character" w:customStyle="1" w:styleId="3">
    <w:name w:val="Основной текст3"/>
    <w:basedOn w:val="a7"/>
    <w:rsid w:val="00C56E46"/>
    <w:rPr>
      <w:rFonts w:ascii="Arial" w:eastAsia="Arial" w:hAnsi="Arial" w:cs="Arial"/>
      <w:b w:val="0"/>
      <w:bCs w:val="0"/>
      <w:i w:val="0"/>
      <w:iCs w:val="0"/>
      <w:smallCaps w:val="0"/>
      <w:strike w:val="0"/>
      <w:spacing w:val="0"/>
      <w:sz w:val="22"/>
      <w:szCs w:val="22"/>
      <w:shd w:val="clear" w:color="auto" w:fill="FFFFFF"/>
    </w:rPr>
  </w:style>
  <w:style w:type="character" w:customStyle="1" w:styleId="41">
    <w:name w:val="Основной текст4"/>
    <w:basedOn w:val="a7"/>
    <w:rsid w:val="00C56E46"/>
    <w:rPr>
      <w:rFonts w:ascii="Arial" w:eastAsia="Arial" w:hAnsi="Arial" w:cs="Arial"/>
      <w:b w:val="0"/>
      <w:bCs w:val="0"/>
      <w:i w:val="0"/>
      <w:iCs w:val="0"/>
      <w:smallCaps w:val="0"/>
      <w:strike w:val="0"/>
      <w:spacing w:val="0"/>
      <w:sz w:val="22"/>
      <w:szCs w:val="22"/>
      <w:shd w:val="clear" w:color="auto" w:fill="FFFFFF"/>
    </w:rPr>
  </w:style>
  <w:style w:type="paragraph" w:styleId="29">
    <w:name w:val="Body Text 2"/>
    <w:basedOn w:val="a"/>
    <w:link w:val="2a"/>
    <w:uiPriority w:val="99"/>
    <w:unhideWhenUsed/>
    <w:rsid w:val="00C56E46"/>
    <w:pPr>
      <w:spacing w:after="120" w:line="480" w:lineRule="auto"/>
    </w:pPr>
  </w:style>
  <w:style w:type="character" w:customStyle="1" w:styleId="2a">
    <w:name w:val="Основной текст 2 Знак"/>
    <w:basedOn w:val="a0"/>
    <w:link w:val="29"/>
    <w:uiPriority w:val="99"/>
    <w:rsid w:val="00C56E46"/>
    <w:rPr>
      <w:rFonts w:ascii="Times New Roman" w:eastAsia="Times New Roman" w:hAnsi="Times New Roman" w:cs="Times New Roman"/>
      <w:sz w:val="24"/>
      <w:szCs w:val="24"/>
      <w:lang w:eastAsia="ru-RU"/>
    </w:rPr>
  </w:style>
  <w:style w:type="paragraph" w:styleId="2b">
    <w:name w:val="Body Text Indent 2"/>
    <w:basedOn w:val="a"/>
    <w:link w:val="2c"/>
    <w:uiPriority w:val="99"/>
    <w:semiHidden/>
    <w:unhideWhenUsed/>
    <w:rsid w:val="00C56E46"/>
    <w:pPr>
      <w:spacing w:after="120" w:line="480" w:lineRule="auto"/>
      <w:ind w:left="283"/>
    </w:pPr>
  </w:style>
  <w:style w:type="character" w:customStyle="1" w:styleId="2c">
    <w:name w:val="Основной текст с отступом 2 Знак"/>
    <w:basedOn w:val="a0"/>
    <w:link w:val="2b"/>
    <w:uiPriority w:val="99"/>
    <w:semiHidden/>
    <w:rsid w:val="00C56E46"/>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C56E46"/>
    <w:rPr>
      <w:b/>
      <w:bCs/>
      <w:sz w:val="24"/>
      <w:szCs w:val="24"/>
    </w:rPr>
  </w:style>
  <w:style w:type="paragraph" w:styleId="af5">
    <w:name w:val="Title"/>
    <w:basedOn w:val="a"/>
    <w:link w:val="af4"/>
    <w:qFormat/>
    <w:rsid w:val="00C56E46"/>
    <w:pPr>
      <w:jc w:val="center"/>
    </w:pPr>
    <w:rPr>
      <w:rFonts w:asciiTheme="minorHAnsi" w:eastAsiaTheme="minorHAnsi" w:hAnsiTheme="minorHAnsi" w:cstheme="minorBidi"/>
      <w:b/>
      <w:bCs/>
      <w:lang w:eastAsia="en-US"/>
    </w:rPr>
  </w:style>
  <w:style w:type="character" w:customStyle="1" w:styleId="14">
    <w:name w:val="Название Знак1"/>
    <w:basedOn w:val="a0"/>
    <w:uiPriority w:val="10"/>
    <w:rsid w:val="00C56E4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30">
    <w:name w:val="Заголовок 3+"/>
    <w:basedOn w:val="a"/>
    <w:rsid w:val="00C56E46"/>
    <w:pPr>
      <w:widowControl w:val="0"/>
      <w:overflowPunct w:val="0"/>
      <w:autoSpaceDE w:val="0"/>
      <w:autoSpaceDN w:val="0"/>
      <w:adjustRightInd w:val="0"/>
      <w:spacing w:before="240"/>
      <w:jc w:val="center"/>
    </w:pPr>
    <w:rPr>
      <w:b/>
      <w:sz w:val="28"/>
      <w:szCs w:val="20"/>
    </w:rPr>
  </w:style>
  <w:style w:type="paragraph" w:customStyle="1" w:styleId="af6">
    <w:name w:val="Знак Знак Знак"/>
    <w:basedOn w:val="a"/>
    <w:rsid w:val="00C56E46"/>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C56E46"/>
    <w:rPr>
      <w:rFonts w:ascii="Tahoma" w:hAnsi="Tahoma" w:cs="Tahoma"/>
      <w:sz w:val="16"/>
      <w:szCs w:val="16"/>
    </w:rPr>
  </w:style>
  <w:style w:type="character" w:customStyle="1" w:styleId="af8">
    <w:name w:val="Текст выноски Знак"/>
    <w:basedOn w:val="a0"/>
    <w:link w:val="af7"/>
    <w:uiPriority w:val="99"/>
    <w:semiHidden/>
    <w:rsid w:val="00C56E46"/>
    <w:rPr>
      <w:rFonts w:ascii="Tahoma" w:eastAsia="Times New Roman" w:hAnsi="Tahoma" w:cs="Tahoma"/>
      <w:sz w:val="16"/>
      <w:szCs w:val="16"/>
      <w:lang w:eastAsia="ru-RU"/>
    </w:rPr>
  </w:style>
  <w:style w:type="paragraph" w:customStyle="1" w:styleId="ParagraphStyle">
    <w:name w:val="Paragraph Style"/>
    <w:rsid w:val="00C56E46"/>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5">
    <w:name w:val="Абзац списка1"/>
    <w:basedOn w:val="a"/>
    <w:qFormat/>
    <w:rsid w:val="00C56E46"/>
    <w:pPr>
      <w:widowControl w:val="0"/>
      <w:suppressAutoHyphens/>
      <w:spacing w:after="200" w:line="276" w:lineRule="auto"/>
      <w:ind w:left="720"/>
    </w:pPr>
    <w:rPr>
      <w:rFonts w:ascii="Calibri" w:hAnsi="Calibri"/>
      <w:kern w:val="2"/>
      <w:sz w:val="22"/>
      <w:szCs w:val="22"/>
    </w:rPr>
  </w:style>
  <w:style w:type="paragraph" w:styleId="af9">
    <w:name w:val="Body Text Indent"/>
    <w:basedOn w:val="a"/>
    <w:link w:val="afa"/>
    <w:uiPriority w:val="99"/>
    <w:rsid w:val="00C56E46"/>
    <w:pPr>
      <w:spacing w:after="120"/>
      <w:ind w:left="283"/>
    </w:pPr>
  </w:style>
  <w:style w:type="character" w:customStyle="1" w:styleId="afa">
    <w:name w:val="Основной текст с отступом Знак"/>
    <w:basedOn w:val="a0"/>
    <w:link w:val="af9"/>
    <w:uiPriority w:val="99"/>
    <w:rsid w:val="00C56E46"/>
    <w:rPr>
      <w:rFonts w:ascii="Times New Roman" w:eastAsia="Times New Roman" w:hAnsi="Times New Roman" w:cs="Times New Roman"/>
      <w:sz w:val="24"/>
      <w:szCs w:val="24"/>
      <w:lang w:eastAsia="ru-RU"/>
    </w:rPr>
  </w:style>
  <w:style w:type="character" w:customStyle="1" w:styleId="64">
    <w:name w:val="Основной текст6"/>
    <w:basedOn w:val="a7"/>
    <w:rsid w:val="00150EA1"/>
    <w:rPr>
      <w:rFonts w:ascii="Arial" w:eastAsia="Arial" w:hAnsi="Arial" w:cs="Arial"/>
      <w:b w:val="0"/>
      <w:bCs w:val="0"/>
      <w:i w:val="0"/>
      <w:iCs w:val="0"/>
      <w:smallCaps w:val="0"/>
      <w:strike w:val="0"/>
      <w:spacing w:val="0"/>
      <w:sz w:val="22"/>
      <w:szCs w:val="22"/>
      <w:shd w:val="clear" w:color="auto" w:fill="FFFFFF"/>
    </w:rPr>
  </w:style>
  <w:style w:type="character" w:customStyle="1" w:styleId="72">
    <w:name w:val="Основной текст7"/>
    <w:basedOn w:val="a7"/>
    <w:rsid w:val="00ED1FD0"/>
    <w:rPr>
      <w:rFonts w:ascii="Arial" w:eastAsia="Arial" w:hAnsi="Arial" w:cs="Arial"/>
      <w:b w:val="0"/>
      <w:bCs w:val="0"/>
      <w:i w:val="0"/>
      <w:iCs w:val="0"/>
      <w:smallCaps w:val="0"/>
      <w:strike w:val="0"/>
      <w:spacing w:val="0"/>
      <w:sz w:val="22"/>
      <w:szCs w:val="22"/>
      <w:shd w:val="clear" w:color="auto" w:fill="FFFFFF"/>
    </w:rPr>
  </w:style>
  <w:style w:type="character" w:customStyle="1" w:styleId="0pt">
    <w:name w:val="Основной текст + Интервал 0 pt"/>
    <w:basedOn w:val="a7"/>
    <w:rsid w:val="00D77A91"/>
    <w:rPr>
      <w:rFonts w:ascii="Arial" w:eastAsia="Arial" w:hAnsi="Arial" w:cs="Arial"/>
      <w:b w:val="0"/>
      <w:bCs w:val="0"/>
      <w:i w:val="0"/>
      <w:iCs w:val="0"/>
      <w:smallCaps w:val="0"/>
      <w:strike w:val="0"/>
      <w:spacing w:val="-10"/>
      <w:sz w:val="22"/>
      <w:szCs w:val="22"/>
      <w:shd w:val="clear" w:color="auto" w:fill="FFFFFF"/>
    </w:rPr>
  </w:style>
  <w:style w:type="character" w:customStyle="1" w:styleId="10pt1">
    <w:name w:val="Основной текст + 10 pt"/>
    <w:basedOn w:val="a7"/>
    <w:rsid w:val="000260B6"/>
    <w:rPr>
      <w:rFonts w:ascii="Arial" w:eastAsia="Arial" w:hAnsi="Arial" w:cs="Arial"/>
      <w:b w:val="0"/>
      <w:bCs w:val="0"/>
      <w:i w:val="0"/>
      <w:iCs w:val="0"/>
      <w:smallCaps w:val="0"/>
      <w:strike w:val="0"/>
      <w:spacing w:val="0"/>
      <w:sz w:val="20"/>
      <w:szCs w:val="20"/>
      <w:shd w:val="clear" w:color="auto" w:fill="FFFFFF"/>
    </w:rPr>
  </w:style>
  <w:style w:type="character" w:customStyle="1" w:styleId="81">
    <w:name w:val="Основной текст8"/>
    <w:basedOn w:val="a7"/>
    <w:rsid w:val="00301993"/>
    <w:rPr>
      <w:rFonts w:ascii="Arial" w:eastAsia="Arial" w:hAnsi="Arial" w:cs="Arial"/>
      <w:b w:val="0"/>
      <w:bCs w:val="0"/>
      <w:i w:val="0"/>
      <w:iCs w:val="0"/>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028B-4123-4D5C-887E-404F722A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51</Pages>
  <Words>18726</Words>
  <Characters>106739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Cветлана</dc:creator>
  <cp:lastModifiedBy>user</cp:lastModifiedBy>
  <cp:revision>8</cp:revision>
  <cp:lastPrinted>2015-03-03T09:34:00Z</cp:lastPrinted>
  <dcterms:created xsi:type="dcterms:W3CDTF">2014-10-15T05:44:00Z</dcterms:created>
  <dcterms:modified xsi:type="dcterms:W3CDTF">2015-03-03T09:35:00Z</dcterms:modified>
</cp:coreProperties>
</file>