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BD" w:rsidRPr="00C547BD" w:rsidRDefault="00C547BD" w:rsidP="00C547BD">
      <w:pPr>
        <w:pStyle w:val="a3"/>
        <w:jc w:val="center"/>
        <w:rPr>
          <w:rFonts w:ascii="Times New Roman" w:hAnsi="Times New Roman" w:cs="Times New Roman"/>
          <w:b/>
          <w:sz w:val="28"/>
          <w:szCs w:val="28"/>
        </w:rPr>
      </w:pPr>
      <w:r w:rsidRPr="00C547BD">
        <w:rPr>
          <w:rFonts w:ascii="Times New Roman" w:hAnsi="Times New Roman" w:cs="Times New Roman"/>
          <w:b/>
          <w:sz w:val="28"/>
          <w:szCs w:val="28"/>
        </w:rPr>
        <w:t>Муниципальное бюджетное общеобразовательное учреждение</w:t>
      </w:r>
    </w:p>
    <w:p w:rsidR="00C547BD" w:rsidRPr="00C547BD" w:rsidRDefault="00C547BD" w:rsidP="00C547BD">
      <w:pPr>
        <w:pStyle w:val="a3"/>
        <w:jc w:val="center"/>
        <w:rPr>
          <w:rFonts w:ascii="Times New Roman" w:hAnsi="Times New Roman" w:cs="Times New Roman"/>
          <w:b/>
          <w:sz w:val="28"/>
          <w:szCs w:val="28"/>
        </w:rPr>
      </w:pPr>
      <w:r w:rsidRPr="00C547BD">
        <w:rPr>
          <w:rFonts w:ascii="Times New Roman" w:hAnsi="Times New Roman" w:cs="Times New Roman"/>
          <w:b/>
          <w:sz w:val="28"/>
          <w:szCs w:val="28"/>
        </w:rPr>
        <w:t xml:space="preserve">«Основная общеобразовательная </w:t>
      </w:r>
      <w:proofErr w:type="spellStart"/>
      <w:r w:rsidRPr="00C547BD">
        <w:rPr>
          <w:rFonts w:ascii="Times New Roman" w:hAnsi="Times New Roman" w:cs="Times New Roman"/>
          <w:b/>
          <w:sz w:val="28"/>
          <w:szCs w:val="28"/>
        </w:rPr>
        <w:t>Каплинская</w:t>
      </w:r>
      <w:proofErr w:type="spellEnd"/>
      <w:r w:rsidRPr="00C547BD">
        <w:rPr>
          <w:rFonts w:ascii="Times New Roman" w:hAnsi="Times New Roman" w:cs="Times New Roman"/>
          <w:b/>
          <w:sz w:val="28"/>
          <w:szCs w:val="28"/>
        </w:rPr>
        <w:t xml:space="preserve"> школа</w:t>
      </w:r>
      <w:r>
        <w:rPr>
          <w:rFonts w:ascii="Times New Roman" w:hAnsi="Times New Roman" w:cs="Times New Roman"/>
          <w:b/>
          <w:sz w:val="28"/>
          <w:szCs w:val="28"/>
        </w:rPr>
        <w:t>»</w:t>
      </w:r>
    </w:p>
    <w:tbl>
      <w:tblPr>
        <w:tblpPr w:leftFromText="180" w:rightFromText="180" w:vertAnchor="page" w:horzAnchor="margin" w:tblpY="279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4"/>
        <w:gridCol w:w="3352"/>
        <w:gridCol w:w="3352"/>
        <w:gridCol w:w="4470"/>
      </w:tblGrid>
      <w:tr w:rsidR="00C547BD" w:rsidRPr="00C547BD" w:rsidTr="00C547BD">
        <w:trPr>
          <w:trHeight w:val="1975"/>
        </w:trPr>
        <w:tc>
          <w:tcPr>
            <w:tcW w:w="1183" w:type="pct"/>
            <w:tcBorders>
              <w:top w:val="single" w:sz="4" w:space="0" w:color="auto"/>
              <w:left w:val="single" w:sz="4" w:space="0" w:color="auto"/>
              <w:bottom w:val="single" w:sz="4" w:space="0" w:color="auto"/>
              <w:right w:val="single" w:sz="4" w:space="0" w:color="auto"/>
            </w:tcBorders>
          </w:tcPr>
          <w:p w:rsidR="00C547BD" w:rsidRPr="00C547BD" w:rsidRDefault="00C547BD" w:rsidP="00C547BD">
            <w:pPr>
              <w:pStyle w:val="a3"/>
              <w:rPr>
                <w:rFonts w:ascii="Times New Roman" w:eastAsia="Times New Roman" w:hAnsi="Times New Roman" w:cs="Times New Roman"/>
                <w:sz w:val="20"/>
                <w:szCs w:val="20"/>
              </w:rPr>
            </w:pPr>
            <w:r w:rsidRPr="00C547BD">
              <w:rPr>
                <w:rFonts w:ascii="Times New Roman" w:hAnsi="Times New Roman" w:cs="Times New Roman"/>
                <w:sz w:val="20"/>
                <w:szCs w:val="20"/>
              </w:rPr>
              <w:t>РАССМОТРЕНА</w:t>
            </w:r>
          </w:p>
          <w:p w:rsidR="00C547BD" w:rsidRPr="00C547BD" w:rsidRDefault="00C547BD" w:rsidP="00C547BD">
            <w:pPr>
              <w:pStyle w:val="a3"/>
              <w:rPr>
                <w:rFonts w:ascii="Times New Roman" w:hAnsi="Times New Roman" w:cs="Times New Roman"/>
                <w:sz w:val="20"/>
                <w:szCs w:val="20"/>
              </w:rPr>
            </w:pPr>
          </w:p>
          <w:p w:rsidR="00C547BD" w:rsidRPr="00C547BD" w:rsidRDefault="00C547BD" w:rsidP="00C547BD">
            <w:pPr>
              <w:pStyle w:val="a3"/>
              <w:rPr>
                <w:rFonts w:ascii="Times New Roman" w:hAnsi="Times New Roman" w:cs="Times New Roman"/>
                <w:sz w:val="20"/>
                <w:szCs w:val="20"/>
              </w:rPr>
            </w:pPr>
            <w:r w:rsidRPr="00C547BD">
              <w:rPr>
                <w:rFonts w:ascii="Times New Roman" w:hAnsi="Times New Roman" w:cs="Times New Roman"/>
                <w:sz w:val="20"/>
                <w:szCs w:val="20"/>
              </w:rPr>
              <w:t>на заседании МО учителей математики и информатики</w:t>
            </w:r>
          </w:p>
          <w:p w:rsidR="00C547BD" w:rsidRPr="00C547BD" w:rsidRDefault="00C547BD" w:rsidP="00C547BD">
            <w:pPr>
              <w:pStyle w:val="a3"/>
              <w:rPr>
                <w:rFonts w:ascii="Times New Roman" w:hAnsi="Times New Roman" w:cs="Times New Roman"/>
                <w:sz w:val="20"/>
                <w:szCs w:val="20"/>
              </w:rPr>
            </w:pPr>
          </w:p>
          <w:p w:rsidR="00C547BD" w:rsidRPr="00C547BD" w:rsidRDefault="00C547BD" w:rsidP="00C547BD">
            <w:pPr>
              <w:pStyle w:val="a3"/>
              <w:rPr>
                <w:rFonts w:ascii="Times New Roman" w:hAnsi="Times New Roman" w:cs="Times New Roman"/>
                <w:sz w:val="20"/>
                <w:szCs w:val="20"/>
              </w:rPr>
            </w:pPr>
            <w:r w:rsidRPr="00C547BD">
              <w:rPr>
                <w:rFonts w:ascii="Times New Roman" w:hAnsi="Times New Roman" w:cs="Times New Roman"/>
                <w:sz w:val="20"/>
                <w:szCs w:val="20"/>
              </w:rPr>
              <w:t>Протокол</w:t>
            </w:r>
          </w:p>
          <w:p w:rsidR="00C547BD" w:rsidRPr="00C547BD" w:rsidRDefault="007A26E1" w:rsidP="00C547BD">
            <w:pPr>
              <w:pStyle w:val="a3"/>
              <w:rPr>
                <w:rFonts w:ascii="Times New Roman" w:hAnsi="Times New Roman" w:cs="Times New Roman"/>
                <w:sz w:val="20"/>
                <w:szCs w:val="20"/>
              </w:rPr>
            </w:pPr>
            <w:r>
              <w:rPr>
                <w:rFonts w:ascii="Times New Roman" w:hAnsi="Times New Roman" w:cs="Times New Roman"/>
                <w:sz w:val="20"/>
                <w:szCs w:val="20"/>
              </w:rPr>
              <w:t>от«__» ________201</w:t>
            </w:r>
            <w:r>
              <w:rPr>
                <w:rFonts w:ascii="Times New Roman" w:hAnsi="Times New Roman" w:cs="Times New Roman"/>
                <w:sz w:val="20"/>
                <w:szCs w:val="20"/>
                <w:lang w:val="en-US"/>
              </w:rPr>
              <w:t>2</w:t>
            </w:r>
            <w:r w:rsidR="00C547BD" w:rsidRPr="00C547BD">
              <w:rPr>
                <w:rFonts w:ascii="Times New Roman" w:hAnsi="Times New Roman" w:cs="Times New Roman"/>
                <w:sz w:val="20"/>
                <w:szCs w:val="20"/>
              </w:rPr>
              <w:t xml:space="preserve"> г. </w:t>
            </w:r>
          </w:p>
          <w:p w:rsidR="00C547BD" w:rsidRPr="00C547BD" w:rsidRDefault="00C547BD" w:rsidP="00C547BD">
            <w:pPr>
              <w:pStyle w:val="a3"/>
              <w:rPr>
                <w:rFonts w:ascii="Times New Roman" w:hAnsi="Times New Roman" w:cs="Times New Roman"/>
                <w:sz w:val="20"/>
                <w:szCs w:val="20"/>
              </w:rPr>
            </w:pPr>
            <w:r w:rsidRPr="00C547BD">
              <w:rPr>
                <w:rFonts w:ascii="Times New Roman" w:hAnsi="Times New Roman" w:cs="Times New Roman"/>
                <w:sz w:val="20"/>
                <w:szCs w:val="20"/>
              </w:rPr>
              <w:t xml:space="preserve">№ _____ </w:t>
            </w:r>
          </w:p>
          <w:p w:rsidR="00C547BD" w:rsidRPr="00C547BD" w:rsidRDefault="00C547BD" w:rsidP="00C547BD">
            <w:pPr>
              <w:pStyle w:val="a3"/>
              <w:rPr>
                <w:rFonts w:ascii="Times New Roman" w:hAnsi="Times New Roman" w:cs="Times New Roman"/>
                <w:sz w:val="20"/>
                <w:szCs w:val="20"/>
              </w:rPr>
            </w:pPr>
          </w:p>
        </w:tc>
        <w:tc>
          <w:tcPr>
            <w:tcW w:w="1145" w:type="pct"/>
            <w:tcBorders>
              <w:top w:val="single" w:sz="4" w:space="0" w:color="auto"/>
              <w:left w:val="single" w:sz="4" w:space="0" w:color="auto"/>
              <w:bottom w:val="single" w:sz="4" w:space="0" w:color="auto"/>
              <w:right w:val="single" w:sz="4" w:space="0" w:color="auto"/>
            </w:tcBorders>
          </w:tcPr>
          <w:p w:rsidR="00C547BD" w:rsidRPr="00C547BD" w:rsidRDefault="00C547BD" w:rsidP="00C547BD">
            <w:pPr>
              <w:pStyle w:val="a3"/>
              <w:rPr>
                <w:rFonts w:ascii="Times New Roman" w:eastAsia="Times New Roman" w:hAnsi="Times New Roman" w:cs="Times New Roman"/>
                <w:sz w:val="20"/>
                <w:szCs w:val="20"/>
              </w:rPr>
            </w:pPr>
            <w:r w:rsidRPr="00C547BD">
              <w:rPr>
                <w:rFonts w:ascii="Times New Roman" w:hAnsi="Times New Roman" w:cs="Times New Roman"/>
                <w:sz w:val="20"/>
                <w:szCs w:val="20"/>
              </w:rPr>
              <w:t>СОГЛАСОВАНА</w:t>
            </w:r>
          </w:p>
          <w:p w:rsidR="00C547BD" w:rsidRPr="00C547BD" w:rsidRDefault="00C547BD" w:rsidP="00C547BD">
            <w:pPr>
              <w:pStyle w:val="a3"/>
              <w:rPr>
                <w:rFonts w:ascii="Times New Roman" w:hAnsi="Times New Roman" w:cs="Times New Roman"/>
                <w:sz w:val="20"/>
                <w:szCs w:val="20"/>
              </w:rPr>
            </w:pPr>
          </w:p>
          <w:p w:rsidR="00C547BD" w:rsidRPr="00C547BD" w:rsidRDefault="00C547BD" w:rsidP="00C547BD">
            <w:pPr>
              <w:pStyle w:val="a3"/>
              <w:rPr>
                <w:rFonts w:ascii="Times New Roman" w:hAnsi="Times New Roman" w:cs="Times New Roman"/>
                <w:sz w:val="20"/>
                <w:szCs w:val="20"/>
              </w:rPr>
            </w:pPr>
            <w:r w:rsidRPr="00C547BD">
              <w:rPr>
                <w:rFonts w:ascii="Times New Roman" w:hAnsi="Times New Roman" w:cs="Times New Roman"/>
                <w:sz w:val="20"/>
                <w:szCs w:val="20"/>
              </w:rPr>
              <w:t>заместитель директора</w:t>
            </w:r>
          </w:p>
          <w:p w:rsidR="00C547BD" w:rsidRPr="00C547BD" w:rsidRDefault="00C547BD" w:rsidP="00C547BD">
            <w:pPr>
              <w:pStyle w:val="a3"/>
              <w:rPr>
                <w:rFonts w:ascii="Times New Roman" w:hAnsi="Times New Roman" w:cs="Times New Roman"/>
                <w:sz w:val="20"/>
                <w:szCs w:val="20"/>
              </w:rPr>
            </w:pPr>
            <w:r w:rsidRPr="00C547BD">
              <w:rPr>
                <w:rFonts w:ascii="Times New Roman" w:hAnsi="Times New Roman" w:cs="Times New Roman"/>
                <w:sz w:val="20"/>
                <w:szCs w:val="20"/>
              </w:rPr>
              <w:t>МО</w:t>
            </w:r>
            <w:r w:rsidR="00DF16A3">
              <w:rPr>
                <w:rFonts w:ascii="Times New Roman" w:hAnsi="Times New Roman" w:cs="Times New Roman"/>
                <w:sz w:val="20"/>
                <w:szCs w:val="20"/>
              </w:rPr>
              <w:t>Б</w:t>
            </w:r>
            <w:r w:rsidRPr="00C547BD">
              <w:rPr>
                <w:rFonts w:ascii="Times New Roman" w:hAnsi="Times New Roman" w:cs="Times New Roman"/>
                <w:sz w:val="20"/>
                <w:szCs w:val="20"/>
              </w:rPr>
              <w:t xml:space="preserve">У «ОО </w:t>
            </w:r>
            <w:proofErr w:type="spellStart"/>
            <w:r w:rsidRPr="00C547BD">
              <w:rPr>
                <w:rFonts w:ascii="Times New Roman" w:hAnsi="Times New Roman" w:cs="Times New Roman"/>
                <w:sz w:val="20"/>
                <w:szCs w:val="20"/>
              </w:rPr>
              <w:t>Каплинская</w:t>
            </w:r>
            <w:proofErr w:type="spellEnd"/>
            <w:r w:rsidRPr="00C547BD">
              <w:rPr>
                <w:rFonts w:ascii="Times New Roman" w:hAnsi="Times New Roman" w:cs="Times New Roman"/>
                <w:sz w:val="20"/>
                <w:szCs w:val="20"/>
              </w:rPr>
              <w:t xml:space="preserve"> школа»</w:t>
            </w:r>
          </w:p>
          <w:p w:rsidR="00C547BD" w:rsidRPr="00C547BD" w:rsidRDefault="00C547BD" w:rsidP="00C547BD">
            <w:pPr>
              <w:pStyle w:val="a3"/>
              <w:rPr>
                <w:rFonts w:ascii="Times New Roman" w:hAnsi="Times New Roman" w:cs="Times New Roman"/>
                <w:sz w:val="20"/>
                <w:szCs w:val="20"/>
              </w:rPr>
            </w:pPr>
            <w:r w:rsidRPr="00C547BD">
              <w:rPr>
                <w:rFonts w:ascii="Times New Roman" w:hAnsi="Times New Roman" w:cs="Times New Roman"/>
                <w:sz w:val="20"/>
                <w:szCs w:val="20"/>
              </w:rPr>
              <w:t xml:space="preserve"> </w:t>
            </w:r>
          </w:p>
          <w:p w:rsidR="00C547BD" w:rsidRPr="00C547BD" w:rsidRDefault="00C547BD" w:rsidP="00C547BD">
            <w:pPr>
              <w:pStyle w:val="a3"/>
              <w:rPr>
                <w:rFonts w:ascii="Times New Roman" w:hAnsi="Times New Roman" w:cs="Times New Roman"/>
                <w:sz w:val="20"/>
                <w:szCs w:val="20"/>
              </w:rPr>
            </w:pPr>
            <w:proofErr w:type="spellStart"/>
            <w:r w:rsidRPr="00C547BD">
              <w:rPr>
                <w:rFonts w:ascii="Times New Roman" w:hAnsi="Times New Roman" w:cs="Times New Roman"/>
                <w:sz w:val="20"/>
                <w:szCs w:val="20"/>
              </w:rPr>
              <w:t>________Черкашина</w:t>
            </w:r>
            <w:proofErr w:type="spellEnd"/>
            <w:r w:rsidRPr="00C547BD">
              <w:rPr>
                <w:rFonts w:ascii="Times New Roman" w:hAnsi="Times New Roman" w:cs="Times New Roman"/>
                <w:sz w:val="20"/>
                <w:szCs w:val="20"/>
              </w:rPr>
              <w:t xml:space="preserve"> Н.Г.</w:t>
            </w:r>
          </w:p>
          <w:p w:rsidR="00C547BD" w:rsidRPr="00C547BD" w:rsidRDefault="00C547BD" w:rsidP="00C547BD">
            <w:pPr>
              <w:pStyle w:val="a3"/>
              <w:rPr>
                <w:rFonts w:ascii="Times New Roman" w:hAnsi="Times New Roman" w:cs="Times New Roman"/>
                <w:sz w:val="20"/>
                <w:szCs w:val="20"/>
                <w:vertAlign w:val="superscript"/>
              </w:rPr>
            </w:pPr>
            <w:r w:rsidRPr="00C547BD">
              <w:rPr>
                <w:rFonts w:ascii="Times New Roman" w:hAnsi="Times New Roman" w:cs="Times New Roman"/>
                <w:sz w:val="20"/>
                <w:szCs w:val="20"/>
                <w:vertAlign w:val="superscript"/>
              </w:rPr>
              <w:t xml:space="preserve">     (подпись)</w:t>
            </w:r>
          </w:p>
          <w:p w:rsidR="00C547BD" w:rsidRPr="00C547BD" w:rsidRDefault="00C547BD" w:rsidP="00C547BD">
            <w:pPr>
              <w:pStyle w:val="a3"/>
              <w:rPr>
                <w:rFonts w:ascii="Times New Roman" w:hAnsi="Times New Roman" w:cs="Times New Roman"/>
                <w:sz w:val="20"/>
                <w:szCs w:val="20"/>
              </w:rPr>
            </w:pPr>
          </w:p>
        </w:tc>
        <w:tc>
          <w:tcPr>
            <w:tcW w:w="1145" w:type="pct"/>
            <w:tcBorders>
              <w:top w:val="single" w:sz="4" w:space="0" w:color="auto"/>
              <w:left w:val="single" w:sz="4" w:space="0" w:color="auto"/>
              <w:bottom w:val="single" w:sz="4" w:space="0" w:color="auto"/>
              <w:right w:val="single" w:sz="4" w:space="0" w:color="auto"/>
            </w:tcBorders>
          </w:tcPr>
          <w:p w:rsidR="00C547BD" w:rsidRPr="00C547BD" w:rsidRDefault="00C547BD" w:rsidP="00C547BD">
            <w:pPr>
              <w:pStyle w:val="a3"/>
              <w:rPr>
                <w:rFonts w:ascii="Times New Roman" w:eastAsia="Times New Roman" w:hAnsi="Times New Roman" w:cs="Times New Roman"/>
                <w:sz w:val="20"/>
                <w:szCs w:val="20"/>
              </w:rPr>
            </w:pPr>
            <w:r w:rsidRPr="00C547BD">
              <w:rPr>
                <w:rFonts w:ascii="Times New Roman" w:hAnsi="Times New Roman" w:cs="Times New Roman"/>
                <w:sz w:val="20"/>
                <w:szCs w:val="20"/>
              </w:rPr>
              <w:t>РАССМОТРЕНА</w:t>
            </w:r>
          </w:p>
          <w:p w:rsidR="00C547BD" w:rsidRPr="00C547BD" w:rsidRDefault="00C547BD" w:rsidP="00C547BD">
            <w:pPr>
              <w:pStyle w:val="a3"/>
              <w:rPr>
                <w:rFonts w:ascii="Times New Roman" w:hAnsi="Times New Roman" w:cs="Times New Roman"/>
                <w:sz w:val="20"/>
                <w:szCs w:val="20"/>
              </w:rPr>
            </w:pPr>
          </w:p>
          <w:p w:rsidR="00C547BD" w:rsidRPr="00C547BD" w:rsidRDefault="00C547BD" w:rsidP="00C547BD">
            <w:pPr>
              <w:pStyle w:val="a3"/>
              <w:rPr>
                <w:rFonts w:ascii="Times New Roman" w:hAnsi="Times New Roman" w:cs="Times New Roman"/>
                <w:sz w:val="20"/>
                <w:szCs w:val="20"/>
              </w:rPr>
            </w:pPr>
            <w:r w:rsidRPr="00C547BD">
              <w:rPr>
                <w:rFonts w:ascii="Times New Roman" w:hAnsi="Times New Roman" w:cs="Times New Roman"/>
                <w:sz w:val="20"/>
                <w:szCs w:val="20"/>
              </w:rPr>
              <w:t>на заседании педагогического совета</w:t>
            </w:r>
          </w:p>
          <w:p w:rsidR="00C547BD" w:rsidRPr="00C547BD" w:rsidRDefault="00C547BD" w:rsidP="00C547BD">
            <w:pPr>
              <w:pStyle w:val="a3"/>
              <w:rPr>
                <w:rFonts w:ascii="Times New Roman" w:hAnsi="Times New Roman" w:cs="Times New Roman"/>
                <w:sz w:val="20"/>
                <w:szCs w:val="20"/>
              </w:rPr>
            </w:pPr>
          </w:p>
          <w:p w:rsidR="00C547BD" w:rsidRPr="00C547BD" w:rsidRDefault="00C547BD" w:rsidP="00C547BD">
            <w:pPr>
              <w:pStyle w:val="a3"/>
              <w:rPr>
                <w:rFonts w:ascii="Times New Roman" w:hAnsi="Times New Roman" w:cs="Times New Roman"/>
                <w:sz w:val="20"/>
                <w:szCs w:val="20"/>
              </w:rPr>
            </w:pPr>
            <w:r w:rsidRPr="00C547BD">
              <w:rPr>
                <w:rFonts w:ascii="Times New Roman" w:hAnsi="Times New Roman" w:cs="Times New Roman"/>
                <w:sz w:val="20"/>
                <w:szCs w:val="20"/>
              </w:rPr>
              <w:t>Протокол</w:t>
            </w:r>
          </w:p>
          <w:p w:rsidR="00C547BD" w:rsidRPr="00C547BD" w:rsidRDefault="007A26E1" w:rsidP="00C547BD">
            <w:pPr>
              <w:pStyle w:val="a3"/>
              <w:rPr>
                <w:rFonts w:ascii="Times New Roman" w:hAnsi="Times New Roman" w:cs="Times New Roman"/>
                <w:sz w:val="20"/>
                <w:szCs w:val="20"/>
              </w:rPr>
            </w:pPr>
            <w:r>
              <w:rPr>
                <w:rFonts w:ascii="Times New Roman" w:hAnsi="Times New Roman" w:cs="Times New Roman"/>
                <w:sz w:val="20"/>
                <w:szCs w:val="20"/>
              </w:rPr>
              <w:t>от «__» ______201</w:t>
            </w:r>
            <w:r>
              <w:rPr>
                <w:rFonts w:ascii="Times New Roman" w:hAnsi="Times New Roman" w:cs="Times New Roman"/>
                <w:sz w:val="20"/>
                <w:szCs w:val="20"/>
                <w:lang w:val="en-US"/>
              </w:rPr>
              <w:t>2</w:t>
            </w:r>
            <w:r w:rsidR="00C547BD" w:rsidRPr="00C547BD">
              <w:rPr>
                <w:rFonts w:ascii="Times New Roman" w:hAnsi="Times New Roman" w:cs="Times New Roman"/>
                <w:sz w:val="20"/>
                <w:szCs w:val="20"/>
              </w:rPr>
              <w:t xml:space="preserve"> г. </w:t>
            </w:r>
          </w:p>
          <w:p w:rsidR="00C547BD" w:rsidRPr="00C547BD" w:rsidRDefault="00C547BD" w:rsidP="00C547BD">
            <w:pPr>
              <w:pStyle w:val="a3"/>
              <w:rPr>
                <w:rFonts w:ascii="Times New Roman" w:hAnsi="Times New Roman" w:cs="Times New Roman"/>
                <w:sz w:val="20"/>
                <w:szCs w:val="20"/>
              </w:rPr>
            </w:pPr>
            <w:r w:rsidRPr="00C547BD">
              <w:rPr>
                <w:rFonts w:ascii="Times New Roman" w:hAnsi="Times New Roman" w:cs="Times New Roman"/>
                <w:sz w:val="20"/>
                <w:szCs w:val="20"/>
              </w:rPr>
              <w:t xml:space="preserve">№ _____ </w:t>
            </w:r>
          </w:p>
          <w:p w:rsidR="00C547BD" w:rsidRPr="00C547BD" w:rsidRDefault="00C547BD" w:rsidP="00C547BD">
            <w:pPr>
              <w:pStyle w:val="a3"/>
              <w:rPr>
                <w:rFonts w:ascii="Times New Roman" w:hAnsi="Times New Roman" w:cs="Times New Roman"/>
                <w:sz w:val="20"/>
                <w:szCs w:val="20"/>
              </w:rPr>
            </w:pPr>
          </w:p>
        </w:tc>
        <w:tc>
          <w:tcPr>
            <w:tcW w:w="1527" w:type="pct"/>
            <w:tcBorders>
              <w:top w:val="single" w:sz="4" w:space="0" w:color="auto"/>
              <w:left w:val="single" w:sz="4" w:space="0" w:color="auto"/>
              <w:bottom w:val="single" w:sz="4" w:space="0" w:color="auto"/>
              <w:right w:val="single" w:sz="4" w:space="0" w:color="auto"/>
            </w:tcBorders>
          </w:tcPr>
          <w:p w:rsidR="00C547BD" w:rsidRPr="00C547BD" w:rsidRDefault="00C547BD" w:rsidP="00C547BD">
            <w:pPr>
              <w:pStyle w:val="a3"/>
              <w:rPr>
                <w:rFonts w:ascii="Times New Roman" w:eastAsia="Times New Roman" w:hAnsi="Times New Roman" w:cs="Times New Roman"/>
                <w:sz w:val="20"/>
                <w:szCs w:val="20"/>
              </w:rPr>
            </w:pPr>
            <w:r w:rsidRPr="00C547BD">
              <w:rPr>
                <w:rFonts w:ascii="Times New Roman" w:hAnsi="Times New Roman" w:cs="Times New Roman"/>
                <w:sz w:val="20"/>
                <w:szCs w:val="20"/>
              </w:rPr>
              <w:t>УТВЕРЖДЕНА</w:t>
            </w:r>
          </w:p>
          <w:p w:rsidR="00C547BD" w:rsidRPr="00C547BD" w:rsidRDefault="00C547BD" w:rsidP="00C547BD">
            <w:pPr>
              <w:pStyle w:val="a3"/>
              <w:rPr>
                <w:rFonts w:ascii="Times New Roman" w:hAnsi="Times New Roman" w:cs="Times New Roman"/>
                <w:sz w:val="20"/>
                <w:szCs w:val="20"/>
              </w:rPr>
            </w:pPr>
          </w:p>
          <w:p w:rsidR="00C547BD" w:rsidRPr="00C547BD" w:rsidRDefault="00C547BD" w:rsidP="00C547BD">
            <w:pPr>
              <w:pStyle w:val="a3"/>
              <w:rPr>
                <w:rFonts w:ascii="Times New Roman" w:hAnsi="Times New Roman" w:cs="Times New Roman"/>
                <w:sz w:val="20"/>
                <w:szCs w:val="20"/>
              </w:rPr>
            </w:pPr>
            <w:r w:rsidRPr="00C547BD">
              <w:rPr>
                <w:rFonts w:ascii="Times New Roman" w:hAnsi="Times New Roman" w:cs="Times New Roman"/>
                <w:sz w:val="20"/>
                <w:szCs w:val="20"/>
              </w:rPr>
              <w:t>Приказом по М</w:t>
            </w:r>
            <w:r w:rsidR="00DF16A3">
              <w:rPr>
                <w:rFonts w:ascii="Times New Roman" w:hAnsi="Times New Roman" w:cs="Times New Roman"/>
                <w:sz w:val="20"/>
                <w:szCs w:val="20"/>
              </w:rPr>
              <w:t>Б</w:t>
            </w:r>
            <w:r w:rsidRPr="00C547BD">
              <w:rPr>
                <w:rFonts w:ascii="Times New Roman" w:hAnsi="Times New Roman" w:cs="Times New Roman"/>
                <w:sz w:val="20"/>
                <w:szCs w:val="20"/>
              </w:rPr>
              <w:t xml:space="preserve">ОУ «ОО </w:t>
            </w:r>
            <w:proofErr w:type="spellStart"/>
            <w:r w:rsidRPr="00C547BD">
              <w:rPr>
                <w:rFonts w:ascii="Times New Roman" w:hAnsi="Times New Roman" w:cs="Times New Roman"/>
                <w:sz w:val="20"/>
                <w:szCs w:val="20"/>
              </w:rPr>
              <w:t>Каплинская</w:t>
            </w:r>
            <w:proofErr w:type="spellEnd"/>
            <w:r w:rsidRPr="00C547BD">
              <w:rPr>
                <w:rFonts w:ascii="Times New Roman" w:hAnsi="Times New Roman" w:cs="Times New Roman"/>
                <w:sz w:val="20"/>
                <w:szCs w:val="20"/>
              </w:rPr>
              <w:t xml:space="preserve"> школа»</w:t>
            </w:r>
          </w:p>
          <w:p w:rsidR="00C547BD" w:rsidRPr="00C547BD" w:rsidRDefault="00C547BD" w:rsidP="00C547BD">
            <w:pPr>
              <w:pStyle w:val="a3"/>
              <w:rPr>
                <w:rFonts w:ascii="Times New Roman" w:hAnsi="Times New Roman" w:cs="Times New Roman"/>
                <w:sz w:val="20"/>
                <w:szCs w:val="20"/>
                <w:vertAlign w:val="superscript"/>
              </w:rPr>
            </w:pPr>
          </w:p>
          <w:p w:rsidR="00C547BD" w:rsidRPr="00C547BD" w:rsidRDefault="00C547BD" w:rsidP="00C547BD">
            <w:pPr>
              <w:pStyle w:val="a3"/>
              <w:rPr>
                <w:rFonts w:ascii="Times New Roman" w:hAnsi="Times New Roman" w:cs="Times New Roman"/>
                <w:sz w:val="20"/>
                <w:szCs w:val="20"/>
                <w:u w:val="single"/>
              </w:rPr>
            </w:pPr>
            <w:r w:rsidRPr="00C547BD">
              <w:rPr>
                <w:rFonts w:ascii="Times New Roman" w:hAnsi="Times New Roman" w:cs="Times New Roman"/>
                <w:sz w:val="20"/>
                <w:szCs w:val="20"/>
              </w:rPr>
              <w:t>От</w:t>
            </w:r>
            <w:r w:rsidRPr="00C547BD">
              <w:rPr>
                <w:rFonts w:ascii="Times New Roman" w:hAnsi="Times New Roman" w:cs="Times New Roman"/>
                <w:sz w:val="20"/>
                <w:szCs w:val="20"/>
                <w:u w:val="single"/>
                <w:vertAlign w:val="superscript"/>
              </w:rPr>
              <w:t xml:space="preserve"> </w:t>
            </w:r>
            <w:r w:rsidRPr="00C547BD">
              <w:rPr>
                <w:rFonts w:ascii="Times New Roman" w:hAnsi="Times New Roman" w:cs="Times New Roman"/>
                <w:sz w:val="20"/>
                <w:szCs w:val="20"/>
                <w:u w:val="single"/>
              </w:rPr>
              <w:t>«   »</w:t>
            </w:r>
            <w:r w:rsidRPr="00C547BD">
              <w:rPr>
                <w:rFonts w:ascii="Times New Roman" w:hAnsi="Times New Roman" w:cs="Times New Roman"/>
                <w:sz w:val="20"/>
                <w:szCs w:val="20"/>
              </w:rPr>
              <w:t>_____________</w:t>
            </w:r>
            <w:r w:rsidR="007A26E1">
              <w:rPr>
                <w:rFonts w:ascii="Times New Roman" w:hAnsi="Times New Roman" w:cs="Times New Roman"/>
                <w:sz w:val="20"/>
                <w:szCs w:val="20"/>
                <w:u w:val="single"/>
              </w:rPr>
              <w:t xml:space="preserve"> 201</w:t>
            </w:r>
            <w:r w:rsidR="007A26E1">
              <w:rPr>
                <w:rFonts w:ascii="Times New Roman" w:hAnsi="Times New Roman" w:cs="Times New Roman"/>
                <w:sz w:val="20"/>
                <w:szCs w:val="20"/>
                <w:u w:val="single"/>
                <w:lang w:val="en-US"/>
              </w:rPr>
              <w:t>2</w:t>
            </w:r>
            <w:r w:rsidRPr="00C547BD">
              <w:rPr>
                <w:rFonts w:ascii="Times New Roman" w:hAnsi="Times New Roman" w:cs="Times New Roman"/>
                <w:sz w:val="20"/>
                <w:szCs w:val="20"/>
                <w:u w:val="single"/>
              </w:rPr>
              <w:t>г</w:t>
            </w:r>
          </w:p>
          <w:p w:rsidR="00C547BD" w:rsidRPr="00C547BD" w:rsidRDefault="00C547BD" w:rsidP="00C547BD">
            <w:pPr>
              <w:pStyle w:val="a3"/>
              <w:rPr>
                <w:rFonts w:ascii="Times New Roman" w:hAnsi="Times New Roman" w:cs="Times New Roman"/>
                <w:sz w:val="20"/>
                <w:szCs w:val="20"/>
              </w:rPr>
            </w:pPr>
            <w:r w:rsidRPr="00C547BD">
              <w:rPr>
                <w:rFonts w:ascii="Times New Roman" w:hAnsi="Times New Roman" w:cs="Times New Roman"/>
                <w:sz w:val="20"/>
                <w:szCs w:val="20"/>
                <w:u w:val="single"/>
              </w:rPr>
              <w:t xml:space="preserve">№ </w:t>
            </w:r>
            <w:r w:rsidRPr="00C547BD">
              <w:rPr>
                <w:rFonts w:ascii="Times New Roman" w:hAnsi="Times New Roman" w:cs="Times New Roman"/>
                <w:sz w:val="20"/>
                <w:szCs w:val="20"/>
              </w:rPr>
              <w:t>_____</w:t>
            </w:r>
          </w:p>
        </w:tc>
      </w:tr>
    </w:tbl>
    <w:p w:rsidR="00C547BD" w:rsidRPr="00C547BD" w:rsidRDefault="00C547BD" w:rsidP="00C547BD">
      <w:pPr>
        <w:pStyle w:val="a3"/>
        <w:jc w:val="center"/>
        <w:rPr>
          <w:rFonts w:ascii="Times New Roman" w:hAnsi="Times New Roman" w:cs="Times New Roman"/>
        </w:rPr>
      </w:pPr>
    </w:p>
    <w:p w:rsidR="00C547BD" w:rsidRDefault="00C547BD" w:rsidP="00C547BD">
      <w:pPr>
        <w:pStyle w:val="a3"/>
        <w:jc w:val="center"/>
        <w:rPr>
          <w:rFonts w:ascii="Times New Roman" w:hAnsi="Times New Roman" w:cs="Times New Roman"/>
          <w:sz w:val="32"/>
          <w:szCs w:val="32"/>
        </w:rPr>
      </w:pPr>
    </w:p>
    <w:p w:rsidR="00C547BD" w:rsidRDefault="00C547BD" w:rsidP="00C547BD">
      <w:pPr>
        <w:pStyle w:val="a3"/>
        <w:jc w:val="center"/>
        <w:rPr>
          <w:rFonts w:ascii="Times New Roman" w:hAnsi="Times New Roman" w:cs="Times New Roman"/>
          <w:sz w:val="32"/>
          <w:szCs w:val="32"/>
        </w:rPr>
      </w:pPr>
    </w:p>
    <w:p w:rsidR="00C547BD" w:rsidRPr="00C547BD" w:rsidRDefault="00C547BD" w:rsidP="00C547BD">
      <w:pPr>
        <w:pStyle w:val="a3"/>
        <w:jc w:val="center"/>
        <w:rPr>
          <w:rFonts w:ascii="Times New Roman" w:hAnsi="Times New Roman" w:cs="Times New Roman"/>
          <w:b/>
          <w:sz w:val="32"/>
          <w:szCs w:val="32"/>
        </w:rPr>
      </w:pPr>
      <w:r w:rsidRPr="00C547BD">
        <w:rPr>
          <w:rFonts w:ascii="Times New Roman" w:hAnsi="Times New Roman" w:cs="Times New Roman"/>
          <w:b/>
          <w:sz w:val="32"/>
          <w:szCs w:val="32"/>
        </w:rPr>
        <w:t>РАБОЧАЯ  ПРОГРАММА</w:t>
      </w:r>
    </w:p>
    <w:p w:rsidR="00C547BD" w:rsidRPr="00C547BD" w:rsidRDefault="00C547BD" w:rsidP="00C547BD">
      <w:pPr>
        <w:pStyle w:val="a3"/>
        <w:jc w:val="center"/>
        <w:rPr>
          <w:rFonts w:ascii="Times New Roman" w:hAnsi="Times New Roman" w:cs="Times New Roman"/>
          <w:b/>
          <w:sz w:val="32"/>
          <w:szCs w:val="32"/>
        </w:rPr>
      </w:pPr>
      <w:r w:rsidRPr="00C547BD">
        <w:rPr>
          <w:rFonts w:ascii="Times New Roman" w:hAnsi="Times New Roman" w:cs="Times New Roman"/>
          <w:b/>
          <w:sz w:val="32"/>
          <w:szCs w:val="32"/>
        </w:rPr>
        <w:t>по учебному курсу «Алгебра»</w:t>
      </w:r>
    </w:p>
    <w:p w:rsidR="00C547BD" w:rsidRPr="00C547BD" w:rsidRDefault="00C547BD" w:rsidP="00C547BD">
      <w:pPr>
        <w:pStyle w:val="a3"/>
        <w:jc w:val="center"/>
        <w:rPr>
          <w:rFonts w:ascii="Times New Roman" w:hAnsi="Times New Roman" w:cs="Times New Roman"/>
          <w:b/>
          <w:sz w:val="32"/>
          <w:szCs w:val="32"/>
        </w:rPr>
      </w:pPr>
      <w:r>
        <w:rPr>
          <w:rFonts w:ascii="Times New Roman" w:hAnsi="Times New Roman" w:cs="Times New Roman"/>
          <w:b/>
          <w:sz w:val="32"/>
          <w:szCs w:val="32"/>
        </w:rPr>
        <w:t>8</w:t>
      </w:r>
      <w:r w:rsidRPr="00C547BD">
        <w:rPr>
          <w:rFonts w:ascii="Times New Roman" w:hAnsi="Times New Roman" w:cs="Times New Roman"/>
          <w:b/>
          <w:sz w:val="32"/>
          <w:szCs w:val="32"/>
        </w:rPr>
        <w:t xml:space="preserve"> класс</w:t>
      </w:r>
    </w:p>
    <w:p w:rsidR="00C547BD" w:rsidRPr="00C547BD" w:rsidRDefault="00C547BD" w:rsidP="00C547BD">
      <w:pPr>
        <w:pStyle w:val="a3"/>
        <w:jc w:val="center"/>
        <w:rPr>
          <w:rFonts w:ascii="Times New Roman" w:hAnsi="Times New Roman" w:cs="Times New Roman"/>
          <w:b/>
        </w:rPr>
      </w:pPr>
      <w:r w:rsidRPr="00C547BD">
        <w:rPr>
          <w:rFonts w:ascii="Times New Roman" w:hAnsi="Times New Roman" w:cs="Times New Roman"/>
          <w:b/>
        </w:rPr>
        <w:t>(базовый)</w:t>
      </w:r>
    </w:p>
    <w:p w:rsidR="00C547BD" w:rsidRPr="00C547BD" w:rsidRDefault="00C547BD" w:rsidP="00C547BD">
      <w:pPr>
        <w:pStyle w:val="a3"/>
        <w:jc w:val="center"/>
        <w:rPr>
          <w:rFonts w:ascii="Times New Roman" w:hAnsi="Times New Roman" w:cs="Times New Roman"/>
          <w:b/>
          <w:sz w:val="32"/>
          <w:szCs w:val="32"/>
        </w:rPr>
      </w:pPr>
      <w:r w:rsidRPr="00C547BD">
        <w:rPr>
          <w:rFonts w:ascii="Times New Roman" w:hAnsi="Times New Roman" w:cs="Times New Roman"/>
          <w:b/>
          <w:sz w:val="32"/>
          <w:szCs w:val="32"/>
        </w:rPr>
        <w:t>Сост.: Левченко Валентина Михайловна</w:t>
      </w:r>
    </w:p>
    <w:p w:rsidR="00C547BD" w:rsidRPr="00C547BD" w:rsidRDefault="00C547BD" w:rsidP="00C547BD">
      <w:pPr>
        <w:pStyle w:val="a3"/>
        <w:jc w:val="center"/>
        <w:rPr>
          <w:rFonts w:ascii="Times New Roman" w:hAnsi="Times New Roman" w:cs="Times New Roman"/>
          <w:b/>
          <w:sz w:val="32"/>
          <w:szCs w:val="32"/>
        </w:rPr>
      </w:pPr>
      <w:r w:rsidRPr="00C547BD">
        <w:rPr>
          <w:rFonts w:ascii="Times New Roman" w:hAnsi="Times New Roman" w:cs="Times New Roman"/>
          <w:b/>
          <w:sz w:val="32"/>
          <w:szCs w:val="32"/>
        </w:rPr>
        <w:t>учитель математики</w:t>
      </w:r>
    </w:p>
    <w:p w:rsidR="00C547BD" w:rsidRDefault="00C547BD" w:rsidP="00C547BD">
      <w:pPr>
        <w:pStyle w:val="a3"/>
        <w:jc w:val="center"/>
        <w:rPr>
          <w:rFonts w:ascii="Times New Roman" w:hAnsi="Times New Roman" w:cs="Times New Roman"/>
          <w:sz w:val="32"/>
          <w:szCs w:val="32"/>
        </w:rPr>
      </w:pPr>
    </w:p>
    <w:p w:rsidR="00C547BD" w:rsidRDefault="00C547BD" w:rsidP="00C547BD">
      <w:pPr>
        <w:pStyle w:val="a3"/>
        <w:jc w:val="center"/>
        <w:rPr>
          <w:rFonts w:ascii="Times New Roman" w:hAnsi="Times New Roman" w:cs="Times New Roman"/>
          <w:sz w:val="32"/>
          <w:szCs w:val="32"/>
        </w:rPr>
      </w:pPr>
    </w:p>
    <w:p w:rsidR="00C547BD" w:rsidRDefault="00C547BD" w:rsidP="00C547BD">
      <w:pPr>
        <w:pStyle w:val="a3"/>
        <w:jc w:val="center"/>
        <w:rPr>
          <w:rFonts w:ascii="Times New Roman" w:hAnsi="Times New Roman" w:cs="Times New Roman"/>
          <w:sz w:val="32"/>
          <w:szCs w:val="32"/>
        </w:rPr>
      </w:pPr>
    </w:p>
    <w:p w:rsidR="00C547BD" w:rsidRDefault="00C547BD" w:rsidP="00C547BD">
      <w:pPr>
        <w:pStyle w:val="a3"/>
        <w:jc w:val="center"/>
        <w:rPr>
          <w:rFonts w:ascii="Times New Roman" w:hAnsi="Times New Roman" w:cs="Times New Roman"/>
          <w:sz w:val="32"/>
          <w:szCs w:val="32"/>
        </w:rPr>
      </w:pPr>
    </w:p>
    <w:p w:rsidR="00C547BD" w:rsidRDefault="00C547BD" w:rsidP="00C547BD">
      <w:pPr>
        <w:pStyle w:val="a3"/>
        <w:jc w:val="center"/>
        <w:rPr>
          <w:rFonts w:ascii="Times New Roman" w:hAnsi="Times New Roman" w:cs="Times New Roman"/>
          <w:sz w:val="32"/>
          <w:szCs w:val="32"/>
        </w:rPr>
      </w:pPr>
    </w:p>
    <w:p w:rsidR="00C547BD" w:rsidRPr="00C547BD" w:rsidRDefault="00C547BD" w:rsidP="00C547BD">
      <w:pPr>
        <w:pStyle w:val="a3"/>
        <w:jc w:val="center"/>
        <w:rPr>
          <w:rFonts w:ascii="Times New Roman" w:hAnsi="Times New Roman" w:cs="Times New Roman"/>
          <w:sz w:val="32"/>
          <w:szCs w:val="32"/>
        </w:rPr>
      </w:pPr>
    </w:p>
    <w:p w:rsidR="00C547BD" w:rsidRPr="00C547BD" w:rsidRDefault="00C547BD" w:rsidP="00C547BD">
      <w:pPr>
        <w:pStyle w:val="a3"/>
        <w:jc w:val="center"/>
        <w:rPr>
          <w:rFonts w:ascii="Times New Roman" w:hAnsi="Times New Roman" w:cs="Times New Roman"/>
          <w:sz w:val="28"/>
          <w:szCs w:val="28"/>
        </w:rPr>
      </w:pPr>
      <w:r w:rsidRPr="00C547BD">
        <w:rPr>
          <w:rFonts w:ascii="Times New Roman" w:hAnsi="Times New Roman" w:cs="Times New Roman"/>
          <w:sz w:val="28"/>
          <w:szCs w:val="28"/>
        </w:rPr>
        <w:t>Старый Оскол</w:t>
      </w:r>
    </w:p>
    <w:p w:rsidR="00C547BD" w:rsidRPr="00C547BD" w:rsidRDefault="00C547BD" w:rsidP="00C547BD">
      <w:pPr>
        <w:pStyle w:val="a3"/>
        <w:jc w:val="center"/>
        <w:rPr>
          <w:rFonts w:ascii="Times New Roman" w:hAnsi="Times New Roman" w:cs="Times New Roman"/>
          <w:sz w:val="24"/>
          <w:szCs w:val="24"/>
        </w:rPr>
      </w:pPr>
    </w:p>
    <w:p w:rsidR="00C547BD" w:rsidRPr="00C547BD" w:rsidRDefault="00C547BD" w:rsidP="00C547BD">
      <w:pPr>
        <w:pStyle w:val="a3"/>
        <w:jc w:val="center"/>
        <w:rPr>
          <w:rFonts w:ascii="Times New Roman" w:hAnsi="Times New Roman" w:cs="Times New Roman"/>
        </w:rPr>
      </w:pPr>
      <w:r>
        <w:rPr>
          <w:rFonts w:ascii="Times New Roman" w:hAnsi="Times New Roman" w:cs="Times New Roman"/>
        </w:rPr>
        <w:t>2012</w:t>
      </w:r>
    </w:p>
    <w:p w:rsidR="00B54DC3" w:rsidRPr="00F64167" w:rsidRDefault="00B54DC3" w:rsidP="00F64167">
      <w:pPr>
        <w:ind w:right="708"/>
        <w:jc w:val="center"/>
        <w:rPr>
          <w:rFonts w:ascii="Times New Roman" w:hAnsi="Times New Roman" w:cs="Times New Roman"/>
          <w:b/>
          <w:bCs/>
          <w:kern w:val="28"/>
          <w:sz w:val="28"/>
          <w:szCs w:val="28"/>
        </w:rPr>
      </w:pPr>
      <w:r w:rsidRPr="00F64167">
        <w:rPr>
          <w:rFonts w:ascii="Times New Roman" w:hAnsi="Times New Roman" w:cs="Times New Roman"/>
          <w:b/>
          <w:bCs/>
          <w:kern w:val="28"/>
          <w:sz w:val="28"/>
          <w:szCs w:val="28"/>
        </w:rPr>
        <w:lastRenderedPageBreak/>
        <w:t>ПОЯСНИТЕЛЬНАЯ ЗАПИСКА</w:t>
      </w:r>
    </w:p>
    <w:p w:rsidR="00B54DC3" w:rsidRPr="00F64167" w:rsidRDefault="00B54DC3" w:rsidP="00B54DC3">
      <w:pPr>
        <w:rPr>
          <w:rFonts w:ascii="Times New Roman" w:hAnsi="Times New Roman" w:cs="Times New Roman"/>
          <w:color w:val="000000"/>
          <w:kern w:val="28"/>
          <w:sz w:val="28"/>
          <w:szCs w:val="28"/>
        </w:rPr>
      </w:pPr>
      <w:r w:rsidRPr="00F64167">
        <w:rPr>
          <w:rFonts w:ascii="Times New Roman" w:hAnsi="Times New Roman" w:cs="Times New Roman"/>
          <w:color w:val="000000"/>
          <w:kern w:val="28"/>
          <w:sz w:val="28"/>
          <w:szCs w:val="28"/>
        </w:rPr>
        <w:t>Данная рабочая программа ориентирована на учащихся 8-х  классов и реализуется на основе следующих документов:</w:t>
      </w:r>
    </w:p>
    <w:p w:rsidR="00B54DC3" w:rsidRPr="00F64167" w:rsidRDefault="00CA159D" w:rsidP="00CA159D">
      <w:pPr>
        <w:jc w:val="both"/>
        <w:rPr>
          <w:rFonts w:ascii="Times New Roman" w:hAnsi="Times New Roman" w:cs="Times New Roman"/>
          <w:color w:val="000000"/>
          <w:kern w:val="28"/>
          <w:sz w:val="28"/>
          <w:szCs w:val="28"/>
        </w:rPr>
      </w:pPr>
      <w:r w:rsidRPr="00F64167">
        <w:rPr>
          <w:rFonts w:ascii="Times New Roman" w:hAnsi="Times New Roman" w:cs="Times New Roman"/>
          <w:color w:val="000000"/>
          <w:kern w:val="28"/>
          <w:sz w:val="28"/>
          <w:szCs w:val="28"/>
        </w:rPr>
        <w:t xml:space="preserve">- </w:t>
      </w:r>
      <w:r w:rsidR="00B54DC3" w:rsidRPr="00F64167">
        <w:rPr>
          <w:rFonts w:ascii="Times New Roman" w:hAnsi="Times New Roman" w:cs="Times New Roman"/>
          <w:color w:val="000000"/>
          <w:kern w:val="28"/>
          <w:sz w:val="28"/>
          <w:szCs w:val="28"/>
        </w:rPr>
        <w:t>Авторская программа Алгебра 8//</w:t>
      </w:r>
      <w:r w:rsidR="00B54DC3" w:rsidRPr="00F64167">
        <w:rPr>
          <w:rFonts w:ascii="Times New Roman" w:hAnsi="Times New Roman" w:cs="Times New Roman"/>
          <w:kern w:val="28"/>
          <w:sz w:val="28"/>
          <w:szCs w:val="28"/>
        </w:rPr>
        <w:t xml:space="preserve"> авторы - Ю.Н. Макарычев, </w:t>
      </w:r>
      <w:proofErr w:type="spellStart"/>
      <w:r w:rsidR="00B54DC3" w:rsidRPr="00F64167">
        <w:rPr>
          <w:rFonts w:ascii="Times New Roman" w:hAnsi="Times New Roman" w:cs="Times New Roman"/>
          <w:kern w:val="28"/>
          <w:sz w:val="28"/>
          <w:szCs w:val="28"/>
        </w:rPr>
        <w:t>Н.Г.Миндюк</w:t>
      </w:r>
      <w:proofErr w:type="spellEnd"/>
      <w:r w:rsidR="00B54DC3" w:rsidRPr="00F64167">
        <w:rPr>
          <w:rFonts w:ascii="Times New Roman" w:hAnsi="Times New Roman" w:cs="Times New Roman"/>
          <w:kern w:val="28"/>
          <w:sz w:val="28"/>
          <w:szCs w:val="28"/>
        </w:rPr>
        <w:t xml:space="preserve">, </w:t>
      </w:r>
      <w:proofErr w:type="spellStart"/>
      <w:r w:rsidR="00B54DC3" w:rsidRPr="00F64167">
        <w:rPr>
          <w:rFonts w:ascii="Times New Roman" w:hAnsi="Times New Roman" w:cs="Times New Roman"/>
          <w:kern w:val="28"/>
          <w:sz w:val="28"/>
          <w:szCs w:val="28"/>
        </w:rPr>
        <w:t>К.И.Нешков</w:t>
      </w:r>
      <w:proofErr w:type="spellEnd"/>
      <w:r w:rsidR="00B54DC3" w:rsidRPr="00F64167">
        <w:rPr>
          <w:rFonts w:ascii="Times New Roman" w:hAnsi="Times New Roman" w:cs="Times New Roman"/>
          <w:kern w:val="28"/>
          <w:sz w:val="28"/>
          <w:szCs w:val="28"/>
        </w:rPr>
        <w:t>, С.Б.Суворова  из сборника</w:t>
      </w:r>
      <w:r w:rsidR="00B54DC3" w:rsidRPr="00F64167">
        <w:rPr>
          <w:rFonts w:ascii="Times New Roman" w:hAnsi="Times New Roman" w:cs="Times New Roman"/>
          <w:color w:val="000000"/>
          <w:kern w:val="28"/>
          <w:sz w:val="28"/>
          <w:szCs w:val="28"/>
        </w:rPr>
        <w:t xml:space="preserve"> Программы общеобразовательных учреждений, алгебра 7-9/</w:t>
      </w:r>
      <w:r w:rsidR="00B54DC3" w:rsidRPr="00F64167">
        <w:rPr>
          <w:rFonts w:ascii="Times New Roman" w:hAnsi="Times New Roman" w:cs="Times New Roman"/>
          <w:kern w:val="28"/>
          <w:sz w:val="28"/>
          <w:szCs w:val="28"/>
        </w:rPr>
        <w:t xml:space="preserve"> /</w:t>
      </w:r>
      <w:r w:rsidR="00B54DC3" w:rsidRPr="00F64167">
        <w:rPr>
          <w:rFonts w:ascii="Times New Roman" w:hAnsi="Times New Roman" w:cs="Times New Roman"/>
          <w:color w:val="000000"/>
          <w:kern w:val="28"/>
          <w:sz w:val="28"/>
          <w:szCs w:val="28"/>
        </w:rPr>
        <w:t xml:space="preserve"> составитель Т.А </w:t>
      </w:r>
      <w:proofErr w:type="spellStart"/>
      <w:r w:rsidR="00B54DC3" w:rsidRPr="00F64167">
        <w:rPr>
          <w:rFonts w:ascii="Times New Roman" w:hAnsi="Times New Roman" w:cs="Times New Roman"/>
          <w:color w:val="000000"/>
          <w:kern w:val="28"/>
          <w:sz w:val="28"/>
          <w:szCs w:val="28"/>
        </w:rPr>
        <w:t>Бурмистрова</w:t>
      </w:r>
      <w:proofErr w:type="spellEnd"/>
      <w:r w:rsidR="00B54DC3" w:rsidRPr="00F64167">
        <w:rPr>
          <w:rFonts w:ascii="Times New Roman" w:hAnsi="Times New Roman" w:cs="Times New Roman"/>
          <w:color w:val="000000"/>
          <w:kern w:val="28"/>
          <w:sz w:val="28"/>
          <w:szCs w:val="28"/>
        </w:rPr>
        <w:t xml:space="preserve"> М.: Просвещение, 2009г.</w:t>
      </w:r>
    </w:p>
    <w:p w:rsidR="00B54DC3" w:rsidRPr="00F64167" w:rsidRDefault="00CA159D" w:rsidP="00CA159D">
      <w:pPr>
        <w:rPr>
          <w:rFonts w:ascii="Times New Roman" w:hAnsi="Times New Roman" w:cs="Times New Roman"/>
          <w:kern w:val="28"/>
          <w:sz w:val="28"/>
          <w:szCs w:val="28"/>
        </w:rPr>
      </w:pPr>
      <w:r w:rsidRPr="00F64167">
        <w:rPr>
          <w:rFonts w:ascii="Times New Roman" w:hAnsi="Times New Roman" w:cs="Times New Roman"/>
          <w:kern w:val="28"/>
          <w:sz w:val="28"/>
          <w:szCs w:val="28"/>
        </w:rPr>
        <w:t xml:space="preserve">- </w:t>
      </w:r>
      <w:r w:rsidR="00B54DC3" w:rsidRPr="00F64167">
        <w:rPr>
          <w:rFonts w:ascii="Times New Roman" w:hAnsi="Times New Roman" w:cs="Times New Roman"/>
          <w:kern w:val="28"/>
          <w:sz w:val="28"/>
          <w:szCs w:val="28"/>
        </w:rPr>
        <w:t>Инструктивно-методическое письмо департамента образования, культуры и молодежной политики Белгородской области, Белгородского регионального института повышения квалификации и переподготовки специалистов по преподаванию математики в 2012-2013 учебном году;</w:t>
      </w:r>
    </w:p>
    <w:p w:rsidR="00B54DC3" w:rsidRPr="00F64167" w:rsidRDefault="00B54DC3" w:rsidP="00B54DC3">
      <w:pPr>
        <w:rPr>
          <w:rFonts w:ascii="Times New Roman" w:hAnsi="Times New Roman" w:cs="Times New Roman"/>
          <w:kern w:val="28"/>
          <w:sz w:val="28"/>
          <w:szCs w:val="28"/>
        </w:rPr>
      </w:pPr>
      <w:r w:rsidRPr="00F64167">
        <w:rPr>
          <w:rFonts w:ascii="Times New Roman" w:hAnsi="Times New Roman" w:cs="Times New Roman"/>
          <w:kern w:val="28"/>
          <w:sz w:val="28"/>
          <w:szCs w:val="28"/>
        </w:rPr>
        <w:t>- Положение о рабочей программе М</w:t>
      </w:r>
      <w:r w:rsidR="00DF16A3">
        <w:rPr>
          <w:rFonts w:ascii="Times New Roman" w:hAnsi="Times New Roman" w:cs="Times New Roman"/>
          <w:kern w:val="28"/>
          <w:sz w:val="28"/>
          <w:szCs w:val="28"/>
        </w:rPr>
        <w:t>Б</w:t>
      </w:r>
      <w:r w:rsidRPr="00F64167">
        <w:rPr>
          <w:rFonts w:ascii="Times New Roman" w:hAnsi="Times New Roman" w:cs="Times New Roman"/>
          <w:kern w:val="28"/>
          <w:sz w:val="28"/>
          <w:szCs w:val="28"/>
        </w:rPr>
        <w:t xml:space="preserve">ОУ «ОО </w:t>
      </w:r>
      <w:proofErr w:type="spellStart"/>
      <w:r w:rsidRPr="00F64167">
        <w:rPr>
          <w:rFonts w:ascii="Times New Roman" w:hAnsi="Times New Roman" w:cs="Times New Roman"/>
          <w:kern w:val="28"/>
          <w:sz w:val="28"/>
          <w:szCs w:val="28"/>
        </w:rPr>
        <w:t>Каплинская</w:t>
      </w:r>
      <w:proofErr w:type="spellEnd"/>
      <w:r w:rsidRPr="00F64167">
        <w:rPr>
          <w:rFonts w:ascii="Times New Roman" w:hAnsi="Times New Roman" w:cs="Times New Roman"/>
          <w:kern w:val="28"/>
          <w:sz w:val="28"/>
          <w:szCs w:val="28"/>
        </w:rPr>
        <w:t xml:space="preserve"> школа». </w:t>
      </w:r>
    </w:p>
    <w:p w:rsidR="00B54DC3" w:rsidRPr="00F64167" w:rsidRDefault="00B54DC3" w:rsidP="00B54DC3">
      <w:pPr>
        <w:rPr>
          <w:rFonts w:ascii="Times New Roman" w:hAnsi="Times New Roman" w:cs="Times New Roman"/>
          <w:kern w:val="28"/>
          <w:sz w:val="28"/>
          <w:szCs w:val="28"/>
        </w:rPr>
      </w:pPr>
      <w:r w:rsidRPr="00F64167">
        <w:rPr>
          <w:rFonts w:ascii="Times New Roman" w:hAnsi="Times New Roman" w:cs="Times New Roman"/>
          <w:kern w:val="28"/>
          <w:sz w:val="28"/>
          <w:szCs w:val="28"/>
        </w:rPr>
        <w:t xml:space="preserve">При обучении используется учебник «Алгебра 8»   под редакцией С.А. </w:t>
      </w:r>
      <w:proofErr w:type="spellStart"/>
      <w:r w:rsidRPr="00F64167">
        <w:rPr>
          <w:rFonts w:ascii="Times New Roman" w:hAnsi="Times New Roman" w:cs="Times New Roman"/>
          <w:kern w:val="28"/>
          <w:sz w:val="28"/>
          <w:szCs w:val="28"/>
        </w:rPr>
        <w:t>Теляковского</w:t>
      </w:r>
      <w:proofErr w:type="spellEnd"/>
      <w:r w:rsidRPr="00F64167">
        <w:rPr>
          <w:rFonts w:ascii="Times New Roman" w:hAnsi="Times New Roman" w:cs="Times New Roman"/>
          <w:kern w:val="28"/>
          <w:sz w:val="28"/>
          <w:szCs w:val="28"/>
        </w:rPr>
        <w:t xml:space="preserve">, авторы Ю.Н. Макарычев, Н.Г. </w:t>
      </w:r>
      <w:proofErr w:type="spellStart"/>
      <w:r w:rsidRPr="00F64167">
        <w:rPr>
          <w:rFonts w:ascii="Times New Roman" w:hAnsi="Times New Roman" w:cs="Times New Roman"/>
          <w:kern w:val="28"/>
          <w:sz w:val="28"/>
          <w:szCs w:val="28"/>
        </w:rPr>
        <w:t>Миндюк</w:t>
      </w:r>
      <w:proofErr w:type="spellEnd"/>
      <w:r w:rsidRPr="00F64167">
        <w:rPr>
          <w:rFonts w:ascii="Times New Roman" w:hAnsi="Times New Roman" w:cs="Times New Roman"/>
          <w:kern w:val="28"/>
          <w:sz w:val="28"/>
          <w:szCs w:val="28"/>
        </w:rPr>
        <w:t xml:space="preserve">, К.И. </w:t>
      </w:r>
      <w:proofErr w:type="spellStart"/>
      <w:r w:rsidRPr="00F64167">
        <w:rPr>
          <w:rFonts w:ascii="Times New Roman" w:hAnsi="Times New Roman" w:cs="Times New Roman"/>
          <w:kern w:val="28"/>
          <w:sz w:val="28"/>
          <w:szCs w:val="28"/>
        </w:rPr>
        <w:t>Нешков</w:t>
      </w:r>
      <w:proofErr w:type="spellEnd"/>
      <w:r w:rsidRPr="00F64167">
        <w:rPr>
          <w:rFonts w:ascii="Times New Roman" w:hAnsi="Times New Roman" w:cs="Times New Roman"/>
          <w:kern w:val="28"/>
          <w:sz w:val="28"/>
          <w:szCs w:val="28"/>
        </w:rPr>
        <w:t>. М. Просвещение 2010 год.</w:t>
      </w:r>
    </w:p>
    <w:p w:rsidR="00B54DC3" w:rsidRPr="00F64167" w:rsidRDefault="00B54DC3" w:rsidP="00B54DC3">
      <w:pPr>
        <w:widowControl w:val="0"/>
        <w:ind w:firstLine="720"/>
        <w:jc w:val="both"/>
        <w:rPr>
          <w:rFonts w:ascii="Times New Roman" w:hAnsi="Times New Roman" w:cs="Times New Roman"/>
          <w:b/>
          <w:i/>
          <w:sz w:val="28"/>
          <w:szCs w:val="28"/>
        </w:rPr>
      </w:pPr>
      <w:r w:rsidRPr="00F64167">
        <w:rPr>
          <w:rFonts w:ascii="Times New Roman" w:hAnsi="Times New Roman" w:cs="Times New Roman"/>
          <w:sz w:val="28"/>
          <w:szCs w:val="28"/>
        </w:rPr>
        <w:t xml:space="preserve">Роль математической подготовки в общем образовании современного человека ставит следующие </w:t>
      </w:r>
      <w:r w:rsidRPr="00F64167">
        <w:rPr>
          <w:rFonts w:ascii="Times New Roman" w:hAnsi="Times New Roman" w:cs="Times New Roman"/>
          <w:b/>
          <w:sz w:val="28"/>
          <w:szCs w:val="28"/>
        </w:rPr>
        <w:t>задачи</w:t>
      </w:r>
      <w:r w:rsidRPr="00F64167">
        <w:rPr>
          <w:rFonts w:ascii="Times New Roman" w:hAnsi="Times New Roman" w:cs="Times New Roman"/>
          <w:sz w:val="28"/>
          <w:szCs w:val="28"/>
        </w:rPr>
        <w:t>:</w:t>
      </w:r>
    </w:p>
    <w:p w:rsidR="00B54DC3" w:rsidRPr="00F64167" w:rsidRDefault="00984A86" w:rsidP="00984A86">
      <w:pPr>
        <w:widowControl w:val="0"/>
        <w:spacing w:after="0" w:line="240" w:lineRule="auto"/>
        <w:jc w:val="both"/>
        <w:rPr>
          <w:rFonts w:ascii="Times New Roman" w:hAnsi="Times New Roman" w:cs="Times New Roman"/>
          <w:sz w:val="28"/>
          <w:szCs w:val="28"/>
        </w:rPr>
      </w:pPr>
      <w:r w:rsidRPr="00F64167">
        <w:rPr>
          <w:rFonts w:ascii="Times New Roman" w:hAnsi="Times New Roman" w:cs="Times New Roman"/>
          <w:i/>
          <w:sz w:val="28"/>
          <w:szCs w:val="28"/>
        </w:rPr>
        <w:t xml:space="preserve">      </w:t>
      </w:r>
      <m:oMath>
        <m:r>
          <w:rPr>
            <w:rFonts w:ascii="Times New Roman" w:hAnsi="Cambria Math" w:cs="Times New Roman"/>
            <w:sz w:val="28"/>
            <w:szCs w:val="28"/>
          </w:rPr>
          <m:t>∎</m:t>
        </m:r>
      </m:oMath>
      <w:r w:rsidR="00B54DC3" w:rsidRPr="00F64167">
        <w:rPr>
          <w:rFonts w:ascii="Times New Roman" w:hAnsi="Times New Roman" w:cs="Times New Roman"/>
          <w:sz w:val="28"/>
          <w:szCs w:val="28"/>
        </w:rPr>
        <w:t>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B54DC3" w:rsidRPr="00F64167" w:rsidRDefault="00984A86" w:rsidP="00984A86">
      <w:pPr>
        <w:widowControl w:val="0"/>
        <w:spacing w:after="0" w:line="240" w:lineRule="auto"/>
        <w:ind w:left="360"/>
        <w:jc w:val="both"/>
        <w:rPr>
          <w:rFonts w:ascii="Times New Roman" w:hAnsi="Times New Roman" w:cs="Times New Roman"/>
          <w:sz w:val="28"/>
          <w:szCs w:val="28"/>
        </w:rPr>
      </w:pPr>
      <m:oMath>
        <m:r>
          <w:rPr>
            <w:rFonts w:ascii="Times New Roman" w:hAnsi="Cambria Math" w:cs="Times New Roman"/>
            <w:sz w:val="28"/>
            <w:szCs w:val="28"/>
          </w:rPr>
          <m:t>∎</m:t>
        </m:r>
      </m:oMath>
      <w:r w:rsidR="00B54DC3" w:rsidRPr="00F64167">
        <w:rPr>
          <w:rFonts w:ascii="Times New Roman" w:hAnsi="Times New Roman" w:cs="Times New Roman"/>
          <w:sz w:val="28"/>
          <w:szCs w:val="28"/>
        </w:rPr>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B54DC3" w:rsidRPr="00F64167" w:rsidRDefault="00984A86" w:rsidP="00F64167">
      <w:pPr>
        <w:widowControl w:val="0"/>
        <w:spacing w:after="0" w:line="240" w:lineRule="auto"/>
        <w:ind w:left="360"/>
        <w:jc w:val="both"/>
        <w:rPr>
          <w:rFonts w:ascii="Times New Roman" w:hAnsi="Times New Roman" w:cs="Times New Roman"/>
          <w:sz w:val="28"/>
          <w:szCs w:val="28"/>
        </w:rPr>
      </w:pPr>
      <m:oMath>
        <m:r>
          <w:rPr>
            <w:rFonts w:ascii="Times New Roman" w:hAnsi="Cambria Math" w:cs="Times New Roman"/>
            <w:sz w:val="28"/>
            <w:szCs w:val="28"/>
          </w:rPr>
          <m:t>∎</m:t>
        </m:r>
      </m:oMath>
      <w:r w:rsidR="00B54DC3" w:rsidRPr="00F64167">
        <w:rPr>
          <w:rFonts w:ascii="Times New Roman" w:hAnsi="Times New Roman" w:cs="Times New Roman"/>
          <w:sz w:val="28"/>
          <w:szCs w:val="28"/>
        </w:rPr>
        <w:t xml:space="preserve">изучить свойства и графики элементарных функций, научиться использовать функционально-графические представления для описания </w:t>
      </w:r>
      <w:r w:rsidR="00F64167" w:rsidRPr="00F64167">
        <w:rPr>
          <w:rFonts w:ascii="Times New Roman" w:hAnsi="Times New Roman" w:cs="Times New Roman"/>
          <w:sz w:val="28"/>
          <w:szCs w:val="28"/>
        </w:rPr>
        <w:t>и анализа реальных зависимостей</w:t>
      </w:r>
    </w:p>
    <w:p w:rsidR="00B54DC3" w:rsidRPr="00F64167" w:rsidRDefault="00984A86" w:rsidP="00984A86">
      <w:pPr>
        <w:widowControl w:val="0"/>
        <w:spacing w:after="0" w:line="240" w:lineRule="auto"/>
        <w:ind w:left="360"/>
        <w:jc w:val="both"/>
        <w:rPr>
          <w:rFonts w:ascii="Times New Roman" w:hAnsi="Times New Roman" w:cs="Times New Roman"/>
          <w:sz w:val="28"/>
          <w:szCs w:val="28"/>
        </w:rPr>
      </w:pPr>
      <m:oMath>
        <m:r>
          <w:rPr>
            <w:rFonts w:ascii="Times New Roman" w:hAnsi="Cambria Math" w:cs="Times New Roman"/>
            <w:sz w:val="28"/>
            <w:szCs w:val="28"/>
          </w:rPr>
          <m:t>∎</m:t>
        </m:r>
      </m:oMath>
      <w:r w:rsidR="00B54DC3" w:rsidRPr="00F64167">
        <w:rPr>
          <w:rFonts w:ascii="Times New Roman" w:hAnsi="Times New Roman" w:cs="Times New Roman"/>
          <w:sz w:val="28"/>
          <w:szCs w:val="28"/>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B54DC3" w:rsidRPr="00F64167" w:rsidRDefault="00984A86" w:rsidP="00984A86">
      <w:pPr>
        <w:widowControl w:val="0"/>
        <w:spacing w:after="0" w:line="240" w:lineRule="auto"/>
        <w:jc w:val="both"/>
        <w:rPr>
          <w:rFonts w:ascii="Times New Roman" w:hAnsi="Times New Roman" w:cs="Times New Roman"/>
          <w:sz w:val="28"/>
          <w:szCs w:val="28"/>
        </w:rPr>
      </w:pPr>
      <w:r w:rsidRPr="00F64167">
        <w:rPr>
          <w:rFonts w:ascii="Times New Roman" w:hAnsi="Times New Roman" w:cs="Times New Roman"/>
          <w:sz w:val="28"/>
          <w:szCs w:val="28"/>
        </w:rPr>
        <w:t xml:space="preserve">      </w:t>
      </w:r>
      <m:oMath>
        <m:r>
          <w:rPr>
            <w:rFonts w:ascii="Times New Roman" w:hAnsi="Cambria Math" w:cs="Times New Roman"/>
            <w:sz w:val="28"/>
            <w:szCs w:val="28"/>
          </w:rPr>
          <m:t>∎</m:t>
        </m:r>
      </m:oMath>
      <w:r w:rsidRPr="00F64167">
        <w:rPr>
          <w:rFonts w:ascii="Times New Roman" w:hAnsi="Times New Roman" w:cs="Times New Roman"/>
          <w:sz w:val="28"/>
          <w:szCs w:val="28"/>
        </w:rPr>
        <w:t xml:space="preserve"> </w:t>
      </w:r>
      <w:r w:rsidR="00B54DC3" w:rsidRPr="00F64167">
        <w:rPr>
          <w:rFonts w:ascii="Times New Roman" w:hAnsi="Times New Roman" w:cs="Times New Roman"/>
          <w:sz w:val="28"/>
          <w:szCs w:val="28"/>
        </w:rPr>
        <w:t xml:space="preserve">развить логическое мышление и речь – умение логически обосновывать суждения, проводить несложные систематизации, приводить примеры и </w:t>
      </w:r>
      <w:proofErr w:type="spellStart"/>
      <w:r w:rsidR="00B54DC3" w:rsidRPr="00F64167">
        <w:rPr>
          <w:rFonts w:ascii="Times New Roman" w:hAnsi="Times New Roman" w:cs="Times New Roman"/>
          <w:sz w:val="28"/>
          <w:szCs w:val="28"/>
        </w:rPr>
        <w:t>контрпримеры</w:t>
      </w:r>
      <w:proofErr w:type="spellEnd"/>
      <w:r w:rsidR="00B54DC3" w:rsidRPr="00F64167">
        <w:rPr>
          <w:rFonts w:ascii="Times New Roman" w:hAnsi="Times New Roman" w:cs="Times New Roman"/>
          <w:sz w:val="28"/>
          <w:szCs w:val="28"/>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B54DC3" w:rsidRPr="00F64167" w:rsidRDefault="00984A86" w:rsidP="00984A86">
      <w:pPr>
        <w:widowControl w:val="0"/>
        <w:spacing w:after="0" w:line="240" w:lineRule="auto"/>
        <w:jc w:val="both"/>
        <w:rPr>
          <w:rFonts w:ascii="Times New Roman" w:hAnsi="Times New Roman" w:cs="Times New Roman"/>
          <w:sz w:val="28"/>
          <w:szCs w:val="28"/>
        </w:rPr>
      </w:pPr>
      <w:r w:rsidRPr="00F64167">
        <w:rPr>
          <w:rFonts w:ascii="Times New Roman" w:hAnsi="Times New Roman" w:cs="Times New Roman"/>
          <w:sz w:val="28"/>
          <w:szCs w:val="28"/>
        </w:rPr>
        <w:lastRenderedPageBreak/>
        <w:t xml:space="preserve">       </w:t>
      </w:r>
      <m:oMath>
        <m:r>
          <w:rPr>
            <w:rFonts w:ascii="Times New Roman" w:hAnsi="Cambria Math" w:cs="Times New Roman"/>
            <w:sz w:val="28"/>
            <w:szCs w:val="28"/>
          </w:rPr>
          <m:t>∎</m:t>
        </m:r>
      </m:oMath>
      <w:r w:rsidR="00B54DC3" w:rsidRPr="00F64167">
        <w:rPr>
          <w:rFonts w:ascii="Times New Roman" w:hAnsi="Times New Roman" w:cs="Times New Roman"/>
          <w:sz w:val="28"/>
          <w:szCs w:val="28"/>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B54DC3" w:rsidRPr="00F64167" w:rsidRDefault="00B54DC3" w:rsidP="00B54DC3">
      <w:pPr>
        <w:jc w:val="both"/>
        <w:rPr>
          <w:rFonts w:ascii="Times New Roman" w:hAnsi="Times New Roman" w:cs="Times New Roman"/>
          <w:b/>
          <w:sz w:val="28"/>
          <w:szCs w:val="28"/>
        </w:rPr>
      </w:pPr>
      <w:r w:rsidRPr="00F64167">
        <w:rPr>
          <w:rFonts w:ascii="Times New Roman" w:hAnsi="Times New Roman" w:cs="Times New Roman"/>
          <w:b/>
          <w:color w:val="000000"/>
          <w:sz w:val="28"/>
          <w:szCs w:val="28"/>
        </w:rPr>
        <w:t>  Цели</w:t>
      </w:r>
      <w:proofErr w:type="gramStart"/>
      <w:r w:rsidRPr="00F64167">
        <w:rPr>
          <w:rFonts w:ascii="Times New Roman" w:hAnsi="Times New Roman" w:cs="Times New Roman"/>
          <w:b/>
          <w:color w:val="000000"/>
          <w:sz w:val="28"/>
          <w:szCs w:val="28"/>
        </w:rPr>
        <w:t> </w:t>
      </w:r>
      <w:r w:rsidRPr="00F64167">
        <w:rPr>
          <w:rFonts w:ascii="Times New Roman" w:hAnsi="Times New Roman" w:cs="Times New Roman"/>
          <w:b/>
          <w:sz w:val="28"/>
          <w:szCs w:val="28"/>
        </w:rPr>
        <w:t>:</w:t>
      </w:r>
      <w:proofErr w:type="gramEnd"/>
    </w:p>
    <w:p w:rsidR="00B54DC3" w:rsidRPr="00F64167" w:rsidRDefault="00984A86" w:rsidP="00984A86">
      <w:pPr>
        <w:spacing w:after="0" w:line="240" w:lineRule="auto"/>
        <w:ind w:left="567"/>
        <w:jc w:val="both"/>
        <w:rPr>
          <w:rFonts w:ascii="Times New Roman" w:hAnsi="Times New Roman" w:cs="Times New Roman"/>
          <w:bCs/>
          <w:sz w:val="28"/>
          <w:szCs w:val="28"/>
        </w:rPr>
      </w:pPr>
      <m:oMath>
        <m:r>
          <w:rPr>
            <w:rFonts w:ascii="Times New Roman" w:hAnsi="Cambria Math" w:cs="Times New Roman"/>
            <w:sz w:val="28"/>
            <w:szCs w:val="28"/>
          </w:rPr>
          <m:t>∎</m:t>
        </m:r>
      </m:oMath>
      <w:r w:rsidR="00B54DC3" w:rsidRPr="00F64167">
        <w:rPr>
          <w:rFonts w:ascii="Times New Roman" w:hAnsi="Times New Roman" w:cs="Times New Roman"/>
          <w:b/>
          <w:bCs/>
          <w:sz w:val="28"/>
          <w:szCs w:val="28"/>
        </w:rPr>
        <w:t>овладение</w:t>
      </w:r>
      <w:r w:rsidR="00B54DC3" w:rsidRPr="00F64167">
        <w:rPr>
          <w:rFonts w:ascii="Times New Roman" w:hAnsi="Times New Roman" w:cs="Times New Roman"/>
          <w:bCs/>
          <w:sz w:val="28"/>
          <w:szCs w:val="28"/>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B54DC3" w:rsidRPr="00F64167" w:rsidRDefault="00984A86" w:rsidP="00984A86">
      <w:pPr>
        <w:spacing w:after="0" w:line="240" w:lineRule="auto"/>
        <w:ind w:left="567"/>
        <w:jc w:val="both"/>
        <w:rPr>
          <w:rFonts w:ascii="Times New Roman" w:hAnsi="Times New Roman" w:cs="Times New Roman"/>
          <w:bCs/>
          <w:sz w:val="28"/>
          <w:szCs w:val="28"/>
        </w:rPr>
      </w:pPr>
      <m:oMath>
        <m:r>
          <w:rPr>
            <w:rFonts w:ascii="Times New Roman" w:hAnsi="Cambria Math" w:cs="Times New Roman"/>
            <w:sz w:val="28"/>
            <w:szCs w:val="28"/>
          </w:rPr>
          <m:t>∎</m:t>
        </m:r>
      </m:oMath>
      <w:r w:rsidR="00B54DC3" w:rsidRPr="00F64167">
        <w:rPr>
          <w:rFonts w:ascii="Times New Roman" w:hAnsi="Times New Roman" w:cs="Times New Roman"/>
          <w:b/>
          <w:bCs/>
          <w:sz w:val="28"/>
          <w:szCs w:val="28"/>
        </w:rPr>
        <w:t xml:space="preserve">интеллектуальное развитие, </w:t>
      </w:r>
      <w:r w:rsidR="00B54DC3" w:rsidRPr="00F64167">
        <w:rPr>
          <w:rFonts w:ascii="Times New Roman" w:hAnsi="Times New Roman" w:cs="Times New Roman"/>
          <w:bCs/>
          <w:sz w:val="28"/>
          <w:szCs w:val="28"/>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B54DC3" w:rsidRPr="00F64167" w:rsidRDefault="00984A86" w:rsidP="00984A86">
      <w:pPr>
        <w:spacing w:after="0" w:line="240" w:lineRule="auto"/>
        <w:ind w:left="567"/>
        <w:jc w:val="both"/>
        <w:rPr>
          <w:rFonts w:ascii="Times New Roman" w:hAnsi="Times New Roman" w:cs="Times New Roman"/>
          <w:bCs/>
          <w:sz w:val="28"/>
          <w:szCs w:val="28"/>
        </w:rPr>
      </w:pPr>
      <m:oMath>
        <m:r>
          <w:rPr>
            <w:rFonts w:ascii="Times New Roman" w:hAnsi="Cambria Math" w:cs="Times New Roman"/>
            <w:sz w:val="28"/>
            <w:szCs w:val="28"/>
          </w:rPr>
          <m:t>∎</m:t>
        </m:r>
      </m:oMath>
      <w:r w:rsidR="00B54DC3" w:rsidRPr="00F64167">
        <w:rPr>
          <w:rFonts w:ascii="Times New Roman" w:hAnsi="Times New Roman" w:cs="Times New Roman"/>
          <w:b/>
          <w:bCs/>
          <w:sz w:val="28"/>
          <w:szCs w:val="28"/>
        </w:rPr>
        <w:t>формирование представлений</w:t>
      </w:r>
      <w:r w:rsidR="00B54DC3" w:rsidRPr="00F64167">
        <w:rPr>
          <w:rFonts w:ascii="Times New Roman" w:hAnsi="Times New Roman" w:cs="Times New Roman"/>
          <w:bCs/>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B54DC3" w:rsidRPr="00F64167" w:rsidRDefault="00984A86" w:rsidP="00984A86">
      <w:pPr>
        <w:spacing w:after="0" w:line="240" w:lineRule="auto"/>
        <w:ind w:left="360"/>
        <w:jc w:val="both"/>
        <w:rPr>
          <w:rFonts w:ascii="Times New Roman" w:hAnsi="Times New Roman" w:cs="Times New Roman"/>
          <w:bCs/>
          <w:sz w:val="28"/>
          <w:szCs w:val="28"/>
        </w:rPr>
      </w:pPr>
      <m:oMath>
        <m:r>
          <w:rPr>
            <w:rFonts w:ascii="Times New Roman" w:hAnsi="Cambria Math" w:cs="Times New Roman"/>
            <w:sz w:val="28"/>
            <w:szCs w:val="28"/>
          </w:rPr>
          <m:t>∎</m:t>
        </m:r>
      </m:oMath>
      <w:r w:rsidR="00B54DC3" w:rsidRPr="00F64167">
        <w:rPr>
          <w:rFonts w:ascii="Times New Roman" w:hAnsi="Times New Roman" w:cs="Times New Roman"/>
          <w:b/>
          <w:bCs/>
          <w:sz w:val="28"/>
          <w:szCs w:val="28"/>
        </w:rPr>
        <w:t>воспитание</w:t>
      </w:r>
      <w:r w:rsidR="00B54DC3" w:rsidRPr="00F64167">
        <w:rPr>
          <w:rFonts w:ascii="Times New Roman" w:hAnsi="Times New Roman" w:cs="Times New Roman"/>
          <w:bCs/>
          <w:sz w:val="28"/>
          <w:szCs w:val="28"/>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B54DC3" w:rsidRPr="00F64167" w:rsidRDefault="00B54DC3" w:rsidP="00984A86">
      <w:pPr>
        <w:spacing w:after="0" w:line="240" w:lineRule="auto"/>
        <w:rPr>
          <w:rFonts w:ascii="Times New Roman" w:hAnsi="Times New Roman" w:cs="Times New Roman"/>
          <w:color w:val="000000"/>
          <w:sz w:val="28"/>
          <w:szCs w:val="28"/>
        </w:rPr>
      </w:pPr>
      <w:r w:rsidRPr="00F64167">
        <w:rPr>
          <w:rFonts w:ascii="Times New Roman" w:hAnsi="Times New Roman" w:cs="Times New Roman"/>
          <w:color w:val="000000"/>
          <w:sz w:val="28"/>
          <w:szCs w:val="28"/>
        </w:rPr>
        <w:t xml:space="preserve">    Основной формой  организации учебного процесса является урок. Основная форма урока – </w:t>
      </w:r>
      <w:proofErr w:type="gramStart"/>
      <w:r w:rsidRPr="00F64167">
        <w:rPr>
          <w:rFonts w:ascii="Times New Roman" w:hAnsi="Times New Roman" w:cs="Times New Roman"/>
          <w:color w:val="000000"/>
          <w:sz w:val="28"/>
          <w:szCs w:val="28"/>
        </w:rPr>
        <w:t>комбинированный</w:t>
      </w:r>
      <w:proofErr w:type="gramEnd"/>
      <w:r w:rsidRPr="00F64167">
        <w:rPr>
          <w:rFonts w:ascii="Times New Roman" w:hAnsi="Times New Roman" w:cs="Times New Roman"/>
          <w:color w:val="000000"/>
          <w:sz w:val="28"/>
          <w:szCs w:val="28"/>
        </w:rPr>
        <w:t xml:space="preserve">. </w:t>
      </w:r>
    </w:p>
    <w:p w:rsidR="00B54DC3" w:rsidRPr="00F64167" w:rsidRDefault="00B54DC3" w:rsidP="00984A86">
      <w:pPr>
        <w:spacing w:after="0" w:line="240" w:lineRule="auto"/>
        <w:ind w:firstLine="708"/>
        <w:jc w:val="both"/>
        <w:rPr>
          <w:rFonts w:ascii="Times New Roman" w:hAnsi="Times New Roman" w:cs="Times New Roman"/>
          <w:sz w:val="28"/>
          <w:szCs w:val="28"/>
        </w:rPr>
      </w:pPr>
      <w:r w:rsidRPr="00F64167">
        <w:rPr>
          <w:rFonts w:ascii="Times New Roman" w:hAnsi="Times New Roman" w:cs="Times New Roman"/>
          <w:sz w:val="28"/>
          <w:szCs w:val="28"/>
        </w:rPr>
        <w:t>Формы текущего контроля знаний, умений и навыков обучающихся:</w:t>
      </w:r>
    </w:p>
    <w:p w:rsidR="00B54DC3" w:rsidRPr="00F64167" w:rsidRDefault="00B54DC3" w:rsidP="00984A86">
      <w:pPr>
        <w:spacing w:after="0" w:line="240" w:lineRule="auto"/>
        <w:ind w:firstLine="708"/>
        <w:jc w:val="both"/>
        <w:rPr>
          <w:rFonts w:ascii="Times New Roman" w:hAnsi="Times New Roman" w:cs="Times New Roman"/>
          <w:sz w:val="28"/>
          <w:szCs w:val="28"/>
        </w:rPr>
      </w:pPr>
      <w:r w:rsidRPr="00F64167">
        <w:rPr>
          <w:rFonts w:ascii="Times New Roman" w:hAnsi="Times New Roman" w:cs="Times New Roman"/>
          <w:i/>
          <w:sz w:val="28"/>
          <w:szCs w:val="28"/>
        </w:rPr>
        <w:t xml:space="preserve">Урок-тест. </w:t>
      </w:r>
      <w:r w:rsidRPr="00F64167">
        <w:rPr>
          <w:rFonts w:ascii="Times New Roman" w:hAnsi="Times New Roman" w:cs="Times New Roman"/>
          <w:sz w:val="28"/>
          <w:szCs w:val="28"/>
        </w:rPr>
        <w:t xml:space="preserve">Тестирование проводится с целью диагностики пробелов знаний, контроля уровня </w:t>
      </w:r>
      <w:proofErr w:type="spellStart"/>
      <w:r w:rsidRPr="00F64167">
        <w:rPr>
          <w:rFonts w:ascii="Times New Roman" w:hAnsi="Times New Roman" w:cs="Times New Roman"/>
          <w:sz w:val="28"/>
          <w:szCs w:val="28"/>
        </w:rPr>
        <w:t>обученности</w:t>
      </w:r>
      <w:proofErr w:type="spellEnd"/>
      <w:r w:rsidRPr="00F64167">
        <w:rPr>
          <w:rFonts w:ascii="Times New Roman" w:hAnsi="Times New Roman" w:cs="Times New Roman"/>
          <w:sz w:val="28"/>
          <w:szCs w:val="28"/>
        </w:rPr>
        <w:t xml:space="preserve"> учащихся.</w:t>
      </w:r>
    </w:p>
    <w:p w:rsidR="00B54DC3" w:rsidRPr="00F64167" w:rsidRDefault="00B54DC3" w:rsidP="00984A86">
      <w:pPr>
        <w:spacing w:after="0" w:line="240" w:lineRule="auto"/>
        <w:ind w:firstLine="708"/>
        <w:jc w:val="both"/>
        <w:rPr>
          <w:rFonts w:ascii="Times New Roman" w:hAnsi="Times New Roman" w:cs="Times New Roman"/>
          <w:sz w:val="28"/>
          <w:szCs w:val="28"/>
        </w:rPr>
      </w:pPr>
      <w:r w:rsidRPr="00F64167">
        <w:rPr>
          <w:rFonts w:ascii="Times New Roman" w:hAnsi="Times New Roman" w:cs="Times New Roman"/>
          <w:i/>
          <w:sz w:val="28"/>
          <w:szCs w:val="28"/>
        </w:rPr>
        <w:t xml:space="preserve">Урок - самостоятельная работа. </w:t>
      </w:r>
      <w:r w:rsidR="00DF16A3">
        <w:rPr>
          <w:rFonts w:ascii="Times New Roman" w:hAnsi="Times New Roman" w:cs="Times New Roman"/>
          <w:sz w:val="28"/>
          <w:szCs w:val="28"/>
        </w:rPr>
        <w:t>Проводится для выявления усвоения знаний по данной теме.</w:t>
      </w:r>
    </w:p>
    <w:p w:rsidR="00B54DC3" w:rsidRPr="00F64167" w:rsidRDefault="00B54DC3" w:rsidP="00984A86">
      <w:pPr>
        <w:spacing w:after="0" w:line="240" w:lineRule="auto"/>
        <w:ind w:firstLine="708"/>
        <w:jc w:val="both"/>
        <w:rPr>
          <w:rFonts w:ascii="Times New Roman" w:hAnsi="Times New Roman" w:cs="Times New Roman"/>
          <w:sz w:val="28"/>
          <w:szCs w:val="28"/>
        </w:rPr>
      </w:pPr>
      <w:r w:rsidRPr="00F64167">
        <w:rPr>
          <w:rFonts w:ascii="Times New Roman" w:hAnsi="Times New Roman" w:cs="Times New Roman"/>
          <w:i/>
          <w:sz w:val="28"/>
          <w:szCs w:val="28"/>
        </w:rPr>
        <w:t xml:space="preserve">Урок – контрольная работа. </w:t>
      </w:r>
      <w:r w:rsidRPr="00F64167">
        <w:rPr>
          <w:rFonts w:ascii="Times New Roman" w:hAnsi="Times New Roman" w:cs="Times New Roman"/>
          <w:sz w:val="28"/>
          <w:szCs w:val="28"/>
        </w:rPr>
        <w:t xml:space="preserve">Контроль знаний по пройденной теме. Промежуточная аттестация </w:t>
      </w:r>
      <w:proofErr w:type="gramStart"/>
      <w:r w:rsidRPr="00F64167">
        <w:rPr>
          <w:rFonts w:ascii="Times New Roman" w:hAnsi="Times New Roman" w:cs="Times New Roman"/>
          <w:sz w:val="28"/>
          <w:szCs w:val="28"/>
        </w:rPr>
        <w:t>обучающихся</w:t>
      </w:r>
      <w:proofErr w:type="gramEnd"/>
      <w:r w:rsidRPr="00F64167">
        <w:rPr>
          <w:rFonts w:ascii="Times New Roman" w:hAnsi="Times New Roman" w:cs="Times New Roman"/>
          <w:sz w:val="28"/>
          <w:szCs w:val="28"/>
        </w:rPr>
        <w:t xml:space="preserve"> по алгебре в 8 классе проводится согласно Положения о промежуточной (итоговой) аттестации М</w:t>
      </w:r>
      <w:r w:rsidR="00DF16A3">
        <w:rPr>
          <w:rFonts w:ascii="Times New Roman" w:hAnsi="Times New Roman" w:cs="Times New Roman"/>
          <w:sz w:val="28"/>
          <w:szCs w:val="28"/>
        </w:rPr>
        <w:t>Б</w:t>
      </w:r>
      <w:r w:rsidRPr="00F64167">
        <w:rPr>
          <w:rFonts w:ascii="Times New Roman" w:hAnsi="Times New Roman" w:cs="Times New Roman"/>
          <w:sz w:val="28"/>
          <w:szCs w:val="28"/>
        </w:rPr>
        <w:t xml:space="preserve">ОУ «ОО </w:t>
      </w:r>
      <w:proofErr w:type="spellStart"/>
      <w:r w:rsidRPr="00F64167">
        <w:rPr>
          <w:rFonts w:ascii="Times New Roman" w:hAnsi="Times New Roman" w:cs="Times New Roman"/>
          <w:sz w:val="28"/>
          <w:szCs w:val="28"/>
        </w:rPr>
        <w:t>Каплинская</w:t>
      </w:r>
      <w:proofErr w:type="spellEnd"/>
      <w:r w:rsidRPr="00F64167">
        <w:rPr>
          <w:rFonts w:ascii="Times New Roman" w:hAnsi="Times New Roman" w:cs="Times New Roman"/>
          <w:sz w:val="28"/>
          <w:szCs w:val="28"/>
        </w:rPr>
        <w:t xml:space="preserve"> школа».</w:t>
      </w:r>
    </w:p>
    <w:p w:rsidR="00B54DC3" w:rsidRPr="00C547BD" w:rsidRDefault="00B54DC3" w:rsidP="00B54DC3">
      <w:pPr>
        <w:rPr>
          <w:rFonts w:ascii="Times New Roman" w:hAnsi="Times New Roman" w:cs="Times New Roman"/>
          <w:kern w:val="28"/>
          <w:sz w:val="28"/>
          <w:szCs w:val="28"/>
        </w:rPr>
      </w:pPr>
      <w:r w:rsidRPr="00F64167">
        <w:rPr>
          <w:rFonts w:ascii="Times New Roman" w:hAnsi="Times New Roman" w:cs="Times New Roman"/>
          <w:kern w:val="28"/>
          <w:sz w:val="28"/>
          <w:szCs w:val="28"/>
        </w:rPr>
        <w:t xml:space="preserve">    Примерная  программа рассчитана на 102 часа, 3часа в неделю. В </w:t>
      </w:r>
      <w:r w:rsidR="000B2015" w:rsidRPr="00F64167">
        <w:rPr>
          <w:rFonts w:ascii="Times New Roman" w:hAnsi="Times New Roman" w:cs="Times New Roman"/>
          <w:kern w:val="28"/>
          <w:sz w:val="28"/>
          <w:szCs w:val="28"/>
        </w:rPr>
        <w:t xml:space="preserve">том числе 10 контрольных работ. Дополнительно введены:  самостоятельные работы - 5, тестирований - 2. </w:t>
      </w:r>
      <w:r w:rsidRPr="00F64167">
        <w:rPr>
          <w:rFonts w:ascii="Times New Roman" w:hAnsi="Times New Roman" w:cs="Times New Roman"/>
          <w:kern w:val="28"/>
          <w:sz w:val="28"/>
          <w:szCs w:val="28"/>
        </w:rPr>
        <w:t xml:space="preserve">Согласно учебному плану МБОУ «ОО </w:t>
      </w:r>
      <w:proofErr w:type="spellStart"/>
      <w:r w:rsidRPr="00F64167">
        <w:rPr>
          <w:rFonts w:ascii="Times New Roman" w:hAnsi="Times New Roman" w:cs="Times New Roman"/>
          <w:kern w:val="28"/>
          <w:sz w:val="28"/>
          <w:szCs w:val="28"/>
        </w:rPr>
        <w:t>Каплинская</w:t>
      </w:r>
      <w:proofErr w:type="spellEnd"/>
      <w:r w:rsidRPr="00F64167">
        <w:rPr>
          <w:rFonts w:ascii="Times New Roman" w:hAnsi="Times New Roman" w:cs="Times New Roman"/>
          <w:kern w:val="28"/>
          <w:sz w:val="28"/>
          <w:szCs w:val="28"/>
        </w:rPr>
        <w:t xml:space="preserve">  школа», определено 35 учебных недель, то рабочая программа составлена на 105 часов. 3 дополнительных часа вошли в раздел “Повторение”. Урок №1-3 повторение курса 7 класса. Входной контрольный срез (1 час)</w:t>
      </w:r>
      <w:r w:rsidRPr="00F64167">
        <w:rPr>
          <w:rFonts w:ascii="Times New Roman" w:hAnsi="Times New Roman" w:cs="Times New Roman"/>
          <w:sz w:val="28"/>
          <w:szCs w:val="28"/>
        </w:rPr>
        <w:t xml:space="preserve"> срез по стержневым линиям курса математики за период обучения 7 класса в форме теста</w:t>
      </w:r>
      <w:r w:rsidRPr="00F64167">
        <w:rPr>
          <w:rFonts w:ascii="Times New Roman" w:hAnsi="Times New Roman" w:cs="Times New Roman"/>
          <w:kern w:val="28"/>
          <w:sz w:val="28"/>
          <w:szCs w:val="28"/>
        </w:rPr>
        <w:t xml:space="preserve"> включен в раздел вводного повторения за счет 1 часа итогового повторения. </w:t>
      </w:r>
    </w:p>
    <w:p w:rsidR="00F64167" w:rsidRPr="00F64167" w:rsidRDefault="00F64167" w:rsidP="00F64167">
      <w:pPr>
        <w:rPr>
          <w:rFonts w:ascii="Times New Roman" w:hAnsi="Times New Roman" w:cs="Times New Roman"/>
          <w:sz w:val="28"/>
          <w:szCs w:val="28"/>
        </w:rPr>
      </w:pPr>
      <w:r w:rsidRPr="00F64167">
        <w:rPr>
          <w:rFonts w:ascii="Times New Roman" w:hAnsi="Times New Roman" w:cs="Times New Roman"/>
          <w:sz w:val="28"/>
          <w:szCs w:val="28"/>
        </w:rPr>
        <w:lastRenderedPageBreak/>
        <w:t>Подготовка к ГИА содержит коды по кодификатору  элементов содержания по математике для составления контрольных измерительных материалов государственной итоговой аттестации 2011г</w:t>
      </w:r>
    </w:p>
    <w:p w:rsidR="00F64167" w:rsidRPr="00F64167" w:rsidRDefault="00F64167" w:rsidP="00F64167">
      <w:pPr>
        <w:pStyle w:val="a3"/>
        <w:rPr>
          <w:rFonts w:ascii="Times New Roman" w:hAnsi="Times New Roman" w:cs="Times New Roman"/>
          <w:kern w:val="28"/>
        </w:rPr>
      </w:pPr>
    </w:p>
    <w:p w:rsidR="00F64167" w:rsidRPr="00F64167" w:rsidRDefault="00F64167" w:rsidP="00F64167">
      <w:pPr>
        <w:pStyle w:val="a3"/>
        <w:rPr>
          <w:rFonts w:ascii="Times New Roman" w:hAnsi="Times New Roman" w:cs="Times New Roman"/>
          <w:kern w:val="28"/>
        </w:rPr>
      </w:pPr>
    </w:p>
    <w:p w:rsidR="00B54DC3" w:rsidRPr="00F64167" w:rsidRDefault="00B54DC3" w:rsidP="00B54DC3">
      <w:pPr>
        <w:rPr>
          <w:rFonts w:ascii="Times New Roman" w:hAnsi="Times New Roman" w:cs="Times New Roman"/>
          <w:b/>
          <w:sz w:val="28"/>
          <w:szCs w:val="28"/>
        </w:rPr>
      </w:pPr>
      <w:r w:rsidRPr="00F64167">
        <w:rPr>
          <w:rFonts w:ascii="Times New Roman" w:hAnsi="Times New Roman" w:cs="Times New Roman"/>
          <w:b/>
          <w:sz w:val="28"/>
          <w:szCs w:val="28"/>
        </w:rPr>
        <w:t xml:space="preserve">Требования к уровню подготовки  учащихся. </w:t>
      </w:r>
    </w:p>
    <w:p w:rsidR="00B54DC3" w:rsidRPr="00F64167" w:rsidRDefault="00B54DC3" w:rsidP="00B54DC3">
      <w:pPr>
        <w:rPr>
          <w:rFonts w:ascii="Times New Roman" w:hAnsi="Times New Roman" w:cs="Times New Roman"/>
          <w:sz w:val="28"/>
          <w:szCs w:val="28"/>
        </w:rPr>
      </w:pPr>
      <w:r w:rsidRPr="00F64167">
        <w:rPr>
          <w:rFonts w:ascii="Times New Roman" w:hAnsi="Times New Roman" w:cs="Times New Roman"/>
          <w:i/>
          <w:sz w:val="28"/>
          <w:szCs w:val="28"/>
        </w:rPr>
        <w:t>должны знать:</w:t>
      </w:r>
      <w:r w:rsidRPr="00F64167">
        <w:rPr>
          <w:rFonts w:ascii="Times New Roman" w:hAnsi="Times New Roman" w:cs="Times New Roman"/>
          <w:sz w:val="28"/>
          <w:szCs w:val="28"/>
        </w:rPr>
        <w:t xml:space="preserve">  Определение алгебраической дроби, основное свойства дроби, правила сложения, вычитания, умножения и деления дробей. Определение квадратного уравнения, алгоритм решения квадратных, биквадратных уравнений, теорему Виета. Определение рационального, иррационального, действительного чисел. Определение числового неравенства,  свойства числовых  неравенств. Определение степени с целым отрицательным показателем, её свойства. Статистические характеристики.</w:t>
      </w:r>
    </w:p>
    <w:p w:rsidR="00B54DC3" w:rsidRPr="00F64167" w:rsidRDefault="00B54DC3" w:rsidP="00B54DC3">
      <w:pPr>
        <w:rPr>
          <w:rFonts w:ascii="Times New Roman" w:hAnsi="Times New Roman" w:cs="Times New Roman"/>
          <w:sz w:val="28"/>
          <w:szCs w:val="28"/>
        </w:rPr>
      </w:pPr>
      <w:r w:rsidRPr="00F64167">
        <w:rPr>
          <w:rFonts w:ascii="Times New Roman" w:hAnsi="Times New Roman" w:cs="Times New Roman"/>
          <w:i/>
          <w:sz w:val="28"/>
          <w:szCs w:val="28"/>
        </w:rPr>
        <w:t>должны уметь:</w:t>
      </w:r>
      <w:r w:rsidRPr="00F64167">
        <w:rPr>
          <w:rFonts w:ascii="Times New Roman" w:hAnsi="Times New Roman" w:cs="Times New Roman"/>
          <w:sz w:val="28"/>
          <w:szCs w:val="28"/>
        </w:rPr>
        <w:t xml:space="preserve"> Приводить алгебраические дроби к одному знаменателю, выполнять тождественные преобразования. Извлекать квадратные корни из неотрицательного числа. Раскладывать квадратный трёхчлен на множители, решать полное и неполное квадратное уравнение с помощью дискриминанта, или по теореме Виета. Решать дробные рациональные уравнения. Сравнивать, складывать и умножать числовые неравенства. Выполнять действия со степенями с целыми показателями.                                       </w:t>
      </w:r>
    </w:p>
    <w:p w:rsidR="00B54DC3" w:rsidRPr="00F64167" w:rsidRDefault="00B54DC3" w:rsidP="00B54DC3">
      <w:pPr>
        <w:rPr>
          <w:rFonts w:ascii="Times New Roman" w:hAnsi="Times New Roman" w:cs="Times New Roman"/>
          <w:sz w:val="28"/>
          <w:szCs w:val="28"/>
        </w:rPr>
      </w:pPr>
      <w:r w:rsidRPr="00F64167">
        <w:rPr>
          <w:rFonts w:ascii="Times New Roman" w:hAnsi="Times New Roman" w:cs="Times New Roman"/>
          <w:sz w:val="28"/>
          <w:szCs w:val="28"/>
        </w:rPr>
        <w:t xml:space="preserve">   </w:t>
      </w:r>
    </w:p>
    <w:p w:rsidR="00B54DC3" w:rsidRPr="00C547BD" w:rsidRDefault="00B54DC3">
      <w:pPr>
        <w:rPr>
          <w:rFonts w:ascii="Times New Roman" w:hAnsi="Times New Roman" w:cs="Times New Roman"/>
          <w:sz w:val="28"/>
          <w:szCs w:val="28"/>
        </w:rPr>
      </w:pPr>
    </w:p>
    <w:p w:rsidR="00B54DC3" w:rsidRDefault="00B54DC3">
      <w:pPr>
        <w:rPr>
          <w:rFonts w:ascii="Times New Roman" w:hAnsi="Times New Roman" w:cs="Times New Roman"/>
          <w:sz w:val="28"/>
          <w:szCs w:val="28"/>
        </w:rPr>
      </w:pPr>
    </w:p>
    <w:p w:rsidR="00DF16A3" w:rsidRDefault="00DF16A3">
      <w:pPr>
        <w:rPr>
          <w:rFonts w:ascii="Times New Roman" w:hAnsi="Times New Roman" w:cs="Times New Roman"/>
          <w:sz w:val="28"/>
          <w:szCs w:val="28"/>
        </w:rPr>
      </w:pPr>
    </w:p>
    <w:p w:rsidR="00DF16A3" w:rsidRDefault="00DF16A3">
      <w:pPr>
        <w:rPr>
          <w:rFonts w:ascii="Times New Roman" w:hAnsi="Times New Roman" w:cs="Times New Roman"/>
          <w:sz w:val="28"/>
          <w:szCs w:val="28"/>
        </w:rPr>
      </w:pPr>
    </w:p>
    <w:p w:rsidR="00DF16A3" w:rsidRPr="00F64167" w:rsidRDefault="00DF16A3">
      <w:pPr>
        <w:rPr>
          <w:rFonts w:ascii="Times New Roman" w:hAnsi="Times New Roman" w:cs="Times New Roman"/>
          <w:sz w:val="28"/>
          <w:szCs w:val="28"/>
        </w:rPr>
      </w:pPr>
    </w:p>
    <w:p w:rsidR="00B54DC3" w:rsidRPr="00F64167" w:rsidRDefault="00B54DC3" w:rsidP="00F64167">
      <w:pPr>
        <w:jc w:val="center"/>
        <w:rPr>
          <w:rFonts w:ascii="Times New Roman" w:hAnsi="Times New Roman" w:cs="Times New Roman"/>
          <w:b/>
          <w:sz w:val="28"/>
          <w:szCs w:val="28"/>
        </w:rPr>
      </w:pPr>
      <w:r w:rsidRPr="00F64167">
        <w:rPr>
          <w:rFonts w:ascii="Times New Roman" w:hAnsi="Times New Roman" w:cs="Times New Roman"/>
          <w:b/>
          <w:sz w:val="28"/>
          <w:szCs w:val="28"/>
        </w:rPr>
        <w:lastRenderedPageBreak/>
        <w:t>Календарно-тематическое планирование</w:t>
      </w:r>
    </w:p>
    <w:tbl>
      <w:tblPr>
        <w:tblW w:w="15843" w:type="dxa"/>
        <w:tblInd w:w="-611" w:type="dxa"/>
        <w:tblLayout w:type="fixed"/>
        <w:tblLook w:val="0000"/>
      </w:tblPr>
      <w:tblGrid>
        <w:gridCol w:w="968"/>
        <w:gridCol w:w="1092"/>
        <w:gridCol w:w="6996"/>
        <w:gridCol w:w="1127"/>
        <w:gridCol w:w="880"/>
        <w:gridCol w:w="76"/>
        <w:gridCol w:w="916"/>
        <w:gridCol w:w="49"/>
        <w:gridCol w:w="12"/>
        <w:gridCol w:w="17"/>
        <w:gridCol w:w="1050"/>
        <w:gridCol w:w="10"/>
        <w:gridCol w:w="2630"/>
        <w:gridCol w:w="10"/>
        <w:gridCol w:w="10"/>
      </w:tblGrid>
      <w:tr w:rsidR="00704579" w:rsidRPr="00C62052" w:rsidTr="001F40C1">
        <w:trPr>
          <w:gridAfter w:val="2"/>
          <w:wAfter w:w="20" w:type="dxa"/>
          <w:trHeight w:val="43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sz w:val="28"/>
                <w:szCs w:val="28"/>
              </w:rPr>
            </w:pPr>
            <w:r w:rsidRPr="00C62052">
              <w:rPr>
                <w:sz w:val="28"/>
                <w:szCs w:val="28"/>
              </w:rPr>
              <w:t>№</w:t>
            </w:r>
          </w:p>
          <w:p w:rsidR="00704579" w:rsidRPr="00C62052" w:rsidRDefault="00704579" w:rsidP="00C62052">
            <w:pPr>
              <w:jc w:val="center"/>
              <w:rPr>
                <w:b/>
                <w:i/>
                <w:sz w:val="28"/>
                <w:szCs w:val="28"/>
              </w:rPr>
            </w:pPr>
            <w:r w:rsidRPr="00C62052">
              <w:rPr>
                <w:sz w:val="28"/>
                <w:szCs w:val="28"/>
              </w:rPr>
              <w:t>урока</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sz w:val="28"/>
                <w:szCs w:val="28"/>
              </w:rPr>
            </w:pPr>
            <w:r w:rsidRPr="00C62052">
              <w:rPr>
                <w:sz w:val="28"/>
                <w:szCs w:val="28"/>
              </w:rPr>
              <w:t>№</w:t>
            </w:r>
          </w:p>
          <w:p w:rsidR="00704579" w:rsidRPr="00C62052" w:rsidRDefault="00704579" w:rsidP="00C62052">
            <w:pPr>
              <w:jc w:val="center"/>
              <w:rPr>
                <w:rFonts w:ascii="Times New Roman" w:hAnsi="Times New Roman"/>
                <w:sz w:val="28"/>
                <w:szCs w:val="28"/>
              </w:rPr>
            </w:pPr>
            <w:r w:rsidRPr="00C62052">
              <w:rPr>
                <w:rFonts w:ascii="Times New Roman" w:hAnsi="Times New Roman"/>
                <w:sz w:val="28"/>
                <w:szCs w:val="28"/>
              </w:rPr>
              <w:t>пункта</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sz w:val="28"/>
                <w:szCs w:val="28"/>
              </w:rPr>
            </w:pPr>
            <w:r w:rsidRPr="00C62052">
              <w:rPr>
                <w:sz w:val="28"/>
                <w:szCs w:val="28"/>
              </w:rPr>
              <w:t>Содержание учебного материала</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sz w:val="28"/>
                <w:szCs w:val="28"/>
              </w:rPr>
            </w:pPr>
            <w:r w:rsidRPr="00C62052">
              <w:rPr>
                <w:sz w:val="28"/>
                <w:szCs w:val="28"/>
              </w:rPr>
              <w:t>Кол-во</w:t>
            </w:r>
          </w:p>
          <w:p w:rsidR="00704579" w:rsidRPr="00C62052" w:rsidRDefault="00704579" w:rsidP="00C62052">
            <w:pPr>
              <w:jc w:val="center"/>
              <w:rPr>
                <w:sz w:val="28"/>
                <w:szCs w:val="28"/>
              </w:rPr>
            </w:pPr>
            <w:r w:rsidRPr="00C62052">
              <w:rPr>
                <w:sz w:val="28"/>
                <w:szCs w:val="28"/>
              </w:rPr>
              <w:t>часов</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spacing w:after="0" w:line="240" w:lineRule="auto"/>
              <w:rPr>
                <w:rFonts w:eastAsia="Calibri" w:cs="Calibri"/>
                <w:sz w:val="28"/>
                <w:szCs w:val="28"/>
              </w:rPr>
            </w:pPr>
          </w:p>
          <w:p w:rsidR="00704579" w:rsidRPr="00C62052" w:rsidRDefault="00704579" w:rsidP="00C62052">
            <w:pPr>
              <w:jc w:val="center"/>
              <w:rPr>
                <w:rFonts w:ascii="Times New Roman" w:hAnsi="Times New Roman"/>
                <w:sz w:val="28"/>
                <w:szCs w:val="28"/>
              </w:rPr>
            </w:pPr>
            <w:r w:rsidRPr="00C62052">
              <w:rPr>
                <w:rFonts w:ascii="Times New Roman" w:hAnsi="Times New Roman"/>
                <w:sz w:val="28"/>
                <w:szCs w:val="28"/>
              </w:rPr>
              <w:t>Дата</w:t>
            </w: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Тип урока</w:t>
            </w: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1F40C1" w:rsidP="001F40C1">
            <w:pPr>
              <w:rPr>
                <w:sz w:val="28"/>
                <w:szCs w:val="28"/>
              </w:rPr>
            </w:pPr>
            <w:r w:rsidRPr="00C62052">
              <w:rPr>
                <w:sz w:val="28"/>
                <w:szCs w:val="28"/>
              </w:rPr>
              <w:t>Подготовка к ГИА</w:t>
            </w: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1F40C1" w:rsidP="00C62052">
            <w:pPr>
              <w:jc w:val="center"/>
              <w:rPr>
                <w:sz w:val="28"/>
                <w:szCs w:val="28"/>
              </w:rPr>
            </w:pPr>
            <w:r w:rsidRPr="00C62052">
              <w:rPr>
                <w:sz w:val="28"/>
                <w:szCs w:val="28"/>
              </w:rPr>
              <w:t>Примечания</w:t>
            </w:r>
          </w:p>
        </w:tc>
      </w:tr>
      <w:tr w:rsidR="00704579" w:rsidRPr="00C62052" w:rsidTr="001F40C1">
        <w:trPr>
          <w:gridAfter w:val="2"/>
          <w:wAfter w:w="20" w:type="dxa"/>
          <w:trHeight w:val="43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eastAsia="Calibri" w:hAnsi="Times New Roman" w:cs="Calibri"/>
                <w:i/>
                <w:sz w:val="28"/>
                <w:szCs w:val="28"/>
              </w:rPr>
            </w:pP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b/>
                <w:i/>
                <w:sz w:val="28"/>
                <w:szCs w:val="28"/>
              </w:rPr>
            </w:pPr>
            <w:r w:rsidRPr="00C62052">
              <w:rPr>
                <w:b/>
                <w:i/>
                <w:sz w:val="28"/>
                <w:szCs w:val="28"/>
              </w:rPr>
              <w:t xml:space="preserve">1. </w:t>
            </w:r>
            <w:r w:rsidRPr="00C62052">
              <w:rPr>
                <w:rFonts w:ascii="Times New Roman" w:hAnsi="Times New Roman"/>
                <w:b/>
                <w:i/>
                <w:sz w:val="28"/>
                <w:szCs w:val="28"/>
              </w:rPr>
              <w:t>Повторение</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b/>
                <w:i/>
                <w:sz w:val="28"/>
                <w:szCs w:val="28"/>
              </w:rPr>
            </w:pPr>
            <w:r w:rsidRPr="00C62052">
              <w:rPr>
                <w:rFonts w:ascii="Times New Roman" w:hAnsi="Times New Roman"/>
                <w:b/>
                <w:i/>
                <w:sz w:val="28"/>
                <w:szCs w:val="28"/>
              </w:rPr>
              <w:t>4</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b/>
                <w: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b/>
                <w:i/>
                <w:sz w:val="28"/>
                <w:szCs w:val="28"/>
              </w:rPr>
            </w:pP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b/>
                <w:i/>
                <w:sz w:val="28"/>
                <w:szCs w:val="28"/>
              </w:rPr>
            </w:pP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b/>
                <w:i/>
                <w:sz w:val="28"/>
                <w:szCs w:val="28"/>
              </w:rPr>
            </w:pPr>
          </w:p>
        </w:tc>
      </w:tr>
      <w:tr w:rsidR="00704579" w:rsidRPr="00C62052" w:rsidTr="001F40C1">
        <w:trPr>
          <w:gridAfter w:val="2"/>
          <w:wAfter w:w="20" w:type="dxa"/>
          <w:trHeight w:val="72"/>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sz w:val="28"/>
                <w:szCs w:val="28"/>
              </w:rPr>
            </w:pPr>
            <w:r w:rsidRPr="00C62052">
              <w:rPr>
                <w:sz w:val="28"/>
                <w:szCs w:val="28"/>
              </w:rPr>
              <w:t>1</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sz w:val="28"/>
                <w:szCs w:val="28"/>
              </w:rPr>
            </w:pPr>
            <w:r w:rsidRPr="00C62052">
              <w:rPr>
                <w:sz w:val="28"/>
                <w:szCs w:val="28"/>
              </w:rPr>
              <w:t xml:space="preserve"> </w:t>
            </w:r>
            <w:r w:rsidRPr="00C62052">
              <w:rPr>
                <w:rFonts w:ascii="Times New Roman" w:hAnsi="Times New Roman"/>
                <w:sz w:val="28"/>
                <w:szCs w:val="28"/>
              </w:rPr>
              <w:t>Повторение. «Функции  и их графики»</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sz w:val="28"/>
                <w:szCs w:val="28"/>
              </w:rPr>
            </w:pPr>
            <w:r w:rsidRPr="00C62052">
              <w:rPr>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КУ</w:t>
            </w: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1F40C1" w:rsidP="00984A86">
            <w:pPr>
              <w:snapToGrid w:val="0"/>
              <w:jc w:val="center"/>
              <w:rPr>
                <w:rFonts w:eastAsia="Calibri" w:cs="Calibri"/>
                <w:sz w:val="28"/>
                <w:szCs w:val="28"/>
              </w:rPr>
            </w:pPr>
            <w:r w:rsidRPr="00C62052">
              <w:rPr>
                <w:rFonts w:eastAsia="Calibri" w:cs="Calibri"/>
                <w:sz w:val="28"/>
                <w:szCs w:val="28"/>
              </w:rPr>
              <w:t>2</w:t>
            </w:r>
            <w:r w:rsidR="00984A86">
              <w:rPr>
                <w:rFonts w:eastAsia="Calibri" w:cs="Calibri"/>
                <w:sz w:val="28"/>
                <w:szCs w:val="28"/>
              </w:rPr>
              <w:t>4.1</w:t>
            </w: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1F40C1">
        <w:trPr>
          <w:gridAfter w:val="2"/>
          <w:wAfter w:w="20" w:type="dxa"/>
          <w:trHeight w:val="43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sz w:val="28"/>
                <w:szCs w:val="28"/>
              </w:rPr>
            </w:pPr>
            <w:r w:rsidRPr="00C62052">
              <w:rPr>
                <w:sz w:val="28"/>
                <w:szCs w:val="28"/>
              </w:rPr>
              <w:t>2</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Повторение  «Преобразование целых выражений»</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sz w:val="28"/>
                <w:szCs w:val="28"/>
              </w:rPr>
            </w:pPr>
            <w:r w:rsidRPr="00C62052">
              <w:rPr>
                <w:rFonts w:ascii="Times New Roman" w:eastAsia="Calibri" w:hAnsi="Times New Roman" w:cs="Calibri"/>
                <w:sz w:val="28"/>
                <w:szCs w:val="28"/>
              </w:rPr>
              <w:t xml:space="preserve">        </w:t>
            </w:r>
            <w:r w:rsidRPr="00C62052">
              <w:rPr>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spacing w:after="0" w:line="240" w:lineRule="auto"/>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uppressAutoHyphens w:val="0"/>
              <w:snapToGrid w:val="0"/>
              <w:spacing w:after="0" w:line="240" w:lineRule="auto"/>
              <w:rPr>
                <w:rFonts w:ascii="Times New Roman" w:eastAsia="Calibri" w:hAnsi="Times New Roman" w:cs="Calibri"/>
                <w:sz w:val="28"/>
                <w:szCs w:val="28"/>
              </w:rPr>
            </w:pPr>
            <w:r w:rsidRPr="00C62052">
              <w:rPr>
                <w:rFonts w:ascii="Times New Roman" w:eastAsia="Calibri" w:hAnsi="Times New Roman" w:cs="Calibri"/>
                <w:sz w:val="28"/>
                <w:szCs w:val="28"/>
              </w:rPr>
              <w:t xml:space="preserve">    КУ</w:t>
            </w:r>
          </w:p>
          <w:p w:rsidR="00704579" w:rsidRPr="00C62052" w:rsidRDefault="00704579" w:rsidP="00C62052">
            <w:pPr>
              <w:jc w:val="center"/>
              <w:rPr>
                <w:rFonts w:eastAsia="Calibri" w:cs="Calibri"/>
                <w:sz w:val="28"/>
                <w:szCs w:val="28"/>
              </w:rPr>
            </w:pP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spacing w:after="0" w:line="240" w:lineRule="auto"/>
              <w:rPr>
                <w:rFonts w:eastAsia="Calibri" w:cs="Calibri"/>
                <w:sz w:val="28"/>
                <w:szCs w:val="28"/>
              </w:rPr>
            </w:pPr>
          </w:p>
          <w:p w:rsidR="00704579" w:rsidRPr="00C62052" w:rsidRDefault="001F40C1" w:rsidP="00984A86">
            <w:pPr>
              <w:jc w:val="center"/>
              <w:rPr>
                <w:rFonts w:eastAsia="Calibri" w:cs="Calibri"/>
                <w:sz w:val="28"/>
                <w:szCs w:val="28"/>
              </w:rPr>
            </w:pPr>
            <w:r w:rsidRPr="00C62052">
              <w:rPr>
                <w:rFonts w:eastAsia="Calibri" w:cs="Calibri"/>
                <w:sz w:val="28"/>
                <w:szCs w:val="28"/>
              </w:rPr>
              <w:t>2.</w:t>
            </w:r>
            <w:r w:rsidR="00984A86">
              <w:rPr>
                <w:rFonts w:eastAsia="Calibri" w:cs="Calibri"/>
                <w:sz w:val="28"/>
                <w:szCs w:val="28"/>
              </w:rPr>
              <w:t>1.9</w:t>
            </w: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pPr>
              <w:suppressAutoHyphens w:val="0"/>
              <w:rPr>
                <w:rFonts w:eastAsia="Calibri" w:cs="Calibri"/>
                <w:sz w:val="28"/>
                <w:szCs w:val="28"/>
              </w:rPr>
            </w:pPr>
          </w:p>
          <w:p w:rsidR="00704579" w:rsidRPr="00C62052" w:rsidRDefault="00704579" w:rsidP="00704579">
            <w:pPr>
              <w:jc w:val="center"/>
              <w:rPr>
                <w:rFonts w:eastAsia="Calibri" w:cs="Calibri"/>
                <w:sz w:val="28"/>
                <w:szCs w:val="28"/>
              </w:rPr>
            </w:pPr>
          </w:p>
        </w:tc>
      </w:tr>
      <w:tr w:rsidR="00704579" w:rsidRPr="00C62052" w:rsidTr="001F40C1">
        <w:trPr>
          <w:gridAfter w:val="2"/>
          <w:wAfter w:w="20" w:type="dxa"/>
          <w:trHeight w:val="250"/>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B54DC3">
            <w:pPr>
              <w:snapToGrid w:val="0"/>
              <w:jc w:val="center"/>
              <w:rPr>
                <w:sz w:val="28"/>
                <w:szCs w:val="28"/>
              </w:rPr>
            </w:pPr>
            <w:r w:rsidRPr="00C62052">
              <w:rPr>
                <w:sz w:val="28"/>
                <w:szCs w:val="28"/>
              </w:rPr>
              <w:t>3</w:t>
            </w:r>
          </w:p>
          <w:p w:rsidR="00704579" w:rsidRPr="00C62052" w:rsidRDefault="00704579" w:rsidP="00B54DC3">
            <w:pPr>
              <w:snapToGrid w:val="0"/>
              <w:jc w:val="center"/>
              <w:rPr>
                <w:sz w:val="28"/>
                <w:szCs w:val="28"/>
              </w:rPr>
            </w:pPr>
            <w:r w:rsidRPr="00C62052">
              <w:rPr>
                <w:rFonts w:ascii="Times New Roman" w:hAnsi="Times New Roman"/>
                <w:sz w:val="28"/>
                <w:szCs w:val="28"/>
              </w:rPr>
              <w:t>4</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Повторение  «Системы линейных уравнений»</w:t>
            </w:r>
          </w:p>
          <w:p w:rsidR="00704579" w:rsidRPr="00C62052" w:rsidRDefault="00704579" w:rsidP="00C62052">
            <w:pPr>
              <w:snapToGrid w:val="0"/>
              <w:rPr>
                <w:rFonts w:ascii="Times New Roman" w:hAnsi="Times New Roman"/>
                <w:sz w:val="28"/>
                <w:szCs w:val="28"/>
              </w:rPr>
            </w:pPr>
            <w:proofErr w:type="spellStart"/>
            <w:r w:rsidRPr="00C62052">
              <w:rPr>
                <w:rFonts w:ascii="Times New Roman" w:hAnsi="Times New Roman"/>
                <w:sz w:val="28"/>
                <w:szCs w:val="28"/>
              </w:rPr>
              <w:t>Входный</w:t>
            </w:r>
            <w:proofErr w:type="spellEnd"/>
            <w:r w:rsidRPr="00C62052">
              <w:rPr>
                <w:rFonts w:ascii="Times New Roman" w:hAnsi="Times New Roman"/>
                <w:sz w:val="28"/>
                <w:szCs w:val="28"/>
              </w:rPr>
              <w:t xml:space="preserve"> контрольный срез</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           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КУ</w:t>
            </w:r>
          </w:p>
          <w:p w:rsidR="00704579" w:rsidRPr="00C62052" w:rsidRDefault="00984A86" w:rsidP="00B54DC3">
            <w:pPr>
              <w:snapToGrid w:val="0"/>
              <w:rPr>
                <w:rFonts w:ascii="Times New Roman" w:eastAsia="Calibri" w:hAnsi="Times New Roman" w:cs="Calibri"/>
                <w:sz w:val="28"/>
                <w:szCs w:val="28"/>
              </w:rPr>
            </w:pPr>
            <w:r>
              <w:rPr>
                <w:rFonts w:ascii="Times New Roman" w:eastAsia="Calibri" w:hAnsi="Times New Roman" w:cs="Calibri"/>
                <w:sz w:val="28"/>
                <w:szCs w:val="28"/>
              </w:rPr>
              <w:t xml:space="preserve"> </w:t>
            </w:r>
            <w:r w:rsidR="00704579" w:rsidRPr="00C62052">
              <w:rPr>
                <w:rFonts w:ascii="Times New Roman" w:eastAsia="Calibri" w:hAnsi="Times New Roman" w:cs="Calibri"/>
                <w:sz w:val="28"/>
                <w:szCs w:val="28"/>
              </w:rPr>
              <w:t xml:space="preserve">    КТ</w:t>
            </w: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984A86" w:rsidP="00C62052">
            <w:pPr>
              <w:snapToGrid w:val="0"/>
              <w:jc w:val="center"/>
              <w:rPr>
                <w:rFonts w:eastAsia="Calibri" w:cs="Calibri"/>
                <w:sz w:val="28"/>
                <w:szCs w:val="28"/>
              </w:rPr>
            </w:pPr>
            <w:r>
              <w:rPr>
                <w:rFonts w:eastAsia="Calibri" w:cs="Calibri"/>
                <w:sz w:val="28"/>
                <w:szCs w:val="28"/>
              </w:rPr>
              <w:t>2.2.7</w:t>
            </w: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1F40C1">
        <w:trPr>
          <w:gridAfter w:val="2"/>
          <w:wAfter w:w="20" w:type="dxa"/>
          <w:trHeight w:val="54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b/>
                <w:i/>
                <w:sz w:val="28"/>
                <w:szCs w:val="28"/>
              </w:rPr>
            </w:pPr>
            <w:r w:rsidRPr="00C62052">
              <w:rPr>
                <w:b/>
                <w:i/>
                <w:sz w:val="28"/>
                <w:szCs w:val="28"/>
              </w:rPr>
              <w:t xml:space="preserve">1. </w:t>
            </w:r>
            <w:r w:rsidRPr="00C62052">
              <w:rPr>
                <w:rFonts w:ascii="Times New Roman" w:hAnsi="Times New Roman"/>
                <w:b/>
                <w:i/>
                <w:sz w:val="28"/>
                <w:szCs w:val="28"/>
              </w:rPr>
              <w:t>Рациональные дроби</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b/>
                <w:sz w:val="28"/>
                <w:szCs w:val="28"/>
              </w:rPr>
            </w:pPr>
            <w:r w:rsidRPr="00C62052">
              <w:rPr>
                <w:rFonts w:ascii="Times New Roman" w:eastAsia="Calibri" w:hAnsi="Times New Roman" w:cs="Calibri"/>
                <w:sz w:val="28"/>
                <w:szCs w:val="28"/>
              </w:rPr>
              <w:t xml:space="preserve">      </w:t>
            </w:r>
            <w:r w:rsidRPr="00C62052">
              <w:rPr>
                <w:rFonts w:ascii="Times New Roman" w:hAnsi="Times New Roman"/>
                <w:b/>
                <w:sz w:val="28"/>
                <w:szCs w:val="28"/>
              </w:rPr>
              <w:t>23</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spacing w:after="0" w:line="240" w:lineRule="auto"/>
              <w:rPr>
                <w:rFonts w:eastAsia="Calibri" w:cs="Calibri"/>
                <w:sz w:val="28"/>
                <w:szCs w:val="28"/>
              </w:rPr>
            </w:pPr>
          </w:p>
          <w:p w:rsidR="00704579" w:rsidRPr="00C62052" w:rsidRDefault="00704579" w:rsidP="00C62052">
            <w:pPr>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uppressAutoHyphens w:val="0"/>
              <w:snapToGrid w:val="0"/>
              <w:spacing w:after="0" w:line="240" w:lineRule="auto"/>
              <w:rPr>
                <w:rFonts w:eastAsia="Calibri" w:cs="Calibri"/>
                <w:sz w:val="28"/>
                <w:szCs w:val="28"/>
              </w:rPr>
            </w:pPr>
          </w:p>
          <w:p w:rsidR="00704579" w:rsidRPr="00C62052" w:rsidRDefault="00704579" w:rsidP="00C62052">
            <w:pPr>
              <w:jc w:val="center"/>
              <w:rPr>
                <w:rFonts w:eastAsia="Calibri" w:cs="Calibri"/>
                <w:sz w:val="28"/>
                <w:szCs w:val="28"/>
              </w:rPr>
            </w:pP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spacing w:after="0" w:line="240" w:lineRule="auto"/>
              <w:rPr>
                <w:rFonts w:eastAsia="Calibri" w:cs="Calibri"/>
                <w:sz w:val="28"/>
                <w:szCs w:val="28"/>
              </w:rPr>
            </w:pPr>
          </w:p>
          <w:p w:rsidR="00704579" w:rsidRPr="00C62052" w:rsidRDefault="00704579" w:rsidP="00C62052">
            <w:pPr>
              <w:jc w:val="center"/>
              <w:rPr>
                <w:rFonts w:eastAsia="Calibri" w:cs="Calibri"/>
                <w:sz w:val="28"/>
                <w:szCs w:val="28"/>
              </w:rPr>
            </w:pP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pPr>
              <w:suppressAutoHyphens w:val="0"/>
              <w:rPr>
                <w:rFonts w:eastAsia="Calibri" w:cs="Calibri"/>
                <w:sz w:val="28"/>
                <w:szCs w:val="28"/>
              </w:rPr>
            </w:pPr>
          </w:p>
          <w:p w:rsidR="00704579" w:rsidRPr="00C62052" w:rsidRDefault="00704579" w:rsidP="00704579">
            <w:pPr>
              <w:jc w:val="center"/>
              <w:rPr>
                <w:rFonts w:eastAsia="Calibri" w:cs="Calibri"/>
                <w:sz w:val="28"/>
                <w:szCs w:val="28"/>
              </w:rPr>
            </w:pPr>
          </w:p>
        </w:tc>
      </w:tr>
      <w:tr w:rsidR="00704579" w:rsidRPr="00C62052" w:rsidTr="001F40C1">
        <w:trPr>
          <w:gridAfter w:val="2"/>
          <w:wAfter w:w="20" w:type="dxa"/>
          <w:trHeight w:val="43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F64167">
            <w:pPr>
              <w:snapToGrid w:val="0"/>
              <w:jc w:val="center"/>
              <w:rPr>
                <w:rFonts w:ascii="Times New Roman" w:eastAsia="Times New Roman" w:hAnsi="Times New Roman" w:cs="Times New Roman"/>
                <w:sz w:val="28"/>
                <w:szCs w:val="28"/>
              </w:rPr>
            </w:pP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5</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6</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7</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lastRenderedPageBreak/>
              <w:t>8</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9</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sz w:val="28"/>
                <w:szCs w:val="28"/>
              </w:rPr>
            </w:pPr>
            <w:r w:rsidRPr="00C62052">
              <w:rPr>
                <w:sz w:val="28"/>
                <w:szCs w:val="28"/>
              </w:rPr>
              <w:lastRenderedPageBreak/>
              <w:t>1.</w:t>
            </w:r>
          </w:p>
          <w:p w:rsidR="00704579" w:rsidRPr="00C62052" w:rsidRDefault="00984A86" w:rsidP="00C62052">
            <w:pPr>
              <w:snapToGrid w:val="0"/>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w:t>
            </w:r>
            <w:r w:rsidR="00704579" w:rsidRPr="00C62052">
              <w:rPr>
                <w:rFonts w:ascii="Times New Roman" w:hAnsi="Times New Roman"/>
                <w:sz w:val="28"/>
                <w:szCs w:val="28"/>
              </w:rPr>
              <w:t>1</w:t>
            </w:r>
          </w:p>
          <w:p w:rsidR="00704579" w:rsidRPr="00C62052" w:rsidRDefault="00984A86" w:rsidP="00C62052">
            <w:pPr>
              <w:snapToGrid w:val="0"/>
              <w:jc w:val="center"/>
              <w:rPr>
                <w:rFonts w:ascii="Times New Roman" w:hAnsi="Times New Roman"/>
                <w:sz w:val="28"/>
                <w:szCs w:val="28"/>
              </w:rPr>
            </w:pPr>
            <w:r>
              <w:rPr>
                <w:rFonts w:ascii="Times New Roman" w:hAnsi="Times New Roman"/>
                <w:sz w:val="28"/>
                <w:szCs w:val="28"/>
              </w:rPr>
              <w:t>1.</w:t>
            </w:r>
            <w:r w:rsidR="00704579" w:rsidRPr="00C62052">
              <w:rPr>
                <w:rFonts w:ascii="Times New Roman" w:hAnsi="Times New Roman"/>
                <w:sz w:val="28"/>
                <w:szCs w:val="28"/>
              </w:rPr>
              <w:t>2</w:t>
            </w:r>
          </w:p>
          <w:p w:rsidR="00704579" w:rsidRPr="00C62052" w:rsidRDefault="00984A86" w:rsidP="00C62052">
            <w:pPr>
              <w:snapToGrid w:val="0"/>
              <w:jc w:val="center"/>
              <w:rPr>
                <w:rFonts w:ascii="Times New Roman" w:hAnsi="Times New Roman"/>
                <w:sz w:val="28"/>
                <w:szCs w:val="28"/>
              </w:rPr>
            </w:pPr>
            <w:r>
              <w:rPr>
                <w:rFonts w:ascii="Times New Roman" w:hAnsi="Times New Roman"/>
                <w:sz w:val="28"/>
                <w:szCs w:val="28"/>
              </w:rPr>
              <w:t>1.</w:t>
            </w:r>
            <w:r w:rsidR="00704579" w:rsidRPr="00C62052">
              <w:rPr>
                <w:rFonts w:ascii="Times New Roman" w:hAnsi="Times New Roman"/>
                <w:sz w:val="28"/>
                <w:szCs w:val="28"/>
              </w:rPr>
              <w:t>3</w:t>
            </w:r>
          </w:p>
          <w:p w:rsidR="00704579" w:rsidRPr="00C62052" w:rsidRDefault="00984A86" w:rsidP="00C62052">
            <w:pPr>
              <w:snapToGrid w:val="0"/>
              <w:jc w:val="center"/>
              <w:rPr>
                <w:rFonts w:ascii="Times New Roman" w:hAnsi="Times New Roman"/>
                <w:sz w:val="28"/>
                <w:szCs w:val="28"/>
              </w:rPr>
            </w:pPr>
            <w:r>
              <w:rPr>
                <w:rFonts w:ascii="Times New Roman" w:hAnsi="Times New Roman"/>
                <w:sz w:val="28"/>
                <w:szCs w:val="28"/>
              </w:rPr>
              <w:lastRenderedPageBreak/>
              <w:t>1.</w:t>
            </w:r>
            <w:r w:rsidR="00704579" w:rsidRPr="00C62052">
              <w:rPr>
                <w:rFonts w:ascii="Times New Roman" w:hAnsi="Times New Roman"/>
                <w:sz w:val="28"/>
                <w:szCs w:val="28"/>
              </w:rPr>
              <w:t>4</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1.5</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i/>
                <w:sz w:val="28"/>
                <w:szCs w:val="28"/>
              </w:rPr>
            </w:pPr>
            <w:r w:rsidRPr="00C62052">
              <w:rPr>
                <w:rFonts w:ascii="Times New Roman" w:hAnsi="Times New Roman"/>
                <w:i/>
                <w:sz w:val="28"/>
                <w:szCs w:val="28"/>
              </w:rPr>
              <w:lastRenderedPageBreak/>
              <w:t>Рациональные дроби и их свойства</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Рациональные  выражения </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Рациональные выражения </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Основное свойство дроби. Сокращение дробей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lastRenderedPageBreak/>
              <w:t>Основное свойство дроби. Сокращение дробей</w:t>
            </w:r>
          </w:p>
          <w:p w:rsidR="00881844"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Основное свойство дроби. Сокращение дробей  </w:t>
            </w:r>
            <w:proofErr w:type="gramStart"/>
            <w:r w:rsidRPr="00C62052">
              <w:rPr>
                <w:rFonts w:ascii="Times New Roman" w:hAnsi="Times New Roman"/>
                <w:sz w:val="28"/>
                <w:szCs w:val="28"/>
              </w:rPr>
              <w:t>Самостоятельная</w:t>
            </w:r>
            <w:proofErr w:type="gramEnd"/>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работа №1</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b/>
                <w:sz w:val="28"/>
                <w:szCs w:val="28"/>
              </w:rPr>
            </w:pPr>
            <w:r w:rsidRPr="00C62052">
              <w:rPr>
                <w:rFonts w:ascii="Times New Roman" w:hAnsi="Times New Roman"/>
                <w:b/>
                <w:sz w:val="28"/>
                <w:szCs w:val="28"/>
              </w:rPr>
              <w:lastRenderedPageBreak/>
              <w:t>5</w:t>
            </w:r>
          </w:p>
          <w:p w:rsidR="00704579" w:rsidRPr="00C62052" w:rsidRDefault="00704579" w:rsidP="00F64167">
            <w:pPr>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F64167">
            <w:pPr>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F64167">
            <w:pPr>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F64167">
            <w:pPr>
              <w:jc w:val="center"/>
              <w:rPr>
                <w:sz w:val="28"/>
                <w:szCs w:val="28"/>
              </w:rPr>
            </w:pPr>
            <w:r w:rsidRPr="00C62052">
              <w:rPr>
                <w:sz w:val="28"/>
                <w:szCs w:val="28"/>
              </w:rPr>
              <w:lastRenderedPageBreak/>
              <w:t>1</w:t>
            </w:r>
          </w:p>
          <w:p w:rsidR="00704579" w:rsidRPr="00C62052" w:rsidRDefault="00704579" w:rsidP="00F64167">
            <w:pPr>
              <w:jc w:val="center"/>
              <w:rPr>
                <w:rFonts w:ascii="Times New Roman" w:hAnsi="Times New Roman"/>
                <w:sz w:val="28"/>
                <w:szCs w:val="28"/>
              </w:rPr>
            </w:pPr>
            <w:r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spacing w:after="0" w:line="240" w:lineRule="auto"/>
              <w:rPr>
                <w:rFonts w:eastAsia="Calibri" w:cs="Calibri"/>
                <w:sz w:val="28"/>
                <w:szCs w:val="28"/>
              </w:rPr>
            </w:pPr>
          </w:p>
          <w:p w:rsidR="00704579" w:rsidRPr="00C62052" w:rsidRDefault="00704579" w:rsidP="00C62052">
            <w:pPr>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uppressAutoHyphens w:val="0"/>
              <w:snapToGrid w:val="0"/>
              <w:spacing w:after="0" w:line="240" w:lineRule="auto"/>
              <w:rPr>
                <w:rFonts w:ascii="Times New Roman" w:eastAsia="Calibri" w:hAnsi="Times New Roman" w:cs="Calibri"/>
                <w:sz w:val="28"/>
                <w:szCs w:val="28"/>
              </w:rPr>
            </w:pPr>
          </w:p>
          <w:p w:rsidR="00704579" w:rsidRPr="00C62052" w:rsidRDefault="00704579" w:rsidP="00C62052">
            <w:pPr>
              <w:suppressAutoHyphens w:val="0"/>
              <w:spacing w:after="0" w:line="240" w:lineRule="auto"/>
              <w:rPr>
                <w:rFonts w:ascii="Times New Roman" w:eastAsia="Calibri" w:hAnsi="Times New Roman" w:cs="Calibri"/>
                <w:sz w:val="28"/>
                <w:szCs w:val="28"/>
              </w:rPr>
            </w:pPr>
          </w:p>
          <w:p w:rsidR="00704579" w:rsidRPr="00C62052" w:rsidRDefault="00704579" w:rsidP="00C62052">
            <w:pPr>
              <w:suppressAutoHyphens w:val="0"/>
              <w:spacing w:after="0" w:line="240" w:lineRule="auto"/>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0B2015" w:rsidRPr="00C62052" w:rsidRDefault="000B2015" w:rsidP="00C62052">
            <w:pPr>
              <w:suppressAutoHyphens w:val="0"/>
              <w:spacing w:after="0" w:line="240" w:lineRule="auto"/>
              <w:rPr>
                <w:rFonts w:ascii="Times New Roman" w:eastAsia="Calibri" w:hAnsi="Times New Roman" w:cs="Calibri"/>
                <w:sz w:val="28"/>
                <w:szCs w:val="28"/>
              </w:rPr>
            </w:pPr>
          </w:p>
          <w:p w:rsidR="00704579" w:rsidRPr="00C62052" w:rsidRDefault="00984A86" w:rsidP="000B2015">
            <w:pPr>
              <w:jc w:val="center"/>
              <w:rPr>
                <w:rFonts w:ascii="Times New Roman" w:eastAsia="Calibri" w:hAnsi="Times New Roman" w:cs="Calibri"/>
                <w:sz w:val="28"/>
                <w:szCs w:val="28"/>
              </w:rPr>
            </w:pPr>
            <w:r>
              <w:rPr>
                <w:rFonts w:ascii="Times New Roman" w:eastAsia="Calibri" w:hAnsi="Times New Roman" w:cs="Calibri"/>
                <w:sz w:val="28"/>
                <w:szCs w:val="28"/>
              </w:rPr>
              <w:t>УКП</w:t>
            </w:r>
            <w:r w:rsidR="00704579" w:rsidRPr="00C62052">
              <w:rPr>
                <w:rFonts w:ascii="Times New Roman" w:eastAsia="Calibri" w:hAnsi="Times New Roman" w:cs="Calibri"/>
                <w:sz w:val="28"/>
                <w:szCs w:val="28"/>
              </w:rPr>
              <w:t>З</w:t>
            </w:r>
          </w:p>
          <w:p w:rsidR="00704579" w:rsidRPr="00C62052" w:rsidRDefault="00704579" w:rsidP="00C62052">
            <w:pPr>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jc w:val="center"/>
              <w:rPr>
                <w:rFonts w:ascii="Times New Roman" w:eastAsia="Calibri" w:hAnsi="Times New Roman" w:cs="Calibri"/>
                <w:sz w:val="28"/>
                <w:szCs w:val="28"/>
              </w:rPr>
            </w:pPr>
            <w:r w:rsidRPr="00C62052">
              <w:rPr>
                <w:rFonts w:ascii="Times New Roman" w:eastAsia="Calibri" w:hAnsi="Times New Roman" w:cs="Calibri"/>
                <w:sz w:val="28"/>
                <w:szCs w:val="28"/>
              </w:rPr>
              <w:lastRenderedPageBreak/>
              <w:t>ЗНЗ</w:t>
            </w:r>
          </w:p>
          <w:p w:rsidR="00704579" w:rsidRPr="00C62052" w:rsidRDefault="00704579" w:rsidP="00881844">
            <w:pPr>
              <w:rPr>
                <w:rFonts w:ascii="Times New Roman" w:eastAsia="Calibri" w:hAnsi="Times New Roman" w:cs="Calibri"/>
                <w:sz w:val="28"/>
                <w:szCs w:val="28"/>
              </w:rPr>
            </w:pPr>
            <w:r w:rsidRPr="00C62052">
              <w:rPr>
                <w:rFonts w:ascii="Times New Roman" w:eastAsia="Calibri" w:hAnsi="Times New Roman" w:cs="Calibri"/>
                <w:sz w:val="28"/>
                <w:szCs w:val="28"/>
              </w:rPr>
              <w:t>УКПЗ</w:t>
            </w: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spacing w:after="0" w:line="240" w:lineRule="auto"/>
              <w:rPr>
                <w:rFonts w:eastAsia="Calibri" w:cs="Calibri"/>
                <w:sz w:val="28"/>
                <w:szCs w:val="28"/>
              </w:rPr>
            </w:pPr>
          </w:p>
          <w:p w:rsidR="00984A86" w:rsidRDefault="00984A86" w:rsidP="00984A86">
            <w:pPr>
              <w:rPr>
                <w:rFonts w:eastAsia="Calibri" w:cs="Calibri"/>
                <w:sz w:val="28"/>
                <w:szCs w:val="28"/>
              </w:rPr>
            </w:pPr>
            <w:r>
              <w:rPr>
                <w:rFonts w:eastAsia="Calibri" w:cs="Calibri"/>
                <w:sz w:val="28"/>
                <w:szCs w:val="28"/>
              </w:rPr>
              <w:t>2.1.7</w:t>
            </w:r>
          </w:p>
          <w:p w:rsidR="00984A86" w:rsidRDefault="00984A86" w:rsidP="00984A86">
            <w:pPr>
              <w:rPr>
                <w:rFonts w:eastAsia="Calibri" w:cs="Calibri"/>
                <w:sz w:val="28"/>
                <w:szCs w:val="28"/>
              </w:rPr>
            </w:pPr>
            <w:r>
              <w:rPr>
                <w:rFonts w:eastAsia="Calibri" w:cs="Calibri"/>
                <w:sz w:val="28"/>
                <w:szCs w:val="28"/>
              </w:rPr>
              <w:t>2.1.8</w:t>
            </w:r>
          </w:p>
          <w:p w:rsidR="00984A86" w:rsidRDefault="00984A86" w:rsidP="00984A86">
            <w:pPr>
              <w:rPr>
                <w:rFonts w:eastAsia="Calibri" w:cs="Calibri"/>
                <w:sz w:val="28"/>
                <w:szCs w:val="28"/>
              </w:rPr>
            </w:pPr>
            <w:r>
              <w:rPr>
                <w:rFonts w:eastAsia="Calibri" w:cs="Calibri"/>
                <w:sz w:val="28"/>
                <w:szCs w:val="28"/>
              </w:rPr>
              <w:t>2.1.9</w:t>
            </w:r>
          </w:p>
          <w:p w:rsidR="00984A86" w:rsidRDefault="00984A86" w:rsidP="00984A86">
            <w:pPr>
              <w:rPr>
                <w:rFonts w:eastAsia="Calibri" w:cs="Calibri"/>
                <w:sz w:val="28"/>
                <w:szCs w:val="28"/>
              </w:rPr>
            </w:pPr>
            <w:r>
              <w:rPr>
                <w:rFonts w:eastAsia="Calibri" w:cs="Calibri"/>
                <w:sz w:val="28"/>
                <w:szCs w:val="28"/>
              </w:rPr>
              <w:lastRenderedPageBreak/>
              <w:t>2.1.9</w:t>
            </w:r>
          </w:p>
          <w:p w:rsidR="00984A86" w:rsidRPr="00C62052" w:rsidRDefault="00984A86" w:rsidP="00984A86">
            <w:pPr>
              <w:rPr>
                <w:rFonts w:eastAsia="Calibri" w:cs="Calibri"/>
                <w:sz w:val="28"/>
                <w:szCs w:val="28"/>
              </w:rPr>
            </w:pPr>
            <w:r>
              <w:rPr>
                <w:rFonts w:eastAsia="Calibri" w:cs="Calibri"/>
                <w:sz w:val="28"/>
                <w:szCs w:val="28"/>
              </w:rPr>
              <w:t>2.1.9</w:t>
            </w: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pPr>
              <w:suppressAutoHyphens w:val="0"/>
              <w:rPr>
                <w:rFonts w:eastAsia="Calibri" w:cs="Calibri"/>
                <w:sz w:val="28"/>
                <w:szCs w:val="28"/>
              </w:rPr>
            </w:pPr>
          </w:p>
          <w:p w:rsidR="00704579" w:rsidRPr="00C62052" w:rsidRDefault="00704579" w:rsidP="00704579">
            <w:pPr>
              <w:jc w:val="center"/>
              <w:rPr>
                <w:rFonts w:eastAsia="Calibri" w:cs="Calibri"/>
                <w:sz w:val="28"/>
                <w:szCs w:val="28"/>
              </w:rPr>
            </w:pPr>
          </w:p>
        </w:tc>
      </w:tr>
      <w:tr w:rsidR="00704579" w:rsidRPr="00C62052" w:rsidTr="001F40C1">
        <w:trPr>
          <w:gridAfter w:val="2"/>
          <w:wAfter w:w="20" w:type="dxa"/>
          <w:trHeight w:val="275"/>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F64167">
            <w:pPr>
              <w:snapToGrid w:val="0"/>
              <w:jc w:val="center"/>
              <w:rPr>
                <w:rFonts w:ascii="Times New Roman" w:eastAsia="Times New Roman" w:hAnsi="Times New Roman" w:cs="Times New Roman"/>
                <w:sz w:val="28"/>
                <w:szCs w:val="28"/>
              </w:rPr>
            </w:pPr>
          </w:p>
          <w:p w:rsidR="00704579" w:rsidRDefault="00704579" w:rsidP="00F64167">
            <w:pPr>
              <w:snapToGrid w:val="0"/>
              <w:jc w:val="center"/>
              <w:rPr>
                <w:rFonts w:ascii="Times New Roman" w:hAnsi="Times New Roman"/>
                <w:sz w:val="28"/>
                <w:szCs w:val="28"/>
                <w:lang w:val="en-US"/>
              </w:rPr>
            </w:pPr>
            <w:r w:rsidRPr="00C62052">
              <w:rPr>
                <w:rFonts w:ascii="Times New Roman" w:hAnsi="Times New Roman"/>
                <w:sz w:val="28"/>
                <w:szCs w:val="28"/>
              </w:rPr>
              <w:t>10</w:t>
            </w:r>
          </w:p>
          <w:p w:rsidR="00F64167" w:rsidRPr="00F64167" w:rsidRDefault="00F64167" w:rsidP="00F64167">
            <w:pPr>
              <w:snapToGrid w:val="0"/>
              <w:jc w:val="center"/>
              <w:rPr>
                <w:rFonts w:ascii="Times New Roman" w:hAnsi="Times New Roman"/>
                <w:sz w:val="28"/>
                <w:szCs w:val="28"/>
                <w:lang w:val="en-US"/>
              </w:rPr>
            </w:pP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11</w:t>
            </w:r>
          </w:p>
          <w:p w:rsidR="00704579" w:rsidRDefault="00704579" w:rsidP="00F64167">
            <w:pPr>
              <w:snapToGrid w:val="0"/>
              <w:jc w:val="center"/>
              <w:rPr>
                <w:rFonts w:ascii="Times New Roman" w:hAnsi="Times New Roman"/>
                <w:sz w:val="28"/>
                <w:szCs w:val="28"/>
                <w:lang w:val="en-US"/>
              </w:rPr>
            </w:pPr>
            <w:r w:rsidRPr="00C62052">
              <w:rPr>
                <w:rFonts w:ascii="Times New Roman" w:hAnsi="Times New Roman"/>
                <w:sz w:val="28"/>
                <w:szCs w:val="28"/>
              </w:rPr>
              <w:t>12</w:t>
            </w:r>
          </w:p>
          <w:p w:rsidR="00F64167" w:rsidRPr="00F64167" w:rsidRDefault="00F64167" w:rsidP="00F64167">
            <w:pPr>
              <w:snapToGrid w:val="0"/>
              <w:jc w:val="center"/>
              <w:rPr>
                <w:rFonts w:ascii="Times New Roman" w:hAnsi="Times New Roman"/>
                <w:sz w:val="28"/>
                <w:szCs w:val="28"/>
                <w:lang w:val="en-US"/>
              </w:rPr>
            </w:pP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13</w:t>
            </w:r>
          </w:p>
          <w:p w:rsidR="00704579" w:rsidRPr="00C62052" w:rsidRDefault="00704579" w:rsidP="00F64167">
            <w:pPr>
              <w:snapToGrid w:val="0"/>
              <w:jc w:val="center"/>
              <w:rPr>
                <w:rFonts w:ascii="Times New Roman" w:hAnsi="Times New Roman"/>
                <w:sz w:val="28"/>
                <w:szCs w:val="28"/>
              </w:rPr>
            </w:pP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14</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15</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2</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2.1</w:t>
            </w:r>
          </w:p>
          <w:p w:rsidR="00F64167" w:rsidRDefault="00F64167" w:rsidP="00F64167">
            <w:pPr>
              <w:snapToGrid w:val="0"/>
              <w:jc w:val="center"/>
              <w:rPr>
                <w:rFonts w:ascii="Times New Roman" w:hAnsi="Times New Roman"/>
                <w:sz w:val="28"/>
                <w:szCs w:val="28"/>
                <w:lang w:val="en-US"/>
              </w:rPr>
            </w:pP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2.2</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2.3</w:t>
            </w:r>
          </w:p>
          <w:p w:rsidR="00F64167" w:rsidRDefault="00F64167" w:rsidP="00F64167">
            <w:pPr>
              <w:snapToGrid w:val="0"/>
              <w:jc w:val="center"/>
              <w:rPr>
                <w:rFonts w:ascii="Times New Roman" w:hAnsi="Times New Roman"/>
                <w:sz w:val="28"/>
                <w:szCs w:val="28"/>
                <w:lang w:val="en-US"/>
              </w:rPr>
            </w:pP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2.4</w:t>
            </w:r>
          </w:p>
          <w:p w:rsidR="00881844" w:rsidRPr="00C62052" w:rsidRDefault="00881844" w:rsidP="00F64167">
            <w:pPr>
              <w:snapToGrid w:val="0"/>
              <w:jc w:val="center"/>
              <w:rPr>
                <w:rFonts w:ascii="Times New Roman" w:hAnsi="Times New Roman"/>
                <w:sz w:val="28"/>
                <w:szCs w:val="28"/>
              </w:rPr>
            </w:pP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2.5</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2.6</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i/>
                <w:sz w:val="28"/>
                <w:szCs w:val="28"/>
              </w:rPr>
            </w:pPr>
            <w:r w:rsidRPr="00C62052">
              <w:rPr>
                <w:rFonts w:ascii="Times New Roman" w:hAnsi="Times New Roman"/>
                <w:i/>
                <w:sz w:val="28"/>
                <w:szCs w:val="28"/>
              </w:rPr>
              <w:t>Сумма и разность дробей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Сложение и вычитание дробей с одинаковыми знаменателями.</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 Сложение и вычитание дробей с одинаковыми знаменателями. </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Сложение и вычитание дробей с разными знаменателями.</w:t>
            </w:r>
          </w:p>
          <w:p w:rsidR="00881844" w:rsidRPr="00C62052" w:rsidRDefault="00704579" w:rsidP="00C62052">
            <w:pPr>
              <w:snapToGrid w:val="0"/>
              <w:rPr>
                <w:rFonts w:ascii="Times New Roman" w:hAnsi="Times New Roman"/>
                <w:sz w:val="28"/>
                <w:szCs w:val="28"/>
              </w:rPr>
            </w:pPr>
            <w:r w:rsidRPr="00C62052">
              <w:rPr>
                <w:rFonts w:ascii="Times New Roman" w:hAnsi="Times New Roman"/>
                <w:sz w:val="28"/>
                <w:szCs w:val="28"/>
              </w:rPr>
              <w:t>Сложение и вычитание дробей с разными знаменателями.     Самостоятельная работа №2</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Сложение и вычитание дробей с разными знаменателями </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Сложение и вычитание дробей с разными знаменателями.</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b/>
                <w:sz w:val="28"/>
                <w:szCs w:val="28"/>
              </w:rPr>
            </w:pPr>
            <w:r w:rsidRPr="00C62052">
              <w:rPr>
                <w:rFonts w:ascii="Times New Roman" w:hAnsi="Times New Roman"/>
                <w:b/>
                <w:sz w:val="28"/>
                <w:szCs w:val="28"/>
              </w:rPr>
              <w:t>6</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w:t>
            </w:r>
          </w:p>
          <w:p w:rsidR="00F64167" w:rsidRDefault="00F64167" w:rsidP="00F64167">
            <w:pPr>
              <w:snapToGrid w:val="0"/>
              <w:jc w:val="center"/>
              <w:rPr>
                <w:rFonts w:ascii="Times New Roman" w:hAnsi="Times New Roman"/>
                <w:sz w:val="28"/>
                <w:szCs w:val="28"/>
                <w:lang w:val="en-US"/>
              </w:rPr>
            </w:pP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w:t>
            </w:r>
          </w:p>
          <w:p w:rsidR="00F64167" w:rsidRDefault="00F64167" w:rsidP="00F64167">
            <w:pPr>
              <w:snapToGrid w:val="0"/>
              <w:jc w:val="center"/>
              <w:rPr>
                <w:rFonts w:ascii="Times New Roman" w:hAnsi="Times New Roman"/>
                <w:sz w:val="28"/>
                <w:szCs w:val="28"/>
                <w:lang w:val="en-US"/>
              </w:rPr>
            </w:pP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w:t>
            </w:r>
          </w:p>
          <w:p w:rsidR="00881844" w:rsidRPr="00C62052" w:rsidRDefault="00881844" w:rsidP="00F64167">
            <w:pPr>
              <w:snapToGrid w:val="0"/>
              <w:jc w:val="center"/>
              <w:rPr>
                <w:rFonts w:ascii="Times New Roman" w:hAnsi="Times New Roman"/>
                <w:sz w:val="28"/>
                <w:szCs w:val="28"/>
              </w:rPr>
            </w:pP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p w:rsidR="00704579"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5C23D7" w:rsidRPr="00C62052" w:rsidRDefault="005C23D7" w:rsidP="00C62052">
            <w:pPr>
              <w:snapToGrid w:val="0"/>
              <w:jc w:val="center"/>
              <w:rPr>
                <w:rFonts w:ascii="Times New Roman" w:eastAsia="Calibri" w:hAnsi="Times New Roman" w:cs="Calibri"/>
                <w:sz w:val="28"/>
                <w:szCs w:val="28"/>
              </w:rPr>
            </w:pP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УКПЗ</w:t>
            </w:r>
          </w:p>
          <w:p w:rsidR="00704579" w:rsidRDefault="00704579" w:rsidP="00C62052">
            <w:pP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5C23D7" w:rsidRPr="00C62052" w:rsidRDefault="005C23D7" w:rsidP="00C62052">
            <w:pPr>
              <w:rPr>
                <w:rFonts w:ascii="Times New Roman" w:eastAsia="Calibri" w:hAnsi="Times New Roman" w:cs="Calibri"/>
                <w:sz w:val="28"/>
                <w:szCs w:val="28"/>
              </w:rPr>
            </w:pPr>
          </w:p>
          <w:p w:rsidR="00704579" w:rsidRPr="00C62052" w:rsidRDefault="00704579" w:rsidP="00C62052">
            <w:pP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704579" w:rsidP="00C62052">
            <w:pPr>
              <w:rPr>
                <w:rFonts w:ascii="Times New Roman" w:eastAsia="Calibri" w:hAnsi="Times New Roman" w:cs="Calibri"/>
                <w:sz w:val="28"/>
                <w:szCs w:val="28"/>
              </w:rPr>
            </w:pPr>
          </w:p>
          <w:p w:rsidR="00704579" w:rsidRPr="00C62052" w:rsidRDefault="00704579" w:rsidP="00C62052">
            <w:pPr>
              <w:rPr>
                <w:rFonts w:ascii="Times New Roman" w:eastAsia="Calibri" w:hAnsi="Times New Roman" w:cs="Calibri"/>
                <w:sz w:val="28"/>
                <w:szCs w:val="28"/>
              </w:rPr>
            </w:pPr>
            <w:r w:rsidRPr="00C62052">
              <w:rPr>
                <w:rFonts w:ascii="Times New Roman" w:eastAsia="Calibri" w:hAnsi="Times New Roman" w:cs="Calibri"/>
                <w:sz w:val="28"/>
                <w:szCs w:val="28"/>
              </w:rPr>
              <w:t>УКПЗ</w:t>
            </w:r>
          </w:p>
          <w:p w:rsidR="00704579" w:rsidRPr="00C62052" w:rsidRDefault="00704579" w:rsidP="00C62052">
            <w:pPr>
              <w:rPr>
                <w:rFonts w:ascii="Times New Roman" w:eastAsia="Calibri" w:hAnsi="Times New Roman" w:cs="Calibri"/>
                <w:sz w:val="28"/>
                <w:szCs w:val="28"/>
              </w:rPr>
            </w:pPr>
            <w:r w:rsidRPr="00C62052">
              <w:rPr>
                <w:rFonts w:ascii="Times New Roman" w:eastAsia="Calibri" w:hAnsi="Times New Roman" w:cs="Calibri"/>
                <w:sz w:val="28"/>
                <w:szCs w:val="28"/>
              </w:rPr>
              <w:t>ОУ</w:t>
            </w: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984A86" w:rsidRDefault="00984A86" w:rsidP="00C62052">
            <w:pPr>
              <w:snapToGrid w:val="0"/>
              <w:jc w:val="center"/>
              <w:rPr>
                <w:rFonts w:eastAsia="Calibri" w:cs="Calibri"/>
                <w:sz w:val="28"/>
                <w:szCs w:val="28"/>
              </w:rPr>
            </w:pPr>
          </w:p>
          <w:p w:rsidR="00704579" w:rsidRDefault="00984A86" w:rsidP="00C62052">
            <w:pPr>
              <w:snapToGrid w:val="0"/>
              <w:jc w:val="center"/>
              <w:rPr>
                <w:rFonts w:eastAsia="Calibri" w:cs="Calibri"/>
                <w:sz w:val="28"/>
                <w:szCs w:val="28"/>
              </w:rPr>
            </w:pPr>
            <w:r>
              <w:rPr>
                <w:rFonts w:eastAsia="Calibri" w:cs="Calibri"/>
                <w:sz w:val="28"/>
                <w:szCs w:val="28"/>
              </w:rPr>
              <w:t>1.2.2</w:t>
            </w:r>
          </w:p>
          <w:p w:rsidR="00984A86" w:rsidRDefault="00984A86" w:rsidP="00C62052">
            <w:pPr>
              <w:snapToGrid w:val="0"/>
              <w:jc w:val="center"/>
              <w:rPr>
                <w:rFonts w:eastAsia="Calibri" w:cs="Calibri"/>
                <w:sz w:val="28"/>
                <w:szCs w:val="28"/>
              </w:rPr>
            </w:pPr>
            <w:r>
              <w:rPr>
                <w:rFonts w:eastAsia="Calibri" w:cs="Calibri"/>
                <w:sz w:val="28"/>
                <w:szCs w:val="28"/>
              </w:rPr>
              <w:t>1.2.3</w:t>
            </w:r>
          </w:p>
          <w:p w:rsidR="005C23D7" w:rsidRDefault="005C23D7" w:rsidP="00C62052">
            <w:pPr>
              <w:snapToGrid w:val="0"/>
              <w:jc w:val="center"/>
              <w:rPr>
                <w:rFonts w:eastAsia="Calibri" w:cs="Calibri"/>
                <w:sz w:val="28"/>
                <w:szCs w:val="28"/>
              </w:rPr>
            </w:pPr>
          </w:p>
          <w:p w:rsidR="00984A86" w:rsidRDefault="00984A86" w:rsidP="00C62052">
            <w:pPr>
              <w:snapToGrid w:val="0"/>
              <w:jc w:val="center"/>
              <w:rPr>
                <w:rFonts w:eastAsia="Calibri" w:cs="Calibri"/>
                <w:sz w:val="28"/>
                <w:szCs w:val="28"/>
              </w:rPr>
            </w:pPr>
            <w:r>
              <w:rPr>
                <w:rFonts w:eastAsia="Calibri" w:cs="Calibri"/>
                <w:sz w:val="28"/>
                <w:szCs w:val="28"/>
              </w:rPr>
              <w:t>1.2.4.</w:t>
            </w:r>
          </w:p>
          <w:p w:rsidR="005C23D7" w:rsidRDefault="005C23D7" w:rsidP="00C62052">
            <w:pPr>
              <w:snapToGrid w:val="0"/>
              <w:jc w:val="center"/>
              <w:rPr>
                <w:rFonts w:eastAsia="Calibri" w:cs="Calibri"/>
                <w:sz w:val="28"/>
                <w:szCs w:val="28"/>
              </w:rPr>
            </w:pPr>
          </w:p>
          <w:p w:rsidR="005C23D7" w:rsidRDefault="00984A86" w:rsidP="00C62052">
            <w:pPr>
              <w:snapToGrid w:val="0"/>
              <w:jc w:val="center"/>
              <w:rPr>
                <w:rFonts w:eastAsia="Calibri" w:cs="Calibri"/>
                <w:sz w:val="28"/>
                <w:szCs w:val="28"/>
              </w:rPr>
            </w:pPr>
            <w:r>
              <w:rPr>
                <w:rFonts w:eastAsia="Calibri" w:cs="Calibri"/>
                <w:sz w:val="28"/>
                <w:szCs w:val="28"/>
              </w:rPr>
              <w:t>1.2.5</w:t>
            </w:r>
          </w:p>
          <w:p w:rsidR="005C23D7" w:rsidRDefault="005C23D7" w:rsidP="005C23D7">
            <w:pPr>
              <w:rPr>
                <w:rFonts w:eastAsia="Calibri" w:cs="Calibri"/>
                <w:sz w:val="28"/>
                <w:szCs w:val="28"/>
              </w:rPr>
            </w:pPr>
          </w:p>
          <w:p w:rsidR="00984A86" w:rsidRDefault="005C23D7" w:rsidP="005C23D7">
            <w:pPr>
              <w:rPr>
                <w:rFonts w:eastAsia="Calibri" w:cs="Calibri"/>
                <w:sz w:val="28"/>
                <w:szCs w:val="28"/>
              </w:rPr>
            </w:pPr>
            <w:r>
              <w:rPr>
                <w:rFonts w:eastAsia="Calibri" w:cs="Calibri"/>
                <w:sz w:val="28"/>
                <w:szCs w:val="28"/>
              </w:rPr>
              <w:t>1.2.6</w:t>
            </w:r>
          </w:p>
          <w:p w:rsidR="005C23D7" w:rsidRDefault="005C23D7" w:rsidP="005C23D7">
            <w:pPr>
              <w:rPr>
                <w:rFonts w:eastAsia="Calibri" w:cs="Calibri"/>
                <w:sz w:val="28"/>
                <w:szCs w:val="28"/>
              </w:rPr>
            </w:pPr>
            <w:r>
              <w:rPr>
                <w:rFonts w:eastAsia="Calibri" w:cs="Calibri"/>
                <w:sz w:val="28"/>
                <w:szCs w:val="28"/>
              </w:rPr>
              <w:t>1.2.9</w:t>
            </w:r>
          </w:p>
          <w:p w:rsidR="005C23D7" w:rsidRPr="005C23D7" w:rsidRDefault="005C23D7" w:rsidP="005C23D7">
            <w:pPr>
              <w:rPr>
                <w:rFonts w:eastAsia="Calibri" w:cs="Calibri"/>
                <w:sz w:val="28"/>
                <w:szCs w:val="28"/>
              </w:rPr>
            </w:pP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1F40C1">
        <w:trPr>
          <w:gridAfter w:val="2"/>
          <w:wAfter w:w="20" w:type="dxa"/>
          <w:trHeight w:val="343"/>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sz w:val="28"/>
                <w:szCs w:val="28"/>
              </w:rPr>
              <w:t>1</w:t>
            </w:r>
            <w:r w:rsidRPr="00C62052">
              <w:rPr>
                <w:rFonts w:ascii="Times New Roman" w:hAnsi="Times New Roman"/>
                <w:sz w:val="28"/>
                <w:szCs w:val="28"/>
              </w:rPr>
              <w:t>6</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2.7</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Контрольная работа №1по теме «Рациональные дроби»</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sz w:val="28"/>
                <w:szCs w:val="28"/>
              </w:rPr>
            </w:pPr>
            <w:r w:rsidRPr="00C62052">
              <w:rPr>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КЗ</w:t>
            </w: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sz w:val="28"/>
                <w:szCs w:val="28"/>
              </w:rPr>
            </w:pP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1F40C1">
        <w:trPr>
          <w:gridAfter w:val="2"/>
          <w:wAfter w:w="20" w:type="dxa"/>
          <w:trHeight w:val="2117"/>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Times New Roman" w:hAnsi="Times New Roman" w:cs="Times New Roman"/>
                <w:sz w:val="28"/>
                <w:szCs w:val="28"/>
              </w:rPr>
            </w:pP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17</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18</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19</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20</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21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22</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23</w:t>
            </w:r>
          </w:p>
          <w:p w:rsidR="00704579" w:rsidRPr="00C62052" w:rsidRDefault="00704579" w:rsidP="00881844">
            <w:pPr>
              <w:snapToGrid w:val="0"/>
              <w:rPr>
                <w:rFonts w:ascii="Times New Roman" w:hAnsi="Times New Roman"/>
                <w:sz w:val="28"/>
                <w:szCs w:val="28"/>
              </w:rPr>
            </w:pPr>
            <w:r w:rsidRPr="00C62052">
              <w:rPr>
                <w:rFonts w:ascii="Times New Roman" w:hAnsi="Times New Roman"/>
                <w:sz w:val="28"/>
                <w:szCs w:val="28"/>
              </w:rPr>
              <w:t>24</w:t>
            </w:r>
          </w:p>
          <w:p w:rsidR="00881844" w:rsidRPr="00C62052" w:rsidRDefault="00881844" w:rsidP="00C62052">
            <w:pPr>
              <w:snapToGrid w:val="0"/>
              <w:jc w:val="center"/>
              <w:rPr>
                <w:rFonts w:ascii="Times New Roman" w:hAnsi="Times New Roman"/>
                <w:sz w:val="28"/>
                <w:szCs w:val="28"/>
              </w:rPr>
            </w:pP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25</w:t>
            </w:r>
          </w:p>
          <w:p w:rsidR="00704579" w:rsidRPr="00C62052" w:rsidRDefault="00704579" w:rsidP="00881844">
            <w:pPr>
              <w:snapToGrid w:val="0"/>
              <w:rPr>
                <w:rFonts w:ascii="Times New Roman" w:hAnsi="Times New Roman"/>
                <w:sz w:val="28"/>
                <w:szCs w:val="28"/>
              </w:rPr>
            </w:pPr>
            <w:r w:rsidRPr="00C62052">
              <w:rPr>
                <w:rFonts w:ascii="Times New Roman" w:hAnsi="Times New Roman"/>
                <w:sz w:val="28"/>
                <w:szCs w:val="28"/>
              </w:rPr>
              <w:t>26</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3</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3.1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3.2</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3.3</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3.4</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3.5</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3.6</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3.7</w:t>
            </w:r>
          </w:p>
          <w:p w:rsidR="00704579" w:rsidRPr="00C62052" w:rsidRDefault="00F64167" w:rsidP="00C62052">
            <w:pPr>
              <w:snapToGrid w:val="0"/>
              <w:rPr>
                <w:rFonts w:ascii="Times New Roman" w:hAnsi="Times New Roman"/>
                <w:sz w:val="28"/>
                <w:szCs w:val="28"/>
              </w:rPr>
            </w:pPr>
            <w:r>
              <w:rPr>
                <w:rFonts w:ascii="Times New Roman" w:hAnsi="Times New Roman"/>
                <w:sz w:val="28"/>
                <w:szCs w:val="28"/>
              </w:rPr>
              <w:t xml:space="preserve">   </w:t>
            </w:r>
            <w:r w:rsidR="00704579" w:rsidRPr="00C62052">
              <w:rPr>
                <w:rFonts w:ascii="Times New Roman" w:hAnsi="Times New Roman"/>
                <w:sz w:val="28"/>
                <w:szCs w:val="28"/>
              </w:rPr>
              <w:t xml:space="preserve"> 3.8</w:t>
            </w:r>
          </w:p>
          <w:p w:rsidR="00881844"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    </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 </w:t>
            </w:r>
            <w:r w:rsidR="00F64167">
              <w:rPr>
                <w:rFonts w:ascii="Times New Roman" w:hAnsi="Times New Roman"/>
                <w:sz w:val="28"/>
                <w:szCs w:val="28"/>
                <w:lang w:val="en-US"/>
              </w:rPr>
              <w:t xml:space="preserve"> </w:t>
            </w:r>
            <w:r w:rsidRPr="00C62052">
              <w:rPr>
                <w:rFonts w:ascii="Times New Roman" w:hAnsi="Times New Roman"/>
                <w:sz w:val="28"/>
                <w:szCs w:val="28"/>
              </w:rPr>
              <w:t>3.9</w:t>
            </w:r>
          </w:p>
          <w:p w:rsidR="00704579" w:rsidRPr="00C62052" w:rsidRDefault="00F64167" w:rsidP="00C62052">
            <w:pPr>
              <w:snapToGrid w:val="0"/>
              <w:rPr>
                <w:rFonts w:ascii="Times New Roman" w:hAnsi="Times New Roman"/>
                <w:sz w:val="28"/>
                <w:szCs w:val="28"/>
              </w:rPr>
            </w:pPr>
            <w:r>
              <w:rPr>
                <w:rFonts w:ascii="Times New Roman" w:hAnsi="Times New Roman"/>
                <w:sz w:val="28"/>
                <w:szCs w:val="28"/>
                <w:lang w:val="en-US"/>
              </w:rPr>
              <w:t xml:space="preserve"> </w:t>
            </w:r>
            <w:r w:rsidR="00704579" w:rsidRPr="00C62052">
              <w:rPr>
                <w:rFonts w:ascii="Times New Roman" w:hAnsi="Times New Roman"/>
                <w:sz w:val="28"/>
                <w:szCs w:val="28"/>
              </w:rPr>
              <w:t>3.10</w:t>
            </w:r>
          </w:p>
          <w:p w:rsidR="00704579" w:rsidRPr="00C62052" w:rsidRDefault="00704579" w:rsidP="00C62052">
            <w:pPr>
              <w:snapToGrid w:val="0"/>
              <w:rPr>
                <w:rFonts w:ascii="Times New Roman" w:hAnsi="Times New Roman"/>
                <w:sz w:val="28"/>
                <w:szCs w:val="28"/>
              </w:rPr>
            </w:pP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i/>
                <w:sz w:val="28"/>
                <w:szCs w:val="28"/>
              </w:rPr>
            </w:pPr>
            <w:r w:rsidRPr="00C62052">
              <w:rPr>
                <w:rFonts w:ascii="Times New Roman" w:hAnsi="Times New Roman"/>
                <w:i/>
                <w:sz w:val="28"/>
                <w:szCs w:val="28"/>
              </w:rPr>
              <w:t>Произведение и частное дробей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Умножение дробей.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Умножение дробей.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Возведение дроби в степень</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Возведение дроби в степень. Тест №1</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Деление дробей </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Деление дробей </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 Преобразование рациональных выражений</w:t>
            </w:r>
          </w:p>
          <w:p w:rsidR="00881844" w:rsidRPr="00C62052" w:rsidRDefault="00704579" w:rsidP="00C62052">
            <w:pPr>
              <w:snapToGrid w:val="0"/>
              <w:rPr>
                <w:rFonts w:ascii="Times New Roman" w:hAnsi="Times New Roman"/>
                <w:sz w:val="28"/>
                <w:szCs w:val="28"/>
              </w:rPr>
            </w:pPr>
            <w:r w:rsidRPr="00C62052">
              <w:rPr>
                <w:rFonts w:ascii="Times New Roman" w:hAnsi="Times New Roman"/>
                <w:sz w:val="28"/>
                <w:szCs w:val="28"/>
              </w:rPr>
              <w:t>Преобразование рациональных выражений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Функция у = </w:t>
            </w:r>
            <w:r w:rsidRPr="00C62052">
              <w:rPr>
                <w:position w:val="-17"/>
                <w:sz w:val="28"/>
                <w:szCs w:val="28"/>
              </w:rPr>
              <w:object w:dxaOrig="320" w:dyaOrig="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8.5pt" o:ole="" filled="t">
                  <v:fill opacity="0" color2="black"/>
                  <v:imagedata r:id="rId6" o:title=""/>
                </v:shape>
                <o:OLEObject Type="Embed" ProgID="Equation.3" ShapeID="_x0000_i1025" DrawAspect="Content" ObjectID="_1427832195" r:id="rId7"/>
              </w:object>
            </w:r>
            <w:r w:rsidRPr="00C62052">
              <w:rPr>
                <w:rFonts w:ascii="Times New Roman" w:hAnsi="Times New Roman"/>
                <w:sz w:val="28"/>
                <w:szCs w:val="28"/>
              </w:rPr>
              <w:t xml:space="preserve"> и её график. </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Функция у = </w:t>
            </w:r>
            <w:r w:rsidRPr="00C62052">
              <w:rPr>
                <w:position w:val="-17"/>
                <w:sz w:val="28"/>
                <w:szCs w:val="28"/>
              </w:rPr>
              <w:object w:dxaOrig="320" w:dyaOrig="565">
                <v:shape id="_x0000_i1026" type="#_x0000_t75" style="width:15.75pt;height:28.5pt" o:ole="" filled="t">
                  <v:fill opacity="0" color2="black"/>
                  <v:imagedata r:id="rId6" o:title=""/>
                </v:shape>
                <o:OLEObject Type="Embed" ProgID="Equation.3" ShapeID="_x0000_i1026" DrawAspect="Content" ObjectID="_1427832196" r:id="rId8"/>
              </w:object>
            </w:r>
            <w:r w:rsidRPr="00C62052">
              <w:rPr>
                <w:rFonts w:ascii="Times New Roman" w:hAnsi="Times New Roman"/>
                <w:sz w:val="28"/>
                <w:szCs w:val="28"/>
              </w:rPr>
              <w:t xml:space="preserve"> и её график</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b/>
                <w:sz w:val="28"/>
                <w:szCs w:val="28"/>
              </w:rPr>
            </w:pPr>
            <w:r w:rsidRPr="00C62052">
              <w:rPr>
                <w:rFonts w:ascii="Times New Roman" w:hAnsi="Times New Roman"/>
                <w:b/>
                <w:sz w:val="28"/>
                <w:szCs w:val="28"/>
              </w:rPr>
              <w:t>10</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F64167" w:rsidP="00881844">
            <w:pPr>
              <w:snapToGrid w:val="0"/>
              <w:rPr>
                <w:rFonts w:ascii="Times New Roman" w:hAnsi="Times New Roman"/>
                <w:sz w:val="28"/>
                <w:szCs w:val="28"/>
              </w:rPr>
            </w:pPr>
            <w:r>
              <w:rPr>
                <w:rFonts w:ascii="Times New Roman" w:hAnsi="Times New Roman"/>
                <w:sz w:val="28"/>
                <w:szCs w:val="28"/>
                <w:lang w:val="en-US"/>
              </w:rPr>
              <w:t xml:space="preserve">     </w:t>
            </w:r>
            <w:r w:rsidR="00704579" w:rsidRPr="00C62052">
              <w:rPr>
                <w:rFonts w:ascii="Times New Roman" w:hAnsi="Times New Roman"/>
                <w:sz w:val="28"/>
                <w:szCs w:val="28"/>
              </w:rPr>
              <w:t>1</w:t>
            </w:r>
          </w:p>
          <w:p w:rsidR="00704579" w:rsidRPr="00C62052" w:rsidRDefault="00F64167" w:rsidP="00C62052">
            <w:pPr>
              <w:snapToGrid w:val="0"/>
              <w:rPr>
                <w:rFonts w:ascii="Times New Roman" w:hAnsi="Times New Roman"/>
                <w:sz w:val="28"/>
                <w:szCs w:val="28"/>
              </w:rPr>
            </w:pPr>
            <w:r>
              <w:rPr>
                <w:rFonts w:ascii="Times New Roman" w:hAnsi="Times New Roman"/>
                <w:sz w:val="28"/>
                <w:szCs w:val="28"/>
              </w:rPr>
              <w:t xml:space="preserve">     </w:t>
            </w:r>
            <w:r w:rsidR="00704579" w:rsidRPr="00C62052">
              <w:rPr>
                <w:rFonts w:ascii="Times New Roman" w:hAnsi="Times New Roman"/>
                <w:sz w:val="28"/>
                <w:szCs w:val="28"/>
              </w:rPr>
              <w:t xml:space="preserve"> 1</w:t>
            </w:r>
          </w:p>
          <w:p w:rsidR="00881844" w:rsidRPr="00C62052" w:rsidRDefault="00881844" w:rsidP="00C62052">
            <w:pPr>
              <w:snapToGrid w:val="0"/>
              <w:rPr>
                <w:rFonts w:ascii="Times New Roman" w:hAnsi="Times New Roman"/>
                <w:sz w:val="28"/>
                <w:szCs w:val="28"/>
              </w:rPr>
            </w:pPr>
          </w:p>
          <w:p w:rsidR="00704579" w:rsidRPr="00C62052" w:rsidRDefault="00F64167" w:rsidP="00C62052">
            <w:pPr>
              <w:snapToGrid w:val="0"/>
              <w:rPr>
                <w:rFonts w:ascii="Times New Roman" w:hAnsi="Times New Roman"/>
                <w:sz w:val="28"/>
                <w:szCs w:val="28"/>
              </w:rPr>
            </w:pPr>
            <w:r>
              <w:rPr>
                <w:rFonts w:ascii="Times New Roman" w:hAnsi="Times New Roman"/>
                <w:sz w:val="28"/>
                <w:szCs w:val="28"/>
                <w:lang w:val="en-US"/>
              </w:rPr>
              <w:t xml:space="preserve">      </w:t>
            </w:r>
            <w:r w:rsidR="00704579"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УКПЗ</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881844">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p>
          <w:p w:rsidR="00704579" w:rsidRPr="00C62052" w:rsidRDefault="00704579" w:rsidP="00881844">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704579" w:rsidP="00C62052">
            <w:pPr>
              <w:snapToGrid w:val="0"/>
              <w:jc w:val="center"/>
              <w:rPr>
                <w:rFonts w:ascii="Times New Roman" w:eastAsia="Calibri" w:hAnsi="Times New Roman" w:cs="Calibri"/>
                <w:sz w:val="28"/>
                <w:szCs w:val="28"/>
              </w:rPr>
            </w:pP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5C23D7" w:rsidRDefault="005C23D7" w:rsidP="00C62052">
            <w:pPr>
              <w:snapToGrid w:val="0"/>
              <w:jc w:val="center"/>
              <w:rPr>
                <w:rFonts w:eastAsia="Calibri" w:cs="Calibri"/>
                <w:sz w:val="28"/>
                <w:szCs w:val="28"/>
              </w:rPr>
            </w:pPr>
          </w:p>
          <w:p w:rsidR="00704579" w:rsidRDefault="005C23D7" w:rsidP="00C62052">
            <w:pPr>
              <w:snapToGrid w:val="0"/>
              <w:jc w:val="center"/>
              <w:rPr>
                <w:rFonts w:eastAsia="Calibri" w:cs="Calibri"/>
                <w:sz w:val="28"/>
                <w:szCs w:val="28"/>
              </w:rPr>
            </w:pPr>
            <w:r>
              <w:rPr>
                <w:rFonts w:eastAsia="Calibri" w:cs="Calibri"/>
                <w:sz w:val="28"/>
                <w:szCs w:val="28"/>
              </w:rPr>
              <w:t>1.2.9</w:t>
            </w:r>
          </w:p>
          <w:p w:rsidR="005C23D7" w:rsidRDefault="005C23D7" w:rsidP="00C62052">
            <w:pPr>
              <w:snapToGrid w:val="0"/>
              <w:jc w:val="center"/>
              <w:rPr>
                <w:rFonts w:eastAsia="Calibri" w:cs="Calibri"/>
                <w:sz w:val="28"/>
                <w:szCs w:val="28"/>
              </w:rPr>
            </w:pPr>
            <w:r>
              <w:rPr>
                <w:rFonts w:eastAsia="Calibri" w:cs="Calibri"/>
                <w:sz w:val="28"/>
                <w:szCs w:val="28"/>
              </w:rPr>
              <w:t>1.2.3</w:t>
            </w:r>
          </w:p>
          <w:p w:rsidR="005C23D7" w:rsidRDefault="005C23D7" w:rsidP="00C62052">
            <w:pPr>
              <w:snapToGrid w:val="0"/>
              <w:jc w:val="center"/>
              <w:rPr>
                <w:rFonts w:eastAsia="Calibri" w:cs="Calibri"/>
                <w:sz w:val="28"/>
                <w:szCs w:val="28"/>
              </w:rPr>
            </w:pPr>
            <w:r>
              <w:rPr>
                <w:rFonts w:eastAsia="Calibri" w:cs="Calibri"/>
                <w:sz w:val="28"/>
                <w:szCs w:val="28"/>
              </w:rPr>
              <w:t>1.2.3</w:t>
            </w:r>
          </w:p>
          <w:p w:rsidR="005C23D7" w:rsidRDefault="005C23D7" w:rsidP="00C62052">
            <w:pPr>
              <w:snapToGrid w:val="0"/>
              <w:jc w:val="center"/>
              <w:rPr>
                <w:rFonts w:eastAsia="Calibri" w:cs="Calibri"/>
                <w:sz w:val="28"/>
                <w:szCs w:val="28"/>
              </w:rPr>
            </w:pPr>
            <w:r>
              <w:rPr>
                <w:rFonts w:eastAsia="Calibri" w:cs="Calibri"/>
                <w:sz w:val="28"/>
                <w:szCs w:val="28"/>
              </w:rPr>
              <w:t>1.3.5</w:t>
            </w:r>
          </w:p>
          <w:p w:rsidR="005C23D7" w:rsidRDefault="005C23D7" w:rsidP="00C62052">
            <w:pPr>
              <w:snapToGrid w:val="0"/>
              <w:jc w:val="center"/>
              <w:rPr>
                <w:rFonts w:eastAsia="Calibri" w:cs="Calibri"/>
                <w:sz w:val="28"/>
                <w:szCs w:val="28"/>
              </w:rPr>
            </w:pPr>
            <w:r>
              <w:rPr>
                <w:rFonts w:eastAsia="Calibri" w:cs="Calibri"/>
                <w:sz w:val="28"/>
                <w:szCs w:val="28"/>
              </w:rPr>
              <w:t>1.2.3</w:t>
            </w:r>
          </w:p>
          <w:p w:rsidR="005C23D7" w:rsidRDefault="005C23D7" w:rsidP="00C62052">
            <w:pPr>
              <w:snapToGrid w:val="0"/>
              <w:jc w:val="center"/>
              <w:rPr>
                <w:rFonts w:eastAsia="Calibri" w:cs="Calibri"/>
                <w:sz w:val="28"/>
                <w:szCs w:val="28"/>
              </w:rPr>
            </w:pPr>
            <w:r>
              <w:rPr>
                <w:rFonts w:eastAsia="Calibri" w:cs="Calibri"/>
                <w:sz w:val="28"/>
                <w:szCs w:val="28"/>
              </w:rPr>
              <w:t>1.2.3</w:t>
            </w:r>
          </w:p>
          <w:p w:rsidR="005C23D7" w:rsidRDefault="005C23D7" w:rsidP="00C62052">
            <w:pPr>
              <w:snapToGrid w:val="0"/>
              <w:jc w:val="center"/>
              <w:rPr>
                <w:rFonts w:eastAsia="Calibri" w:cs="Calibri"/>
                <w:sz w:val="28"/>
                <w:szCs w:val="28"/>
              </w:rPr>
            </w:pPr>
            <w:r>
              <w:rPr>
                <w:rFonts w:eastAsia="Calibri" w:cs="Calibri"/>
                <w:sz w:val="28"/>
                <w:szCs w:val="28"/>
              </w:rPr>
              <w:t>2.1.12</w:t>
            </w:r>
          </w:p>
          <w:p w:rsidR="005C23D7" w:rsidRDefault="005C23D7" w:rsidP="00C62052">
            <w:pPr>
              <w:snapToGrid w:val="0"/>
              <w:jc w:val="center"/>
              <w:rPr>
                <w:rFonts w:eastAsia="Calibri" w:cs="Calibri"/>
                <w:sz w:val="28"/>
                <w:szCs w:val="28"/>
              </w:rPr>
            </w:pPr>
            <w:r>
              <w:rPr>
                <w:rFonts w:eastAsia="Calibri" w:cs="Calibri"/>
                <w:sz w:val="28"/>
                <w:szCs w:val="28"/>
              </w:rPr>
              <w:t>2.1.12</w:t>
            </w:r>
          </w:p>
          <w:p w:rsidR="005C23D7" w:rsidRDefault="005C23D7" w:rsidP="00C62052">
            <w:pPr>
              <w:snapToGrid w:val="0"/>
              <w:jc w:val="center"/>
              <w:rPr>
                <w:rFonts w:eastAsia="Calibri" w:cs="Calibri"/>
                <w:sz w:val="28"/>
                <w:szCs w:val="28"/>
              </w:rPr>
            </w:pPr>
            <w:r>
              <w:rPr>
                <w:rFonts w:eastAsia="Calibri" w:cs="Calibri"/>
                <w:sz w:val="28"/>
                <w:szCs w:val="28"/>
              </w:rPr>
              <w:t>2.4.2</w:t>
            </w:r>
          </w:p>
          <w:p w:rsidR="005C23D7" w:rsidRPr="00C62052" w:rsidRDefault="005C23D7" w:rsidP="00C62052">
            <w:pPr>
              <w:snapToGrid w:val="0"/>
              <w:jc w:val="center"/>
              <w:rPr>
                <w:rFonts w:eastAsia="Calibri" w:cs="Calibri"/>
                <w:sz w:val="28"/>
                <w:szCs w:val="28"/>
              </w:rPr>
            </w:pPr>
            <w:r>
              <w:rPr>
                <w:rFonts w:eastAsia="Calibri" w:cs="Calibri"/>
                <w:sz w:val="28"/>
                <w:szCs w:val="28"/>
              </w:rPr>
              <w:t>2.4.3</w:t>
            </w: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1F40C1">
        <w:trPr>
          <w:gridAfter w:val="2"/>
          <w:wAfter w:w="20" w:type="dxa"/>
          <w:trHeight w:val="43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27</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3.11</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Контрольная работа №2по теме «Рациональные дроби»</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КЗ</w:t>
            </w: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b/>
                <w:i/>
                <w:sz w:val="28"/>
                <w:szCs w:val="28"/>
              </w:rPr>
            </w:pP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b/>
                <w:i/>
                <w:sz w:val="28"/>
                <w:szCs w:val="28"/>
              </w:rPr>
            </w:pPr>
          </w:p>
        </w:tc>
      </w:tr>
      <w:tr w:rsidR="00704579" w:rsidRPr="00C62052" w:rsidTr="001F40C1">
        <w:trPr>
          <w:gridAfter w:val="2"/>
          <w:wAfter w:w="20" w:type="dxa"/>
          <w:trHeight w:val="28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b/>
                <w:sz w:val="28"/>
                <w:szCs w:val="28"/>
              </w:rPr>
            </w:pPr>
            <w:r w:rsidRPr="00C62052">
              <w:rPr>
                <w:rFonts w:ascii="Times New Roman" w:hAnsi="Times New Roman"/>
                <w:b/>
                <w:sz w:val="28"/>
                <w:szCs w:val="28"/>
              </w:rPr>
              <w:t>2. Квадратные корни</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b/>
                <w:i/>
                <w:sz w:val="28"/>
                <w:szCs w:val="28"/>
              </w:rPr>
            </w:pPr>
            <w:r w:rsidRPr="00C62052">
              <w:rPr>
                <w:rFonts w:ascii="Times New Roman" w:hAnsi="Times New Roman"/>
                <w:b/>
                <w:i/>
                <w:sz w:val="28"/>
                <w:szCs w:val="28"/>
              </w:rPr>
              <w:t>19</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sz w:val="28"/>
                <w:szCs w:val="28"/>
              </w:rPr>
            </w:pP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1F40C1">
        <w:trPr>
          <w:gridAfter w:val="2"/>
          <w:wAfter w:w="20" w:type="dxa"/>
          <w:trHeight w:val="341"/>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Times New Roman" w:hAnsi="Times New Roman" w:cs="Times New Roman"/>
                <w:sz w:val="28"/>
                <w:szCs w:val="28"/>
              </w:rPr>
            </w:pP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lastRenderedPageBreak/>
              <w:t>28</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29</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lastRenderedPageBreak/>
              <w:t>4</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lastRenderedPageBreak/>
              <w:t>4.1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4.2</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i/>
                <w:sz w:val="28"/>
                <w:szCs w:val="28"/>
              </w:rPr>
            </w:pPr>
            <w:r w:rsidRPr="00C62052">
              <w:rPr>
                <w:rFonts w:ascii="Times New Roman" w:hAnsi="Times New Roman"/>
                <w:i/>
                <w:sz w:val="28"/>
                <w:szCs w:val="28"/>
              </w:rPr>
              <w:lastRenderedPageBreak/>
              <w:t>Действительные числа</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lastRenderedPageBreak/>
              <w:t>Рациональные числа</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Иррациональные числа</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b/>
                <w:sz w:val="28"/>
                <w:szCs w:val="28"/>
              </w:rPr>
            </w:pPr>
            <w:r w:rsidRPr="00C62052">
              <w:rPr>
                <w:rFonts w:ascii="Times New Roman" w:hAnsi="Times New Roman"/>
                <w:b/>
                <w:sz w:val="28"/>
                <w:szCs w:val="28"/>
              </w:rPr>
              <w:lastRenderedPageBreak/>
              <w:t>2</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lastRenderedPageBreak/>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lastRenderedPageBreak/>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Default="00704579" w:rsidP="00C62052">
            <w:pPr>
              <w:snapToGrid w:val="0"/>
              <w:jc w:val="center"/>
              <w:rPr>
                <w:rFonts w:eastAsia="Calibri" w:cs="Calibri"/>
                <w:sz w:val="28"/>
                <w:szCs w:val="28"/>
              </w:rPr>
            </w:pPr>
          </w:p>
          <w:p w:rsidR="005C23D7" w:rsidRDefault="005C23D7" w:rsidP="00C62052">
            <w:pPr>
              <w:snapToGrid w:val="0"/>
              <w:jc w:val="center"/>
              <w:rPr>
                <w:rFonts w:eastAsia="Calibri" w:cs="Calibri"/>
                <w:sz w:val="28"/>
                <w:szCs w:val="28"/>
              </w:rPr>
            </w:pPr>
            <w:r>
              <w:rPr>
                <w:rFonts w:eastAsia="Calibri" w:cs="Calibri"/>
                <w:sz w:val="28"/>
                <w:szCs w:val="28"/>
              </w:rPr>
              <w:lastRenderedPageBreak/>
              <w:t>1.4.1</w:t>
            </w:r>
          </w:p>
          <w:p w:rsidR="005C23D7" w:rsidRPr="00C62052" w:rsidRDefault="005C23D7" w:rsidP="005C23D7">
            <w:pPr>
              <w:snapToGrid w:val="0"/>
              <w:jc w:val="center"/>
              <w:rPr>
                <w:rFonts w:eastAsia="Calibri" w:cs="Calibri"/>
                <w:sz w:val="28"/>
                <w:szCs w:val="28"/>
              </w:rPr>
            </w:pPr>
            <w:r>
              <w:rPr>
                <w:rFonts w:eastAsia="Calibri" w:cs="Calibri"/>
                <w:sz w:val="28"/>
                <w:szCs w:val="28"/>
              </w:rPr>
              <w:t>1.4.4</w:t>
            </w: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1F40C1" w:rsidRPr="00C62052" w:rsidTr="00C62052">
        <w:trPr>
          <w:trHeight w:val="366"/>
        </w:trPr>
        <w:tc>
          <w:tcPr>
            <w:tcW w:w="968" w:type="dxa"/>
            <w:tcBorders>
              <w:top w:val="single" w:sz="4" w:space="0" w:color="000000"/>
              <w:left w:val="single" w:sz="4" w:space="0" w:color="000000"/>
              <w:bottom w:val="single" w:sz="4" w:space="0" w:color="000000"/>
            </w:tcBorders>
            <w:shd w:val="clear" w:color="auto" w:fill="auto"/>
          </w:tcPr>
          <w:p w:rsidR="001F40C1" w:rsidRPr="00C62052" w:rsidRDefault="001F40C1" w:rsidP="00F64167">
            <w:pPr>
              <w:snapToGrid w:val="0"/>
              <w:jc w:val="center"/>
              <w:rPr>
                <w:rFonts w:ascii="Times New Roman" w:eastAsia="Times New Roman" w:hAnsi="Times New Roman" w:cs="Times New Roman"/>
                <w:sz w:val="28"/>
                <w:szCs w:val="28"/>
              </w:rPr>
            </w:pPr>
          </w:p>
          <w:p w:rsidR="001F40C1" w:rsidRPr="00C62052" w:rsidRDefault="001F40C1" w:rsidP="00F64167">
            <w:pPr>
              <w:snapToGrid w:val="0"/>
              <w:jc w:val="center"/>
              <w:rPr>
                <w:rFonts w:ascii="Times New Roman" w:hAnsi="Times New Roman"/>
                <w:sz w:val="28"/>
                <w:szCs w:val="28"/>
              </w:rPr>
            </w:pPr>
            <w:r w:rsidRPr="00C62052">
              <w:rPr>
                <w:rFonts w:ascii="Times New Roman" w:hAnsi="Times New Roman"/>
                <w:sz w:val="28"/>
                <w:szCs w:val="28"/>
              </w:rPr>
              <w:t>30</w:t>
            </w:r>
          </w:p>
          <w:p w:rsidR="001F40C1" w:rsidRPr="00C62052" w:rsidRDefault="001F40C1" w:rsidP="00F64167">
            <w:pPr>
              <w:snapToGrid w:val="0"/>
              <w:jc w:val="center"/>
              <w:rPr>
                <w:rFonts w:ascii="Times New Roman" w:hAnsi="Times New Roman"/>
                <w:sz w:val="28"/>
                <w:szCs w:val="28"/>
              </w:rPr>
            </w:pPr>
            <w:r w:rsidRPr="00C62052">
              <w:rPr>
                <w:rFonts w:ascii="Times New Roman" w:hAnsi="Times New Roman"/>
                <w:sz w:val="28"/>
                <w:szCs w:val="28"/>
              </w:rPr>
              <w:t>31</w:t>
            </w:r>
          </w:p>
          <w:p w:rsidR="001F40C1" w:rsidRPr="00C62052" w:rsidRDefault="001F40C1" w:rsidP="00F64167">
            <w:pPr>
              <w:snapToGrid w:val="0"/>
              <w:jc w:val="center"/>
              <w:rPr>
                <w:rFonts w:ascii="Times New Roman" w:hAnsi="Times New Roman"/>
                <w:sz w:val="28"/>
                <w:szCs w:val="28"/>
              </w:rPr>
            </w:pPr>
            <w:r w:rsidRPr="00C62052">
              <w:rPr>
                <w:rFonts w:ascii="Times New Roman" w:hAnsi="Times New Roman"/>
                <w:sz w:val="28"/>
                <w:szCs w:val="28"/>
              </w:rPr>
              <w:t>32</w:t>
            </w:r>
          </w:p>
          <w:p w:rsidR="001F40C1" w:rsidRPr="00C62052" w:rsidRDefault="001F40C1" w:rsidP="00F64167">
            <w:pPr>
              <w:snapToGrid w:val="0"/>
              <w:jc w:val="center"/>
              <w:rPr>
                <w:rFonts w:ascii="Times New Roman" w:hAnsi="Times New Roman"/>
                <w:sz w:val="28"/>
                <w:szCs w:val="28"/>
              </w:rPr>
            </w:pPr>
            <w:r w:rsidRPr="00C62052">
              <w:rPr>
                <w:rFonts w:ascii="Times New Roman" w:hAnsi="Times New Roman"/>
                <w:sz w:val="28"/>
                <w:szCs w:val="28"/>
              </w:rPr>
              <w:t>33</w:t>
            </w:r>
          </w:p>
          <w:p w:rsidR="001F40C1" w:rsidRPr="00C62052" w:rsidRDefault="001F40C1" w:rsidP="00F64167">
            <w:pPr>
              <w:snapToGrid w:val="0"/>
              <w:jc w:val="center"/>
              <w:rPr>
                <w:rFonts w:ascii="Times New Roman" w:hAnsi="Times New Roman"/>
                <w:sz w:val="28"/>
                <w:szCs w:val="28"/>
              </w:rPr>
            </w:pPr>
            <w:r w:rsidRPr="00C62052">
              <w:rPr>
                <w:rFonts w:ascii="Times New Roman" w:hAnsi="Times New Roman"/>
                <w:sz w:val="28"/>
                <w:szCs w:val="28"/>
              </w:rPr>
              <w:t>34</w:t>
            </w:r>
          </w:p>
        </w:tc>
        <w:tc>
          <w:tcPr>
            <w:tcW w:w="1092" w:type="dxa"/>
            <w:tcBorders>
              <w:top w:val="single" w:sz="4" w:space="0" w:color="000000"/>
              <w:left w:val="single" w:sz="4" w:space="0" w:color="000000"/>
              <w:bottom w:val="single" w:sz="4" w:space="0" w:color="000000"/>
            </w:tcBorders>
            <w:shd w:val="clear" w:color="auto" w:fill="auto"/>
          </w:tcPr>
          <w:p w:rsidR="001F40C1" w:rsidRPr="00F64167" w:rsidRDefault="001F40C1" w:rsidP="00F64167">
            <w:pPr>
              <w:snapToGrid w:val="0"/>
              <w:jc w:val="center"/>
              <w:rPr>
                <w:rFonts w:ascii="Times New Roman" w:hAnsi="Times New Roman"/>
                <w:sz w:val="28"/>
                <w:szCs w:val="28"/>
              </w:rPr>
            </w:pPr>
            <w:r w:rsidRPr="00F64167">
              <w:rPr>
                <w:rFonts w:ascii="Times New Roman" w:hAnsi="Times New Roman"/>
                <w:sz w:val="28"/>
                <w:szCs w:val="28"/>
              </w:rPr>
              <w:t>5</w:t>
            </w:r>
          </w:p>
          <w:p w:rsidR="001F40C1" w:rsidRPr="00F64167" w:rsidRDefault="001F40C1" w:rsidP="00F64167">
            <w:pPr>
              <w:snapToGrid w:val="0"/>
              <w:jc w:val="center"/>
              <w:rPr>
                <w:rFonts w:ascii="Times New Roman" w:hAnsi="Times New Roman"/>
                <w:sz w:val="28"/>
                <w:szCs w:val="28"/>
              </w:rPr>
            </w:pPr>
            <w:r w:rsidRPr="00F64167">
              <w:rPr>
                <w:rFonts w:ascii="Times New Roman" w:hAnsi="Times New Roman"/>
                <w:sz w:val="28"/>
                <w:szCs w:val="28"/>
              </w:rPr>
              <w:t>5.1</w:t>
            </w:r>
          </w:p>
          <w:p w:rsidR="001F40C1" w:rsidRPr="00F64167" w:rsidRDefault="001F40C1" w:rsidP="00F64167">
            <w:pPr>
              <w:snapToGrid w:val="0"/>
              <w:jc w:val="center"/>
              <w:rPr>
                <w:rFonts w:ascii="Times New Roman" w:hAnsi="Times New Roman"/>
                <w:sz w:val="28"/>
                <w:szCs w:val="28"/>
              </w:rPr>
            </w:pPr>
            <w:r w:rsidRPr="00F64167">
              <w:rPr>
                <w:rFonts w:ascii="Times New Roman" w:hAnsi="Times New Roman"/>
                <w:sz w:val="28"/>
                <w:szCs w:val="28"/>
              </w:rPr>
              <w:t>5.2</w:t>
            </w:r>
          </w:p>
          <w:p w:rsidR="001F40C1" w:rsidRPr="00F64167" w:rsidRDefault="001F40C1" w:rsidP="00F64167">
            <w:pPr>
              <w:snapToGrid w:val="0"/>
              <w:jc w:val="center"/>
              <w:rPr>
                <w:rFonts w:ascii="Times New Roman" w:hAnsi="Times New Roman"/>
                <w:sz w:val="28"/>
                <w:szCs w:val="28"/>
              </w:rPr>
            </w:pPr>
            <w:r w:rsidRPr="00F64167">
              <w:rPr>
                <w:rFonts w:ascii="Times New Roman" w:hAnsi="Times New Roman"/>
                <w:sz w:val="28"/>
                <w:szCs w:val="28"/>
              </w:rPr>
              <w:t>5.3</w:t>
            </w:r>
          </w:p>
          <w:p w:rsidR="001F40C1" w:rsidRPr="00F64167" w:rsidRDefault="001F40C1" w:rsidP="00F64167">
            <w:pPr>
              <w:snapToGrid w:val="0"/>
              <w:jc w:val="center"/>
              <w:rPr>
                <w:rFonts w:ascii="Times New Roman" w:hAnsi="Times New Roman"/>
                <w:sz w:val="28"/>
                <w:szCs w:val="28"/>
              </w:rPr>
            </w:pPr>
            <w:r w:rsidRPr="00F64167">
              <w:rPr>
                <w:rFonts w:ascii="Times New Roman" w:hAnsi="Times New Roman"/>
                <w:sz w:val="28"/>
                <w:szCs w:val="28"/>
              </w:rPr>
              <w:t>5.4</w:t>
            </w:r>
          </w:p>
          <w:p w:rsidR="001F40C1" w:rsidRPr="00F64167" w:rsidRDefault="001F40C1" w:rsidP="00F64167">
            <w:pPr>
              <w:snapToGrid w:val="0"/>
              <w:jc w:val="center"/>
              <w:rPr>
                <w:rFonts w:ascii="Times New Roman" w:hAnsi="Times New Roman"/>
                <w:sz w:val="28"/>
                <w:szCs w:val="28"/>
              </w:rPr>
            </w:pPr>
            <w:r w:rsidRPr="00F64167">
              <w:rPr>
                <w:rFonts w:ascii="Times New Roman" w:hAnsi="Times New Roman"/>
                <w:sz w:val="28"/>
                <w:szCs w:val="28"/>
              </w:rPr>
              <w:t>5.5</w:t>
            </w:r>
          </w:p>
        </w:tc>
        <w:tc>
          <w:tcPr>
            <w:tcW w:w="6996"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rPr>
                <w:rFonts w:ascii="Times New Roman" w:hAnsi="Times New Roman"/>
                <w:i/>
                <w:sz w:val="28"/>
                <w:szCs w:val="28"/>
              </w:rPr>
            </w:pPr>
            <w:r w:rsidRPr="00C62052">
              <w:rPr>
                <w:rFonts w:ascii="Times New Roman" w:hAnsi="Times New Roman"/>
                <w:i/>
                <w:sz w:val="28"/>
                <w:szCs w:val="28"/>
              </w:rPr>
              <w:t>Арифметический квадратный корень</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Квадратный корень. Арифметический квадратный корень</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Уравнение </w:t>
            </w:r>
            <w:r w:rsidRPr="00C62052">
              <w:rPr>
                <w:position w:val="-4"/>
                <w:sz w:val="28"/>
                <w:szCs w:val="28"/>
              </w:rPr>
              <w:object w:dxaOrig="662" w:dyaOrig="301">
                <v:shape id="_x0000_i1027" type="#_x0000_t75" style="width:33pt;height:15pt" o:ole="" filled="t">
                  <v:fill opacity="0" color2="black"/>
                  <v:imagedata r:id="rId9" o:title=""/>
                </v:shape>
                <o:OLEObject Type="Embed" ProgID="Equation.3" ShapeID="_x0000_i1027" DrawAspect="Content" ObjectID="_1427832197" r:id="rId10"/>
              </w:objec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Уравнение </w:t>
            </w:r>
            <w:r w:rsidRPr="00C62052">
              <w:rPr>
                <w:position w:val="-4"/>
                <w:sz w:val="28"/>
                <w:szCs w:val="28"/>
              </w:rPr>
              <w:object w:dxaOrig="662" w:dyaOrig="301">
                <v:shape id="_x0000_i1028" type="#_x0000_t75" style="width:33pt;height:15pt" o:ole="" filled="t">
                  <v:fill opacity="0" color2="black"/>
                  <v:imagedata r:id="rId9" o:title=""/>
                </v:shape>
                <o:OLEObject Type="Embed" ProgID="Equation.3" ShapeID="_x0000_i1028" DrawAspect="Content" ObjectID="_1427832198" r:id="rId11"/>
              </w:objec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Нахождение приближенных значений квадратного корня.</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Функция у = </w:t>
            </w:r>
            <w:r w:rsidRPr="00C62052">
              <w:rPr>
                <w:position w:val="-3"/>
                <w:sz w:val="28"/>
                <w:szCs w:val="28"/>
              </w:rPr>
              <w:object w:dxaOrig="420" w:dyaOrig="285">
                <v:shape id="_x0000_i1029" type="#_x0000_t75" style="width:21pt;height:14.25pt" o:ole="" filled="t">
                  <v:fill opacity="0" color2="black"/>
                  <v:imagedata r:id="rId12" o:title=""/>
                </v:shape>
                <o:OLEObject Type="Embed" ProgID="Equation.3" ShapeID="_x0000_i1029" DrawAspect="Content" ObjectID="_1427832199" r:id="rId13"/>
              </w:object>
            </w:r>
            <w:r w:rsidRPr="00C62052">
              <w:rPr>
                <w:rFonts w:ascii="Times New Roman" w:hAnsi="Times New Roman"/>
                <w:sz w:val="28"/>
                <w:szCs w:val="28"/>
              </w:rPr>
              <w:t xml:space="preserve"> и её  график. Самостоятельная работа №3</w:t>
            </w:r>
          </w:p>
        </w:tc>
        <w:tc>
          <w:tcPr>
            <w:tcW w:w="1127" w:type="dxa"/>
            <w:tcBorders>
              <w:top w:val="single" w:sz="4" w:space="0" w:color="000000"/>
              <w:left w:val="single" w:sz="4" w:space="0" w:color="000000"/>
              <w:bottom w:val="single" w:sz="4" w:space="0" w:color="000000"/>
            </w:tcBorders>
            <w:shd w:val="clear" w:color="auto" w:fill="auto"/>
          </w:tcPr>
          <w:p w:rsidR="001F40C1" w:rsidRPr="00C62052" w:rsidRDefault="001F40C1" w:rsidP="00F64167">
            <w:pPr>
              <w:snapToGrid w:val="0"/>
              <w:jc w:val="center"/>
              <w:rPr>
                <w:rFonts w:ascii="Times New Roman" w:hAnsi="Times New Roman"/>
                <w:b/>
                <w:sz w:val="28"/>
                <w:szCs w:val="28"/>
              </w:rPr>
            </w:pPr>
            <w:r w:rsidRPr="00C62052">
              <w:rPr>
                <w:rFonts w:ascii="Times New Roman" w:hAnsi="Times New Roman"/>
                <w:b/>
                <w:sz w:val="28"/>
                <w:szCs w:val="28"/>
              </w:rPr>
              <w:t>5</w:t>
            </w:r>
          </w:p>
          <w:p w:rsidR="001F40C1" w:rsidRPr="00C62052" w:rsidRDefault="001F40C1" w:rsidP="00F64167">
            <w:pPr>
              <w:snapToGrid w:val="0"/>
              <w:jc w:val="center"/>
              <w:rPr>
                <w:rFonts w:ascii="Times New Roman" w:hAnsi="Times New Roman"/>
                <w:sz w:val="28"/>
                <w:szCs w:val="28"/>
              </w:rPr>
            </w:pPr>
            <w:r w:rsidRPr="00C62052">
              <w:rPr>
                <w:rFonts w:ascii="Times New Roman" w:hAnsi="Times New Roman"/>
                <w:sz w:val="28"/>
                <w:szCs w:val="28"/>
              </w:rPr>
              <w:t>1</w:t>
            </w:r>
          </w:p>
          <w:p w:rsidR="005C23D7" w:rsidRDefault="005C23D7" w:rsidP="00F64167">
            <w:pPr>
              <w:snapToGrid w:val="0"/>
              <w:jc w:val="center"/>
              <w:rPr>
                <w:rFonts w:ascii="Times New Roman" w:hAnsi="Times New Roman"/>
                <w:sz w:val="28"/>
                <w:szCs w:val="28"/>
              </w:rPr>
            </w:pPr>
          </w:p>
          <w:p w:rsidR="001F40C1" w:rsidRPr="00C62052" w:rsidRDefault="001F40C1" w:rsidP="00F64167">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F64167">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F64167">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F64167">
            <w:pPr>
              <w:snapToGrid w:val="0"/>
              <w:jc w:val="center"/>
              <w:rPr>
                <w:rFonts w:ascii="Times New Roman" w:hAnsi="Times New Roman"/>
                <w:sz w:val="28"/>
                <w:szCs w:val="28"/>
              </w:rPr>
            </w:pPr>
            <w:r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p>
          <w:p w:rsidR="005C23D7" w:rsidRPr="00C62052" w:rsidRDefault="001F40C1" w:rsidP="005C23D7">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 xml:space="preserve">ИНМ  </w:t>
            </w:r>
          </w:p>
          <w:p w:rsidR="005C23D7" w:rsidRDefault="005C23D7" w:rsidP="005C23D7">
            <w:pPr>
              <w:snapToGrid w:val="0"/>
              <w:jc w:val="center"/>
              <w:rPr>
                <w:rFonts w:ascii="Times New Roman" w:eastAsia="Calibri" w:hAnsi="Times New Roman" w:cs="Calibri"/>
                <w:sz w:val="28"/>
                <w:szCs w:val="28"/>
              </w:rPr>
            </w:pPr>
          </w:p>
          <w:p w:rsidR="001F40C1" w:rsidRPr="00C62052" w:rsidRDefault="001F40C1" w:rsidP="005C23D7">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ИНМ</w:t>
            </w: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1F40C1" w:rsidRDefault="001F40C1" w:rsidP="00C62052">
            <w:pPr>
              <w:snapToGrid w:val="0"/>
              <w:jc w:val="center"/>
              <w:rPr>
                <w:rFonts w:eastAsia="Calibri" w:cs="Calibri"/>
                <w:sz w:val="28"/>
                <w:szCs w:val="28"/>
              </w:rPr>
            </w:pPr>
          </w:p>
          <w:p w:rsidR="005C23D7" w:rsidRDefault="005C23D7" w:rsidP="00C62052">
            <w:pPr>
              <w:snapToGrid w:val="0"/>
              <w:jc w:val="center"/>
              <w:rPr>
                <w:rFonts w:eastAsia="Calibri" w:cs="Calibri"/>
                <w:sz w:val="28"/>
                <w:szCs w:val="28"/>
              </w:rPr>
            </w:pPr>
            <w:r>
              <w:rPr>
                <w:rFonts w:eastAsia="Calibri" w:cs="Calibri"/>
                <w:sz w:val="28"/>
                <w:szCs w:val="28"/>
              </w:rPr>
              <w:t>1.4.1</w:t>
            </w:r>
          </w:p>
          <w:p w:rsidR="005C23D7" w:rsidRDefault="005C23D7" w:rsidP="00C62052">
            <w:pPr>
              <w:snapToGrid w:val="0"/>
              <w:jc w:val="center"/>
              <w:rPr>
                <w:rFonts w:eastAsia="Calibri" w:cs="Calibri"/>
                <w:sz w:val="28"/>
                <w:szCs w:val="28"/>
              </w:rPr>
            </w:pPr>
          </w:p>
          <w:p w:rsidR="005C23D7" w:rsidRDefault="005C23D7" w:rsidP="00C62052">
            <w:pPr>
              <w:snapToGrid w:val="0"/>
              <w:jc w:val="center"/>
              <w:rPr>
                <w:rFonts w:eastAsia="Calibri" w:cs="Calibri"/>
                <w:sz w:val="28"/>
                <w:szCs w:val="28"/>
              </w:rPr>
            </w:pPr>
            <w:r>
              <w:rPr>
                <w:rFonts w:eastAsia="Calibri" w:cs="Calibri"/>
                <w:sz w:val="28"/>
                <w:szCs w:val="28"/>
              </w:rPr>
              <w:t>2.2.1</w:t>
            </w:r>
          </w:p>
          <w:p w:rsidR="005C23D7" w:rsidRDefault="005C23D7" w:rsidP="00C62052">
            <w:pPr>
              <w:snapToGrid w:val="0"/>
              <w:jc w:val="center"/>
              <w:rPr>
                <w:rFonts w:eastAsia="Calibri" w:cs="Calibri"/>
                <w:sz w:val="28"/>
                <w:szCs w:val="28"/>
              </w:rPr>
            </w:pPr>
            <w:r>
              <w:rPr>
                <w:rFonts w:eastAsia="Calibri" w:cs="Calibri"/>
                <w:sz w:val="28"/>
                <w:szCs w:val="28"/>
              </w:rPr>
              <w:t>2.2.4</w:t>
            </w:r>
          </w:p>
          <w:p w:rsidR="005C23D7" w:rsidRDefault="005C23D7" w:rsidP="00C62052">
            <w:pPr>
              <w:snapToGrid w:val="0"/>
              <w:jc w:val="center"/>
              <w:rPr>
                <w:rFonts w:eastAsia="Calibri" w:cs="Calibri"/>
                <w:sz w:val="28"/>
                <w:szCs w:val="28"/>
              </w:rPr>
            </w:pPr>
            <w:r>
              <w:rPr>
                <w:rFonts w:eastAsia="Calibri" w:cs="Calibri"/>
                <w:sz w:val="28"/>
                <w:szCs w:val="28"/>
              </w:rPr>
              <w:t>2.2.4</w:t>
            </w:r>
          </w:p>
          <w:p w:rsidR="005C23D7" w:rsidRPr="00C62052" w:rsidRDefault="005C23D7" w:rsidP="00C62052">
            <w:pPr>
              <w:snapToGrid w:val="0"/>
              <w:jc w:val="center"/>
              <w:rPr>
                <w:rFonts w:eastAsia="Calibri" w:cs="Calibri"/>
                <w:sz w:val="28"/>
                <w:szCs w:val="28"/>
              </w:rPr>
            </w:pPr>
            <w:r>
              <w:rPr>
                <w:rFonts w:eastAsia="Calibri" w:cs="Calibri"/>
                <w:sz w:val="28"/>
                <w:szCs w:val="28"/>
              </w:rPr>
              <w:t>2.4.7</w:t>
            </w:r>
          </w:p>
        </w:tc>
        <w:tc>
          <w:tcPr>
            <w:tcW w:w="2660" w:type="dxa"/>
            <w:gridSpan w:val="4"/>
            <w:tcBorders>
              <w:top w:val="single" w:sz="4" w:space="0" w:color="000000"/>
              <w:left w:val="single" w:sz="4" w:space="0" w:color="000000"/>
              <w:bottom w:val="single" w:sz="4" w:space="0" w:color="000000"/>
              <w:right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r>
      <w:tr w:rsidR="00704579" w:rsidRPr="00C62052" w:rsidTr="001F40C1">
        <w:trPr>
          <w:gridAfter w:val="2"/>
          <w:wAfter w:w="20" w:type="dxa"/>
          <w:trHeight w:val="362"/>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F64167">
            <w:pPr>
              <w:snapToGrid w:val="0"/>
              <w:jc w:val="center"/>
              <w:rPr>
                <w:rFonts w:ascii="Times New Roman" w:eastAsia="Times New Roman" w:hAnsi="Times New Roman" w:cs="Times New Roman"/>
                <w:sz w:val="28"/>
                <w:szCs w:val="28"/>
              </w:rPr>
            </w:pP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35</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36</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37</w:t>
            </w:r>
          </w:p>
        </w:tc>
        <w:tc>
          <w:tcPr>
            <w:tcW w:w="1092" w:type="dxa"/>
            <w:tcBorders>
              <w:top w:val="single" w:sz="4" w:space="0" w:color="000000"/>
              <w:left w:val="single" w:sz="4" w:space="0" w:color="000000"/>
              <w:bottom w:val="single" w:sz="4" w:space="0" w:color="000000"/>
            </w:tcBorders>
            <w:shd w:val="clear" w:color="auto" w:fill="auto"/>
          </w:tcPr>
          <w:p w:rsidR="00704579" w:rsidRPr="00F64167" w:rsidRDefault="00704579" w:rsidP="00F64167">
            <w:pPr>
              <w:snapToGrid w:val="0"/>
              <w:jc w:val="center"/>
              <w:rPr>
                <w:rFonts w:ascii="Times New Roman" w:hAnsi="Times New Roman"/>
                <w:sz w:val="28"/>
                <w:szCs w:val="28"/>
              </w:rPr>
            </w:pPr>
            <w:r w:rsidRPr="00F64167">
              <w:rPr>
                <w:rFonts w:ascii="Times New Roman" w:hAnsi="Times New Roman"/>
                <w:sz w:val="28"/>
                <w:szCs w:val="28"/>
              </w:rPr>
              <w:t>6</w:t>
            </w:r>
          </w:p>
          <w:p w:rsidR="00704579" w:rsidRPr="00F64167" w:rsidRDefault="00704579" w:rsidP="00F64167">
            <w:pPr>
              <w:snapToGrid w:val="0"/>
              <w:jc w:val="center"/>
              <w:rPr>
                <w:rFonts w:ascii="Times New Roman" w:hAnsi="Times New Roman"/>
                <w:sz w:val="28"/>
                <w:szCs w:val="28"/>
              </w:rPr>
            </w:pPr>
            <w:r w:rsidRPr="00F64167">
              <w:rPr>
                <w:rFonts w:ascii="Times New Roman" w:hAnsi="Times New Roman"/>
                <w:sz w:val="28"/>
                <w:szCs w:val="28"/>
              </w:rPr>
              <w:t>6.1</w:t>
            </w:r>
          </w:p>
          <w:p w:rsidR="00704579" w:rsidRPr="00F64167" w:rsidRDefault="00704579" w:rsidP="00F64167">
            <w:pPr>
              <w:snapToGrid w:val="0"/>
              <w:jc w:val="center"/>
              <w:rPr>
                <w:rFonts w:ascii="Times New Roman" w:hAnsi="Times New Roman"/>
                <w:sz w:val="28"/>
                <w:szCs w:val="28"/>
              </w:rPr>
            </w:pPr>
            <w:r w:rsidRPr="00F64167">
              <w:rPr>
                <w:rFonts w:ascii="Times New Roman" w:hAnsi="Times New Roman"/>
                <w:sz w:val="28"/>
                <w:szCs w:val="28"/>
              </w:rPr>
              <w:t>6.2</w:t>
            </w:r>
          </w:p>
          <w:p w:rsidR="00704579" w:rsidRPr="00F64167" w:rsidRDefault="00704579" w:rsidP="00F64167">
            <w:pPr>
              <w:snapToGrid w:val="0"/>
              <w:jc w:val="center"/>
              <w:rPr>
                <w:rFonts w:ascii="Times New Roman" w:hAnsi="Times New Roman"/>
                <w:sz w:val="28"/>
                <w:szCs w:val="28"/>
              </w:rPr>
            </w:pPr>
            <w:r w:rsidRPr="00F64167">
              <w:rPr>
                <w:rFonts w:ascii="Times New Roman" w:hAnsi="Times New Roman"/>
                <w:sz w:val="28"/>
                <w:szCs w:val="28"/>
              </w:rPr>
              <w:t>6.3</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i/>
                <w:sz w:val="28"/>
                <w:szCs w:val="28"/>
              </w:rPr>
            </w:pPr>
            <w:r w:rsidRPr="00C62052">
              <w:rPr>
                <w:rFonts w:ascii="Times New Roman" w:hAnsi="Times New Roman"/>
                <w:i/>
                <w:sz w:val="28"/>
                <w:szCs w:val="28"/>
              </w:rPr>
              <w:t>Свойства арифметического квадратного корня</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Квадратный корень из произведения и дроби.</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Квадратный корень из степени</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Квадратный корень из степени</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F64167">
            <w:pPr>
              <w:snapToGrid w:val="0"/>
              <w:jc w:val="center"/>
              <w:rPr>
                <w:rFonts w:ascii="Times New Roman" w:hAnsi="Times New Roman"/>
                <w:b/>
                <w:sz w:val="28"/>
                <w:szCs w:val="28"/>
              </w:rPr>
            </w:pPr>
            <w:r w:rsidRPr="00C62052">
              <w:rPr>
                <w:rFonts w:ascii="Times New Roman" w:hAnsi="Times New Roman"/>
                <w:b/>
                <w:sz w:val="28"/>
                <w:szCs w:val="28"/>
              </w:rPr>
              <w:t>3</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F64167">
            <w:pPr>
              <w:snapToGrid w:val="0"/>
              <w:jc w:val="center"/>
              <w:rPr>
                <w:rFonts w:ascii="Times New Roman" w:hAnsi="Times New Roman"/>
                <w:sz w:val="28"/>
                <w:szCs w:val="28"/>
              </w:rPr>
            </w:pPr>
            <w:r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p w:rsidR="00704579" w:rsidRPr="00C62052" w:rsidRDefault="00704579" w:rsidP="00881844">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704579" w:rsidRDefault="00704579" w:rsidP="00C62052">
            <w:pPr>
              <w:snapToGrid w:val="0"/>
              <w:jc w:val="center"/>
              <w:rPr>
                <w:rFonts w:eastAsia="Calibri" w:cs="Calibri"/>
                <w:sz w:val="28"/>
                <w:szCs w:val="28"/>
              </w:rPr>
            </w:pPr>
          </w:p>
          <w:p w:rsidR="005C23D7" w:rsidRDefault="005C23D7" w:rsidP="00C62052">
            <w:pPr>
              <w:snapToGrid w:val="0"/>
              <w:jc w:val="center"/>
              <w:rPr>
                <w:rFonts w:eastAsia="Calibri" w:cs="Calibri"/>
                <w:sz w:val="28"/>
                <w:szCs w:val="28"/>
              </w:rPr>
            </w:pPr>
            <w:r>
              <w:rPr>
                <w:rFonts w:eastAsia="Calibri" w:cs="Calibri"/>
                <w:sz w:val="28"/>
                <w:szCs w:val="28"/>
              </w:rPr>
              <w:t>1.4.1</w:t>
            </w:r>
          </w:p>
          <w:p w:rsidR="005C23D7" w:rsidRDefault="005C23D7" w:rsidP="00C62052">
            <w:pPr>
              <w:snapToGrid w:val="0"/>
              <w:jc w:val="center"/>
              <w:rPr>
                <w:rFonts w:eastAsia="Calibri" w:cs="Calibri"/>
                <w:sz w:val="28"/>
                <w:szCs w:val="28"/>
              </w:rPr>
            </w:pPr>
            <w:r>
              <w:rPr>
                <w:rFonts w:eastAsia="Calibri" w:cs="Calibri"/>
                <w:sz w:val="28"/>
                <w:szCs w:val="28"/>
              </w:rPr>
              <w:t>1.4.1</w:t>
            </w:r>
          </w:p>
          <w:p w:rsidR="005C23D7" w:rsidRPr="00C62052" w:rsidRDefault="005C23D7" w:rsidP="005C23D7">
            <w:pPr>
              <w:snapToGrid w:val="0"/>
              <w:jc w:val="center"/>
              <w:rPr>
                <w:rFonts w:eastAsia="Calibri" w:cs="Calibri"/>
                <w:sz w:val="28"/>
                <w:szCs w:val="28"/>
              </w:rPr>
            </w:pPr>
            <w:r>
              <w:rPr>
                <w:rFonts w:eastAsia="Calibri" w:cs="Calibri"/>
                <w:sz w:val="28"/>
                <w:szCs w:val="28"/>
              </w:rPr>
              <w:t>1.4.2</w:t>
            </w: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1F40C1">
        <w:trPr>
          <w:gridAfter w:val="2"/>
          <w:wAfter w:w="20" w:type="dxa"/>
          <w:trHeight w:val="358"/>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38</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6.4</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881844" w:rsidP="00C62052">
            <w:pPr>
              <w:snapToGrid w:val="0"/>
              <w:rPr>
                <w:rFonts w:ascii="Times New Roman" w:hAnsi="Times New Roman"/>
                <w:sz w:val="28"/>
                <w:szCs w:val="28"/>
              </w:rPr>
            </w:pPr>
            <w:r w:rsidRPr="00C62052">
              <w:rPr>
                <w:rFonts w:ascii="Times New Roman" w:hAnsi="Times New Roman"/>
                <w:sz w:val="28"/>
                <w:szCs w:val="28"/>
              </w:rPr>
              <w:t>Контрольная работа №3по теме «Квадратные корни»</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sz w:val="28"/>
                <w:szCs w:val="28"/>
              </w:rPr>
            </w:pPr>
            <w:r w:rsidRPr="00C62052">
              <w:rPr>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КЗ</w:t>
            </w:r>
          </w:p>
        </w:tc>
        <w:tc>
          <w:tcPr>
            <w:tcW w:w="1079" w:type="dxa"/>
            <w:gridSpan w:val="3"/>
            <w:tcBorders>
              <w:top w:val="single" w:sz="4" w:space="0" w:color="000000"/>
              <w:left w:val="single" w:sz="4" w:space="0" w:color="000000"/>
              <w:bottom w:val="single" w:sz="4" w:space="0" w:color="000000"/>
              <w:right w:val="single" w:sz="4" w:space="0" w:color="auto"/>
            </w:tcBorders>
            <w:shd w:val="clear" w:color="auto" w:fill="auto"/>
          </w:tcPr>
          <w:p w:rsidR="005C23D7" w:rsidRPr="00C62052" w:rsidRDefault="005C23D7" w:rsidP="005C23D7">
            <w:pPr>
              <w:snapToGrid w:val="0"/>
              <w:rPr>
                <w:rFonts w:eastAsia="Calibri" w:cs="Calibri"/>
                <w:sz w:val="28"/>
                <w:szCs w:val="28"/>
              </w:rPr>
            </w:pPr>
          </w:p>
        </w:tc>
        <w:tc>
          <w:tcPr>
            <w:tcW w:w="2640" w:type="dxa"/>
            <w:gridSpan w:val="2"/>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1F40C1" w:rsidRPr="00C62052" w:rsidTr="000B2015">
        <w:trPr>
          <w:gridAfter w:val="1"/>
          <w:wAfter w:w="10" w:type="dxa"/>
          <w:trHeight w:val="354"/>
        </w:trPr>
        <w:tc>
          <w:tcPr>
            <w:tcW w:w="968"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Times New Roman" w:hAnsi="Times New Roman" w:cs="Times New Roman"/>
                <w:sz w:val="28"/>
                <w:szCs w:val="28"/>
              </w:rPr>
            </w:pPr>
          </w:p>
          <w:p w:rsidR="008132AD" w:rsidRDefault="008132AD" w:rsidP="00C62052">
            <w:pPr>
              <w:snapToGrid w:val="0"/>
              <w:jc w:val="center"/>
              <w:rPr>
                <w:rFonts w:ascii="Times New Roman" w:hAnsi="Times New Roman"/>
                <w:sz w:val="28"/>
                <w:szCs w:val="28"/>
              </w:rPr>
            </w:pP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39</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40</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41</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42</w:t>
            </w:r>
          </w:p>
          <w:p w:rsidR="001F40C1" w:rsidRDefault="001F40C1" w:rsidP="00C62052">
            <w:pPr>
              <w:snapToGrid w:val="0"/>
              <w:jc w:val="center"/>
              <w:rPr>
                <w:rFonts w:ascii="Times New Roman" w:hAnsi="Times New Roman"/>
                <w:sz w:val="28"/>
                <w:szCs w:val="28"/>
                <w:lang w:val="en-US"/>
              </w:rPr>
            </w:pPr>
            <w:r w:rsidRPr="00C62052">
              <w:rPr>
                <w:rFonts w:ascii="Times New Roman" w:hAnsi="Times New Roman"/>
                <w:sz w:val="28"/>
                <w:szCs w:val="28"/>
              </w:rPr>
              <w:t>43</w:t>
            </w:r>
          </w:p>
          <w:p w:rsidR="003D3415" w:rsidRPr="003D3415" w:rsidRDefault="003D3415" w:rsidP="00C62052">
            <w:pPr>
              <w:snapToGrid w:val="0"/>
              <w:jc w:val="center"/>
              <w:rPr>
                <w:rFonts w:ascii="Times New Roman" w:hAnsi="Times New Roman"/>
                <w:sz w:val="28"/>
                <w:szCs w:val="28"/>
                <w:lang w:val="en-US"/>
              </w:rPr>
            </w:pP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  44</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   45</w:t>
            </w:r>
          </w:p>
        </w:tc>
        <w:tc>
          <w:tcPr>
            <w:tcW w:w="1092"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lastRenderedPageBreak/>
              <w:t>7</w:t>
            </w:r>
          </w:p>
          <w:p w:rsidR="008132AD" w:rsidRDefault="008132AD" w:rsidP="00C62052">
            <w:pPr>
              <w:snapToGrid w:val="0"/>
              <w:jc w:val="center"/>
              <w:rPr>
                <w:rFonts w:ascii="Times New Roman" w:hAnsi="Times New Roman"/>
                <w:sz w:val="28"/>
                <w:szCs w:val="28"/>
              </w:rPr>
            </w:pP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7.1</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7.2</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7.3</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7.4</w:t>
            </w:r>
          </w:p>
          <w:p w:rsidR="001F40C1" w:rsidRDefault="001F40C1" w:rsidP="00C62052">
            <w:pPr>
              <w:snapToGrid w:val="0"/>
              <w:jc w:val="center"/>
              <w:rPr>
                <w:rFonts w:ascii="Times New Roman" w:hAnsi="Times New Roman"/>
                <w:sz w:val="28"/>
                <w:szCs w:val="28"/>
              </w:rPr>
            </w:pPr>
            <w:r w:rsidRPr="00C62052">
              <w:rPr>
                <w:rFonts w:ascii="Times New Roman" w:hAnsi="Times New Roman"/>
                <w:sz w:val="28"/>
                <w:szCs w:val="28"/>
              </w:rPr>
              <w:t>7.5</w:t>
            </w:r>
          </w:p>
          <w:p w:rsidR="008132AD" w:rsidRPr="00C62052" w:rsidRDefault="008132AD" w:rsidP="00C62052">
            <w:pPr>
              <w:snapToGrid w:val="0"/>
              <w:jc w:val="center"/>
              <w:rPr>
                <w:rFonts w:ascii="Times New Roman" w:hAnsi="Times New Roman"/>
                <w:sz w:val="28"/>
                <w:szCs w:val="28"/>
              </w:rPr>
            </w:pP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   7.6</w:t>
            </w:r>
          </w:p>
          <w:p w:rsidR="001F40C1" w:rsidRPr="00C62052" w:rsidRDefault="003D3415" w:rsidP="00C62052">
            <w:pPr>
              <w:snapToGrid w:val="0"/>
              <w:rPr>
                <w:rFonts w:ascii="Times New Roman" w:hAnsi="Times New Roman"/>
                <w:sz w:val="28"/>
                <w:szCs w:val="28"/>
              </w:rPr>
            </w:pPr>
            <w:r>
              <w:rPr>
                <w:rFonts w:ascii="Times New Roman" w:hAnsi="Times New Roman"/>
                <w:sz w:val="28"/>
                <w:szCs w:val="28"/>
                <w:lang w:val="en-US"/>
              </w:rPr>
              <w:t xml:space="preserve">   </w:t>
            </w:r>
            <w:r w:rsidR="001F40C1" w:rsidRPr="00C62052">
              <w:rPr>
                <w:rFonts w:ascii="Times New Roman" w:hAnsi="Times New Roman"/>
                <w:sz w:val="28"/>
                <w:szCs w:val="28"/>
              </w:rPr>
              <w:t>7.7</w:t>
            </w:r>
          </w:p>
        </w:tc>
        <w:tc>
          <w:tcPr>
            <w:tcW w:w="6996"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rPr>
                <w:rFonts w:ascii="Times New Roman" w:hAnsi="Times New Roman"/>
                <w:i/>
                <w:sz w:val="28"/>
                <w:szCs w:val="28"/>
              </w:rPr>
            </w:pPr>
            <w:r w:rsidRPr="00C62052">
              <w:rPr>
                <w:rFonts w:ascii="Times New Roman" w:hAnsi="Times New Roman"/>
                <w:i/>
                <w:sz w:val="28"/>
                <w:szCs w:val="28"/>
              </w:rPr>
              <w:lastRenderedPageBreak/>
              <w:t xml:space="preserve">Применение свойств арифметического квадратного </w:t>
            </w:r>
            <w:r w:rsidRPr="00C62052">
              <w:rPr>
                <w:rFonts w:ascii="Times New Roman" w:hAnsi="Times New Roman"/>
                <w:i/>
                <w:sz w:val="28"/>
                <w:szCs w:val="28"/>
              </w:rPr>
              <w:lastRenderedPageBreak/>
              <w:t>корня</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Вынесения множителя из-под знака корня</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 Вынесения множителя из-под знака корня </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Внесения множителя под знак корня</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 Внесения множителя под знак корня</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Преобразование выражений, содержащие квадратные корни.</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Преобразование выражений, содержащие квадратные корни.</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Преобразование выражений, содержащие квадратные корни.</w:t>
            </w:r>
          </w:p>
        </w:tc>
        <w:tc>
          <w:tcPr>
            <w:tcW w:w="1127"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b/>
                <w:sz w:val="28"/>
                <w:szCs w:val="28"/>
              </w:rPr>
            </w:pPr>
            <w:r w:rsidRPr="00C62052">
              <w:rPr>
                <w:rFonts w:ascii="Times New Roman" w:hAnsi="Times New Roman"/>
                <w:b/>
                <w:sz w:val="28"/>
                <w:szCs w:val="28"/>
              </w:rPr>
              <w:lastRenderedPageBreak/>
              <w:t>7</w:t>
            </w:r>
          </w:p>
          <w:p w:rsidR="008132AD" w:rsidRDefault="008132AD" w:rsidP="003D3415">
            <w:pPr>
              <w:snapToGrid w:val="0"/>
              <w:jc w:val="center"/>
              <w:rPr>
                <w:rFonts w:ascii="Times New Roman" w:hAnsi="Times New Roman"/>
                <w:sz w:val="28"/>
                <w:szCs w:val="28"/>
              </w:rPr>
            </w:pP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8132AD" w:rsidRDefault="008132AD" w:rsidP="003D3415">
            <w:pPr>
              <w:snapToGrid w:val="0"/>
              <w:jc w:val="center"/>
              <w:rPr>
                <w:rFonts w:ascii="Times New Roman" w:hAnsi="Times New Roman"/>
                <w:sz w:val="28"/>
                <w:szCs w:val="28"/>
              </w:rPr>
            </w:pP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p>
          <w:p w:rsidR="008132AD" w:rsidRDefault="008132AD" w:rsidP="00C62052">
            <w:pPr>
              <w:snapToGrid w:val="0"/>
              <w:jc w:val="center"/>
              <w:rPr>
                <w:rFonts w:ascii="Times New Roman" w:eastAsia="Calibri" w:hAnsi="Times New Roman" w:cs="Calibri"/>
                <w:sz w:val="28"/>
                <w:szCs w:val="28"/>
              </w:rPr>
            </w:pP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8132AD" w:rsidRDefault="008132AD" w:rsidP="00C62052">
            <w:pPr>
              <w:snapToGrid w:val="0"/>
              <w:jc w:val="center"/>
              <w:rPr>
                <w:rFonts w:ascii="Times New Roman" w:eastAsia="Calibri" w:hAnsi="Times New Roman" w:cs="Calibri"/>
                <w:sz w:val="28"/>
                <w:szCs w:val="28"/>
              </w:rPr>
            </w:pP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1F40C1" w:rsidRPr="00C62052" w:rsidRDefault="001F40C1" w:rsidP="00B54DC3">
            <w:pPr>
              <w:snapToGrid w:val="0"/>
              <w:rPr>
                <w:rFonts w:ascii="Times New Roman" w:eastAsia="Calibri" w:hAnsi="Times New Roman" w:cs="Calibri"/>
                <w:sz w:val="28"/>
                <w:szCs w:val="28"/>
              </w:rPr>
            </w:pPr>
            <w:r w:rsidRPr="00C62052">
              <w:rPr>
                <w:rFonts w:ascii="Times New Roman" w:eastAsia="Calibri" w:hAnsi="Times New Roman" w:cs="Calibri"/>
                <w:sz w:val="28"/>
                <w:szCs w:val="28"/>
              </w:rPr>
              <w:t>УКПЗ</w:t>
            </w:r>
          </w:p>
        </w:tc>
        <w:tc>
          <w:tcPr>
            <w:tcW w:w="1089" w:type="dxa"/>
            <w:gridSpan w:val="4"/>
            <w:tcBorders>
              <w:top w:val="single" w:sz="4" w:space="0" w:color="000000"/>
              <w:left w:val="single" w:sz="4" w:space="0" w:color="000000"/>
              <w:bottom w:val="single" w:sz="4" w:space="0" w:color="000000"/>
              <w:right w:val="single" w:sz="4" w:space="0" w:color="auto"/>
            </w:tcBorders>
            <w:shd w:val="clear" w:color="auto" w:fill="auto"/>
          </w:tcPr>
          <w:p w:rsidR="001F40C1" w:rsidRDefault="001F40C1" w:rsidP="00C62052">
            <w:pPr>
              <w:snapToGrid w:val="0"/>
              <w:jc w:val="center"/>
              <w:rPr>
                <w:rFonts w:eastAsia="Calibri" w:cs="Calibri"/>
                <w:sz w:val="28"/>
                <w:szCs w:val="28"/>
              </w:rPr>
            </w:pPr>
          </w:p>
          <w:p w:rsidR="008132AD" w:rsidRDefault="008132AD" w:rsidP="00C62052">
            <w:pPr>
              <w:snapToGrid w:val="0"/>
              <w:jc w:val="center"/>
              <w:rPr>
                <w:rFonts w:eastAsia="Calibri" w:cs="Calibri"/>
                <w:sz w:val="28"/>
                <w:szCs w:val="28"/>
              </w:rPr>
            </w:pPr>
          </w:p>
          <w:p w:rsidR="005C23D7" w:rsidRDefault="008132AD" w:rsidP="00C62052">
            <w:pPr>
              <w:snapToGrid w:val="0"/>
              <w:jc w:val="center"/>
              <w:rPr>
                <w:rFonts w:eastAsia="Calibri" w:cs="Calibri"/>
                <w:sz w:val="28"/>
                <w:szCs w:val="28"/>
              </w:rPr>
            </w:pPr>
            <w:r>
              <w:rPr>
                <w:rFonts w:eastAsia="Calibri" w:cs="Calibri"/>
                <w:sz w:val="28"/>
                <w:szCs w:val="28"/>
              </w:rPr>
              <w:t>2.1.5</w:t>
            </w:r>
          </w:p>
          <w:p w:rsidR="008132AD" w:rsidRDefault="008132AD" w:rsidP="00C62052">
            <w:pPr>
              <w:snapToGrid w:val="0"/>
              <w:jc w:val="center"/>
              <w:rPr>
                <w:rFonts w:eastAsia="Calibri" w:cs="Calibri"/>
                <w:sz w:val="28"/>
                <w:szCs w:val="28"/>
              </w:rPr>
            </w:pPr>
            <w:r>
              <w:rPr>
                <w:rFonts w:eastAsia="Calibri" w:cs="Calibri"/>
                <w:sz w:val="28"/>
                <w:szCs w:val="28"/>
              </w:rPr>
              <w:t>1.4.1</w:t>
            </w:r>
          </w:p>
          <w:p w:rsidR="008132AD" w:rsidRDefault="008132AD" w:rsidP="00C62052">
            <w:pPr>
              <w:snapToGrid w:val="0"/>
              <w:jc w:val="center"/>
              <w:rPr>
                <w:rFonts w:eastAsia="Calibri" w:cs="Calibri"/>
                <w:sz w:val="28"/>
                <w:szCs w:val="28"/>
              </w:rPr>
            </w:pPr>
            <w:r>
              <w:rPr>
                <w:rFonts w:eastAsia="Calibri" w:cs="Calibri"/>
                <w:sz w:val="28"/>
                <w:szCs w:val="28"/>
              </w:rPr>
              <w:t>1.4.1</w:t>
            </w:r>
          </w:p>
          <w:p w:rsidR="008132AD" w:rsidRDefault="008132AD" w:rsidP="00C62052">
            <w:pPr>
              <w:snapToGrid w:val="0"/>
              <w:jc w:val="center"/>
              <w:rPr>
                <w:rFonts w:eastAsia="Calibri" w:cs="Calibri"/>
                <w:sz w:val="28"/>
                <w:szCs w:val="28"/>
              </w:rPr>
            </w:pPr>
            <w:r>
              <w:rPr>
                <w:rFonts w:eastAsia="Calibri" w:cs="Calibri"/>
                <w:sz w:val="28"/>
                <w:szCs w:val="28"/>
              </w:rPr>
              <w:t>1.4.1</w:t>
            </w:r>
          </w:p>
          <w:p w:rsidR="008132AD" w:rsidRDefault="008132AD" w:rsidP="00C62052">
            <w:pPr>
              <w:snapToGrid w:val="0"/>
              <w:jc w:val="center"/>
              <w:rPr>
                <w:rFonts w:eastAsia="Calibri" w:cs="Calibri"/>
                <w:sz w:val="28"/>
                <w:szCs w:val="28"/>
              </w:rPr>
            </w:pPr>
            <w:r>
              <w:rPr>
                <w:rFonts w:eastAsia="Calibri" w:cs="Calibri"/>
                <w:sz w:val="28"/>
                <w:szCs w:val="28"/>
              </w:rPr>
              <w:t>1.4..1</w:t>
            </w:r>
          </w:p>
          <w:p w:rsidR="008132AD" w:rsidRDefault="008132AD" w:rsidP="00C62052">
            <w:pPr>
              <w:snapToGrid w:val="0"/>
              <w:jc w:val="center"/>
              <w:rPr>
                <w:rFonts w:eastAsia="Calibri" w:cs="Calibri"/>
                <w:sz w:val="28"/>
                <w:szCs w:val="28"/>
              </w:rPr>
            </w:pPr>
            <w:r>
              <w:rPr>
                <w:rFonts w:eastAsia="Calibri" w:cs="Calibri"/>
                <w:sz w:val="28"/>
                <w:szCs w:val="28"/>
              </w:rPr>
              <w:t>1.4.3</w:t>
            </w:r>
          </w:p>
          <w:p w:rsidR="008132AD" w:rsidRDefault="008132AD" w:rsidP="00C62052">
            <w:pPr>
              <w:snapToGrid w:val="0"/>
              <w:jc w:val="center"/>
              <w:rPr>
                <w:rFonts w:eastAsia="Calibri" w:cs="Calibri"/>
                <w:sz w:val="28"/>
                <w:szCs w:val="28"/>
              </w:rPr>
            </w:pPr>
            <w:r>
              <w:rPr>
                <w:rFonts w:eastAsia="Calibri" w:cs="Calibri"/>
                <w:sz w:val="28"/>
                <w:szCs w:val="28"/>
              </w:rPr>
              <w:t>1.4.1</w:t>
            </w:r>
          </w:p>
          <w:p w:rsidR="008132AD" w:rsidRPr="00C62052" w:rsidRDefault="008132AD" w:rsidP="008132AD">
            <w:pPr>
              <w:snapToGrid w:val="0"/>
              <w:jc w:val="center"/>
              <w:rPr>
                <w:rFonts w:eastAsia="Calibri" w:cs="Calibri"/>
                <w:sz w:val="28"/>
                <w:szCs w:val="28"/>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r>
      <w:tr w:rsidR="00704579" w:rsidRPr="00C62052" w:rsidTr="000B2015">
        <w:trPr>
          <w:gridAfter w:val="2"/>
          <w:wAfter w:w="20" w:type="dxa"/>
          <w:trHeight w:val="43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lastRenderedPageBreak/>
              <w:t>46</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7.8</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881844" w:rsidP="00C62052">
            <w:pPr>
              <w:snapToGrid w:val="0"/>
              <w:rPr>
                <w:rFonts w:ascii="Times New Roman" w:hAnsi="Times New Roman"/>
                <w:sz w:val="28"/>
                <w:szCs w:val="28"/>
              </w:rPr>
            </w:pPr>
            <w:r w:rsidRPr="00C62052">
              <w:rPr>
                <w:rFonts w:ascii="Times New Roman" w:hAnsi="Times New Roman"/>
                <w:sz w:val="28"/>
                <w:szCs w:val="28"/>
              </w:rPr>
              <w:t>Контрольная работа №4 по теме «Квадратные корни»</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b/>
                <w: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КЗ</w:t>
            </w:r>
          </w:p>
        </w:tc>
        <w:tc>
          <w:tcPr>
            <w:tcW w:w="1089" w:type="dxa"/>
            <w:gridSpan w:val="4"/>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b/>
                <w: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b/>
                <w:i/>
                <w:sz w:val="28"/>
                <w:szCs w:val="28"/>
              </w:rPr>
            </w:pPr>
          </w:p>
        </w:tc>
      </w:tr>
      <w:tr w:rsidR="00704579" w:rsidRPr="00C62052" w:rsidTr="000B2015">
        <w:trPr>
          <w:gridAfter w:val="2"/>
          <w:wAfter w:w="20" w:type="dxa"/>
          <w:trHeight w:val="43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b/>
                <w:sz w:val="28"/>
                <w:szCs w:val="28"/>
              </w:rPr>
            </w:pPr>
            <w:r w:rsidRPr="00C62052">
              <w:rPr>
                <w:rFonts w:ascii="Times New Roman" w:hAnsi="Times New Roman"/>
                <w:b/>
                <w:sz w:val="28"/>
                <w:szCs w:val="28"/>
              </w:rPr>
              <w:t>3. Квадратные уравнения</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b/>
                <w:i/>
                <w:sz w:val="28"/>
                <w:szCs w:val="28"/>
              </w:rPr>
            </w:pPr>
            <w:r w:rsidRPr="00C62052">
              <w:rPr>
                <w:rFonts w:ascii="Times New Roman" w:hAnsi="Times New Roman"/>
                <w:b/>
                <w:i/>
                <w:sz w:val="28"/>
                <w:szCs w:val="28"/>
              </w:rPr>
              <w:t>21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1089" w:type="dxa"/>
            <w:gridSpan w:val="4"/>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1F40C1" w:rsidRPr="00C62052" w:rsidTr="000B2015">
        <w:trPr>
          <w:gridAfter w:val="1"/>
          <w:wAfter w:w="10" w:type="dxa"/>
          <w:trHeight w:val="356"/>
        </w:trPr>
        <w:tc>
          <w:tcPr>
            <w:tcW w:w="968" w:type="dxa"/>
            <w:tcBorders>
              <w:top w:val="single" w:sz="4" w:space="0" w:color="000000"/>
              <w:left w:val="single" w:sz="4" w:space="0" w:color="000000"/>
              <w:bottom w:val="single" w:sz="4" w:space="0" w:color="000000"/>
            </w:tcBorders>
            <w:shd w:val="clear" w:color="auto" w:fill="auto"/>
          </w:tcPr>
          <w:p w:rsidR="001F40C1" w:rsidRPr="00C62052" w:rsidRDefault="001F40C1" w:rsidP="003D3415">
            <w:pPr>
              <w:snapToGrid w:val="0"/>
              <w:jc w:val="center"/>
              <w:rPr>
                <w:rFonts w:ascii="Times New Roman" w:eastAsia="Times New Roman" w:hAnsi="Times New Roman" w:cs="Times New Roman"/>
                <w:sz w:val="28"/>
                <w:szCs w:val="28"/>
              </w:rPr>
            </w:pP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47</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48</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49</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lastRenderedPageBreak/>
              <w:t>50</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51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52</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53</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54</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55</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56</w:t>
            </w:r>
          </w:p>
        </w:tc>
        <w:tc>
          <w:tcPr>
            <w:tcW w:w="1092" w:type="dxa"/>
            <w:tcBorders>
              <w:top w:val="single" w:sz="4" w:space="0" w:color="000000"/>
              <w:left w:val="single" w:sz="4" w:space="0" w:color="000000"/>
              <w:bottom w:val="single" w:sz="4" w:space="0" w:color="000000"/>
            </w:tcBorders>
            <w:shd w:val="clear" w:color="auto" w:fill="auto"/>
          </w:tcPr>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lastRenderedPageBreak/>
              <w:t>8</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8.1</w:t>
            </w:r>
          </w:p>
          <w:p w:rsidR="008132AD" w:rsidRDefault="008132AD" w:rsidP="003D3415">
            <w:pPr>
              <w:snapToGrid w:val="0"/>
              <w:jc w:val="center"/>
              <w:rPr>
                <w:rFonts w:ascii="Times New Roman" w:hAnsi="Times New Roman"/>
                <w:sz w:val="28"/>
                <w:szCs w:val="28"/>
              </w:rPr>
            </w:pP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8.2</w:t>
            </w:r>
          </w:p>
          <w:p w:rsidR="008132AD" w:rsidRDefault="008132AD" w:rsidP="003D3415">
            <w:pPr>
              <w:snapToGrid w:val="0"/>
              <w:jc w:val="center"/>
              <w:rPr>
                <w:rFonts w:ascii="Times New Roman" w:hAnsi="Times New Roman"/>
                <w:sz w:val="28"/>
                <w:szCs w:val="28"/>
              </w:rPr>
            </w:pP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8.3</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8.4</w:t>
            </w:r>
          </w:p>
          <w:p w:rsidR="001F40C1" w:rsidRPr="00C62052" w:rsidRDefault="001F40C1" w:rsidP="003D3415">
            <w:pPr>
              <w:tabs>
                <w:tab w:val="left" w:pos="210"/>
                <w:tab w:val="center" w:pos="438"/>
              </w:tabs>
              <w:snapToGrid w:val="0"/>
              <w:jc w:val="center"/>
              <w:rPr>
                <w:rFonts w:ascii="Times New Roman" w:hAnsi="Times New Roman"/>
                <w:sz w:val="28"/>
                <w:szCs w:val="28"/>
              </w:rPr>
            </w:pPr>
            <w:r w:rsidRPr="00C62052">
              <w:rPr>
                <w:rFonts w:ascii="Times New Roman" w:hAnsi="Times New Roman"/>
                <w:sz w:val="28"/>
                <w:szCs w:val="28"/>
              </w:rPr>
              <w:t>8.5</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8.6</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8.7</w:t>
            </w:r>
          </w:p>
          <w:p w:rsidR="001F40C1" w:rsidRPr="00C62052" w:rsidRDefault="001F40C1" w:rsidP="003D3415">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8.8</w:t>
            </w:r>
          </w:p>
          <w:p w:rsidR="001F40C1" w:rsidRPr="00C62052" w:rsidRDefault="001F40C1" w:rsidP="003D3415">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8.9</w:t>
            </w:r>
          </w:p>
          <w:p w:rsidR="001F40C1" w:rsidRPr="00C62052" w:rsidRDefault="001F40C1" w:rsidP="003D3415">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8.10</w:t>
            </w:r>
          </w:p>
        </w:tc>
        <w:tc>
          <w:tcPr>
            <w:tcW w:w="6996"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rPr>
                <w:rFonts w:ascii="Times New Roman" w:hAnsi="Times New Roman"/>
                <w:i/>
                <w:sz w:val="28"/>
                <w:szCs w:val="28"/>
              </w:rPr>
            </w:pPr>
            <w:r w:rsidRPr="00C62052">
              <w:rPr>
                <w:rFonts w:ascii="Times New Roman" w:hAnsi="Times New Roman"/>
                <w:i/>
                <w:sz w:val="28"/>
                <w:szCs w:val="28"/>
              </w:rPr>
              <w:lastRenderedPageBreak/>
              <w:t>Квадратные уравнения и его корни</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Определения квадратного корня. Неполные квадратные уравнения</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Определения квадратного корня. Неполные квадратные </w:t>
            </w:r>
            <w:r w:rsidRPr="00C62052">
              <w:rPr>
                <w:rFonts w:ascii="Times New Roman" w:hAnsi="Times New Roman"/>
                <w:sz w:val="28"/>
                <w:szCs w:val="28"/>
              </w:rPr>
              <w:lastRenderedPageBreak/>
              <w:t>уравнения</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Решение квадратных уравнений выделением квадрата двучлена</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Решение квадратных уравнений по формуле </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Решение квадратных уравнений по формуле</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Решение квадратных уравнений по формуле</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Решение задач с помощью квадратных уравнений</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Решение задач с помощью квадратных уравнений. Самостоятельная работа №4</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Теорема Виета</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Теорема Виета</w:t>
            </w:r>
          </w:p>
        </w:tc>
        <w:tc>
          <w:tcPr>
            <w:tcW w:w="1127" w:type="dxa"/>
            <w:tcBorders>
              <w:top w:val="single" w:sz="4" w:space="0" w:color="000000"/>
              <w:left w:val="single" w:sz="4" w:space="0" w:color="000000"/>
              <w:bottom w:val="single" w:sz="4" w:space="0" w:color="000000"/>
            </w:tcBorders>
            <w:shd w:val="clear" w:color="auto" w:fill="auto"/>
          </w:tcPr>
          <w:p w:rsidR="001F40C1" w:rsidRPr="00C62052" w:rsidRDefault="001F40C1" w:rsidP="003D3415">
            <w:pPr>
              <w:snapToGrid w:val="0"/>
              <w:jc w:val="center"/>
              <w:rPr>
                <w:rFonts w:ascii="Times New Roman" w:hAnsi="Times New Roman"/>
                <w:b/>
                <w:sz w:val="28"/>
                <w:szCs w:val="28"/>
              </w:rPr>
            </w:pPr>
            <w:r w:rsidRPr="00C62052">
              <w:rPr>
                <w:rFonts w:ascii="Times New Roman" w:hAnsi="Times New Roman"/>
                <w:b/>
                <w:sz w:val="28"/>
                <w:szCs w:val="28"/>
              </w:rPr>
              <w:lastRenderedPageBreak/>
              <w:t>10</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8132AD" w:rsidRDefault="008132AD" w:rsidP="003D3415">
            <w:pPr>
              <w:snapToGrid w:val="0"/>
              <w:jc w:val="center"/>
              <w:rPr>
                <w:rFonts w:ascii="Times New Roman" w:hAnsi="Times New Roman"/>
                <w:sz w:val="28"/>
                <w:szCs w:val="28"/>
              </w:rPr>
            </w:pP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8132AD" w:rsidRDefault="008132AD" w:rsidP="003D3415">
            <w:pPr>
              <w:snapToGrid w:val="0"/>
              <w:jc w:val="center"/>
              <w:rPr>
                <w:rFonts w:ascii="Times New Roman" w:hAnsi="Times New Roman"/>
                <w:sz w:val="28"/>
                <w:szCs w:val="28"/>
              </w:rPr>
            </w:pP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8132AD" w:rsidRDefault="008132AD" w:rsidP="00CB22C9">
            <w:pPr>
              <w:snapToGrid w:val="0"/>
              <w:rPr>
                <w:rFonts w:ascii="Times New Roman" w:eastAsia="Calibri" w:hAnsi="Times New Roman" w:cs="Calibri"/>
                <w:sz w:val="28"/>
                <w:szCs w:val="28"/>
              </w:rPr>
            </w:pPr>
          </w:p>
          <w:p w:rsidR="001F40C1" w:rsidRPr="00C62052" w:rsidRDefault="001F40C1" w:rsidP="00CB22C9">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8132AD" w:rsidRDefault="008132AD" w:rsidP="00CB22C9">
            <w:pPr>
              <w:snapToGrid w:val="0"/>
              <w:jc w:val="center"/>
              <w:rPr>
                <w:rFonts w:ascii="Times New Roman" w:eastAsia="Calibri" w:hAnsi="Times New Roman" w:cs="Calibri"/>
                <w:sz w:val="28"/>
                <w:szCs w:val="28"/>
              </w:rPr>
            </w:pPr>
          </w:p>
          <w:p w:rsidR="001F40C1" w:rsidRPr="00C62052" w:rsidRDefault="001F40C1" w:rsidP="00CB22C9">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1F40C1" w:rsidRPr="00C62052" w:rsidRDefault="001F40C1" w:rsidP="00CB22C9">
            <w:pPr>
              <w:snapToGrid w:val="0"/>
              <w:rPr>
                <w:rFonts w:ascii="Times New Roman" w:eastAsia="Calibri" w:hAnsi="Times New Roman" w:cs="Calibri"/>
                <w:sz w:val="28"/>
                <w:szCs w:val="28"/>
              </w:rPr>
            </w:pPr>
            <w:r w:rsidRPr="00C62052">
              <w:rPr>
                <w:rFonts w:ascii="Times New Roman" w:eastAsia="Calibri" w:hAnsi="Times New Roman" w:cs="Calibri"/>
                <w:sz w:val="28"/>
                <w:szCs w:val="28"/>
              </w:rPr>
              <w:t>УКПЗ</w:t>
            </w:r>
          </w:p>
          <w:p w:rsidR="001F40C1" w:rsidRPr="00C62052" w:rsidRDefault="001F40C1" w:rsidP="00CB22C9">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B22C9">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УКПЗ</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ЗНМ</w:t>
            </w:r>
          </w:p>
        </w:tc>
        <w:tc>
          <w:tcPr>
            <w:tcW w:w="1089" w:type="dxa"/>
            <w:gridSpan w:val="4"/>
            <w:tcBorders>
              <w:top w:val="single" w:sz="4" w:space="0" w:color="000000"/>
              <w:left w:val="single" w:sz="4" w:space="0" w:color="000000"/>
              <w:bottom w:val="single" w:sz="4" w:space="0" w:color="000000"/>
              <w:right w:val="single" w:sz="4" w:space="0" w:color="auto"/>
            </w:tcBorders>
            <w:shd w:val="clear" w:color="auto" w:fill="auto"/>
          </w:tcPr>
          <w:p w:rsidR="001F40C1" w:rsidRDefault="001F40C1" w:rsidP="00C62052">
            <w:pPr>
              <w:snapToGrid w:val="0"/>
              <w:jc w:val="center"/>
              <w:rPr>
                <w:rFonts w:eastAsia="Calibri" w:cs="Calibri"/>
                <w:sz w:val="28"/>
                <w:szCs w:val="28"/>
              </w:rPr>
            </w:pPr>
          </w:p>
          <w:p w:rsidR="008132AD" w:rsidRDefault="008132AD" w:rsidP="008132AD">
            <w:pPr>
              <w:snapToGrid w:val="0"/>
              <w:rPr>
                <w:rFonts w:eastAsia="Calibri" w:cs="Calibri"/>
                <w:sz w:val="28"/>
                <w:szCs w:val="28"/>
              </w:rPr>
            </w:pPr>
            <w:r>
              <w:rPr>
                <w:rFonts w:eastAsia="Calibri" w:cs="Calibri"/>
                <w:sz w:val="28"/>
                <w:szCs w:val="28"/>
              </w:rPr>
              <w:t>2.2.1</w:t>
            </w:r>
          </w:p>
          <w:p w:rsidR="008132AD" w:rsidRDefault="008132AD" w:rsidP="008132AD">
            <w:pPr>
              <w:snapToGrid w:val="0"/>
              <w:rPr>
                <w:rFonts w:eastAsia="Calibri" w:cs="Calibri"/>
                <w:sz w:val="28"/>
                <w:szCs w:val="28"/>
              </w:rPr>
            </w:pPr>
          </w:p>
          <w:p w:rsidR="008132AD" w:rsidRDefault="008132AD" w:rsidP="008132AD">
            <w:pPr>
              <w:snapToGrid w:val="0"/>
              <w:rPr>
                <w:rFonts w:eastAsia="Calibri" w:cs="Calibri"/>
                <w:sz w:val="28"/>
                <w:szCs w:val="28"/>
              </w:rPr>
            </w:pPr>
            <w:r>
              <w:rPr>
                <w:rFonts w:eastAsia="Calibri" w:cs="Calibri"/>
                <w:sz w:val="28"/>
                <w:szCs w:val="28"/>
              </w:rPr>
              <w:t>2.2.1</w:t>
            </w:r>
          </w:p>
          <w:p w:rsidR="008132AD" w:rsidRDefault="008132AD" w:rsidP="008132AD">
            <w:pPr>
              <w:snapToGrid w:val="0"/>
              <w:rPr>
                <w:rFonts w:eastAsia="Calibri" w:cs="Calibri"/>
                <w:sz w:val="28"/>
                <w:szCs w:val="28"/>
              </w:rPr>
            </w:pPr>
            <w:r>
              <w:rPr>
                <w:rFonts w:eastAsia="Calibri" w:cs="Calibri"/>
                <w:sz w:val="28"/>
                <w:szCs w:val="28"/>
              </w:rPr>
              <w:lastRenderedPageBreak/>
              <w:t>2.2.2</w:t>
            </w:r>
          </w:p>
          <w:p w:rsidR="008132AD" w:rsidRDefault="008132AD" w:rsidP="008132AD">
            <w:pPr>
              <w:snapToGrid w:val="0"/>
              <w:rPr>
                <w:rFonts w:eastAsia="Calibri" w:cs="Calibri"/>
                <w:sz w:val="28"/>
                <w:szCs w:val="28"/>
              </w:rPr>
            </w:pPr>
            <w:r>
              <w:rPr>
                <w:rFonts w:eastAsia="Calibri" w:cs="Calibri"/>
                <w:sz w:val="28"/>
                <w:szCs w:val="28"/>
              </w:rPr>
              <w:t>2.2.2</w:t>
            </w:r>
          </w:p>
          <w:p w:rsidR="008132AD" w:rsidRDefault="008132AD" w:rsidP="008132AD">
            <w:pPr>
              <w:snapToGrid w:val="0"/>
              <w:rPr>
                <w:rFonts w:eastAsia="Calibri" w:cs="Calibri"/>
                <w:sz w:val="28"/>
                <w:szCs w:val="28"/>
              </w:rPr>
            </w:pPr>
            <w:r>
              <w:rPr>
                <w:rFonts w:eastAsia="Calibri" w:cs="Calibri"/>
                <w:sz w:val="28"/>
                <w:szCs w:val="28"/>
              </w:rPr>
              <w:t>2.1.7</w:t>
            </w:r>
          </w:p>
          <w:p w:rsidR="008132AD" w:rsidRDefault="008132AD" w:rsidP="008132AD">
            <w:pPr>
              <w:snapToGrid w:val="0"/>
              <w:rPr>
                <w:rFonts w:eastAsia="Calibri" w:cs="Calibri"/>
                <w:sz w:val="28"/>
                <w:szCs w:val="28"/>
              </w:rPr>
            </w:pPr>
            <w:r>
              <w:rPr>
                <w:rFonts w:eastAsia="Calibri" w:cs="Calibri"/>
                <w:sz w:val="28"/>
                <w:szCs w:val="28"/>
              </w:rPr>
              <w:t>2.1.8</w:t>
            </w:r>
          </w:p>
          <w:p w:rsidR="008132AD" w:rsidRDefault="008132AD" w:rsidP="008132AD">
            <w:pPr>
              <w:snapToGrid w:val="0"/>
              <w:rPr>
                <w:rFonts w:eastAsia="Calibri" w:cs="Calibri"/>
                <w:sz w:val="28"/>
                <w:szCs w:val="28"/>
              </w:rPr>
            </w:pPr>
            <w:r>
              <w:rPr>
                <w:rFonts w:eastAsia="Calibri" w:cs="Calibri"/>
                <w:sz w:val="28"/>
                <w:szCs w:val="28"/>
              </w:rPr>
              <w:t>2.1.1</w:t>
            </w:r>
          </w:p>
          <w:p w:rsidR="008132AD" w:rsidRDefault="008132AD" w:rsidP="008132AD">
            <w:pPr>
              <w:snapToGrid w:val="0"/>
              <w:rPr>
                <w:rFonts w:eastAsia="Calibri" w:cs="Calibri"/>
                <w:sz w:val="28"/>
                <w:szCs w:val="28"/>
              </w:rPr>
            </w:pPr>
            <w:r>
              <w:rPr>
                <w:rFonts w:eastAsia="Calibri" w:cs="Calibri"/>
                <w:sz w:val="28"/>
                <w:szCs w:val="28"/>
              </w:rPr>
              <w:t>1.5.1</w:t>
            </w:r>
          </w:p>
          <w:p w:rsidR="008132AD" w:rsidRDefault="008132AD" w:rsidP="008132AD">
            <w:pPr>
              <w:snapToGrid w:val="0"/>
              <w:rPr>
                <w:rFonts w:eastAsia="Calibri" w:cs="Calibri"/>
                <w:sz w:val="28"/>
                <w:szCs w:val="28"/>
              </w:rPr>
            </w:pPr>
            <w:r>
              <w:rPr>
                <w:rFonts w:eastAsia="Calibri" w:cs="Calibri"/>
                <w:sz w:val="28"/>
                <w:szCs w:val="28"/>
              </w:rPr>
              <w:t>1.5.1</w:t>
            </w:r>
          </w:p>
          <w:p w:rsidR="008132AD" w:rsidRDefault="008132AD" w:rsidP="008132AD">
            <w:pPr>
              <w:snapToGrid w:val="0"/>
              <w:rPr>
                <w:rFonts w:eastAsia="Calibri" w:cs="Calibri"/>
                <w:sz w:val="28"/>
                <w:szCs w:val="28"/>
              </w:rPr>
            </w:pPr>
            <w:r>
              <w:rPr>
                <w:rFonts w:eastAsia="Calibri" w:cs="Calibri"/>
                <w:sz w:val="28"/>
                <w:szCs w:val="28"/>
              </w:rPr>
              <w:t>2.1.12</w:t>
            </w:r>
          </w:p>
          <w:p w:rsidR="008132AD" w:rsidRPr="00C62052" w:rsidRDefault="008132AD" w:rsidP="008132AD">
            <w:pPr>
              <w:snapToGrid w:val="0"/>
              <w:rPr>
                <w:rFonts w:eastAsia="Calibri" w:cs="Calibri"/>
                <w:sz w:val="28"/>
                <w:szCs w:val="28"/>
              </w:rPr>
            </w:pPr>
            <w:r>
              <w:rPr>
                <w:rFonts w:eastAsia="Calibri" w:cs="Calibri"/>
                <w:sz w:val="28"/>
                <w:szCs w:val="28"/>
              </w:rPr>
              <w:t>2.1.12</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r>
      <w:tr w:rsidR="00704579" w:rsidRPr="00C62052" w:rsidTr="000B2015">
        <w:trPr>
          <w:gridAfter w:val="2"/>
          <w:wAfter w:w="20" w:type="dxa"/>
          <w:trHeight w:val="352"/>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lastRenderedPageBreak/>
              <w:t>57</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3D3415">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8.10</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CB22C9" w:rsidP="00C62052">
            <w:pPr>
              <w:snapToGrid w:val="0"/>
              <w:rPr>
                <w:rFonts w:ascii="Times New Roman" w:hAnsi="Times New Roman"/>
                <w:sz w:val="28"/>
                <w:szCs w:val="28"/>
              </w:rPr>
            </w:pPr>
            <w:r w:rsidRPr="00C62052">
              <w:rPr>
                <w:rFonts w:ascii="Times New Roman" w:hAnsi="Times New Roman"/>
                <w:sz w:val="28"/>
                <w:szCs w:val="28"/>
              </w:rPr>
              <w:t>Контрольная работа №5 по теме «Квадратные уравнения»</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КЗ</w:t>
            </w:r>
          </w:p>
        </w:tc>
        <w:tc>
          <w:tcPr>
            <w:tcW w:w="1089" w:type="dxa"/>
            <w:gridSpan w:val="4"/>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0B2015">
        <w:trPr>
          <w:gridAfter w:val="2"/>
          <w:wAfter w:w="20" w:type="dxa"/>
          <w:trHeight w:val="43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3D3415">
            <w:pPr>
              <w:snapToGrid w:val="0"/>
              <w:jc w:val="center"/>
              <w:rPr>
                <w:rFonts w:ascii="Times New Roman" w:eastAsia="Times New Roman" w:hAnsi="Times New Roman" w:cs="Times New Roman"/>
                <w:sz w:val="28"/>
                <w:szCs w:val="28"/>
              </w:rPr>
            </w:pP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58</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59</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60</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lastRenderedPageBreak/>
              <w:t>61</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62</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63</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64</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65</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66</w:t>
            </w:r>
          </w:p>
          <w:p w:rsidR="00704579" w:rsidRPr="00C62052" w:rsidRDefault="00704579" w:rsidP="003D3415">
            <w:pPr>
              <w:snapToGrid w:val="0"/>
              <w:jc w:val="center"/>
              <w:rPr>
                <w:rFonts w:ascii="Times New Roman" w:eastAsia="Calibri" w:hAnsi="Times New Roman" w:cs="Calibri"/>
                <w:sz w:val="28"/>
                <w:szCs w:val="28"/>
              </w:rPr>
            </w:pP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lastRenderedPageBreak/>
              <w:t>9</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9.1</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9.2</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9.3</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lastRenderedPageBreak/>
              <w:t>9.4</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9.5</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9.6</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9.7</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9.8</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9.9</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i/>
                <w:sz w:val="28"/>
                <w:szCs w:val="28"/>
              </w:rPr>
            </w:pPr>
            <w:r w:rsidRPr="00C62052">
              <w:rPr>
                <w:rFonts w:ascii="Times New Roman" w:hAnsi="Times New Roman"/>
                <w:i/>
                <w:sz w:val="28"/>
                <w:szCs w:val="28"/>
              </w:rPr>
              <w:lastRenderedPageBreak/>
              <w:t>Дробные рациональные уравнения</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Решение дробных рациональных уравнений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Решение дробных рациональных уравнений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Решение дробных рациональных уравнений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lastRenderedPageBreak/>
              <w:t>Решение задач с помощью рациональных уравнений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Решение задач с помощью рациональных уравнений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Решение задач с помощью рациональных уравнений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Графический способ решения уравнений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Графический способ решения уравнений </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Графический способ решения уравнени</w:t>
            </w:r>
            <w:r w:rsidR="00CB22C9" w:rsidRPr="00C62052">
              <w:rPr>
                <w:rFonts w:ascii="Times New Roman" w:hAnsi="Times New Roman"/>
                <w:sz w:val="28"/>
                <w:szCs w:val="28"/>
              </w:rPr>
              <w:t>й</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3D3415">
            <w:pPr>
              <w:snapToGrid w:val="0"/>
              <w:jc w:val="center"/>
              <w:rPr>
                <w:rFonts w:ascii="Times New Roman" w:hAnsi="Times New Roman"/>
                <w:b/>
                <w:sz w:val="28"/>
                <w:szCs w:val="28"/>
              </w:rPr>
            </w:pPr>
            <w:r w:rsidRPr="00C62052">
              <w:rPr>
                <w:rFonts w:ascii="Times New Roman" w:hAnsi="Times New Roman"/>
                <w:b/>
                <w:sz w:val="28"/>
                <w:szCs w:val="28"/>
              </w:rPr>
              <w:lastRenderedPageBreak/>
              <w:t>9</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lastRenderedPageBreak/>
              <w:t>1</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B54DC3">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УКПЗ</w:t>
            </w:r>
          </w:p>
          <w:p w:rsidR="00704579" w:rsidRPr="00C62052" w:rsidRDefault="00704579" w:rsidP="00B54DC3">
            <w:pPr>
              <w:snapToGrid w:val="0"/>
              <w:rPr>
                <w:rFonts w:ascii="Times New Roman" w:eastAsia="Calibri" w:hAnsi="Times New Roman" w:cs="Calibri"/>
                <w:sz w:val="28"/>
                <w:szCs w:val="28"/>
              </w:rPr>
            </w:pPr>
            <w:r w:rsidRPr="00C62052">
              <w:rPr>
                <w:rFonts w:ascii="Times New Roman" w:eastAsia="Calibri" w:hAnsi="Times New Roman" w:cs="Calibri"/>
                <w:sz w:val="28"/>
                <w:szCs w:val="28"/>
              </w:rPr>
              <w:lastRenderedPageBreak/>
              <w:t>ИНМ</w:t>
            </w:r>
          </w:p>
          <w:p w:rsidR="00704579" w:rsidRPr="00C62052" w:rsidRDefault="00704579" w:rsidP="00B54DC3">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УКПЗ</w:t>
            </w:r>
          </w:p>
          <w:p w:rsidR="00704579" w:rsidRPr="00C62052" w:rsidRDefault="00704579" w:rsidP="00B54DC3">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0B2015"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ОУ</w:t>
            </w:r>
          </w:p>
        </w:tc>
        <w:tc>
          <w:tcPr>
            <w:tcW w:w="1089" w:type="dxa"/>
            <w:gridSpan w:val="4"/>
            <w:tcBorders>
              <w:top w:val="single" w:sz="4" w:space="0" w:color="000000"/>
              <w:left w:val="single" w:sz="4" w:space="0" w:color="000000"/>
              <w:bottom w:val="single" w:sz="4" w:space="0" w:color="000000"/>
              <w:right w:val="single" w:sz="4" w:space="0" w:color="auto"/>
            </w:tcBorders>
            <w:shd w:val="clear" w:color="auto" w:fill="auto"/>
          </w:tcPr>
          <w:p w:rsidR="00ED2268" w:rsidRPr="00ED2268" w:rsidRDefault="00ED2268" w:rsidP="00ED2268">
            <w:pPr>
              <w:snapToGrid w:val="0"/>
              <w:rPr>
                <w:rFonts w:eastAsia="Calibri" w:cs="Calibri"/>
                <w:i/>
                <w:sz w:val="28"/>
                <w:szCs w:val="28"/>
              </w:rPr>
            </w:pPr>
          </w:p>
          <w:p w:rsidR="008132AD" w:rsidRPr="00ED2268" w:rsidRDefault="008132AD" w:rsidP="00ED2268">
            <w:pPr>
              <w:snapToGrid w:val="0"/>
              <w:rPr>
                <w:rFonts w:eastAsia="Calibri" w:cs="Calibri"/>
                <w:i/>
                <w:sz w:val="28"/>
                <w:szCs w:val="28"/>
              </w:rPr>
            </w:pPr>
            <w:r w:rsidRPr="00ED2268">
              <w:rPr>
                <w:rFonts w:eastAsia="Calibri" w:cs="Calibri"/>
                <w:i/>
                <w:sz w:val="28"/>
                <w:szCs w:val="28"/>
              </w:rPr>
              <w:t>2.1.10</w:t>
            </w:r>
          </w:p>
          <w:p w:rsidR="008132AD" w:rsidRPr="00ED2268" w:rsidRDefault="008132AD" w:rsidP="00C62052">
            <w:pPr>
              <w:snapToGrid w:val="0"/>
              <w:jc w:val="center"/>
              <w:rPr>
                <w:rFonts w:eastAsia="Calibri" w:cs="Calibri"/>
                <w:i/>
                <w:sz w:val="28"/>
                <w:szCs w:val="28"/>
              </w:rPr>
            </w:pPr>
            <w:r w:rsidRPr="00ED2268">
              <w:rPr>
                <w:rFonts w:eastAsia="Calibri" w:cs="Calibri"/>
                <w:i/>
                <w:sz w:val="28"/>
                <w:szCs w:val="28"/>
              </w:rPr>
              <w:t>2.1.10</w:t>
            </w:r>
          </w:p>
          <w:p w:rsidR="008132AD" w:rsidRPr="00ED2268" w:rsidRDefault="008132AD" w:rsidP="00C62052">
            <w:pPr>
              <w:snapToGrid w:val="0"/>
              <w:jc w:val="center"/>
              <w:rPr>
                <w:rFonts w:eastAsia="Calibri" w:cs="Calibri"/>
                <w:i/>
                <w:sz w:val="28"/>
                <w:szCs w:val="28"/>
              </w:rPr>
            </w:pPr>
            <w:r w:rsidRPr="00ED2268">
              <w:rPr>
                <w:rFonts w:eastAsia="Calibri" w:cs="Calibri"/>
                <w:i/>
                <w:sz w:val="28"/>
                <w:szCs w:val="28"/>
              </w:rPr>
              <w:t>2.1.12</w:t>
            </w:r>
          </w:p>
          <w:p w:rsidR="008132AD" w:rsidRPr="00ED2268" w:rsidRDefault="008132AD" w:rsidP="00C62052">
            <w:pPr>
              <w:snapToGrid w:val="0"/>
              <w:jc w:val="center"/>
              <w:rPr>
                <w:rFonts w:eastAsia="Calibri" w:cs="Calibri"/>
                <w:i/>
                <w:sz w:val="28"/>
                <w:szCs w:val="28"/>
              </w:rPr>
            </w:pPr>
            <w:r w:rsidRPr="00ED2268">
              <w:rPr>
                <w:rFonts w:eastAsia="Calibri" w:cs="Calibri"/>
                <w:i/>
                <w:sz w:val="28"/>
                <w:szCs w:val="28"/>
              </w:rPr>
              <w:lastRenderedPageBreak/>
              <w:t>1.5.1</w:t>
            </w:r>
          </w:p>
          <w:p w:rsidR="008132AD" w:rsidRPr="00ED2268" w:rsidRDefault="008132AD" w:rsidP="00C62052">
            <w:pPr>
              <w:snapToGrid w:val="0"/>
              <w:jc w:val="center"/>
              <w:rPr>
                <w:rFonts w:eastAsia="Calibri" w:cs="Calibri"/>
                <w:i/>
                <w:sz w:val="28"/>
                <w:szCs w:val="28"/>
              </w:rPr>
            </w:pPr>
            <w:r w:rsidRPr="00ED2268">
              <w:rPr>
                <w:rFonts w:eastAsia="Calibri" w:cs="Calibri"/>
                <w:i/>
                <w:sz w:val="28"/>
                <w:szCs w:val="28"/>
              </w:rPr>
              <w:t>1.5.1</w:t>
            </w:r>
          </w:p>
          <w:p w:rsidR="008132AD" w:rsidRDefault="008132AD" w:rsidP="008132AD">
            <w:pPr>
              <w:snapToGrid w:val="0"/>
              <w:jc w:val="center"/>
              <w:rPr>
                <w:rFonts w:eastAsia="Calibri" w:cs="Calibri"/>
                <w:i/>
                <w:sz w:val="28"/>
                <w:szCs w:val="28"/>
              </w:rPr>
            </w:pPr>
            <w:r w:rsidRPr="00ED2268">
              <w:rPr>
                <w:rFonts w:eastAsia="Calibri" w:cs="Calibri"/>
                <w:i/>
                <w:sz w:val="28"/>
                <w:szCs w:val="28"/>
              </w:rPr>
              <w:t>1.5.1</w:t>
            </w:r>
          </w:p>
          <w:p w:rsidR="00ED2268" w:rsidRDefault="00ED2268" w:rsidP="008132AD">
            <w:pPr>
              <w:snapToGrid w:val="0"/>
              <w:jc w:val="center"/>
              <w:rPr>
                <w:rFonts w:eastAsia="Calibri" w:cs="Calibri"/>
                <w:i/>
                <w:sz w:val="28"/>
                <w:szCs w:val="28"/>
              </w:rPr>
            </w:pPr>
            <w:r>
              <w:rPr>
                <w:rFonts w:eastAsia="Calibri" w:cs="Calibri"/>
                <w:i/>
                <w:sz w:val="28"/>
                <w:szCs w:val="28"/>
              </w:rPr>
              <w:t>2.4.4</w:t>
            </w:r>
          </w:p>
          <w:p w:rsidR="00ED2268" w:rsidRPr="00ED2268" w:rsidRDefault="00ED2268" w:rsidP="008132AD">
            <w:pPr>
              <w:snapToGrid w:val="0"/>
              <w:jc w:val="center"/>
              <w:rPr>
                <w:rFonts w:eastAsia="Calibri" w:cs="Calibri"/>
                <w:i/>
                <w:sz w:val="28"/>
                <w:szCs w:val="28"/>
              </w:rPr>
            </w:pPr>
            <w:r>
              <w:rPr>
                <w:rFonts w:eastAsia="Calibri" w:cs="Calibri"/>
                <w:i/>
                <w:sz w:val="28"/>
                <w:szCs w:val="28"/>
              </w:rPr>
              <w:t>2.4.8</w:t>
            </w: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0B2015">
        <w:trPr>
          <w:gridAfter w:val="2"/>
          <w:wAfter w:w="20" w:type="dxa"/>
          <w:trHeight w:val="341"/>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lastRenderedPageBreak/>
              <w:t>67</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9.10</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CB22C9" w:rsidP="00C62052">
            <w:pPr>
              <w:snapToGrid w:val="0"/>
              <w:rPr>
                <w:rFonts w:ascii="Times New Roman" w:hAnsi="Times New Roman"/>
                <w:sz w:val="28"/>
                <w:szCs w:val="28"/>
              </w:rPr>
            </w:pPr>
            <w:r w:rsidRPr="00C62052">
              <w:rPr>
                <w:rFonts w:ascii="Times New Roman" w:hAnsi="Times New Roman"/>
                <w:sz w:val="28"/>
                <w:szCs w:val="28"/>
              </w:rPr>
              <w:t>Контрольная работа №6 по теме «Квадратные уравнения»</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sz w:val="28"/>
                <w:szCs w:val="28"/>
              </w:rPr>
            </w:pPr>
            <w:r w:rsidRPr="00C62052">
              <w:rPr>
                <w:sz w:val="28"/>
                <w:szCs w:val="28"/>
              </w:rPr>
              <w:t>1</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КЗ</w:t>
            </w:r>
          </w:p>
        </w:tc>
        <w:tc>
          <w:tcPr>
            <w:tcW w:w="1089" w:type="dxa"/>
            <w:gridSpan w:val="4"/>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0B2015">
        <w:trPr>
          <w:gridAfter w:val="2"/>
          <w:wAfter w:w="20" w:type="dxa"/>
          <w:trHeight w:val="43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b/>
                <w:i/>
                <w:sz w:val="28"/>
                <w:szCs w:val="28"/>
              </w:rPr>
            </w:pPr>
            <w:r w:rsidRPr="00C62052">
              <w:rPr>
                <w:b/>
                <w:i/>
                <w:sz w:val="28"/>
                <w:szCs w:val="28"/>
              </w:rPr>
              <w:t>4.</w:t>
            </w:r>
            <w:r w:rsidRPr="00C62052">
              <w:rPr>
                <w:rFonts w:ascii="Times New Roman" w:hAnsi="Times New Roman"/>
                <w:b/>
                <w:i/>
                <w:sz w:val="28"/>
                <w:szCs w:val="28"/>
              </w:rPr>
              <w:t>Неравенства</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b/>
                <w:i/>
                <w:sz w:val="28"/>
                <w:szCs w:val="28"/>
              </w:rPr>
            </w:pPr>
            <w:r w:rsidRPr="00C62052">
              <w:rPr>
                <w:rFonts w:ascii="Times New Roman" w:hAnsi="Times New Roman"/>
                <w:b/>
                <w:i/>
                <w:sz w:val="28"/>
                <w:szCs w:val="28"/>
              </w:rPr>
              <w:t>20</w:t>
            </w:r>
          </w:p>
        </w:tc>
        <w:tc>
          <w:tcPr>
            <w:tcW w:w="956"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b/>
                <w:i/>
                <w:sz w:val="28"/>
                <w:szCs w:val="28"/>
              </w:rPr>
            </w:pPr>
          </w:p>
        </w:tc>
        <w:tc>
          <w:tcPr>
            <w:tcW w:w="965"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b/>
                <w:i/>
                <w:sz w:val="28"/>
                <w:szCs w:val="28"/>
              </w:rPr>
            </w:pPr>
          </w:p>
        </w:tc>
        <w:tc>
          <w:tcPr>
            <w:tcW w:w="1089" w:type="dxa"/>
            <w:gridSpan w:val="4"/>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b/>
                <w: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b/>
                <w:i/>
                <w:sz w:val="28"/>
                <w:szCs w:val="28"/>
              </w:rPr>
            </w:pPr>
          </w:p>
        </w:tc>
      </w:tr>
      <w:tr w:rsidR="00704579" w:rsidRPr="00C62052" w:rsidTr="000B2015">
        <w:trPr>
          <w:gridAfter w:val="2"/>
          <w:wAfter w:w="20" w:type="dxa"/>
          <w:trHeight w:val="4546"/>
        </w:trPr>
        <w:tc>
          <w:tcPr>
            <w:tcW w:w="968" w:type="dxa"/>
            <w:tcBorders>
              <w:top w:val="single" w:sz="4" w:space="0" w:color="000000"/>
              <w:left w:val="single" w:sz="4" w:space="0" w:color="000000"/>
              <w:bottom w:val="single" w:sz="4" w:space="0" w:color="000000"/>
            </w:tcBorders>
            <w:shd w:val="clear" w:color="auto" w:fill="auto"/>
          </w:tcPr>
          <w:p w:rsidR="00CB22C9" w:rsidRPr="00C62052" w:rsidRDefault="00CB22C9" w:rsidP="00CB22C9">
            <w:pPr>
              <w:snapToGrid w:val="0"/>
              <w:rPr>
                <w:rFonts w:ascii="Times New Roman" w:hAnsi="Times New Roman"/>
                <w:sz w:val="28"/>
                <w:szCs w:val="28"/>
              </w:rPr>
            </w:pPr>
          </w:p>
          <w:p w:rsidR="00704579" w:rsidRPr="00C62052" w:rsidRDefault="00704579" w:rsidP="00CB22C9">
            <w:pPr>
              <w:snapToGrid w:val="0"/>
              <w:rPr>
                <w:rFonts w:ascii="Times New Roman" w:hAnsi="Times New Roman"/>
                <w:sz w:val="28"/>
                <w:szCs w:val="28"/>
              </w:rPr>
            </w:pPr>
            <w:r w:rsidRPr="00C62052">
              <w:rPr>
                <w:rFonts w:ascii="Times New Roman" w:hAnsi="Times New Roman"/>
                <w:sz w:val="28"/>
                <w:szCs w:val="28"/>
              </w:rPr>
              <w:t>68</w:t>
            </w:r>
          </w:p>
          <w:p w:rsidR="00CB22C9" w:rsidRPr="00C62052" w:rsidRDefault="00CB22C9" w:rsidP="00CB22C9">
            <w:pPr>
              <w:snapToGrid w:val="0"/>
              <w:rPr>
                <w:rFonts w:ascii="Times New Roman" w:hAnsi="Times New Roman"/>
                <w:sz w:val="28"/>
                <w:szCs w:val="28"/>
              </w:rPr>
            </w:pPr>
            <w:r w:rsidRPr="00C62052">
              <w:rPr>
                <w:rFonts w:ascii="Times New Roman" w:hAnsi="Times New Roman"/>
                <w:sz w:val="28"/>
                <w:szCs w:val="28"/>
              </w:rPr>
              <w:t>69</w:t>
            </w:r>
          </w:p>
          <w:p w:rsidR="00CB22C9" w:rsidRPr="00C62052" w:rsidRDefault="00CB22C9" w:rsidP="00CB22C9">
            <w:pPr>
              <w:snapToGrid w:val="0"/>
              <w:rPr>
                <w:rFonts w:ascii="Times New Roman" w:hAnsi="Times New Roman"/>
                <w:sz w:val="28"/>
                <w:szCs w:val="28"/>
              </w:rPr>
            </w:pPr>
            <w:r w:rsidRPr="00C62052">
              <w:rPr>
                <w:rFonts w:ascii="Times New Roman" w:hAnsi="Times New Roman"/>
                <w:sz w:val="28"/>
                <w:szCs w:val="28"/>
              </w:rPr>
              <w:t>70</w:t>
            </w:r>
          </w:p>
          <w:p w:rsidR="00CB22C9" w:rsidRPr="00C62052" w:rsidRDefault="00CB22C9" w:rsidP="00CB22C9">
            <w:pPr>
              <w:snapToGrid w:val="0"/>
              <w:rPr>
                <w:rFonts w:ascii="Times New Roman" w:hAnsi="Times New Roman"/>
                <w:sz w:val="28"/>
                <w:szCs w:val="28"/>
              </w:rPr>
            </w:pPr>
            <w:r w:rsidRPr="00C62052">
              <w:rPr>
                <w:rFonts w:ascii="Times New Roman" w:hAnsi="Times New Roman"/>
                <w:sz w:val="28"/>
                <w:szCs w:val="28"/>
              </w:rPr>
              <w:t>71</w:t>
            </w:r>
          </w:p>
          <w:p w:rsidR="00CB22C9" w:rsidRPr="00C62052" w:rsidRDefault="00CB22C9" w:rsidP="00CB22C9">
            <w:pPr>
              <w:snapToGrid w:val="0"/>
              <w:rPr>
                <w:rFonts w:ascii="Times New Roman" w:hAnsi="Times New Roman"/>
                <w:sz w:val="28"/>
                <w:szCs w:val="28"/>
              </w:rPr>
            </w:pPr>
            <w:r w:rsidRPr="00C62052">
              <w:rPr>
                <w:rFonts w:ascii="Times New Roman" w:hAnsi="Times New Roman"/>
                <w:sz w:val="28"/>
                <w:szCs w:val="28"/>
              </w:rPr>
              <w:t>72</w:t>
            </w:r>
          </w:p>
          <w:p w:rsidR="00CB22C9" w:rsidRPr="00C62052" w:rsidRDefault="00CB22C9" w:rsidP="00CB22C9">
            <w:pPr>
              <w:snapToGrid w:val="0"/>
              <w:rPr>
                <w:rFonts w:ascii="Times New Roman" w:hAnsi="Times New Roman"/>
                <w:sz w:val="28"/>
                <w:szCs w:val="28"/>
              </w:rPr>
            </w:pPr>
            <w:r w:rsidRPr="00C62052">
              <w:rPr>
                <w:rFonts w:ascii="Times New Roman" w:hAnsi="Times New Roman"/>
                <w:sz w:val="28"/>
                <w:szCs w:val="28"/>
              </w:rPr>
              <w:t>73</w:t>
            </w:r>
          </w:p>
          <w:p w:rsidR="00CB22C9" w:rsidRPr="00C62052" w:rsidRDefault="00CB22C9" w:rsidP="00CB22C9">
            <w:pPr>
              <w:snapToGrid w:val="0"/>
              <w:rPr>
                <w:rFonts w:ascii="Times New Roman" w:hAnsi="Times New Roman"/>
                <w:sz w:val="28"/>
                <w:szCs w:val="28"/>
              </w:rPr>
            </w:pPr>
            <w:r w:rsidRPr="00C62052">
              <w:rPr>
                <w:rFonts w:ascii="Times New Roman" w:hAnsi="Times New Roman"/>
                <w:sz w:val="28"/>
                <w:szCs w:val="28"/>
              </w:rPr>
              <w:t>74</w:t>
            </w:r>
          </w:p>
          <w:p w:rsidR="00CB22C9" w:rsidRPr="00C62052" w:rsidRDefault="00CB22C9" w:rsidP="00CB22C9">
            <w:pPr>
              <w:snapToGrid w:val="0"/>
              <w:rPr>
                <w:rFonts w:ascii="Times New Roman" w:hAnsi="Times New Roman"/>
                <w:sz w:val="28"/>
                <w:szCs w:val="28"/>
              </w:rPr>
            </w:pPr>
            <w:r w:rsidRPr="00C62052">
              <w:rPr>
                <w:rFonts w:ascii="Times New Roman" w:hAnsi="Times New Roman"/>
                <w:sz w:val="28"/>
                <w:szCs w:val="28"/>
              </w:rPr>
              <w:t>75</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10</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10.1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10.2</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10.3</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10.4</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10.5</w:t>
            </w:r>
          </w:p>
          <w:p w:rsidR="00704579" w:rsidRPr="00C62052" w:rsidRDefault="00704579" w:rsidP="00CB22C9">
            <w:pPr>
              <w:snapToGrid w:val="0"/>
              <w:jc w:val="center"/>
              <w:rPr>
                <w:rFonts w:ascii="Times New Roman" w:hAnsi="Times New Roman"/>
                <w:sz w:val="28"/>
                <w:szCs w:val="28"/>
              </w:rPr>
            </w:pPr>
            <w:r w:rsidRPr="00C62052">
              <w:rPr>
                <w:rFonts w:ascii="Times New Roman" w:hAnsi="Times New Roman"/>
                <w:sz w:val="28"/>
                <w:szCs w:val="28"/>
              </w:rPr>
              <w:t>10.6</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10.7</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10.8</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i/>
                <w:sz w:val="28"/>
                <w:szCs w:val="28"/>
              </w:rPr>
            </w:pPr>
            <w:r w:rsidRPr="00C62052">
              <w:rPr>
                <w:rFonts w:ascii="Times New Roman" w:hAnsi="Times New Roman"/>
                <w:i/>
                <w:sz w:val="28"/>
                <w:szCs w:val="28"/>
              </w:rPr>
              <w:t xml:space="preserve">Числовые неравенства и их свойства </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Числовые неравенства</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Числовые неравенства</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Свойства числовых неравенств</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Свойства числовых неравенств</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Свойства числовых неравенств</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Сложение и умножение числовых неравенств </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Сложение и умножение числовых неравенств</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Сложение и умножение числовых неравенств</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b/>
                <w:sz w:val="28"/>
                <w:szCs w:val="28"/>
              </w:rPr>
            </w:pPr>
            <w:r w:rsidRPr="00C62052">
              <w:rPr>
                <w:rFonts w:ascii="Times New Roman" w:hAnsi="Times New Roman"/>
                <w:b/>
                <w:sz w:val="28"/>
                <w:szCs w:val="28"/>
              </w:rPr>
              <w:t>8</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CB22C9">
            <w:pPr>
              <w:snapToGrid w:val="0"/>
              <w:rPr>
                <w:rFonts w:ascii="Times New Roman" w:hAnsi="Times New Roman"/>
                <w:sz w:val="28"/>
                <w:szCs w:val="28"/>
              </w:rPr>
            </w:pPr>
            <w:r w:rsidRPr="00C62052">
              <w:rPr>
                <w:rFonts w:ascii="Times New Roman" w:hAnsi="Times New Roman"/>
                <w:sz w:val="28"/>
                <w:szCs w:val="28"/>
              </w:rPr>
              <w:t xml:space="preserve">       1</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1</w:t>
            </w:r>
          </w:p>
        </w:tc>
        <w:tc>
          <w:tcPr>
            <w:tcW w:w="880"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1070" w:type="dxa"/>
            <w:gridSpan w:val="5"/>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УКПЗ</w:t>
            </w:r>
          </w:p>
          <w:p w:rsidR="00704579" w:rsidRPr="00C62052" w:rsidRDefault="00704579" w:rsidP="00CB22C9">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УКПЗ</w:t>
            </w:r>
          </w:p>
        </w:tc>
        <w:tc>
          <w:tcPr>
            <w:tcW w:w="1060" w:type="dxa"/>
            <w:gridSpan w:val="2"/>
            <w:tcBorders>
              <w:top w:val="single" w:sz="4" w:space="0" w:color="000000"/>
              <w:left w:val="single" w:sz="4" w:space="0" w:color="000000"/>
              <w:bottom w:val="single" w:sz="4" w:space="0" w:color="000000"/>
              <w:right w:val="single" w:sz="4" w:space="0" w:color="auto"/>
            </w:tcBorders>
            <w:shd w:val="clear" w:color="auto" w:fill="auto"/>
          </w:tcPr>
          <w:p w:rsidR="00704579" w:rsidRDefault="00704579" w:rsidP="00C62052">
            <w:pPr>
              <w:snapToGrid w:val="0"/>
              <w:jc w:val="center"/>
              <w:rPr>
                <w:rFonts w:eastAsia="Calibri" w:cs="Calibri"/>
                <w:sz w:val="28"/>
                <w:szCs w:val="28"/>
              </w:rPr>
            </w:pPr>
          </w:p>
          <w:p w:rsidR="00ED2268" w:rsidRDefault="00ED2268" w:rsidP="00C62052">
            <w:pPr>
              <w:snapToGrid w:val="0"/>
              <w:jc w:val="center"/>
              <w:rPr>
                <w:rFonts w:eastAsia="Calibri" w:cs="Calibri"/>
                <w:sz w:val="28"/>
                <w:szCs w:val="28"/>
              </w:rPr>
            </w:pPr>
            <w:r>
              <w:rPr>
                <w:rFonts w:eastAsia="Calibri" w:cs="Calibri"/>
                <w:sz w:val="28"/>
                <w:szCs w:val="28"/>
              </w:rPr>
              <w:t>1.4.5</w:t>
            </w:r>
          </w:p>
          <w:p w:rsidR="00ED2268" w:rsidRDefault="00ED2268" w:rsidP="00C62052">
            <w:pPr>
              <w:snapToGrid w:val="0"/>
              <w:jc w:val="center"/>
              <w:rPr>
                <w:rFonts w:eastAsia="Calibri" w:cs="Calibri"/>
                <w:sz w:val="28"/>
                <w:szCs w:val="28"/>
              </w:rPr>
            </w:pPr>
            <w:r>
              <w:rPr>
                <w:rFonts w:eastAsia="Calibri" w:cs="Calibri"/>
                <w:sz w:val="28"/>
                <w:szCs w:val="28"/>
              </w:rPr>
              <w:t>1.4.5</w:t>
            </w:r>
          </w:p>
          <w:p w:rsidR="00ED2268" w:rsidRDefault="00ED2268" w:rsidP="00C62052">
            <w:pPr>
              <w:snapToGrid w:val="0"/>
              <w:jc w:val="center"/>
              <w:rPr>
                <w:rFonts w:eastAsia="Calibri" w:cs="Calibri"/>
                <w:sz w:val="28"/>
                <w:szCs w:val="28"/>
              </w:rPr>
            </w:pPr>
            <w:r>
              <w:rPr>
                <w:rFonts w:eastAsia="Calibri" w:cs="Calibri"/>
                <w:sz w:val="28"/>
                <w:szCs w:val="28"/>
              </w:rPr>
              <w:t>2.2.11</w:t>
            </w:r>
          </w:p>
          <w:p w:rsidR="00ED2268" w:rsidRDefault="00ED2268" w:rsidP="00C62052">
            <w:pPr>
              <w:snapToGrid w:val="0"/>
              <w:jc w:val="center"/>
              <w:rPr>
                <w:rFonts w:eastAsia="Calibri" w:cs="Calibri"/>
                <w:sz w:val="28"/>
                <w:szCs w:val="28"/>
              </w:rPr>
            </w:pPr>
            <w:r>
              <w:rPr>
                <w:rFonts w:eastAsia="Calibri" w:cs="Calibri"/>
                <w:sz w:val="28"/>
                <w:szCs w:val="28"/>
              </w:rPr>
              <w:t>2.211</w:t>
            </w:r>
          </w:p>
          <w:p w:rsidR="00ED2268" w:rsidRDefault="00ED2268" w:rsidP="00C62052">
            <w:pPr>
              <w:snapToGrid w:val="0"/>
              <w:jc w:val="center"/>
              <w:rPr>
                <w:rFonts w:eastAsia="Calibri" w:cs="Calibri"/>
                <w:sz w:val="28"/>
                <w:szCs w:val="28"/>
              </w:rPr>
            </w:pPr>
            <w:r>
              <w:rPr>
                <w:rFonts w:eastAsia="Calibri" w:cs="Calibri"/>
                <w:sz w:val="28"/>
                <w:szCs w:val="28"/>
              </w:rPr>
              <w:t>2.2.111.4.5</w:t>
            </w:r>
          </w:p>
          <w:p w:rsidR="00ED2268" w:rsidRDefault="00ED2268" w:rsidP="00C62052">
            <w:pPr>
              <w:snapToGrid w:val="0"/>
              <w:jc w:val="center"/>
              <w:rPr>
                <w:rFonts w:eastAsia="Calibri" w:cs="Calibri"/>
                <w:sz w:val="28"/>
                <w:szCs w:val="28"/>
              </w:rPr>
            </w:pPr>
            <w:r>
              <w:rPr>
                <w:rFonts w:eastAsia="Calibri" w:cs="Calibri"/>
                <w:sz w:val="28"/>
                <w:szCs w:val="28"/>
              </w:rPr>
              <w:t>1.2.8</w:t>
            </w:r>
          </w:p>
          <w:p w:rsidR="00ED2268" w:rsidRPr="00C62052" w:rsidRDefault="00ED2268" w:rsidP="00C62052">
            <w:pPr>
              <w:snapToGrid w:val="0"/>
              <w:jc w:val="center"/>
              <w:rPr>
                <w:rFonts w:eastAsia="Calibri" w:cs="Calibri"/>
                <w:sz w:val="28"/>
                <w:szCs w:val="28"/>
              </w:rPr>
            </w:pPr>
            <w:r>
              <w:rPr>
                <w:rFonts w:eastAsia="Calibri" w:cs="Calibri"/>
                <w:sz w:val="28"/>
                <w:szCs w:val="28"/>
              </w:rPr>
              <w:t>1.2.8</w:t>
            </w: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0B2015">
        <w:trPr>
          <w:gridAfter w:val="2"/>
          <w:wAfter w:w="20" w:type="dxa"/>
          <w:trHeight w:val="358"/>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76</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10.9</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CB22C9" w:rsidP="00C62052">
            <w:pPr>
              <w:snapToGrid w:val="0"/>
              <w:rPr>
                <w:rFonts w:ascii="Times New Roman" w:hAnsi="Times New Roman"/>
                <w:sz w:val="28"/>
                <w:szCs w:val="28"/>
              </w:rPr>
            </w:pPr>
            <w:r w:rsidRPr="00C62052">
              <w:rPr>
                <w:rFonts w:ascii="Times New Roman" w:hAnsi="Times New Roman"/>
                <w:sz w:val="28"/>
                <w:szCs w:val="28"/>
              </w:rPr>
              <w:t>Контрольная работа №7 по теме « Неравенства»</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tc>
        <w:tc>
          <w:tcPr>
            <w:tcW w:w="880"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1070" w:type="dxa"/>
            <w:gridSpan w:val="5"/>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КЗ</w:t>
            </w:r>
          </w:p>
        </w:tc>
        <w:tc>
          <w:tcPr>
            <w:tcW w:w="1060" w:type="dxa"/>
            <w:gridSpan w:val="2"/>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1F40C1" w:rsidRPr="00C62052" w:rsidTr="000B2015">
        <w:trPr>
          <w:gridAfter w:val="2"/>
          <w:wAfter w:w="20" w:type="dxa"/>
          <w:trHeight w:val="439"/>
        </w:trPr>
        <w:tc>
          <w:tcPr>
            <w:tcW w:w="968" w:type="dxa"/>
            <w:tcBorders>
              <w:top w:val="single" w:sz="4" w:space="0" w:color="000000"/>
              <w:left w:val="single" w:sz="4" w:space="0" w:color="000000"/>
              <w:bottom w:val="single" w:sz="4" w:space="0" w:color="000000"/>
            </w:tcBorders>
            <w:shd w:val="clear" w:color="auto" w:fill="auto"/>
          </w:tcPr>
          <w:p w:rsidR="001F40C1" w:rsidRPr="00C62052" w:rsidRDefault="001F40C1" w:rsidP="00CB22C9">
            <w:pPr>
              <w:snapToGrid w:val="0"/>
              <w:rPr>
                <w:rFonts w:ascii="Times New Roman" w:hAnsi="Times New Roman"/>
                <w:sz w:val="28"/>
                <w:szCs w:val="28"/>
              </w:rPr>
            </w:pP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77</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78</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79</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80</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81</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lastRenderedPageBreak/>
              <w:t>82</w:t>
            </w:r>
          </w:p>
          <w:p w:rsidR="001F40C1" w:rsidRPr="00C62052" w:rsidRDefault="001F40C1" w:rsidP="00C62052">
            <w:pPr>
              <w:snapToGrid w:val="0"/>
              <w:jc w:val="center"/>
              <w:rPr>
                <w:rFonts w:ascii="Times New Roman" w:hAnsi="Times New Roman"/>
                <w:sz w:val="28"/>
                <w:szCs w:val="28"/>
              </w:rPr>
            </w:pPr>
          </w:p>
          <w:p w:rsidR="001F40C1" w:rsidRPr="00C62052" w:rsidRDefault="001F40C1" w:rsidP="00CB22C9">
            <w:pPr>
              <w:snapToGrid w:val="0"/>
              <w:jc w:val="center"/>
              <w:rPr>
                <w:rFonts w:ascii="Times New Roman" w:hAnsi="Times New Roman"/>
                <w:sz w:val="28"/>
                <w:szCs w:val="28"/>
              </w:rPr>
            </w:pPr>
            <w:r w:rsidRPr="00C62052">
              <w:rPr>
                <w:rFonts w:ascii="Times New Roman" w:hAnsi="Times New Roman"/>
                <w:sz w:val="28"/>
                <w:szCs w:val="28"/>
              </w:rPr>
              <w:t>83</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84</w:t>
            </w:r>
          </w:p>
          <w:p w:rsidR="001F40C1" w:rsidRPr="00C62052" w:rsidRDefault="001F40C1" w:rsidP="00CB22C9">
            <w:pPr>
              <w:snapToGrid w:val="0"/>
              <w:jc w:val="center"/>
              <w:rPr>
                <w:rFonts w:ascii="Times New Roman" w:hAnsi="Times New Roman"/>
                <w:sz w:val="28"/>
                <w:szCs w:val="28"/>
              </w:rPr>
            </w:pPr>
            <w:r w:rsidRPr="00C62052">
              <w:rPr>
                <w:rFonts w:ascii="Times New Roman" w:hAnsi="Times New Roman"/>
                <w:sz w:val="28"/>
                <w:szCs w:val="28"/>
              </w:rPr>
              <w:t>85</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86</w:t>
            </w:r>
          </w:p>
        </w:tc>
        <w:tc>
          <w:tcPr>
            <w:tcW w:w="1092" w:type="dxa"/>
            <w:tcBorders>
              <w:top w:val="single" w:sz="4" w:space="0" w:color="000000"/>
              <w:left w:val="single" w:sz="4" w:space="0" w:color="000000"/>
              <w:bottom w:val="single" w:sz="4" w:space="0" w:color="000000"/>
            </w:tcBorders>
            <w:shd w:val="clear" w:color="auto" w:fill="auto"/>
          </w:tcPr>
          <w:p w:rsidR="001F40C1" w:rsidRPr="00C62052" w:rsidRDefault="001F40C1" w:rsidP="00CB22C9">
            <w:pPr>
              <w:snapToGrid w:val="0"/>
              <w:jc w:val="center"/>
              <w:rPr>
                <w:rFonts w:ascii="Times New Roman" w:hAnsi="Times New Roman"/>
                <w:sz w:val="28"/>
                <w:szCs w:val="28"/>
              </w:rPr>
            </w:pPr>
            <w:r w:rsidRPr="00C62052">
              <w:rPr>
                <w:rFonts w:ascii="Times New Roman" w:hAnsi="Times New Roman"/>
                <w:sz w:val="28"/>
                <w:szCs w:val="28"/>
              </w:rPr>
              <w:lastRenderedPageBreak/>
              <w:t>11</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    11.1.</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11.2</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11.3</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11.4</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11.5</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lastRenderedPageBreak/>
              <w:t>11.6</w:t>
            </w:r>
          </w:p>
          <w:p w:rsidR="001F40C1" w:rsidRPr="00C62052" w:rsidRDefault="001F40C1" w:rsidP="00C62052">
            <w:pPr>
              <w:snapToGrid w:val="0"/>
              <w:jc w:val="center"/>
              <w:rPr>
                <w:rFonts w:ascii="Times New Roman" w:hAnsi="Times New Roman"/>
                <w:sz w:val="28"/>
                <w:szCs w:val="28"/>
              </w:rPr>
            </w:pP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11.7</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11.8</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11.9</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11.10</w:t>
            </w:r>
          </w:p>
        </w:tc>
        <w:tc>
          <w:tcPr>
            <w:tcW w:w="6996"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rPr>
                <w:rFonts w:ascii="Times New Roman" w:hAnsi="Times New Roman"/>
                <w:b/>
                <w:sz w:val="28"/>
                <w:szCs w:val="28"/>
              </w:rPr>
            </w:pPr>
            <w:r w:rsidRPr="00C62052">
              <w:rPr>
                <w:rFonts w:ascii="Times New Roman" w:hAnsi="Times New Roman"/>
                <w:b/>
                <w:sz w:val="28"/>
                <w:szCs w:val="28"/>
              </w:rPr>
              <w:lastRenderedPageBreak/>
              <w:t>Неравенства с одной переменной и их системы</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Числовые промежутки</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Числовые промежутки</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Числовые промежутки</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Решение неравенств с одной переменной </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Решение неравенств с одной переменной</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lastRenderedPageBreak/>
              <w:t>Решение неравенств с одной переменной</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Самостоятельная №5</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Решение систем неравенств с одной переменной. </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Решение систем неравенств с одной переменной </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Решение систем неравенств с одной переменной </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Решение систем неравенств с одной переменной</w:t>
            </w:r>
          </w:p>
        </w:tc>
        <w:tc>
          <w:tcPr>
            <w:tcW w:w="1127"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i/>
                <w:sz w:val="28"/>
                <w:szCs w:val="28"/>
              </w:rPr>
            </w:pPr>
            <w:r w:rsidRPr="00C62052">
              <w:rPr>
                <w:rFonts w:ascii="Times New Roman" w:hAnsi="Times New Roman"/>
                <w:i/>
                <w:sz w:val="28"/>
                <w:szCs w:val="28"/>
              </w:rPr>
              <w:lastRenderedPageBreak/>
              <w:t>10</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lastRenderedPageBreak/>
              <w:t xml:space="preserve">        1</w:t>
            </w:r>
          </w:p>
          <w:p w:rsidR="001F40C1" w:rsidRPr="00C62052" w:rsidRDefault="001F40C1" w:rsidP="00C62052">
            <w:pPr>
              <w:snapToGrid w:val="0"/>
              <w:rPr>
                <w:rFonts w:ascii="Times New Roman" w:hAnsi="Times New Roman"/>
                <w:sz w:val="28"/>
                <w:szCs w:val="28"/>
              </w:rPr>
            </w:pP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3D3415">
            <w:pPr>
              <w:snapToGrid w:val="0"/>
              <w:jc w:val="center"/>
              <w:rPr>
                <w:rFonts w:ascii="Times New Roman" w:hAnsi="Times New Roman"/>
                <w:sz w:val="28"/>
                <w:szCs w:val="28"/>
              </w:rPr>
            </w:pPr>
            <w:r w:rsidRPr="00C62052">
              <w:rPr>
                <w:rFonts w:ascii="Times New Roman" w:hAnsi="Times New Roman"/>
                <w:sz w:val="28"/>
                <w:szCs w:val="28"/>
              </w:rPr>
              <w:t>1</w:t>
            </w:r>
          </w:p>
        </w:tc>
        <w:tc>
          <w:tcPr>
            <w:tcW w:w="880"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1070" w:type="dxa"/>
            <w:gridSpan w:val="5"/>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УКПЗ</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lastRenderedPageBreak/>
              <w:t>УКПЗ</w:t>
            </w:r>
          </w:p>
          <w:p w:rsidR="001F40C1" w:rsidRPr="00C62052" w:rsidRDefault="001F40C1" w:rsidP="00C62052">
            <w:pPr>
              <w:snapToGrid w:val="0"/>
              <w:rPr>
                <w:rFonts w:ascii="Times New Roman" w:eastAsia="Calibri" w:hAnsi="Times New Roman" w:cs="Calibri"/>
                <w:sz w:val="28"/>
                <w:szCs w:val="28"/>
              </w:rPr>
            </w:pP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УКПЗ</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ОУ</w:t>
            </w:r>
          </w:p>
        </w:tc>
        <w:tc>
          <w:tcPr>
            <w:tcW w:w="1060" w:type="dxa"/>
            <w:gridSpan w:val="2"/>
            <w:tcBorders>
              <w:top w:val="single" w:sz="4" w:space="0" w:color="000000"/>
              <w:left w:val="single" w:sz="4" w:space="0" w:color="000000"/>
              <w:bottom w:val="single" w:sz="4" w:space="0" w:color="000000"/>
              <w:right w:val="single" w:sz="4" w:space="0" w:color="auto"/>
            </w:tcBorders>
            <w:shd w:val="clear" w:color="auto" w:fill="auto"/>
          </w:tcPr>
          <w:p w:rsidR="001F40C1" w:rsidRDefault="001F40C1" w:rsidP="00C62052">
            <w:pPr>
              <w:snapToGrid w:val="0"/>
              <w:jc w:val="center"/>
              <w:rPr>
                <w:rFonts w:eastAsia="Calibri" w:cs="Calibri"/>
                <w:sz w:val="28"/>
                <w:szCs w:val="28"/>
              </w:rPr>
            </w:pPr>
          </w:p>
          <w:p w:rsidR="00ED2268" w:rsidRDefault="00ED2268" w:rsidP="00C62052">
            <w:pPr>
              <w:snapToGrid w:val="0"/>
              <w:jc w:val="center"/>
              <w:rPr>
                <w:rFonts w:eastAsia="Calibri" w:cs="Calibri"/>
                <w:sz w:val="28"/>
                <w:szCs w:val="28"/>
              </w:rPr>
            </w:pPr>
            <w:r>
              <w:rPr>
                <w:rFonts w:eastAsia="Calibri" w:cs="Calibri"/>
                <w:sz w:val="28"/>
                <w:szCs w:val="28"/>
              </w:rPr>
              <w:t>1.3.6</w:t>
            </w:r>
          </w:p>
          <w:p w:rsidR="00ED2268" w:rsidRDefault="00ED2268" w:rsidP="00C62052">
            <w:pPr>
              <w:snapToGrid w:val="0"/>
              <w:jc w:val="center"/>
              <w:rPr>
                <w:rFonts w:eastAsia="Calibri" w:cs="Calibri"/>
                <w:sz w:val="28"/>
                <w:szCs w:val="28"/>
              </w:rPr>
            </w:pPr>
            <w:r>
              <w:rPr>
                <w:rFonts w:eastAsia="Calibri" w:cs="Calibri"/>
                <w:sz w:val="28"/>
                <w:szCs w:val="28"/>
              </w:rPr>
              <w:t>1.3.6</w:t>
            </w:r>
          </w:p>
          <w:p w:rsidR="00ED2268" w:rsidRDefault="00ED2268" w:rsidP="00C62052">
            <w:pPr>
              <w:snapToGrid w:val="0"/>
              <w:jc w:val="center"/>
              <w:rPr>
                <w:rFonts w:eastAsia="Calibri" w:cs="Calibri"/>
                <w:sz w:val="28"/>
                <w:szCs w:val="28"/>
              </w:rPr>
            </w:pPr>
            <w:r>
              <w:rPr>
                <w:rFonts w:eastAsia="Calibri" w:cs="Calibri"/>
                <w:sz w:val="28"/>
                <w:szCs w:val="28"/>
              </w:rPr>
              <w:t>1.3.6</w:t>
            </w:r>
          </w:p>
          <w:p w:rsidR="00ED2268" w:rsidRDefault="00ED2268" w:rsidP="00C62052">
            <w:pPr>
              <w:snapToGrid w:val="0"/>
              <w:jc w:val="center"/>
              <w:rPr>
                <w:rFonts w:eastAsia="Calibri" w:cs="Calibri"/>
                <w:sz w:val="28"/>
                <w:szCs w:val="28"/>
              </w:rPr>
            </w:pPr>
            <w:r>
              <w:rPr>
                <w:rFonts w:eastAsia="Calibri" w:cs="Calibri"/>
                <w:sz w:val="28"/>
                <w:szCs w:val="28"/>
              </w:rPr>
              <w:t>2.2.14</w:t>
            </w:r>
          </w:p>
          <w:p w:rsidR="00ED2268" w:rsidRDefault="00ED2268" w:rsidP="00C62052">
            <w:pPr>
              <w:snapToGrid w:val="0"/>
              <w:jc w:val="center"/>
              <w:rPr>
                <w:rFonts w:eastAsia="Calibri" w:cs="Calibri"/>
                <w:sz w:val="28"/>
                <w:szCs w:val="28"/>
              </w:rPr>
            </w:pPr>
            <w:r>
              <w:rPr>
                <w:rFonts w:eastAsia="Calibri" w:cs="Calibri"/>
                <w:sz w:val="28"/>
                <w:szCs w:val="28"/>
              </w:rPr>
              <w:t>2.2.14</w:t>
            </w:r>
          </w:p>
          <w:p w:rsidR="00ED2268" w:rsidRDefault="00ED2268" w:rsidP="00C62052">
            <w:pPr>
              <w:snapToGrid w:val="0"/>
              <w:jc w:val="center"/>
              <w:rPr>
                <w:rFonts w:eastAsia="Calibri" w:cs="Calibri"/>
                <w:sz w:val="28"/>
                <w:szCs w:val="28"/>
              </w:rPr>
            </w:pPr>
            <w:r>
              <w:rPr>
                <w:rFonts w:eastAsia="Calibri" w:cs="Calibri"/>
                <w:sz w:val="28"/>
                <w:szCs w:val="28"/>
              </w:rPr>
              <w:lastRenderedPageBreak/>
              <w:t>2.2.14</w:t>
            </w:r>
          </w:p>
          <w:p w:rsidR="00ED2268" w:rsidRDefault="00ED2268" w:rsidP="00C62052">
            <w:pPr>
              <w:snapToGrid w:val="0"/>
              <w:jc w:val="center"/>
              <w:rPr>
                <w:rFonts w:eastAsia="Calibri" w:cs="Calibri"/>
                <w:sz w:val="28"/>
                <w:szCs w:val="28"/>
              </w:rPr>
            </w:pPr>
          </w:p>
          <w:p w:rsidR="00ED2268" w:rsidRDefault="00ED2268" w:rsidP="00C62052">
            <w:pPr>
              <w:snapToGrid w:val="0"/>
              <w:jc w:val="center"/>
              <w:rPr>
                <w:rFonts w:eastAsia="Calibri" w:cs="Calibri"/>
                <w:sz w:val="28"/>
                <w:szCs w:val="28"/>
              </w:rPr>
            </w:pPr>
            <w:r>
              <w:rPr>
                <w:rFonts w:eastAsia="Calibri" w:cs="Calibri"/>
                <w:sz w:val="28"/>
                <w:szCs w:val="28"/>
              </w:rPr>
              <w:t>2.2.12</w:t>
            </w:r>
          </w:p>
          <w:p w:rsidR="00ED2268" w:rsidRDefault="00ED2268" w:rsidP="00C62052">
            <w:pPr>
              <w:snapToGrid w:val="0"/>
              <w:jc w:val="center"/>
              <w:rPr>
                <w:rFonts w:eastAsia="Calibri" w:cs="Calibri"/>
                <w:sz w:val="28"/>
                <w:szCs w:val="28"/>
              </w:rPr>
            </w:pPr>
            <w:r>
              <w:rPr>
                <w:rFonts w:eastAsia="Calibri" w:cs="Calibri"/>
                <w:sz w:val="28"/>
                <w:szCs w:val="28"/>
              </w:rPr>
              <w:t>2.2.11</w:t>
            </w:r>
          </w:p>
          <w:p w:rsidR="00ED2268" w:rsidRDefault="00ED2268" w:rsidP="00C62052">
            <w:pPr>
              <w:snapToGrid w:val="0"/>
              <w:jc w:val="center"/>
              <w:rPr>
                <w:rFonts w:eastAsia="Calibri" w:cs="Calibri"/>
                <w:sz w:val="28"/>
                <w:szCs w:val="28"/>
              </w:rPr>
            </w:pPr>
            <w:r>
              <w:rPr>
                <w:rFonts w:eastAsia="Calibri" w:cs="Calibri"/>
                <w:sz w:val="28"/>
                <w:szCs w:val="28"/>
              </w:rPr>
              <w:t>2.2.12</w:t>
            </w:r>
          </w:p>
          <w:p w:rsidR="00ED2268" w:rsidRPr="00C62052" w:rsidRDefault="00ED2268" w:rsidP="00C62052">
            <w:pPr>
              <w:snapToGrid w:val="0"/>
              <w:jc w:val="center"/>
              <w:rPr>
                <w:rFonts w:eastAsia="Calibri" w:cs="Calibri"/>
                <w:sz w:val="28"/>
                <w:szCs w:val="28"/>
              </w:rPr>
            </w:pPr>
            <w:r>
              <w:rPr>
                <w:rFonts w:eastAsia="Calibri" w:cs="Calibri"/>
                <w:sz w:val="28"/>
                <w:szCs w:val="28"/>
              </w:rPr>
              <w:t>2.2.12</w:t>
            </w: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r>
      <w:tr w:rsidR="00704579" w:rsidRPr="00C62052" w:rsidTr="000B2015">
        <w:trPr>
          <w:gridAfter w:val="2"/>
          <w:wAfter w:w="20" w:type="dxa"/>
          <w:trHeight w:val="31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lastRenderedPageBreak/>
              <w:t>87</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11.11</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CB22C9" w:rsidP="00C62052">
            <w:pPr>
              <w:snapToGrid w:val="0"/>
              <w:rPr>
                <w:rFonts w:ascii="Times New Roman" w:hAnsi="Times New Roman"/>
                <w:sz w:val="28"/>
                <w:szCs w:val="28"/>
              </w:rPr>
            </w:pPr>
            <w:r w:rsidRPr="00C62052">
              <w:rPr>
                <w:rFonts w:ascii="Times New Roman" w:hAnsi="Times New Roman"/>
                <w:sz w:val="28"/>
                <w:szCs w:val="28"/>
              </w:rPr>
              <w:t>Контрольная работа №8 по теме « Неравенства»</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tc>
        <w:tc>
          <w:tcPr>
            <w:tcW w:w="880"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92"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КЗ</w:t>
            </w:r>
          </w:p>
        </w:tc>
        <w:tc>
          <w:tcPr>
            <w:tcW w:w="1138" w:type="dxa"/>
            <w:gridSpan w:val="5"/>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0B2015">
        <w:trPr>
          <w:gridAfter w:val="2"/>
          <w:wAfter w:w="20" w:type="dxa"/>
          <w:trHeight w:val="358"/>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b/>
                <w:sz w:val="28"/>
                <w:szCs w:val="28"/>
              </w:rPr>
            </w:pPr>
            <w:r w:rsidRPr="00C62052">
              <w:rPr>
                <w:rFonts w:ascii="Times New Roman" w:hAnsi="Times New Roman"/>
                <w:b/>
                <w:sz w:val="28"/>
                <w:szCs w:val="28"/>
              </w:rPr>
              <w:t>5. Степень с целым показателем. Элементы статистики.</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b/>
                <w:sz w:val="28"/>
                <w:szCs w:val="28"/>
              </w:rPr>
            </w:pPr>
            <w:r w:rsidRPr="00C62052">
              <w:rPr>
                <w:rFonts w:eastAsia="Calibri" w:cs="Calibri"/>
                <w:b/>
                <w:sz w:val="28"/>
                <w:szCs w:val="28"/>
              </w:rPr>
              <w:t>11</w:t>
            </w:r>
          </w:p>
        </w:tc>
        <w:tc>
          <w:tcPr>
            <w:tcW w:w="880"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92"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1138" w:type="dxa"/>
            <w:gridSpan w:val="5"/>
            <w:tcBorders>
              <w:top w:val="single" w:sz="4" w:space="0" w:color="000000"/>
              <w:left w:val="single" w:sz="4" w:space="0" w:color="000000"/>
              <w:bottom w:val="single" w:sz="4" w:space="0" w:color="000000"/>
              <w:right w:val="single" w:sz="4" w:space="0" w:color="auto"/>
            </w:tcBorders>
            <w:shd w:val="clear" w:color="auto" w:fill="auto"/>
          </w:tcPr>
          <w:p w:rsidR="00704579" w:rsidRPr="00C62052" w:rsidRDefault="00704579" w:rsidP="00C62052">
            <w:pPr>
              <w:snapToGrid w:val="0"/>
              <w:jc w:val="center"/>
              <w:rPr>
                <w:rFonts w:eastAsia="Calibri" w:cs="Calibr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704579" w:rsidRPr="00C62052" w:rsidTr="000B2015">
        <w:trPr>
          <w:gridAfter w:val="2"/>
          <w:wAfter w:w="20" w:type="dxa"/>
          <w:trHeight w:val="369"/>
        </w:trPr>
        <w:tc>
          <w:tcPr>
            <w:tcW w:w="968" w:type="dxa"/>
            <w:tcBorders>
              <w:top w:val="single" w:sz="4" w:space="0" w:color="000000"/>
              <w:left w:val="single" w:sz="4" w:space="0" w:color="000000"/>
              <w:bottom w:val="single" w:sz="4" w:space="0" w:color="000000"/>
            </w:tcBorders>
            <w:shd w:val="clear" w:color="auto" w:fill="auto"/>
          </w:tcPr>
          <w:p w:rsidR="00704579" w:rsidRPr="00C62052" w:rsidRDefault="00704579" w:rsidP="00CB22C9">
            <w:pPr>
              <w:snapToGrid w:val="0"/>
              <w:rPr>
                <w:rFonts w:ascii="Times New Roman" w:hAnsi="Times New Roman"/>
                <w:sz w:val="28"/>
                <w:szCs w:val="28"/>
              </w:rPr>
            </w:pP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88</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89</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90</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91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92</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93</w:t>
            </w:r>
          </w:p>
        </w:tc>
        <w:tc>
          <w:tcPr>
            <w:tcW w:w="1092" w:type="dxa"/>
            <w:tcBorders>
              <w:top w:val="single" w:sz="4" w:space="0" w:color="000000"/>
              <w:left w:val="single" w:sz="4" w:space="0" w:color="000000"/>
              <w:bottom w:val="single" w:sz="4" w:space="0" w:color="000000"/>
            </w:tcBorders>
            <w:shd w:val="clear" w:color="auto" w:fill="auto"/>
          </w:tcPr>
          <w:p w:rsidR="00704579" w:rsidRPr="00C62052" w:rsidRDefault="00704579" w:rsidP="00CB22C9">
            <w:pPr>
              <w:snapToGrid w:val="0"/>
              <w:jc w:val="center"/>
              <w:rPr>
                <w:rFonts w:ascii="Times New Roman" w:hAnsi="Times New Roman"/>
                <w:sz w:val="28"/>
                <w:szCs w:val="28"/>
              </w:rPr>
            </w:pPr>
            <w:r w:rsidRPr="00C62052">
              <w:rPr>
                <w:rFonts w:ascii="Times New Roman" w:hAnsi="Times New Roman"/>
                <w:sz w:val="28"/>
                <w:szCs w:val="28"/>
              </w:rPr>
              <w:t>12</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12.1</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12.2</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12.3</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 xml:space="preserve">    12.4</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12.5</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12.6</w:t>
            </w:r>
          </w:p>
        </w:tc>
        <w:tc>
          <w:tcPr>
            <w:tcW w:w="6996"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rPr>
                <w:rFonts w:ascii="Times New Roman" w:hAnsi="Times New Roman"/>
                <w:i/>
                <w:sz w:val="28"/>
                <w:szCs w:val="28"/>
              </w:rPr>
            </w:pPr>
            <w:r w:rsidRPr="00C62052">
              <w:rPr>
                <w:rFonts w:ascii="Times New Roman" w:hAnsi="Times New Roman"/>
                <w:i/>
                <w:sz w:val="28"/>
                <w:szCs w:val="28"/>
              </w:rPr>
              <w:t>Степень с целым показателем и её свойства.</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Определение степени с целым отрицательным показателем</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Свойства степени с целым показателем</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Свойства степени с целым показателем</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Стандартный вид числа. Тест№2</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t>Запись приближенных значений</w:t>
            </w:r>
          </w:p>
          <w:p w:rsidR="00704579" w:rsidRPr="00C62052" w:rsidRDefault="00704579" w:rsidP="00C62052">
            <w:pPr>
              <w:snapToGrid w:val="0"/>
              <w:rPr>
                <w:rFonts w:ascii="Times New Roman" w:hAnsi="Times New Roman"/>
                <w:sz w:val="28"/>
                <w:szCs w:val="28"/>
              </w:rPr>
            </w:pPr>
            <w:r w:rsidRPr="00C62052">
              <w:rPr>
                <w:rFonts w:ascii="Times New Roman" w:hAnsi="Times New Roman"/>
                <w:sz w:val="28"/>
                <w:szCs w:val="28"/>
              </w:rPr>
              <w:lastRenderedPageBreak/>
              <w:t>Действия над приближенными значениям</w:t>
            </w:r>
          </w:p>
        </w:tc>
        <w:tc>
          <w:tcPr>
            <w:tcW w:w="1127" w:type="dxa"/>
            <w:tcBorders>
              <w:top w:val="single" w:sz="4" w:space="0" w:color="000000"/>
              <w:left w:val="single" w:sz="4" w:space="0" w:color="000000"/>
              <w:bottom w:val="single" w:sz="4" w:space="0" w:color="000000"/>
            </w:tcBorders>
            <w:shd w:val="clear" w:color="auto" w:fill="auto"/>
          </w:tcPr>
          <w:p w:rsidR="00704579" w:rsidRPr="00C62052" w:rsidRDefault="00704579" w:rsidP="00CB22C9">
            <w:pPr>
              <w:snapToGrid w:val="0"/>
              <w:jc w:val="center"/>
              <w:rPr>
                <w:rFonts w:ascii="Times New Roman" w:hAnsi="Times New Roman"/>
                <w:b/>
                <w:sz w:val="28"/>
                <w:szCs w:val="28"/>
              </w:rPr>
            </w:pPr>
            <w:r w:rsidRPr="00C62052">
              <w:rPr>
                <w:rFonts w:ascii="Times New Roman" w:hAnsi="Times New Roman"/>
                <w:b/>
                <w:sz w:val="28"/>
                <w:szCs w:val="28"/>
              </w:rPr>
              <w:lastRenderedPageBreak/>
              <w:t>6</w:t>
            </w: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ED2268" w:rsidRDefault="00ED2268" w:rsidP="00C62052">
            <w:pPr>
              <w:snapToGrid w:val="0"/>
              <w:jc w:val="center"/>
              <w:rPr>
                <w:rFonts w:ascii="Times New Roman" w:hAnsi="Times New Roman"/>
                <w:sz w:val="28"/>
                <w:szCs w:val="28"/>
              </w:rPr>
            </w:pPr>
          </w:p>
          <w:p w:rsidR="00704579" w:rsidRPr="00C62052" w:rsidRDefault="00704579" w:rsidP="00C62052">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3D3415">
            <w:pPr>
              <w:snapToGrid w:val="0"/>
              <w:jc w:val="center"/>
              <w:rPr>
                <w:rFonts w:ascii="Times New Roman" w:hAnsi="Times New Roman"/>
                <w:sz w:val="28"/>
                <w:szCs w:val="28"/>
              </w:rPr>
            </w:pPr>
            <w:r w:rsidRPr="00C62052">
              <w:rPr>
                <w:rFonts w:ascii="Times New Roman" w:hAnsi="Times New Roman"/>
                <w:sz w:val="28"/>
                <w:szCs w:val="28"/>
              </w:rPr>
              <w:t>1</w:t>
            </w:r>
          </w:p>
          <w:p w:rsidR="00704579" w:rsidRPr="00C62052" w:rsidRDefault="00704579" w:rsidP="003D3415">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1</w:t>
            </w:r>
          </w:p>
          <w:p w:rsidR="00704579" w:rsidRPr="00C62052" w:rsidRDefault="00704579" w:rsidP="003D3415">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1</w:t>
            </w:r>
          </w:p>
          <w:p w:rsidR="00704579" w:rsidRPr="00C62052" w:rsidRDefault="00704579"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lastRenderedPageBreak/>
              <w:t xml:space="preserve">         1</w:t>
            </w:r>
          </w:p>
        </w:tc>
        <w:tc>
          <w:tcPr>
            <w:tcW w:w="880" w:type="dxa"/>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c>
          <w:tcPr>
            <w:tcW w:w="992" w:type="dxa"/>
            <w:gridSpan w:val="2"/>
            <w:tcBorders>
              <w:top w:val="single" w:sz="4" w:space="0" w:color="000000"/>
              <w:left w:val="single" w:sz="4" w:space="0" w:color="000000"/>
              <w:bottom w:val="single" w:sz="4" w:space="0" w:color="000000"/>
            </w:tcBorders>
            <w:shd w:val="clear" w:color="auto" w:fill="auto"/>
          </w:tcPr>
          <w:p w:rsidR="00704579" w:rsidRPr="00C62052" w:rsidRDefault="00704579" w:rsidP="00C62052">
            <w:pPr>
              <w:snapToGrid w:val="0"/>
              <w:jc w:val="center"/>
              <w:rPr>
                <w:rFonts w:ascii="Times New Roman" w:eastAsia="Calibri" w:hAnsi="Times New Roman" w:cs="Calibri"/>
                <w:sz w:val="28"/>
                <w:szCs w:val="28"/>
              </w:rPr>
            </w:pPr>
          </w:p>
          <w:p w:rsidR="00704579" w:rsidRPr="00C62052" w:rsidRDefault="00704579" w:rsidP="00CB22C9">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ED2268" w:rsidRDefault="00ED2268" w:rsidP="00C62052">
            <w:pPr>
              <w:snapToGrid w:val="0"/>
              <w:jc w:val="center"/>
              <w:rPr>
                <w:rFonts w:ascii="Times New Roman" w:eastAsia="Calibri" w:hAnsi="Times New Roman" w:cs="Calibri"/>
                <w:sz w:val="28"/>
                <w:szCs w:val="28"/>
              </w:rPr>
            </w:pP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ЗНЗ</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704579" w:rsidRPr="00C62052" w:rsidRDefault="00704579"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lastRenderedPageBreak/>
              <w:t>ИНМ</w:t>
            </w:r>
          </w:p>
        </w:tc>
        <w:tc>
          <w:tcPr>
            <w:tcW w:w="1138" w:type="dxa"/>
            <w:gridSpan w:val="5"/>
            <w:tcBorders>
              <w:top w:val="single" w:sz="4" w:space="0" w:color="000000"/>
              <w:left w:val="single" w:sz="4" w:space="0" w:color="000000"/>
              <w:bottom w:val="single" w:sz="4" w:space="0" w:color="000000"/>
              <w:right w:val="single" w:sz="4" w:space="0" w:color="auto"/>
            </w:tcBorders>
            <w:shd w:val="clear" w:color="auto" w:fill="auto"/>
          </w:tcPr>
          <w:p w:rsidR="00704579" w:rsidRDefault="00704579" w:rsidP="00C62052">
            <w:pPr>
              <w:snapToGrid w:val="0"/>
              <w:jc w:val="center"/>
              <w:rPr>
                <w:rFonts w:eastAsia="Calibri" w:cs="Calibri"/>
                <w:sz w:val="28"/>
                <w:szCs w:val="28"/>
              </w:rPr>
            </w:pPr>
          </w:p>
          <w:p w:rsidR="00ED2268" w:rsidRDefault="00ED2268" w:rsidP="00ED2268">
            <w:pPr>
              <w:snapToGrid w:val="0"/>
              <w:jc w:val="center"/>
              <w:rPr>
                <w:rFonts w:eastAsia="Calibri" w:cs="Calibri"/>
                <w:sz w:val="28"/>
                <w:szCs w:val="28"/>
              </w:rPr>
            </w:pPr>
            <w:r>
              <w:rPr>
                <w:rFonts w:eastAsia="Calibri" w:cs="Calibri"/>
                <w:sz w:val="28"/>
                <w:szCs w:val="28"/>
              </w:rPr>
              <w:t>1.1.3</w:t>
            </w:r>
          </w:p>
          <w:p w:rsidR="00ED2268" w:rsidRDefault="00ED2268" w:rsidP="00ED2268">
            <w:pPr>
              <w:snapToGrid w:val="0"/>
              <w:jc w:val="center"/>
              <w:rPr>
                <w:rFonts w:eastAsia="Calibri" w:cs="Calibri"/>
                <w:sz w:val="28"/>
                <w:szCs w:val="28"/>
              </w:rPr>
            </w:pPr>
          </w:p>
          <w:p w:rsidR="00ED2268" w:rsidRDefault="00ED2268" w:rsidP="00C62052">
            <w:pPr>
              <w:snapToGrid w:val="0"/>
              <w:jc w:val="center"/>
              <w:rPr>
                <w:rFonts w:eastAsia="Calibri" w:cs="Calibri"/>
                <w:sz w:val="28"/>
                <w:szCs w:val="28"/>
              </w:rPr>
            </w:pPr>
            <w:r>
              <w:rPr>
                <w:rFonts w:eastAsia="Calibri" w:cs="Calibri"/>
                <w:sz w:val="28"/>
                <w:szCs w:val="28"/>
              </w:rPr>
              <w:t>1.1.3</w:t>
            </w:r>
          </w:p>
          <w:p w:rsidR="00ED2268" w:rsidRDefault="00ED2268" w:rsidP="00C62052">
            <w:pPr>
              <w:snapToGrid w:val="0"/>
              <w:jc w:val="center"/>
              <w:rPr>
                <w:rFonts w:eastAsia="Calibri" w:cs="Calibri"/>
                <w:sz w:val="28"/>
                <w:szCs w:val="28"/>
              </w:rPr>
            </w:pPr>
            <w:r>
              <w:rPr>
                <w:rFonts w:eastAsia="Calibri" w:cs="Calibri"/>
                <w:sz w:val="28"/>
                <w:szCs w:val="28"/>
              </w:rPr>
              <w:t>1.3.5</w:t>
            </w:r>
          </w:p>
          <w:p w:rsidR="00ED2268" w:rsidRDefault="00ED2268" w:rsidP="00C62052">
            <w:pPr>
              <w:snapToGrid w:val="0"/>
              <w:jc w:val="center"/>
              <w:rPr>
                <w:rFonts w:eastAsia="Calibri" w:cs="Calibri"/>
                <w:sz w:val="28"/>
                <w:szCs w:val="28"/>
              </w:rPr>
            </w:pPr>
            <w:r>
              <w:rPr>
                <w:rFonts w:eastAsia="Calibri" w:cs="Calibri"/>
                <w:sz w:val="28"/>
                <w:szCs w:val="28"/>
              </w:rPr>
              <w:t>1.4.3</w:t>
            </w:r>
          </w:p>
          <w:p w:rsidR="00ED2268" w:rsidRDefault="00ED2268" w:rsidP="00ED2268">
            <w:pPr>
              <w:snapToGrid w:val="0"/>
              <w:jc w:val="center"/>
              <w:rPr>
                <w:rFonts w:eastAsia="Calibri" w:cs="Calibri"/>
                <w:sz w:val="28"/>
                <w:szCs w:val="28"/>
              </w:rPr>
            </w:pPr>
            <w:r>
              <w:rPr>
                <w:rFonts w:eastAsia="Calibri" w:cs="Calibri"/>
                <w:sz w:val="28"/>
                <w:szCs w:val="28"/>
              </w:rPr>
              <w:t>1.4.3</w:t>
            </w:r>
          </w:p>
          <w:p w:rsidR="00ED2268" w:rsidRPr="00C62052" w:rsidRDefault="00ED2268" w:rsidP="00ED2268">
            <w:pPr>
              <w:snapToGrid w:val="0"/>
              <w:jc w:val="center"/>
              <w:rPr>
                <w:rFonts w:eastAsia="Calibri" w:cs="Calibri"/>
                <w:sz w:val="28"/>
                <w:szCs w:val="28"/>
              </w:rPr>
            </w:pPr>
            <w:r>
              <w:rPr>
                <w:rFonts w:eastAsia="Calibri" w:cs="Calibri"/>
                <w:sz w:val="28"/>
                <w:szCs w:val="28"/>
              </w:rPr>
              <w:lastRenderedPageBreak/>
              <w:t>1.4.3</w:t>
            </w: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704579" w:rsidRPr="00C62052" w:rsidRDefault="00704579" w:rsidP="00C62052">
            <w:pPr>
              <w:snapToGrid w:val="0"/>
              <w:jc w:val="center"/>
              <w:rPr>
                <w:rFonts w:eastAsia="Calibri" w:cs="Calibri"/>
                <w:sz w:val="28"/>
                <w:szCs w:val="28"/>
              </w:rPr>
            </w:pPr>
          </w:p>
        </w:tc>
      </w:tr>
      <w:tr w:rsidR="001F40C1" w:rsidRPr="00C62052" w:rsidTr="000B2015">
        <w:trPr>
          <w:gridAfter w:val="2"/>
          <w:wAfter w:w="20" w:type="dxa"/>
          <w:trHeight w:val="364"/>
        </w:trPr>
        <w:tc>
          <w:tcPr>
            <w:tcW w:w="968"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lastRenderedPageBreak/>
              <w:t>94</w:t>
            </w:r>
          </w:p>
        </w:tc>
        <w:tc>
          <w:tcPr>
            <w:tcW w:w="1092"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12.6</w:t>
            </w:r>
          </w:p>
        </w:tc>
        <w:tc>
          <w:tcPr>
            <w:tcW w:w="6996"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Контрольная работа №9 по теме «Степень с целым показателем»</w:t>
            </w:r>
          </w:p>
        </w:tc>
        <w:tc>
          <w:tcPr>
            <w:tcW w:w="1127"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sz w:val="28"/>
                <w:szCs w:val="28"/>
              </w:rPr>
            </w:pPr>
            <w:r w:rsidRPr="00C62052">
              <w:rPr>
                <w:sz w:val="28"/>
                <w:szCs w:val="28"/>
              </w:rPr>
              <w:t>1</w:t>
            </w:r>
          </w:p>
        </w:tc>
        <w:tc>
          <w:tcPr>
            <w:tcW w:w="880"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1053" w:type="dxa"/>
            <w:gridSpan w:val="4"/>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КЗ</w:t>
            </w:r>
          </w:p>
        </w:tc>
        <w:tc>
          <w:tcPr>
            <w:tcW w:w="1077" w:type="dxa"/>
            <w:gridSpan w:val="3"/>
            <w:tcBorders>
              <w:top w:val="single" w:sz="4" w:space="0" w:color="000000"/>
              <w:left w:val="single" w:sz="4" w:space="0" w:color="000000"/>
              <w:bottom w:val="single" w:sz="4" w:space="0" w:color="000000"/>
              <w:right w:val="single" w:sz="4" w:space="0" w:color="auto"/>
            </w:tcBorders>
            <w:shd w:val="clear" w:color="auto" w:fill="auto"/>
          </w:tcPr>
          <w:p w:rsidR="001F40C1" w:rsidRPr="00C62052" w:rsidRDefault="001F40C1" w:rsidP="00C62052">
            <w:pPr>
              <w:snapToGrid w:val="0"/>
              <w:jc w:val="center"/>
              <w:rPr>
                <w:rFonts w:eastAsia="Calibri" w:cs="Calibr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r>
      <w:tr w:rsidR="001F40C1" w:rsidRPr="00C62052" w:rsidTr="000B2015">
        <w:trPr>
          <w:gridAfter w:val="2"/>
          <w:wAfter w:w="20" w:type="dxa"/>
          <w:trHeight w:val="1979"/>
        </w:trPr>
        <w:tc>
          <w:tcPr>
            <w:tcW w:w="968"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Times New Roman" w:hAnsi="Times New Roman" w:cs="Times New Roman"/>
                <w:sz w:val="28"/>
                <w:szCs w:val="28"/>
              </w:rPr>
            </w:pPr>
          </w:p>
          <w:p w:rsidR="001F40C1" w:rsidRDefault="001F40C1" w:rsidP="00CB22C9">
            <w:pPr>
              <w:snapToGrid w:val="0"/>
              <w:jc w:val="center"/>
              <w:rPr>
                <w:rFonts w:ascii="Times New Roman" w:hAnsi="Times New Roman"/>
                <w:sz w:val="28"/>
                <w:szCs w:val="28"/>
                <w:lang w:val="en-US"/>
              </w:rPr>
            </w:pPr>
            <w:r w:rsidRPr="00C62052">
              <w:rPr>
                <w:rFonts w:ascii="Times New Roman" w:hAnsi="Times New Roman"/>
                <w:sz w:val="28"/>
                <w:szCs w:val="28"/>
              </w:rPr>
              <w:t>95</w:t>
            </w:r>
          </w:p>
          <w:p w:rsidR="003D3415" w:rsidRPr="003D3415" w:rsidRDefault="003D3415" w:rsidP="00CB22C9">
            <w:pPr>
              <w:snapToGrid w:val="0"/>
              <w:jc w:val="center"/>
              <w:rPr>
                <w:rFonts w:ascii="Times New Roman" w:hAnsi="Times New Roman"/>
                <w:sz w:val="28"/>
                <w:szCs w:val="28"/>
                <w:lang w:val="en-US"/>
              </w:rPr>
            </w:pP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96</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97</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98</w:t>
            </w:r>
          </w:p>
        </w:tc>
        <w:tc>
          <w:tcPr>
            <w:tcW w:w="1092"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13</w:t>
            </w:r>
          </w:p>
          <w:p w:rsidR="001F40C1" w:rsidRPr="00C62052" w:rsidRDefault="001F40C1" w:rsidP="003D3415">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13.1</w:t>
            </w:r>
          </w:p>
          <w:p w:rsidR="003D3415" w:rsidRDefault="003D3415" w:rsidP="003D3415">
            <w:pPr>
              <w:snapToGrid w:val="0"/>
              <w:jc w:val="center"/>
              <w:rPr>
                <w:rFonts w:ascii="Times New Roman" w:eastAsia="Calibri" w:hAnsi="Times New Roman" w:cs="Calibri"/>
                <w:sz w:val="28"/>
                <w:szCs w:val="28"/>
                <w:lang w:val="en-US"/>
              </w:rPr>
            </w:pPr>
          </w:p>
          <w:p w:rsidR="001F40C1" w:rsidRPr="00C62052" w:rsidRDefault="001F40C1" w:rsidP="003D3415">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13.2</w:t>
            </w:r>
          </w:p>
          <w:p w:rsidR="001F40C1" w:rsidRPr="00C62052" w:rsidRDefault="001F40C1" w:rsidP="003D3415">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13.3</w:t>
            </w:r>
          </w:p>
          <w:p w:rsidR="001F40C1" w:rsidRPr="00C62052" w:rsidRDefault="001F40C1" w:rsidP="003D3415">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13.4</w:t>
            </w:r>
          </w:p>
        </w:tc>
        <w:tc>
          <w:tcPr>
            <w:tcW w:w="6996"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rPr>
                <w:rFonts w:ascii="Times New Roman" w:hAnsi="Times New Roman"/>
                <w:i/>
                <w:sz w:val="28"/>
                <w:szCs w:val="28"/>
              </w:rPr>
            </w:pPr>
            <w:r w:rsidRPr="00C62052">
              <w:rPr>
                <w:rFonts w:ascii="Times New Roman" w:hAnsi="Times New Roman"/>
                <w:i/>
                <w:sz w:val="28"/>
                <w:szCs w:val="28"/>
              </w:rPr>
              <w:t>Элементы статистики</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Решение комбинаторных задач на правило умножения и сложения.</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Случайный опыт, случайное событие</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Первичная обработка статистических данных.</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 Графическое  изображение статистических данных. </w:t>
            </w:r>
          </w:p>
        </w:tc>
        <w:tc>
          <w:tcPr>
            <w:tcW w:w="1127"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b/>
                <w:sz w:val="28"/>
                <w:szCs w:val="28"/>
              </w:rPr>
            </w:pPr>
            <w:r w:rsidRPr="00C62052">
              <w:rPr>
                <w:rFonts w:ascii="Times New Roman" w:hAnsi="Times New Roman"/>
                <w:b/>
                <w:sz w:val="28"/>
                <w:szCs w:val="28"/>
              </w:rPr>
              <w:t>4</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w:t>
            </w:r>
          </w:p>
          <w:p w:rsidR="003D3415" w:rsidRDefault="003D3415" w:rsidP="00CB22C9">
            <w:pPr>
              <w:snapToGrid w:val="0"/>
              <w:jc w:val="center"/>
              <w:rPr>
                <w:rFonts w:ascii="Times New Roman" w:hAnsi="Times New Roman"/>
                <w:sz w:val="28"/>
                <w:szCs w:val="28"/>
                <w:lang w:val="en-US"/>
              </w:rPr>
            </w:pPr>
          </w:p>
          <w:p w:rsidR="001F40C1" w:rsidRPr="00C62052" w:rsidRDefault="001F40C1" w:rsidP="00CB22C9">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C62052">
            <w:pPr>
              <w:snapToGrid w:val="0"/>
              <w:jc w:val="center"/>
              <w:rPr>
                <w:rFonts w:ascii="Times New Roman" w:eastAsia="Calibri" w:hAnsi="Times New Roman" w:cs="Calibri"/>
                <w:sz w:val="28"/>
                <w:szCs w:val="28"/>
              </w:rPr>
            </w:pPr>
          </w:p>
        </w:tc>
        <w:tc>
          <w:tcPr>
            <w:tcW w:w="880"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1053" w:type="dxa"/>
            <w:gridSpan w:val="4"/>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3D3415" w:rsidRDefault="003D3415" w:rsidP="00CB22C9">
            <w:pPr>
              <w:snapToGrid w:val="0"/>
              <w:jc w:val="center"/>
              <w:rPr>
                <w:rFonts w:ascii="Times New Roman" w:eastAsia="Calibri" w:hAnsi="Times New Roman" w:cs="Calibri"/>
                <w:sz w:val="28"/>
                <w:szCs w:val="28"/>
                <w:lang w:val="en-US"/>
              </w:rPr>
            </w:pPr>
          </w:p>
          <w:p w:rsidR="001F40C1" w:rsidRPr="00C62052" w:rsidRDefault="001F40C1" w:rsidP="00CB22C9">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ИНМ</w:t>
            </w:r>
          </w:p>
        </w:tc>
        <w:tc>
          <w:tcPr>
            <w:tcW w:w="1077" w:type="dxa"/>
            <w:gridSpan w:val="3"/>
            <w:tcBorders>
              <w:top w:val="single" w:sz="4" w:space="0" w:color="000000"/>
              <w:left w:val="single" w:sz="4" w:space="0" w:color="000000"/>
              <w:bottom w:val="single" w:sz="4" w:space="0" w:color="000000"/>
              <w:right w:val="single" w:sz="4" w:space="0" w:color="auto"/>
            </w:tcBorders>
            <w:shd w:val="clear" w:color="auto" w:fill="auto"/>
          </w:tcPr>
          <w:p w:rsidR="001F40C1" w:rsidRDefault="001F40C1" w:rsidP="00C62052">
            <w:pPr>
              <w:snapToGrid w:val="0"/>
              <w:jc w:val="center"/>
              <w:rPr>
                <w:rFonts w:eastAsia="Calibri" w:cs="Calibri"/>
                <w:sz w:val="28"/>
                <w:szCs w:val="28"/>
              </w:rPr>
            </w:pPr>
          </w:p>
          <w:p w:rsidR="00ED2268" w:rsidRPr="00C62052" w:rsidRDefault="00ED2268" w:rsidP="00C62052">
            <w:pPr>
              <w:snapToGrid w:val="0"/>
              <w:jc w:val="center"/>
              <w:rPr>
                <w:rFonts w:eastAsia="Calibri" w:cs="Calibr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r>
      <w:tr w:rsidR="001F40C1" w:rsidRPr="00C62052" w:rsidTr="000B2015">
        <w:trPr>
          <w:gridAfter w:val="2"/>
          <w:wAfter w:w="20" w:type="dxa"/>
          <w:trHeight w:val="439"/>
        </w:trPr>
        <w:tc>
          <w:tcPr>
            <w:tcW w:w="968"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p>
        </w:tc>
        <w:tc>
          <w:tcPr>
            <w:tcW w:w="1092"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rPr>
                <w:rFonts w:ascii="Times New Roman" w:hAnsi="Times New Roman"/>
                <w:b/>
                <w:i/>
                <w:sz w:val="28"/>
                <w:szCs w:val="28"/>
              </w:rPr>
            </w:pPr>
            <w:r w:rsidRPr="00C62052">
              <w:rPr>
                <w:rFonts w:ascii="Times New Roman" w:hAnsi="Times New Roman"/>
                <w:b/>
                <w:i/>
                <w:sz w:val="28"/>
                <w:szCs w:val="28"/>
              </w:rPr>
              <w:t>6. Повторение</w:t>
            </w:r>
          </w:p>
        </w:tc>
        <w:tc>
          <w:tcPr>
            <w:tcW w:w="1127"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b/>
                <w:i/>
                <w:sz w:val="28"/>
                <w:szCs w:val="28"/>
              </w:rPr>
            </w:pPr>
            <w:r w:rsidRPr="00C62052">
              <w:rPr>
                <w:rFonts w:ascii="Times New Roman" w:hAnsi="Times New Roman"/>
                <w:b/>
                <w:i/>
                <w:sz w:val="28"/>
                <w:szCs w:val="28"/>
              </w:rPr>
              <w:t>7</w:t>
            </w:r>
          </w:p>
        </w:tc>
        <w:tc>
          <w:tcPr>
            <w:tcW w:w="880"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b/>
                <w:i/>
                <w:sz w:val="28"/>
                <w:szCs w:val="28"/>
              </w:rPr>
            </w:pPr>
          </w:p>
        </w:tc>
        <w:tc>
          <w:tcPr>
            <w:tcW w:w="1053" w:type="dxa"/>
            <w:gridSpan w:val="4"/>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b/>
                <w:i/>
                <w:sz w:val="28"/>
                <w:szCs w:val="28"/>
              </w:rPr>
            </w:pPr>
          </w:p>
        </w:tc>
        <w:tc>
          <w:tcPr>
            <w:tcW w:w="1077" w:type="dxa"/>
            <w:gridSpan w:val="3"/>
            <w:tcBorders>
              <w:top w:val="single" w:sz="4" w:space="0" w:color="000000"/>
              <w:left w:val="single" w:sz="4" w:space="0" w:color="000000"/>
              <w:bottom w:val="single" w:sz="4" w:space="0" w:color="000000"/>
              <w:right w:val="single" w:sz="4" w:space="0" w:color="auto"/>
            </w:tcBorders>
            <w:shd w:val="clear" w:color="auto" w:fill="auto"/>
          </w:tcPr>
          <w:p w:rsidR="001F40C1" w:rsidRPr="00C62052" w:rsidRDefault="001F40C1" w:rsidP="00C62052">
            <w:pPr>
              <w:snapToGrid w:val="0"/>
              <w:jc w:val="center"/>
              <w:rPr>
                <w:rFonts w:eastAsia="Calibri" w:cs="Calibri"/>
                <w:b/>
                <w: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1F40C1" w:rsidRPr="00C62052" w:rsidRDefault="001F40C1" w:rsidP="00C62052">
            <w:pPr>
              <w:snapToGrid w:val="0"/>
              <w:jc w:val="center"/>
              <w:rPr>
                <w:rFonts w:eastAsia="Calibri" w:cs="Calibri"/>
                <w:b/>
                <w:i/>
                <w:sz w:val="28"/>
                <w:szCs w:val="28"/>
              </w:rPr>
            </w:pPr>
          </w:p>
        </w:tc>
      </w:tr>
      <w:tr w:rsidR="001F40C1" w:rsidRPr="00C62052" w:rsidTr="000B2015">
        <w:trPr>
          <w:gridAfter w:val="2"/>
          <w:wAfter w:w="20" w:type="dxa"/>
          <w:trHeight w:val="280"/>
        </w:trPr>
        <w:tc>
          <w:tcPr>
            <w:tcW w:w="968"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99</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100</w:t>
            </w:r>
          </w:p>
        </w:tc>
        <w:tc>
          <w:tcPr>
            <w:tcW w:w="1092"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Повторение. Рациональные дроби </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Арифметический квадратный корень и его свойства</w:t>
            </w:r>
          </w:p>
        </w:tc>
        <w:tc>
          <w:tcPr>
            <w:tcW w:w="1127"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w:t>
            </w:r>
          </w:p>
        </w:tc>
        <w:tc>
          <w:tcPr>
            <w:tcW w:w="880"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1053" w:type="dxa"/>
            <w:gridSpan w:val="4"/>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КУ</w:t>
            </w:r>
          </w:p>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КУ</w:t>
            </w:r>
          </w:p>
        </w:tc>
        <w:tc>
          <w:tcPr>
            <w:tcW w:w="1077" w:type="dxa"/>
            <w:gridSpan w:val="3"/>
            <w:tcBorders>
              <w:top w:val="single" w:sz="4" w:space="0" w:color="000000"/>
              <w:left w:val="single" w:sz="4" w:space="0" w:color="000000"/>
              <w:bottom w:val="single" w:sz="4" w:space="0" w:color="000000"/>
              <w:right w:val="single" w:sz="4" w:space="0" w:color="auto"/>
            </w:tcBorders>
            <w:shd w:val="clear" w:color="auto" w:fill="auto"/>
          </w:tcPr>
          <w:p w:rsidR="001F40C1" w:rsidRDefault="00E97CD2" w:rsidP="00C62052">
            <w:pPr>
              <w:snapToGrid w:val="0"/>
              <w:jc w:val="center"/>
              <w:rPr>
                <w:rFonts w:eastAsia="Calibri" w:cs="Calibri"/>
                <w:sz w:val="28"/>
                <w:szCs w:val="28"/>
              </w:rPr>
            </w:pPr>
            <w:r>
              <w:rPr>
                <w:rFonts w:eastAsia="Calibri" w:cs="Calibri"/>
                <w:sz w:val="28"/>
                <w:szCs w:val="28"/>
              </w:rPr>
              <w:t>2.1.11</w:t>
            </w:r>
          </w:p>
          <w:p w:rsidR="00E97CD2" w:rsidRPr="00C62052" w:rsidRDefault="00E97CD2" w:rsidP="00C62052">
            <w:pPr>
              <w:snapToGrid w:val="0"/>
              <w:jc w:val="center"/>
              <w:rPr>
                <w:rFonts w:eastAsia="Calibri" w:cs="Calibri"/>
                <w:sz w:val="28"/>
                <w:szCs w:val="28"/>
              </w:rPr>
            </w:pPr>
            <w:r>
              <w:rPr>
                <w:rFonts w:eastAsia="Calibri" w:cs="Calibri"/>
                <w:sz w:val="28"/>
                <w:szCs w:val="28"/>
              </w:rPr>
              <w:t>1.4.1</w:t>
            </w: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r>
      <w:tr w:rsidR="001F40C1" w:rsidRPr="00C62052" w:rsidTr="000B2015">
        <w:trPr>
          <w:gridAfter w:val="2"/>
          <w:wAfter w:w="20" w:type="dxa"/>
          <w:trHeight w:val="362"/>
        </w:trPr>
        <w:tc>
          <w:tcPr>
            <w:tcW w:w="968"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101</w:t>
            </w:r>
          </w:p>
        </w:tc>
        <w:tc>
          <w:tcPr>
            <w:tcW w:w="1092"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 xml:space="preserve">Повторение. Неравенства с одной переменной и их системы. </w:t>
            </w:r>
          </w:p>
        </w:tc>
        <w:tc>
          <w:tcPr>
            <w:tcW w:w="1127"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w:t>
            </w:r>
          </w:p>
        </w:tc>
        <w:tc>
          <w:tcPr>
            <w:tcW w:w="880"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1053" w:type="dxa"/>
            <w:gridSpan w:val="4"/>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t>КУ</w:t>
            </w:r>
          </w:p>
        </w:tc>
        <w:tc>
          <w:tcPr>
            <w:tcW w:w="1077" w:type="dxa"/>
            <w:gridSpan w:val="3"/>
            <w:tcBorders>
              <w:top w:val="single" w:sz="4" w:space="0" w:color="000000"/>
              <w:left w:val="single" w:sz="4" w:space="0" w:color="000000"/>
              <w:bottom w:val="single" w:sz="4" w:space="0" w:color="000000"/>
              <w:right w:val="single" w:sz="4" w:space="0" w:color="auto"/>
            </w:tcBorders>
            <w:shd w:val="clear" w:color="auto" w:fill="auto"/>
          </w:tcPr>
          <w:p w:rsidR="001F40C1" w:rsidRPr="00C62052" w:rsidRDefault="00E97CD2" w:rsidP="00C62052">
            <w:pPr>
              <w:snapToGrid w:val="0"/>
              <w:jc w:val="center"/>
              <w:rPr>
                <w:rFonts w:eastAsia="Calibri" w:cs="Calibri"/>
                <w:sz w:val="28"/>
                <w:szCs w:val="28"/>
              </w:rPr>
            </w:pPr>
            <w:r>
              <w:rPr>
                <w:rFonts w:eastAsia="Calibri" w:cs="Calibri"/>
                <w:sz w:val="28"/>
                <w:szCs w:val="28"/>
              </w:rPr>
              <w:t>2.2.12</w:t>
            </w: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r>
      <w:tr w:rsidR="001F40C1" w:rsidRPr="00C62052" w:rsidTr="000B2015">
        <w:trPr>
          <w:gridAfter w:val="2"/>
          <w:wAfter w:w="20" w:type="dxa"/>
          <w:trHeight w:val="358"/>
        </w:trPr>
        <w:tc>
          <w:tcPr>
            <w:tcW w:w="968"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102</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lastRenderedPageBreak/>
              <w:t>103</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104</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105</w:t>
            </w:r>
          </w:p>
        </w:tc>
        <w:tc>
          <w:tcPr>
            <w:tcW w:w="1092"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tc>
        <w:tc>
          <w:tcPr>
            <w:tcW w:w="6996"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Повторение. Степень с целым показателем и ее свойства</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lastRenderedPageBreak/>
              <w:t>Итоговая контрольная работа  (№10)</w:t>
            </w:r>
          </w:p>
          <w:p w:rsidR="001F40C1" w:rsidRPr="00C62052" w:rsidRDefault="001F40C1" w:rsidP="00C62052">
            <w:pPr>
              <w:snapToGrid w:val="0"/>
              <w:rPr>
                <w:rFonts w:ascii="Times New Roman" w:hAnsi="Times New Roman"/>
                <w:sz w:val="28"/>
                <w:szCs w:val="28"/>
              </w:rPr>
            </w:pPr>
            <w:r w:rsidRPr="00C62052">
              <w:rPr>
                <w:rFonts w:ascii="Times New Roman" w:hAnsi="Times New Roman"/>
                <w:sz w:val="28"/>
                <w:szCs w:val="28"/>
              </w:rPr>
              <w:t>Повторение. Квадратные уравнения. Решение задач</w:t>
            </w:r>
          </w:p>
          <w:p w:rsidR="001F40C1" w:rsidRPr="00C62052" w:rsidRDefault="001F40C1" w:rsidP="00C62052">
            <w:pPr>
              <w:snapToGrid w:val="0"/>
              <w:rPr>
                <w:rFonts w:ascii="Times New Roman" w:eastAsia="Calibri" w:hAnsi="Times New Roman" w:cs="Calibri"/>
                <w:sz w:val="28"/>
                <w:szCs w:val="28"/>
              </w:rPr>
            </w:pPr>
            <w:r w:rsidRPr="00C62052">
              <w:rPr>
                <w:rFonts w:ascii="Times New Roman" w:eastAsia="Calibri" w:hAnsi="Times New Roman" w:cs="Calibri"/>
                <w:sz w:val="28"/>
                <w:szCs w:val="28"/>
              </w:rPr>
              <w:t>Решение задач. Итоговый урок</w:t>
            </w:r>
          </w:p>
        </w:tc>
        <w:tc>
          <w:tcPr>
            <w:tcW w:w="1127"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lastRenderedPageBreak/>
              <w:t>1</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lastRenderedPageBreak/>
              <w:t>1</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w:t>
            </w:r>
          </w:p>
          <w:p w:rsidR="001F40C1" w:rsidRPr="00C62052" w:rsidRDefault="001F40C1" w:rsidP="00C62052">
            <w:pPr>
              <w:snapToGrid w:val="0"/>
              <w:jc w:val="center"/>
              <w:rPr>
                <w:rFonts w:ascii="Times New Roman" w:hAnsi="Times New Roman"/>
                <w:sz w:val="28"/>
                <w:szCs w:val="28"/>
              </w:rPr>
            </w:pPr>
            <w:r w:rsidRPr="00C62052">
              <w:rPr>
                <w:rFonts w:ascii="Times New Roman" w:hAnsi="Times New Roman"/>
                <w:sz w:val="28"/>
                <w:szCs w:val="28"/>
              </w:rPr>
              <w:t>1</w:t>
            </w:r>
          </w:p>
        </w:tc>
        <w:tc>
          <w:tcPr>
            <w:tcW w:w="880" w:type="dxa"/>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eastAsia="Calibri" w:cs="Calibri"/>
                <w:sz w:val="28"/>
                <w:szCs w:val="28"/>
              </w:rPr>
            </w:pPr>
          </w:p>
          <w:p w:rsidR="001F40C1" w:rsidRPr="00C62052" w:rsidRDefault="001F40C1" w:rsidP="00C62052">
            <w:pPr>
              <w:rPr>
                <w:rFonts w:eastAsia="Calibri" w:cs="Calibri"/>
                <w:sz w:val="28"/>
                <w:szCs w:val="28"/>
              </w:rPr>
            </w:pPr>
          </w:p>
          <w:p w:rsidR="001F40C1" w:rsidRPr="00C62052" w:rsidRDefault="001F40C1" w:rsidP="00C62052">
            <w:pPr>
              <w:rPr>
                <w:rFonts w:eastAsia="Calibri" w:cs="Calibri"/>
                <w:sz w:val="28"/>
                <w:szCs w:val="28"/>
              </w:rPr>
            </w:pPr>
          </w:p>
          <w:p w:rsidR="001F40C1" w:rsidRPr="00C62052" w:rsidRDefault="001F40C1" w:rsidP="00C62052">
            <w:pPr>
              <w:rPr>
                <w:rFonts w:eastAsia="Calibri" w:cs="Calibri"/>
                <w:sz w:val="28"/>
                <w:szCs w:val="28"/>
              </w:rPr>
            </w:pPr>
          </w:p>
        </w:tc>
        <w:tc>
          <w:tcPr>
            <w:tcW w:w="1053" w:type="dxa"/>
            <w:gridSpan w:val="4"/>
            <w:tcBorders>
              <w:top w:val="single" w:sz="4" w:space="0" w:color="000000"/>
              <w:left w:val="single" w:sz="4" w:space="0" w:color="000000"/>
              <w:bottom w:val="single" w:sz="4" w:space="0" w:color="000000"/>
            </w:tcBorders>
            <w:shd w:val="clear" w:color="auto" w:fill="auto"/>
          </w:tcPr>
          <w:p w:rsidR="001F40C1" w:rsidRPr="00C62052" w:rsidRDefault="001F40C1" w:rsidP="00C62052">
            <w:pPr>
              <w:snapToGrid w:val="0"/>
              <w:jc w:val="center"/>
              <w:rPr>
                <w:rFonts w:ascii="Times New Roman" w:eastAsia="Calibri" w:hAnsi="Times New Roman" w:cs="Calibri"/>
                <w:sz w:val="28"/>
                <w:szCs w:val="28"/>
              </w:rPr>
            </w:pPr>
            <w:r w:rsidRPr="00C62052">
              <w:rPr>
                <w:rFonts w:ascii="Times New Roman" w:eastAsia="Calibri" w:hAnsi="Times New Roman" w:cs="Calibri"/>
                <w:sz w:val="28"/>
                <w:szCs w:val="28"/>
              </w:rPr>
              <w:lastRenderedPageBreak/>
              <w:t>КУ</w:t>
            </w:r>
          </w:p>
          <w:p w:rsidR="001F40C1" w:rsidRPr="00C62052" w:rsidRDefault="001F40C1" w:rsidP="001F40C1">
            <w:pPr>
              <w:snapToGrid w:val="0"/>
              <w:rPr>
                <w:rFonts w:ascii="Times New Roman" w:eastAsia="Calibri" w:hAnsi="Times New Roman" w:cs="Calibri"/>
                <w:sz w:val="28"/>
                <w:szCs w:val="28"/>
              </w:rPr>
            </w:pPr>
            <w:r w:rsidRPr="00C62052">
              <w:rPr>
                <w:rFonts w:ascii="Times New Roman" w:eastAsia="Calibri" w:hAnsi="Times New Roman" w:cs="Calibri"/>
                <w:sz w:val="28"/>
                <w:szCs w:val="28"/>
              </w:rPr>
              <w:lastRenderedPageBreak/>
              <w:t>КЗ</w:t>
            </w:r>
          </w:p>
          <w:p w:rsidR="001F40C1" w:rsidRPr="00C62052" w:rsidRDefault="001F40C1" w:rsidP="00C62052">
            <w:pPr>
              <w:rPr>
                <w:rFonts w:ascii="Times New Roman" w:eastAsia="Calibri" w:hAnsi="Times New Roman" w:cs="Calibri"/>
                <w:sz w:val="28"/>
                <w:szCs w:val="28"/>
              </w:rPr>
            </w:pPr>
            <w:r w:rsidRPr="00C62052">
              <w:rPr>
                <w:rFonts w:ascii="Times New Roman" w:eastAsia="Calibri" w:hAnsi="Times New Roman" w:cs="Calibri"/>
                <w:sz w:val="28"/>
                <w:szCs w:val="28"/>
              </w:rPr>
              <w:t>КУ</w:t>
            </w:r>
          </w:p>
          <w:p w:rsidR="001F40C1" w:rsidRPr="00C62052" w:rsidRDefault="001F40C1" w:rsidP="00C62052">
            <w:pPr>
              <w:rPr>
                <w:rFonts w:ascii="Times New Roman" w:eastAsia="Calibri" w:hAnsi="Times New Roman" w:cs="Calibri"/>
                <w:sz w:val="28"/>
                <w:szCs w:val="28"/>
              </w:rPr>
            </w:pPr>
            <w:r w:rsidRPr="00C62052">
              <w:rPr>
                <w:rFonts w:ascii="Times New Roman" w:eastAsia="Calibri" w:hAnsi="Times New Roman" w:cs="Calibri"/>
                <w:sz w:val="28"/>
                <w:szCs w:val="28"/>
              </w:rPr>
              <w:t>УКПЗ</w:t>
            </w:r>
          </w:p>
        </w:tc>
        <w:tc>
          <w:tcPr>
            <w:tcW w:w="1077" w:type="dxa"/>
            <w:gridSpan w:val="3"/>
            <w:tcBorders>
              <w:top w:val="single" w:sz="4" w:space="0" w:color="000000"/>
              <w:left w:val="single" w:sz="4" w:space="0" w:color="000000"/>
              <w:bottom w:val="single" w:sz="4" w:space="0" w:color="000000"/>
              <w:right w:val="single" w:sz="4" w:space="0" w:color="auto"/>
            </w:tcBorders>
            <w:shd w:val="clear" w:color="auto" w:fill="auto"/>
          </w:tcPr>
          <w:p w:rsidR="00E97CD2" w:rsidRPr="00C62052" w:rsidRDefault="00E97CD2" w:rsidP="00E97CD2">
            <w:pPr>
              <w:snapToGrid w:val="0"/>
              <w:jc w:val="center"/>
              <w:rPr>
                <w:rFonts w:eastAsia="Calibri" w:cs="Calibri"/>
                <w:sz w:val="28"/>
                <w:szCs w:val="28"/>
              </w:rPr>
            </w:pPr>
            <w:r>
              <w:rPr>
                <w:rFonts w:eastAsia="Calibri" w:cs="Calibri"/>
                <w:sz w:val="28"/>
                <w:szCs w:val="28"/>
              </w:rPr>
              <w:lastRenderedPageBreak/>
              <w:t>2.1.5</w:t>
            </w:r>
          </w:p>
          <w:p w:rsidR="001F40C1" w:rsidRPr="00C62052" w:rsidRDefault="001F40C1" w:rsidP="00C62052">
            <w:pPr>
              <w:rPr>
                <w:rFonts w:eastAsia="Calibri" w:cs="Calibri"/>
                <w:sz w:val="28"/>
                <w:szCs w:val="28"/>
              </w:rPr>
            </w:pPr>
          </w:p>
          <w:p w:rsidR="001F40C1" w:rsidRPr="00C62052" w:rsidRDefault="00E97CD2" w:rsidP="00C62052">
            <w:pPr>
              <w:rPr>
                <w:rFonts w:eastAsia="Calibri" w:cs="Calibri"/>
                <w:sz w:val="28"/>
                <w:szCs w:val="28"/>
              </w:rPr>
            </w:pPr>
            <w:r>
              <w:rPr>
                <w:rFonts w:eastAsia="Calibri" w:cs="Calibri"/>
                <w:sz w:val="28"/>
                <w:szCs w:val="28"/>
              </w:rPr>
              <w:t>2.2.3</w:t>
            </w:r>
          </w:p>
          <w:p w:rsidR="001F40C1" w:rsidRPr="00C62052" w:rsidRDefault="001F40C1" w:rsidP="00C62052">
            <w:pPr>
              <w:rPr>
                <w:rFonts w:eastAsia="Calibri" w:cs="Calibri"/>
                <w:sz w:val="28"/>
                <w:szCs w:val="28"/>
              </w:rPr>
            </w:pPr>
          </w:p>
        </w:tc>
        <w:tc>
          <w:tcPr>
            <w:tcW w:w="2630" w:type="dxa"/>
            <w:tcBorders>
              <w:top w:val="single" w:sz="4" w:space="0" w:color="000000"/>
              <w:left w:val="single" w:sz="4" w:space="0" w:color="auto"/>
              <w:bottom w:val="single" w:sz="4" w:space="0" w:color="000000"/>
              <w:right w:val="single" w:sz="4" w:space="0" w:color="000000"/>
            </w:tcBorders>
            <w:shd w:val="clear" w:color="auto" w:fill="auto"/>
          </w:tcPr>
          <w:p w:rsidR="001F40C1" w:rsidRPr="00C62052" w:rsidRDefault="001F40C1">
            <w:pPr>
              <w:suppressAutoHyphens w:val="0"/>
              <w:rPr>
                <w:rFonts w:eastAsia="Calibri" w:cs="Calibri"/>
                <w:sz w:val="28"/>
                <w:szCs w:val="28"/>
              </w:rPr>
            </w:pPr>
          </w:p>
          <w:p w:rsidR="001F40C1" w:rsidRPr="00C62052" w:rsidRDefault="001F40C1">
            <w:pPr>
              <w:suppressAutoHyphens w:val="0"/>
              <w:rPr>
                <w:rFonts w:eastAsia="Calibri" w:cs="Calibri"/>
                <w:sz w:val="28"/>
                <w:szCs w:val="28"/>
              </w:rPr>
            </w:pPr>
          </w:p>
          <w:p w:rsidR="001F40C1" w:rsidRPr="00C62052" w:rsidRDefault="001F40C1">
            <w:pPr>
              <w:suppressAutoHyphens w:val="0"/>
              <w:rPr>
                <w:rFonts w:eastAsia="Calibri" w:cs="Calibri"/>
                <w:sz w:val="28"/>
                <w:szCs w:val="28"/>
              </w:rPr>
            </w:pPr>
          </w:p>
          <w:p w:rsidR="001F40C1" w:rsidRPr="00C62052" w:rsidRDefault="001F40C1" w:rsidP="001F40C1">
            <w:pPr>
              <w:rPr>
                <w:rFonts w:eastAsia="Calibri" w:cs="Calibri"/>
                <w:sz w:val="28"/>
                <w:szCs w:val="28"/>
              </w:rPr>
            </w:pPr>
          </w:p>
        </w:tc>
      </w:tr>
    </w:tbl>
    <w:p w:rsidR="00704579" w:rsidRPr="00C62052" w:rsidRDefault="00704579">
      <w:pPr>
        <w:rPr>
          <w:sz w:val="28"/>
          <w:szCs w:val="28"/>
        </w:rPr>
      </w:pPr>
    </w:p>
    <w:p w:rsidR="000B2015" w:rsidRPr="00C62052" w:rsidRDefault="000B2015" w:rsidP="000B2015">
      <w:pPr>
        <w:rPr>
          <w:rFonts w:ascii="Times New Roman" w:hAnsi="Times New Roman"/>
          <w:b/>
          <w:sz w:val="28"/>
          <w:szCs w:val="28"/>
        </w:rPr>
      </w:pPr>
      <w:r w:rsidRPr="00C62052">
        <w:rPr>
          <w:rFonts w:ascii="Times New Roman" w:hAnsi="Times New Roman"/>
          <w:b/>
          <w:sz w:val="28"/>
          <w:szCs w:val="28"/>
        </w:rPr>
        <w:t>Условные обозначения</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ИНМ – изучение нового материала</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ЗНЗ – закрепление нового материала</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УКПЗ – урок комплексного применения знаний</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КЗ – контроль знаний</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ОУ – обобщающий урок</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КТ – контрольный тест</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КУ – комбинированный урок</w:t>
      </w:r>
    </w:p>
    <w:p w:rsidR="000B2015" w:rsidRDefault="000B2015" w:rsidP="000B2015">
      <w:pPr>
        <w:rPr>
          <w:rFonts w:ascii="Times New Roman" w:hAnsi="Times New Roman"/>
          <w:sz w:val="28"/>
          <w:szCs w:val="28"/>
          <w:lang w:val="en-US"/>
        </w:rPr>
      </w:pPr>
    </w:p>
    <w:p w:rsidR="003D3415" w:rsidRDefault="003D3415" w:rsidP="000B2015">
      <w:pPr>
        <w:rPr>
          <w:rFonts w:ascii="Times New Roman" w:hAnsi="Times New Roman"/>
          <w:sz w:val="28"/>
          <w:szCs w:val="28"/>
          <w:lang w:val="en-US"/>
        </w:rPr>
      </w:pPr>
    </w:p>
    <w:p w:rsidR="003D3415" w:rsidRDefault="003D3415" w:rsidP="000B2015">
      <w:pPr>
        <w:rPr>
          <w:rFonts w:ascii="Times New Roman" w:hAnsi="Times New Roman"/>
          <w:sz w:val="28"/>
          <w:szCs w:val="28"/>
          <w:lang w:val="en-US"/>
        </w:rPr>
      </w:pPr>
    </w:p>
    <w:p w:rsidR="003D3415" w:rsidRPr="003D3415" w:rsidRDefault="003D3415" w:rsidP="000B2015">
      <w:pPr>
        <w:rPr>
          <w:rFonts w:ascii="Times New Roman" w:hAnsi="Times New Roman"/>
          <w:sz w:val="28"/>
          <w:szCs w:val="28"/>
          <w:lang w:val="en-US"/>
        </w:rPr>
      </w:pPr>
    </w:p>
    <w:p w:rsidR="000B2015" w:rsidRPr="00C62052" w:rsidRDefault="000B2015" w:rsidP="000B2015">
      <w:pPr>
        <w:rPr>
          <w:rFonts w:ascii="Times New Roman" w:hAnsi="Times New Roman"/>
          <w:b/>
          <w:sz w:val="28"/>
          <w:szCs w:val="28"/>
        </w:rPr>
      </w:pPr>
      <w:r w:rsidRPr="00C62052">
        <w:rPr>
          <w:rFonts w:ascii="Times New Roman" w:hAnsi="Times New Roman"/>
          <w:b/>
          <w:sz w:val="28"/>
          <w:szCs w:val="28"/>
        </w:rPr>
        <w:lastRenderedPageBreak/>
        <w:t>Содержание обучения</w:t>
      </w:r>
    </w:p>
    <w:p w:rsidR="000B2015" w:rsidRPr="00C62052" w:rsidRDefault="000B2015" w:rsidP="000B2015">
      <w:pPr>
        <w:numPr>
          <w:ilvl w:val="0"/>
          <w:numId w:val="4"/>
        </w:numPr>
        <w:rPr>
          <w:rFonts w:ascii="Times New Roman" w:hAnsi="Times New Roman"/>
          <w:b/>
          <w:sz w:val="28"/>
          <w:szCs w:val="28"/>
        </w:rPr>
      </w:pPr>
      <w:r w:rsidRPr="00C62052">
        <w:rPr>
          <w:rFonts w:ascii="Times New Roman" w:hAnsi="Times New Roman"/>
          <w:b/>
          <w:sz w:val="28"/>
          <w:szCs w:val="28"/>
        </w:rPr>
        <w:t>Рациональные дроби</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 xml:space="preserve">Рациональная дробь. Основное свойство дроби,  сокращение дробей. Тождественные преобразования  рациональных выражений. Функция у = </w:t>
      </w:r>
      <w:r w:rsidRPr="00C62052">
        <w:rPr>
          <w:position w:val="-17"/>
          <w:sz w:val="28"/>
          <w:szCs w:val="28"/>
        </w:rPr>
        <w:object w:dxaOrig="320" w:dyaOrig="565">
          <v:shape id="_x0000_i1030" type="#_x0000_t75" style="width:15.75pt;height:28.5pt" o:ole="" filled="t">
            <v:fill color2="black"/>
            <v:imagedata r:id="rId14" o:title=""/>
          </v:shape>
          <o:OLEObject Type="Embed" ProgID="Equation.3" ShapeID="_x0000_i1030" DrawAspect="Content" ObjectID="_1427832200" r:id="rId15"/>
        </w:object>
      </w:r>
      <w:r w:rsidRPr="00C62052">
        <w:rPr>
          <w:rFonts w:ascii="Times New Roman" w:hAnsi="Times New Roman"/>
          <w:sz w:val="28"/>
          <w:szCs w:val="28"/>
        </w:rPr>
        <w:t xml:space="preserve"> и ее график.</w:t>
      </w:r>
    </w:p>
    <w:p w:rsidR="000B2015" w:rsidRPr="00C62052" w:rsidRDefault="000B2015" w:rsidP="000B2015">
      <w:pPr>
        <w:numPr>
          <w:ilvl w:val="0"/>
          <w:numId w:val="4"/>
        </w:numPr>
        <w:rPr>
          <w:rFonts w:ascii="Times New Roman" w:hAnsi="Times New Roman"/>
          <w:sz w:val="28"/>
          <w:szCs w:val="28"/>
        </w:rPr>
      </w:pPr>
      <w:r w:rsidRPr="00C62052">
        <w:rPr>
          <w:rFonts w:ascii="Times New Roman" w:hAnsi="Times New Roman"/>
          <w:b/>
          <w:sz w:val="28"/>
          <w:szCs w:val="28"/>
        </w:rPr>
        <w:t>Квадратные корни</w:t>
      </w:r>
      <w:r w:rsidRPr="00C62052">
        <w:rPr>
          <w:rFonts w:ascii="Times New Roman" w:hAnsi="Times New Roman"/>
          <w:sz w:val="28"/>
          <w:szCs w:val="28"/>
        </w:rPr>
        <w:t>.</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 xml:space="preserve">Понятие об иррациональных числах. Общие сведения о действительных числах. Квадратный корень. Понятие о нахождении квадратного корня. Свойства квадратных корней. Преобразование выражений, содержащих квадратные корни. Функция у = </w:t>
      </w:r>
      <w:r w:rsidRPr="00C62052">
        <w:rPr>
          <w:position w:val="-3"/>
          <w:sz w:val="28"/>
          <w:szCs w:val="28"/>
        </w:rPr>
        <w:object w:dxaOrig="420" w:dyaOrig="285">
          <v:shape id="_x0000_i1031" type="#_x0000_t75" style="width:21pt;height:14.25pt" o:ole="" filled="t">
            <v:fill color2="black"/>
            <v:imagedata r:id="rId16" o:title=""/>
          </v:shape>
          <o:OLEObject Type="Embed" ProgID="Equation.3" ShapeID="_x0000_i1031" DrawAspect="Content" ObjectID="_1427832201" r:id="rId17"/>
        </w:object>
      </w:r>
      <w:r w:rsidRPr="00C62052">
        <w:rPr>
          <w:rFonts w:ascii="Times New Roman" w:hAnsi="Times New Roman"/>
          <w:sz w:val="28"/>
          <w:szCs w:val="28"/>
        </w:rPr>
        <w:t>, её свойства и график.</w:t>
      </w:r>
    </w:p>
    <w:p w:rsidR="000B2015" w:rsidRPr="00C62052" w:rsidRDefault="000B2015" w:rsidP="000B2015">
      <w:pPr>
        <w:numPr>
          <w:ilvl w:val="0"/>
          <w:numId w:val="4"/>
        </w:numPr>
        <w:rPr>
          <w:rFonts w:ascii="Times New Roman" w:hAnsi="Times New Roman"/>
          <w:b/>
          <w:sz w:val="28"/>
          <w:szCs w:val="28"/>
        </w:rPr>
      </w:pPr>
      <w:r w:rsidRPr="00C62052">
        <w:rPr>
          <w:rFonts w:ascii="Times New Roman" w:hAnsi="Times New Roman"/>
          <w:b/>
          <w:sz w:val="28"/>
          <w:szCs w:val="28"/>
        </w:rPr>
        <w:t>Квадратные уравнения</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 xml:space="preserve">Квадратные уравнения. Формула корней квадратного уравнения. Решение рациональных уравнений. Решение задач, приводящих к квадратным уравнения и простейшим рациональным уравнениям. </w:t>
      </w:r>
    </w:p>
    <w:p w:rsidR="000B2015" w:rsidRPr="00C62052" w:rsidRDefault="000B2015" w:rsidP="000B2015">
      <w:pPr>
        <w:numPr>
          <w:ilvl w:val="0"/>
          <w:numId w:val="4"/>
        </w:numPr>
        <w:rPr>
          <w:rFonts w:ascii="Times New Roman" w:hAnsi="Times New Roman"/>
          <w:b/>
          <w:sz w:val="28"/>
          <w:szCs w:val="28"/>
        </w:rPr>
      </w:pPr>
      <w:r w:rsidRPr="00C62052">
        <w:rPr>
          <w:rFonts w:ascii="Times New Roman" w:hAnsi="Times New Roman"/>
          <w:b/>
          <w:sz w:val="28"/>
          <w:szCs w:val="28"/>
        </w:rPr>
        <w:t>Неравенства.</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 xml:space="preserve">Числовые неравенства и их свойства. </w:t>
      </w:r>
      <w:proofErr w:type="spellStart"/>
      <w:r w:rsidRPr="00C62052">
        <w:rPr>
          <w:rFonts w:ascii="Times New Roman" w:hAnsi="Times New Roman"/>
          <w:sz w:val="28"/>
          <w:szCs w:val="28"/>
        </w:rPr>
        <w:t>Почленное</w:t>
      </w:r>
      <w:proofErr w:type="spellEnd"/>
      <w:r w:rsidRPr="00C62052">
        <w:rPr>
          <w:rFonts w:ascii="Times New Roman" w:hAnsi="Times New Roman"/>
          <w:sz w:val="28"/>
          <w:szCs w:val="28"/>
        </w:rPr>
        <w:t xml:space="preserve"> сложение и умножение числовых неравенств. Погрешность и точность приближения. Линейные неравенства с одной переменной и их системы.</w:t>
      </w:r>
    </w:p>
    <w:p w:rsidR="000B2015" w:rsidRPr="00C62052" w:rsidRDefault="000B2015" w:rsidP="000B2015">
      <w:pPr>
        <w:numPr>
          <w:ilvl w:val="0"/>
          <w:numId w:val="4"/>
        </w:numPr>
        <w:rPr>
          <w:rFonts w:ascii="Times New Roman" w:hAnsi="Times New Roman"/>
          <w:b/>
          <w:sz w:val="28"/>
          <w:szCs w:val="28"/>
        </w:rPr>
      </w:pPr>
      <w:r w:rsidRPr="00C62052">
        <w:rPr>
          <w:rFonts w:ascii="Times New Roman" w:hAnsi="Times New Roman"/>
          <w:b/>
          <w:sz w:val="28"/>
          <w:szCs w:val="28"/>
        </w:rPr>
        <w:t>Степень с целым показателем</w:t>
      </w:r>
      <w:proofErr w:type="gramStart"/>
      <w:r w:rsidRPr="00C62052">
        <w:rPr>
          <w:rFonts w:ascii="Times New Roman" w:hAnsi="Times New Roman"/>
          <w:b/>
          <w:sz w:val="28"/>
          <w:szCs w:val="28"/>
        </w:rPr>
        <w:t xml:space="preserve"> .</w:t>
      </w:r>
      <w:proofErr w:type="gramEnd"/>
      <w:r w:rsidRPr="00C62052">
        <w:rPr>
          <w:rFonts w:ascii="Times New Roman" w:hAnsi="Times New Roman"/>
          <w:b/>
          <w:sz w:val="28"/>
          <w:szCs w:val="28"/>
        </w:rPr>
        <w:t xml:space="preserve"> Элементы статистики.</w:t>
      </w:r>
    </w:p>
    <w:p w:rsidR="000B2015" w:rsidRPr="00C62052" w:rsidRDefault="000B2015" w:rsidP="000B2015">
      <w:pPr>
        <w:rPr>
          <w:rFonts w:ascii="Times New Roman" w:hAnsi="Times New Roman"/>
          <w:sz w:val="28"/>
          <w:szCs w:val="28"/>
        </w:rPr>
      </w:pPr>
      <w:r w:rsidRPr="00C62052">
        <w:rPr>
          <w:rFonts w:ascii="Times New Roman" w:hAnsi="Times New Roman"/>
          <w:sz w:val="28"/>
          <w:szCs w:val="28"/>
        </w:rPr>
        <w:t>Степень с целым показателем и ее свойства. Стандартный вид числа. Начальные сведения об организации статистических исследований.</w:t>
      </w:r>
    </w:p>
    <w:p w:rsidR="000B2015" w:rsidRPr="00C62052" w:rsidRDefault="000B2015" w:rsidP="000B2015">
      <w:pPr>
        <w:rPr>
          <w:rFonts w:ascii="Times New Roman" w:hAnsi="Times New Roman"/>
          <w:sz w:val="28"/>
          <w:szCs w:val="28"/>
        </w:rPr>
      </w:pPr>
    </w:p>
    <w:p w:rsidR="000B2015" w:rsidRPr="003D3415" w:rsidRDefault="00F568F3" w:rsidP="00F568F3">
      <w:pPr>
        <w:pStyle w:val="a3"/>
        <w:rPr>
          <w:rFonts w:ascii="Times New Roman" w:hAnsi="Times New Roman" w:cs="Times New Roman"/>
          <w:b/>
          <w:sz w:val="28"/>
          <w:szCs w:val="28"/>
        </w:rPr>
      </w:pPr>
      <w:r w:rsidRPr="003D3415">
        <w:rPr>
          <w:rFonts w:ascii="Times New Roman" w:hAnsi="Times New Roman" w:cs="Times New Roman"/>
          <w:b/>
          <w:sz w:val="28"/>
          <w:szCs w:val="28"/>
        </w:rPr>
        <w:lastRenderedPageBreak/>
        <w:t>Формы и средства контроля</w:t>
      </w:r>
    </w:p>
    <w:p w:rsidR="00F568F3" w:rsidRPr="003D3415" w:rsidRDefault="00F568F3" w:rsidP="00F568F3">
      <w:pPr>
        <w:pStyle w:val="a3"/>
        <w:rPr>
          <w:rFonts w:ascii="Times New Roman" w:hAnsi="Times New Roman" w:cs="Times New Roman"/>
          <w:sz w:val="28"/>
          <w:szCs w:val="28"/>
        </w:rPr>
      </w:pPr>
    </w:p>
    <w:p w:rsidR="00F568F3" w:rsidRPr="003D3415" w:rsidRDefault="00F568F3" w:rsidP="00F568F3">
      <w:pPr>
        <w:pStyle w:val="a3"/>
        <w:rPr>
          <w:rFonts w:ascii="Times New Roman" w:hAnsi="Times New Roman" w:cs="Times New Roman"/>
          <w:sz w:val="28"/>
          <w:szCs w:val="28"/>
        </w:rPr>
      </w:pPr>
      <w:r w:rsidRPr="003D3415">
        <w:rPr>
          <w:rFonts w:ascii="Times New Roman" w:hAnsi="Times New Roman" w:cs="Times New Roman"/>
          <w:sz w:val="28"/>
          <w:szCs w:val="28"/>
        </w:rPr>
        <w:t>Для проведения контрольных рабо</w:t>
      </w:r>
      <w:proofErr w:type="gramStart"/>
      <w:r w:rsidRPr="003D3415">
        <w:rPr>
          <w:rFonts w:ascii="Times New Roman" w:hAnsi="Times New Roman" w:cs="Times New Roman"/>
          <w:sz w:val="28"/>
          <w:szCs w:val="28"/>
        </w:rPr>
        <w:t>т</w:t>
      </w:r>
      <w:r w:rsidR="003D3415">
        <w:rPr>
          <w:rFonts w:ascii="Times New Roman" w:hAnsi="Times New Roman" w:cs="Times New Roman"/>
          <w:sz w:val="28"/>
          <w:szCs w:val="28"/>
        </w:rPr>
        <w:t>(</w:t>
      </w:r>
      <w:proofErr w:type="gramEnd"/>
      <w:r w:rsidR="003D3415">
        <w:rPr>
          <w:rFonts w:ascii="Times New Roman" w:hAnsi="Times New Roman" w:cs="Times New Roman"/>
          <w:sz w:val="28"/>
          <w:szCs w:val="28"/>
        </w:rPr>
        <w:t xml:space="preserve"> прилагаются)</w:t>
      </w:r>
      <w:r w:rsidRPr="003D3415">
        <w:rPr>
          <w:rFonts w:ascii="Times New Roman" w:hAnsi="Times New Roman" w:cs="Times New Roman"/>
          <w:sz w:val="28"/>
          <w:szCs w:val="28"/>
        </w:rPr>
        <w:t>, самостоятельных работ и тестирований используются:</w:t>
      </w:r>
    </w:p>
    <w:p w:rsidR="00F568F3" w:rsidRPr="003D3415" w:rsidRDefault="00F568F3" w:rsidP="00F568F3">
      <w:pPr>
        <w:pStyle w:val="a3"/>
        <w:rPr>
          <w:rFonts w:ascii="Times New Roman" w:hAnsi="Times New Roman" w:cs="Times New Roman"/>
          <w:sz w:val="28"/>
          <w:szCs w:val="28"/>
        </w:rPr>
      </w:pPr>
      <w:r w:rsidRPr="003D3415">
        <w:rPr>
          <w:rFonts w:ascii="Times New Roman" w:hAnsi="Times New Roman" w:cs="Times New Roman"/>
          <w:sz w:val="28"/>
          <w:szCs w:val="28"/>
        </w:rPr>
        <w:t xml:space="preserve"> - Дидактический материал. Алгебра 8 класс. В.И.</w:t>
      </w:r>
      <w:proofErr w:type="gramStart"/>
      <w:r w:rsidRPr="003D3415">
        <w:rPr>
          <w:rFonts w:ascii="Times New Roman" w:hAnsi="Times New Roman" w:cs="Times New Roman"/>
          <w:sz w:val="28"/>
          <w:szCs w:val="28"/>
        </w:rPr>
        <w:t>Жохов</w:t>
      </w:r>
      <w:proofErr w:type="gramEnd"/>
      <w:r w:rsidRPr="003D3415">
        <w:rPr>
          <w:rFonts w:ascii="Times New Roman" w:hAnsi="Times New Roman" w:cs="Times New Roman"/>
          <w:sz w:val="28"/>
          <w:szCs w:val="28"/>
        </w:rPr>
        <w:t xml:space="preserve">, Ю.Н.Макарычев, Н. Г. </w:t>
      </w:r>
      <w:proofErr w:type="spellStart"/>
      <w:r w:rsidRPr="003D3415">
        <w:rPr>
          <w:rFonts w:ascii="Times New Roman" w:hAnsi="Times New Roman" w:cs="Times New Roman"/>
          <w:sz w:val="28"/>
          <w:szCs w:val="28"/>
        </w:rPr>
        <w:t>Миндюк</w:t>
      </w:r>
      <w:proofErr w:type="spellEnd"/>
      <w:r w:rsidRPr="003D3415">
        <w:rPr>
          <w:rFonts w:ascii="Times New Roman" w:hAnsi="Times New Roman" w:cs="Times New Roman"/>
          <w:sz w:val="28"/>
          <w:szCs w:val="28"/>
        </w:rPr>
        <w:t>, м., «Просвещение», 2010</w:t>
      </w:r>
    </w:p>
    <w:p w:rsidR="00F568F3" w:rsidRPr="003D3415" w:rsidRDefault="00F568F3" w:rsidP="00F568F3">
      <w:pPr>
        <w:pStyle w:val="a3"/>
        <w:rPr>
          <w:rFonts w:ascii="Times New Roman" w:hAnsi="Times New Roman" w:cs="Times New Roman"/>
          <w:sz w:val="28"/>
          <w:szCs w:val="28"/>
        </w:rPr>
      </w:pPr>
      <w:r w:rsidRPr="003D3415">
        <w:rPr>
          <w:rFonts w:ascii="Times New Roman" w:hAnsi="Times New Roman" w:cs="Times New Roman"/>
          <w:sz w:val="28"/>
          <w:szCs w:val="28"/>
        </w:rPr>
        <w:t xml:space="preserve">-Дидактический материал. Алгебра 8 класс. А.И. Ершова, в.В. </w:t>
      </w:r>
      <w:proofErr w:type="spellStart"/>
      <w:r w:rsidRPr="003D3415">
        <w:rPr>
          <w:rFonts w:ascii="Times New Roman" w:hAnsi="Times New Roman" w:cs="Times New Roman"/>
          <w:sz w:val="28"/>
          <w:szCs w:val="28"/>
        </w:rPr>
        <w:t>Голобородько</w:t>
      </w:r>
      <w:proofErr w:type="spellEnd"/>
      <w:r w:rsidRPr="003D3415">
        <w:rPr>
          <w:rFonts w:ascii="Times New Roman" w:hAnsi="Times New Roman" w:cs="Times New Roman"/>
          <w:sz w:val="28"/>
          <w:szCs w:val="28"/>
        </w:rPr>
        <w:t>. «</w:t>
      </w:r>
      <w:proofErr w:type="spellStart"/>
      <w:r w:rsidRPr="003D3415">
        <w:rPr>
          <w:rFonts w:ascii="Times New Roman" w:hAnsi="Times New Roman" w:cs="Times New Roman"/>
          <w:sz w:val="28"/>
          <w:szCs w:val="28"/>
        </w:rPr>
        <w:t>Илекса</w:t>
      </w:r>
      <w:proofErr w:type="spellEnd"/>
      <w:r w:rsidRPr="003D3415">
        <w:rPr>
          <w:rFonts w:ascii="Times New Roman" w:hAnsi="Times New Roman" w:cs="Times New Roman"/>
          <w:sz w:val="28"/>
          <w:szCs w:val="28"/>
        </w:rPr>
        <w:t>» 2010 год.</w:t>
      </w:r>
    </w:p>
    <w:p w:rsidR="00F568F3" w:rsidRPr="003D3415" w:rsidRDefault="00F568F3" w:rsidP="00F568F3">
      <w:pPr>
        <w:pStyle w:val="a3"/>
        <w:rPr>
          <w:rFonts w:ascii="Times New Roman" w:hAnsi="Times New Roman" w:cs="Times New Roman"/>
          <w:sz w:val="28"/>
          <w:szCs w:val="28"/>
        </w:rPr>
      </w:pPr>
      <w:r w:rsidRPr="003D3415">
        <w:rPr>
          <w:rFonts w:ascii="Times New Roman" w:hAnsi="Times New Roman" w:cs="Times New Roman"/>
          <w:sz w:val="28"/>
          <w:szCs w:val="28"/>
        </w:rPr>
        <w:t xml:space="preserve">- Тесты по алгебре для 7-9 классов. Под редакцией Ф.Ф.Лысенко. </w:t>
      </w:r>
    </w:p>
    <w:p w:rsidR="00F568F3" w:rsidRPr="003D3415" w:rsidRDefault="00F568F3" w:rsidP="00F568F3">
      <w:pPr>
        <w:pStyle w:val="a3"/>
        <w:rPr>
          <w:rFonts w:ascii="Times New Roman" w:hAnsi="Times New Roman" w:cs="Times New Roman"/>
          <w:sz w:val="28"/>
          <w:szCs w:val="28"/>
        </w:rPr>
      </w:pPr>
      <w:r w:rsidRPr="003D3415">
        <w:rPr>
          <w:rFonts w:ascii="Times New Roman" w:hAnsi="Times New Roman" w:cs="Times New Roman"/>
          <w:sz w:val="28"/>
          <w:szCs w:val="28"/>
        </w:rPr>
        <w:t xml:space="preserve"> - Алгебра. (Контрольно-измерительные материалы)/ Составитель Л.Ю.Бабушкина М.:ВАКО,2010</w:t>
      </w:r>
    </w:p>
    <w:p w:rsidR="00F568F3" w:rsidRPr="00C62052" w:rsidRDefault="00F568F3" w:rsidP="00F568F3">
      <w:pPr>
        <w:ind w:right="605"/>
        <w:jc w:val="both"/>
        <w:rPr>
          <w:b/>
          <w:sz w:val="28"/>
          <w:szCs w:val="28"/>
        </w:rPr>
      </w:pPr>
    </w:p>
    <w:p w:rsidR="000B2015" w:rsidRPr="00C62052" w:rsidRDefault="000B2015" w:rsidP="000B2015">
      <w:pPr>
        <w:rPr>
          <w:rFonts w:ascii="Times New Roman" w:hAnsi="Times New Roman"/>
          <w:sz w:val="28"/>
          <w:szCs w:val="28"/>
        </w:rPr>
      </w:pPr>
    </w:p>
    <w:p w:rsidR="000B2015" w:rsidRDefault="000B2015" w:rsidP="000B2015">
      <w:pPr>
        <w:rPr>
          <w:rFonts w:ascii="Times New Roman" w:hAnsi="Times New Roman"/>
          <w:b/>
          <w:sz w:val="32"/>
          <w:szCs w:val="32"/>
        </w:rPr>
      </w:pPr>
    </w:p>
    <w:p w:rsidR="00DF16A3" w:rsidRDefault="00DF16A3" w:rsidP="000B2015">
      <w:pPr>
        <w:rPr>
          <w:rFonts w:ascii="Times New Roman" w:hAnsi="Times New Roman"/>
          <w:b/>
          <w:sz w:val="32"/>
          <w:szCs w:val="32"/>
        </w:rPr>
      </w:pPr>
    </w:p>
    <w:p w:rsidR="00DF16A3" w:rsidRDefault="00DF16A3" w:rsidP="000B2015">
      <w:pPr>
        <w:rPr>
          <w:rFonts w:ascii="Times New Roman" w:hAnsi="Times New Roman"/>
          <w:b/>
          <w:sz w:val="32"/>
          <w:szCs w:val="32"/>
        </w:rPr>
      </w:pPr>
    </w:p>
    <w:p w:rsidR="00DF16A3" w:rsidRDefault="00DF16A3" w:rsidP="000B2015">
      <w:pPr>
        <w:rPr>
          <w:rFonts w:ascii="Times New Roman" w:hAnsi="Times New Roman"/>
          <w:b/>
          <w:sz w:val="32"/>
          <w:szCs w:val="32"/>
        </w:rPr>
      </w:pPr>
    </w:p>
    <w:p w:rsidR="00DF16A3" w:rsidRDefault="00DF16A3" w:rsidP="000B2015">
      <w:pPr>
        <w:rPr>
          <w:rFonts w:ascii="Times New Roman" w:hAnsi="Times New Roman"/>
          <w:b/>
          <w:sz w:val="32"/>
          <w:szCs w:val="32"/>
        </w:rPr>
      </w:pPr>
    </w:p>
    <w:p w:rsidR="00DF16A3" w:rsidRDefault="00DF16A3" w:rsidP="000B2015">
      <w:pPr>
        <w:rPr>
          <w:rFonts w:ascii="Times New Roman" w:hAnsi="Times New Roman"/>
          <w:b/>
          <w:sz w:val="32"/>
          <w:szCs w:val="32"/>
        </w:rPr>
      </w:pPr>
    </w:p>
    <w:p w:rsidR="00DF16A3" w:rsidRDefault="00DF16A3" w:rsidP="000B2015">
      <w:pPr>
        <w:rPr>
          <w:rFonts w:ascii="Times New Roman" w:hAnsi="Times New Roman"/>
          <w:b/>
          <w:sz w:val="32"/>
          <w:szCs w:val="32"/>
        </w:rPr>
      </w:pPr>
    </w:p>
    <w:p w:rsidR="00DF16A3" w:rsidRDefault="00DF16A3" w:rsidP="000B2015">
      <w:pPr>
        <w:rPr>
          <w:rFonts w:ascii="Times New Roman" w:hAnsi="Times New Roman"/>
          <w:b/>
          <w:sz w:val="32"/>
          <w:szCs w:val="32"/>
        </w:rPr>
      </w:pPr>
    </w:p>
    <w:p w:rsidR="00DF16A3" w:rsidRPr="003D3415" w:rsidRDefault="00DF16A3" w:rsidP="000B2015">
      <w:pPr>
        <w:rPr>
          <w:rFonts w:ascii="Times New Roman" w:hAnsi="Times New Roman"/>
          <w:b/>
          <w:sz w:val="32"/>
          <w:szCs w:val="32"/>
        </w:rPr>
      </w:pPr>
    </w:p>
    <w:p w:rsidR="000B2015" w:rsidRPr="003D3415" w:rsidRDefault="003D3415" w:rsidP="003D3415">
      <w:pPr>
        <w:jc w:val="center"/>
        <w:rPr>
          <w:rFonts w:ascii="Times New Roman" w:hAnsi="Times New Roman"/>
          <w:b/>
          <w:sz w:val="32"/>
          <w:szCs w:val="32"/>
        </w:rPr>
      </w:pPr>
      <w:r w:rsidRPr="003D3415">
        <w:rPr>
          <w:rFonts w:ascii="Times New Roman" w:hAnsi="Times New Roman"/>
          <w:b/>
          <w:sz w:val="32"/>
          <w:szCs w:val="32"/>
        </w:rPr>
        <w:lastRenderedPageBreak/>
        <w:t>Перечень учебно-методических средств обучения</w:t>
      </w:r>
    </w:p>
    <w:p w:rsidR="00F568F3" w:rsidRPr="00C62052" w:rsidRDefault="00F568F3" w:rsidP="000B2015">
      <w:pPr>
        <w:rPr>
          <w:rFonts w:ascii="Times New Roman" w:hAnsi="Times New Roman"/>
          <w:sz w:val="28"/>
          <w:szCs w:val="28"/>
        </w:rPr>
      </w:pPr>
    </w:p>
    <w:p w:rsidR="000B2015" w:rsidRPr="00C62052" w:rsidRDefault="000B2015" w:rsidP="003D3415">
      <w:pPr>
        <w:jc w:val="center"/>
        <w:rPr>
          <w:rFonts w:ascii="Times New Roman" w:hAnsi="Times New Roman" w:cs="Times New Roman"/>
          <w:sz w:val="28"/>
          <w:szCs w:val="28"/>
        </w:rPr>
      </w:pPr>
      <w:r w:rsidRPr="00C62052">
        <w:rPr>
          <w:rFonts w:ascii="Times New Roman" w:hAnsi="Times New Roman" w:cs="Times New Roman"/>
          <w:sz w:val="28"/>
          <w:szCs w:val="28"/>
        </w:rPr>
        <w:t>Литература:</w:t>
      </w:r>
    </w:p>
    <w:p w:rsidR="000B2015" w:rsidRPr="00C62052" w:rsidRDefault="000B2015" w:rsidP="000B2015">
      <w:pPr>
        <w:rPr>
          <w:rFonts w:ascii="Times New Roman" w:hAnsi="Times New Roman" w:cs="Times New Roman"/>
          <w:sz w:val="28"/>
          <w:szCs w:val="28"/>
        </w:rPr>
      </w:pPr>
      <w:r w:rsidRPr="00C62052">
        <w:rPr>
          <w:rFonts w:ascii="Times New Roman" w:hAnsi="Times New Roman" w:cs="Times New Roman"/>
          <w:sz w:val="28"/>
          <w:szCs w:val="28"/>
        </w:rPr>
        <w:t xml:space="preserve">- </w:t>
      </w:r>
      <w:r w:rsidR="00E56CC9" w:rsidRPr="00C62052">
        <w:rPr>
          <w:rFonts w:ascii="Times New Roman" w:hAnsi="Times New Roman" w:cs="Times New Roman"/>
          <w:sz w:val="28"/>
          <w:szCs w:val="28"/>
        </w:rPr>
        <w:t>Ю.Н. Макарычев</w:t>
      </w:r>
      <w:r w:rsidR="00E56CC9">
        <w:rPr>
          <w:rFonts w:ascii="Times New Roman" w:hAnsi="Times New Roman" w:cs="Times New Roman"/>
          <w:sz w:val="28"/>
          <w:szCs w:val="28"/>
        </w:rPr>
        <w:t xml:space="preserve"> и др.,</w:t>
      </w:r>
      <w:r w:rsidR="00E56CC9" w:rsidRPr="00C62052">
        <w:rPr>
          <w:rFonts w:ascii="Times New Roman" w:hAnsi="Times New Roman" w:cs="Times New Roman"/>
          <w:sz w:val="28"/>
          <w:szCs w:val="28"/>
        </w:rPr>
        <w:t xml:space="preserve"> </w:t>
      </w:r>
      <w:r w:rsidRPr="00C62052">
        <w:rPr>
          <w:rFonts w:ascii="Times New Roman" w:hAnsi="Times New Roman" w:cs="Times New Roman"/>
          <w:sz w:val="28"/>
          <w:szCs w:val="28"/>
        </w:rPr>
        <w:t xml:space="preserve"> «Алгебра 8»   под редакцией С.А. </w:t>
      </w:r>
      <w:proofErr w:type="spellStart"/>
      <w:r w:rsidRPr="00C62052">
        <w:rPr>
          <w:rFonts w:ascii="Times New Roman" w:hAnsi="Times New Roman" w:cs="Times New Roman"/>
          <w:sz w:val="28"/>
          <w:szCs w:val="28"/>
        </w:rPr>
        <w:t>Теляковского</w:t>
      </w:r>
      <w:proofErr w:type="spellEnd"/>
      <w:r w:rsidRPr="00C62052">
        <w:rPr>
          <w:rFonts w:ascii="Times New Roman" w:hAnsi="Times New Roman" w:cs="Times New Roman"/>
          <w:sz w:val="28"/>
          <w:szCs w:val="28"/>
        </w:rPr>
        <w:t xml:space="preserve">, </w:t>
      </w:r>
      <w:r w:rsidR="00E56CC9">
        <w:rPr>
          <w:rFonts w:ascii="Times New Roman" w:hAnsi="Times New Roman" w:cs="Times New Roman"/>
          <w:sz w:val="28"/>
          <w:szCs w:val="28"/>
        </w:rPr>
        <w:t>/</w:t>
      </w:r>
      <w:r w:rsidRPr="00C62052">
        <w:rPr>
          <w:rFonts w:ascii="Times New Roman" w:hAnsi="Times New Roman" w:cs="Times New Roman"/>
          <w:sz w:val="28"/>
          <w:szCs w:val="28"/>
        </w:rPr>
        <w:t>«</w:t>
      </w:r>
      <w:proofErr w:type="spellStart"/>
      <w:r w:rsidRPr="00C62052">
        <w:rPr>
          <w:rFonts w:ascii="Times New Roman" w:hAnsi="Times New Roman" w:cs="Times New Roman"/>
          <w:sz w:val="28"/>
          <w:szCs w:val="28"/>
        </w:rPr>
        <w:t>Прсвещение</w:t>
      </w:r>
      <w:proofErr w:type="spellEnd"/>
      <w:r w:rsidRPr="00C62052">
        <w:rPr>
          <w:rFonts w:ascii="Times New Roman" w:hAnsi="Times New Roman" w:cs="Times New Roman"/>
          <w:sz w:val="28"/>
          <w:szCs w:val="28"/>
        </w:rPr>
        <w:t>» 2007 год</w:t>
      </w:r>
    </w:p>
    <w:p w:rsidR="000B2015" w:rsidRPr="00C62052" w:rsidRDefault="000B2015" w:rsidP="000B2015">
      <w:pPr>
        <w:rPr>
          <w:rFonts w:ascii="Times New Roman" w:hAnsi="Times New Roman" w:cs="Times New Roman"/>
          <w:sz w:val="28"/>
          <w:szCs w:val="28"/>
        </w:rPr>
      </w:pPr>
      <w:r w:rsidRPr="00C62052">
        <w:rPr>
          <w:rFonts w:ascii="Times New Roman" w:hAnsi="Times New Roman" w:cs="Times New Roman"/>
          <w:sz w:val="28"/>
          <w:szCs w:val="28"/>
        </w:rPr>
        <w:t>-</w:t>
      </w:r>
      <w:r w:rsidR="00E56CC9" w:rsidRPr="00E56CC9">
        <w:rPr>
          <w:rFonts w:ascii="Times New Roman" w:hAnsi="Times New Roman" w:cs="Times New Roman"/>
          <w:sz w:val="28"/>
          <w:szCs w:val="28"/>
        </w:rPr>
        <w:t xml:space="preserve"> </w:t>
      </w:r>
      <w:r w:rsidR="00E56CC9" w:rsidRPr="00C62052">
        <w:rPr>
          <w:rFonts w:ascii="Times New Roman" w:hAnsi="Times New Roman" w:cs="Times New Roman"/>
          <w:sz w:val="28"/>
          <w:szCs w:val="28"/>
        </w:rPr>
        <w:t xml:space="preserve">А.И. Ершова, в.В. </w:t>
      </w:r>
      <w:proofErr w:type="spellStart"/>
      <w:r w:rsidR="00E56CC9" w:rsidRPr="00C62052">
        <w:rPr>
          <w:rFonts w:ascii="Times New Roman" w:hAnsi="Times New Roman" w:cs="Times New Roman"/>
          <w:sz w:val="28"/>
          <w:szCs w:val="28"/>
        </w:rPr>
        <w:t>Голобородько</w:t>
      </w:r>
      <w:proofErr w:type="spellEnd"/>
      <w:r w:rsidR="00E56CC9" w:rsidRPr="00C62052">
        <w:rPr>
          <w:rFonts w:ascii="Times New Roman" w:hAnsi="Times New Roman" w:cs="Times New Roman"/>
          <w:sz w:val="28"/>
          <w:szCs w:val="28"/>
        </w:rPr>
        <w:t xml:space="preserve">. </w:t>
      </w:r>
      <w:r w:rsidR="00E56CC9">
        <w:rPr>
          <w:rFonts w:ascii="Times New Roman" w:hAnsi="Times New Roman" w:cs="Times New Roman"/>
          <w:sz w:val="28"/>
          <w:szCs w:val="28"/>
        </w:rPr>
        <w:t xml:space="preserve">Самостоятельные и контрольные работы. </w:t>
      </w:r>
      <w:r w:rsidRPr="00C62052">
        <w:rPr>
          <w:rFonts w:ascii="Times New Roman" w:hAnsi="Times New Roman" w:cs="Times New Roman"/>
          <w:sz w:val="28"/>
          <w:szCs w:val="28"/>
        </w:rPr>
        <w:t xml:space="preserve"> Алгебра 8 класс. «</w:t>
      </w:r>
      <w:proofErr w:type="spellStart"/>
      <w:r w:rsidRPr="00C62052">
        <w:rPr>
          <w:rFonts w:ascii="Times New Roman" w:hAnsi="Times New Roman" w:cs="Times New Roman"/>
          <w:sz w:val="28"/>
          <w:szCs w:val="28"/>
        </w:rPr>
        <w:t>Илекса</w:t>
      </w:r>
      <w:proofErr w:type="spellEnd"/>
      <w:r w:rsidRPr="00C62052">
        <w:rPr>
          <w:rFonts w:ascii="Times New Roman" w:hAnsi="Times New Roman" w:cs="Times New Roman"/>
          <w:sz w:val="28"/>
          <w:szCs w:val="28"/>
        </w:rPr>
        <w:t>» 20</w:t>
      </w:r>
      <w:r w:rsidR="00DF16A3">
        <w:rPr>
          <w:rFonts w:ascii="Times New Roman" w:hAnsi="Times New Roman" w:cs="Times New Roman"/>
          <w:sz w:val="28"/>
          <w:szCs w:val="28"/>
        </w:rPr>
        <w:t>10</w:t>
      </w:r>
      <w:r w:rsidRPr="00C62052">
        <w:rPr>
          <w:rFonts w:ascii="Times New Roman" w:hAnsi="Times New Roman" w:cs="Times New Roman"/>
          <w:sz w:val="28"/>
          <w:szCs w:val="28"/>
        </w:rPr>
        <w:t xml:space="preserve"> год.</w:t>
      </w:r>
    </w:p>
    <w:p w:rsidR="000B2015" w:rsidRPr="00C62052" w:rsidRDefault="000B2015" w:rsidP="000B2015">
      <w:pPr>
        <w:rPr>
          <w:rFonts w:ascii="Times New Roman" w:hAnsi="Times New Roman" w:cs="Times New Roman"/>
          <w:sz w:val="28"/>
          <w:szCs w:val="28"/>
        </w:rPr>
      </w:pPr>
      <w:r w:rsidRPr="00C62052">
        <w:rPr>
          <w:rFonts w:ascii="Times New Roman" w:hAnsi="Times New Roman" w:cs="Times New Roman"/>
          <w:sz w:val="28"/>
          <w:szCs w:val="28"/>
        </w:rPr>
        <w:t xml:space="preserve">- </w:t>
      </w:r>
      <w:r w:rsidR="00E56CC9" w:rsidRPr="00C62052">
        <w:rPr>
          <w:rFonts w:ascii="Times New Roman" w:hAnsi="Times New Roman" w:cs="Times New Roman"/>
          <w:sz w:val="28"/>
          <w:szCs w:val="28"/>
        </w:rPr>
        <w:t>Ф.Ф.Лысенко</w:t>
      </w:r>
      <w:r w:rsidR="00E56CC9">
        <w:rPr>
          <w:rFonts w:ascii="Times New Roman" w:hAnsi="Times New Roman" w:cs="Times New Roman"/>
          <w:sz w:val="28"/>
          <w:szCs w:val="28"/>
        </w:rPr>
        <w:t xml:space="preserve">. </w:t>
      </w:r>
      <w:r w:rsidRPr="00C62052">
        <w:rPr>
          <w:rFonts w:ascii="Times New Roman" w:hAnsi="Times New Roman" w:cs="Times New Roman"/>
          <w:sz w:val="28"/>
          <w:szCs w:val="28"/>
        </w:rPr>
        <w:t xml:space="preserve">Тесты по алгебре для 7-9 классов. </w:t>
      </w:r>
      <w:r w:rsidR="00E56CC9">
        <w:rPr>
          <w:sz w:val="28"/>
          <w:szCs w:val="28"/>
        </w:rPr>
        <w:t>Ролстов-на-Дону</w:t>
      </w:r>
      <w:proofErr w:type="gramStart"/>
      <w:r w:rsidR="00E56CC9">
        <w:rPr>
          <w:sz w:val="28"/>
          <w:szCs w:val="28"/>
        </w:rPr>
        <w:t>:Л</w:t>
      </w:r>
      <w:proofErr w:type="gramEnd"/>
      <w:r w:rsidR="00E56CC9">
        <w:rPr>
          <w:sz w:val="28"/>
          <w:szCs w:val="28"/>
        </w:rPr>
        <w:t>егион,2011</w:t>
      </w:r>
      <w:r w:rsidR="00E56CC9" w:rsidRPr="00C62052">
        <w:rPr>
          <w:sz w:val="28"/>
          <w:szCs w:val="28"/>
        </w:rPr>
        <w:t>.</w:t>
      </w:r>
    </w:p>
    <w:p w:rsidR="000B2015" w:rsidRPr="00C62052" w:rsidRDefault="000B2015" w:rsidP="000B2015">
      <w:pPr>
        <w:rPr>
          <w:rFonts w:ascii="Times New Roman" w:hAnsi="Times New Roman" w:cs="Times New Roman"/>
          <w:sz w:val="28"/>
          <w:szCs w:val="28"/>
        </w:rPr>
      </w:pPr>
      <w:r w:rsidRPr="00C62052">
        <w:rPr>
          <w:rFonts w:ascii="Times New Roman" w:hAnsi="Times New Roman" w:cs="Times New Roman"/>
          <w:sz w:val="28"/>
          <w:szCs w:val="28"/>
        </w:rPr>
        <w:t xml:space="preserve"> - </w:t>
      </w:r>
      <w:r w:rsidR="00E56CC9" w:rsidRPr="00C62052">
        <w:rPr>
          <w:rFonts w:ascii="Times New Roman" w:hAnsi="Times New Roman" w:cs="Times New Roman"/>
          <w:sz w:val="28"/>
          <w:szCs w:val="28"/>
        </w:rPr>
        <w:t xml:space="preserve">Л.Ю.Бабушкина М </w:t>
      </w:r>
      <w:r w:rsidRPr="00C62052">
        <w:rPr>
          <w:rFonts w:ascii="Times New Roman" w:hAnsi="Times New Roman" w:cs="Times New Roman"/>
          <w:sz w:val="28"/>
          <w:szCs w:val="28"/>
        </w:rPr>
        <w:t>Алгебра. (Контрольно-измерительные материалы) М.:ВАКО,2010</w:t>
      </w:r>
    </w:p>
    <w:p w:rsidR="000B2015" w:rsidRPr="00C62052" w:rsidRDefault="000B2015" w:rsidP="000B2015">
      <w:pPr>
        <w:rPr>
          <w:rFonts w:ascii="Times New Roman" w:hAnsi="Times New Roman" w:cs="Times New Roman"/>
          <w:sz w:val="28"/>
          <w:szCs w:val="28"/>
        </w:rPr>
      </w:pPr>
      <w:r w:rsidRPr="00C62052">
        <w:rPr>
          <w:rFonts w:ascii="Times New Roman" w:hAnsi="Times New Roman" w:cs="Times New Roman"/>
          <w:sz w:val="28"/>
          <w:szCs w:val="28"/>
        </w:rPr>
        <w:t xml:space="preserve">-Математика. Еженедельное </w:t>
      </w:r>
      <w:proofErr w:type="spellStart"/>
      <w:r w:rsidRPr="00C62052">
        <w:rPr>
          <w:rFonts w:ascii="Times New Roman" w:hAnsi="Times New Roman" w:cs="Times New Roman"/>
          <w:sz w:val="28"/>
          <w:szCs w:val="28"/>
        </w:rPr>
        <w:t>учебно</w:t>
      </w:r>
      <w:proofErr w:type="spellEnd"/>
      <w:r w:rsidRPr="00C62052">
        <w:rPr>
          <w:rFonts w:ascii="Times New Roman" w:hAnsi="Times New Roman" w:cs="Times New Roman"/>
          <w:sz w:val="28"/>
          <w:szCs w:val="28"/>
        </w:rPr>
        <w:t xml:space="preserve"> – методическое приложение к газете «Первое сентября».</w:t>
      </w:r>
    </w:p>
    <w:p w:rsidR="000B2015" w:rsidRPr="00C62052" w:rsidRDefault="000B2015" w:rsidP="000B2015">
      <w:pPr>
        <w:rPr>
          <w:rFonts w:ascii="Times New Roman" w:hAnsi="Times New Roman" w:cs="Times New Roman"/>
          <w:sz w:val="28"/>
          <w:szCs w:val="28"/>
        </w:rPr>
      </w:pPr>
      <w:r w:rsidRPr="00C62052">
        <w:rPr>
          <w:rFonts w:ascii="Times New Roman" w:hAnsi="Times New Roman" w:cs="Times New Roman"/>
          <w:sz w:val="28"/>
          <w:szCs w:val="28"/>
        </w:rPr>
        <w:t xml:space="preserve">-Л.Ф. </w:t>
      </w:r>
      <w:proofErr w:type="spellStart"/>
      <w:r w:rsidRPr="00C62052">
        <w:rPr>
          <w:rFonts w:ascii="Times New Roman" w:hAnsi="Times New Roman" w:cs="Times New Roman"/>
          <w:sz w:val="28"/>
          <w:szCs w:val="28"/>
        </w:rPr>
        <w:t>Пичурин</w:t>
      </w:r>
      <w:proofErr w:type="spellEnd"/>
      <w:r w:rsidRPr="00C62052">
        <w:rPr>
          <w:rFonts w:ascii="Times New Roman" w:hAnsi="Times New Roman" w:cs="Times New Roman"/>
          <w:sz w:val="28"/>
          <w:szCs w:val="28"/>
        </w:rPr>
        <w:t xml:space="preserve">. За страницами учебника алгебры. М.,1990г. </w:t>
      </w:r>
    </w:p>
    <w:p w:rsidR="000B2015" w:rsidRPr="00C62052" w:rsidRDefault="000B2015" w:rsidP="000B2015">
      <w:pPr>
        <w:rPr>
          <w:rFonts w:ascii="Times New Roman" w:hAnsi="Times New Roman" w:cs="Times New Roman"/>
          <w:sz w:val="28"/>
          <w:szCs w:val="28"/>
        </w:rPr>
      </w:pPr>
      <w:r w:rsidRPr="00C62052">
        <w:rPr>
          <w:rFonts w:ascii="Times New Roman" w:hAnsi="Times New Roman" w:cs="Times New Roman"/>
          <w:sz w:val="28"/>
          <w:szCs w:val="28"/>
        </w:rPr>
        <w:t xml:space="preserve"> –Ю. </w:t>
      </w:r>
      <w:proofErr w:type="spellStart"/>
      <w:r w:rsidRPr="00C62052">
        <w:rPr>
          <w:rFonts w:ascii="Times New Roman" w:hAnsi="Times New Roman" w:cs="Times New Roman"/>
          <w:sz w:val="28"/>
          <w:szCs w:val="28"/>
        </w:rPr>
        <w:t>Дудницын</w:t>
      </w:r>
      <w:proofErr w:type="spellEnd"/>
      <w:r w:rsidRPr="00C62052">
        <w:rPr>
          <w:rFonts w:ascii="Times New Roman" w:hAnsi="Times New Roman" w:cs="Times New Roman"/>
          <w:sz w:val="28"/>
          <w:szCs w:val="28"/>
        </w:rPr>
        <w:t xml:space="preserve">, В. </w:t>
      </w:r>
      <w:proofErr w:type="spellStart"/>
      <w:r w:rsidRPr="00C62052">
        <w:rPr>
          <w:rFonts w:ascii="Times New Roman" w:hAnsi="Times New Roman" w:cs="Times New Roman"/>
          <w:sz w:val="28"/>
          <w:szCs w:val="28"/>
        </w:rPr>
        <w:t>Кронгауз</w:t>
      </w:r>
      <w:proofErr w:type="spellEnd"/>
      <w:r w:rsidRPr="00C62052">
        <w:rPr>
          <w:rFonts w:ascii="Times New Roman" w:hAnsi="Times New Roman" w:cs="Times New Roman"/>
          <w:sz w:val="28"/>
          <w:szCs w:val="28"/>
        </w:rPr>
        <w:t xml:space="preserve">  Алгебра  Карточки с заданиями для 8 класса.  </w:t>
      </w:r>
    </w:p>
    <w:p w:rsidR="000B2015" w:rsidRPr="00C62052" w:rsidRDefault="000B2015" w:rsidP="000B2015">
      <w:pPr>
        <w:rPr>
          <w:rFonts w:ascii="Times New Roman" w:hAnsi="Times New Roman"/>
          <w:sz w:val="28"/>
          <w:szCs w:val="28"/>
        </w:rPr>
      </w:pPr>
    </w:p>
    <w:p w:rsidR="000B2015" w:rsidRPr="00C62052" w:rsidRDefault="000B2015" w:rsidP="000B2015">
      <w:pPr>
        <w:rPr>
          <w:rFonts w:ascii="Times New Roman" w:hAnsi="Times New Roman"/>
          <w:sz w:val="28"/>
          <w:szCs w:val="28"/>
        </w:rPr>
      </w:pPr>
    </w:p>
    <w:p w:rsidR="000B2015" w:rsidRPr="00C62052" w:rsidRDefault="000B2015" w:rsidP="000B2015">
      <w:pPr>
        <w:rPr>
          <w:rFonts w:ascii="Times New Roman" w:hAnsi="Times New Roman"/>
          <w:sz w:val="28"/>
          <w:szCs w:val="28"/>
        </w:rPr>
      </w:pPr>
    </w:p>
    <w:p w:rsidR="00704579" w:rsidRPr="00C62052" w:rsidRDefault="00704579">
      <w:pPr>
        <w:rPr>
          <w:sz w:val="28"/>
          <w:szCs w:val="28"/>
        </w:rPr>
      </w:pPr>
    </w:p>
    <w:p w:rsidR="0061631F" w:rsidRDefault="0061631F" w:rsidP="00E56CC9">
      <w:pPr>
        <w:rPr>
          <w:sz w:val="28"/>
          <w:szCs w:val="28"/>
        </w:rPr>
      </w:pPr>
    </w:p>
    <w:p w:rsidR="00E56CC9" w:rsidRPr="003D3415" w:rsidRDefault="00E56CC9" w:rsidP="00E56CC9">
      <w:pPr>
        <w:rPr>
          <w:b/>
          <w:sz w:val="28"/>
          <w:szCs w:val="28"/>
        </w:rPr>
      </w:pPr>
    </w:p>
    <w:p w:rsidR="00C62052" w:rsidRPr="003D3415" w:rsidRDefault="00C62052" w:rsidP="003D3415">
      <w:pPr>
        <w:jc w:val="center"/>
        <w:rPr>
          <w:b/>
          <w:sz w:val="28"/>
          <w:szCs w:val="28"/>
        </w:rPr>
      </w:pPr>
      <w:r w:rsidRPr="003D3415">
        <w:rPr>
          <w:b/>
          <w:sz w:val="28"/>
          <w:szCs w:val="28"/>
        </w:rPr>
        <w:lastRenderedPageBreak/>
        <w:t>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9808"/>
        <w:gridCol w:w="3473"/>
      </w:tblGrid>
      <w:tr w:rsidR="00C62052" w:rsidRPr="00C62052" w:rsidTr="00C62052">
        <w:tc>
          <w:tcPr>
            <w:tcW w:w="903" w:type="dxa"/>
          </w:tcPr>
          <w:p w:rsidR="00C62052" w:rsidRPr="00C62052" w:rsidRDefault="00C62052" w:rsidP="00C62052">
            <w:pPr>
              <w:jc w:val="center"/>
              <w:rPr>
                <w:sz w:val="28"/>
                <w:szCs w:val="28"/>
              </w:rPr>
            </w:pPr>
            <w:r w:rsidRPr="00C62052">
              <w:rPr>
                <w:sz w:val="28"/>
                <w:szCs w:val="28"/>
              </w:rPr>
              <w:t>№</w:t>
            </w:r>
            <w:proofErr w:type="spellStart"/>
            <w:proofErr w:type="gramStart"/>
            <w:r w:rsidRPr="00C62052">
              <w:rPr>
                <w:sz w:val="28"/>
                <w:szCs w:val="28"/>
              </w:rPr>
              <w:t>п</w:t>
            </w:r>
            <w:proofErr w:type="spellEnd"/>
            <w:proofErr w:type="gramEnd"/>
            <w:r w:rsidRPr="00C62052">
              <w:rPr>
                <w:sz w:val="28"/>
                <w:szCs w:val="28"/>
              </w:rPr>
              <w:t>/</w:t>
            </w:r>
            <w:proofErr w:type="spellStart"/>
            <w:r w:rsidRPr="00C62052">
              <w:rPr>
                <w:sz w:val="28"/>
                <w:szCs w:val="28"/>
              </w:rPr>
              <w:t>п</w:t>
            </w:r>
            <w:proofErr w:type="spellEnd"/>
          </w:p>
        </w:tc>
        <w:tc>
          <w:tcPr>
            <w:tcW w:w="9808" w:type="dxa"/>
          </w:tcPr>
          <w:p w:rsidR="00C62052" w:rsidRPr="00C62052" w:rsidRDefault="00C62052" w:rsidP="00C62052">
            <w:pPr>
              <w:jc w:val="center"/>
              <w:rPr>
                <w:sz w:val="28"/>
                <w:szCs w:val="28"/>
              </w:rPr>
            </w:pPr>
            <w:r w:rsidRPr="00C62052">
              <w:rPr>
                <w:sz w:val="28"/>
                <w:szCs w:val="28"/>
              </w:rPr>
              <w:t>Наименование объектов и средств материально-технического обеспечения</w:t>
            </w:r>
          </w:p>
        </w:tc>
        <w:tc>
          <w:tcPr>
            <w:tcW w:w="3473" w:type="dxa"/>
          </w:tcPr>
          <w:p w:rsidR="00C62052" w:rsidRPr="00C62052" w:rsidRDefault="00C62052" w:rsidP="00C62052">
            <w:pPr>
              <w:jc w:val="center"/>
              <w:rPr>
                <w:sz w:val="28"/>
                <w:szCs w:val="28"/>
              </w:rPr>
            </w:pPr>
            <w:r w:rsidRPr="00C62052">
              <w:rPr>
                <w:sz w:val="28"/>
                <w:szCs w:val="28"/>
              </w:rPr>
              <w:t>Необходимое количество</w:t>
            </w:r>
          </w:p>
        </w:tc>
      </w:tr>
      <w:tr w:rsidR="00C62052" w:rsidRPr="00C62052" w:rsidTr="00C62052">
        <w:tc>
          <w:tcPr>
            <w:tcW w:w="903" w:type="dxa"/>
          </w:tcPr>
          <w:p w:rsidR="00C62052" w:rsidRPr="00C62052" w:rsidRDefault="00C62052" w:rsidP="00C62052">
            <w:pPr>
              <w:jc w:val="center"/>
              <w:rPr>
                <w:sz w:val="28"/>
                <w:szCs w:val="28"/>
              </w:rPr>
            </w:pPr>
          </w:p>
        </w:tc>
        <w:tc>
          <w:tcPr>
            <w:tcW w:w="9808" w:type="dxa"/>
          </w:tcPr>
          <w:p w:rsidR="00C62052" w:rsidRPr="00C62052" w:rsidRDefault="00C62052" w:rsidP="00C62052">
            <w:pPr>
              <w:jc w:val="center"/>
              <w:rPr>
                <w:b/>
                <w:sz w:val="28"/>
                <w:szCs w:val="28"/>
              </w:rPr>
            </w:pPr>
            <w:r w:rsidRPr="00C62052">
              <w:rPr>
                <w:b/>
                <w:sz w:val="28"/>
                <w:szCs w:val="28"/>
              </w:rPr>
              <w:t>Библиотечный фонд (книгопечатная продукция)</w:t>
            </w:r>
          </w:p>
        </w:tc>
        <w:tc>
          <w:tcPr>
            <w:tcW w:w="3473" w:type="dxa"/>
          </w:tcPr>
          <w:p w:rsidR="00C62052" w:rsidRPr="00C62052" w:rsidRDefault="00C62052" w:rsidP="00C62052">
            <w:pPr>
              <w:jc w:val="center"/>
              <w:rPr>
                <w:sz w:val="28"/>
                <w:szCs w:val="28"/>
              </w:rPr>
            </w:pPr>
          </w:p>
        </w:tc>
      </w:tr>
      <w:tr w:rsidR="00C62052" w:rsidRPr="00C62052" w:rsidTr="00C62052">
        <w:tc>
          <w:tcPr>
            <w:tcW w:w="903" w:type="dxa"/>
          </w:tcPr>
          <w:p w:rsidR="00C62052" w:rsidRPr="00C62052" w:rsidRDefault="00C62052" w:rsidP="00C62052">
            <w:pPr>
              <w:jc w:val="center"/>
              <w:rPr>
                <w:sz w:val="28"/>
                <w:szCs w:val="28"/>
              </w:rPr>
            </w:pPr>
            <w:r w:rsidRPr="00C62052">
              <w:rPr>
                <w:sz w:val="28"/>
                <w:szCs w:val="28"/>
              </w:rPr>
              <w:t>1</w:t>
            </w:r>
          </w:p>
        </w:tc>
        <w:tc>
          <w:tcPr>
            <w:tcW w:w="9808" w:type="dxa"/>
          </w:tcPr>
          <w:p w:rsidR="00C62052" w:rsidRPr="00C62052" w:rsidRDefault="00C62052" w:rsidP="00C62052">
            <w:pPr>
              <w:rPr>
                <w:sz w:val="28"/>
                <w:szCs w:val="28"/>
              </w:rPr>
            </w:pPr>
            <w:r w:rsidRPr="00C62052">
              <w:rPr>
                <w:sz w:val="28"/>
                <w:szCs w:val="28"/>
              </w:rPr>
              <w:t>Стандарт основного общего образования по математике</w:t>
            </w:r>
          </w:p>
        </w:tc>
        <w:tc>
          <w:tcPr>
            <w:tcW w:w="3473" w:type="dxa"/>
          </w:tcPr>
          <w:p w:rsidR="00C62052" w:rsidRPr="00C62052" w:rsidRDefault="00C62052" w:rsidP="00C62052">
            <w:pPr>
              <w:jc w:val="center"/>
              <w:rPr>
                <w:sz w:val="28"/>
                <w:szCs w:val="28"/>
              </w:rPr>
            </w:pPr>
            <w:r w:rsidRPr="00C62052">
              <w:rPr>
                <w:sz w:val="28"/>
                <w:szCs w:val="28"/>
              </w:rPr>
              <w:t>1</w:t>
            </w:r>
          </w:p>
        </w:tc>
      </w:tr>
      <w:tr w:rsidR="00C62052" w:rsidRPr="00C62052" w:rsidTr="00C62052">
        <w:tc>
          <w:tcPr>
            <w:tcW w:w="903" w:type="dxa"/>
          </w:tcPr>
          <w:p w:rsidR="00C62052" w:rsidRPr="00C62052" w:rsidRDefault="00C62052" w:rsidP="00C62052">
            <w:pPr>
              <w:jc w:val="center"/>
              <w:rPr>
                <w:sz w:val="28"/>
                <w:szCs w:val="28"/>
              </w:rPr>
            </w:pPr>
            <w:r w:rsidRPr="00C62052">
              <w:rPr>
                <w:sz w:val="28"/>
                <w:szCs w:val="28"/>
              </w:rPr>
              <w:t>2</w:t>
            </w:r>
          </w:p>
        </w:tc>
        <w:tc>
          <w:tcPr>
            <w:tcW w:w="9808" w:type="dxa"/>
          </w:tcPr>
          <w:p w:rsidR="00C62052" w:rsidRPr="00C62052" w:rsidRDefault="00C62052" w:rsidP="00C62052">
            <w:pPr>
              <w:tabs>
                <w:tab w:val="left" w:pos="1395"/>
              </w:tabs>
              <w:rPr>
                <w:sz w:val="28"/>
                <w:szCs w:val="28"/>
              </w:rPr>
            </w:pPr>
            <w:r w:rsidRPr="00C62052">
              <w:rPr>
                <w:sz w:val="28"/>
                <w:szCs w:val="28"/>
              </w:rPr>
              <w:t>Примерная программа основного общего образования</w:t>
            </w:r>
          </w:p>
        </w:tc>
        <w:tc>
          <w:tcPr>
            <w:tcW w:w="3473" w:type="dxa"/>
          </w:tcPr>
          <w:p w:rsidR="00C62052" w:rsidRPr="00C62052" w:rsidRDefault="00C62052" w:rsidP="00C62052">
            <w:pPr>
              <w:jc w:val="center"/>
              <w:rPr>
                <w:sz w:val="28"/>
                <w:szCs w:val="28"/>
              </w:rPr>
            </w:pPr>
            <w:r w:rsidRPr="00C62052">
              <w:rPr>
                <w:sz w:val="28"/>
                <w:szCs w:val="28"/>
              </w:rPr>
              <w:t>1</w:t>
            </w:r>
          </w:p>
        </w:tc>
      </w:tr>
      <w:tr w:rsidR="00C62052" w:rsidRPr="00C62052" w:rsidTr="00C62052">
        <w:trPr>
          <w:trHeight w:val="575"/>
        </w:trPr>
        <w:tc>
          <w:tcPr>
            <w:tcW w:w="903" w:type="dxa"/>
          </w:tcPr>
          <w:p w:rsidR="00C62052" w:rsidRPr="00C62052" w:rsidRDefault="00C62052" w:rsidP="00C62052">
            <w:pPr>
              <w:jc w:val="center"/>
              <w:rPr>
                <w:sz w:val="28"/>
                <w:szCs w:val="28"/>
              </w:rPr>
            </w:pPr>
            <w:r w:rsidRPr="00C62052">
              <w:rPr>
                <w:sz w:val="28"/>
                <w:szCs w:val="28"/>
              </w:rPr>
              <w:t>3</w:t>
            </w:r>
          </w:p>
        </w:tc>
        <w:tc>
          <w:tcPr>
            <w:tcW w:w="9808" w:type="dxa"/>
          </w:tcPr>
          <w:p w:rsidR="00C62052" w:rsidRPr="00C62052" w:rsidRDefault="003D3415" w:rsidP="00C62052">
            <w:pPr>
              <w:jc w:val="both"/>
              <w:rPr>
                <w:color w:val="000000"/>
                <w:sz w:val="28"/>
                <w:szCs w:val="28"/>
              </w:rPr>
            </w:pPr>
            <w:r w:rsidRPr="00C62052">
              <w:rPr>
                <w:sz w:val="28"/>
                <w:szCs w:val="28"/>
              </w:rPr>
              <w:t xml:space="preserve">Ю. Н, Макарычев, Н. Г. </w:t>
            </w:r>
            <w:proofErr w:type="spellStart"/>
            <w:r w:rsidRPr="00C62052">
              <w:rPr>
                <w:sz w:val="28"/>
                <w:szCs w:val="28"/>
              </w:rPr>
              <w:t>Миндюк</w:t>
            </w:r>
            <w:proofErr w:type="spellEnd"/>
            <w:r>
              <w:rPr>
                <w:sz w:val="28"/>
                <w:szCs w:val="28"/>
              </w:rPr>
              <w:t xml:space="preserve"> и др. Программа алгебра 8, из сборника </w:t>
            </w:r>
            <w:r w:rsidR="00C62052" w:rsidRPr="00C62052">
              <w:rPr>
                <w:color w:val="000000"/>
                <w:sz w:val="28"/>
                <w:szCs w:val="28"/>
              </w:rPr>
              <w:t xml:space="preserve">Программы общеобразовательных учреждений, алгебра 7-9. Сост.: Т.А </w:t>
            </w:r>
            <w:proofErr w:type="spellStart"/>
            <w:r w:rsidR="00C62052" w:rsidRPr="00C62052">
              <w:rPr>
                <w:color w:val="000000"/>
                <w:sz w:val="28"/>
                <w:szCs w:val="28"/>
              </w:rPr>
              <w:t>Бурмистрова</w:t>
            </w:r>
            <w:proofErr w:type="spellEnd"/>
            <w:r w:rsidR="00C62052" w:rsidRPr="00C62052">
              <w:rPr>
                <w:color w:val="000000"/>
                <w:sz w:val="28"/>
                <w:szCs w:val="28"/>
              </w:rPr>
              <w:t xml:space="preserve"> М.: Просвещение, 2008г.</w:t>
            </w:r>
          </w:p>
        </w:tc>
        <w:tc>
          <w:tcPr>
            <w:tcW w:w="3473" w:type="dxa"/>
          </w:tcPr>
          <w:p w:rsidR="00C62052" w:rsidRPr="00C62052" w:rsidRDefault="00C62052" w:rsidP="00C62052">
            <w:pPr>
              <w:jc w:val="center"/>
              <w:rPr>
                <w:sz w:val="28"/>
                <w:szCs w:val="28"/>
              </w:rPr>
            </w:pPr>
            <w:r w:rsidRPr="00C62052">
              <w:rPr>
                <w:sz w:val="28"/>
                <w:szCs w:val="28"/>
              </w:rPr>
              <w:t>1</w:t>
            </w:r>
          </w:p>
        </w:tc>
      </w:tr>
      <w:tr w:rsidR="00C62052" w:rsidRPr="00C62052" w:rsidTr="00C62052">
        <w:tc>
          <w:tcPr>
            <w:tcW w:w="903" w:type="dxa"/>
          </w:tcPr>
          <w:p w:rsidR="00C62052" w:rsidRPr="00C62052" w:rsidRDefault="00E56CC9" w:rsidP="00C62052">
            <w:pPr>
              <w:jc w:val="center"/>
              <w:rPr>
                <w:sz w:val="28"/>
                <w:szCs w:val="28"/>
              </w:rPr>
            </w:pPr>
            <w:r>
              <w:rPr>
                <w:sz w:val="28"/>
                <w:szCs w:val="28"/>
              </w:rPr>
              <w:t>4</w:t>
            </w:r>
          </w:p>
        </w:tc>
        <w:tc>
          <w:tcPr>
            <w:tcW w:w="9808" w:type="dxa"/>
          </w:tcPr>
          <w:p w:rsidR="00C62052" w:rsidRPr="00C62052" w:rsidRDefault="00C62052" w:rsidP="00C62052">
            <w:pPr>
              <w:ind w:right="605"/>
              <w:jc w:val="both"/>
              <w:rPr>
                <w:sz w:val="28"/>
                <w:szCs w:val="28"/>
              </w:rPr>
            </w:pPr>
            <w:r w:rsidRPr="00C62052">
              <w:rPr>
                <w:sz w:val="28"/>
                <w:szCs w:val="28"/>
              </w:rPr>
              <w:t xml:space="preserve">Дидактический материал по алгебре для 8 класса/ </w:t>
            </w:r>
            <w:proofErr w:type="spellStart"/>
            <w:r w:rsidRPr="00C62052">
              <w:rPr>
                <w:sz w:val="28"/>
                <w:szCs w:val="28"/>
              </w:rPr>
              <w:t>Л.И.Звавич</w:t>
            </w:r>
            <w:proofErr w:type="spellEnd"/>
            <w:r w:rsidRPr="00C62052">
              <w:rPr>
                <w:sz w:val="28"/>
                <w:szCs w:val="28"/>
              </w:rPr>
              <w:t xml:space="preserve">, Л.В.Кузнецова, С.Б.Суворова.- </w:t>
            </w:r>
            <w:proofErr w:type="spellStart"/>
            <w:r w:rsidRPr="00C62052">
              <w:rPr>
                <w:sz w:val="28"/>
                <w:szCs w:val="28"/>
              </w:rPr>
              <w:t>М.:Просвещение</w:t>
            </w:r>
            <w:proofErr w:type="spellEnd"/>
            <w:r w:rsidRPr="00C62052">
              <w:rPr>
                <w:sz w:val="28"/>
                <w:szCs w:val="28"/>
              </w:rPr>
              <w:t>, 2008.</w:t>
            </w:r>
          </w:p>
        </w:tc>
        <w:tc>
          <w:tcPr>
            <w:tcW w:w="3473" w:type="dxa"/>
          </w:tcPr>
          <w:p w:rsidR="00C62052" w:rsidRPr="00C62052" w:rsidRDefault="00C62052" w:rsidP="00C62052">
            <w:pPr>
              <w:jc w:val="center"/>
              <w:rPr>
                <w:sz w:val="28"/>
                <w:szCs w:val="28"/>
              </w:rPr>
            </w:pPr>
            <w:r w:rsidRPr="00C62052">
              <w:rPr>
                <w:sz w:val="28"/>
                <w:szCs w:val="28"/>
              </w:rPr>
              <w:t>5</w:t>
            </w:r>
          </w:p>
        </w:tc>
      </w:tr>
      <w:tr w:rsidR="00C62052" w:rsidRPr="00C62052" w:rsidTr="00C62052">
        <w:tc>
          <w:tcPr>
            <w:tcW w:w="903" w:type="dxa"/>
          </w:tcPr>
          <w:p w:rsidR="00C62052" w:rsidRPr="00C62052" w:rsidRDefault="00E56CC9" w:rsidP="00C62052">
            <w:pPr>
              <w:jc w:val="center"/>
              <w:rPr>
                <w:sz w:val="28"/>
                <w:szCs w:val="28"/>
              </w:rPr>
            </w:pPr>
            <w:r>
              <w:rPr>
                <w:sz w:val="28"/>
                <w:szCs w:val="28"/>
              </w:rPr>
              <w:t>5</w:t>
            </w:r>
          </w:p>
        </w:tc>
        <w:tc>
          <w:tcPr>
            <w:tcW w:w="9808" w:type="dxa"/>
          </w:tcPr>
          <w:p w:rsidR="00C62052" w:rsidRPr="00C62052" w:rsidRDefault="00C62052" w:rsidP="00E56CC9">
            <w:pPr>
              <w:ind w:right="605"/>
              <w:jc w:val="both"/>
              <w:rPr>
                <w:sz w:val="28"/>
                <w:szCs w:val="28"/>
              </w:rPr>
            </w:pPr>
            <w:r w:rsidRPr="00C62052">
              <w:rPr>
                <w:sz w:val="28"/>
                <w:szCs w:val="28"/>
              </w:rPr>
              <w:t>Алгебра. Тесты для промежуточной аттестации.7-8класс. Под редакцией Ф.Ф.Лысе</w:t>
            </w:r>
            <w:r w:rsidR="00E56CC9">
              <w:rPr>
                <w:sz w:val="28"/>
                <w:szCs w:val="28"/>
              </w:rPr>
              <w:t>нко. Ролстов-на-Дону</w:t>
            </w:r>
            <w:proofErr w:type="gramStart"/>
            <w:r w:rsidR="00E56CC9">
              <w:rPr>
                <w:sz w:val="28"/>
                <w:szCs w:val="28"/>
              </w:rPr>
              <w:t>:Л</w:t>
            </w:r>
            <w:proofErr w:type="gramEnd"/>
            <w:r w:rsidR="00E56CC9">
              <w:rPr>
                <w:sz w:val="28"/>
                <w:szCs w:val="28"/>
              </w:rPr>
              <w:t>егион,2011</w:t>
            </w:r>
          </w:p>
        </w:tc>
        <w:tc>
          <w:tcPr>
            <w:tcW w:w="3473" w:type="dxa"/>
          </w:tcPr>
          <w:p w:rsidR="00C62052" w:rsidRPr="00C62052" w:rsidRDefault="00C62052" w:rsidP="00C62052">
            <w:pPr>
              <w:jc w:val="center"/>
              <w:rPr>
                <w:sz w:val="28"/>
                <w:szCs w:val="28"/>
              </w:rPr>
            </w:pPr>
            <w:r w:rsidRPr="00C62052">
              <w:rPr>
                <w:sz w:val="28"/>
                <w:szCs w:val="28"/>
              </w:rPr>
              <w:t>1</w:t>
            </w:r>
          </w:p>
        </w:tc>
      </w:tr>
      <w:tr w:rsidR="00C62052" w:rsidRPr="00C62052" w:rsidTr="00C62052">
        <w:tc>
          <w:tcPr>
            <w:tcW w:w="903" w:type="dxa"/>
          </w:tcPr>
          <w:p w:rsidR="00C62052" w:rsidRPr="00C62052" w:rsidRDefault="00E56CC9" w:rsidP="00C62052">
            <w:pPr>
              <w:jc w:val="center"/>
              <w:rPr>
                <w:sz w:val="28"/>
                <w:szCs w:val="28"/>
              </w:rPr>
            </w:pPr>
            <w:r>
              <w:rPr>
                <w:sz w:val="28"/>
                <w:szCs w:val="28"/>
              </w:rPr>
              <w:t>6</w:t>
            </w:r>
          </w:p>
        </w:tc>
        <w:tc>
          <w:tcPr>
            <w:tcW w:w="9808" w:type="dxa"/>
          </w:tcPr>
          <w:p w:rsidR="00C62052" w:rsidRPr="00C62052" w:rsidRDefault="00C62052" w:rsidP="00C62052">
            <w:pPr>
              <w:ind w:right="605"/>
              <w:jc w:val="both"/>
              <w:rPr>
                <w:sz w:val="28"/>
                <w:szCs w:val="28"/>
              </w:rPr>
            </w:pPr>
            <w:r w:rsidRPr="00C62052">
              <w:rPr>
                <w:sz w:val="28"/>
                <w:szCs w:val="28"/>
              </w:rPr>
              <w:t>Решение задач по статистике, комбинаторике и теории вероятностей. 7-9 классы./авт.-сост. В.Н.Студенецкая</w:t>
            </w:r>
            <w:proofErr w:type="gramStart"/>
            <w:r w:rsidRPr="00C62052">
              <w:rPr>
                <w:sz w:val="28"/>
                <w:szCs w:val="28"/>
              </w:rPr>
              <w:t>.-</w:t>
            </w:r>
            <w:proofErr w:type="gramEnd"/>
            <w:r w:rsidRPr="00C62052">
              <w:rPr>
                <w:sz w:val="28"/>
                <w:szCs w:val="28"/>
              </w:rPr>
              <w:t>Волгоград:Учитель,2006. -</w:t>
            </w:r>
          </w:p>
        </w:tc>
        <w:tc>
          <w:tcPr>
            <w:tcW w:w="3473" w:type="dxa"/>
          </w:tcPr>
          <w:p w:rsidR="00C62052" w:rsidRPr="00C62052" w:rsidRDefault="00C62052" w:rsidP="00C62052">
            <w:pPr>
              <w:jc w:val="center"/>
              <w:rPr>
                <w:sz w:val="28"/>
                <w:szCs w:val="28"/>
              </w:rPr>
            </w:pPr>
            <w:r w:rsidRPr="00C62052">
              <w:rPr>
                <w:sz w:val="28"/>
                <w:szCs w:val="28"/>
              </w:rPr>
              <w:t>1</w:t>
            </w:r>
          </w:p>
        </w:tc>
      </w:tr>
      <w:tr w:rsidR="00C62052" w:rsidRPr="00C62052" w:rsidTr="00C62052">
        <w:tc>
          <w:tcPr>
            <w:tcW w:w="903" w:type="dxa"/>
          </w:tcPr>
          <w:p w:rsidR="00C62052" w:rsidRPr="00C62052" w:rsidRDefault="00E56CC9" w:rsidP="00C62052">
            <w:pPr>
              <w:jc w:val="center"/>
              <w:rPr>
                <w:sz w:val="28"/>
                <w:szCs w:val="28"/>
              </w:rPr>
            </w:pPr>
            <w:r>
              <w:rPr>
                <w:sz w:val="28"/>
                <w:szCs w:val="28"/>
              </w:rPr>
              <w:t>7</w:t>
            </w:r>
          </w:p>
        </w:tc>
        <w:tc>
          <w:tcPr>
            <w:tcW w:w="9808" w:type="dxa"/>
          </w:tcPr>
          <w:p w:rsidR="00C62052" w:rsidRPr="00C62052" w:rsidRDefault="00C62052" w:rsidP="00C62052">
            <w:pPr>
              <w:ind w:right="605"/>
              <w:jc w:val="both"/>
              <w:rPr>
                <w:sz w:val="28"/>
                <w:szCs w:val="28"/>
              </w:rPr>
            </w:pPr>
            <w:r w:rsidRPr="00C62052">
              <w:rPr>
                <w:sz w:val="28"/>
                <w:szCs w:val="28"/>
              </w:rPr>
              <w:t>Большой справочник школьника.5-11классы.-М.:Дрофа,1998.-1104с</w:t>
            </w:r>
          </w:p>
        </w:tc>
        <w:tc>
          <w:tcPr>
            <w:tcW w:w="3473" w:type="dxa"/>
          </w:tcPr>
          <w:p w:rsidR="00C62052" w:rsidRPr="00C62052" w:rsidRDefault="00C62052" w:rsidP="00C62052">
            <w:pPr>
              <w:jc w:val="center"/>
              <w:rPr>
                <w:sz w:val="28"/>
                <w:szCs w:val="28"/>
              </w:rPr>
            </w:pPr>
            <w:r w:rsidRPr="00C62052">
              <w:rPr>
                <w:sz w:val="28"/>
                <w:szCs w:val="28"/>
              </w:rPr>
              <w:t>1</w:t>
            </w:r>
          </w:p>
        </w:tc>
      </w:tr>
      <w:tr w:rsidR="00C62052" w:rsidRPr="00C62052" w:rsidTr="00C62052">
        <w:tc>
          <w:tcPr>
            <w:tcW w:w="903" w:type="dxa"/>
          </w:tcPr>
          <w:p w:rsidR="00C62052" w:rsidRPr="00C62052" w:rsidRDefault="00E56CC9" w:rsidP="00C62052">
            <w:pPr>
              <w:jc w:val="center"/>
              <w:rPr>
                <w:sz w:val="28"/>
                <w:szCs w:val="28"/>
              </w:rPr>
            </w:pPr>
            <w:r>
              <w:rPr>
                <w:sz w:val="28"/>
                <w:szCs w:val="28"/>
              </w:rPr>
              <w:t>8</w:t>
            </w:r>
          </w:p>
        </w:tc>
        <w:tc>
          <w:tcPr>
            <w:tcW w:w="9808" w:type="dxa"/>
          </w:tcPr>
          <w:p w:rsidR="00C62052" w:rsidRPr="00C62052" w:rsidRDefault="00C62052" w:rsidP="00C62052">
            <w:pPr>
              <w:ind w:right="605"/>
              <w:jc w:val="both"/>
              <w:rPr>
                <w:sz w:val="28"/>
                <w:szCs w:val="28"/>
              </w:rPr>
            </w:pPr>
            <w:r w:rsidRPr="00C62052">
              <w:rPr>
                <w:sz w:val="28"/>
                <w:szCs w:val="28"/>
              </w:rPr>
              <w:t>Математика:</w:t>
            </w:r>
            <w:r w:rsidR="003D3415">
              <w:rPr>
                <w:sz w:val="28"/>
                <w:szCs w:val="28"/>
              </w:rPr>
              <w:t xml:space="preserve"> </w:t>
            </w:r>
            <w:r w:rsidRPr="00C62052">
              <w:rPr>
                <w:sz w:val="28"/>
                <w:szCs w:val="28"/>
              </w:rPr>
              <w:t>Большой справочник для школьников и поступающих в вузы/Д.И.Аверьянов,</w:t>
            </w:r>
            <w:r w:rsidR="003D3415">
              <w:rPr>
                <w:sz w:val="28"/>
                <w:szCs w:val="28"/>
              </w:rPr>
              <w:t xml:space="preserve"> </w:t>
            </w:r>
            <w:r w:rsidRPr="00C62052">
              <w:rPr>
                <w:sz w:val="28"/>
                <w:szCs w:val="28"/>
              </w:rPr>
              <w:t>П.И.Алтынов и</w:t>
            </w:r>
            <w:r w:rsidR="003D3415">
              <w:rPr>
                <w:sz w:val="28"/>
                <w:szCs w:val="28"/>
              </w:rPr>
              <w:t xml:space="preserve"> </w:t>
            </w:r>
            <w:r w:rsidRPr="00C62052">
              <w:rPr>
                <w:sz w:val="28"/>
                <w:szCs w:val="28"/>
              </w:rPr>
              <w:t>др. – М.:Дрофа,1999, - 864с.</w:t>
            </w:r>
          </w:p>
        </w:tc>
        <w:tc>
          <w:tcPr>
            <w:tcW w:w="3473" w:type="dxa"/>
          </w:tcPr>
          <w:p w:rsidR="00C62052" w:rsidRPr="00C62052" w:rsidRDefault="00C62052" w:rsidP="00C62052">
            <w:pPr>
              <w:jc w:val="center"/>
              <w:rPr>
                <w:sz w:val="28"/>
                <w:szCs w:val="28"/>
              </w:rPr>
            </w:pPr>
            <w:r w:rsidRPr="00C62052">
              <w:rPr>
                <w:sz w:val="28"/>
                <w:szCs w:val="28"/>
              </w:rPr>
              <w:t>1</w:t>
            </w:r>
          </w:p>
        </w:tc>
      </w:tr>
      <w:tr w:rsidR="00C62052" w:rsidRPr="00C62052" w:rsidTr="00C62052">
        <w:tc>
          <w:tcPr>
            <w:tcW w:w="903" w:type="dxa"/>
          </w:tcPr>
          <w:p w:rsidR="00C62052" w:rsidRPr="00C62052" w:rsidRDefault="00C62052" w:rsidP="00C62052">
            <w:pPr>
              <w:jc w:val="center"/>
              <w:rPr>
                <w:sz w:val="28"/>
                <w:szCs w:val="28"/>
              </w:rPr>
            </w:pPr>
          </w:p>
        </w:tc>
        <w:tc>
          <w:tcPr>
            <w:tcW w:w="9808" w:type="dxa"/>
          </w:tcPr>
          <w:p w:rsidR="00C62052" w:rsidRPr="00C62052" w:rsidRDefault="00C62052" w:rsidP="00C62052">
            <w:pPr>
              <w:ind w:right="605"/>
              <w:jc w:val="both"/>
              <w:rPr>
                <w:b/>
                <w:sz w:val="28"/>
                <w:szCs w:val="28"/>
              </w:rPr>
            </w:pPr>
            <w:r w:rsidRPr="00C62052">
              <w:rPr>
                <w:b/>
                <w:sz w:val="28"/>
                <w:szCs w:val="28"/>
              </w:rPr>
              <w:t>Печатные пособия</w:t>
            </w:r>
          </w:p>
        </w:tc>
        <w:tc>
          <w:tcPr>
            <w:tcW w:w="3473" w:type="dxa"/>
          </w:tcPr>
          <w:p w:rsidR="00C62052" w:rsidRPr="00C62052" w:rsidRDefault="00C62052" w:rsidP="00C62052">
            <w:pPr>
              <w:jc w:val="center"/>
              <w:rPr>
                <w:sz w:val="28"/>
                <w:szCs w:val="28"/>
              </w:rPr>
            </w:pPr>
          </w:p>
        </w:tc>
      </w:tr>
      <w:tr w:rsidR="00C62052" w:rsidRPr="00C62052" w:rsidTr="00C62052">
        <w:tc>
          <w:tcPr>
            <w:tcW w:w="903" w:type="dxa"/>
          </w:tcPr>
          <w:p w:rsidR="00C62052" w:rsidRPr="00C62052" w:rsidRDefault="00E56CC9" w:rsidP="00C62052">
            <w:pPr>
              <w:jc w:val="center"/>
              <w:rPr>
                <w:sz w:val="28"/>
                <w:szCs w:val="28"/>
              </w:rPr>
            </w:pPr>
            <w:r>
              <w:rPr>
                <w:sz w:val="28"/>
                <w:szCs w:val="28"/>
              </w:rPr>
              <w:t>9</w:t>
            </w:r>
          </w:p>
        </w:tc>
        <w:tc>
          <w:tcPr>
            <w:tcW w:w="9808" w:type="dxa"/>
          </w:tcPr>
          <w:p w:rsidR="00C62052" w:rsidRPr="00C62052" w:rsidRDefault="00C62052" w:rsidP="00C62052">
            <w:pPr>
              <w:ind w:right="605"/>
              <w:jc w:val="both"/>
              <w:rPr>
                <w:sz w:val="28"/>
                <w:szCs w:val="28"/>
              </w:rPr>
            </w:pPr>
            <w:r w:rsidRPr="00C62052">
              <w:rPr>
                <w:sz w:val="28"/>
                <w:szCs w:val="28"/>
              </w:rPr>
              <w:t>Портреты выдающихся деятелей  математики</w:t>
            </w:r>
          </w:p>
        </w:tc>
        <w:tc>
          <w:tcPr>
            <w:tcW w:w="3473" w:type="dxa"/>
          </w:tcPr>
          <w:p w:rsidR="00C62052" w:rsidRPr="00C62052" w:rsidRDefault="00C62052" w:rsidP="00C62052">
            <w:pPr>
              <w:jc w:val="center"/>
              <w:rPr>
                <w:sz w:val="28"/>
                <w:szCs w:val="28"/>
              </w:rPr>
            </w:pPr>
            <w:r w:rsidRPr="00C62052">
              <w:rPr>
                <w:sz w:val="28"/>
                <w:szCs w:val="28"/>
              </w:rPr>
              <w:t>1</w:t>
            </w:r>
          </w:p>
        </w:tc>
      </w:tr>
      <w:tr w:rsidR="00C62052" w:rsidRPr="00C62052" w:rsidTr="00C62052">
        <w:tc>
          <w:tcPr>
            <w:tcW w:w="903" w:type="dxa"/>
          </w:tcPr>
          <w:p w:rsidR="00C62052" w:rsidRPr="00C62052" w:rsidRDefault="00C62052" w:rsidP="00C62052">
            <w:pPr>
              <w:jc w:val="center"/>
              <w:rPr>
                <w:sz w:val="28"/>
                <w:szCs w:val="28"/>
              </w:rPr>
            </w:pPr>
          </w:p>
        </w:tc>
        <w:tc>
          <w:tcPr>
            <w:tcW w:w="9808" w:type="dxa"/>
          </w:tcPr>
          <w:p w:rsidR="00C62052" w:rsidRPr="00C62052" w:rsidRDefault="00C62052" w:rsidP="00C62052">
            <w:pPr>
              <w:ind w:right="605"/>
              <w:jc w:val="both"/>
              <w:rPr>
                <w:b/>
                <w:sz w:val="28"/>
                <w:szCs w:val="28"/>
              </w:rPr>
            </w:pPr>
            <w:r w:rsidRPr="00C62052">
              <w:rPr>
                <w:b/>
                <w:sz w:val="28"/>
                <w:szCs w:val="28"/>
              </w:rPr>
              <w:t>Учебно-практическое и учебно-лабораторное оборудование</w:t>
            </w:r>
          </w:p>
        </w:tc>
        <w:tc>
          <w:tcPr>
            <w:tcW w:w="3473" w:type="dxa"/>
          </w:tcPr>
          <w:p w:rsidR="00C62052" w:rsidRPr="00C62052" w:rsidRDefault="00C62052" w:rsidP="00C62052">
            <w:pPr>
              <w:jc w:val="center"/>
              <w:rPr>
                <w:sz w:val="28"/>
                <w:szCs w:val="28"/>
              </w:rPr>
            </w:pPr>
          </w:p>
        </w:tc>
      </w:tr>
      <w:tr w:rsidR="00C62052" w:rsidRPr="00C62052" w:rsidTr="00C62052">
        <w:tc>
          <w:tcPr>
            <w:tcW w:w="903" w:type="dxa"/>
          </w:tcPr>
          <w:p w:rsidR="00C62052" w:rsidRPr="00C62052" w:rsidRDefault="00E56CC9" w:rsidP="00C62052">
            <w:pPr>
              <w:jc w:val="center"/>
              <w:rPr>
                <w:sz w:val="28"/>
                <w:szCs w:val="28"/>
              </w:rPr>
            </w:pPr>
            <w:r>
              <w:rPr>
                <w:sz w:val="28"/>
                <w:szCs w:val="28"/>
              </w:rPr>
              <w:t>10</w:t>
            </w:r>
          </w:p>
        </w:tc>
        <w:tc>
          <w:tcPr>
            <w:tcW w:w="9808" w:type="dxa"/>
          </w:tcPr>
          <w:p w:rsidR="00C62052" w:rsidRPr="00C62052" w:rsidRDefault="00C62052" w:rsidP="00C62052">
            <w:pPr>
              <w:ind w:right="605"/>
              <w:jc w:val="both"/>
              <w:rPr>
                <w:sz w:val="28"/>
                <w:szCs w:val="28"/>
              </w:rPr>
            </w:pPr>
            <w:r w:rsidRPr="00C62052">
              <w:rPr>
                <w:sz w:val="28"/>
                <w:szCs w:val="28"/>
              </w:rPr>
              <w:t>Доска с магнитной поверхностью</w:t>
            </w:r>
          </w:p>
        </w:tc>
        <w:tc>
          <w:tcPr>
            <w:tcW w:w="3473" w:type="dxa"/>
          </w:tcPr>
          <w:p w:rsidR="00C62052" w:rsidRPr="00C62052" w:rsidRDefault="00C62052" w:rsidP="00C62052">
            <w:pPr>
              <w:jc w:val="center"/>
              <w:rPr>
                <w:sz w:val="28"/>
                <w:szCs w:val="28"/>
              </w:rPr>
            </w:pPr>
            <w:r w:rsidRPr="00C62052">
              <w:rPr>
                <w:sz w:val="28"/>
                <w:szCs w:val="28"/>
              </w:rPr>
              <w:t>1</w:t>
            </w:r>
          </w:p>
        </w:tc>
      </w:tr>
      <w:tr w:rsidR="00C62052" w:rsidRPr="00C62052" w:rsidTr="00C62052">
        <w:tc>
          <w:tcPr>
            <w:tcW w:w="903" w:type="dxa"/>
          </w:tcPr>
          <w:p w:rsidR="00C62052" w:rsidRPr="00C62052" w:rsidRDefault="00E56CC9" w:rsidP="00C62052">
            <w:pPr>
              <w:jc w:val="center"/>
              <w:rPr>
                <w:sz w:val="28"/>
                <w:szCs w:val="28"/>
              </w:rPr>
            </w:pPr>
            <w:r>
              <w:rPr>
                <w:sz w:val="28"/>
                <w:szCs w:val="28"/>
              </w:rPr>
              <w:t>11</w:t>
            </w:r>
          </w:p>
        </w:tc>
        <w:tc>
          <w:tcPr>
            <w:tcW w:w="9808" w:type="dxa"/>
          </w:tcPr>
          <w:p w:rsidR="00C62052" w:rsidRPr="00C62052" w:rsidRDefault="00C62052" w:rsidP="00C62052">
            <w:pPr>
              <w:ind w:right="605"/>
              <w:jc w:val="both"/>
              <w:rPr>
                <w:sz w:val="28"/>
                <w:szCs w:val="28"/>
              </w:rPr>
            </w:pPr>
            <w:r w:rsidRPr="00C62052">
              <w:rPr>
                <w:sz w:val="28"/>
                <w:szCs w:val="28"/>
              </w:rPr>
              <w:t>Доска с координатной сеткой</w:t>
            </w:r>
          </w:p>
        </w:tc>
        <w:tc>
          <w:tcPr>
            <w:tcW w:w="3473" w:type="dxa"/>
          </w:tcPr>
          <w:p w:rsidR="00C62052" w:rsidRPr="00C62052" w:rsidRDefault="00C62052" w:rsidP="00C62052">
            <w:pPr>
              <w:jc w:val="center"/>
              <w:rPr>
                <w:sz w:val="28"/>
                <w:szCs w:val="28"/>
              </w:rPr>
            </w:pPr>
            <w:r w:rsidRPr="00C62052">
              <w:rPr>
                <w:sz w:val="28"/>
                <w:szCs w:val="28"/>
              </w:rPr>
              <w:t>1</w:t>
            </w:r>
          </w:p>
        </w:tc>
      </w:tr>
      <w:tr w:rsidR="00C62052" w:rsidRPr="00C62052" w:rsidTr="00C62052">
        <w:tc>
          <w:tcPr>
            <w:tcW w:w="903" w:type="dxa"/>
          </w:tcPr>
          <w:p w:rsidR="00C62052" w:rsidRPr="00C62052" w:rsidRDefault="00E56CC9" w:rsidP="00C62052">
            <w:pPr>
              <w:jc w:val="center"/>
              <w:rPr>
                <w:sz w:val="28"/>
                <w:szCs w:val="28"/>
              </w:rPr>
            </w:pPr>
            <w:r>
              <w:rPr>
                <w:sz w:val="28"/>
                <w:szCs w:val="28"/>
              </w:rPr>
              <w:t>12</w:t>
            </w:r>
          </w:p>
        </w:tc>
        <w:tc>
          <w:tcPr>
            <w:tcW w:w="9808" w:type="dxa"/>
          </w:tcPr>
          <w:p w:rsidR="00C62052" w:rsidRPr="00C62052" w:rsidRDefault="00C62052" w:rsidP="00C62052">
            <w:pPr>
              <w:ind w:right="605"/>
              <w:jc w:val="both"/>
              <w:rPr>
                <w:sz w:val="28"/>
                <w:szCs w:val="28"/>
              </w:rPr>
            </w:pPr>
            <w:r w:rsidRPr="00C62052">
              <w:rPr>
                <w:sz w:val="28"/>
                <w:szCs w:val="28"/>
              </w:rPr>
              <w:t>Комплект инструментов классных: линейка, транспортир, угольник, циркуль</w:t>
            </w:r>
          </w:p>
        </w:tc>
        <w:tc>
          <w:tcPr>
            <w:tcW w:w="3473" w:type="dxa"/>
          </w:tcPr>
          <w:p w:rsidR="00C62052" w:rsidRPr="00C62052" w:rsidRDefault="00C62052" w:rsidP="00C62052">
            <w:pPr>
              <w:jc w:val="center"/>
              <w:rPr>
                <w:sz w:val="28"/>
                <w:szCs w:val="28"/>
              </w:rPr>
            </w:pPr>
            <w:r w:rsidRPr="00C62052">
              <w:rPr>
                <w:sz w:val="28"/>
                <w:szCs w:val="28"/>
              </w:rPr>
              <w:t>1</w:t>
            </w:r>
          </w:p>
        </w:tc>
      </w:tr>
    </w:tbl>
    <w:p w:rsidR="00C62052" w:rsidRDefault="00C62052">
      <w:pPr>
        <w:rPr>
          <w:sz w:val="28"/>
          <w:szCs w:val="28"/>
        </w:rPr>
      </w:pPr>
    </w:p>
    <w:p w:rsidR="00C62052" w:rsidRDefault="00C62052">
      <w:pPr>
        <w:rPr>
          <w:sz w:val="28"/>
          <w:szCs w:val="28"/>
        </w:rPr>
      </w:pPr>
    </w:p>
    <w:p w:rsidR="00C62052" w:rsidRDefault="00C62052">
      <w:pPr>
        <w:rPr>
          <w:sz w:val="28"/>
          <w:szCs w:val="28"/>
        </w:rPr>
      </w:pPr>
    </w:p>
    <w:p w:rsidR="00C62052" w:rsidRDefault="00C62052">
      <w:pPr>
        <w:rPr>
          <w:sz w:val="28"/>
          <w:szCs w:val="28"/>
        </w:rPr>
      </w:pPr>
    </w:p>
    <w:p w:rsidR="00C62052" w:rsidRDefault="00C62052">
      <w:pPr>
        <w:rPr>
          <w:sz w:val="28"/>
          <w:szCs w:val="28"/>
        </w:rPr>
      </w:pPr>
    </w:p>
    <w:p w:rsidR="00C62052" w:rsidRDefault="00C62052">
      <w:pPr>
        <w:rPr>
          <w:sz w:val="28"/>
          <w:szCs w:val="28"/>
        </w:rPr>
      </w:pPr>
    </w:p>
    <w:p w:rsidR="003D3415" w:rsidRDefault="003D3415">
      <w:pPr>
        <w:rPr>
          <w:sz w:val="28"/>
          <w:szCs w:val="28"/>
        </w:rPr>
      </w:pPr>
    </w:p>
    <w:p w:rsidR="00C62052" w:rsidRDefault="00C62052">
      <w:pPr>
        <w:rPr>
          <w:sz w:val="28"/>
          <w:szCs w:val="28"/>
        </w:rPr>
      </w:pPr>
    </w:p>
    <w:p w:rsidR="00E56CC9" w:rsidRDefault="00E56CC9">
      <w:pPr>
        <w:rPr>
          <w:sz w:val="28"/>
          <w:szCs w:val="28"/>
        </w:rPr>
      </w:pPr>
    </w:p>
    <w:p w:rsidR="00E56CC9" w:rsidRDefault="00E56CC9">
      <w:pPr>
        <w:rPr>
          <w:sz w:val="28"/>
          <w:szCs w:val="28"/>
        </w:rPr>
      </w:pPr>
    </w:p>
    <w:p w:rsidR="0061631F" w:rsidRPr="0061631F" w:rsidRDefault="0061631F">
      <w:pPr>
        <w:rPr>
          <w:sz w:val="28"/>
          <w:szCs w:val="28"/>
        </w:rPr>
      </w:pPr>
      <w:r w:rsidRPr="0061631F">
        <w:rPr>
          <w:sz w:val="28"/>
          <w:szCs w:val="28"/>
        </w:rPr>
        <w:t>Приложение к рабочей программе</w:t>
      </w:r>
    </w:p>
    <w:p w:rsidR="0061631F" w:rsidRPr="004560C3" w:rsidRDefault="0061631F" w:rsidP="0061631F">
      <w:pPr>
        <w:rPr>
          <w:rFonts w:ascii="Times New Roman" w:hAnsi="Times New Roman"/>
          <w:sz w:val="28"/>
          <w:szCs w:val="28"/>
        </w:rPr>
      </w:pPr>
      <w:r w:rsidRPr="00D42D45">
        <w:rPr>
          <w:rFonts w:ascii="Times New Roman" w:hAnsi="Times New Roman"/>
          <w:b/>
        </w:rPr>
        <w:t>Контрольная работа №1</w:t>
      </w:r>
    </w:p>
    <w:p w:rsidR="0061631F" w:rsidRDefault="0061631F" w:rsidP="0061631F">
      <w:pPr>
        <w:rPr>
          <w:rFonts w:ascii="Times New Roman" w:hAnsi="Times New Roman"/>
        </w:rPr>
      </w:pPr>
      <w:r>
        <w:rPr>
          <w:rFonts w:ascii="Times New Roman" w:hAnsi="Times New Roman"/>
        </w:rPr>
        <w:t>Вариант 1</w:t>
      </w:r>
    </w:p>
    <w:p w:rsidR="0061631F" w:rsidRDefault="0061631F" w:rsidP="0061631F">
      <w:pPr>
        <w:numPr>
          <w:ilvl w:val="0"/>
          <w:numId w:val="6"/>
        </w:numPr>
        <w:rPr>
          <w:rFonts w:ascii="Times New Roman" w:hAnsi="Times New Roman"/>
        </w:rPr>
      </w:pPr>
      <w:r>
        <w:rPr>
          <w:rFonts w:ascii="Times New Roman" w:hAnsi="Times New Roman"/>
        </w:rPr>
        <w:t>Сократите дробь:</w:t>
      </w:r>
    </w:p>
    <w:p w:rsidR="0061631F" w:rsidRDefault="0061631F" w:rsidP="0061631F">
      <w:pPr>
        <w:rPr>
          <w:rFonts w:ascii="Times New Roman" w:hAnsi="Times New Roman"/>
        </w:rPr>
      </w:pPr>
      <w:r>
        <w:rPr>
          <w:rFonts w:ascii="Times New Roman" w:hAnsi="Times New Roman"/>
        </w:rPr>
        <w:t>а)</w:t>
      </w:r>
      <w:r w:rsidRPr="004560C3">
        <w:rPr>
          <w:rFonts w:ascii="Times New Roman" w:hAnsi="Times New Roman"/>
          <w:position w:val="-24"/>
        </w:rPr>
        <w:object w:dxaOrig="820" w:dyaOrig="660">
          <v:shape id="_x0000_i1032" type="#_x0000_t75" style="width:41.25pt;height:33pt" o:ole="">
            <v:imagedata r:id="rId18" o:title=""/>
          </v:shape>
          <o:OLEObject Type="Embed" ProgID="Equation.3" ShapeID="_x0000_i1032" DrawAspect="Content" ObjectID="_1427832202" r:id="rId19"/>
        </w:object>
      </w:r>
      <w:r>
        <w:rPr>
          <w:rFonts w:ascii="Times New Roman" w:hAnsi="Times New Roman"/>
        </w:rPr>
        <w:t xml:space="preserve">;   б) </w:t>
      </w:r>
      <w:r w:rsidRPr="00677E4E">
        <w:rPr>
          <w:rFonts w:ascii="Times New Roman" w:hAnsi="Times New Roman"/>
          <w:position w:val="-24"/>
        </w:rPr>
        <w:object w:dxaOrig="840" w:dyaOrig="620">
          <v:shape id="_x0000_i1033" type="#_x0000_t75" style="width:42pt;height:30.75pt" o:ole="">
            <v:imagedata r:id="rId20" o:title=""/>
          </v:shape>
          <o:OLEObject Type="Embed" ProgID="Equation.3" ShapeID="_x0000_i1033" DrawAspect="Content" ObjectID="_1427832203" r:id="rId21"/>
        </w:object>
      </w:r>
      <w:r>
        <w:rPr>
          <w:rFonts w:ascii="Times New Roman" w:hAnsi="Times New Roman"/>
        </w:rPr>
        <w:t xml:space="preserve">;  в) </w:t>
      </w:r>
      <w:r w:rsidRPr="00677E4E">
        <w:rPr>
          <w:rFonts w:ascii="Times New Roman" w:hAnsi="Times New Roman"/>
          <w:position w:val="-28"/>
        </w:rPr>
        <w:object w:dxaOrig="859" w:dyaOrig="700">
          <v:shape id="_x0000_i1034" type="#_x0000_t75" style="width:42.75pt;height:35.25pt" o:ole="">
            <v:imagedata r:id="rId22" o:title=""/>
          </v:shape>
          <o:OLEObject Type="Embed" ProgID="Equation.3" ShapeID="_x0000_i1034" DrawAspect="Content" ObjectID="_1427832204" r:id="rId23"/>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2. Представьте в виде дроби:</w:t>
      </w:r>
    </w:p>
    <w:p w:rsidR="0061631F" w:rsidRDefault="0061631F" w:rsidP="0061631F">
      <w:pPr>
        <w:rPr>
          <w:rFonts w:ascii="Times New Roman" w:hAnsi="Times New Roman"/>
        </w:rPr>
      </w:pPr>
      <w:r>
        <w:rPr>
          <w:rFonts w:ascii="Times New Roman" w:hAnsi="Times New Roman"/>
        </w:rPr>
        <w:t xml:space="preserve">а) </w:t>
      </w:r>
      <w:r w:rsidRPr="00677E4E">
        <w:rPr>
          <w:rFonts w:ascii="Times New Roman" w:hAnsi="Times New Roman"/>
          <w:position w:val="-24"/>
        </w:rPr>
        <w:object w:dxaOrig="1380" w:dyaOrig="620">
          <v:shape id="_x0000_i1035" type="#_x0000_t75" style="width:69pt;height:30.75pt" o:ole="">
            <v:imagedata r:id="rId24" o:title=""/>
          </v:shape>
          <o:OLEObject Type="Embed" ProgID="Equation.3" ShapeID="_x0000_i1035" DrawAspect="Content" ObjectID="_1427832205" r:id="rId25"/>
        </w:object>
      </w:r>
      <w:r>
        <w:rPr>
          <w:rFonts w:ascii="Times New Roman" w:hAnsi="Times New Roman"/>
        </w:rPr>
        <w:t>;   б)</w:t>
      </w:r>
      <w:r w:rsidRPr="00355116">
        <w:rPr>
          <w:rFonts w:ascii="Times New Roman" w:hAnsi="Times New Roman"/>
          <w:position w:val="-24"/>
        </w:rPr>
        <w:object w:dxaOrig="1560" w:dyaOrig="620">
          <v:shape id="_x0000_i1036" type="#_x0000_t75" style="width:78pt;height:30.75pt" o:ole="">
            <v:imagedata r:id="rId26" o:title=""/>
          </v:shape>
          <o:OLEObject Type="Embed" ProgID="Equation.3" ShapeID="_x0000_i1036" DrawAspect="Content" ObjectID="_1427832206" r:id="rId27"/>
        </w:object>
      </w:r>
      <w:r>
        <w:rPr>
          <w:rFonts w:ascii="Times New Roman" w:hAnsi="Times New Roman"/>
        </w:rPr>
        <w:t xml:space="preserve">;     в) </w:t>
      </w:r>
      <w:r w:rsidRPr="00355116">
        <w:rPr>
          <w:rFonts w:ascii="Times New Roman" w:hAnsi="Times New Roman"/>
          <w:position w:val="-24"/>
        </w:rPr>
        <w:object w:dxaOrig="1500" w:dyaOrig="620">
          <v:shape id="_x0000_i1037" type="#_x0000_t75" style="width:75pt;height:30.75pt" o:ole="">
            <v:imagedata r:id="rId28" o:title=""/>
          </v:shape>
          <o:OLEObject Type="Embed" ProgID="Equation.3" ShapeID="_x0000_i1037" DrawAspect="Content" ObjectID="_1427832207" r:id="rId29"/>
        </w:object>
      </w:r>
      <w:r>
        <w:rPr>
          <w:rFonts w:ascii="Times New Roman" w:hAnsi="Times New Roman"/>
        </w:rPr>
        <w:t>.</w:t>
      </w:r>
    </w:p>
    <w:p w:rsidR="0061631F" w:rsidRPr="00AF5A94" w:rsidRDefault="0061631F" w:rsidP="0061631F">
      <w:pPr>
        <w:rPr>
          <w:rFonts w:ascii="Times New Roman" w:hAnsi="Times New Roman"/>
        </w:rPr>
      </w:pPr>
      <w:r>
        <w:rPr>
          <w:rFonts w:ascii="Times New Roman" w:hAnsi="Times New Roman"/>
        </w:rPr>
        <w:t xml:space="preserve">3. Найдите значение выражения </w:t>
      </w:r>
      <w:r w:rsidRPr="00355116">
        <w:rPr>
          <w:rFonts w:ascii="Times New Roman" w:hAnsi="Times New Roman"/>
          <w:position w:val="-24"/>
        </w:rPr>
        <w:object w:dxaOrig="1060" w:dyaOrig="660">
          <v:shape id="_x0000_i1038" type="#_x0000_t75" style="width:53.25pt;height:33pt" o:ole="">
            <v:imagedata r:id="rId30" o:title=""/>
          </v:shape>
          <o:OLEObject Type="Embed" ProgID="Equation.3" ShapeID="_x0000_i1038" DrawAspect="Content" ObjectID="_1427832208" r:id="rId31"/>
        </w:object>
      </w:r>
      <w:r>
        <w:rPr>
          <w:rFonts w:ascii="Times New Roman" w:hAnsi="Times New Roman"/>
        </w:rPr>
        <w:t xml:space="preserve"> при </w:t>
      </w:r>
      <w:r>
        <w:rPr>
          <w:rFonts w:ascii="Times New Roman" w:hAnsi="Times New Roman"/>
          <w:lang w:val="en-US"/>
        </w:rPr>
        <w:t>a</w:t>
      </w:r>
      <w:r>
        <w:rPr>
          <w:rFonts w:ascii="Times New Roman" w:hAnsi="Times New Roman"/>
        </w:rPr>
        <w:t>=0,2</w:t>
      </w:r>
      <w:r w:rsidRPr="00355116">
        <w:rPr>
          <w:rFonts w:ascii="Times New Roman" w:hAnsi="Times New Roman"/>
        </w:rPr>
        <w:t xml:space="preserve">; </w:t>
      </w:r>
      <w:r>
        <w:rPr>
          <w:rFonts w:ascii="Times New Roman" w:hAnsi="Times New Roman"/>
          <w:lang w:val="en-US"/>
        </w:rPr>
        <w:t>b</w:t>
      </w:r>
      <w:r w:rsidRPr="00355116">
        <w:rPr>
          <w:rFonts w:ascii="Times New Roman" w:hAnsi="Times New Roman"/>
        </w:rPr>
        <w:t>=-5</w:t>
      </w:r>
    </w:p>
    <w:p w:rsidR="0061631F" w:rsidRDefault="0061631F" w:rsidP="0061631F">
      <w:pPr>
        <w:rPr>
          <w:rFonts w:ascii="Times New Roman" w:hAnsi="Times New Roman"/>
        </w:rPr>
      </w:pPr>
      <w:r w:rsidRPr="00355116">
        <w:rPr>
          <w:rFonts w:ascii="Times New Roman" w:hAnsi="Times New Roman"/>
        </w:rPr>
        <w:t>4</w:t>
      </w:r>
      <w:r>
        <w:rPr>
          <w:rFonts w:ascii="Times New Roman" w:hAnsi="Times New Roman"/>
        </w:rPr>
        <w:t xml:space="preserve">. Упростите выражение  </w:t>
      </w:r>
      <w:r w:rsidRPr="00355116">
        <w:rPr>
          <w:rFonts w:ascii="Times New Roman" w:hAnsi="Times New Roman"/>
          <w:position w:val="-24"/>
        </w:rPr>
        <w:object w:dxaOrig="1800" w:dyaOrig="620">
          <v:shape id="_x0000_i1039" type="#_x0000_t75" style="width:90pt;height:30.75pt" o:ole="">
            <v:imagedata r:id="rId32" o:title=""/>
          </v:shape>
          <o:OLEObject Type="Embed" ProgID="Equation.3" ShapeID="_x0000_i1039" DrawAspect="Content" ObjectID="_1427832209" r:id="rId33"/>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5. При каких целых </w:t>
      </w:r>
      <w:proofErr w:type="gramStart"/>
      <w:r>
        <w:rPr>
          <w:rFonts w:ascii="Times New Roman" w:hAnsi="Times New Roman"/>
        </w:rPr>
        <w:t>значениях</w:t>
      </w:r>
      <w:proofErr w:type="gramEnd"/>
      <w:r>
        <w:rPr>
          <w:rFonts w:ascii="Times New Roman" w:hAnsi="Times New Roman"/>
        </w:rPr>
        <w:t xml:space="preserve">  </w:t>
      </w:r>
      <w:r>
        <w:rPr>
          <w:rFonts w:ascii="Times New Roman" w:hAnsi="Times New Roman"/>
          <w:i/>
        </w:rPr>
        <w:t>а</w:t>
      </w:r>
      <w:r>
        <w:rPr>
          <w:rFonts w:ascii="Times New Roman" w:hAnsi="Times New Roman"/>
        </w:rPr>
        <w:t xml:space="preserve"> является целым числом значение выражения </w:t>
      </w:r>
    </w:p>
    <w:p w:rsidR="0061631F" w:rsidRDefault="0061631F" w:rsidP="0061631F">
      <w:pPr>
        <w:rPr>
          <w:rFonts w:ascii="Times New Roman" w:hAnsi="Times New Roman"/>
        </w:rPr>
      </w:pPr>
      <w:r w:rsidRPr="00355116">
        <w:rPr>
          <w:rFonts w:ascii="Times New Roman" w:hAnsi="Times New Roman"/>
          <w:position w:val="-24"/>
        </w:rPr>
        <w:object w:dxaOrig="1660" w:dyaOrig="660">
          <v:shape id="_x0000_i1040" type="#_x0000_t75" style="width:83.25pt;height:33pt" o:ole="">
            <v:imagedata r:id="rId34" o:title=""/>
          </v:shape>
          <o:OLEObject Type="Embed" ProgID="Equation.3" ShapeID="_x0000_i1040" DrawAspect="Content" ObjectID="_1427832210" r:id="rId35"/>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Вариант 2</w:t>
      </w:r>
    </w:p>
    <w:p w:rsidR="0061631F" w:rsidRDefault="0061631F" w:rsidP="0061631F">
      <w:pPr>
        <w:rPr>
          <w:rFonts w:ascii="Times New Roman" w:hAnsi="Times New Roman"/>
        </w:rPr>
      </w:pPr>
      <w:r>
        <w:rPr>
          <w:rFonts w:ascii="Times New Roman" w:hAnsi="Times New Roman"/>
        </w:rPr>
        <w:t>1. Сократите дробь:</w:t>
      </w:r>
    </w:p>
    <w:p w:rsidR="0061631F" w:rsidRDefault="0061631F" w:rsidP="0061631F">
      <w:pPr>
        <w:rPr>
          <w:rFonts w:ascii="Times New Roman" w:hAnsi="Times New Roman"/>
        </w:rPr>
      </w:pPr>
      <w:r>
        <w:rPr>
          <w:rFonts w:ascii="Times New Roman" w:hAnsi="Times New Roman"/>
        </w:rPr>
        <w:lastRenderedPageBreak/>
        <w:t xml:space="preserve">а) </w:t>
      </w:r>
      <w:r w:rsidRPr="00355116">
        <w:rPr>
          <w:rFonts w:ascii="Times New Roman" w:hAnsi="Times New Roman"/>
          <w:position w:val="-30"/>
        </w:rPr>
        <w:object w:dxaOrig="840" w:dyaOrig="720">
          <v:shape id="_x0000_i1041" type="#_x0000_t75" style="width:42pt;height:36pt" o:ole="">
            <v:imagedata r:id="rId36" o:title=""/>
          </v:shape>
          <o:OLEObject Type="Embed" ProgID="Equation.3" ShapeID="_x0000_i1041" DrawAspect="Content" ObjectID="_1427832211" r:id="rId37"/>
        </w:object>
      </w:r>
      <w:r>
        <w:rPr>
          <w:rFonts w:ascii="Times New Roman" w:hAnsi="Times New Roman"/>
        </w:rPr>
        <w:t xml:space="preserve">;   б) </w:t>
      </w:r>
      <w:r w:rsidRPr="00355116">
        <w:rPr>
          <w:rFonts w:ascii="Times New Roman" w:hAnsi="Times New Roman"/>
          <w:position w:val="-30"/>
        </w:rPr>
        <w:object w:dxaOrig="859" w:dyaOrig="680">
          <v:shape id="_x0000_i1042" type="#_x0000_t75" style="width:42.75pt;height:33.75pt" o:ole="">
            <v:imagedata r:id="rId38" o:title=""/>
          </v:shape>
          <o:OLEObject Type="Embed" ProgID="Equation.3" ShapeID="_x0000_i1042" DrawAspect="Content" ObjectID="_1427832212" r:id="rId39"/>
        </w:object>
      </w:r>
      <w:r>
        <w:rPr>
          <w:rFonts w:ascii="Times New Roman" w:hAnsi="Times New Roman"/>
        </w:rPr>
        <w:t xml:space="preserve">;  в) </w:t>
      </w:r>
      <w:r w:rsidRPr="00355116">
        <w:rPr>
          <w:rFonts w:ascii="Times New Roman" w:hAnsi="Times New Roman"/>
          <w:position w:val="-24"/>
        </w:rPr>
        <w:object w:dxaOrig="820" w:dyaOrig="620">
          <v:shape id="_x0000_i1043" type="#_x0000_t75" style="width:41.25pt;height:30.75pt" o:ole="">
            <v:imagedata r:id="rId40" o:title=""/>
          </v:shape>
          <o:OLEObject Type="Embed" ProgID="Equation.3" ShapeID="_x0000_i1043" DrawAspect="Content" ObjectID="_1427832213" r:id="rId41"/>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2. Представьте в виде дроби:</w:t>
      </w:r>
    </w:p>
    <w:p w:rsidR="0061631F" w:rsidRDefault="0061631F" w:rsidP="0061631F">
      <w:pPr>
        <w:rPr>
          <w:rFonts w:ascii="Times New Roman" w:hAnsi="Times New Roman"/>
        </w:rPr>
      </w:pPr>
      <w:r>
        <w:rPr>
          <w:rFonts w:ascii="Times New Roman" w:hAnsi="Times New Roman"/>
        </w:rPr>
        <w:t xml:space="preserve">а) </w:t>
      </w:r>
      <w:r w:rsidRPr="002A0655">
        <w:rPr>
          <w:rFonts w:ascii="Times New Roman" w:hAnsi="Times New Roman"/>
          <w:position w:val="-24"/>
        </w:rPr>
        <w:object w:dxaOrig="1500" w:dyaOrig="660">
          <v:shape id="_x0000_i1044" type="#_x0000_t75" style="width:75pt;height:33pt" o:ole="">
            <v:imagedata r:id="rId42" o:title=""/>
          </v:shape>
          <o:OLEObject Type="Embed" ProgID="Equation.3" ShapeID="_x0000_i1044" DrawAspect="Content" ObjectID="_1427832214" r:id="rId43"/>
        </w:object>
      </w:r>
      <w:r>
        <w:rPr>
          <w:rFonts w:ascii="Times New Roman" w:hAnsi="Times New Roman"/>
        </w:rPr>
        <w:t>;   б)</w:t>
      </w:r>
      <w:r w:rsidRPr="002A0655">
        <w:rPr>
          <w:rFonts w:ascii="Times New Roman" w:hAnsi="Times New Roman"/>
          <w:position w:val="-28"/>
        </w:rPr>
        <w:object w:dxaOrig="1579" w:dyaOrig="660">
          <v:shape id="_x0000_i1045" type="#_x0000_t75" style="width:78.75pt;height:33pt" o:ole="">
            <v:imagedata r:id="rId44" o:title=""/>
          </v:shape>
          <o:OLEObject Type="Embed" ProgID="Equation.3" ShapeID="_x0000_i1045" DrawAspect="Content" ObjectID="_1427832215" r:id="rId45"/>
        </w:object>
      </w:r>
      <w:r>
        <w:rPr>
          <w:rFonts w:ascii="Times New Roman" w:hAnsi="Times New Roman"/>
        </w:rPr>
        <w:t xml:space="preserve">;     в) </w:t>
      </w:r>
      <w:r w:rsidRPr="00355116">
        <w:rPr>
          <w:rFonts w:ascii="Times New Roman" w:hAnsi="Times New Roman"/>
          <w:position w:val="-24"/>
        </w:rPr>
        <w:object w:dxaOrig="1540" w:dyaOrig="620">
          <v:shape id="_x0000_i1046" type="#_x0000_t75" style="width:77.25pt;height:30.75pt" o:ole="">
            <v:imagedata r:id="rId46" o:title=""/>
          </v:shape>
          <o:OLEObject Type="Embed" ProgID="Equation.3" ShapeID="_x0000_i1046" DrawAspect="Content" ObjectID="_1427832216" r:id="rId47"/>
        </w:object>
      </w:r>
      <w:r>
        <w:rPr>
          <w:rFonts w:ascii="Times New Roman" w:hAnsi="Times New Roman"/>
        </w:rPr>
        <w:t>.</w:t>
      </w:r>
    </w:p>
    <w:p w:rsidR="0061631F" w:rsidRPr="002A0655" w:rsidRDefault="0061631F" w:rsidP="0061631F">
      <w:pPr>
        <w:rPr>
          <w:rFonts w:ascii="Times New Roman" w:hAnsi="Times New Roman"/>
        </w:rPr>
      </w:pPr>
      <w:r>
        <w:rPr>
          <w:rFonts w:ascii="Times New Roman" w:hAnsi="Times New Roman"/>
        </w:rPr>
        <w:t xml:space="preserve">3. Найдите значение выражения </w:t>
      </w:r>
      <w:r w:rsidRPr="002A0655">
        <w:rPr>
          <w:rFonts w:ascii="Times New Roman" w:hAnsi="Times New Roman"/>
          <w:position w:val="-28"/>
        </w:rPr>
        <w:object w:dxaOrig="1320" w:dyaOrig="700">
          <v:shape id="_x0000_i1047" type="#_x0000_t75" style="width:66pt;height:35.25pt" o:ole="">
            <v:imagedata r:id="rId48" o:title=""/>
          </v:shape>
          <o:OLEObject Type="Embed" ProgID="Equation.3" ShapeID="_x0000_i1047" DrawAspect="Content" ObjectID="_1427832217" r:id="rId49"/>
        </w:object>
      </w:r>
      <w:r>
        <w:rPr>
          <w:rFonts w:ascii="Times New Roman" w:hAnsi="Times New Roman"/>
        </w:rPr>
        <w:t xml:space="preserve"> при </w:t>
      </w:r>
      <w:proofErr w:type="spellStart"/>
      <w:r>
        <w:rPr>
          <w:rFonts w:ascii="Times New Roman" w:hAnsi="Times New Roman"/>
        </w:rPr>
        <w:t>х</w:t>
      </w:r>
      <w:proofErr w:type="spellEnd"/>
      <w:r>
        <w:rPr>
          <w:rFonts w:ascii="Times New Roman" w:hAnsi="Times New Roman"/>
        </w:rPr>
        <w:t xml:space="preserve"> = -8;у = 0,1</w:t>
      </w:r>
    </w:p>
    <w:p w:rsidR="0061631F" w:rsidRDefault="0061631F" w:rsidP="0061631F">
      <w:pPr>
        <w:rPr>
          <w:rFonts w:ascii="Times New Roman" w:hAnsi="Times New Roman"/>
        </w:rPr>
      </w:pPr>
      <w:r w:rsidRPr="00355116">
        <w:rPr>
          <w:rFonts w:ascii="Times New Roman" w:hAnsi="Times New Roman"/>
        </w:rPr>
        <w:t>4</w:t>
      </w:r>
      <w:r>
        <w:rPr>
          <w:rFonts w:ascii="Times New Roman" w:hAnsi="Times New Roman"/>
        </w:rPr>
        <w:t xml:space="preserve">. Упростите выражение  </w:t>
      </w:r>
      <w:r w:rsidRPr="00355116">
        <w:rPr>
          <w:rFonts w:ascii="Times New Roman" w:hAnsi="Times New Roman"/>
          <w:position w:val="-24"/>
        </w:rPr>
        <w:object w:dxaOrig="1920" w:dyaOrig="620">
          <v:shape id="_x0000_i1048" type="#_x0000_t75" style="width:96pt;height:30.75pt" o:ole="">
            <v:imagedata r:id="rId50" o:title=""/>
          </v:shape>
          <o:OLEObject Type="Embed" ProgID="Equation.3" ShapeID="_x0000_i1048" DrawAspect="Content" ObjectID="_1427832218" r:id="rId51"/>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5. При каких целых значениях  </w:t>
      </w:r>
      <w:r>
        <w:rPr>
          <w:rFonts w:ascii="Times New Roman" w:hAnsi="Times New Roman"/>
          <w:i/>
          <w:lang w:val="en-US"/>
        </w:rPr>
        <w:t>b</w:t>
      </w:r>
      <w:r>
        <w:rPr>
          <w:rFonts w:ascii="Times New Roman" w:hAnsi="Times New Roman"/>
        </w:rPr>
        <w:t xml:space="preserve"> является целым числом значение выражения </w:t>
      </w:r>
    </w:p>
    <w:p w:rsidR="0061631F" w:rsidRDefault="0061631F" w:rsidP="0061631F">
      <w:pPr>
        <w:rPr>
          <w:rFonts w:ascii="Times New Roman" w:hAnsi="Times New Roman"/>
        </w:rPr>
      </w:pPr>
      <w:r w:rsidRPr="002A0655">
        <w:rPr>
          <w:rFonts w:ascii="Times New Roman" w:hAnsi="Times New Roman"/>
          <w:position w:val="-24"/>
        </w:rPr>
        <w:object w:dxaOrig="1620" w:dyaOrig="660">
          <v:shape id="_x0000_i1049" type="#_x0000_t75" style="width:81pt;height:33pt" o:ole="">
            <v:imagedata r:id="rId52" o:title=""/>
          </v:shape>
          <o:OLEObject Type="Embed" ProgID="Equation.3" ShapeID="_x0000_i1049" DrawAspect="Content" ObjectID="_1427832219" r:id="rId53"/>
        </w:object>
      </w:r>
      <w:r>
        <w:rPr>
          <w:rFonts w:ascii="Times New Roman" w:hAnsi="Times New Roman"/>
        </w:rPr>
        <w:t>?</w:t>
      </w:r>
    </w:p>
    <w:p w:rsidR="0061631F" w:rsidRPr="00D42D45" w:rsidRDefault="0061631F" w:rsidP="0061631F">
      <w:pPr>
        <w:rPr>
          <w:b/>
        </w:rPr>
      </w:pPr>
    </w:p>
    <w:p w:rsidR="0061631F" w:rsidRDefault="0061631F" w:rsidP="0061631F">
      <w:pPr>
        <w:rPr>
          <w:rFonts w:ascii="Times New Roman" w:hAnsi="Times New Roman"/>
          <w:b/>
          <w:lang w:val="en-US"/>
        </w:rPr>
      </w:pPr>
    </w:p>
    <w:p w:rsidR="0061631F" w:rsidRPr="00D42D45" w:rsidRDefault="0061631F" w:rsidP="0061631F">
      <w:pPr>
        <w:rPr>
          <w:rFonts w:ascii="Times New Roman" w:hAnsi="Times New Roman"/>
          <w:b/>
          <w:lang w:val="en-US"/>
        </w:rPr>
      </w:pPr>
      <w:r w:rsidRPr="00D42D45">
        <w:rPr>
          <w:rFonts w:ascii="Times New Roman" w:hAnsi="Times New Roman"/>
          <w:b/>
        </w:rPr>
        <w:t>Контрольная работа №2</w:t>
      </w:r>
    </w:p>
    <w:p w:rsidR="0061631F" w:rsidRPr="00D42D45" w:rsidRDefault="0061631F" w:rsidP="0061631F">
      <w:pPr>
        <w:rPr>
          <w:rFonts w:ascii="Times New Roman" w:hAnsi="Times New Roman"/>
        </w:rPr>
      </w:pPr>
      <w:r>
        <w:rPr>
          <w:rFonts w:ascii="Times New Roman" w:hAnsi="Times New Roman"/>
        </w:rPr>
        <w:t>Вариант 1</w:t>
      </w:r>
    </w:p>
    <w:p w:rsidR="0061631F" w:rsidRDefault="0061631F" w:rsidP="0061631F">
      <w:pPr>
        <w:numPr>
          <w:ilvl w:val="0"/>
          <w:numId w:val="8"/>
        </w:numPr>
        <w:rPr>
          <w:rFonts w:ascii="Times New Roman" w:hAnsi="Times New Roman"/>
        </w:rPr>
      </w:pPr>
      <w:r>
        <w:rPr>
          <w:rFonts w:ascii="Times New Roman" w:hAnsi="Times New Roman"/>
        </w:rPr>
        <w:t>Представьте в виде дроби:</w:t>
      </w:r>
    </w:p>
    <w:p w:rsidR="0061631F" w:rsidRDefault="0061631F" w:rsidP="0061631F">
      <w:pPr>
        <w:rPr>
          <w:rFonts w:ascii="Times New Roman" w:hAnsi="Times New Roman"/>
        </w:rPr>
      </w:pPr>
      <w:r>
        <w:rPr>
          <w:rFonts w:ascii="Times New Roman" w:hAnsi="Times New Roman"/>
        </w:rPr>
        <w:t xml:space="preserve">а) </w:t>
      </w:r>
      <w:r w:rsidRPr="002A0655">
        <w:rPr>
          <w:rFonts w:ascii="Times New Roman" w:hAnsi="Times New Roman"/>
          <w:position w:val="-30"/>
        </w:rPr>
        <w:object w:dxaOrig="1219" w:dyaOrig="720">
          <v:shape id="_x0000_i1050" type="#_x0000_t75" style="width:60.75pt;height:36pt" o:ole="">
            <v:imagedata r:id="rId54" o:title=""/>
          </v:shape>
          <o:OLEObject Type="Embed" ProgID="Equation.3" ShapeID="_x0000_i1050" DrawAspect="Content" ObjectID="_1427832220" r:id="rId55"/>
        </w:object>
      </w:r>
      <w:r>
        <w:rPr>
          <w:rFonts w:ascii="Times New Roman" w:hAnsi="Times New Roman"/>
        </w:rPr>
        <w:t xml:space="preserve">;   б) </w:t>
      </w:r>
      <w:r w:rsidRPr="002A0655">
        <w:rPr>
          <w:rFonts w:ascii="Times New Roman" w:hAnsi="Times New Roman"/>
          <w:position w:val="-24"/>
        </w:rPr>
        <w:object w:dxaOrig="1579" w:dyaOrig="660">
          <v:shape id="_x0000_i1051" type="#_x0000_t75" style="width:78.75pt;height:33pt" o:ole="">
            <v:imagedata r:id="rId56" o:title=""/>
          </v:shape>
          <o:OLEObject Type="Embed" ProgID="Equation.3" ShapeID="_x0000_i1051" DrawAspect="Content" ObjectID="_1427832221" r:id="rId57"/>
        </w:object>
      </w:r>
      <w:r>
        <w:rPr>
          <w:rFonts w:ascii="Times New Roman" w:hAnsi="Times New Roman"/>
        </w:rPr>
        <w:t xml:space="preserve">;  в) </w:t>
      </w:r>
      <w:r w:rsidRPr="00A77690">
        <w:rPr>
          <w:rFonts w:ascii="Times New Roman" w:hAnsi="Times New Roman"/>
          <w:position w:val="-24"/>
        </w:rPr>
        <w:object w:dxaOrig="1560" w:dyaOrig="660">
          <v:shape id="_x0000_i1052" type="#_x0000_t75" style="width:78pt;height:33pt" o:ole="">
            <v:imagedata r:id="rId58" o:title=""/>
          </v:shape>
          <o:OLEObject Type="Embed" ProgID="Equation.3" ShapeID="_x0000_i1052" DrawAspect="Content" ObjectID="_1427832222" r:id="rId59"/>
        </w:object>
      </w:r>
      <w:r>
        <w:rPr>
          <w:rFonts w:ascii="Times New Roman" w:hAnsi="Times New Roman"/>
        </w:rPr>
        <w:t xml:space="preserve">;   г) </w:t>
      </w:r>
      <w:r w:rsidRPr="00A77690">
        <w:rPr>
          <w:rFonts w:ascii="Times New Roman" w:hAnsi="Times New Roman"/>
          <w:position w:val="-28"/>
        </w:rPr>
        <w:object w:dxaOrig="1900" w:dyaOrig="660">
          <v:shape id="_x0000_i1053" type="#_x0000_t75" style="width:95.25pt;height:33pt" o:ole="">
            <v:imagedata r:id="rId60" o:title=""/>
          </v:shape>
          <o:OLEObject Type="Embed" ProgID="Equation.3" ShapeID="_x0000_i1053" DrawAspect="Content" ObjectID="_1427832223" r:id="rId61"/>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lastRenderedPageBreak/>
        <w:t xml:space="preserve">2. Постройте график </w:t>
      </w:r>
      <w:proofErr w:type="gramStart"/>
      <w:r>
        <w:rPr>
          <w:rFonts w:ascii="Times New Roman" w:hAnsi="Times New Roman"/>
        </w:rPr>
        <w:t>функции</w:t>
      </w:r>
      <w:proofErr w:type="gramEnd"/>
      <w:r>
        <w:rPr>
          <w:rFonts w:ascii="Times New Roman" w:hAnsi="Times New Roman"/>
        </w:rPr>
        <w:t xml:space="preserve">  у = </w:t>
      </w:r>
      <w:r w:rsidRPr="00A77690">
        <w:rPr>
          <w:rFonts w:ascii="Times New Roman" w:hAnsi="Times New Roman"/>
          <w:position w:val="-24"/>
        </w:rPr>
        <w:object w:dxaOrig="240" w:dyaOrig="620">
          <v:shape id="_x0000_i1054" type="#_x0000_t75" style="width:12pt;height:30.75pt" o:ole="">
            <v:imagedata r:id="rId62" o:title=""/>
          </v:shape>
          <o:OLEObject Type="Embed" ProgID="Equation.3" ShapeID="_x0000_i1054" DrawAspect="Content" ObjectID="_1427832224" r:id="rId63"/>
        </w:object>
      </w:r>
      <w:r>
        <w:rPr>
          <w:rFonts w:ascii="Times New Roman" w:hAnsi="Times New Roman"/>
        </w:rPr>
        <w:t xml:space="preserve">. Какова область определения функции? При каких значениях </w:t>
      </w:r>
      <w:proofErr w:type="spellStart"/>
      <w:r>
        <w:rPr>
          <w:rFonts w:ascii="Times New Roman" w:hAnsi="Times New Roman"/>
        </w:rPr>
        <w:t>х</w:t>
      </w:r>
      <w:proofErr w:type="spellEnd"/>
      <w:r>
        <w:rPr>
          <w:rFonts w:ascii="Times New Roman" w:hAnsi="Times New Roman"/>
        </w:rPr>
        <w:t xml:space="preserve"> функция принимает отрицательные значения?</w:t>
      </w:r>
    </w:p>
    <w:p w:rsidR="00CA159D" w:rsidRDefault="0061631F" w:rsidP="0061631F">
      <w:pPr>
        <w:rPr>
          <w:rFonts w:ascii="Times New Roman" w:hAnsi="Times New Roman"/>
        </w:rPr>
      </w:pPr>
      <w:r>
        <w:rPr>
          <w:rFonts w:ascii="Times New Roman" w:hAnsi="Times New Roman"/>
        </w:rPr>
        <w:t xml:space="preserve">3. Докажите, что при всех значениях </w:t>
      </w:r>
      <w:r>
        <w:rPr>
          <w:rFonts w:ascii="Times New Roman" w:hAnsi="Times New Roman"/>
          <w:lang w:val="en-US"/>
        </w:rPr>
        <w:t>b</w:t>
      </w:r>
      <w:r w:rsidRPr="001434C1">
        <w:rPr>
          <w:rFonts w:ascii="Times New Roman" w:hAnsi="Times New Roman"/>
          <w:position w:val="-4"/>
        </w:rPr>
        <w:object w:dxaOrig="220" w:dyaOrig="220">
          <v:shape id="_x0000_i1055" type="#_x0000_t75" style="width:11.25pt;height:11.25pt" o:ole="">
            <v:imagedata r:id="rId64" o:title=""/>
          </v:shape>
          <o:OLEObject Type="Embed" ProgID="Equation.3" ShapeID="_x0000_i1055" DrawAspect="Content" ObjectID="_1427832225" r:id="rId65"/>
        </w:object>
      </w:r>
      <w:r w:rsidRPr="001434C1">
        <w:rPr>
          <w:rFonts w:ascii="Times New Roman" w:hAnsi="Times New Roman"/>
          <w:position w:val="-4"/>
        </w:rPr>
        <w:object w:dxaOrig="220" w:dyaOrig="240">
          <v:shape id="_x0000_i1056" type="#_x0000_t75" style="width:11.25pt;height:12pt" o:ole="">
            <v:imagedata r:id="rId66" o:title=""/>
          </v:shape>
          <o:OLEObject Type="Embed" ProgID="Equation.3" ShapeID="_x0000_i1056" DrawAspect="Content" ObjectID="_1427832226" r:id="rId67"/>
        </w:object>
      </w:r>
      <w:r>
        <w:rPr>
          <w:rFonts w:ascii="Times New Roman" w:hAnsi="Times New Roman"/>
        </w:rPr>
        <w:t xml:space="preserve">1 значение выражения                                                                     </w:t>
      </w:r>
    </w:p>
    <w:p w:rsidR="0061631F" w:rsidRDefault="0061631F" w:rsidP="0061631F">
      <w:pPr>
        <w:rPr>
          <w:rFonts w:ascii="Times New Roman" w:hAnsi="Times New Roman"/>
        </w:rPr>
      </w:pPr>
      <w:r>
        <w:rPr>
          <w:rFonts w:ascii="Times New Roman" w:hAnsi="Times New Roman"/>
        </w:rPr>
        <w:t xml:space="preserve">    (</w:t>
      </w:r>
      <w:r>
        <w:rPr>
          <w:rFonts w:ascii="Times New Roman" w:hAnsi="Times New Roman"/>
          <w:lang w:val="en-US"/>
        </w:rPr>
        <w:t>b</w:t>
      </w:r>
      <w:r w:rsidRPr="001434C1">
        <w:rPr>
          <w:rFonts w:ascii="Times New Roman" w:hAnsi="Times New Roman"/>
        </w:rPr>
        <w:t xml:space="preserve"> – 1)</w:t>
      </w:r>
      <w:r w:rsidRPr="001434C1">
        <w:rPr>
          <w:rFonts w:ascii="Times New Roman" w:hAnsi="Times New Roman"/>
          <w:position w:val="-24"/>
        </w:rPr>
        <w:object w:dxaOrig="2900" w:dyaOrig="620">
          <v:shape id="_x0000_i1057" type="#_x0000_t75" style="width:144.75pt;height:30.75pt" o:ole="">
            <v:imagedata r:id="rId68" o:title=""/>
          </v:shape>
          <o:OLEObject Type="Embed" ProgID="Equation.3" ShapeID="_x0000_i1057" DrawAspect="Content" ObjectID="_1427832227" r:id="rId69"/>
        </w:object>
      </w:r>
      <w:r w:rsidRPr="001434C1">
        <w:rPr>
          <w:rFonts w:ascii="Times New Roman" w:hAnsi="Times New Roman"/>
        </w:rPr>
        <w:t xml:space="preserve"> </w:t>
      </w:r>
      <w:r>
        <w:rPr>
          <w:rFonts w:ascii="Times New Roman" w:hAnsi="Times New Roman"/>
        </w:rPr>
        <w:t>не зависит от</w:t>
      </w:r>
      <w:r w:rsidRPr="001434C1">
        <w:rPr>
          <w:rFonts w:ascii="Times New Roman" w:hAnsi="Times New Roman"/>
        </w:rPr>
        <w:t xml:space="preserve">   </w:t>
      </w:r>
      <w:r>
        <w:rPr>
          <w:rFonts w:ascii="Times New Roman" w:hAnsi="Times New Roman"/>
          <w:lang w:val="en-US"/>
        </w:rPr>
        <w:t>b</w:t>
      </w:r>
      <w:r w:rsidRPr="001434C1">
        <w:rPr>
          <w:rFonts w:ascii="Times New Roman" w:hAnsi="Times New Roman"/>
        </w:rPr>
        <w:t>.</w:t>
      </w:r>
    </w:p>
    <w:p w:rsidR="0061631F" w:rsidRPr="001434C1" w:rsidRDefault="0061631F" w:rsidP="0061631F">
      <w:pPr>
        <w:rPr>
          <w:rFonts w:ascii="Times New Roman" w:hAnsi="Times New Roman"/>
        </w:rPr>
      </w:pPr>
      <w:r>
        <w:rPr>
          <w:rFonts w:ascii="Times New Roman" w:hAnsi="Times New Roman"/>
        </w:rPr>
        <w:t xml:space="preserve">При каких значениях  </w:t>
      </w:r>
      <w:r>
        <w:rPr>
          <w:rFonts w:ascii="Times New Roman" w:hAnsi="Times New Roman"/>
          <w:i/>
          <w:lang w:val="en-US"/>
        </w:rPr>
        <w:t>a</w:t>
      </w:r>
      <w:r>
        <w:rPr>
          <w:rFonts w:ascii="Times New Roman" w:hAnsi="Times New Roman"/>
        </w:rPr>
        <w:t xml:space="preserve"> имеет смысл выражение </w:t>
      </w:r>
      <w:r w:rsidRPr="001434C1">
        <w:rPr>
          <w:rFonts w:ascii="Times New Roman" w:hAnsi="Times New Roman"/>
          <w:position w:val="-56"/>
        </w:rPr>
        <w:object w:dxaOrig="1080" w:dyaOrig="940">
          <v:shape id="_x0000_i1058" type="#_x0000_t75" style="width:54pt;height:47.25pt" o:ole="">
            <v:imagedata r:id="rId70" o:title=""/>
          </v:shape>
          <o:OLEObject Type="Embed" ProgID="Equation.3" ShapeID="_x0000_i1058" DrawAspect="Content" ObjectID="_1427832228" r:id="rId71"/>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Вариант</w:t>
      </w:r>
      <w:proofErr w:type="gramStart"/>
      <w:r>
        <w:rPr>
          <w:rFonts w:ascii="Times New Roman" w:hAnsi="Times New Roman"/>
        </w:rPr>
        <w:t>2</w:t>
      </w:r>
      <w:proofErr w:type="gramEnd"/>
    </w:p>
    <w:p w:rsidR="0061631F" w:rsidRDefault="0061631F" w:rsidP="0061631F">
      <w:pPr>
        <w:numPr>
          <w:ilvl w:val="0"/>
          <w:numId w:val="8"/>
        </w:numPr>
        <w:rPr>
          <w:rFonts w:ascii="Times New Roman" w:hAnsi="Times New Roman"/>
        </w:rPr>
      </w:pPr>
      <w:r>
        <w:rPr>
          <w:rFonts w:ascii="Times New Roman" w:hAnsi="Times New Roman"/>
        </w:rPr>
        <w:t>Представьте в виде дроби:</w:t>
      </w:r>
    </w:p>
    <w:p w:rsidR="0061631F" w:rsidRDefault="0061631F" w:rsidP="0061631F">
      <w:pPr>
        <w:rPr>
          <w:rFonts w:ascii="Times New Roman" w:hAnsi="Times New Roman"/>
        </w:rPr>
      </w:pPr>
      <w:r>
        <w:rPr>
          <w:rFonts w:ascii="Times New Roman" w:hAnsi="Times New Roman"/>
        </w:rPr>
        <w:t xml:space="preserve">а) </w:t>
      </w:r>
      <w:r w:rsidRPr="002A0655">
        <w:rPr>
          <w:rFonts w:ascii="Times New Roman" w:hAnsi="Times New Roman"/>
          <w:position w:val="-30"/>
        </w:rPr>
        <w:object w:dxaOrig="1420" w:dyaOrig="680">
          <v:shape id="_x0000_i1059" type="#_x0000_t75" style="width:71.25pt;height:33.75pt" o:ole="">
            <v:imagedata r:id="rId72" o:title=""/>
          </v:shape>
          <o:OLEObject Type="Embed" ProgID="Equation.3" ShapeID="_x0000_i1059" DrawAspect="Content" ObjectID="_1427832229" r:id="rId73"/>
        </w:object>
      </w:r>
      <w:r>
        <w:rPr>
          <w:rFonts w:ascii="Times New Roman" w:hAnsi="Times New Roman"/>
        </w:rPr>
        <w:t xml:space="preserve">;   б) </w:t>
      </w:r>
      <w:r w:rsidRPr="002A0655">
        <w:rPr>
          <w:rFonts w:ascii="Times New Roman" w:hAnsi="Times New Roman"/>
          <w:position w:val="-24"/>
        </w:rPr>
        <w:object w:dxaOrig="1320" w:dyaOrig="660">
          <v:shape id="_x0000_i1060" type="#_x0000_t75" style="width:66pt;height:33pt" o:ole="">
            <v:imagedata r:id="rId74" o:title=""/>
          </v:shape>
          <o:OLEObject Type="Embed" ProgID="Equation.3" ShapeID="_x0000_i1060" DrawAspect="Content" ObjectID="_1427832230" r:id="rId75"/>
        </w:object>
      </w:r>
      <w:r>
        <w:rPr>
          <w:rFonts w:ascii="Times New Roman" w:hAnsi="Times New Roman"/>
        </w:rPr>
        <w:t xml:space="preserve">;  в) </w:t>
      </w:r>
      <w:r w:rsidRPr="001434C1">
        <w:rPr>
          <w:rFonts w:ascii="Times New Roman" w:hAnsi="Times New Roman"/>
          <w:position w:val="-24"/>
        </w:rPr>
        <w:object w:dxaOrig="1560" w:dyaOrig="660">
          <v:shape id="_x0000_i1061" type="#_x0000_t75" style="width:78pt;height:33pt" o:ole="">
            <v:imagedata r:id="rId76" o:title=""/>
          </v:shape>
          <o:OLEObject Type="Embed" ProgID="Equation.3" ShapeID="_x0000_i1061" DrawAspect="Content" ObjectID="_1427832231" r:id="rId77"/>
        </w:object>
      </w:r>
      <w:r>
        <w:rPr>
          <w:rFonts w:ascii="Times New Roman" w:hAnsi="Times New Roman"/>
        </w:rPr>
        <w:t xml:space="preserve">;   г) </w:t>
      </w:r>
      <w:r w:rsidRPr="00A77690">
        <w:rPr>
          <w:rFonts w:ascii="Times New Roman" w:hAnsi="Times New Roman"/>
          <w:position w:val="-28"/>
        </w:rPr>
        <w:object w:dxaOrig="1800" w:dyaOrig="660">
          <v:shape id="_x0000_i1062" type="#_x0000_t75" style="width:90pt;height:33pt" o:ole="">
            <v:imagedata r:id="rId78" o:title=""/>
          </v:shape>
          <o:OLEObject Type="Embed" ProgID="Equation.3" ShapeID="_x0000_i1062" DrawAspect="Content" ObjectID="_1427832232" r:id="rId79"/>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2. Постройте график </w:t>
      </w:r>
      <w:proofErr w:type="gramStart"/>
      <w:r>
        <w:rPr>
          <w:rFonts w:ascii="Times New Roman" w:hAnsi="Times New Roman"/>
        </w:rPr>
        <w:t>функции</w:t>
      </w:r>
      <w:proofErr w:type="gramEnd"/>
      <w:r>
        <w:rPr>
          <w:rFonts w:ascii="Times New Roman" w:hAnsi="Times New Roman"/>
        </w:rPr>
        <w:t xml:space="preserve">  у = - </w:t>
      </w:r>
      <w:r w:rsidRPr="00A77690">
        <w:rPr>
          <w:rFonts w:ascii="Times New Roman" w:hAnsi="Times New Roman"/>
          <w:position w:val="-24"/>
        </w:rPr>
        <w:object w:dxaOrig="240" w:dyaOrig="620">
          <v:shape id="_x0000_i1063" type="#_x0000_t75" style="width:12pt;height:30.75pt" o:ole="">
            <v:imagedata r:id="rId62" o:title=""/>
          </v:shape>
          <o:OLEObject Type="Embed" ProgID="Equation.3" ShapeID="_x0000_i1063" DrawAspect="Content" ObjectID="_1427832233" r:id="rId80"/>
        </w:object>
      </w:r>
      <w:r>
        <w:rPr>
          <w:rFonts w:ascii="Times New Roman" w:hAnsi="Times New Roman"/>
        </w:rPr>
        <w:t xml:space="preserve">. Какова область определения функции? При каких значениях </w:t>
      </w:r>
      <w:proofErr w:type="spellStart"/>
      <w:r>
        <w:rPr>
          <w:rFonts w:ascii="Times New Roman" w:hAnsi="Times New Roman"/>
        </w:rPr>
        <w:t>х</w:t>
      </w:r>
      <w:proofErr w:type="spellEnd"/>
      <w:r>
        <w:rPr>
          <w:rFonts w:ascii="Times New Roman" w:hAnsi="Times New Roman"/>
        </w:rPr>
        <w:t xml:space="preserve"> функция принимает положительные значения?</w:t>
      </w:r>
    </w:p>
    <w:p w:rsidR="00CA159D" w:rsidRDefault="0061631F" w:rsidP="0061631F">
      <w:pPr>
        <w:rPr>
          <w:rFonts w:ascii="Times New Roman" w:hAnsi="Times New Roman"/>
        </w:rPr>
      </w:pPr>
      <w:r>
        <w:rPr>
          <w:rFonts w:ascii="Times New Roman" w:hAnsi="Times New Roman"/>
        </w:rPr>
        <w:t xml:space="preserve">3. Докажите, что при всех значениях </w:t>
      </w:r>
      <w:r>
        <w:rPr>
          <w:rFonts w:ascii="Times New Roman" w:hAnsi="Times New Roman"/>
          <w:lang w:val="en-US"/>
        </w:rPr>
        <w:t>x</w:t>
      </w:r>
      <w:r w:rsidRPr="001434C1">
        <w:rPr>
          <w:rFonts w:ascii="Times New Roman" w:hAnsi="Times New Roman"/>
          <w:position w:val="-4"/>
        </w:rPr>
        <w:object w:dxaOrig="220" w:dyaOrig="220">
          <v:shape id="_x0000_i1064" type="#_x0000_t75" style="width:11.25pt;height:11.25pt" o:ole="">
            <v:imagedata r:id="rId64" o:title=""/>
          </v:shape>
          <o:OLEObject Type="Embed" ProgID="Equation.3" ShapeID="_x0000_i1064" DrawAspect="Content" ObjectID="_1427832234" r:id="rId81"/>
        </w:object>
      </w:r>
      <w:r w:rsidRPr="001434C1">
        <w:rPr>
          <w:rFonts w:ascii="Times New Roman" w:hAnsi="Times New Roman"/>
          <w:position w:val="-4"/>
        </w:rPr>
        <w:object w:dxaOrig="220" w:dyaOrig="240">
          <v:shape id="_x0000_i1065" type="#_x0000_t75" style="width:11.25pt;height:12pt" o:ole="">
            <v:imagedata r:id="rId66" o:title=""/>
          </v:shape>
          <o:OLEObject Type="Embed" ProgID="Equation.3" ShapeID="_x0000_i1065" DrawAspect="Content" ObjectID="_1427832235" r:id="rId82"/>
        </w:object>
      </w:r>
      <w:r>
        <w:rPr>
          <w:rFonts w:ascii="Times New Roman" w:hAnsi="Times New Roman"/>
        </w:rPr>
        <w:t xml:space="preserve">2 значение выражения                                                                              </w:t>
      </w:r>
    </w:p>
    <w:p w:rsidR="0061631F" w:rsidRDefault="0061631F" w:rsidP="0061631F">
      <w:pPr>
        <w:rPr>
          <w:rFonts w:ascii="Times New Roman" w:hAnsi="Times New Roman"/>
        </w:rPr>
      </w:pPr>
      <w:r>
        <w:rPr>
          <w:rFonts w:ascii="Times New Roman" w:hAnsi="Times New Roman"/>
        </w:rPr>
        <w:t xml:space="preserve">    </w:t>
      </w:r>
      <w:r w:rsidRPr="00D42D45">
        <w:rPr>
          <w:rFonts w:ascii="Times New Roman" w:hAnsi="Times New Roman"/>
          <w:position w:val="-24"/>
        </w:rPr>
        <w:object w:dxaOrig="3860" w:dyaOrig="660">
          <v:shape id="_x0000_i1066" type="#_x0000_t75" style="width:192.75pt;height:33pt" o:ole="">
            <v:imagedata r:id="rId83" o:title=""/>
          </v:shape>
          <o:OLEObject Type="Embed" ProgID="Equation.3" ShapeID="_x0000_i1066" DrawAspect="Content" ObjectID="_1427832236" r:id="rId84"/>
        </w:object>
      </w:r>
      <w:r w:rsidRPr="001434C1">
        <w:rPr>
          <w:rFonts w:ascii="Times New Roman" w:hAnsi="Times New Roman"/>
        </w:rPr>
        <w:t xml:space="preserve"> </w:t>
      </w:r>
      <w:r>
        <w:rPr>
          <w:rFonts w:ascii="Times New Roman" w:hAnsi="Times New Roman"/>
        </w:rPr>
        <w:t>не зависит от</w:t>
      </w:r>
      <w:r w:rsidRPr="001434C1">
        <w:rPr>
          <w:rFonts w:ascii="Times New Roman" w:hAnsi="Times New Roman"/>
        </w:rPr>
        <w:t xml:space="preserve">   </w:t>
      </w:r>
      <w:r>
        <w:rPr>
          <w:rFonts w:ascii="Times New Roman" w:hAnsi="Times New Roman"/>
        </w:rPr>
        <w:t>х</w:t>
      </w:r>
      <w:r w:rsidRPr="001434C1">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4. При каких значениях </w:t>
      </w:r>
      <w:r>
        <w:rPr>
          <w:rFonts w:ascii="Times New Roman" w:hAnsi="Times New Roman"/>
          <w:i/>
          <w:lang w:val="en-US"/>
        </w:rPr>
        <w:t>b</w:t>
      </w:r>
      <w:r>
        <w:rPr>
          <w:rFonts w:ascii="Times New Roman" w:hAnsi="Times New Roman"/>
        </w:rPr>
        <w:t xml:space="preserve"> имеет смысл выражение </w:t>
      </w:r>
      <w:r w:rsidRPr="001434C1">
        <w:rPr>
          <w:rFonts w:ascii="Times New Roman" w:hAnsi="Times New Roman"/>
          <w:position w:val="-56"/>
        </w:rPr>
        <w:object w:dxaOrig="1060" w:dyaOrig="940">
          <v:shape id="_x0000_i1067" type="#_x0000_t75" style="width:53.25pt;height:47.25pt" o:ole="">
            <v:imagedata r:id="rId85" o:title=""/>
          </v:shape>
          <o:OLEObject Type="Embed" ProgID="Equation.3" ShapeID="_x0000_i1067" DrawAspect="Content" ObjectID="_1427832237" r:id="rId86"/>
        </w:object>
      </w:r>
      <w:r>
        <w:rPr>
          <w:rFonts w:ascii="Times New Roman" w:hAnsi="Times New Roman"/>
        </w:rPr>
        <w:t>?</w:t>
      </w:r>
    </w:p>
    <w:p w:rsidR="00A74A97" w:rsidRDefault="00A74A97" w:rsidP="0061631F">
      <w:pPr>
        <w:rPr>
          <w:rFonts w:ascii="Times New Roman" w:hAnsi="Times New Roman"/>
        </w:rPr>
      </w:pPr>
    </w:p>
    <w:p w:rsidR="00A74A97" w:rsidRDefault="00A74A97" w:rsidP="0061631F">
      <w:pPr>
        <w:rPr>
          <w:rFonts w:ascii="Times New Roman" w:hAnsi="Times New Roman"/>
        </w:rPr>
      </w:pPr>
    </w:p>
    <w:p w:rsidR="00A74A97" w:rsidRDefault="00A74A97" w:rsidP="0061631F">
      <w:pPr>
        <w:rPr>
          <w:rFonts w:ascii="Times New Roman" w:hAnsi="Times New Roman"/>
        </w:rPr>
      </w:pPr>
    </w:p>
    <w:p w:rsidR="00A74A97" w:rsidRPr="004560C3" w:rsidRDefault="00A74A97" w:rsidP="0061631F">
      <w:pPr>
        <w:rPr>
          <w:rFonts w:ascii="Times New Roman" w:hAnsi="Times New Roman"/>
        </w:rPr>
      </w:pPr>
    </w:p>
    <w:p w:rsidR="0061631F" w:rsidRPr="004560C3" w:rsidRDefault="0061631F" w:rsidP="0061631F">
      <w:pPr>
        <w:rPr>
          <w:rFonts w:ascii="Times New Roman" w:hAnsi="Times New Roman"/>
        </w:rPr>
      </w:pPr>
      <w:r w:rsidRPr="00D42D45">
        <w:rPr>
          <w:rFonts w:ascii="Times New Roman" w:hAnsi="Times New Roman"/>
          <w:b/>
        </w:rPr>
        <w:t>Контрольная работа №</w:t>
      </w:r>
      <w:r>
        <w:rPr>
          <w:rFonts w:ascii="Times New Roman" w:hAnsi="Times New Roman"/>
          <w:b/>
        </w:rPr>
        <w:t>3</w:t>
      </w:r>
    </w:p>
    <w:p w:rsidR="0061631F" w:rsidRPr="00D42D45" w:rsidRDefault="0061631F" w:rsidP="0061631F">
      <w:pPr>
        <w:rPr>
          <w:rFonts w:ascii="Times New Roman" w:hAnsi="Times New Roman"/>
        </w:rPr>
      </w:pPr>
      <w:r>
        <w:rPr>
          <w:rFonts w:ascii="Times New Roman" w:hAnsi="Times New Roman"/>
        </w:rPr>
        <w:t>Вариант 1</w:t>
      </w:r>
    </w:p>
    <w:p w:rsidR="0061631F" w:rsidRDefault="0061631F" w:rsidP="0061631F">
      <w:pPr>
        <w:numPr>
          <w:ilvl w:val="0"/>
          <w:numId w:val="9"/>
        </w:numPr>
        <w:rPr>
          <w:rFonts w:ascii="Times New Roman" w:hAnsi="Times New Roman"/>
        </w:rPr>
      </w:pPr>
      <w:r>
        <w:rPr>
          <w:rFonts w:ascii="Times New Roman" w:hAnsi="Times New Roman"/>
        </w:rPr>
        <w:t xml:space="preserve">Вычислите: </w:t>
      </w:r>
    </w:p>
    <w:p w:rsidR="0061631F" w:rsidRDefault="0061631F" w:rsidP="0061631F">
      <w:pPr>
        <w:rPr>
          <w:rFonts w:ascii="Times New Roman" w:hAnsi="Times New Roman"/>
        </w:rPr>
      </w:pPr>
      <w:r>
        <w:rPr>
          <w:rFonts w:ascii="Times New Roman" w:hAnsi="Times New Roman"/>
        </w:rPr>
        <w:t>а)0,5</w:t>
      </w:r>
      <w:r w:rsidRPr="00AF5A94">
        <w:rPr>
          <w:rFonts w:ascii="Times New Roman" w:hAnsi="Times New Roman"/>
          <w:position w:val="-24"/>
        </w:rPr>
        <w:object w:dxaOrig="1600" w:dyaOrig="620">
          <v:shape id="_x0000_i1068" type="#_x0000_t75" style="width:80.25pt;height:30.75pt" o:ole="">
            <v:imagedata r:id="rId87" o:title=""/>
          </v:shape>
          <o:OLEObject Type="Embed" ProgID="Equation.3" ShapeID="_x0000_i1068" DrawAspect="Content" ObjectID="_1427832238" r:id="rId88"/>
        </w:object>
      </w:r>
      <w:r>
        <w:rPr>
          <w:rFonts w:ascii="Times New Roman" w:hAnsi="Times New Roman"/>
        </w:rPr>
        <w:t>;  б) 2</w:t>
      </w:r>
      <w:r w:rsidRPr="00AF5A94">
        <w:rPr>
          <w:rFonts w:ascii="Times New Roman" w:hAnsi="Times New Roman"/>
          <w:position w:val="-26"/>
        </w:rPr>
        <w:object w:dxaOrig="920" w:dyaOrig="700">
          <v:shape id="_x0000_i1069" type="#_x0000_t75" style="width:45.75pt;height:35.25pt" o:ole="">
            <v:imagedata r:id="rId89" o:title=""/>
          </v:shape>
          <o:OLEObject Type="Embed" ProgID="Equation.3" ShapeID="_x0000_i1069" DrawAspect="Content" ObjectID="_1427832239" r:id="rId90"/>
        </w:object>
      </w:r>
      <w:r>
        <w:rPr>
          <w:rFonts w:ascii="Times New Roman" w:hAnsi="Times New Roman"/>
        </w:rPr>
        <w:t>;  в) (2</w:t>
      </w:r>
      <w:r w:rsidRPr="00AF5A94">
        <w:rPr>
          <w:rFonts w:ascii="Times New Roman" w:hAnsi="Times New Roman"/>
          <w:position w:val="-12"/>
        </w:rPr>
        <w:object w:dxaOrig="720" w:dyaOrig="400">
          <v:shape id="_x0000_i1070" type="#_x0000_t75" style="width:36pt;height:20.25pt" o:ole="">
            <v:imagedata r:id="rId91" o:title=""/>
          </v:shape>
          <o:OLEObject Type="Embed" ProgID="Equation.3" ShapeID="_x0000_i1070" DrawAspect="Content" ObjectID="_1427832240" r:id="rId92"/>
        </w:object>
      </w:r>
    </w:p>
    <w:p w:rsidR="0061631F" w:rsidRDefault="0061631F" w:rsidP="0061631F">
      <w:pPr>
        <w:rPr>
          <w:rFonts w:ascii="Times New Roman" w:hAnsi="Times New Roman"/>
        </w:rPr>
      </w:pPr>
      <w:r>
        <w:rPr>
          <w:rFonts w:ascii="Times New Roman" w:hAnsi="Times New Roman"/>
        </w:rPr>
        <w:t xml:space="preserve">2. Найдите значение выражения: </w:t>
      </w:r>
    </w:p>
    <w:p w:rsidR="0061631F" w:rsidRDefault="0061631F" w:rsidP="0061631F">
      <w:pPr>
        <w:rPr>
          <w:rFonts w:ascii="Times New Roman" w:hAnsi="Times New Roman"/>
        </w:rPr>
      </w:pPr>
      <w:r>
        <w:rPr>
          <w:rFonts w:ascii="Times New Roman" w:hAnsi="Times New Roman"/>
        </w:rPr>
        <w:t xml:space="preserve">а) </w:t>
      </w:r>
      <w:r w:rsidRPr="00AF5A94">
        <w:rPr>
          <w:rFonts w:ascii="Times New Roman" w:hAnsi="Times New Roman"/>
          <w:position w:val="-12"/>
        </w:rPr>
        <w:object w:dxaOrig="1040" w:dyaOrig="400">
          <v:shape id="_x0000_i1071" type="#_x0000_t75" style="width:51.75pt;height:20.25pt" o:ole="">
            <v:imagedata r:id="rId93" o:title=""/>
          </v:shape>
          <o:OLEObject Type="Embed" ProgID="Equation.3" ShapeID="_x0000_i1071" DrawAspect="Content" ObjectID="_1427832241" r:id="rId94"/>
        </w:object>
      </w:r>
      <w:r>
        <w:rPr>
          <w:rFonts w:ascii="Times New Roman" w:hAnsi="Times New Roman"/>
        </w:rPr>
        <w:t xml:space="preserve">;   б)  </w:t>
      </w:r>
      <w:r w:rsidRPr="00AF5A94">
        <w:rPr>
          <w:rFonts w:ascii="Times New Roman" w:hAnsi="Times New Roman"/>
          <w:position w:val="-8"/>
        </w:rPr>
        <w:object w:dxaOrig="1020" w:dyaOrig="360">
          <v:shape id="_x0000_i1072" type="#_x0000_t75" style="width:51pt;height:18pt" o:ole="">
            <v:imagedata r:id="rId95" o:title=""/>
          </v:shape>
          <o:OLEObject Type="Embed" ProgID="Equation.3" ShapeID="_x0000_i1072" DrawAspect="Content" ObjectID="_1427832242" r:id="rId96"/>
        </w:object>
      </w:r>
      <w:r>
        <w:rPr>
          <w:rFonts w:ascii="Times New Roman" w:hAnsi="Times New Roman"/>
        </w:rPr>
        <w:t xml:space="preserve">;    в) </w:t>
      </w:r>
      <w:r w:rsidRPr="00AF5A94">
        <w:rPr>
          <w:rFonts w:ascii="Times New Roman" w:hAnsi="Times New Roman"/>
          <w:position w:val="-28"/>
        </w:rPr>
        <w:object w:dxaOrig="420" w:dyaOrig="720">
          <v:shape id="_x0000_i1073" type="#_x0000_t75" style="width:21pt;height:36pt" o:ole="">
            <v:imagedata r:id="rId97" o:title=""/>
          </v:shape>
          <o:OLEObject Type="Embed" ProgID="Equation.3" ShapeID="_x0000_i1073" DrawAspect="Content" ObjectID="_1427832243" r:id="rId98"/>
        </w:object>
      </w:r>
      <w:r>
        <w:rPr>
          <w:rFonts w:ascii="Times New Roman" w:hAnsi="Times New Roman"/>
        </w:rPr>
        <w:t xml:space="preserve">;    г) </w:t>
      </w:r>
      <w:r w:rsidRPr="00AF5A94">
        <w:rPr>
          <w:rFonts w:ascii="Times New Roman" w:hAnsi="Times New Roman"/>
          <w:position w:val="-8"/>
        </w:rPr>
        <w:object w:dxaOrig="859" w:dyaOrig="400">
          <v:shape id="_x0000_i1074" type="#_x0000_t75" style="width:42.75pt;height:20.25pt" o:ole="">
            <v:imagedata r:id="rId99" o:title=""/>
          </v:shape>
          <o:OLEObject Type="Embed" ProgID="Equation.3" ShapeID="_x0000_i1074" DrawAspect="Content" ObjectID="_1427832244" r:id="rId100"/>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3. Решите уравнение:   а) </w:t>
      </w:r>
      <w:proofErr w:type="spellStart"/>
      <w:r>
        <w:rPr>
          <w:rFonts w:ascii="Times New Roman" w:hAnsi="Times New Roman"/>
        </w:rPr>
        <w:t>х</w:t>
      </w:r>
      <w:proofErr w:type="spellEnd"/>
      <w:r w:rsidRPr="00AF5A94">
        <w:rPr>
          <w:rFonts w:ascii="Times New Roman" w:hAnsi="Times New Roman"/>
          <w:position w:val="-4"/>
        </w:rPr>
        <w:object w:dxaOrig="160" w:dyaOrig="300">
          <v:shape id="_x0000_i1075" type="#_x0000_t75" style="width:8.25pt;height:15pt" o:ole="">
            <v:imagedata r:id="rId101" o:title=""/>
          </v:shape>
          <o:OLEObject Type="Embed" ProgID="Equation.3" ShapeID="_x0000_i1075" DrawAspect="Content" ObjectID="_1427832245" r:id="rId102"/>
        </w:object>
      </w:r>
      <w:r>
        <w:rPr>
          <w:rFonts w:ascii="Times New Roman" w:hAnsi="Times New Roman"/>
        </w:rPr>
        <w:t xml:space="preserve">= 0,49;  б) </w:t>
      </w:r>
      <w:proofErr w:type="spellStart"/>
      <w:r>
        <w:rPr>
          <w:rFonts w:ascii="Times New Roman" w:hAnsi="Times New Roman"/>
        </w:rPr>
        <w:t>х</w:t>
      </w:r>
      <w:proofErr w:type="spellEnd"/>
      <w:r w:rsidRPr="00AF5A94">
        <w:rPr>
          <w:rFonts w:ascii="Times New Roman" w:hAnsi="Times New Roman"/>
          <w:position w:val="-4"/>
        </w:rPr>
        <w:object w:dxaOrig="160" w:dyaOrig="300">
          <v:shape id="_x0000_i1076" type="#_x0000_t75" style="width:8.25pt;height:15pt" o:ole="">
            <v:imagedata r:id="rId103" o:title=""/>
          </v:shape>
          <o:OLEObject Type="Embed" ProgID="Equation.3" ShapeID="_x0000_i1076" DrawAspect="Content" ObjectID="_1427832246" r:id="rId104"/>
        </w:object>
      </w:r>
      <w:r>
        <w:rPr>
          <w:rFonts w:ascii="Times New Roman" w:hAnsi="Times New Roman"/>
        </w:rPr>
        <w:t xml:space="preserve"> = 10.</w:t>
      </w:r>
    </w:p>
    <w:p w:rsidR="0061631F" w:rsidRDefault="0061631F" w:rsidP="0061631F">
      <w:pPr>
        <w:rPr>
          <w:rFonts w:ascii="Times New Roman" w:hAnsi="Times New Roman"/>
        </w:rPr>
      </w:pPr>
      <w:r>
        <w:rPr>
          <w:rFonts w:ascii="Times New Roman" w:hAnsi="Times New Roman"/>
        </w:rPr>
        <w:t xml:space="preserve">4. Упростите выражение: а) </w:t>
      </w:r>
      <w:r w:rsidRPr="00AF5A94">
        <w:rPr>
          <w:rFonts w:ascii="Times New Roman" w:hAnsi="Times New Roman"/>
          <w:position w:val="-8"/>
        </w:rPr>
        <w:object w:dxaOrig="859" w:dyaOrig="400">
          <v:shape id="_x0000_i1077" type="#_x0000_t75" style="width:42.75pt;height:20.25pt" o:ole="">
            <v:imagedata r:id="rId105" o:title=""/>
          </v:shape>
          <o:OLEObject Type="Embed" ProgID="Equation.3" ShapeID="_x0000_i1077" DrawAspect="Content" ObjectID="_1427832247" r:id="rId106"/>
        </w:object>
      </w:r>
      <w:r>
        <w:rPr>
          <w:rFonts w:ascii="Times New Roman" w:hAnsi="Times New Roman"/>
        </w:rPr>
        <w:t xml:space="preserve">, где </w:t>
      </w:r>
      <w:proofErr w:type="spellStart"/>
      <w:r>
        <w:rPr>
          <w:rFonts w:ascii="Times New Roman" w:hAnsi="Times New Roman"/>
        </w:rPr>
        <w:t>х</w:t>
      </w:r>
      <w:proofErr w:type="spellEnd"/>
      <w:r>
        <w:rPr>
          <w:rFonts w:ascii="Times New Roman" w:hAnsi="Times New Roman"/>
        </w:rPr>
        <w:t xml:space="preserve"> </w:t>
      </w:r>
      <w:r w:rsidRPr="00FE4290">
        <w:rPr>
          <w:rFonts w:ascii="Times New Roman" w:hAnsi="Times New Roman"/>
          <w:position w:val="-6"/>
        </w:rPr>
        <w:object w:dxaOrig="380" w:dyaOrig="279">
          <v:shape id="_x0000_i1078" type="#_x0000_t75" style="width:18.75pt;height:14.25pt" o:ole="">
            <v:imagedata r:id="rId107" o:title=""/>
          </v:shape>
          <o:OLEObject Type="Embed" ProgID="Equation.3" ShapeID="_x0000_i1078" DrawAspect="Content" ObjectID="_1427832248" r:id="rId108"/>
        </w:object>
      </w:r>
      <w:r>
        <w:rPr>
          <w:rFonts w:ascii="Times New Roman" w:hAnsi="Times New Roman"/>
        </w:rPr>
        <w:t>;  б) – 5</w:t>
      </w:r>
      <w:r>
        <w:rPr>
          <w:rFonts w:ascii="Times New Roman" w:hAnsi="Times New Roman"/>
          <w:lang w:val="en-US"/>
        </w:rPr>
        <w:t>b</w:t>
      </w:r>
      <w:r w:rsidRPr="00FE4290">
        <w:rPr>
          <w:rFonts w:ascii="Times New Roman" w:hAnsi="Times New Roman"/>
          <w:position w:val="-26"/>
          <w:lang w:val="en-US"/>
        </w:rPr>
        <w:object w:dxaOrig="639" w:dyaOrig="700">
          <v:shape id="_x0000_i1079" type="#_x0000_t75" style="width:32.25pt;height:35.25pt" o:ole="">
            <v:imagedata r:id="rId109" o:title=""/>
          </v:shape>
          <o:OLEObject Type="Embed" ProgID="Equation.3" ShapeID="_x0000_i1079" DrawAspect="Content" ObjectID="_1427832249" r:id="rId110"/>
        </w:object>
      </w:r>
      <w:r>
        <w:rPr>
          <w:rFonts w:ascii="Times New Roman" w:hAnsi="Times New Roman"/>
        </w:rPr>
        <w:t>,  где</w:t>
      </w:r>
      <w:r w:rsidRPr="00FE4290">
        <w:rPr>
          <w:rFonts w:ascii="Times New Roman" w:hAnsi="Times New Roman"/>
        </w:rPr>
        <w:t xml:space="preserve"> </w:t>
      </w:r>
      <w:r>
        <w:rPr>
          <w:rFonts w:ascii="Times New Roman" w:hAnsi="Times New Roman"/>
          <w:lang w:val="en-US"/>
        </w:rPr>
        <w:t>b</w:t>
      </w:r>
      <w:r>
        <w:rPr>
          <w:rFonts w:ascii="Times New Roman" w:hAnsi="Times New Roman"/>
        </w:rPr>
        <w:t xml:space="preserve"> &lt; 0</w:t>
      </w:r>
      <w:r w:rsidRPr="00FE4290">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5. Укажите две последовательные десятичные дроби с одним знаком после запятой, между которыми заключено число </w:t>
      </w:r>
      <w:r w:rsidRPr="00FE4290">
        <w:rPr>
          <w:rFonts w:ascii="Times New Roman" w:hAnsi="Times New Roman"/>
          <w:position w:val="-8"/>
        </w:rPr>
        <w:object w:dxaOrig="480" w:dyaOrig="360">
          <v:shape id="_x0000_i1080" type="#_x0000_t75" style="width:24pt;height:18pt" o:ole="">
            <v:imagedata r:id="rId111" o:title=""/>
          </v:shape>
          <o:OLEObject Type="Embed" ProgID="Equation.3" ShapeID="_x0000_i1080" DrawAspect="Content" ObjectID="_1427832250" r:id="rId112"/>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6. При каких значениях </w:t>
      </w:r>
      <w:proofErr w:type="gramStart"/>
      <w:r>
        <w:rPr>
          <w:rFonts w:ascii="Times New Roman" w:hAnsi="Times New Roman"/>
        </w:rPr>
        <w:t>переменной</w:t>
      </w:r>
      <w:proofErr w:type="gramEnd"/>
      <w:r>
        <w:rPr>
          <w:rFonts w:ascii="Times New Roman" w:hAnsi="Times New Roman"/>
        </w:rPr>
        <w:t xml:space="preserve"> </w:t>
      </w:r>
      <w:r>
        <w:rPr>
          <w:rFonts w:ascii="Times New Roman" w:hAnsi="Times New Roman"/>
          <w:i/>
        </w:rPr>
        <w:t>а</w:t>
      </w:r>
      <w:r>
        <w:rPr>
          <w:rFonts w:ascii="Times New Roman" w:hAnsi="Times New Roman"/>
        </w:rPr>
        <w:t xml:space="preserve">  имеет смысл выражение </w:t>
      </w:r>
      <w:r w:rsidRPr="00FE4290">
        <w:rPr>
          <w:rFonts w:ascii="Times New Roman" w:hAnsi="Times New Roman"/>
          <w:position w:val="-28"/>
        </w:rPr>
        <w:object w:dxaOrig="760" w:dyaOrig="660">
          <v:shape id="_x0000_i1081" type="#_x0000_t75" style="width:38.25pt;height:33pt" o:ole="">
            <v:imagedata r:id="rId113" o:title=""/>
          </v:shape>
          <o:OLEObject Type="Embed" ProgID="Equation.3" ShapeID="_x0000_i1081" DrawAspect="Content" ObjectID="_1427832251" r:id="rId114"/>
        </w:object>
      </w:r>
      <w:r>
        <w:rPr>
          <w:rFonts w:ascii="Times New Roman" w:hAnsi="Times New Roman"/>
        </w:rPr>
        <w:t>?</w:t>
      </w:r>
    </w:p>
    <w:p w:rsidR="0061631F" w:rsidRPr="00D42D45" w:rsidRDefault="0061631F" w:rsidP="0061631F">
      <w:pPr>
        <w:rPr>
          <w:rFonts w:ascii="Times New Roman" w:hAnsi="Times New Roman"/>
        </w:rPr>
      </w:pPr>
      <w:r>
        <w:rPr>
          <w:rFonts w:ascii="Times New Roman" w:hAnsi="Times New Roman"/>
        </w:rPr>
        <w:t>Вариант 2</w:t>
      </w:r>
    </w:p>
    <w:p w:rsidR="0061631F" w:rsidRDefault="0061631F" w:rsidP="0061631F">
      <w:pPr>
        <w:numPr>
          <w:ilvl w:val="0"/>
          <w:numId w:val="11"/>
        </w:numPr>
        <w:rPr>
          <w:rFonts w:ascii="Times New Roman" w:hAnsi="Times New Roman"/>
        </w:rPr>
      </w:pPr>
      <w:r>
        <w:rPr>
          <w:rFonts w:ascii="Times New Roman" w:hAnsi="Times New Roman"/>
        </w:rPr>
        <w:t xml:space="preserve">Вычислите: </w:t>
      </w:r>
    </w:p>
    <w:p w:rsidR="0061631F" w:rsidRDefault="0061631F" w:rsidP="0061631F">
      <w:pPr>
        <w:rPr>
          <w:rFonts w:ascii="Times New Roman" w:hAnsi="Times New Roman"/>
        </w:rPr>
      </w:pPr>
      <w:r>
        <w:rPr>
          <w:rFonts w:ascii="Times New Roman" w:hAnsi="Times New Roman"/>
        </w:rPr>
        <w:lastRenderedPageBreak/>
        <w:t xml:space="preserve">а) </w:t>
      </w:r>
      <w:r w:rsidRPr="00FE4290">
        <w:rPr>
          <w:rFonts w:ascii="Times New Roman" w:hAnsi="Times New Roman"/>
          <w:position w:val="-24"/>
        </w:rPr>
        <w:object w:dxaOrig="1840" w:dyaOrig="620">
          <v:shape id="_x0000_i1082" type="#_x0000_t75" style="width:92.25pt;height:30.75pt" o:ole="">
            <v:imagedata r:id="rId115" o:title=""/>
          </v:shape>
          <o:OLEObject Type="Embed" ProgID="Equation.3" ShapeID="_x0000_i1082" DrawAspect="Content" ObjectID="_1427832252" r:id="rId116"/>
        </w:object>
      </w:r>
      <w:r>
        <w:rPr>
          <w:rFonts w:ascii="Times New Roman" w:hAnsi="Times New Roman"/>
        </w:rPr>
        <w:t>;  б) 2</w:t>
      </w:r>
      <w:r w:rsidRPr="00FE4290">
        <w:rPr>
          <w:rFonts w:ascii="Times New Roman" w:hAnsi="Times New Roman"/>
          <w:position w:val="-26"/>
        </w:rPr>
        <w:object w:dxaOrig="1120" w:dyaOrig="700">
          <v:shape id="_x0000_i1083" type="#_x0000_t75" style="width:56.25pt;height:35.25pt" o:ole="">
            <v:imagedata r:id="rId117" o:title=""/>
          </v:shape>
          <o:OLEObject Type="Embed" ProgID="Equation.3" ShapeID="_x0000_i1083" DrawAspect="Content" ObjectID="_1427832253" r:id="rId118"/>
        </w:object>
      </w:r>
      <w:r>
        <w:rPr>
          <w:rFonts w:ascii="Times New Roman" w:hAnsi="Times New Roman"/>
        </w:rPr>
        <w:t>;  в</w:t>
      </w:r>
      <w:proofErr w:type="gramStart"/>
      <w:r>
        <w:rPr>
          <w:rFonts w:ascii="Times New Roman" w:hAnsi="Times New Roman"/>
        </w:rPr>
        <w:t>) (</w:t>
      </w:r>
      <w:r w:rsidRPr="00AF5A94">
        <w:rPr>
          <w:rFonts w:ascii="Times New Roman" w:hAnsi="Times New Roman"/>
          <w:position w:val="-12"/>
        </w:rPr>
        <w:object w:dxaOrig="800" w:dyaOrig="400">
          <v:shape id="_x0000_i1084" type="#_x0000_t75" style="width:39.75pt;height:20.25pt" o:ole="">
            <v:imagedata r:id="rId119" o:title=""/>
          </v:shape>
          <o:OLEObject Type="Embed" ProgID="Equation.3" ShapeID="_x0000_i1084" DrawAspect="Content" ObjectID="_1427832254" r:id="rId120"/>
        </w:object>
      </w:r>
      <w:proofErr w:type="gramEnd"/>
    </w:p>
    <w:p w:rsidR="0061631F" w:rsidRDefault="0061631F" w:rsidP="0061631F">
      <w:pPr>
        <w:rPr>
          <w:rFonts w:ascii="Times New Roman" w:hAnsi="Times New Roman"/>
        </w:rPr>
      </w:pPr>
      <w:r>
        <w:rPr>
          <w:rFonts w:ascii="Times New Roman" w:hAnsi="Times New Roman"/>
        </w:rPr>
        <w:t xml:space="preserve">2. Найдите значение выражения: </w:t>
      </w:r>
    </w:p>
    <w:p w:rsidR="0061631F" w:rsidRDefault="0061631F" w:rsidP="0061631F">
      <w:pPr>
        <w:rPr>
          <w:rFonts w:ascii="Times New Roman" w:hAnsi="Times New Roman"/>
        </w:rPr>
      </w:pPr>
      <w:r>
        <w:rPr>
          <w:rFonts w:ascii="Times New Roman" w:hAnsi="Times New Roman"/>
        </w:rPr>
        <w:t xml:space="preserve">а) </w:t>
      </w:r>
      <w:r w:rsidRPr="00FE4290">
        <w:rPr>
          <w:rFonts w:ascii="Times New Roman" w:hAnsi="Times New Roman"/>
          <w:position w:val="-12"/>
        </w:rPr>
        <w:object w:dxaOrig="1040" w:dyaOrig="400">
          <v:shape id="_x0000_i1085" type="#_x0000_t75" style="width:51.75pt;height:20.25pt" o:ole="">
            <v:imagedata r:id="rId121" o:title=""/>
          </v:shape>
          <o:OLEObject Type="Embed" ProgID="Equation.3" ShapeID="_x0000_i1085" DrawAspect="Content" ObjectID="_1427832255" r:id="rId122"/>
        </w:object>
      </w:r>
      <w:r>
        <w:rPr>
          <w:rFonts w:ascii="Times New Roman" w:hAnsi="Times New Roman"/>
        </w:rPr>
        <w:t xml:space="preserve">;   б)  </w:t>
      </w:r>
      <w:r w:rsidRPr="00AF5A94">
        <w:rPr>
          <w:rFonts w:ascii="Times New Roman" w:hAnsi="Times New Roman"/>
          <w:position w:val="-8"/>
        </w:rPr>
        <w:object w:dxaOrig="880" w:dyaOrig="360">
          <v:shape id="_x0000_i1086" type="#_x0000_t75" style="width:44.25pt;height:18pt" o:ole="">
            <v:imagedata r:id="rId123" o:title=""/>
          </v:shape>
          <o:OLEObject Type="Embed" ProgID="Equation.3" ShapeID="_x0000_i1086" DrawAspect="Content" ObjectID="_1427832256" r:id="rId124"/>
        </w:object>
      </w:r>
      <w:r>
        <w:rPr>
          <w:rFonts w:ascii="Times New Roman" w:hAnsi="Times New Roman"/>
        </w:rPr>
        <w:t xml:space="preserve">;    в) </w:t>
      </w:r>
      <w:r w:rsidRPr="00FE4290">
        <w:rPr>
          <w:rFonts w:ascii="Times New Roman" w:hAnsi="Times New Roman"/>
          <w:position w:val="-28"/>
        </w:rPr>
        <w:object w:dxaOrig="540" w:dyaOrig="720">
          <v:shape id="_x0000_i1087" type="#_x0000_t75" style="width:27pt;height:36pt" o:ole="">
            <v:imagedata r:id="rId125" o:title=""/>
          </v:shape>
          <o:OLEObject Type="Embed" ProgID="Equation.3" ShapeID="_x0000_i1087" DrawAspect="Content" ObjectID="_1427832257" r:id="rId126"/>
        </w:object>
      </w:r>
      <w:r>
        <w:rPr>
          <w:rFonts w:ascii="Times New Roman" w:hAnsi="Times New Roman"/>
        </w:rPr>
        <w:t xml:space="preserve">;    г) </w:t>
      </w:r>
      <w:r w:rsidRPr="00FE4290">
        <w:rPr>
          <w:rFonts w:ascii="Times New Roman" w:hAnsi="Times New Roman"/>
          <w:position w:val="-8"/>
        </w:rPr>
        <w:object w:dxaOrig="859" w:dyaOrig="400">
          <v:shape id="_x0000_i1088" type="#_x0000_t75" style="width:42.75pt;height:20.25pt" o:ole="">
            <v:imagedata r:id="rId127" o:title=""/>
          </v:shape>
          <o:OLEObject Type="Embed" ProgID="Equation.3" ShapeID="_x0000_i1088" DrawAspect="Content" ObjectID="_1427832258" r:id="rId128"/>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3. Решите уравнение:   а) </w:t>
      </w:r>
      <w:proofErr w:type="spellStart"/>
      <w:r>
        <w:rPr>
          <w:rFonts w:ascii="Times New Roman" w:hAnsi="Times New Roman"/>
        </w:rPr>
        <w:t>х</w:t>
      </w:r>
      <w:proofErr w:type="spellEnd"/>
      <w:r w:rsidRPr="00AF5A94">
        <w:rPr>
          <w:rFonts w:ascii="Times New Roman" w:hAnsi="Times New Roman"/>
          <w:position w:val="-4"/>
        </w:rPr>
        <w:object w:dxaOrig="160" w:dyaOrig="300">
          <v:shape id="_x0000_i1089" type="#_x0000_t75" style="width:8.25pt;height:15pt" o:ole="">
            <v:imagedata r:id="rId101" o:title=""/>
          </v:shape>
          <o:OLEObject Type="Embed" ProgID="Equation.3" ShapeID="_x0000_i1089" DrawAspect="Content" ObjectID="_1427832259" r:id="rId129"/>
        </w:object>
      </w:r>
      <w:r>
        <w:rPr>
          <w:rFonts w:ascii="Times New Roman" w:hAnsi="Times New Roman"/>
        </w:rPr>
        <w:t xml:space="preserve">= 0,64;  б) </w:t>
      </w:r>
      <w:proofErr w:type="spellStart"/>
      <w:r>
        <w:rPr>
          <w:rFonts w:ascii="Times New Roman" w:hAnsi="Times New Roman"/>
        </w:rPr>
        <w:t>х</w:t>
      </w:r>
      <w:proofErr w:type="spellEnd"/>
      <w:r w:rsidRPr="00AF5A94">
        <w:rPr>
          <w:rFonts w:ascii="Times New Roman" w:hAnsi="Times New Roman"/>
          <w:position w:val="-4"/>
        </w:rPr>
        <w:object w:dxaOrig="160" w:dyaOrig="300">
          <v:shape id="_x0000_i1090" type="#_x0000_t75" style="width:8.25pt;height:15pt" o:ole="">
            <v:imagedata r:id="rId103" o:title=""/>
          </v:shape>
          <o:OLEObject Type="Embed" ProgID="Equation.3" ShapeID="_x0000_i1090" DrawAspect="Content" ObjectID="_1427832260" r:id="rId130"/>
        </w:object>
      </w:r>
      <w:r>
        <w:rPr>
          <w:rFonts w:ascii="Times New Roman" w:hAnsi="Times New Roman"/>
        </w:rPr>
        <w:t xml:space="preserve"> = 17.</w:t>
      </w:r>
    </w:p>
    <w:p w:rsidR="0061631F" w:rsidRDefault="0061631F" w:rsidP="0061631F">
      <w:pPr>
        <w:rPr>
          <w:rFonts w:ascii="Times New Roman" w:hAnsi="Times New Roman"/>
        </w:rPr>
      </w:pPr>
      <w:r>
        <w:rPr>
          <w:rFonts w:ascii="Times New Roman" w:hAnsi="Times New Roman"/>
        </w:rPr>
        <w:t xml:space="preserve">4. Упростите выражение: а) </w:t>
      </w:r>
      <w:r w:rsidRPr="0017329A">
        <w:rPr>
          <w:rFonts w:ascii="Times New Roman" w:hAnsi="Times New Roman"/>
          <w:position w:val="-12"/>
        </w:rPr>
        <w:object w:dxaOrig="900" w:dyaOrig="440">
          <v:shape id="_x0000_i1091" type="#_x0000_t75" style="width:45pt;height:21.75pt" o:ole="">
            <v:imagedata r:id="rId131" o:title=""/>
          </v:shape>
          <o:OLEObject Type="Embed" ProgID="Equation.3" ShapeID="_x0000_i1091" DrawAspect="Content" ObjectID="_1427832261" r:id="rId132"/>
        </w:object>
      </w:r>
      <w:r>
        <w:rPr>
          <w:rFonts w:ascii="Times New Roman" w:hAnsi="Times New Roman"/>
        </w:rPr>
        <w:t xml:space="preserve">, где у </w:t>
      </w:r>
      <w:r w:rsidRPr="00FE4290">
        <w:rPr>
          <w:rFonts w:ascii="Times New Roman" w:hAnsi="Times New Roman"/>
          <w:position w:val="-6"/>
        </w:rPr>
        <w:object w:dxaOrig="380" w:dyaOrig="279">
          <v:shape id="_x0000_i1092" type="#_x0000_t75" style="width:18.75pt;height:14.25pt" o:ole="">
            <v:imagedata r:id="rId107" o:title=""/>
          </v:shape>
          <o:OLEObject Type="Embed" ProgID="Equation.3" ShapeID="_x0000_i1092" DrawAspect="Content" ObjectID="_1427832262" r:id="rId133"/>
        </w:object>
      </w:r>
      <w:r>
        <w:rPr>
          <w:rFonts w:ascii="Times New Roman" w:hAnsi="Times New Roman"/>
        </w:rPr>
        <w:t>;  б) – 5</w:t>
      </w:r>
      <w:r>
        <w:rPr>
          <w:rFonts w:ascii="Times New Roman" w:hAnsi="Times New Roman"/>
          <w:lang w:val="en-US"/>
        </w:rPr>
        <w:t>b</w:t>
      </w:r>
      <w:r w:rsidRPr="00FE4290">
        <w:rPr>
          <w:rFonts w:ascii="Times New Roman" w:hAnsi="Times New Roman"/>
          <w:position w:val="-26"/>
          <w:lang w:val="en-US"/>
        </w:rPr>
        <w:object w:dxaOrig="800" w:dyaOrig="700">
          <v:shape id="_x0000_i1093" type="#_x0000_t75" style="width:39.75pt;height:35.25pt" o:ole="">
            <v:imagedata r:id="rId134" o:title=""/>
          </v:shape>
          <o:OLEObject Type="Embed" ProgID="Equation.3" ShapeID="_x0000_i1093" DrawAspect="Content" ObjectID="_1427832263" r:id="rId135"/>
        </w:object>
      </w:r>
      <w:r>
        <w:rPr>
          <w:rFonts w:ascii="Times New Roman" w:hAnsi="Times New Roman"/>
        </w:rPr>
        <w:t xml:space="preserve">,  </w:t>
      </w:r>
      <w:proofErr w:type="gramStart"/>
      <w:r>
        <w:rPr>
          <w:rFonts w:ascii="Times New Roman" w:hAnsi="Times New Roman"/>
        </w:rPr>
        <w:t>где</w:t>
      </w:r>
      <w:proofErr w:type="gramEnd"/>
      <w:r w:rsidRPr="00FE4290">
        <w:rPr>
          <w:rFonts w:ascii="Times New Roman" w:hAnsi="Times New Roman"/>
        </w:rPr>
        <w:t xml:space="preserve"> </w:t>
      </w:r>
      <w:r>
        <w:rPr>
          <w:rFonts w:ascii="Times New Roman" w:hAnsi="Times New Roman"/>
          <w:i/>
        </w:rPr>
        <w:t>а</w:t>
      </w:r>
      <w:r>
        <w:rPr>
          <w:rFonts w:ascii="Times New Roman" w:hAnsi="Times New Roman"/>
        </w:rPr>
        <w:t xml:space="preserve"> &lt; 0</w:t>
      </w:r>
      <w:r w:rsidRPr="00FE4290">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5. Укажите две последовательные десятичные дроби с одним знаком после запятой, между которыми заключено число </w:t>
      </w:r>
      <w:r w:rsidRPr="0017329A">
        <w:rPr>
          <w:rFonts w:ascii="Times New Roman" w:hAnsi="Times New Roman"/>
          <w:position w:val="-8"/>
        </w:rPr>
        <w:object w:dxaOrig="480" w:dyaOrig="360">
          <v:shape id="_x0000_i1094" type="#_x0000_t75" style="width:24pt;height:18pt" o:ole="">
            <v:imagedata r:id="rId136" o:title=""/>
          </v:shape>
          <o:OLEObject Type="Embed" ProgID="Equation.3" ShapeID="_x0000_i1094" DrawAspect="Content" ObjectID="_1427832264" r:id="rId137"/>
        </w:object>
      </w:r>
      <w:r>
        <w:rPr>
          <w:rFonts w:ascii="Times New Roman" w:hAnsi="Times New Roman"/>
        </w:rPr>
        <w:t>.</w:t>
      </w:r>
    </w:p>
    <w:p w:rsidR="0061631F" w:rsidRPr="00FE4290" w:rsidRDefault="0061631F" w:rsidP="0061631F">
      <w:pPr>
        <w:rPr>
          <w:rFonts w:ascii="Times New Roman" w:hAnsi="Times New Roman"/>
        </w:rPr>
      </w:pPr>
      <w:r>
        <w:rPr>
          <w:rFonts w:ascii="Times New Roman" w:hAnsi="Times New Roman"/>
        </w:rPr>
        <w:t xml:space="preserve">6. При каких значениях переменной </w:t>
      </w:r>
      <w:proofErr w:type="spellStart"/>
      <w:r>
        <w:rPr>
          <w:rFonts w:ascii="Times New Roman" w:hAnsi="Times New Roman"/>
          <w:i/>
        </w:rPr>
        <w:t>х</w:t>
      </w:r>
      <w:proofErr w:type="spellEnd"/>
      <w:r>
        <w:rPr>
          <w:rFonts w:ascii="Times New Roman" w:hAnsi="Times New Roman"/>
        </w:rPr>
        <w:t xml:space="preserve">  имеет смысл выражение </w:t>
      </w:r>
      <w:r w:rsidRPr="00FE4290">
        <w:rPr>
          <w:rFonts w:ascii="Times New Roman" w:hAnsi="Times New Roman"/>
          <w:position w:val="-28"/>
        </w:rPr>
        <w:object w:dxaOrig="760" w:dyaOrig="660">
          <v:shape id="_x0000_i1095" type="#_x0000_t75" style="width:38.25pt;height:33pt" o:ole="">
            <v:imagedata r:id="rId138" o:title=""/>
          </v:shape>
          <o:OLEObject Type="Embed" ProgID="Equation.3" ShapeID="_x0000_i1095" DrawAspect="Content" ObjectID="_1427832265" r:id="rId139"/>
        </w:object>
      </w:r>
      <w:r>
        <w:rPr>
          <w:rFonts w:ascii="Times New Roman" w:hAnsi="Times New Roman"/>
        </w:rPr>
        <w:t>?</w:t>
      </w:r>
    </w:p>
    <w:p w:rsidR="0061631F" w:rsidRPr="0017329A" w:rsidRDefault="0061631F" w:rsidP="0061631F">
      <w:pPr>
        <w:rPr>
          <w:rFonts w:ascii="Times New Roman" w:hAnsi="Times New Roman"/>
          <w:b/>
        </w:rPr>
      </w:pPr>
      <w:r w:rsidRPr="00D42D45">
        <w:rPr>
          <w:rFonts w:ascii="Times New Roman" w:hAnsi="Times New Roman"/>
          <w:b/>
        </w:rPr>
        <w:t>Контрольная работа №</w:t>
      </w:r>
      <w:r>
        <w:rPr>
          <w:rFonts w:ascii="Times New Roman" w:hAnsi="Times New Roman"/>
          <w:b/>
        </w:rPr>
        <w:t>4</w:t>
      </w:r>
    </w:p>
    <w:p w:rsidR="0061631F" w:rsidRDefault="0061631F" w:rsidP="0061631F">
      <w:pPr>
        <w:rPr>
          <w:rFonts w:ascii="Times New Roman" w:hAnsi="Times New Roman"/>
        </w:rPr>
      </w:pPr>
      <w:r>
        <w:rPr>
          <w:rFonts w:ascii="Times New Roman" w:hAnsi="Times New Roman"/>
        </w:rPr>
        <w:t>Вариант 1</w:t>
      </w:r>
    </w:p>
    <w:p w:rsidR="0061631F" w:rsidRDefault="0061631F" w:rsidP="0061631F">
      <w:pPr>
        <w:numPr>
          <w:ilvl w:val="0"/>
          <w:numId w:val="12"/>
        </w:numPr>
        <w:rPr>
          <w:rFonts w:ascii="Times New Roman" w:hAnsi="Times New Roman"/>
        </w:rPr>
      </w:pPr>
      <w:r>
        <w:rPr>
          <w:rFonts w:ascii="Times New Roman" w:hAnsi="Times New Roman"/>
        </w:rPr>
        <w:t xml:space="preserve">Упростите выражение: </w:t>
      </w:r>
    </w:p>
    <w:p w:rsidR="0061631F" w:rsidRDefault="0061631F" w:rsidP="0061631F">
      <w:pPr>
        <w:ind w:left="360"/>
        <w:rPr>
          <w:rFonts w:ascii="Times New Roman" w:hAnsi="Times New Roman"/>
        </w:rPr>
      </w:pPr>
      <w:r>
        <w:rPr>
          <w:rFonts w:ascii="Times New Roman" w:hAnsi="Times New Roman"/>
        </w:rPr>
        <w:t xml:space="preserve">а) </w:t>
      </w:r>
      <w:r w:rsidRPr="0017329A">
        <w:rPr>
          <w:rFonts w:ascii="Times New Roman" w:hAnsi="Times New Roman"/>
          <w:position w:val="-8"/>
        </w:rPr>
        <w:object w:dxaOrig="1980" w:dyaOrig="360">
          <v:shape id="_x0000_i1096" type="#_x0000_t75" style="width:99pt;height:18pt" o:ole="">
            <v:imagedata r:id="rId140" o:title=""/>
          </v:shape>
          <o:OLEObject Type="Embed" ProgID="Equation.3" ShapeID="_x0000_i1096" DrawAspect="Content" ObjectID="_1427832266" r:id="rId141"/>
        </w:object>
      </w:r>
      <w:r>
        <w:rPr>
          <w:rFonts w:ascii="Times New Roman" w:hAnsi="Times New Roman"/>
        </w:rPr>
        <w:t xml:space="preserve">;  б) </w:t>
      </w:r>
      <w:r w:rsidRPr="0017329A">
        <w:rPr>
          <w:rFonts w:ascii="Times New Roman" w:hAnsi="Times New Roman"/>
          <w:position w:val="-10"/>
        </w:rPr>
        <w:object w:dxaOrig="1579" w:dyaOrig="380">
          <v:shape id="_x0000_i1097" type="#_x0000_t75" style="width:78.75pt;height:18.75pt" o:ole="">
            <v:imagedata r:id="rId142" o:title=""/>
          </v:shape>
          <o:OLEObject Type="Embed" ProgID="Equation.3" ShapeID="_x0000_i1097" DrawAspect="Content" ObjectID="_1427832267" r:id="rId143"/>
        </w:object>
      </w:r>
      <w:r>
        <w:rPr>
          <w:rFonts w:ascii="Times New Roman" w:hAnsi="Times New Roman"/>
        </w:rPr>
        <w:t>;  в)</w:t>
      </w:r>
      <w:r w:rsidRPr="0017329A">
        <w:rPr>
          <w:rFonts w:ascii="Times New Roman" w:hAnsi="Times New Roman"/>
          <w:position w:val="-10"/>
        </w:rPr>
        <w:object w:dxaOrig="960" w:dyaOrig="380">
          <v:shape id="_x0000_i1098" type="#_x0000_t75" style="width:48pt;height:18.75pt" o:ole="">
            <v:imagedata r:id="rId144" o:title=""/>
          </v:shape>
          <o:OLEObject Type="Embed" ProgID="Equation.3" ShapeID="_x0000_i1098" DrawAspect="Content" ObjectID="_1427832268" r:id="rId145"/>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2. Сравните: </w:t>
      </w:r>
      <w:r w:rsidRPr="0017329A">
        <w:rPr>
          <w:rFonts w:ascii="Times New Roman" w:hAnsi="Times New Roman"/>
          <w:position w:val="-26"/>
        </w:rPr>
        <w:object w:dxaOrig="1400" w:dyaOrig="700">
          <v:shape id="_x0000_i1099" type="#_x0000_t75" style="width:69.75pt;height:35.25pt" o:ole="">
            <v:imagedata r:id="rId146" o:title=""/>
          </v:shape>
          <o:OLEObject Type="Embed" ProgID="Equation.3" ShapeID="_x0000_i1099" DrawAspect="Content" ObjectID="_1427832269" r:id="rId147"/>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3. Сократите дробь:  а) </w:t>
      </w:r>
      <w:r w:rsidRPr="0017329A">
        <w:rPr>
          <w:rFonts w:ascii="Times New Roman" w:hAnsi="Times New Roman"/>
          <w:position w:val="-28"/>
        </w:rPr>
        <w:object w:dxaOrig="1040" w:dyaOrig="720">
          <v:shape id="_x0000_i1100" type="#_x0000_t75" style="width:51.75pt;height:36pt" o:ole="">
            <v:imagedata r:id="rId148" o:title=""/>
          </v:shape>
          <o:OLEObject Type="Embed" ProgID="Equation.3" ShapeID="_x0000_i1100" DrawAspect="Content" ObjectID="_1427832270" r:id="rId149"/>
        </w:object>
      </w:r>
      <w:r>
        <w:rPr>
          <w:rFonts w:ascii="Times New Roman" w:hAnsi="Times New Roman"/>
        </w:rPr>
        <w:t xml:space="preserve">;  б) </w:t>
      </w:r>
      <w:r w:rsidRPr="00B47075">
        <w:rPr>
          <w:rFonts w:ascii="Times New Roman" w:hAnsi="Times New Roman"/>
          <w:position w:val="-28"/>
        </w:rPr>
        <w:object w:dxaOrig="760" w:dyaOrig="660">
          <v:shape id="_x0000_i1101" type="#_x0000_t75" style="width:38.25pt;height:33pt" o:ole="">
            <v:imagedata r:id="rId150" o:title=""/>
          </v:shape>
          <o:OLEObject Type="Embed" ProgID="Equation.3" ShapeID="_x0000_i1101" DrawAspect="Content" ObjectID="_1427832271" r:id="rId151"/>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lastRenderedPageBreak/>
        <w:t>4. Освободите дробь от знака корня в знаменателе:</w:t>
      </w:r>
    </w:p>
    <w:p w:rsidR="0061631F" w:rsidRDefault="0061631F" w:rsidP="0061631F">
      <w:pPr>
        <w:ind w:left="360"/>
        <w:rPr>
          <w:rFonts w:ascii="Times New Roman" w:hAnsi="Times New Roman"/>
        </w:rPr>
      </w:pPr>
      <w:r>
        <w:rPr>
          <w:rFonts w:ascii="Times New Roman" w:hAnsi="Times New Roman"/>
        </w:rPr>
        <w:t xml:space="preserve">а) </w:t>
      </w:r>
      <w:r w:rsidRPr="00B47075">
        <w:rPr>
          <w:rFonts w:ascii="Times New Roman" w:hAnsi="Times New Roman"/>
          <w:position w:val="-28"/>
        </w:rPr>
        <w:object w:dxaOrig="520" w:dyaOrig="660">
          <v:shape id="_x0000_i1102" type="#_x0000_t75" style="width:26.25pt;height:33pt" o:ole="">
            <v:imagedata r:id="rId152" o:title=""/>
          </v:shape>
          <o:OLEObject Type="Embed" ProgID="Equation.3" ShapeID="_x0000_i1102" DrawAspect="Content" ObjectID="_1427832272" r:id="rId153"/>
        </w:object>
      </w:r>
      <w:r>
        <w:rPr>
          <w:rFonts w:ascii="Times New Roman" w:hAnsi="Times New Roman"/>
        </w:rPr>
        <w:t xml:space="preserve">;   б) </w:t>
      </w:r>
      <w:r w:rsidRPr="00B47075">
        <w:rPr>
          <w:rFonts w:ascii="Times New Roman" w:hAnsi="Times New Roman"/>
          <w:position w:val="-28"/>
        </w:rPr>
        <w:object w:dxaOrig="720" w:dyaOrig="660">
          <v:shape id="_x0000_i1103" type="#_x0000_t75" style="width:36pt;height:33pt" o:ole="">
            <v:imagedata r:id="rId154" o:title=""/>
          </v:shape>
          <o:OLEObject Type="Embed" ProgID="Equation.3" ShapeID="_x0000_i1103" DrawAspect="Content" ObjectID="_1427832273" r:id="rId155"/>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5. Докажите, что значение выражения    </w:t>
      </w:r>
      <w:r w:rsidRPr="00B47075">
        <w:rPr>
          <w:rFonts w:ascii="Times New Roman" w:hAnsi="Times New Roman"/>
          <w:position w:val="-28"/>
        </w:rPr>
        <w:object w:dxaOrig="1800" w:dyaOrig="660">
          <v:shape id="_x0000_i1104" type="#_x0000_t75" style="width:90pt;height:33pt" o:ole="">
            <v:imagedata r:id="rId156" o:title=""/>
          </v:shape>
          <o:OLEObject Type="Embed" ProgID="Equation.3" ShapeID="_x0000_i1104" DrawAspect="Content" ObjectID="_1427832274" r:id="rId157"/>
        </w:object>
      </w:r>
      <w:r>
        <w:rPr>
          <w:rFonts w:ascii="Times New Roman" w:hAnsi="Times New Roman"/>
        </w:rPr>
        <w:t xml:space="preserve">   есть число рациональное.</w:t>
      </w:r>
    </w:p>
    <w:p w:rsidR="0061631F" w:rsidRPr="00B47075" w:rsidRDefault="0061631F" w:rsidP="0061631F">
      <w:pPr>
        <w:rPr>
          <w:rFonts w:ascii="Times New Roman" w:hAnsi="Times New Roman"/>
        </w:rPr>
      </w:pPr>
      <w:r>
        <w:rPr>
          <w:rFonts w:ascii="Times New Roman" w:hAnsi="Times New Roman"/>
        </w:rPr>
        <w:t xml:space="preserve">       6. При каких </w:t>
      </w:r>
      <w:proofErr w:type="gramStart"/>
      <w:r>
        <w:rPr>
          <w:rFonts w:ascii="Times New Roman" w:hAnsi="Times New Roman"/>
        </w:rPr>
        <w:t>значениях</w:t>
      </w:r>
      <w:proofErr w:type="gramEnd"/>
      <w:r>
        <w:rPr>
          <w:rFonts w:ascii="Times New Roman" w:hAnsi="Times New Roman"/>
        </w:rPr>
        <w:t xml:space="preserve">  </w:t>
      </w:r>
      <w:r>
        <w:rPr>
          <w:rFonts w:ascii="Times New Roman" w:hAnsi="Times New Roman"/>
          <w:i/>
        </w:rPr>
        <w:t>а</w:t>
      </w:r>
      <w:r>
        <w:rPr>
          <w:rFonts w:ascii="Times New Roman" w:hAnsi="Times New Roman"/>
        </w:rPr>
        <w:t xml:space="preserve"> дробь   </w:t>
      </w:r>
      <w:r w:rsidRPr="00B47075">
        <w:rPr>
          <w:rFonts w:ascii="Times New Roman" w:hAnsi="Times New Roman"/>
          <w:position w:val="-24"/>
        </w:rPr>
        <w:object w:dxaOrig="940" w:dyaOrig="680">
          <v:shape id="_x0000_i1105" type="#_x0000_t75" style="width:47.25pt;height:33.75pt" o:ole="">
            <v:imagedata r:id="rId158" o:title=""/>
          </v:shape>
          <o:OLEObject Type="Embed" ProgID="Equation.3" ShapeID="_x0000_i1105" DrawAspect="Content" ObjectID="_1427832275" r:id="rId159"/>
        </w:object>
      </w:r>
      <w:r>
        <w:rPr>
          <w:rFonts w:ascii="Times New Roman" w:hAnsi="Times New Roman"/>
        </w:rPr>
        <w:t xml:space="preserve">  принимает наибольшее число?</w:t>
      </w:r>
    </w:p>
    <w:p w:rsidR="0061631F" w:rsidRDefault="0061631F" w:rsidP="0061631F">
      <w:pPr>
        <w:rPr>
          <w:rFonts w:ascii="Times New Roman" w:hAnsi="Times New Roman"/>
        </w:rPr>
      </w:pPr>
      <w:r>
        <w:rPr>
          <w:rFonts w:ascii="Times New Roman" w:hAnsi="Times New Roman"/>
        </w:rPr>
        <w:t>Вариант 2</w:t>
      </w:r>
    </w:p>
    <w:p w:rsidR="0061631F" w:rsidRDefault="0061631F" w:rsidP="0061631F">
      <w:pPr>
        <w:numPr>
          <w:ilvl w:val="0"/>
          <w:numId w:val="12"/>
        </w:numPr>
        <w:rPr>
          <w:rFonts w:ascii="Times New Roman" w:hAnsi="Times New Roman"/>
        </w:rPr>
      </w:pPr>
      <w:r>
        <w:rPr>
          <w:rFonts w:ascii="Times New Roman" w:hAnsi="Times New Roman"/>
        </w:rPr>
        <w:t xml:space="preserve">Упростите выражение: </w:t>
      </w:r>
    </w:p>
    <w:p w:rsidR="0061631F" w:rsidRDefault="0061631F" w:rsidP="0061631F">
      <w:pPr>
        <w:ind w:left="360"/>
        <w:rPr>
          <w:rFonts w:ascii="Times New Roman" w:hAnsi="Times New Roman"/>
        </w:rPr>
      </w:pPr>
      <w:r>
        <w:rPr>
          <w:rFonts w:ascii="Times New Roman" w:hAnsi="Times New Roman"/>
        </w:rPr>
        <w:t xml:space="preserve">а) </w:t>
      </w:r>
      <w:r w:rsidRPr="0017329A">
        <w:rPr>
          <w:rFonts w:ascii="Times New Roman" w:hAnsi="Times New Roman"/>
          <w:position w:val="-8"/>
        </w:rPr>
        <w:object w:dxaOrig="1780" w:dyaOrig="360">
          <v:shape id="_x0000_i1106" type="#_x0000_t75" style="width:89.25pt;height:18pt" o:ole="">
            <v:imagedata r:id="rId160" o:title=""/>
          </v:shape>
          <o:OLEObject Type="Embed" ProgID="Equation.3" ShapeID="_x0000_i1106" DrawAspect="Content" ObjectID="_1427832276" r:id="rId161"/>
        </w:object>
      </w:r>
      <w:r>
        <w:rPr>
          <w:rFonts w:ascii="Times New Roman" w:hAnsi="Times New Roman"/>
        </w:rPr>
        <w:t xml:space="preserve">;  б) </w:t>
      </w:r>
      <w:r w:rsidRPr="0017329A">
        <w:rPr>
          <w:rFonts w:ascii="Times New Roman" w:hAnsi="Times New Roman"/>
          <w:position w:val="-10"/>
        </w:rPr>
        <w:object w:dxaOrig="1579" w:dyaOrig="380">
          <v:shape id="_x0000_i1107" type="#_x0000_t75" style="width:78.75pt;height:18.75pt" o:ole="">
            <v:imagedata r:id="rId162" o:title=""/>
          </v:shape>
          <o:OLEObject Type="Embed" ProgID="Equation.3" ShapeID="_x0000_i1107" DrawAspect="Content" ObjectID="_1427832277" r:id="rId163"/>
        </w:object>
      </w:r>
      <w:r>
        <w:rPr>
          <w:rFonts w:ascii="Times New Roman" w:hAnsi="Times New Roman"/>
        </w:rPr>
        <w:t>;  в)</w:t>
      </w:r>
      <w:r w:rsidRPr="00B47075">
        <w:rPr>
          <w:rFonts w:ascii="Times New Roman" w:hAnsi="Times New Roman"/>
          <w:position w:val="-10"/>
        </w:rPr>
        <w:object w:dxaOrig="1140" w:dyaOrig="380">
          <v:shape id="_x0000_i1108" type="#_x0000_t75" style="width:57pt;height:18.75pt" o:ole="">
            <v:imagedata r:id="rId164" o:title=""/>
          </v:shape>
          <o:OLEObject Type="Embed" ProgID="Equation.3" ShapeID="_x0000_i1108" DrawAspect="Content" ObjectID="_1427832278" r:id="rId165"/>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2. Сравните: </w:t>
      </w:r>
      <w:r w:rsidRPr="00B47075">
        <w:rPr>
          <w:rFonts w:ascii="Times New Roman" w:hAnsi="Times New Roman"/>
          <w:position w:val="-26"/>
        </w:rPr>
        <w:object w:dxaOrig="1460" w:dyaOrig="700">
          <v:shape id="_x0000_i1109" type="#_x0000_t75" style="width:72.75pt;height:35.25pt" o:ole="">
            <v:imagedata r:id="rId166" o:title=""/>
          </v:shape>
          <o:OLEObject Type="Embed" ProgID="Equation.3" ShapeID="_x0000_i1109" DrawAspect="Content" ObjectID="_1427832279" r:id="rId167"/>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3. Сократите дробь:  а) </w:t>
      </w:r>
      <w:r w:rsidRPr="0017329A">
        <w:rPr>
          <w:rFonts w:ascii="Times New Roman" w:hAnsi="Times New Roman"/>
          <w:position w:val="-28"/>
        </w:rPr>
        <w:object w:dxaOrig="1040" w:dyaOrig="720">
          <v:shape id="_x0000_i1110" type="#_x0000_t75" style="width:51.75pt;height:36pt" o:ole="">
            <v:imagedata r:id="rId168" o:title=""/>
          </v:shape>
          <o:OLEObject Type="Embed" ProgID="Equation.3" ShapeID="_x0000_i1110" DrawAspect="Content" ObjectID="_1427832280" r:id="rId169"/>
        </w:object>
      </w:r>
      <w:r>
        <w:rPr>
          <w:rFonts w:ascii="Times New Roman" w:hAnsi="Times New Roman"/>
        </w:rPr>
        <w:t xml:space="preserve">;  б) </w:t>
      </w:r>
      <w:r w:rsidRPr="00B47075">
        <w:rPr>
          <w:rFonts w:ascii="Times New Roman" w:hAnsi="Times New Roman"/>
          <w:position w:val="-28"/>
        </w:rPr>
        <w:object w:dxaOrig="760" w:dyaOrig="660">
          <v:shape id="_x0000_i1111" type="#_x0000_t75" style="width:38.25pt;height:33pt" o:ole="">
            <v:imagedata r:id="rId170" o:title=""/>
          </v:shape>
          <o:OLEObject Type="Embed" ProgID="Equation.3" ShapeID="_x0000_i1111" DrawAspect="Content" ObjectID="_1427832281" r:id="rId171"/>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4. Освободите дробь от знака корня в знаменателе:</w:t>
      </w:r>
    </w:p>
    <w:p w:rsidR="0061631F" w:rsidRDefault="0061631F" w:rsidP="0061631F">
      <w:pPr>
        <w:ind w:left="360"/>
        <w:rPr>
          <w:rFonts w:ascii="Times New Roman" w:hAnsi="Times New Roman"/>
        </w:rPr>
      </w:pPr>
      <w:r>
        <w:rPr>
          <w:rFonts w:ascii="Times New Roman" w:hAnsi="Times New Roman"/>
        </w:rPr>
        <w:t xml:space="preserve">а) </w:t>
      </w:r>
      <w:r w:rsidRPr="00B47075">
        <w:rPr>
          <w:rFonts w:ascii="Times New Roman" w:hAnsi="Times New Roman"/>
          <w:position w:val="-28"/>
        </w:rPr>
        <w:object w:dxaOrig="520" w:dyaOrig="660">
          <v:shape id="_x0000_i1112" type="#_x0000_t75" style="width:26.25pt;height:33pt" o:ole="">
            <v:imagedata r:id="rId172" o:title=""/>
          </v:shape>
          <o:OLEObject Type="Embed" ProgID="Equation.3" ShapeID="_x0000_i1112" DrawAspect="Content" ObjectID="_1427832282" r:id="rId173"/>
        </w:object>
      </w:r>
      <w:r>
        <w:rPr>
          <w:rFonts w:ascii="Times New Roman" w:hAnsi="Times New Roman"/>
        </w:rPr>
        <w:t xml:space="preserve">;   б) </w:t>
      </w:r>
      <w:r w:rsidRPr="00B47075">
        <w:rPr>
          <w:rFonts w:ascii="Times New Roman" w:hAnsi="Times New Roman"/>
          <w:position w:val="-28"/>
        </w:rPr>
        <w:object w:dxaOrig="820" w:dyaOrig="660">
          <v:shape id="_x0000_i1113" type="#_x0000_t75" style="width:41.25pt;height:33pt" o:ole="">
            <v:imagedata r:id="rId174" o:title=""/>
          </v:shape>
          <o:OLEObject Type="Embed" ProgID="Equation.3" ShapeID="_x0000_i1113" DrawAspect="Content" ObjectID="_1427832283" r:id="rId175"/>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5. Докажите, что значение выражения    </w:t>
      </w:r>
      <w:r w:rsidRPr="00B47075">
        <w:rPr>
          <w:rFonts w:ascii="Times New Roman" w:hAnsi="Times New Roman"/>
          <w:position w:val="-28"/>
        </w:rPr>
        <w:object w:dxaOrig="1780" w:dyaOrig="660">
          <v:shape id="_x0000_i1114" type="#_x0000_t75" style="width:89.25pt;height:33pt" o:ole="">
            <v:imagedata r:id="rId176" o:title=""/>
          </v:shape>
          <o:OLEObject Type="Embed" ProgID="Equation.3" ShapeID="_x0000_i1114" DrawAspect="Content" ObjectID="_1427832284" r:id="rId177"/>
        </w:object>
      </w:r>
      <w:r>
        <w:rPr>
          <w:rFonts w:ascii="Times New Roman" w:hAnsi="Times New Roman"/>
        </w:rPr>
        <w:t xml:space="preserve">   есть число рациональное.</w:t>
      </w:r>
    </w:p>
    <w:p w:rsidR="0061631F" w:rsidRDefault="0061631F" w:rsidP="0061631F">
      <w:pPr>
        <w:ind w:left="360"/>
        <w:rPr>
          <w:rFonts w:ascii="Times New Roman" w:hAnsi="Times New Roman"/>
        </w:rPr>
      </w:pPr>
      <w:r>
        <w:rPr>
          <w:rFonts w:ascii="Times New Roman" w:hAnsi="Times New Roman"/>
        </w:rPr>
        <w:lastRenderedPageBreak/>
        <w:t xml:space="preserve">6. При каких значениях  </w:t>
      </w:r>
      <w:proofErr w:type="spellStart"/>
      <w:r>
        <w:rPr>
          <w:rFonts w:ascii="Times New Roman" w:hAnsi="Times New Roman"/>
          <w:i/>
        </w:rPr>
        <w:t>х</w:t>
      </w:r>
      <w:proofErr w:type="spellEnd"/>
      <w:r>
        <w:rPr>
          <w:rFonts w:ascii="Times New Roman" w:hAnsi="Times New Roman"/>
          <w:i/>
        </w:rPr>
        <w:t xml:space="preserve"> </w:t>
      </w:r>
      <w:r>
        <w:rPr>
          <w:rFonts w:ascii="Times New Roman" w:hAnsi="Times New Roman"/>
        </w:rPr>
        <w:t xml:space="preserve"> дробь   </w:t>
      </w:r>
      <w:r w:rsidRPr="00B47075">
        <w:rPr>
          <w:rFonts w:ascii="Times New Roman" w:hAnsi="Times New Roman"/>
          <w:position w:val="-24"/>
        </w:rPr>
        <w:object w:dxaOrig="760" w:dyaOrig="680">
          <v:shape id="_x0000_i1115" type="#_x0000_t75" style="width:38.25pt;height:33.75pt" o:ole="">
            <v:imagedata r:id="rId178" o:title=""/>
          </v:shape>
          <o:OLEObject Type="Embed" ProgID="Equation.3" ShapeID="_x0000_i1115" DrawAspect="Content" ObjectID="_1427832285" r:id="rId179"/>
        </w:object>
      </w:r>
      <w:r>
        <w:rPr>
          <w:rFonts w:ascii="Times New Roman" w:hAnsi="Times New Roman"/>
        </w:rPr>
        <w:t xml:space="preserve">  принимает наибольшее число?</w:t>
      </w:r>
    </w:p>
    <w:p w:rsidR="00A74A97" w:rsidRDefault="00A74A97" w:rsidP="0061631F">
      <w:pPr>
        <w:ind w:left="360"/>
        <w:rPr>
          <w:rFonts w:ascii="Times New Roman" w:hAnsi="Times New Roman"/>
        </w:rPr>
      </w:pPr>
    </w:p>
    <w:p w:rsidR="00A74A97" w:rsidRPr="00B47075" w:rsidRDefault="00A74A97" w:rsidP="0061631F">
      <w:pPr>
        <w:ind w:left="360"/>
        <w:rPr>
          <w:rFonts w:ascii="Times New Roman" w:hAnsi="Times New Roman"/>
        </w:rPr>
      </w:pPr>
    </w:p>
    <w:p w:rsidR="0061631F" w:rsidRPr="0017329A" w:rsidRDefault="0061631F" w:rsidP="0061631F">
      <w:pPr>
        <w:rPr>
          <w:rFonts w:ascii="Times New Roman" w:hAnsi="Times New Roman"/>
          <w:b/>
        </w:rPr>
      </w:pPr>
      <w:r w:rsidRPr="00D42D45">
        <w:rPr>
          <w:rFonts w:ascii="Times New Roman" w:hAnsi="Times New Roman"/>
          <w:b/>
        </w:rPr>
        <w:t>Контрольная работа №</w:t>
      </w:r>
      <w:r>
        <w:rPr>
          <w:rFonts w:ascii="Times New Roman" w:hAnsi="Times New Roman"/>
          <w:b/>
        </w:rPr>
        <w:t>5</w:t>
      </w:r>
    </w:p>
    <w:p w:rsidR="0061631F" w:rsidRDefault="0061631F" w:rsidP="0061631F">
      <w:pPr>
        <w:rPr>
          <w:rFonts w:ascii="Times New Roman" w:hAnsi="Times New Roman"/>
        </w:rPr>
      </w:pPr>
      <w:r>
        <w:rPr>
          <w:rFonts w:ascii="Times New Roman" w:hAnsi="Times New Roman"/>
        </w:rPr>
        <w:t>Вариант 1</w:t>
      </w:r>
    </w:p>
    <w:p w:rsidR="0061631F" w:rsidRDefault="0061631F" w:rsidP="0061631F">
      <w:pPr>
        <w:rPr>
          <w:rFonts w:ascii="Times New Roman" w:hAnsi="Times New Roman"/>
        </w:rPr>
      </w:pPr>
      <w:r>
        <w:rPr>
          <w:rFonts w:ascii="Times New Roman" w:hAnsi="Times New Roman"/>
        </w:rPr>
        <w:t>1. Решите уравнение: а) 2х</w:t>
      </w:r>
      <w:r w:rsidRPr="000C077D">
        <w:rPr>
          <w:rFonts w:ascii="Times New Roman" w:hAnsi="Times New Roman"/>
          <w:position w:val="-4"/>
        </w:rPr>
        <w:object w:dxaOrig="160" w:dyaOrig="300">
          <v:shape id="_x0000_i1116" type="#_x0000_t75" style="width:8.25pt;height:15pt" o:ole="">
            <v:imagedata r:id="rId180" o:title=""/>
          </v:shape>
          <o:OLEObject Type="Embed" ProgID="Equation.3" ShapeID="_x0000_i1116" DrawAspect="Content" ObjectID="_1427832286" r:id="rId181"/>
        </w:object>
      </w:r>
      <w:r>
        <w:rPr>
          <w:rFonts w:ascii="Times New Roman" w:hAnsi="Times New Roman"/>
        </w:rPr>
        <w:t>+ 7х  - 9 = 0;  б)  3х</w:t>
      </w:r>
      <w:r w:rsidRPr="000C077D">
        <w:rPr>
          <w:rFonts w:ascii="Times New Roman" w:hAnsi="Times New Roman"/>
          <w:position w:val="-4"/>
        </w:rPr>
        <w:object w:dxaOrig="160" w:dyaOrig="300">
          <v:shape id="_x0000_i1117" type="#_x0000_t75" style="width:8.25pt;height:15pt" o:ole="">
            <v:imagedata r:id="rId182" o:title=""/>
          </v:shape>
          <o:OLEObject Type="Embed" ProgID="Equation.3" ShapeID="_x0000_i1117" DrawAspect="Content" ObjectID="_1427832287" r:id="rId183"/>
        </w:object>
      </w:r>
      <w:r>
        <w:rPr>
          <w:rFonts w:ascii="Times New Roman" w:hAnsi="Times New Roman"/>
        </w:rPr>
        <w:t>=  18х</w:t>
      </w:r>
      <w:proofErr w:type="gramStart"/>
      <w:r>
        <w:rPr>
          <w:rFonts w:ascii="Times New Roman" w:hAnsi="Times New Roman"/>
        </w:rPr>
        <w:t xml:space="preserve"> ;</w:t>
      </w:r>
      <w:proofErr w:type="gramEnd"/>
      <w:r>
        <w:rPr>
          <w:rFonts w:ascii="Times New Roman" w:hAnsi="Times New Roman"/>
        </w:rPr>
        <w:t xml:space="preserve">  в) 100х</w:t>
      </w:r>
      <w:r w:rsidRPr="000C077D">
        <w:rPr>
          <w:rFonts w:ascii="Times New Roman" w:hAnsi="Times New Roman"/>
          <w:position w:val="-4"/>
        </w:rPr>
        <w:object w:dxaOrig="160" w:dyaOrig="300">
          <v:shape id="_x0000_i1118" type="#_x0000_t75" style="width:8.25pt;height:15pt" o:ole="">
            <v:imagedata r:id="rId184" o:title=""/>
          </v:shape>
          <o:OLEObject Type="Embed" ProgID="Equation.3" ShapeID="_x0000_i1118" DrawAspect="Content" ObjectID="_1427832288" r:id="rId185"/>
        </w:object>
      </w:r>
      <w:r>
        <w:rPr>
          <w:rFonts w:ascii="Times New Roman" w:hAnsi="Times New Roman"/>
        </w:rPr>
        <w:t xml:space="preserve">- 16 = 0;  г)  </w:t>
      </w:r>
      <w:proofErr w:type="spellStart"/>
      <w:r>
        <w:rPr>
          <w:rFonts w:ascii="Times New Roman" w:hAnsi="Times New Roman"/>
        </w:rPr>
        <w:t>х</w:t>
      </w:r>
      <w:proofErr w:type="spellEnd"/>
      <w:r w:rsidRPr="000C077D">
        <w:rPr>
          <w:rFonts w:ascii="Times New Roman" w:hAnsi="Times New Roman"/>
          <w:position w:val="-4"/>
        </w:rPr>
        <w:object w:dxaOrig="160" w:dyaOrig="300">
          <v:shape id="_x0000_i1119" type="#_x0000_t75" style="width:8.25pt;height:15pt" o:ole="">
            <v:imagedata r:id="rId186" o:title=""/>
          </v:shape>
          <o:OLEObject Type="Embed" ProgID="Equation.3" ShapeID="_x0000_i1119" DrawAspect="Content" ObjectID="_1427832289" r:id="rId187"/>
        </w:object>
      </w:r>
      <w:r>
        <w:rPr>
          <w:rFonts w:ascii="Times New Roman" w:hAnsi="Times New Roman"/>
        </w:rPr>
        <w:t>- 16х  + 63= 0.</w:t>
      </w:r>
    </w:p>
    <w:p w:rsidR="0061631F" w:rsidRDefault="0061631F" w:rsidP="0061631F">
      <w:pPr>
        <w:rPr>
          <w:rFonts w:ascii="Times New Roman" w:hAnsi="Times New Roman"/>
        </w:rPr>
      </w:pPr>
      <w:r>
        <w:rPr>
          <w:rFonts w:ascii="Times New Roman" w:hAnsi="Times New Roman"/>
        </w:rPr>
        <w:t>2. Периметр прямоугольника равен 20 см. Найдите его стороны, если известно, что площадь прямоугольника равна 24 см</w:t>
      </w:r>
      <w:r w:rsidRPr="000C077D">
        <w:rPr>
          <w:rFonts w:ascii="Times New Roman" w:hAnsi="Times New Roman"/>
          <w:position w:val="-4"/>
        </w:rPr>
        <w:object w:dxaOrig="160" w:dyaOrig="300">
          <v:shape id="_x0000_i1120" type="#_x0000_t75" style="width:8.25pt;height:15pt" o:ole="">
            <v:imagedata r:id="rId188" o:title=""/>
          </v:shape>
          <o:OLEObject Type="Embed" ProgID="Equation.3" ShapeID="_x0000_i1120" DrawAspect="Content" ObjectID="_1427832290" r:id="rId189"/>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3. В уравнении  </w:t>
      </w:r>
      <w:proofErr w:type="spellStart"/>
      <w:r>
        <w:rPr>
          <w:rFonts w:ascii="Times New Roman" w:hAnsi="Times New Roman"/>
        </w:rPr>
        <w:t>х</w:t>
      </w:r>
      <w:proofErr w:type="spellEnd"/>
      <w:r w:rsidRPr="000C077D">
        <w:rPr>
          <w:rFonts w:ascii="Times New Roman" w:hAnsi="Times New Roman"/>
          <w:position w:val="-4"/>
        </w:rPr>
        <w:object w:dxaOrig="160" w:dyaOrig="300">
          <v:shape id="_x0000_i1121" type="#_x0000_t75" style="width:8.25pt;height:15pt" o:ole="">
            <v:imagedata r:id="rId180" o:title=""/>
          </v:shape>
          <o:OLEObject Type="Embed" ProgID="Equation.3" ShapeID="_x0000_i1121" DrawAspect="Content" ObjectID="_1427832291" r:id="rId190"/>
        </w:object>
      </w:r>
      <w:r>
        <w:rPr>
          <w:rFonts w:ascii="Times New Roman" w:hAnsi="Times New Roman"/>
        </w:rPr>
        <w:t xml:space="preserve">+ </w:t>
      </w:r>
      <w:proofErr w:type="spellStart"/>
      <w:r>
        <w:rPr>
          <w:rFonts w:ascii="Times New Roman" w:hAnsi="Times New Roman"/>
        </w:rPr>
        <w:t>рх</w:t>
      </w:r>
      <w:proofErr w:type="spellEnd"/>
      <w:r>
        <w:rPr>
          <w:rFonts w:ascii="Times New Roman" w:hAnsi="Times New Roman"/>
        </w:rPr>
        <w:t xml:space="preserve">  - 18 = 0  один из его корней равен – 9. Найдите другой корень и коэффициент р.</w:t>
      </w:r>
    </w:p>
    <w:p w:rsidR="0061631F" w:rsidRPr="0061631F" w:rsidRDefault="0061631F" w:rsidP="0061631F">
      <w:pPr>
        <w:rPr>
          <w:rFonts w:ascii="Times New Roman" w:hAnsi="Times New Roman"/>
        </w:rPr>
      </w:pPr>
    </w:p>
    <w:p w:rsidR="0061631F" w:rsidRDefault="0061631F" w:rsidP="0061631F">
      <w:pPr>
        <w:rPr>
          <w:rFonts w:ascii="Times New Roman" w:hAnsi="Times New Roman"/>
        </w:rPr>
      </w:pPr>
      <w:r>
        <w:rPr>
          <w:rFonts w:ascii="Times New Roman" w:hAnsi="Times New Roman"/>
        </w:rPr>
        <w:t>Вариант 2</w:t>
      </w:r>
    </w:p>
    <w:p w:rsidR="0061631F" w:rsidRDefault="0061631F" w:rsidP="0061631F">
      <w:pPr>
        <w:rPr>
          <w:rFonts w:ascii="Times New Roman" w:hAnsi="Times New Roman"/>
        </w:rPr>
      </w:pPr>
      <w:r>
        <w:rPr>
          <w:rFonts w:ascii="Times New Roman" w:hAnsi="Times New Roman"/>
        </w:rPr>
        <w:t>1. Решите уравнение: а) 3х</w:t>
      </w:r>
      <w:r w:rsidRPr="000C077D">
        <w:rPr>
          <w:rFonts w:ascii="Times New Roman" w:hAnsi="Times New Roman"/>
          <w:position w:val="-4"/>
        </w:rPr>
        <w:object w:dxaOrig="160" w:dyaOrig="300">
          <v:shape id="_x0000_i1122" type="#_x0000_t75" style="width:8.25pt;height:15pt" o:ole="">
            <v:imagedata r:id="rId180" o:title=""/>
          </v:shape>
          <o:OLEObject Type="Embed" ProgID="Equation.3" ShapeID="_x0000_i1122" DrawAspect="Content" ObjectID="_1427832292" r:id="rId191"/>
        </w:object>
      </w:r>
      <w:r>
        <w:rPr>
          <w:rFonts w:ascii="Times New Roman" w:hAnsi="Times New Roman"/>
        </w:rPr>
        <w:t>+ 13х  - 10 = 0;  б)  2х</w:t>
      </w:r>
      <w:r w:rsidRPr="000C077D">
        <w:rPr>
          <w:rFonts w:ascii="Times New Roman" w:hAnsi="Times New Roman"/>
          <w:position w:val="-4"/>
        </w:rPr>
        <w:object w:dxaOrig="160" w:dyaOrig="300">
          <v:shape id="_x0000_i1123" type="#_x0000_t75" style="width:8.25pt;height:15pt" o:ole="">
            <v:imagedata r:id="rId182" o:title=""/>
          </v:shape>
          <o:OLEObject Type="Embed" ProgID="Equation.3" ShapeID="_x0000_i1123" DrawAspect="Content" ObjectID="_1427832293" r:id="rId192"/>
        </w:object>
      </w:r>
      <w:r>
        <w:rPr>
          <w:rFonts w:ascii="Times New Roman" w:hAnsi="Times New Roman"/>
        </w:rPr>
        <w:t>-  3х = 0;   в) 16х</w:t>
      </w:r>
      <w:r w:rsidRPr="000C077D">
        <w:rPr>
          <w:rFonts w:ascii="Times New Roman" w:hAnsi="Times New Roman"/>
          <w:position w:val="-4"/>
        </w:rPr>
        <w:object w:dxaOrig="160" w:dyaOrig="300">
          <v:shape id="_x0000_i1124" type="#_x0000_t75" style="width:8.25pt;height:15pt" o:ole="">
            <v:imagedata r:id="rId184" o:title=""/>
          </v:shape>
          <o:OLEObject Type="Embed" ProgID="Equation.3" ShapeID="_x0000_i1124" DrawAspect="Content" ObjectID="_1427832294" r:id="rId193"/>
        </w:object>
      </w:r>
      <w:r>
        <w:rPr>
          <w:rFonts w:ascii="Times New Roman" w:hAnsi="Times New Roman"/>
        </w:rPr>
        <w:t xml:space="preserve"> =  49;  г)  </w:t>
      </w:r>
      <w:proofErr w:type="spellStart"/>
      <w:r>
        <w:rPr>
          <w:rFonts w:ascii="Times New Roman" w:hAnsi="Times New Roman"/>
        </w:rPr>
        <w:t>х</w:t>
      </w:r>
      <w:proofErr w:type="spellEnd"/>
      <w:r w:rsidRPr="000C077D">
        <w:rPr>
          <w:rFonts w:ascii="Times New Roman" w:hAnsi="Times New Roman"/>
          <w:position w:val="-4"/>
        </w:rPr>
        <w:object w:dxaOrig="160" w:dyaOrig="300">
          <v:shape id="_x0000_i1125" type="#_x0000_t75" style="width:8.25pt;height:15pt" o:ole="">
            <v:imagedata r:id="rId186" o:title=""/>
          </v:shape>
          <o:OLEObject Type="Embed" ProgID="Equation.3" ShapeID="_x0000_i1125" DrawAspect="Content" ObjectID="_1427832295" r:id="rId194"/>
        </w:object>
      </w:r>
      <w:r>
        <w:rPr>
          <w:rFonts w:ascii="Times New Roman" w:hAnsi="Times New Roman"/>
        </w:rPr>
        <w:t>- 2х  -35= 0.</w:t>
      </w:r>
    </w:p>
    <w:p w:rsidR="0061631F" w:rsidRDefault="0061631F" w:rsidP="0061631F">
      <w:pPr>
        <w:rPr>
          <w:rFonts w:ascii="Times New Roman" w:hAnsi="Times New Roman"/>
        </w:rPr>
      </w:pPr>
      <w:r>
        <w:rPr>
          <w:rFonts w:ascii="Times New Roman" w:hAnsi="Times New Roman"/>
        </w:rPr>
        <w:t>2. Периметр прямоугольника равен 30 см. Найдите его стороны, если известно, что площадь прямоугольника равна 56 см</w:t>
      </w:r>
      <w:r w:rsidRPr="000C077D">
        <w:rPr>
          <w:rFonts w:ascii="Times New Roman" w:hAnsi="Times New Roman"/>
          <w:position w:val="-4"/>
        </w:rPr>
        <w:object w:dxaOrig="160" w:dyaOrig="300">
          <v:shape id="_x0000_i1126" type="#_x0000_t75" style="width:8.25pt;height:15pt" o:ole="">
            <v:imagedata r:id="rId188" o:title=""/>
          </v:shape>
          <o:OLEObject Type="Embed" ProgID="Equation.3" ShapeID="_x0000_i1126" DrawAspect="Content" ObjectID="_1427832296" r:id="rId195"/>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3. Один из корней  уравнения  </w:t>
      </w:r>
      <w:proofErr w:type="spellStart"/>
      <w:r>
        <w:rPr>
          <w:rFonts w:ascii="Times New Roman" w:hAnsi="Times New Roman"/>
        </w:rPr>
        <w:t>х</w:t>
      </w:r>
      <w:proofErr w:type="spellEnd"/>
      <w:r w:rsidRPr="000C077D">
        <w:rPr>
          <w:rFonts w:ascii="Times New Roman" w:hAnsi="Times New Roman"/>
          <w:position w:val="-4"/>
        </w:rPr>
        <w:object w:dxaOrig="160" w:dyaOrig="300">
          <v:shape id="_x0000_i1127" type="#_x0000_t75" style="width:8.25pt;height:15pt" o:ole="">
            <v:imagedata r:id="rId180" o:title=""/>
          </v:shape>
          <o:OLEObject Type="Embed" ProgID="Equation.3" ShapeID="_x0000_i1127" DrawAspect="Content" ObjectID="_1427832297" r:id="rId196"/>
        </w:object>
      </w:r>
      <w:r>
        <w:rPr>
          <w:rFonts w:ascii="Times New Roman" w:hAnsi="Times New Roman"/>
        </w:rPr>
        <w:t xml:space="preserve">+ 11х  + </w:t>
      </w:r>
      <w:r>
        <w:rPr>
          <w:rFonts w:ascii="Times New Roman" w:hAnsi="Times New Roman"/>
          <w:lang w:val="en-US"/>
        </w:rPr>
        <w:t>q</w:t>
      </w:r>
      <w:r>
        <w:rPr>
          <w:rFonts w:ascii="Times New Roman" w:hAnsi="Times New Roman"/>
        </w:rPr>
        <w:t xml:space="preserve"> = 0  равен – </w:t>
      </w:r>
      <w:r w:rsidRPr="00BD6008">
        <w:rPr>
          <w:rFonts w:ascii="Times New Roman" w:hAnsi="Times New Roman"/>
        </w:rPr>
        <w:t xml:space="preserve">7. </w:t>
      </w:r>
      <w:r>
        <w:rPr>
          <w:rFonts w:ascii="Times New Roman" w:hAnsi="Times New Roman"/>
        </w:rPr>
        <w:t xml:space="preserve"> Найдите другой корень и свободный член</w:t>
      </w:r>
      <w:r w:rsidRPr="00BD6008">
        <w:rPr>
          <w:rFonts w:ascii="Times New Roman" w:hAnsi="Times New Roman"/>
        </w:rPr>
        <w:t xml:space="preserve"> </w:t>
      </w:r>
      <w:r>
        <w:rPr>
          <w:rFonts w:ascii="Times New Roman" w:hAnsi="Times New Roman"/>
          <w:lang w:val="en-US"/>
        </w:rPr>
        <w:t>q</w:t>
      </w:r>
      <w:r>
        <w:rPr>
          <w:rFonts w:ascii="Times New Roman" w:hAnsi="Times New Roman"/>
        </w:rPr>
        <w:t>.</w:t>
      </w:r>
    </w:p>
    <w:p w:rsidR="0061631F" w:rsidRPr="0017329A" w:rsidRDefault="0061631F" w:rsidP="0061631F">
      <w:pPr>
        <w:rPr>
          <w:rFonts w:ascii="Times New Roman" w:hAnsi="Times New Roman"/>
          <w:b/>
        </w:rPr>
      </w:pPr>
      <w:r w:rsidRPr="00D42D45">
        <w:rPr>
          <w:rFonts w:ascii="Times New Roman" w:hAnsi="Times New Roman"/>
          <w:b/>
        </w:rPr>
        <w:t>Контрольная работа №</w:t>
      </w:r>
      <w:r>
        <w:rPr>
          <w:rFonts w:ascii="Times New Roman" w:hAnsi="Times New Roman"/>
          <w:b/>
        </w:rPr>
        <w:t>6</w:t>
      </w:r>
    </w:p>
    <w:p w:rsidR="0061631F" w:rsidRDefault="0061631F" w:rsidP="0061631F">
      <w:pPr>
        <w:rPr>
          <w:rFonts w:ascii="Times New Roman" w:hAnsi="Times New Roman"/>
        </w:rPr>
      </w:pPr>
      <w:r>
        <w:rPr>
          <w:rFonts w:ascii="Times New Roman" w:hAnsi="Times New Roman"/>
        </w:rPr>
        <w:t>Вариант 1</w:t>
      </w:r>
    </w:p>
    <w:p w:rsidR="0061631F" w:rsidRDefault="0061631F" w:rsidP="0061631F">
      <w:pPr>
        <w:rPr>
          <w:rFonts w:ascii="Times New Roman" w:hAnsi="Times New Roman"/>
        </w:rPr>
      </w:pPr>
      <w:r>
        <w:rPr>
          <w:rFonts w:ascii="Times New Roman" w:hAnsi="Times New Roman"/>
        </w:rPr>
        <w:t xml:space="preserve">1. Решите уравнение:  а) </w:t>
      </w:r>
      <w:r w:rsidRPr="00BD6008">
        <w:rPr>
          <w:rFonts w:ascii="Times New Roman" w:hAnsi="Times New Roman"/>
          <w:position w:val="-24"/>
        </w:rPr>
        <w:object w:dxaOrig="1579" w:dyaOrig="660">
          <v:shape id="_x0000_i1128" type="#_x0000_t75" style="width:78.75pt;height:33pt" o:ole="">
            <v:imagedata r:id="rId197" o:title=""/>
          </v:shape>
          <o:OLEObject Type="Embed" ProgID="Equation.3" ShapeID="_x0000_i1128" DrawAspect="Content" ObjectID="_1427832298" r:id="rId198"/>
        </w:object>
      </w:r>
      <w:r>
        <w:rPr>
          <w:rFonts w:ascii="Times New Roman" w:hAnsi="Times New Roman"/>
        </w:rPr>
        <w:t xml:space="preserve">;  б) </w:t>
      </w:r>
      <w:r w:rsidRPr="00BD6008">
        <w:rPr>
          <w:rFonts w:ascii="Times New Roman" w:hAnsi="Times New Roman"/>
          <w:position w:val="-24"/>
        </w:rPr>
        <w:object w:dxaOrig="1340" w:dyaOrig="620">
          <v:shape id="_x0000_i1129" type="#_x0000_t75" style="width:66.75pt;height:30.75pt" o:ole="">
            <v:imagedata r:id="rId199" o:title=""/>
          </v:shape>
          <o:OLEObject Type="Embed" ProgID="Equation.3" ShapeID="_x0000_i1129" DrawAspect="Content" ObjectID="_1427832299" r:id="rId200"/>
        </w:object>
      </w:r>
    </w:p>
    <w:p w:rsidR="0061631F" w:rsidRDefault="0061631F" w:rsidP="0061631F">
      <w:pPr>
        <w:numPr>
          <w:ilvl w:val="0"/>
          <w:numId w:val="11"/>
        </w:numPr>
        <w:rPr>
          <w:rFonts w:ascii="Times New Roman" w:hAnsi="Times New Roman"/>
        </w:rPr>
      </w:pPr>
      <w:r>
        <w:rPr>
          <w:rFonts w:ascii="Times New Roman" w:hAnsi="Times New Roman"/>
        </w:rPr>
        <w:lastRenderedPageBreak/>
        <w:t>Из пункта</w:t>
      </w:r>
      <w:proofErr w:type="gramStart"/>
      <w:r>
        <w:rPr>
          <w:rFonts w:ascii="Times New Roman" w:hAnsi="Times New Roman"/>
        </w:rPr>
        <w:t xml:space="preserve"> А</w:t>
      </w:r>
      <w:proofErr w:type="gramEnd"/>
      <w:r>
        <w:rPr>
          <w:rFonts w:ascii="Times New Roman" w:hAnsi="Times New Roman"/>
        </w:rPr>
        <w:t xml:space="preserve"> в пункт В велосипедист проехал по одной дороге длиной 27 км, а обратно возвращался по другой дороге, которая была короче первой на  7км. Хотя на обратном пути велосипедист уменьшил скорость на 3км/ч, он все же на  обратный путь затратил времени на 10 мин меньше, чем на путь  из</w:t>
      </w:r>
      <w:proofErr w:type="gramStart"/>
      <w:r>
        <w:rPr>
          <w:rFonts w:ascii="Times New Roman" w:hAnsi="Times New Roman"/>
        </w:rPr>
        <w:t xml:space="preserve"> А</w:t>
      </w:r>
      <w:proofErr w:type="gramEnd"/>
      <w:r>
        <w:rPr>
          <w:rFonts w:ascii="Times New Roman" w:hAnsi="Times New Roman"/>
        </w:rPr>
        <w:t xml:space="preserve">  в  </w:t>
      </w:r>
      <w:proofErr w:type="spellStart"/>
      <w:r>
        <w:rPr>
          <w:rFonts w:ascii="Times New Roman" w:hAnsi="Times New Roman"/>
        </w:rPr>
        <w:t>В</w:t>
      </w:r>
      <w:proofErr w:type="spellEnd"/>
      <w:r>
        <w:rPr>
          <w:rFonts w:ascii="Times New Roman" w:hAnsi="Times New Roman"/>
        </w:rPr>
        <w:t xml:space="preserve">. С  какой скоростью ехал велосипедист из А в </w:t>
      </w:r>
      <w:proofErr w:type="spellStart"/>
      <w:r>
        <w:rPr>
          <w:rFonts w:ascii="Times New Roman" w:hAnsi="Times New Roman"/>
        </w:rPr>
        <w:t>В</w:t>
      </w:r>
      <w:proofErr w:type="spellEnd"/>
      <w:r>
        <w:rPr>
          <w:rFonts w:ascii="Times New Roman" w:hAnsi="Times New Roman"/>
        </w:rPr>
        <w:t>?</w:t>
      </w:r>
    </w:p>
    <w:p w:rsidR="0061631F" w:rsidRDefault="0061631F" w:rsidP="0061631F">
      <w:pPr>
        <w:rPr>
          <w:rFonts w:ascii="Times New Roman" w:hAnsi="Times New Roman"/>
        </w:rPr>
      </w:pPr>
      <w:r>
        <w:rPr>
          <w:rFonts w:ascii="Times New Roman" w:hAnsi="Times New Roman"/>
        </w:rPr>
        <w:t>Вариант 2</w:t>
      </w:r>
    </w:p>
    <w:p w:rsidR="0061631F" w:rsidRDefault="0061631F" w:rsidP="0061631F">
      <w:pPr>
        <w:rPr>
          <w:rFonts w:ascii="Times New Roman" w:hAnsi="Times New Roman"/>
        </w:rPr>
      </w:pPr>
      <w:r>
        <w:rPr>
          <w:rFonts w:ascii="Times New Roman" w:hAnsi="Times New Roman"/>
        </w:rPr>
        <w:t xml:space="preserve">1. Решите уравнение:  а) </w:t>
      </w:r>
      <w:r w:rsidRPr="00BD6008">
        <w:rPr>
          <w:rFonts w:ascii="Times New Roman" w:hAnsi="Times New Roman"/>
          <w:position w:val="-24"/>
        </w:rPr>
        <w:object w:dxaOrig="1780" w:dyaOrig="660">
          <v:shape id="_x0000_i1130" type="#_x0000_t75" style="width:89.25pt;height:33pt" o:ole="">
            <v:imagedata r:id="rId201" o:title=""/>
          </v:shape>
          <o:OLEObject Type="Embed" ProgID="Equation.3" ShapeID="_x0000_i1130" DrawAspect="Content" ObjectID="_1427832300" r:id="rId202"/>
        </w:object>
      </w:r>
      <w:r>
        <w:rPr>
          <w:rFonts w:ascii="Times New Roman" w:hAnsi="Times New Roman"/>
        </w:rPr>
        <w:t xml:space="preserve">;  б) </w:t>
      </w:r>
      <w:r w:rsidRPr="00BD6008">
        <w:rPr>
          <w:rFonts w:ascii="Times New Roman" w:hAnsi="Times New Roman"/>
          <w:position w:val="-24"/>
        </w:rPr>
        <w:object w:dxaOrig="1340" w:dyaOrig="620">
          <v:shape id="_x0000_i1131" type="#_x0000_t75" style="width:66.75pt;height:30.75pt" o:ole="">
            <v:imagedata r:id="rId203" o:title=""/>
          </v:shape>
          <o:OLEObject Type="Embed" ProgID="Equation.3" ShapeID="_x0000_i1131" DrawAspect="Content" ObjectID="_1427832301" r:id="rId204"/>
        </w:object>
      </w:r>
    </w:p>
    <w:p w:rsidR="0061631F" w:rsidRPr="00BD6008" w:rsidRDefault="0061631F" w:rsidP="0061631F">
      <w:pPr>
        <w:rPr>
          <w:rFonts w:ascii="Times New Roman" w:hAnsi="Times New Roman"/>
        </w:rPr>
      </w:pPr>
      <w:r>
        <w:rPr>
          <w:rFonts w:ascii="Times New Roman" w:hAnsi="Times New Roman"/>
        </w:rPr>
        <w:t>2. Катер прошел 12км против течения реки и 5км по течению. При этом он затратил столько времени, сколько ему потребовалось бы, если бы он шел 18км по озеру. Какова собственная скорость катера, если известно, что скорость течения реки равна 3км/ч?</w:t>
      </w:r>
    </w:p>
    <w:p w:rsidR="0061631F" w:rsidRPr="00675EBC" w:rsidRDefault="0061631F" w:rsidP="0061631F">
      <w:pPr>
        <w:rPr>
          <w:rFonts w:ascii="Times New Roman" w:hAnsi="Times New Roman"/>
          <w:b/>
          <w:lang w:val="en-US"/>
        </w:rPr>
      </w:pPr>
      <w:r w:rsidRPr="00D42D45">
        <w:rPr>
          <w:rFonts w:ascii="Times New Roman" w:hAnsi="Times New Roman"/>
          <w:b/>
        </w:rPr>
        <w:t>Контрольная работа №</w:t>
      </w:r>
      <w:r>
        <w:rPr>
          <w:rFonts w:ascii="Times New Roman" w:hAnsi="Times New Roman"/>
          <w:b/>
          <w:lang w:val="en-US"/>
        </w:rPr>
        <w:t>7</w:t>
      </w:r>
    </w:p>
    <w:p w:rsidR="0061631F" w:rsidRDefault="0061631F" w:rsidP="0061631F">
      <w:pPr>
        <w:rPr>
          <w:rFonts w:ascii="Times New Roman" w:hAnsi="Times New Roman"/>
          <w:lang w:val="en-US"/>
        </w:rPr>
      </w:pPr>
      <w:r>
        <w:rPr>
          <w:rFonts w:ascii="Times New Roman" w:hAnsi="Times New Roman"/>
        </w:rPr>
        <w:t>Вариант 1</w:t>
      </w:r>
    </w:p>
    <w:p w:rsidR="0061631F" w:rsidRDefault="0061631F" w:rsidP="0061631F">
      <w:pPr>
        <w:numPr>
          <w:ilvl w:val="0"/>
          <w:numId w:val="13"/>
        </w:numPr>
        <w:rPr>
          <w:rFonts w:ascii="Times New Roman" w:hAnsi="Times New Roman"/>
        </w:rPr>
      </w:pPr>
      <w:r>
        <w:rPr>
          <w:rFonts w:ascii="Times New Roman" w:hAnsi="Times New Roman"/>
        </w:rPr>
        <w:t>Докажите неравенство:</w:t>
      </w:r>
    </w:p>
    <w:p w:rsidR="0061631F" w:rsidRDefault="0061631F" w:rsidP="0061631F">
      <w:pPr>
        <w:rPr>
          <w:rFonts w:ascii="Times New Roman" w:hAnsi="Times New Roman"/>
        </w:rPr>
      </w:pPr>
      <w:r>
        <w:rPr>
          <w:rFonts w:ascii="Times New Roman" w:hAnsi="Times New Roman"/>
        </w:rPr>
        <w:t>а) (</w:t>
      </w:r>
      <w:proofErr w:type="spellStart"/>
      <w:r>
        <w:rPr>
          <w:rFonts w:ascii="Times New Roman" w:hAnsi="Times New Roman"/>
        </w:rPr>
        <w:t>х</w:t>
      </w:r>
      <w:proofErr w:type="spellEnd"/>
      <w:r>
        <w:rPr>
          <w:rFonts w:ascii="Times New Roman" w:hAnsi="Times New Roman"/>
        </w:rPr>
        <w:t xml:space="preserve"> – 2)</w:t>
      </w:r>
      <w:r w:rsidRPr="00675EBC">
        <w:rPr>
          <w:rFonts w:ascii="Times New Roman" w:hAnsi="Times New Roman"/>
          <w:position w:val="-4"/>
        </w:rPr>
        <w:object w:dxaOrig="160" w:dyaOrig="300">
          <v:shape id="_x0000_i1132" type="#_x0000_t75" style="width:8.25pt;height:15pt" o:ole="">
            <v:imagedata r:id="rId205" o:title=""/>
          </v:shape>
          <o:OLEObject Type="Embed" ProgID="Equation.3" ShapeID="_x0000_i1132" DrawAspect="Content" ObjectID="_1427832302" r:id="rId206"/>
        </w:object>
      </w:r>
      <w:r>
        <w:rPr>
          <w:rFonts w:ascii="Times New Roman" w:hAnsi="Times New Roman"/>
          <w:lang w:val="en-US"/>
        </w:rPr>
        <w:t>&gt;</w:t>
      </w:r>
      <w:r>
        <w:rPr>
          <w:rFonts w:ascii="Times New Roman" w:hAnsi="Times New Roman"/>
        </w:rPr>
        <w:t xml:space="preserve"> </w:t>
      </w:r>
      <w:proofErr w:type="spellStart"/>
      <w:proofErr w:type="gramStart"/>
      <w:r>
        <w:rPr>
          <w:rFonts w:ascii="Times New Roman" w:hAnsi="Times New Roman"/>
        </w:rPr>
        <w:t>х</w:t>
      </w:r>
      <w:proofErr w:type="spellEnd"/>
      <w:r>
        <w:rPr>
          <w:rFonts w:ascii="Times New Roman" w:hAnsi="Times New Roman"/>
        </w:rPr>
        <w:t>(</w:t>
      </w:r>
      <w:proofErr w:type="spellStart"/>
      <w:proofErr w:type="gramEnd"/>
      <w:r>
        <w:rPr>
          <w:rFonts w:ascii="Times New Roman" w:hAnsi="Times New Roman"/>
        </w:rPr>
        <w:t>х</w:t>
      </w:r>
      <w:proofErr w:type="spellEnd"/>
      <w:r>
        <w:rPr>
          <w:rFonts w:ascii="Times New Roman" w:hAnsi="Times New Roman"/>
        </w:rPr>
        <w:t xml:space="preserve"> – 4);  б) </w:t>
      </w:r>
      <w:r>
        <w:rPr>
          <w:rFonts w:ascii="Times New Roman" w:hAnsi="Times New Roman"/>
          <w:i/>
        </w:rPr>
        <w:t>а</w:t>
      </w:r>
      <w:r w:rsidRPr="00675EBC">
        <w:rPr>
          <w:rFonts w:ascii="Times New Roman" w:hAnsi="Times New Roman"/>
          <w:i/>
          <w:position w:val="-4"/>
        </w:rPr>
        <w:object w:dxaOrig="160" w:dyaOrig="300">
          <v:shape id="_x0000_i1133" type="#_x0000_t75" style="width:8.25pt;height:15pt" o:ole="">
            <v:imagedata r:id="rId207" o:title=""/>
          </v:shape>
          <o:OLEObject Type="Embed" ProgID="Equation.3" ShapeID="_x0000_i1133" DrawAspect="Content" ObjectID="_1427832303" r:id="rId208"/>
        </w:object>
      </w:r>
      <w:r>
        <w:rPr>
          <w:rFonts w:ascii="Times New Roman" w:hAnsi="Times New Roman"/>
        </w:rPr>
        <w:t xml:space="preserve">+ 1 </w:t>
      </w:r>
      <w:r w:rsidRPr="00675EBC">
        <w:rPr>
          <w:rFonts w:ascii="Times New Roman" w:hAnsi="Times New Roman"/>
          <w:position w:val="-4"/>
        </w:rPr>
        <w:object w:dxaOrig="200" w:dyaOrig="240">
          <v:shape id="_x0000_i1134" type="#_x0000_t75" style="width:9.75pt;height:12pt" o:ole="">
            <v:imagedata r:id="rId209" o:title=""/>
          </v:shape>
          <o:OLEObject Type="Embed" ProgID="Equation.3" ShapeID="_x0000_i1134" DrawAspect="Content" ObjectID="_1427832304" r:id="rId210"/>
        </w:object>
      </w:r>
      <w:r>
        <w:rPr>
          <w:rFonts w:ascii="Times New Roman" w:hAnsi="Times New Roman"/>
        </w:rPr>
        <w:t xml:space="preserve"> 2(3</w:t>
      </w:r>
      <w:r>
        <w:rPr>
          <w:rFonts w:ascii="Times New Roman" w:hAnsi="Times New Roman"/>
          <w:i/>
        </w:rPr>
        <w:t>а</w:t>
      </w:r>
      <w:r>
        <w:rPr>
          <w:rFonts w:ascii="Times New Roman" w:hAnsi="Times New Roman"/>
        </w:rPr>
        <w:t xml:space="preserve"> – 4).</w:t>
      </w:r>
    </w:p>
    <w:p w:rsidR="0061631F" w:rsidRDefault="0061631F" w:rsidP="0061631F">
      <w:pPr>
        <w:rPr>
          <w:rFonts w:ascii="Times New Roman" w:hAnsi="Times New Roman"/>
        </w:rPr>
      </w:pPr>
      <w:r>
        <w:rPr>
          <w:rFonts w:ascii="Times New Roman" w:hAnsi="Times New Roman"/>
        </w:rPr>
        <w:t>2. Известно, что</w:t>
      </w:r>
      <w:r w:rsidRPr="00675EBC">
        <w:rPr>
          <w:rFonts w:ascii="Times New Roman" w:hAnsi="Times New Roman"/>
          <w:i/>
        </w:rPr>
        <w:t xml:space="preserve"> </w:t>
      </w:r>
      <w:r w:rsidRPr="00675EBC">
        <w:rPr>
          <w:rFonts w:ascii="Times New Roman" w:hAnsi="Times New Roman"/>
          <w:i/>
          <w:lang w:val="en-US"/>
        </w:rPr>
        <w:t>a</w:t>
      </w:r>
      <w:r w:rsidRPr="00675EBC">
        <w:rPr>
          <w:rFonts w:ascii="Times New Roman" w:hAnsi="Times New Roman"/>
        </w:rPr>
        <w:t xml:space="preserve"> &lt; </w:t>
      </w:r>
      <w:r>
        <w:rPr>
          <w:rFonts w:ascii="Times New Roman" w:hAnsi="Times New Roman"/>
          <w:lang w:val="en-US"/>
        </w:rPr>
        <w:t>b</w:t>
      </w:r>
      <w:r>
        <w:rPr>
          <w:rFonts w:ascii="Times New Roman" w:hAnsi="Times New Roman"/>
        </w:rPr>
        <w:t>.  Сравните:</w:t>
      </w:r>
    </w:p>
    <w:p w:rsidR="0061631F" w:rsidRDefault="0061631F" w:rsidP="0061631F">
      <w:pPr>
        <w:rPr>
          <w:rFonts w:ascii="Times New Roman" w:hAnsi="Times New Roman"/>
        </w:rPr>
      </w:pPr>
      <w:r>
        <w:rPr>
          <w:rFonts w:ascii="Times New Roman" w:hAnsi="Times New Roman"/>
        </w:rPr>
        <w:t>а) 21</w:t>
      </w:r>
      <w:r w:rsidRPr="00675EBC">
        <w:rPr>
          <w:rFonts w:ascii="Times New Roman" w:hAnsi="Times New Roman"/>
          <w:i/>
        </w:rPr>
        <w:t>а</w:t>
      </w:r>
      <w:r>
        <w:rPr>
          <w:rFonts w:ascii="Times New Roman" w:hAnsi="Times New Roman"/>
        </w:rPr>
        <w:t xml:space="preserve"> и 21</w:t>
      </w:r>
      <w:r>
        <w:rPr>
          <w:rFonts w:ascii="Times New Roman" w:hAnsi="Times New Roman"/>
          <w:lang w:val="en-US"/>
        </w:rPr>
        <w:t>b</w:t>
      </w:r>
      <w:r>
        <w:rPr>
          <w:rFonts w:ascii="Times New Roman" w:hAnsi="Times New Roman"/>
        </w:rPr>
        <w:t>;   б) -3,2</w:t>
      </w:r>
      <w:r w:rsidRPr="00675EBC">
        <w:rPr>
          <w:rFonts w:ascii="Times New Roman" w:hAnsi="Times New Roman"/>
          <w:i/>
        </w:rPr>
        <w:t>а</w:t>
      </w:r>
      <w:r>
        <w:rPr>
          <w:rFonts w:ascii="Times New Roman" w:hAnsi="Times New Roman"/>
        </w:rPr>
        <w:t xml:space="preserve"> и – 3,2</w:t>
      </w:r>
      <w:r>
        <w:rPr>
          <w:rFonts w:ascii="Times New Roman" w:hAnsi="Times New Roman"/>
          <w:lang w:val="en-US"/>
        </w:rPr>
        <w:t>b</w:t>
      </w:r>
      <w:r>
        <w:rPr>
          <w:rFonts w:ascii="Times New Roman" w:hAnsi="Times New Roman"/>
        </w:rPr>
        <w:t>,  в) 1,5</w:t>
      </w:r>
      <w:r>
        <w:rPr>
          <w:rFonts w:ascii="Times New Roman" w:hAnsi="Times New Roman"/>
          <w:lang w:val="en-US"/>
        </w:rPr>
        <w:t>b</w:t>
      </w:r>
      <w:r>
        <w:rPr>
          <w:rFonts w:ascii="Times New Roman" w:hAnsi="Times New Roman"/>
        </w:rPr>
        <w:t xml:space="preserve"> и 1,5</w:t>
      </w:r>
      <w:r w:rsidRPr="00675EBC">
        <w:rPr>
          <w:rFonts w:ascii="Times New Roman" w:hAnsi="Times New Roman"/>
          <w:i/>
        </w:rPr>
        <w:t>а</w:t>
      </w:r>
      <w:r>
        <w:rPr>
          <w:rFonts w:ascii="Times New Roman" w:hAnsi="Times New Roman"/>
        </w:rPr>
        <w:t>.  Результат сравнения запишите в виде неравенства.</w:t>
      </w:r>
    </w:p>
    <w:p w:rsidR="0061631F" w:rsidRDefault="0061631F" w:rsidP="0061631F">
      <w:pPr>
        <w:rPr>
          <w:rFonts w:ascii="Times New Roman" w:hAnsi="Times New Roman"/>
        </w:rPr>
      </w:pPr>
      <w:r>
        <w:rPr>
          <w:rFonts w:ascii="Times New Roman" w:hAnsi="Times New Roman"/>
        </w:rPr>
        <w:t xml:space="preserve">3. Известно, что 2,6 </w:t>
      </w:r>
      <w:r w:rsidRPr="00675EBC">
        <w:rPr>
          <w:rFonts w:ascii="Times New Roman" w:hAnsi="Times New Roman"/>
        </w:rPr>
        <w:t xml:space="preserve">&lt; </w:t>
      </w:r>
      <w:r w:rsidRPr="00675EBC">
        <w:rPr>
          <w:rFonts w:ascii="Times New Roman" w:hAnsi="Times New Roman"/>
          <w:position w:val="-8"/>
        </w:rPr>
        <w:object w:dxaOrig="380" w:dyaOrig="360">
          <v:shape id="_x0000_i1135" type="#_x0000_t75" style="width:18.75pt;height:18pt" o:ole="">
            <v:imagedata r:id="rId211" o:title=""/>
          </v:shape>
          <o:OLEObject Type="Embed" ProgID="Equation.3" ShapeID="_x0000_i1135" DrawAspect="Content" ObjectID="_1427832305" r:id="rId212"/>
        </w:object>
      </w:r>
      <w:r w:rsidRPr="00675EBC">
        <w:rPr>
          <w:rFonts w:ascii="Times New Roman" w:hAnsi="Times New Roman"/>
        </w:rPr>
        <w:t xml:space="preserve">   &lt; </w:t>
      </w:r>
      <w:r>
        <w:rPr>
          <w:rFonts w:ascii="Times New Roman" w:hAnsi="Times New Roman"/>
        </w:rPr>
        <w:t xml:space="preserve">2,7. Оцените:  а)      </w:t>
      </w:r>
      <w:r w:rsidRPr="00675EBC">
        <w:rPr>
          <w:rFonts w:ascii="Times New Roman" w:hAnsi="Times New Roman"/>
          <w:position w:val="-8"/>
        </w:rPr>
        <w:object w:dxaOrig="499" w:dyaOrig="360">
          <v:shape id="_x0000_i1136" type="#_x0000_t75" style="width:24.75pt;height:18pt" o:ole="">
            <v:imagedata r:id="rId213" o:title=""/>
          </v:shape>
          <o:OLEObject Type="Embed" ProgID="Equation.3" ShapeID="_x0000_i1136" DrawAspect="Content" ObjectID="_1427832306" r:id="rId214"/>
        </w:object>
      </w:r>
      <w:r>
        <w:rPr>
          <w:rFonts w:ascii="Times New Roman" w:hAnsi="Times New Roman"/>
        </w:rPr>
        <w:t xml:space="preserve">;                  б) - </w:t>
      </w:r>
      <w:r w:rsidRPr="00675EBC">
        <w:rPr>
          <w:rFonts w:ascii="Times New Roman" w:hAnsi="Times New Roman"/>
          <w:position w:val="-8"/>
        </w:rPr>
        <w:object w:dxaOrig="380" w:dyaOrig="360">
          <v:shape id="_x0000_i1137" type="#_x0000_t75" style="width:18.75pt;height:18pt" o:ole="">
            <v:imagedata r:id="rId215" o:title=""/>
          </v:shape>
          <o:OLEObject Type="Embed" ProgID="Equation.3" ShapeID="_x0000_i1137" DrawAspect="Content" ObjectID="_1427832307" r:id="rId216"/>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4. Оцените периметр и площадь прямоугольника со сторонами </w:t>
      </w:r>
      <w:r w:rsidRPr="00BA6762">
        <w:rPr>
          <w:rFonts w:ascii="Times New Roman" w:hAnsi="Times New Roman"/>
          <w:i/>
        </w:rPr>
        <w:t>а</w:t>
      </w:r>
      <w:r>
        <w:rPr>
          <w:rFonts w:ascii="Times New Roman" w:hAnsi="Times New Roman"/>
        </w:rPr>
        <w:t xml:space="preserve"> см и </w:t>
      </w:r>
      <w:r>
        <w:rPr>
          <w:rFonts w:ascii="Times New Roman" w:hAnsi="Times New Roman"/>
          <w:lang w:val="en-US"/>
        </w:rPr>
        <w:t>b</w:t>
      </w:r>
      <w:r>
        <w:rPr>
          <w:rFonts w:ascii="Times New Roman" w:hAnsi="Times New Roman"/>
        </w:rPr>
        <w:t xml:space="preserve"> см</w:t>
      </w:r>
      <w:proofErr w:type="gramStart"/>
      <w:r>
        <w:rPr>
          <w:rFonts w:ascii="Times New Roman" w:hAnsi="Times New Roman"/>
        </w:rPr>
        <w:t xml:space="preserve"> ,</w:t>
      </w:r>
      <w:proofErr w:type="gramEnd"/>
      <w:r>
        <w:rPr>
          <w:rFonts w:ascii="Times New Roman" w:hAnsi="Times New Roman"/>
        </w:rPr>
        <w:t xml:space="preserve"> если известно 2,6 </w:t>
      </w:r>
      <w:r w:rsidRPr="00675EBC">
        <w:rPr>
          <w:rFonts w:ascii="Times New Roman" w:hAnsi="Times New Roman"/>
        </w:rPr>
        <w:t xml:space="preserve">&lt; </w:t>
      </w:r>
      <w:r w:rsidRPr="00BA6762">
        <w:rPr>
          <w:rFonts w:ascii="Times New Roman" w:hAnsi="Times New Roman"/>
          <w:i/>
        </w:rPr>
        <w:t>а</w:t>
      </w:r>
      <w:r w:rsidRPr="00675EBC">
        <w:rPr>
          <w:rFonts w:ascii="Times New Roman" w:hAnsi="Times New Roman"/>
        </w:rPr>
        <w:t xml:space="preserve">  &lt; </w:t>
      </w:r>
      <w:r>
        <w:rPr>
          <w:rFonts w:ascii="Times New Roman" w:hAnsi="Times New Roman"/>
        </w:rPr>
        <w:t xml:space="preserve">2,7;  1,2 </w:t>
      </w:r>
      <w:r w:rsidRPr="00675EBC">
        <w:rPr>
          <w:rFonts w:ascii="Times New Roman" w:hAnsi="Times New Roman"/>
        </w:rPr>
        <w:t xml:space="preserve">&lt;  </w:t>
      </w:r>
      <w:r>
        <w:rPr>
          <w:rFonts w:ascii="Times New Roman" w:hAnsi="Times New Roman"/>
          <w:lang w:val="en-US"/>
        </w:rPr>
        <w:t>b</w:t>
      </w:r>
      <w:r w:rsidRPr="00675EBC">
        <w:rPr>
          <w:rFonts w:ascii="Times New Roman" w:hAnsi="Times New Roman"/>
        </w:rPr>
        <w:t xml:space="preserve">    &lt;</w:t>
      </w:r>
      <w:r>
        <w:rPr>
          <w:rFonts w:ascii="Times New Roman" w:hAnsi="Times New Roman"/>
        </w:rPr>
        <w:t>1</w:t>
      </w:r>
      <w:r w:rsidRPr="00BA6762">
        <w:rPr>
          <w:rFonts w:ascii="Times New Roman" w:hAnsi="Times New Roman"/>
        </w:rPr>
        <w:t>,3</w:t>
      </w:r>
      <w:r>
        <w:rPr>
          <w:rFonts w:ascii="Times New Roman" w:hAnsi="Times New Roman"/>
        </w:rPr>
        <w:t>.</w:t>
      </w:r>
    </w:p>
    <w:p w:rsidR="0061631F" w:rsidRPr="00BA6762" w:rsidRDefault="0061631F" w:rsidP="0061631F">
      <w:pPr>
        <w:rPr>
          <w:rFonts w:ascii="Times New Roman" w:hAnsi="Times New Roman"/>
        </w:rPr>
      </w:pPr>
      <w:r>
        <w:rPr>
          <w:rFonts w:ascii="Times New Roman" w:hAnsi="Times New Roman"/>
        </w:rPr>
        <w:t xml:space="preserve">5. К каждому из чисел 2,3,4, и 5 прибавили одно и то же число </w:t>
      </w:r>
      <w:r w:rsidRPr="00BA6762">
        <w:rPr>
          <w:rFonts w:ascii="Times New Roman" w:hAnsi="Times New Roman"/>
          <w:i/>
        </w:rPr>
        <w:t>а</w:t>
      </w:r>
      <w:r>
        <w:rPr>
          <w:rFonts w:ascii="Times New Roman" w:hAnsi="Times New Roman"/>
        </w:rPr>
        <w:t>. Сравните произведение крайних членов получившейся последовательности с произведением средних членов.</w:t>
      </w:r>
    </w:p>
    <w:p w:rsidR="0061631F" w:rsidRPr="00BA6762" w:rsidRDefault="0061631F" w:rsidP="0061631F">
      <w:pPr>
        <w:rPr>
          <w:rFonts w:ascii="Times New Roman" w:hAnsi="Times New Roman"/>
        </w:rPr>
      </w:pPr>
      <w:r>
        <w:rPr>
          <w:rFonts w:ascii="Times New Roman" w:hAnsi="Times New Roman"/>
        </w:rPr>
        <w:t>Вариант 2</w:t>
      </w:r>
    </w:p>
    <w:p w:rsidR="0061631F" w:rsidRDefault="0061631F" w:rsidP="0061631F">
      <w:pPr>
        <w:rPr>
          <w:rFonts w:ascii="Times New Roman" w:hAnsi="Times New Roman"/>
        </w:rPr>
      </w:pPr>
      <w:r>
        <w:rPr>
          <w:rFonts w:ascii="Times New Roman" w:hAnsi="Times New Roman"/>
        </w:rPr>
        <w:t>1.Докажите неравенство:  а) (</w:t>
      </w:r>
      <w:proofErr w:type="spellStart"/>
      <w:r>
        <w:rPr>
          <w:rFonts w:ascii="Times New Roman" w:hAnsi="Times New Roman"/>
        </w:rPr>
        <w:t>х</w:t>
      </w:r>
      <w:proofErr w:type="spellEnd"/>
      <w:r>
        <w:rPr>
          <w:rFonts w:ascii="Times New Roman" w:hAnsi="Times New Roman"/>
        </w:rPr>
        <w:t xml:space="preserve"> + 7)</w:t>
      </w:r>
      <w:r w:rsidRPr="00675EBC">
        <w:rPr>
          <w:rFonts w:ascii="Times New Roman" w:hAnsi="Times New Roman"/>
          <w:position w:val="-4"/>
        </w:rPr>
        <w:object w:dxaOrig="160" w:dyaOrig="300">
          <v:shape id="_x0000_i1138" type="#_x0000_t75" style="width:8.25pt;height:15pt" o:ole="">
            <v:imagedata r:id="rId205" o:title=""/>
          </v:shape>
          <o:OLEObject Type="Embed" ProgID="Equation.3" ShapeID="_x0000_i1138" DrawAspect="Content" ObjectID="_1427832308" r:id="rId217"/>
        </w:object>
      </w:r>
      <w:r w:rsidRPr="00BA6762">
        <w:rPr>
          <w:rFonts w:ascii="Times New Roman" w:hAnsi="Times New Roman"/>
        </w:rPr>
        <w:t>&gt;</w:t>
      </w:r>
      <w:r>
        <w:rPr>
          <w:rFonts w:ascii="Times New Roman" w:hAnsi="Times New Roman"/>
        </w:rPr>
        <w:t xml:space="preserve"> </w:t>
      </w:r>
      <w:proofErr w:type="spellStart"/>
      <w:proofErr w:type="gramStart"/>
      <w:r>
        <w:rPr>
          <w:rFonts w:ascii="Times New Roman" w:hAnsi="Times New Roman"/>
        </w:rPr>
        <w:t>х</w:t>
      </w:r>
      <w:proofErr w:type="spellEnd"/>
      <w:r>
        <w:rPr>
          <w:rFonts w:ascii="Times New Roman" w:hAnsi="Times New Roman"/>
        </w:rPr>
        <w:t>(</w:t>
      </w:r>
      <w:proofErr w:type="spellStart"/>
      <w:proofErr w:type="gramEnd"/>
      <w:r>
        <w:rPr>
          <w:rFonts w:ascii="Times New Roman" w:hAnsi="Times New Roman"/>
        </w:rPr>
        <w:t>х</w:t>
      </w:r>
      <w:proofErr w:type="spellEnd"/>
      <w:r>
        <w:rPr>
          <w:rFonts w:ascii="Times New Roman" w:hAnsi="Times New Roman"/>
        </w:rPr>
        <w:t xml:space="preserve"> + 14);  б) </w:t>
      </w:r>
      <w:r>
        <w:rPr>
          <w:rFonts w:ascii="Times New Roman" w:hAnsi="Times New Roman"/>
          <w:i/>
          <w:lang w:val="en-US"/>
        </w:rPr>
        <w:t>b</w:t>
      </w:r>
      <w:r w:rsidRPr="00675EBC">
        <w:rPr>
          <w:rFonts w:ascii="Times New Roman" w:hAnsi="Times New Roman"/>
          <w:i/>
          <w:position w:val="-4"/>
        </w:rPr>
        <w:object w:dxaOrig="160" w:dyaOrig="300">
          <v:shape id="_x0000_i1139" type="#_x0000_t75" style="width:8.25pt;height:15pt" o:ole="">
            <v:imagedata r:id="rId207" o:title=""/>
          </v:shape>
          <o:OLEObject Type="Embed" ProgID="Equation.3" ShapeID="_x0000_i1139" DrawAspect="Content" ObjectID="_1427832309" r:id="rId218"/>
        </w:object>
      </w:r>
      <w:r>
        <w:rPr>
          <w:rFonts w:ascii="Times New Roman" w:hAnsi="Times New Roman"/>
        </w:rPr>
        <w:t xml:space="preserve">+ 5 </w:t>
      </w:r>
      <w:r w:rsidRPr="00675EBC">
        <w:rPr>
          <w:rFonts w:ascii="Times New Roman" w:hAnsi="Times New Roman"/>
          <w:position w:val="-4"/>
        </w:rPr>
        <w:object w:dxaOrig="200" w:dyaOrig="240">
          <v:shape id="_x0000_i1140" type="#_x0000_t75" style="width:9.75pt;height:12pt" o:ole="">
            <v:imagedata r:id="rId209" o:title=""/>
          </v:shape>
          <o:OLEObject Type="Embed" ProgID="Equation.3" ShapeID="_x0000_i1140" DrawAspect="Content" ObjectID="_1427832310" r:id="rId219"/>
        </w:object>
      </w:r>
      <w:r>
        <w:rPr>
          <w:rFonts w:ascii="Times New Roman" w:hAnsi="Times New Roman"/>
        </w:rPr>
        <w:t xml:space="preserve"> 10(</w:t>
      </w:r>
      <w:r>
        <w:rPr>
          <w:rFonts w:ascii="Times New Roman" w:hAnsi="Times New Roman"/>
          <w:i/>
          <w:lang w:val="en-US"/>
        </w:rPr>
        <w:t>b</w:t>
      </w:r>
      <w:r>
        <w:rPr>
          <w:rFonts w:ascii="Times New Roman" w:hAnsi="Times New Roman"/>
        </w:rPr>
        <w:t>– 2).</w:t>
      </w:r>
    </w:p>
    <w:p w:rsidR="0061631F" w:rsidRDefault="0061631F" w:rsidP="0061631F">
      <w:pPr>
        <w:rPr>
          <w:rFonts w:ascii="Times New Roman" w:hAnsi="Times New Roman"/>
        </w:rPr>
      </w:pPr>
      <w:r>
        <w:rPr>
          <w:rFonts w:ascii="Times New Roman" w:hAnsi="Times New Roman"/>
        </w:rPr>
        <w:lastRenderedPageBreak/>
        <w:t>2. Известно, что</w:t>
      </w:r>
      <w:r w:rsidRPr="00675EBC">
        <w:rPr>
          <w:rFonts w:ascii="Times New Roman" w:hAnsi="Times New Roman"/>
          <w:i/>
        </w:rPr>
        <w:t xml:space="preserve"> </w:t>
      </w:r>
      <w:r w:rsidRPr="00675EBC">
        <w:rPr>
          <w:rFonts w:ascii="Times New Roman" w:hAnsi="Times New Roman"/>
          <w:i/>
          <w:lang w:val="en-US"/>
        </w:rPr>
        <w:t>a</w:t>
      </w:r>
      <w:r w:rsidRPr="00675EBC">
        <w:rPr>
          <w:rFonts w:ascii="Times New Roman" w:hAnsi="Times New Roman"/>
        </w:rPr>
        <w:t xml:space="preserve"> </w:t>
      </w:r>
      <w:r w:rsidRPr="00BA6762">
        <w:rPr>
          <w:rFonts w:ascii="Times New Roman" w:hAnsi="Times New Roman"/>
        </w:rPr>
        <w:t>&gt;</w:t>
      </w:r>
      <w:r w:rsidRPr="00675EBC">
        <w:rPr>
          <w:rFonts w:ascii="Times New Roman" w:hAnsi="Times New Roman"/>
        </w:rPr>
        <w:t xml:space="preserve"> </w:t>
      </w:r>
      <w:r>
        <w:rPr>
          <w:rFonts w:ascii="Times New Roman" w:hAnsi="Times New Roman"/>
          <w:lang w:val="en-US"/>
        </w:rPr>
        <w:t>b</w:t>
      </w:r>
      <w:r>
        <w:rPr>
          <w:rFonts w:ascii="Times New Roman" w:hAnsi="Times New Roman"/>
        </w:rPr>
        <w:t>.  Сравните:</w:t>
      </w:r>
    </w:p>
    <w:p w:rsidR="0061631F" w:rsidRDefault="0061631F" w:rsidP="0061631F">
      <w:pPr>
        <w:rPr>
          <w:rFonts w:ascii="Times New Roman" w:hAnsi="Times New Roman"/>
        </w:rPr>
      </w:pPr>
      <w:r>
        <w:rPr>
          <w:rFonts w:ascii="Times New Roman" w:hAnsi="Times New Roman"/>
        </w:rPr>
        <w:t xml:space="preserve">а) </w:t>
      </w:r>
      <w:r w:rsidRPr="00BA6762">
        <w:rPr>
          <w:rFonts w:ascii="Times New Roman" w:hAnsi="Times New Roman"/>
        </w:rPr>
        <w:t>18</w:t>
      </w:r>
      <w:r w:rsidRPr="00675EBC">
        <w:rPr>
          <w:rFonts w:ascii="Times New Roman" w:hAnsi="Times New Roman"/>
          <w:i/>
        </w:rPr>
        <w:t>а</w:t>
      </w:r>
      <w:r>
        <w:rPr>
          <w:rFonts w:ascii="Times New Roman" w:hAnsi="Times New Roman"/>
        </w:rPr>
        <w:t xml:space="preserve"> и </w:t>
      </w:r>
      <w:r w:rsidRPr="00BA6762">
        <w:rPr>
          <w:rFonts w:ascii="Times New Roman" w:hAnsi="Times New Roman"/>
        </w:rPr>
        <w:t>18</w:t>
      </w:r>
      <w:r>
        <w:rPr>
          <w:rFonts w:ascii="Times New Roman" w:hAnsi="Times New Roman"/>
          <w:lang w:val="en-US"/>
        </w:rPr>
        <w:t>b</w:t>
      </w:r>
      <w:r>
        <w:rPr>
          <w:rFonts w:ascii="Times New Roman" w:hAnsi="Times New Roman"/>
        </w:rPr>
        <w:t>;   б) -</w:t>
      </w:r>
      <w:r w:rsidRPr="00BA6762">
        <w:rPr>
          <w:rFonts w:ascii="Times New Roman" w:hAnsi="Times New Roman"/>
        </w:rPr>
        <w:t>6,7</w:t>
      </w:r>
      <w:r w:rsidRPr="00675EBC">
        <w:rPr>
          <w:rFonts w:ascii="Times New Roman" w:hAnsi="Times New Roman"/>
          <w:i/>
        </w:rPr>
        <w:t>а</w:t>
      </w:r>
      <w:r>
        <w:rPr>
          <w:rFonts w:ascii="Times New Roman" w:hAnsi="Times New Roman"/>
        </w:rPr>
        <w:t xml:space="preserve"> и – </w:t>
      </w:r>
      <w:r w:rsidRPr="00BA6762">
        <w:rPr>
          <w:rFonts w:ascii="Times New Roman" w:hAnsi="Times New Roman"/>
        </w:rPr>
        <w:t>6,7</w:t>
      </w:r>
      <w:r>
        <w:rPr>
          <w:rFonts w:ascii="Times New Roman" w:hAnsi="Times New Roman"/>
          <w:lang w:val="en-US"/>
        </w:rPr>
        <w:t>b</w:t>
      </w:r>
      <w:r>
        <w:rPr>
          <w:rFonts w:ascii="Times New Roman" w:hAnsi="Times New Roman"/>
        </w:rPr>
        <w:t xml:space="preserve">,  в) </w:t>
      </w:r>
      <w:r w:rsidRPr="00BA6762">
        <w:rPr>
          <w:rFonts w:ascii="Times New Roman" w:hAnsi="Times New Roman"/>
        </w:rPr>
        <w:t>– 3,7</w:t>
      </w:r>
      <w:r>
        <w:rPr>
          <w:rFonts w:ascii="Times New Roman" w:hAnsi="Times New Roman"/>
          <w:lang w:val="en-US"/>
        </w:rPr>
        <w:t>b</w:t>
      </w:r>
      <w:r>
        <w:rPr>
          <w:rFonts w:ascii="Times New Roman" w:hAnsi="Times New Roman"/>
        </w:rPr>
        <w:t xml:space="preserve"> и </w:t>
      </w:r>
      <w:r w:rsidRPr="00BA6762">
        <w:rPr>
          <w:rFonts w:ascii="Times New Roman" w:hAnsi="Times New Roman"/>
        </w:rPr>
        <w:t>– 3,7</w:t>
      </w:r>
      <w:r w:rsidRPr="00675EBC">
        <w:rPr>
          <w:rFonts w:ascii="Times New Roman" w:hAnsi="Times New Roman"/>
          <w:i/>
        </w:rPr>
        <w:t>а</w:t>
      </w:r>
      <w:r>
        <w:rPr>
          <w:rFonts w:ascii="Times New Roman" w:hAnsi="Times New Roman"/>
        </w:rPr>
        <w:t>.  Результат сравнения запишите в виде неравенства.</w:t>
      </w:r>
    </w:p>
    <w:p w:rsidR="0061631F" w:rsidRDefault="0061631F" w:rsidP="0061631F">
      <w:pPr>
        <w:rPr>
          <w:rFonts w:ascii="Times New Roman" w:hAnsi="Times New Roman"/>
        </w:rPr>
      </w:pPr>
      <w:r>
        <w:rPr>
          <w:rFonts w:ascii="Times New Roman" w:hAnsi="Times New Roman"/>
        </w:rPr>
        <w:t xml:space="preserve">3. Известно, что </w:t>
      </w:r>
      <w:r w:rsidRPr="00BA6762">
        <w:rPr>
          <w:rFonts w:ascii="Times New Roman" w:hAnsi="Times New Roman"/>
        </w:rPr>
        <w:t>3,1</w:t>
      </w:r>
      <w:r>
        <w:rPr>
          <w:rFonts w:ascii="Times New Roman" w:hAnsi="Times New Roman"/>
        </w:rPr>
        <w:t xml:space="preserve"> </w:t>
      </w:r>
      <w:r w:rsidRPr="00675EBC">
        <w:rPr>
          <w:rFonts w:ascii="Times New Roman" w:hAnsi="Times New Roman"/>
        </w:rPr>
        <w:t xml:space="preserve">&lt; </w:t>
      </w:r>
      <w:r w:rsidRPr="00BA6762">
        <w:rPr>
          <w:rFonts w:ascii="Times New Roman" w:hAnsi="Times New Roman"/>
          <w:position w:val="-8"/>
        </w:rPr>
        <w:object w:dxaOrig="480" w:dyaOrig="360">
          <v:shape id="_x0000_i1141" type="#_x0000_t75" style="width:24pt;height:18pt" o:ole="">
            <v:imagedata r:id="rId220" o:title=""/>
          </v:shape>
          <o:OLEObject Type="Embed" ProgID="Equation.3" ShapeID="_x0000_i1141" DrawAspect="Content" ObjectID="_1427832311" r:id="rId221"/>
        </w:object>
      </w:r>
      <w:r w:rsidRPr="00675EBC">
        <w:rPr>
          <w:rFonts w:ascii="Times New Roman" w:hAnsi="Times New Roman"/>
        </w:rPr>
        <w:t xml:space="preserve">   &lt; </w:t>
      </w:r>
      <w:r w:rsidRPr="00BA6762">
        <w:rPr>
          <w:rFonts w:ascii="Times New Roman" w:hAnsi="Times New Roman"/>
        </w:rPr>
        <w:t>3,2</w:t>
      </w:r>
      <w:r>
        <w:rPr>
          <w:rFonts w:ascii="Times New Roman" w:hAnsi="Times New Roman"/>
        </w:rPr>
        <w:t xml:space="preserve">. Оцените:  а)      </w:t>
      </w:r>
      <w:r w:rsidRPr="00675EBC">
        <w:rPr>
          <w:rFonts w:ascii="Times New Roman" w:hAnsi="Times New Roman"/>
          <w:position w:val="-8"/>
        </w:rPr>
        <w:object w:dxaOrig="580" w:dyaOrig="360">
          <v:shape id="_x0000_i1142" type="#_x0000_t75" style="width:29.25pt;height:18pt" o:ole="">
            <v:imagedata r:id="rId222" o:title=""/>
          </v:shape>
          <o:OLEObject Type="Embed" ProgID="Equation.3" ShapeID="_x0000_i1142" DrawAspect="Content" ObjectID="_1427832312" r:id="rId223"/>
        </w:object>
      </w:r>
      <w:proofErr w:type="gramStart"/>
      <w:r>
        <w:rPr>
          <w:rFonts w:ascii="Times New Roman" w:hAnsi="Times New Roman"/>
        </w:rPr>
        <w:t xml:space="preserve">  ;</w:t>
      </w:r>
      <w:proofErr w:type="gramEnd"/>
      <w:r>
        <w:rPr>
          <w:rFonts w:ascii="Times New Roman" w:hAnsi="Times New Roman"/>
        </w:rPr>
        <w:t xml:space="preserve">                  б) - </w:t>
      </w:r>
      <w:r w:rsidRPr="00BA6762">
        <w:rPr>
          <w:rFonts w:ascii="Times New Roman" w:hAnsi="Times New Roman"/>
          <w:position w:val="-8"/>
        </w:rPr>
        <w:object w:dxaOrig="480" w:dyaOrig="360">
          <v:shape id="_x0000_i1143" type="#_x0000_t75" style="width:24pt;height:18pt" o:ole="">
            <v:imagedata r:id="rId224" o:title=""/>
          </v:shape>
          <o:OLEObject Type="Embed" ProgID="Equation.3" ShapeID="_x0000_i1143" DrawAspect="Content" ObjectID="_1427832313" r:id="rId225"/>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4. Оцените периметр и площадь прямоугольника со сторонами </w:t>
      </w:r>
      <w:r w:rsidRPr="00BA6762">
        <w:rPr>
          <w:rFonts w:ascii="Times New Roman" w:hAnsi="Times New Roman"/>
          <w:i/>
        </w:rPr>
        <w:t>а</w:t>
      </w:r>
      <w:r>
        <w:rPr>
          <w:rFonts w:ascii="Times New Roman" w:hAnsi="Times New Roman"/>
        </w:rPr>
        <w:t xml:space="preserve"> см и </w:t>
      </w:r>
      <w:r>
        <w:rPr>
          <w:rFonts w:ascii="Times New Roman" w:hAnsi="Times New Roman"/>
          <w:lang w:val="en-US"/>
        </w:rPr>
        <w:t>b</w:t>
      </w:r>
      <w:r>
        <w:rPr>
          <w:rFonts w:ascii="Times New Roman" w:hAnsi="Times New Roman"/>
        </w:rPr>
        <w:t xml:space="preserve"> см</w:t>
      </w:r>
      <w:proofErr w:type="gramStart"/>
      <w:r>
        <w:rPr>
          <w:rFonts w:ascii="Times New Roman" w:hAnsi="Times New Roman"/>
        </w:rPr>
        <w:t xml:space="preserve"> ,</w:t>
      </w:r>
      <w:proofErr w:type="gramEnd"/>
      <w:r>
        <w:rPr>
          <w:rFonts w:ascii="Times New Roman" w:hAnsi="Times New Roman"/>
        </w:rPr>
        <w:t xml:space="preserve"> если известно </w:t>
      </w:r>
    </w:p>
    <w:p w:rsidR="0061631F" w:rsidRDefault="0061631F" w:rsidP="0061631F">
      <w:pPr>
        <w:rPr>
          <w:rFonts w:ascii="Times New Roman" w:hAnsi="Times New Roman"/>
        </w:rPr>
      </w:pPr>
      <w:proofErr w:type="gramStart"/>
      <w:r w:rsidRPr="00BA6762">
        <w:rPr>
          <w:rFonts w:ascii="Times New Roman" w:hAnsi="Times New Roman"/>
        </w:rPr>
        <w:t>1,5</w:t>
      </w:r>
      <w:proofErr w:type="gramEnd"/>
      <w:r>
        <w:rPr>
          <w:rFonts w:ascii="Times New Roman" w:hAnsi="Times New Roman"/>
        </w:rPr>
        <w:t xml:space="preserve"> </w:t>
      </w:r>
      <w:r w:rsidRPr="00675EBC">
        <w:rPr>
          <w:rFonts w:ascii="Times New Roman" w:hAnsi="Times New Roman"/>
        </w:rPr>
        <w:t xml:space="preserve">&lt; </w:t>
      </w:r>
      <w:r w:rsidRPr="00BA6762">
        <w:rPr>
          <w:rFonts w:ascii="Times New Roman" w:hAnsi="Times New Roman"/>
          <w:i/>
        </w:rPr>
        <w:t>а</w:t>
      </w:r>
      <w:r w:rsidRPr="00675EBC">
        <w:rPr>
          <w:rFonts w:ascii="Times New Roman" w:hAnsi="Times New Roman"/>
        </w:rPr>
        <w:t xml:space="preserve">  &lt; </w:t>
      </w:r>
      <w:r w:rsidRPr="00BA6762">
        <w:rPr>
          <w:rFonts w:ascii="Times New Roman" w:hAnsi="Times New Roman"/>
        </w:rPr>
        <w:t>1,6</w:t>
      </w:r>
      <w:r>
        <w:rPr>
          <w:rFonts w:ascii="Times New Roman" w:hAnsi="Times New Roman"/>
        </w:rPr>
        <w:t xml:space="preserve">;  </w:t>
      </w:r>
      <w:r w:rsidRPr="00BA6762">
        <w:rPr>
          <w:rFonts w:ascii="Times New Roman" w:hAnsi="Times New Roman"/>
        </w:rPr>
        <w:t>3,2</w:t>
      </w:r>
      <w:r>
        <w:rPr>
          <w:rFonts w:ascii="Times New Roman" w:hAnsi="Times New Roman"/>
        </w:rPr>
        <w:t xml:space="preserve"> </w:t>
      </w:r>
      <w:r w:rsidRPr="00675EBC">
        <w:rPr>
          <w:rFonts w:ascii="Times New Roman" w:hAnsi="Times New Roman"/>
        </w:rPr>
        <w:t xml:space="preserve">&lt;  </w:t>
      </w:r>
      <w:r>
        <w:rPr>
          <w:rFonts w:ascii="Times New Roman" w:hAnsi="Times New Roman"/>
          <w:lang w:val="en-US"/>
        </w:rPr>
        <w:t>b</w:t>
      </w:r>
      <w:r>
        <w:rPr>
          <w:rFonts w:ascii="Times New Roman" w:hAnsi="Times New Roman"/>
        </w:rPr>
        <w:t xml:space="preserve"> </w:t>
      </w:r>
      <w:r w:rsidRPr="00675EBC">
        <w:rPr>
          <w:rFonts w:ascii="Times New Roman" w:hAnsi="Times New Roman"/>
        </w:rPr>
        <w:t xml:space="preserve"> &lt;</w:t>
      </w:r>
      <w:r>
        <w:rPr>
          <w:rFonts w:ascii="Times New Roman" w:hAnsi="Times New Roman"/>
        </w:rPr>
        <w:t xml:space="preserve"> </w:t>
      </w:r>
      <w:r w:rsidRPr="00BA6762">
        <w:rPr>
          <w:rFonts w:ascii="Times New Roman" w:hAnsi="Times New Roman"/>
        </w:rPr>
        <w:t>3,3</w:t>
      </w:r>
      <w:r>
        <w:rPr>
          <w:rFonts w:ascii="Times New Roman" w:hAnsi="Times New Roman"/>
        </w:rPr>
        <w:t>.</w:t>
      </w:r>
    </w:p>
    <w:p w:rsidR="0061631F" w:rsidRPr="00BA6762" w:rsidRDefault="0061631F" w:rsidP="0061631F">
      <w:pPr>
        <w:rPr>
          <w:rFonts w:ascii="Times New Roman" w:hAnsi="Times New Roman"/>
        </w:rPr>
      </w:pPr>
      <w:r>
        <w:rPr>
          <w:rFonts w:ascii="Times New Roman" w:hAnsi="Times New Roman"/>
        </w:rPr>
        <w:t>5. Даны четыре последовательных натуральных числа. Сравните произведение первого и последнего из них с произведением двух средних чисел.</w:t>
      </w:r>
    </w:p>
    <w:p w:rsidR="0061631F" w:rsidRPr="00A26B98" w:rsidRDefault="0061631F" w:rsidP="0061631F">
      <w:pPr>
        <w:rPr>
          <w:rFonts w:ascii="Times New Roman" w:hAnsi="Times New Roman"/>
          <w:b/>
        </w:rPr>
      </w:pPr>
      <w:r w:rsidRPr="00D42D45">
        <w:rPr>
          <w:rFonts w:ascii="Times New Roman" w:hAnsi="Times New Roman"/>
          <w:b/>
        </w:rPr>
        <w:t>Контрольная работа №</w:t>
      </w:r>
      <w:r>
        <w:rPr>
          <w:rFonts w:ascii="Times New Roman" w:hAnsi="Times New Roman"/>
          <w:b/>
        </w:rPr>
        <w:t>8</w:t>
      </w:r>
    </w:p>
    <w:p w:rsidR="0061631F" w:rsidRDefault="0061631F" w:rsidP="00DF2455">
      <w:pPr>
        <w:tabs>
          <w:tab w:val="left" w:pos="2265"/>
        </w:tabs>
        <w:rPr>
          <w:rFonts w:ascii="Times New Roman" w:hAnsi="Times New Roman"/>
        </w:rPr>
      </w:pPr>
      <w:r>
        <w:rPr>
          <w:rFonts w:ascii="Times New Roman" w:hAnsi="Times New Roman"/>
        </w:rPr>
        <w:t>Вариант 1</w:t>
      </w:r>
      <w:r w:rsidR="00DF2455">
        <w:rPr>
          <w:rFonts w:ascii="Times New Roman" w:hAnsi="Times New Roman"/>
        </w:rPr>
        <w:tab/>
      </w:r>
    </w:p>
    <w:p w:rsidR="0061631F" w:rsidRDefault="0061631F" w:rsidP="0061631F">
      <w:pPr>
        <w:numPr>
          <w:ilvl w:val="0"/>
          <w:numId w:val="14"/>
        </w:numPr>
        <w:rPr>
          <w:rFonts w:ascii="Times New Roman" w:hAnsi="Times New Roman"/>
        </w:rPr>
      </w:pPr>
      <w:r>
        <w:rPr>
          <w:rFonts w:ascii="Times New Roman" w:hAnsi="Times New Roman"/>
        </w:rPr>
        <w:t>Решите неравенство:</w:t>
      </w:r>
    </w:p>
    <w:p w:rsidR="0061631F" w:rsidRDefault="0061631F" w:rsidP="0061631F">
      <w:pPr>
        <w:ind w:left="360"/>
        <w:rPr>
          <w:rFonts w:ascii="Times New Roman" w:hAnsi="Times New Roman"/>
        </w:rPr>
      </w:pPr>
      <w:r>
        <w:rPr>
          <w:rFonts w:ascii="Times New Roman" w:hAnsi="Times New Roman"/>
        </w:rPr>
        <w:t xml:space="preserve">а)  </w:t>
      </w:r>
      <w:r w:rsidRPr="00A26B98">
        <w:rPr>
          <w:rFonts w:ascii="Times New Roman" w:hAnsi="Times New Roman"/>
          <w:position w:val="-24"/>
        </w:rPr>
        <w:object w:dxaOrig="740" w:dyaOrig="620">
          <v:shape id="_x0000_i1144" type="#_x0000_t75" style="width:36.75pt;height:30.75pt" o:ole="">
            <v:imagedata r:id="rId226" o:title=""/>
          </v:shape>
          <o:OLEObject Type="Embed" ProgID="Equation.3" ShapeID="_x0000_i1144" DrawAspect="Content" ObjectID="_1427832314" r:id="rId227"/>
        </w:object>
      </w:r>
      <w:r>
        <w:rPr>
          <w:rFonts w:ascii="Times New Roman" w:hAnsi="Times New Roman"/>
        </w:rPr>
        <w:t xml:space="preserve">;  б) 1 – 3х </w:t>
      </w:r>
      <w:r w:rsidRPr="00A26B98">
        <w:rPr>
          <w:rFonts w:ascii="Times New Roman" w:hAnsi="Times New Roman"/>
          <w:position w:val="-4"/>
        </w:rPr>
        <w:object w:dxaOrig="200" w:dyaOrig="240">
          <v:shape id="_x0000_i1145" type="#_x0000_t75" style="width:9.75pt;height:12pt" o:ole="">
            <v:imagedata r:id="rId228" o:title=""/>
          </v:shape>
          <o:OLEObject Type="Embed" ProgID="Equation.3" ShapeID="_x0000_i1145" DrawAspect="Content" ObjectID="_1427832315" r:id="rId229"/>
        </w:object>
      </w:r>
      <w:r>
        <w:rPr>
          <w:rFonts w:ascii="Times New Roman" w:hAnsi="Times New Roman"/>
        </w:rPr>
        <w:t xml:space="preserve">0;   в) 5(у – 1,2) – 4,6 </w:t>
      </w:r>
      <w:r w:rsidRPr="00C62052">
        <w:rPr>
          <w:rFonts w:ascii="Times New Roman" w:hAnsi="Times New Roman"/>
        </w:rPr>
        <w:t>&gt;</w:t>
      </w:r>
      <w:r>
        <w:rPr>
          <w:rFonts w:ascii="Times New Roman" w:hAnsi="Times New Roman"/>
        </w:rPr>
        <w:t xml:space="preserve"> 3у + 1.</w:t>
      </w:r>
    </w:p>
    <w:p w:rsidR="0061631F" w:rsidRDefault="0061631F" w:rsidP="0061631F">
      <w:pPr>
        <w:ind w:left="360"/>
        <w:rPr>
          <w:rFonts w:ascii="Times New Roman" w:hAnsi="Times New Roman"/>
        </w:rPr>
      </w:pPr>
      <w:r>
        <w:rPr>
          <w:rFonts w:ascii="Times New Roman" w:hAnsi="Times New Roman"/>
        </w:rPr>
        <w:t xml:space="preserve">2. При </w:t>
      </w:r>
      <w:proofErr w:type="gramStart"/>
      <w:r>
        <w:rPr>
          <w:rFonts w:ascii="Times New Roman" w:hAnsi="Times New Roman"/>
        </w:rPr>
        <w:t>каких</w:t>
      </w:r>
      <w:proofErr w:type="gramEnd"/>
      <w:r>
        <w:rPr>
          <w:rFonts w:ascii="Times New Roman" w:hAnsi="Times New Roman"/>
        </w:rPr>
        <w:t xml:space="preserve"> </w:t>
      </w:r>
      <w:r w:rsidRPr="00A26B98">
        <w:rPr>
          <w:rFonts w:ascii="Times New Roman" w:hAnsi="Times New Roman"/>
          <w:i/>
        </w:rPr>
        <w:t xml:space="preserve">а </w:t>
      </w:r>
      <w:r>
        <w:rPr>
          <w:rFonts w:ascii="Times New Roman" w:hAnsi="Times New Roman"/>
        </w:rPr>
        <w:t xml:space="preserve">значение дроби  </w:t>
      </w:r>
      <w:r w:rsidRPr="00A26B98">
        <w:rPr>
          <w:rFonts w:ascii="Times New Roman" w:hAnsi="Times New Roman"/>
          <w:position w:val="-24"/>
        </w:rPr>
        <w:object w:dxaOrig="600" w:dyaOrig="620">
          <v:shape id="_x0000_i1146" type="#_x0000_t75" style="width:30pt;height:30.75pt" o:ole="">
            <v:imagedata r:id="rId230" o:title=""/>
          </v:shape>
          <o:OLEObject Type="Embed" ProgID="Equation.3" ShapeID="_x0000_i1146" DrawAspect="Content" ObjectID="_1427832316" r:id="rId231"/>
        </w:object>
      </w:r>
      <w:r>
        <w:rPr>
          <w:rFonts w:ascii="Times New Roman" w:hAnsi="Times New Roman"/>
        </w:rPr>
        <w:t xml:space="preserve">  меньше соответствующего значения дроби  </w:t>
      </w:r>
      <w:r w:rsidRPr="00A26B98">
        <w:rPr>
          <w:rFonts w:ascii="Times New Roman" w:hAnsi="Times New Roman"/>
          <w:position w:val="-24"/>
        </w:rPr>
        <w:object w:dxaOrig="680" w:dyaOrig="620">
          <v:shape id="_x0000_i1147" type="#_x0000_t75" style="width:33.75pt;height:30.75pt" o:ole="">
            <v:imagedata r:id="rId232" o:title=""/>
          </v:shape>
          <o:OLEObject Type="Embed" ProgID="Equation.3" ShapeID="_x0000_i1147" DrawAspect="Content" ObjectID="_1427832317" r:id="rId233"/>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3. Решите систему неравенств:</w:t>
      </w:r>
    </w:p>
    <w:p w:rsidR="0061631F" w:rsidRDefault="0061631F" w:rsidP="0061631F">
      <w:pPr>
        <w:ind w:left="360"/>
        <w:rPr>
          <w:rFonts w:ascii="Times New Roman" w:hAnsi="Times New Roman"/>
        </w:rPr>
      </w:pPr>
      <w:r>
        <w:rPr>
          <w:rFonts w:ascii="Times New Roman" w:hAnsi="Times New Roman"/>
        </w:rPr>
        <w:t xml:space="preserve">а)  </w:t>
      </w:r>
      <w:r w:rsidRPr="00A26B98">
        <w:rPr>
          <w:rFonts w:ascii="Times New Roman" w:hAnsi="Times New Roman"/>
          <w:position w:val="-30"/>
        </w:rPr>
        <w:object w:dxaOrig="1219" w:dyaOrig="720">
          <v:shape id="_x0000_i1148" type="#_x0000_t75" style="width:60.75pt;height:36pt" o:ole="">
            <v:imagedata r:id="rId234" o:title=""/>
          </v:shape>
          <o:OLEObject Type="Embed" ProgID="Equation.3" ShapeID="_x0000_i1148" DrawAspect="Content" ObjectID="_1427832318" r:id="rId235"/>
        </w:object>
      </w:r>
      <w:r>
        <w:rPr>
          <w:rFonts w:ascii="Times New Roman" w:hAnsi="Times New Roman"/>
        </w:rPr>
        <w:t xml:space="preserve">                                      б) </w:t>
      </w:r>
      <w:r w:rsidRPr="00A26B98">
        <w:rPr>
          <w:rFonts w:ascii="Times New Roman" w:hAnsi="Times New Roman"/>
          <w:position w:val="-30"/>
        </w:rPr>
        <w:object w:dxaOrig="1400" w:dyaOrig="720">
          <v:shape id="_x0000_i1149" type="#_x0000_t75" style="width:69.75pt;height:36pt" o:ole="">
            <v:imagedata r:id="rId236" o:title=""/>
          </v:shape>
          <o:OLEObject Type="Embed" ProgID="Equation.3" ShapeID="_x0000_i1149" DrawAspect="Content" ObjectID="_1427832319" r:id="rId237"/>
        </w:object>
      </w:r>
    </w:p>
    <w:p w:rsidR="0061631F" w:rsidRDefault="0061631F" w:rsidP="0061631F">
      <w:pPr>
        <w:ind w:left="360"/>
        <w:rPr>
          <w:rFonts w:ascii="Times New Roman" w:hAnsi="Times New Roman"/>
        </w:rPr>
      </w:pPr>
      <w:r>
        <w:rPr>
          <w:rFonts w:ascii="Times New Roman" w:hAnsi="Times New Roman"/>
        </w:rPr>
        <w:t>4. Найдите целые решения системы неравенств</w:t>
      </w:r>
    </w:p>
    <w:p w:rsidR="0061631F" w:rsidRDefault="0061631F" w:rsidP="0061631F">
      <w:pPr>
        <w:ind w:left="360"/>
        <w:rPr>
          <w:rFonts w:ascii="Times New Roman" w:hAnsi="Times New Roman"/>
        </w:rPr>
      </w:pPr>
      <w:r w:rsidRPr="00A26B98">
        <w:rPr>
          <w:rFonts w:ascii="Times New Roman" w:hAnsi="Times New Roman"/>
          <w:position w:val="-46"/>
        </w:rPr>
        <w:object w:dxaOrig="1780" w:dyaOrig="1040">
          <v:shape id="_x0000_i1150" type="#_x0000_t75" style="width:89.25pt;height:51.75pt" o:ole="">
            <v:imagedata r:id="rId238" o:title=""/>
          </v:shape>
          <o:OLEObject Type="Embed" ProgID="Equation.3" ShapeID="_x0000_i1150" DrawAspect="Content" ObjectID="_1427832320" r:id="rId239"/>
        </w:object>
      </w:r>
    </w:p>
    <w:p w:rsidR="0061631F" w:rsidRPr="00A26B98" w:rsidRDefault="0061631F" w:rsidP="0061631F">
      <w:pPr>
        <w:ind w:left="360"/>
        <w:rPr>
          <w:rFonts w:ascii="Times New Roman" w:hAnsi="Times New Roman"/>
        </w:rPr>
      </w:pPr>
    </w:p>
    <w:p w:rsidR="0061631F" w:rsidRPr="00084B9F" w:rsidRDefault="0061631F" w:rsidP="0061631F">
      <w:pPr>
        <w:rPr>
          <w:rFonts w:ascii="Times New Roman" w:hAnsi="Times New Roman"/>
        </w:rPr>
      </w:pPr>
      <w:r>
        <w:rPr>
          <w:rFonts w:ascii="Times New Roman" w:hAnsi="Times New Roman"/>
        </w:rPr>
        <w:t xml:space="preserve">5. При каких значениях </w:t>
      </w:r>
      <w:proofErr w:type="spellStart"/>
      <w:r>
        <w:rPr>
          <w:rFonts w:ascii="Times New Roman" w:hAnsi="Times New Roman"/>
        </w:rPr>
        <w:t>х</w:t>
      </w:r>
      <w:proofErr w:type="spellEnd"/>
      <w:r>
        <w:rPr>
          <w:rFonts w:ascii="Times New Roman" w:hAnsi="Times New Roman"/>
        </w:rPr>
        <w:t xml:space="preserve"> имеет смысл выражение  </w:t>
      </w:r>
      <w:r w:rsidRPr="00084B9F">
        <w:rPr>
          <w:rFonts w:ascii="Times New Roman" w:hAnsi="Times New Roman"/>
          <w:position w:val="-8"/>
        </w:rPr>
        <w:object w:dxaOrig="1719" w:dyaOrig="360">
          <v:shape id="_x0000_i1151" type="#_x0000_t75" style="width:86.25pt;height:18pt" o:ole="">
            <v:imagedata r:id="rId240" o:title=""/>
          </v:shape>
          <o:OLEObject Type="Embed" ProgID="Equation.3" ShapeID="_x0000_i1151" DrawAspect="Content" ObjectID="_1427832321" r:id="rId241"/>
        </w:object>
      </w:r>
      <w:r>
        <w:rPr>
          <w:rFonts w:ascii="Times New Roman" w:hAnsi="Times New Roman"/>
        </w:rPr>
        <w:t>?</w:t>
      </w:r>
    </w:p>
    <w:p w:rsidR="0061631F" w:rsidRDefault="0061631F" w:rsidP="0061631F">
      <w:pPr>
        <w:rPr>
          <w:rFonts w:ascii="Times New Roman" w:hAnsi="Times New Roman"/>
        </w:rPr>
      </w:pPr>
      <w:r>
        <w:rPr>
          <w:rFonts w:ascii="Times New Roman" w:hAnsi="Times New Roman"/>
        </w:rPr>
        <w:t xml:space="preserve">6. При каких </w:t>
      </w:r>
      <w:proofErr w:type="gramStart"/>
      <w:r>
        <w:rPr>
          <w:rFonts w:ascii="Times New Roman" w:hAnsi="Times New Roman"/>
        </w:rPr>
        <w:t>значениях</w:t>
      </w:r>
      <w:proofErr w:type="gramEnd"/>
      <w:r>
        <w:rPr>
          <w:rFonts w:ascii="Times New Roman" w:hAnsi="Times New Roman"/>
        </w:rPr>
        <w:t xml:space="preserve">  </w:t>
      </w:r>
      <w:r w:rsidRPr="00084B9F">
        <w:rPr>
          <w:rFonts w:ascii="Times New Roman" w:hAnsi="Times New Roman"/>
          <w:i/>
        </w:rPr>
        <w:t>а</w:t>
      </w:r>
      <w:r>
        <w:rPr>
          <w:rFonts w:ascii="Times New Roman" w:hAnsi="Times New Roman"/>
        </w:rPr>
        <w:t xml:space="preserve"> множеством решений неравенства 3</w:t>
      </w:r>
      <w:r>
        <w:rPr>
          <w:rFonts w:ascii="Times New Roman" w:hAnsi="Times New Roman"/>
          <w:i/>
          <w:lang w:val="en-US"/>
        </w:rPr>
        <w:t>a</w:t>
      </w:r>
      <w:r>
        <w:rPr>
          <w:rFonts w:ascii="Times New Roman" w:hAnsi="Times New Roman"/>
        </w:rPr>
        <w:t xml:space="preserve"> – 7 </w:t>
      </w:r>
      <w:r w:rsidRPr="00084B9F">
        <w:rPr>
          <w:rFonts w:ascii="Times New Roman" w:hAnsi="Times New Roman"/>
        </w:rPr>
        <w:t xml:space="preserve">&lt; </w:t>
      </w:r>
      <w:r w:rsidRPr="00084B9F">
        <w:rPr>
          <w:rFonts w:ascii="Times New Roman" w:hAnsi="Times New Roman"/>
          <w:position w:val="-24"/>
        </w:rPr>
        <w:object w:dxaOrig="240" w:dyaOrig="620">
          <v:shape id="_x0000_i1152" type="#_x0000_t75" style="width:12pt;height:30.75pt" o:ole="">
            <v:imagedata r:id="rId242" o:title=""/>
          </v:shape>
          <o:OLEObject Type="Embed" ProgID="Equation.3" ShapeID="_x0000_i1152" DrawAspect="Content" ObjectID="_1427832322" r:id="rId243"/>
        </w:object>
      </w:r>
      <w:r>
        <w:rPr>
          <w:rFonts w:ascii="Times New Roman" w:hAnsi="Times New Roman"/>
        </w:rPr>
        <w:t xml:space="preserve">    является числовой промежуток   </w:t>
      </w:r>
      <w:r w:rsidRPr="00084B9F">
        <w:rPr>
          <w:rFonts w:ascii="Times New Roman" w:hAnsi="Times New Roman"/>
        </w:rPr>
        <w:t>(-</w:t>
      </w:r>
      <w:r w:rsidRPr="00084B9F">
        <w:rPr>
          <w:rFonts w:ascii="Times New Roman" w:hAnsi="Times New Roman"/>
          <w:position w:val="-10"/>
        </w:rPr>
        <w:object w:dxaOrig="639" w:dyaOrig="320">
          <v:shape id="_x0000_i1153" type="#_x0000_t75" style="width:32.25pt;height:15.75pt" o:ole="">
            <v:imagedata r:id="rId244" o:title=""/>
          </v:shape>
          <o:OLEObject Type="Embed" ProgID="Equation.3" ShapeID="_x0000_i1153" DrawAspect="Content" ObjectID="_1427832323" r:id="rId245"/>
        </w:object>
      </w:r>
    </w:p>
    <w:p w:rsidR="0061631F" w:rsidRDefault="0061631F" w:rsidP="0061631F">
      <w:pPr>
        <w:rPr>
          <w:rFonts w:ascii="Times New Roman" w:hAnsi="Times New Roman"/>
        </w:rPr>
      </w:pPr>
      <w:r>
        <w:rPr>
          <w:rFonts w:ascii="Times New Roman" w:hAnsi="Times New Roman"/>
        </w:rPr>
        <w:t>Вариант 2</w:t>
      </w:r>
    </w:p>
    <w:p w:rsidR="0061631F" w:rsidRDefault="0061631F" w:rsidP="0061631F">
      <w:pPr>
        <w:numPr>
          <w:ilvl w:val="0"/>
          <w:numId w:val="14"/>
        </w:numPr>
        <w:rPr>
          <w:rFonts w:ascii="Times New Roman" w:hAnsi="Times New Roman"/>
        </w:rPr>
      </w:pPr>
      <w:r>
        <w:rPr>
          <w:rFonts w:ascii="Times New Roman" w:hAnsi="Times New Roman"/>
        </w:rPr>
        <w:t>Решите неравенство:</w:t>
      </w:r>
    </w:p>
    <w:p w:rsidR="0061631F" w:rsidRDefault="0061631F" w:rsidP="0061631F">
      <w:pPr>
        <w:ind w:left="360"/>
        <w:rPr>
          <w:rFonts w:ascii="Times New Roman" w:hAnsi="Times New Roman"/>
        </w:rPr>
      </w:pPr>
      <w:r>
        <w:rPr>
          <w:rFonts w:ascii="Times New Roman" w:hAnsi="Times New Roman"/>
        </w:rPr>
        <w:t xml:space="preserve">а)  </w:t>
      </w:r>
      <w:r w:rsidRPr="00084B9F">
        <w:rPr>
          <w:rFonts w:ascii="Times New Roman" w:hAnsi="Times New Roman"/>
          <w:position w:val="-24"/>
        </w:rPr>
        <w:object w:dxaOrig="740" w:dyaOrig="620">
          <v:shape id="_x0000_i1154" type="#_x0000_t75" style="width:36.75pt;height:30.75pt" o:ole="">
            <v:imagedata r:id="rId246" o:title=""/>
          </v:shape>
          <o:OLEObject Type="Embed" ProgID="Equation.3" ShapeID="_x0000_i1154" DrawAspect="Content" ObjectID="_1427832324" r:id="rId247"/>
        </w:object>
      </w:r>
      <w:r>
        <w:rPr>
          <w:rFonts w:ascii="Times New Roman" w:hAnsi="Times New Roman"/>
        </w:rPr>
        <w:t xml:space="preserve">;  б) 2 – 7х </w:t>
      </w:r>
      <w:r w:rsidRPr="00C62052">
        <w:rPr>
          <w:rFonts w:ascii="Times New Roman" w:hAnsi="Times New Roman"/>
        </w:rPr>
        <w:t>&gt;</w:t>
      </w:r>
      <w:r>
        <w:rPr>
          <w:rFonts w:ascii="Times New Roman" w:hAnsi="Times New Roman"/>
        </w:rPr>
        <w:t xml:space="preserve">0;   в) </w:t>
      </w:r>
      <w:r w:rsidRPr="00C62052">
        <w:rPr>
          <w:rFonts w:ascii="Times New Roman" w:hAnsi="Times New Roman"/>
        </w:rPr>
        <w:t>6</w:t>
      </w:r>
      <w:r>
        <w:rPr>
          <w:rFonts w:ascii="Times New Roman" w:hAnsi="Times New Roman"/>
        </w:rPr>
        <w:t>(у – 1,</w:t>
      </w:r>
      <w:r w:rsidRPr="00C62052">
        <w:rPr>
          <w:rFonts w:ascii="Times New Roman" w:hAnsi="Times New Roman"/>
        </w:rPr>
        <w:t>5</w:t>
      </w:r>
      <w:r>
        <w:rPr>
          <w:rFonts w:ascii="Times New Roman" w:hAnsi="Times New Roman"/>
        </w:rPr>
        <w:t xml:space="preserve">) – </w:t>
      </w:r>
      <w:r w:rsidRPr="00C62052">
        <w:rPr>
          <w:rFonts w:ascii="Times New Roman" w:hAnsi="Times New Roman"/>
        </w:rPr>
        <w:t>3,</w:t>
      </w:r>
      <w:r>
        <w:rPr>
          <w:rFonts w:ascii="Times New Roman" w:hAnsi="Times New Roman"/>
        </w:rPr>
        <w:t>4</w:t>
      </w:r>
      <w:r w:rsidRPr="00C62052">
        <w:rPr>
          <w:rFonts w:ascii="Times New Roman" w:hAnsi="Times New Roman"/>
        </w:rPr>
        <w:t xml:space="preserve"> </w:t>
      </w:r>
      <w:r w:rsidRPr="00084B9F">
        <w:rPr>
          <w:rFonts w:ascii="Times New Roman" w:hAnsi="Times New Roman"/>
        </w:rPr>
        <w:t>&gt;</w:t>
      </w:r>
      <w:r>
        <w:rPr>
          <w:rFonts w:ascii="Times New Roman" w:hAnsi="Times New Roman"/>
        </w:rPr>
        <w:t xml:space="preserve"> </w:t>
      </w:r>
      <w:r w:rsidRPr="00C62052">
        <w:rPr>
          <w:rFonts w:ascii="Times New Roman" w:hAnsi="Times New Roman"/>
        </w:rPr>
        <w:t>4</w:t>
      </w:r>
      <w:r>
        <w:rPr>
          <w:rFonts w:ascii="Times New Roman" w:hAnsi="Times New Roman"/>
        </w:rPr>
        <w:t xml:space="preserve">у </w:t>
      </w:r>
      <w:r w:rsidRPr="00C62052">
        <w:rPr>
          <w:rFonts w:ascii="Times New Roman" w:hAnsi="Times New Roman"/>
        </w:rPr>
        <w:t>-2,4</w: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2. При </w:t>
      </w:r>
      <w:proofErr w:type="gramStart"/>
      <w:r>
        <w:rPr>
          <w:rFonts w:ascii="Times New Roman" w:hAnsi="Times New Roman"/>
        </w:rPr>
        <w:t>каких</w:t>
      </w:r>
      <w:proofErr w:type="gramEnd"/>
      <w:r>
        <w:rPr>
          <w:rFonts w:ascii="Times New Roman" w:hAnsi="Times New Roman"/>
        </w:rPr>
        <w:t xml:space="preserve"> </w:t>
      </w:r>
      <w:r>
        <w:rPr>
          <w:rFonts w:ascii="Times New Roman" w:hAnsi="Times New Roman"/>
          <w:i/>
          <w:lang w:val="en-US"/>
        </w:rPr>
        <w:t>b</w:t>
      </w:r>
      <w:r w:rsidRPr="00084B9F">
        <w:rPr>
          <w:rFonts w:ascii="Times New Roman" w:hAnsi="Times New Roman"/>
          <w:i/>
        </w:rPr>
        <w:t xml:space="preserve"> </w:t>
      </w:r>
      <w:r w:rsidRPr="00A26B98">
        <w:rPr>
          <w:rFonts w:ascii="Times New Roman" w:hAnsi="Times New Roman"/>
          <w:i/>
        </w:rPr>
        <w:t xml:space="preserve"> </w:t>
      </w:r>
      <w:r>
        <w:rPr>
          <w:rFonts w:ascii="Times New Roman" w:hAnsi="Times New Roman"/>
        </w:rPr>
        <w:t xml:space="preserve">значение дроби  </w:t>
      </w:r>
      <w:r w:rsidRPr="00A26B98">
        <w:rPr>
          <w:rFonts w:ascii="Times New Roman" w:hAnsi="Times New Roman"/>
          <w:position w:val="-24"/>
        </w:rPr>
        <w:object w:dxaOrig="580" w:dyaOrig="620">
          <v:shape id="_x0000_i1155" type="#_x0000_t75" style="width:29.25pt;height:30.75pt" o:ole="">
            <v:imagedata r:id="rId248" o:title=""/>
          </v:shape>
          <o:OLEObject Type="Embed" ProgID="Equation.3" ShapeID="_x0000_i1155" DrawAspect="Content" ObjectID="_1427832325" r:id="rId249"/>
        </w:object>
      </w:r>
      <w:r w:rsidRPr="00084B9F">
        <w:rPr>
          <w:rFonts w:ascii="Times New Roman" w:hAnsi="Times New Roman"/>
        </w:rPr>
        <w:t>,</w:t>
      </w:r>
      <w:r>
        <w:rPr>
          <w:rFonts w:ascii="Times New Roman" w:hAnsi="Times New Roman"/>
        </w:rPr>
        <w:t xml:space="preserve"> больше соответствующего значения дроби  </w:t>
      </w:r>
      <w:r w:rsidRPr="00A26B98">
        <w:rPr>
          <w:rFonts w:ascii="Times New Roman" w:hAnsi="Times New Roman"/>
          <w:position w:val="-24"/>
        </w:rPr>
        <w:object w:dxaOrig="680" w:dyaOrig="620">
          <v:shape id="_x0000_i1156" type="#_x0000_t75" style="width:33.75pt;height:30.75pt" o:ole="">
            <v:imagedata r:id="rId250" o:title=""/>
          </v:shape>
          <o:OLEObject Type="Embed" ProgID="Equation.3" ShapeID="_x0000_i1156" DrawAspect="Content" ObjectID="_1427832326" r:id="rId251"/>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3. Решите систему неравенств:</w:t>
      </w:r>
    </w:p>
    <w:p w:rsidR="0061631F" w:rsidRDefault="0061631F" w:rsidP="0061631F">
      <w:pPr>
        <w:ind w:left="360"/>
        <w:rPr>
          <w:rFonts w:ascii="Times New Roman" w:hAnsi="Times New Roman"/>
        </w:rPr>
      </w:pPr>
      <w:r>
        <w:rPr>
          <w:rFonts w:ascii="Times New Roman" w:hAnsi="Times New Roman"/>
        </w:rPr>
        <w:t xml:space="preserve">а)  </w:t>
      </w:r>
      <w:r w:rsidRPr="00A26B98">
        <w:rPr>
          <w:rFonts w:ascii="Times New Roman" w:hAnsi="Times New Roman"/>
          <w:position w:val="-30"/>
        </w:rPr>
        <w:object w:dxaOrig="1400" w:dyaOrig="720">
          <v:shape id="_x0000_i1157" type="#_x0000_t75" style="width:69.75pt;height:36pt" o:ole="">
            <v:imagedata r:id="rId252" o:title=""/>
          </v:shape>
          <o:OLEObject Type="Embed" ProgID="Equation.3" ShapeID="_x0000_i1157" DrawAspect="Content" ObjectID="_1427832327" r:id="rId253"/>
        </w:object>
      </w:r>
      <w:r>
        <w:rPr>
          <w:rFonts w:ascii="Times New Roman" w:hAnsi="Times New Roman"/>
        </w:rPr>
        <w:t xml:space="preserve">                                      б) </w:t>
      </w:r>
      <w:r w:rsidRPr="00A26B98">
        <w:rPr>
          <w:rFonts w:ascii="Times New Roman" w:hAnsi="Times New Roman"/>
          <w:position w:val="-30"/>
        </w:rPr>
        <w:object w:dxaOrig="1359" w:dyaOrig="720">
          <v:shape id="_x0000_i1158" type="#_x0000_t75" style="width:68.25pt;height:36pt" o:ole="">
            <v:imagedata r:id="rId254" o:title=""/>
          </v:shape>
          <o:OLEObject Type="Embed" ProgID="Equation.3" ShapeID="_x0000_i1158" DrawAspect="Content" ObjectID="_1427832328" r:id="rId255"/>
        </w:object>
      </w:r>
    </w:p>
    <w:p w:rsidR="0061631F" w:rsidRDefault="0061631F" w:rsidP="0061631F">
      <w:pPr>
        <w:ind w:left="360"/>
        <w:rPr>
          <w:rFonts w:ascii="Times New Roman" w:hAnsi="Times New Roman"/>
        </w:rPr>
      </w:pPr>
      <w:r>
        <w:rPr>
          <w:rFonts w:ascii="Times New Roman" w:hAnsi="Times New Roman"/>
        </w:rPr>
        <w:t>4. Найдите целые решения системы неравенств</w:t>
      </w:r>
    </w:p>
    <w:p w:rsidR="0061631F" w:rsidRDefault="0061631F" w:rsidP="0061631F">
      <w:pPr>
        <w:ind w:left="360"/>
        <w:rPr>
          <w:rFonts w:ascii="Times New Roman" w:hAnsi="Times New Roman"/>
        </w:rPr>
      </w:pPr>
      <w:r w:rsidRPr="00A26B98">
        <w:rPr>
          <w:rFonts w:ascii="Times New Roman" w:hAnsi="Times New Roman"/>
          <w:position w:val="-46"/>
        </w:rPr>
        <w:object w:dxaOrig="1880" w:dyaOrig="1040">
          <v:shape id="_x0000_i1159" type="#_x0000_t75" style="width:93.75pt;height:51.75pt" o:ole="">
            <v:imagedata r:id="rId256" o:title=""/>
          </v:shape>
          <o:OLEObject Type="Embed" ProgID="Equation.3" ShapeID="_x0000_i1159" DrawAspect="Content" ObjectID="_1427832329" r:id="rId257"/>
        </w:object>
      </w:r>
    </w:p>
    <w:p w:rsidR="0061631F" w:rsidRPr="00A26B98" w:rsidRDefault="0061631F" w:rsidP="0061631F">
      <w:pPr>
        <w:ind w:left="360"/>
        <w:rPr>
          <w:rFonts w:ascii="Times New Roman" w:hAnsi="Times New Roman"/>
        </w:rPr>
      </w:pPr>
    </w:p>
    <w:p w:rsidR="0061631F" w:rsidRPr="00084B9F" w:rsidRDefault="0061631F" w:rsidP="0061631F">
      <w:pPr>
        <w:rPr>
          <w:rFonts w:ascii="Times New Roman" w:hAnsi="Times New Roman"/>
        </w:rPr>
      </w:pPr>
      <w:r>
        <w:rPr>
          <w:rFonts w:ascii="Times New Roman" w:hAnsi="Times New Roman"/>
        </w:rPr>
        <w:t xml:space="preserve">5. При каких значениях </w:t>
      </w:r>
      <w:r>
        <w:rPr>
          <w:rFonts w:ascii="Times New Roman" w:hAnsi="Times New Roman"/>
          <w:i/>
          <w:lang w:val="en-US"/>
        </w:rPr>
        <w:t>a</w:t>
      </w:r>
      <w:r w:rsidRPr="0034756F">
        <w:rPr>
          <w:rFonts w:ascii="Times New Roman" w:hAnsi="Times New Roman"/>
          <w:i/>
        </w:rPr>
        <w:t xml:space="preserve"> </w:t>
      </w:r>
      <w:r>
        <w:rPr>
          <w:rFonts w:ascii="Times New Roman" w:hAnsi="Times New Roman"/>
        </w:rPr>
        <w:t xml:space="preserve">имеет смысл выражение  </w:t>
      </w:r>
      <w:r w:rsidRPr="00084B9F">
        <w:rPr>
          <w:rFonts w:ascii="Times New Roman" w:hAnsi="Times New Roman"/>
          <w:position w:val="-8"/>
        </w:rPr>
        <w:object w:dxaOrig="1660" w:dyaOrig="360">
          <v:shape id="_x0000_i1160" type="#_x0000_t75" style="width:83.25pt;height:18pt" o:ole="">
            <v:imagedata r:id="rId258" o:title=""/>
          </v:shape>
          <o:OLEObject Type="Embed" ProgID="Equation.3" ShapeID="_x0000_i1160" DrawAspect="Content" ObjectID="_1427832330" r:id="rId259"/>
        </w:object>
      </w:r>
      <w:r>
        <w:rPr>
          <w:rFonts w:ascii="Times New Roman" w:hAnsi="Times New Roman"/>
        </w:rPr>
        <w:t>?</w:t>
      </w:r>
    </w:p>
    <w:p w:rsidR="0061631F" w:rsidRPr="00D06E1C" w:rsidRDefault="0061631F" w:rsidP="0061631F">
      <w:pPr>
        <w:rPr>
          <w:rFonts w:ascii="Times New Roman" w:hAnsi="Times New Roman"/>
        </w:rPr>
      </w:pPr>
      <w:r>
        <w:rPr>
          <w:rFonts w:ascii="Times New Roman" w:hAnsi="Times New Roman"/>
        </w:rPr>
        <w:lastRenderedPageBreak/>
        <w:t xml:space="preserve">6. </w:t>
      </w:r>
      <w:proofErr w:type="gramStart"/>
      <w:r>
        <w:rPr>
          <w:rFonts w:ascii="Times New Roman" w:hAnsi="Times New Roman"/>
        </w:rPr>
        <w:t xml:space="preserve">При </w:t>
      </w:r>
      <w:r w:rsidRPr="0034756F">
        <w:rPr>
          <w:rFonts w:ascii="Times New Roman" w:hAnsi="Times New Roman"/>
        </w:rPr>
        <w:t xml:space="preserve"> </w:t>
      </w:r>
      <w:r>
        <w:rPr>
          <w:rFonts w:ascii="Times New Roman" w:hAnsi="Times New Roman"/>
        </w:rPr>
        <w:t>каких</w:t>
      </w:r>
      <w:r w:rsidRPr="0034756F">
        <w:rPr>
          <w:rFonts w:ascii="Times New Roman" w:hAnsi="Times New Roman"/>
        </w:rPr>
        <w:t xml:space="preserve"> </w:t>
      </w:r>
      <w:r>
        <w:rPr>
          <w:rFonts w:ascii="Times New Roman" w:hAnsi="Times New Roman"/>
        </w:rPr>
        <w:t xml:space="preserve"> значениях  </w:t>
      </w:r>
      <w:r>
        <w:rPr>
          <w:rFonts w:ascii="Times New Roman" w:hAnsi="Times New Roman"/>
          <w:i/>
          <w:lang w:val="en-US"/>
        </w:rPr>
        <w:t>b</w:t>
      </w:r>
      <w:r w:rsidRPr="0034756F">
        <w:rPr>
          <w:rFonts w:ascii="Times New Roman" w:hAnsi="Times New Roman"/>
          <w:i/>
        </w:rPr>
        <w:t xml:space="preserve"> </w:t>
      </w:r>
      <w:r>
        <w:rPr>
          <w:rFonts w:ascii="Times New Roman" w:hAnsi="Times New Roman"/>
        </w:rPr>
        <w:t xml:space="preserve"> множеством решений неравенства</w:t>
      </w:r>
      <w:r w:rsidRPr="0034756F">
        <w:rPr>
          <w:rFonts w:ascii="Times New Roman" w:hAnsi="Times New Roman"/>
        </w:rPr>
        <w:t xml:space="preserve"> </w:t>
      </w:r>
      <w:r>
        <w:rPr>
          <w:rFonts w:ascii="Times New Roman" w:hAnsi="Times New Roman"/>
        </w:rPr>
        <w:t xml:space="preserve"> </w:t>
      </w:r>
      <w:r w:rsidRPr="0034756F">
        <w:rPr>
          <w:rFonts w:ascii="Times New Roman" w:hAnsi="Times New Roman"/>
        </w:rPr>
        <w:t>4</w:t>
      </w:r>
      <w:r>
        <w:rPr>
          <w:rFonts w:ascii="Times New Roman" w:hAnsi="Times New Roman"/>
          <w:lang w:val="en-US"/>
        </w:rPr>
        <w:t>x</w:t>
      </w:r>
      <w:r>
        <w:rPr>
          <w:rFonts w:ascii="Times New Roman" w:hAnsi="Times New Roman"/>
        </w:rPr>
        <w:t xml:space="preserve"> </w:t>
      </w:r>
      <w:r w:rsidRPr="0034756F">
        <w:rPr>
          <w:rFonts w:ascii="Times New Roman" w:hAnsi="Times New Roman"/>
        </w:rPr>
        <w:t>+6</w:t>
      </w:r>
      <w:r>
        <w:rPr>
          <w:rFonts w:ascii="Times New Roman" w:hAnsi="Times New Roman"/>
        </w:rPr>
        <w:t xml:space="preserve"> </w:t>
      </w:r>
      <w:r w:rsidRPr="0034756F">
        <w:rPr>
          <w:rFonts w:ascii="Times New Roman" w:hAnsi="Times New Roman"/>
        </w:rPr>
        <w:t>&gt;</w:t>
      </w:r>
      <w:r w:rsidRPr="00084B9F">
        <w:rPr>
          <w:rFonts w:ascii="Times New Roman" w:hAnsi="Times New Roman"/>
        </w:rPr>
        <w:t xml:space="preserve"> </w:t>
      </w:r>
      <w:r w:rsidRPr="00084B9F">
        <w:rPr>
          <w:rFonts w:ascii="Times New Roman" w:hAnsi="Times New Roman"/>
          <w:position w:val="-24"/>
        </w:rPr>
        <w:object w:dxaOrig="240" w:dyaOrig="620">
          <v:shape id="_x0000_i1161" type="#_x0000_t75" style="width:12pt;height:30.75pt" o:ole="">
            <v:imagedata r:id="rId260" o:title=""/>
          </v:shape>
          <o:OLEObject Type="Embed" ProgID="Equation.3" ShapeID="_x0000_i1161" DrawAspect="Content" ObjectID="_1427832331" r:id="rId261"/>
        </w:object>
      </w:r>
      <w:r>
        <w:rPr>
          <w:rFonts w:ascii="Times New Roman" w:hAnsi="Times New Roman"/>
        </w:rPr>
        <w:t xml:space="preserve">    является числовой промежуток   </w:t>
      </w:r>
      <w:r w:rsidRPr="00084B9F">
        <w:rPr>
          <w:rFonts w:ascii="Times New Roman" w:hAnsi="Times New Roman"/>
        </w:rPr>
        <w:t>(</w:t>
      </w:r>
      <w:r w:rsidRPr="00084B9F">
        <w:rPr>
          <w:rFonts w:ascii="Times New Roman" w:hAnsi="Times New Roman"/>
          <w:position w:val="-10"/>
        </w:rPr>
        <w:object w:dxaOrig="760" w:dyaOrig="320">
          <v:shape id="_x0000_i1162" type="#_x0000_t75" style="width:38.25pt;height:15.75pt" o:ole="">
            <v:imagedata r:id="rId262" o:title=""/>
          </v:shape>
          <o:OLEObject Type="Embed" ProgID="Equation.3" ShapeID="_x0000_i1162" DrawAspect="Content" ObjectID="_1427832332" r:id="rId263"/>
        </w:object>
      </w:r>
      <w:proofErr w:type="gramEnd"/>
    </w:p>
    <w:p w:rsidR="0061631F" w:rsidRPr="00293077" w:rsidRDefault="0061631F" w:rsidP="0061631F">
      <w:pPr>
        <w:rPr>
          <w:rFonts w:ascii="Times New Roman" w:hAnsi="Times New Roman"/>
          <w:b/>
          <w:lang w:val="en-US"/>
        </w:rPr>
      </w:pPr>
      <w:r w:rsidRPr="00D42D45">
        <w:rPr>
          <w:rFonts w:ascii="Times New Roman" w:hAnsi="Times New Roman"/>
          <w:b/>
        </w:rPr>
        <w:t>Контрольная работа №</w:t>
      </w:r>
      <w:r>
        <w:rPr>
          <w:rFonts w:ascii="Times New Roman" w:hAnsi="Times New Roman"/>
          <w:b/>
          <w:lang w:val="en-US"/>
        </w:rPr>
        <w:t>9</w:t>
      </w:r>
    </w:p>
    <w:p w:rsidR="0061631F" w:rsidRDefault="0061631F" w:rsidP="0061631F">
      <w:pPr>
        <w:rPr>
          <w:rFonts w:ascii="Times New Roman" w:hAnsi="Times New Roman"/>
        </w:rPr>
      </w:pPr>
      <w:r>
        <w:rPr>
          <w:rFonts w:ascii="Times New Roman" w:hAnsi="Times New Roman"/>
        </w:rPr>
        <w:t>Вариант 1</w:t>
      </w:r>
    </w:p>
    <w:p w:rsidR="0061631F" w:rsidRDefault="0061631F" w:rsidP="0061631F">
      <w:pPr>
        <w:numPr>
          <w:ilvl w:val="0"/>
          <w:numId w:val="15"/>
        </w:numPr>
        <w:rPr>
          <w:rFonts w:ascii="Times New Roman" w:hAnsi="Times New Roman"/>
        </w:rPr>
      </w:pPr>
      <w:r>
        <w:rPr>
          <w:rFonts w:ascii="Times New Roman" w:hAnsi="Times New Roman"/>
        </w:rPr>
        <w:t>Найдите значение выражения:</w:t>
      </w:r>
    </w:p>
    <w:p w:rsidR="0061631F" w:rsidRDefault="0061631F" w:rsidP="0061631F">
      <w:pPr>
        <w:ind w:left="360"/>
        <w:rPr>
          <w:rFonts w:ascii="Times New Roman" w:hAnsi="Times New Roman"/>
        </w:rPr>
      </w:pPr>
      <w:r>
        <w:rPr>
          <w:rFonts w:ascii="Times New Roman" w:hAnsi="Times New Roman"/>
        </w:rPr>
        <w:t>а) 4</w:t>
      </w:r>
      <w:r w:rsidRPr="00D06E1C">
        <w:rPr>
          <w:rFonts w:ascii="Times New Roman" w:hAnsi="Times New Roman"/>
          <w:position w:val="-4"/>
        </w:rPr>
        <w:object w:dxaOrig="560" w:dyaOrig="300">
          <v:shape id="_x0000_i1163" type="#_x0000_t75" style="width:27.75pt;height:15pt" o:ole="">
            <v:imagedata r:id="rId264" o:title=""/>
          </v:shape>
          <o:OLEObject Type="Embed" ProgID="Equation.3" ShapeID="_x0000_i1163" DrawAspect="Content" ObjectID="_1427832333" r:id="rId265"/>
        </w:object>
      </w:r>
      <w:r>
        <w:rPr>
          <w:rFonts w:ascii="Times New Roman" w:hAnsi="Times New Roman"/>
        </w:rPr>
        <w:t xml:space="preserve">;  б) </w:t>
      </w:r>
      <w:r w:rsidRPr="00D06E1C">
        <w:rPr>
          <w:rFonts w:ascii="Times New Roman" w:hAnsi="Times New Roman"/>
          <w:position w:val="-6"/>
        </w:rPr>
        <w:object w:dxaOrig="820" w:dyaOrig="320">
          <v:shape id="_x0000_i1164" type="#_x0000_t75" style="width:41.25pt;height:15.75pt" o:ole="">
            <v:imagedata r:id="rId266" o:title=""/>
          </v:shape>
          <o:OLEObject Type="Embed" ProgID="Equation.3" ShapeID="_x0000_i1164" DrawAspect="Content" ObjectID="_1427832334" r:id="rId267"/>
        </w:object>
      </w:r>
      <w:r>
        <w:rPr>
          <w:rFonts w:ascii="Times New Roman" w:hAnsi="Times New Roman"/>
        </w:rPr>
        <w:t>;  в) (2</w:t>
      </w:r>
      <w:r w:rsidRPr="00D06E1C">
        <w:rPr>
          <w:rFonts w:ascii="Times New Roman" w:hAnsi="Times New Roman"/>
          <w:position w:val="-10"/>
        </w:rPr>
        <w:object w:dxaOrig="420" w:dyaOrig="360">
          <v:shape id="_x0000_i1165" type="#_x0000_t75" style="width:21pt;height:18pt" o:ole="">
            <v:imagedata r:id="rId268" o:title=""/>
          </v:shape>
          <o:OLEObject Type="Embed" ProgID="Equation.3" ShapeID="_x0000_i1165" DrawAspect="Content" ObjectID="_1427832335" r:id="rId269"/>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2. Упростите выражение:</w:t>
      </w:r>
    </w:p>
    <w:p w:rsidR="0061631F" w:rsidRDefault="0061631F" w:rsidP="0061631F">
      <w:pPr>
        <w:ind w:left="360"/>
        <w:rPr>
          <w:rFonts w:ascii="Times New Roman" w:hAnsi="Times New Roman"/>
        </w:rPr>
      </w:pPr>
      <w:r>
        <w:rPr>
          <w:rFonts w:ascii="Times New Roman" w:hAnsi="Times New Roman"/>
        </w:rPr>
        <w:t xml:space="preserve">  а</w:t>
      </w:r>
      <w:proofErr w:type="gramStart"/>
      <w:r>
        <w:rPr>
          <w:rFonts w:ascii="Times New Roman" w:hAnsi="Times New Roman"/>
        </w:rPr>
        <w:t>)  (</w:t>
      </w:r>
      <w:r w:rsidRPr="00D06E1C">
        <w:rPr>
          <w:rFonts w:ascii="Times New Roman" w:hAnsi="Times New Roman"/>
          <w:position w:val="-10"/>
        </w:rPr>
        <w:object w:dxaOrig="999" w:dyaOrig="360">
          <v:shape id="_x0000_i1166" type="#_x0000_t75" style="width:50.25pt;height:18pt" o:ole="">
            <v:imagedata r:id="rId270" o:title=""/>
          </v:shape>
          <o:OLEObject Type="Embed" ProgID="Equation.3" ShapeID="_x0000_i1166" DrawAspect="Content" ObjectID="_1427832336" r:id="rId271"/>
        </w:object>
      </w:r>
      <w:r>
        <w:rPr>
          <w:rFonts w:ascii="Times New Roman" w:hAnsi="Times New Roman"/>
        </w:rPr>
        <w:t xml:space="preserve">;      </w:t>
      </w:r>
      <w:proofErr w:type="gramEnd"/>
      <w:r>
        <w:rPr>
          <w:rFonts w:ascii="Times New Roman" w:hAnsi="Times New Roman"/>
        </w:rPr>
        <w:t>б) 1,5</w:t>
      </w:r>
      <w:r w:rsidRPr="00D06E1C">
        <w:rPr>
          <w:rFonts w:ascii="Times New Roman" w:hAnsi="Times New Roman"/>
          <w:position w:val="-6"/>
        </w:rPr>
        <w:object w:dxaOrig="1380" w:dyaOrig="320">
          <v:shape id="_x0000_i1167" type="#_x0000_t75" style="width:69pt;height:15.75pt" o:ole="">
            <v:imagedata r:id="rId272" o:title=""/>
          </v:shape>
          <o:OLEObject Type="Embed" ProgID="Equation.3" ShapeID="_x0000_i1167" DrawAspect="Content" ObjectID="_1427832337" r:id="rId273"/>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3. Преобразуйте выражение: </w:t>
      </w:r>
    </w:p>
    <w:p w:rsidR="0061631F" w:rsidRDefault="0061631F" w:rsidP="0061631F">
      <w:pPr>
        <w:ind w:left="360"/>
        <w:rPr>
          <w:rFonts w:ascii="Times New Roman" w:hAnsi="Times New Roman"/>
        </w:rPr>
      </w:pPr>
      <w:r>
        <w:rPr>
          <w:rFonts w:ascii="Times New Roman" w:hAnsi="Times New Roman"/>
        </w:rPr>
        <w:t xml:space="preserve">  а</w:t>
      </w:r>
      <w:proofErr w:type="gramStart"/>
      <w:r>
        <w:rPr>
          <w:rFonts w:ascii="Times New Roman" w:hAnsi="Times New Roman"/>
        </w:rPr>
        <w:t>) (</w:t>
      </w:r>
      <w:r w:rsidRPr="00D06E1C">
        <w:rPr>
          <w:rFonts w:ascii="Times New Roman" w:hAnsi="Times New Roman"/>
          <w:position w:val="-24"/>
        </w:rPr>
        <w:object w:dxaOrig="1060" w:dyaOrig="620">
          <v:shape id="_x0000_i1168" type="#_x0000_t75" style="width:53.25pt;height:30.75pt" o:ole="">
            <v:imagedata r:id="rId274" o:title=""/>
          </v:shape>
          <o:OLEObject Type="Embed" ProgID="Equation.3" ShapeID="_x0000_i1168" DrawAspect="Content" ObjectID="_1427832338" r:id="rId275"/>
        </w:object>
      </w:r>
      <w:r>
        <w:rPr>
          <w:rFonts w:ascii="Times New Roman" w:hAnsi="Times New Roman"/>
        </w:rPr>
        <w:t xml:space="preserve">;      </w:t>
      </w:r>
      <w:proofErr w:type="gramEnd"/>
      <w:r>
        <w:rPr>
          <w:rFonts w:ascii="Times New Roman" w:hAnsi="Times New Roman"/>
        </w:rPr>
        <w:t>б)(</w:t>
      </w:r>
      <w:r w:rsidRPr="00155B66">
        <w:rPr>
          <w:rFonts w:ascii="Times New Roman" w:hAnsi="Times New Roman"/>
          <w:position w:val="-30"/>
        </w:rPr>
        <w:object w:dxaOrig="1420" w:dyaOrig="720">
          <v:shape id="_x0000_i1169" type="#_x0000_t75" style="width:71.25pt;height:36pt" o:ole="">
            <v:imagedata r:id="rId276" o:title=""/>
          </v:shape>
          <o:OLEObject Type="Embed" ProgID="Equation.3" ShapeID="_x0000_i1169" DrawAspect="Content" ObjectID="_1427832339" r:id="rId277"/>
        </w:object>
      </w:r>
    </w:p>
    <w:p w:rsidR="0061631F" w:rsidRDefault="0061631F" w:rsidP="0061631F">
      <w:pPr>
        <w:ind w:left="360"/>
        <w:rPr>
          <w:rFonts w:ascii="Times New Roman" w:hAnsi="Times New Roman"/>
        </w:rPr>
      </w:pPr>
      <w:r>
        <w:rPr>
          <w:rFonts w:ascii="Times New Roman" w:hAnsi="Times New Roman"/>
        </w:rPr>
        <w:t xml:space="preserve">4. Вычислите:  </w:t>
      </w:r>
      <w:r w:rsidRPr="00155B66">
        <w:rPr>
          <w:rFonts w:ascii="Times New Roman" w:hAnsi="Times New Roman"/>
          <w:position w:val="-24"/>
        </w:rPr>
        <w:object w:dxaOrig="920" w:dyaOrig="660">
          <v:shape id="_x0000_i1170" type="#_x0000_t75" style="width:45.75pt;height:33pt" o:ole="">
            <v:imagedata r:id="rId278" o:title=""/>
          </v:shape>
          <o:OLEObject Type="Embed" ProgID="Equation.3" ShapeID="_x0000_i1170" DrawAspect="Content" ObjectID="_1427832340" r:id="rId279"/>
        </w:object>
      </w:r>
    </w:p>
    <w:p w:rsidR="0061631F" w:rsidRDefault="0061631F" w:rsidP="0061631F">
      <w:pPr>
        <w:ind w:left="360"/>
        <w:rPr>
          <w:rFonts w:ascii="Times New Roman" w:hAnsi="Times New Roman"/>
        </w:rPr>
      </w:pPr>
      <w:r>
        <w:rPr>
          <w:rFonts w:ascii="Times New Roman" w:hAnsi="Times New Roman"/>
        </w:rPr>
        <w:t xml:space="preserve">5. Представьте произведение   </w:t>
      </w:r>
      <w:r w:rsidRPr="00155B66">
        <w:rPr>
          <w:rFonts w:ascii="Times New Roman" w:hAnsi="Times New Roman"/>
          <w:position w:val="-10"/>
        </w:rPr>
        <w:object w:dxaOrig="2020" w:dyaOrig="360">
          <v:shape id="_x0000_i1171" type="#_x0000_t75" style="width:101.25pt;height:18pt" o:ole="">
            <v:imagedata r:id="rId280" o:title=""/>
          </v:shape>
          <o:OLEObject Type="Embed" ProgID="Equation.3" ShapeID="_x0000_i1171" DrawAspect="Content" ObjectID="_1427832341" r:id="rId281"/>
        </w:object>
      </w:r>
      <w:proofErr w:type="gramStart"/>
      <w:r>
        <w:rPr>
          <w:rFonts w:ascii="Times New Roman" w:hAnsi="Times New Roman"/>
        </w:rPr>
        <w:t xml:space="preserve"> )</w:t>
      </w:r>
      <w:proofErr w:type="gramEnd"/>
      <w:r>
        <w:rPr>
          <w:rFonts w:ascii="Times New Roman" w:hAnsi="Times New Roman"/>
        </w:rPr>
        <w:t xml:space="preserve">    в стандартном виде числа.</w:t>
      </w:r>
    </w:p>
    <w:p w:rsidR="0061631F" w:rsidRPr="00D06E1C" w:rsidRDefault="0061631F" w:rsidP="0061631F">
      <w:pPr>
        <w:ind w:left="360"/>
        <w:rPr>
          <w:rFonts w:ascii="Times New Roman" w:hAnsi="Times New Roman"/>
        </w:rPr>
      </w:pPr>
      <w:r>
        <w:rPr>
          <w:rFonts w:ascii="Times New Roman" w:hAnsi="Times New Roman"/>
        </w:rPr>
        <w:t xml:space="preserve">6. </w:t>
      </w:r>
      <w:proofErr w:type="gramStart"/>
      <w:r>
        <w:rPr>
          <w:rFonts w:ascii="Times New Roman" w:hAnsi="Times New Roman"/>
        </w:rPr>
        <w:t>Представьте выражение     (</w:t>
      </w:r>
      <w:r w:rsidRPr="00155B66">
        <w:rPr>
          <w:rFonts w:ascii="Times New Roman" w:hAnsi="Times New Roman"/>
          <w:position w:val="-10"/>
        </w:rPr>
        <w:object w:dxaOrig="1800" w:dyaOrig="360">
          <v:shape id="_x0000_i1172" type="#_x0000_t75" style="width:90pt;height:18pt" o:ole="">
            <v:imagedata r:id="rId282" o:title=""/>
          </v:shape>
          <o:OLEObject Type="Embed" ProgID="Equation.3" ShapeID="_x0000_i1172" DrawAspect="Content" ObjectID="_1427832342" r:id="rId283"/>
        </w:object>
      </w:r>
      <w:r>
        <w:rPr>
          <w:rFonts w:ascii="Times New Roman" w:hAnsi="Times New Roman"/>
        </w:rPr>
        <w:t xml:space="preserve">    в виде рациональной дроби. </w:t>
      </w:r>
      <w:proofErr w:type="gramEnd"/>
    </w:p>
    <w:p w:rsidR="0061631F" w:rsidRDefault="0061631F" w:rsidP="0061631F">
      <w:pPr>
        <w:rPr>
          <w:rFonts w:ascii="Times New Roman" w:hAnsi="Times New Roman"/>
        </w:rPr>
      </w:pPr>
    </w:p>
    <w:p w:rsidR="0061631F" w:rsidRDefault="0061631F" w:rsidP="0061631F">
      <w:pPr>
        <w:rPr>
          <w:rFonts w:ascii="Times New Roman" w:hAnsi="Times New Roman"/>
        </w:rPr>
      </w:pPr>
      <w:r>
        <w:rPr>
          <w:rFonts w:ascii="Times New Roman" w:hAnsi="Times New Roman"/>
        </w:rPr>
        <w:t>Вариант 2</w:t>
      </w:r>
    </w:p>
    <w:p w:rsidR="0061631F" w:rsidRDefault="0061631F" w:rsidP="0061631F">
      <w:pPr>
        <w:numPr>
          <w:ilvl w:val="0"/>
          <w:numId w:val="15"/>
        </w:numPr>
        <w:rPr>
          <w:rFonts w:ascii="Times New Roman" w:hAnsi="Times New Roman"/>
        </w:rPr>
      </w:pPr>
      <w:r>
        <w:rPr>
          <w:rFonts w:ascii="Times New Roman" w:hAnsi="Times New Roman"/>
        </w:rPr>
        <w:t>Найдите значение выражения:</w:t>
      </w:r>
    </w:p>
    <w:p w:rsidR="0061631F" w:rsidRDefault="0061631F" w:rsidP="0061631F">
      <w:pPr>
        <w:ind w:left="360"/>
        <w:rPr>
          <w:rFonts w:ascii="Times New Roman" w:hAnsi="Times New Roman"/>
        </w:rPr>
      </w:pPr>
      <w:r>
        <w:rPr>
          <w:rFonts w:ascii="Times New Roman" w:hAnsi="Times New Roman"/>
        </w:rPr>
        <w:lastRenderedPageBreak/>
        <w:t>а) 5</w:t>
      </w:r>
      <w:r w:rsidRPr="00155B66">
        <w:rPr>
          <w:rFonts w:ascii="Times New Roman" w:hAnsi="Times New Roman"/>
          <w:position w:val="-6"/>
        </w:rPr>
        <w:object w:dxaOrig="520" w:dyaOrig="320">
          <v:shape id="_x0000_i1173" type="#_x0000_t75" style="width:26.25pt;height:15.75pt" o:ole="">
            <v:imagedata r:id="rId284" o:title=""/>
          </v:shape>
          <o:OLEObject Type="Embed" ProgID="Equation.3" ShapeID="_x0000_i1173" DrawAspect="Content" ObjectID="_1427832343" r:id="rId285"/>
        </w:object>
      </w:r>
      <w:r>
        <w:rPr>
          <w:rFonts w:ascii="Times New Roman" w:hAnsi="Times New Roman"/>
        </w:rPr>
        <w:t xml:space="preserve">;  б) </w:t>
      </w:r>
      <w:r w:rsidRPr="00D06E1C">
        <w:rPr>
          <w:rFonts w:ascii="Times New Roman" w:hAnsi="Times New Roman"/>
          <w:position w:val="-6"/>
        </w:rPr>
        <w:object w:dxaOrig="1020" w:dyaOrig="320">
          <v:shape id="_x0000_i1174" type="#_x0000_t75" style="width:51pt;height:15.75pt" o:ole="">
            <v:imagedata r:id="rId286" o:title=""/>
          </v:shape>
          <o:OLEObject Type="Embed" ProgID="Equation.3" ShapeID="_x0000_i1174" DrawAspect="Content" ObjectID="_1427832344" r:id="rId287"/>
        </w:object>
      </w:r>
      <w:r>
        <w:rPr>
          <w:rFonts w:ascii="Times New Roman" w:hAnsi="Times New Roman"/>
        </w:rPr>
        <w:t>;  в) (3</w:t>
      </w:r>
      <w:r w:rsidRPr="00D06E1C">
        <w:rPr>
          <w:rFonts w:ascii="Times New Roman" w:hAnsi="Times New Roman"/>
          <w:position w:val="-10"/>
        </w:rPr>
        <w:object w:dxaOrig="520" w:dyaOrig="420">
          <v:shape id="_x0000_i1175" type="#_x0000_t75" style="width:26.25pt;height:21pt" o:ole="">
            <v:imagedata r:id="rId288" o:title=""/>
          </v:shape>
          <o:OLEObject Type="Embed" ProgID="Equation.3" ShapeID="_x0000_i1175" DrawAspect="Content" ObjectID="_1427832345" r:id="rId289"/>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2. Упростите выражение:</w:t>
      </w:r>
    </w:p>
    <w:p w:rsidR="0061631F" w:rsidRDefault="0061631F" w:rsidP="0061631F">
      <w:pPr>
        <w:ind w:left="360"/>
        <w:rPr>
          <w:rFonts w:ascii="Times New Roman" w:hAnsi="Times New Roman"/>
        </w:rPr>
      </w:pPr>
      <w:r>
        <w:rPr>
          <w:rFonts w:ascii="Times New Roman" w:hAnsi="Times New Roman"/>
        </w:rPr>
        <w:t xml:space="preserve">  а</w:t>
      </w:r>
      <w:proofErr w:type="gramStart"/>
      <w:r>
        <w:rPr>
          <w:rFonts w:ascii="Times New Roman" w:hAnsi="Times New Roman"/>
        </w:rPr>
        <w:t>)  (</w:t>
      </w:r>
      <w:r w:rsidRPr="00D06E1C">
        <w:rPr>
          <w:rFonts w:ascii="Times New Roman" w:hAnsi="Times New Roman"/>
          <w:position w:val="-10"/>
        </w:rPr>
        <w:object w:dxaOrig="1020" w:dyaOrig="360">
          <v:shape id="_x0000_i1176" type="#_x0000_t75" style="width:51pt;height:18pt" o:ole="">
            <v:imagedata r:id="rId290" o:title=""/>
          </v:shape>
          <o:OLEObject Type="Embed" ProgID="Equation.3" ShapeID="_x0000_i1176" DrawAspect="Content" ObjectID="_1427832346" r:id="rId291"/>
        </w:object>
      </w:r>
      <w:r>
        <w:rPr>
          <w:rFonts w:ascii="Times New Roman" w:hAnsi="Times New Roman"/>
        </w:rPr>
        <w:t xml:space="preserve">;         </w:t>
      </w:r>
      <w:proofErr w:type="gramEnd"/>
      <w:r>
        <w:rPr>
          <w:rFonts w:ascii="Times New Roman" w:hAnsi="Times New Roman"/>
        </w:rPr>
        <w:t>б) 0,4</w:t>
      </w:r>
      <w:r w:rsidRPr="002F2EBA">
        <w:rPr>
          <w:rFonts w:ascii="Times New Roman" w:hAnsi="Times New Roman"/>
          <w:position w:val="-10"/>
        </w:rPr>
        <w:object w:dxaOrig="1540" w:dyaOrig="360">
          <v:shape id="_x0000_i1177" type="#_x0000_t75" style="width:77.25pt;height:18pt" o:ole="">
            <v:imagedata r:id="rId292" o:title=""/>
          </v:shape>
          <o:OLEObject Type="Embed" ProgID="Equation.3" ShapeID="_x0000_i1177" DrawAspect="Content" ObjectID="_1427832347" r:id="rId293"/>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3. Преобразуйте выражение: </w:t>
      </w:r>
    </w:p>
    <w:p w:rsidR="0061631F" w:rsidRDefault="0061631F" w:rsidP="0061631F">
      <w:pPr>
        <w:ind w:left="360"/>
        <w:rPr>
          <w:rFonts w:ascii="Times New Roman" w:hAnsi="Times New Roman"/>
        </w:rPr>
      </w:pPr>
      <w:r>
        <w:rPr>
          <w:rFonts w:ascii="Times New Roman" w:hAnsi="Times New Roman"/>
        </w:rPr>
        <w:t xml:space="preserve">  а</w:t>
      </w:r>
      <w:proofErr w:type="gramStart"/>
      <w:r>
        <w:rPr>
          <w:rFonts w:ascii="Times New Roman" w:hAnsi="Times New Roman"/>
        </w:rPr>
        <w:t>) (</w:t>
      </w:r>
      <w:r w:rsidRPr="002F2EBA">
        <w:rPr>
          <w:rFonts w:ascii="Times New Roman" w:hAnsi="Times New Roman"/>
          <w:position w:val="-24"/>
        </w:rPr>
        <w:object w:dxaOrig="1060" w:dyaOrig="620">
          <v:shape id="_x0000_i1178" type="#_x0000_t75" style="width:53.25pt;height:30.75pt" o:ole="">
            <v:imagedata r:id="rId294" o:title=""/>
          </v:shape>
          <o:OLEObject Type="Embed" ProgID="Equation.3" ShapeID="_x0000_i1178" DrawAspect="Content" ObjectID="_1427832348" r:id="rId295"/>
        </w:object>
      </w:r>
      <w:r>
        <w:rPr>
          <w:rFonts w:ascii="Times New Roman" w:hAnsi="Times New Roman"/>
        </w:rPr>
        <w:t xml:space="preserve">;            </w:t>
      </w:r>
      <w:proofErr w:type="gramEnd"/>
      <w:r>
        <w:rPr>
          <w:rFonts w:ascii="Times New Roman" w:hAnsi="Times New Roman"/>
        </w:rPr>
        <w:t>б)(</w:t>
      </w:r>
      <w:r w:rsidRPr="00155B66">
        <w:rPr>
          <w:rFonts w:ascii="Times New Roman" w:hAnsi="Times New Roman"/>
          <w:position w:val="-30"/>
        </w:rPr>
        <w:object w:dxaOrig="1680" w:dyaOrig="720">
          <v:shape id="_x0000_i1179" type="#_x0000_t75" style="width:84pt;height:36pt" o:ole="">
            <v:imagedata r:id="rId296" o:title=""/>
          </v:shape>
          <o:OLEObject Type="Embed" ProgID="Equation.3" ShapeID="_x0000_i1179" DrawAspect="Content" ObjectID="_1427832349" r:id="rId297"/>
        </w:object>
      </w:r>
    </w:p>
    <w:p w:rsidR="0061631F" w:rsidRDefault="0061631F" w:rsidP="0061631F">
      <w:pPr>
        <w:ind w:left="360"/>
        <w:rPr>
          <w:rFonts w:ascii="Times New Roman" w:hAnsi="Times New Roman"/>
        </w:rPr>
      </w:pPr>
      <w:r>
        <w:rPr>
          <w:rFonts w:ascii="Times New Roman" w:hAnsi="Times New Roman"/>
        </w:rPr>
        <w:t xml:space="preserve">4. Вычислите:  </w:t>
      </w:r>
      <w:r w:rsidRPr="002F2EBA">
        <w:rPr>
          <w:rFonts w:ascii="Times New Roman" w:hAnsi="Times New Roman"/>
          <w:position w:val="-24"/>
        </w:rPr>
        <w:object w:dxaOrig="940" w:dyaOrig="660">
          <v:shape id="_x0000_i1180" type="#_x0000_t75" style="width:47.25pt;height:33pt" o:ole="">
            <v:imagedata r:id="rId298" o:title=""/>
          </v:shape>
          <o:OLEObject Type="Embed" ProgID="Equation.3" ShapeID="_x0000_i1180" DrawAspect="Content" ObjectID="_1427832350" r:id="rId299"/>
        </w:object>
      </w:r>
    </w:p>
    <w:p w:rsidR="0061631F" w:rsidRDefault="0061631F" w:rsidP="0061631F">
      <w:pPr>
        <w:ind w:left="360"/>
        <w:rPr>
          <w:rFonts w:ascii="Times New Roman" w:hAnsi="Times New Roman"/>
        </w:rPr>
      </w:pPr>
      <w:r>
        <w:rPr>
          <w:rFonts w:ascii="Times New Roman" w:hAnsi="Times New Roman"/>
        </w:rPr>
        <w:t xml:space="preserve">5. Представьте произведение   </w:t>
      </w:r>
      <w:r w:rsidRPr="00155B66">
        <w:rPr>
          <w:rFonts w:ascii="Times New Roman" w:hAnsi="Times New Roman"/>
          <w:position w:val="-10"/>
        </w:rPr>
        <w:object w:dxaOrig="2000" w:dyaOrig="360">
          <v:shape id="_x0000_i1181" type="#_x0000_t75" style="width:99.75pt;height:18pt" o:ole="">
            <v:imagedata r:id="rId300" o:title=""/>
          </v:shape>
          <o:OLEObject Type="Embed" ProgID="Equation.3" ShapeID="_x0000_i1181" DrawAspect="Content" ObjectID="_1427832351" r:id="rId301"/>
        </w:object>
      </w:r>
      <w:proofErr w:type="gramStart"/>
      <w:r>
        <w:rPr>
          <w:rFonts w:ascii="Times New Roman" w:hAnsi="Times New Roman"/>
        </w:rPr>
        <w:t xml:space="preserve"> )</w:t>
      </w:r>
      <w:proofErr w:type="gramEnd"/>
      <w:r>
        <w:rPr>
          <w:rFonts w:ascii="Times New Roman" w:hAnsi="Times New Roman"/>
        </w:rPr>
        <w:t xml:space="preserve">    в стандартном виде числа.</w:t>
      </w:r>
    </w:p>
    <w:p w:rsidR="0061631F" w:rsidRDefault="0061631F" w:rsidP="0061631F">
      <w:pPr>
        <w:ind w:left="360"/>
        <w:rPr>
          <w:rFonts w:ascii="Times New Roman" w:hAnsi="Times New Roman"/>
        </w:rPr>
      </w:pPr>
      <w:r>
        <w:rPr>
          <w:rFonts w:ascii="Times New Roman" w:hAnsi="Times New Roman"/>
        </w:rPr>
        <w:t xml:space="preserve">6. Представьте выражение </w:t>
      </w:r>
    </w:p>
    <w:p w:rsidR="0061631F" w:rsidRDefault="0061631F" w:rsidP="0061631F">
      <w:pPr>
        <w:ind w:left="360"/>
        <w:rPr>
          <w:rFonts w:ascii="Times New Roman" w:hAnsi="Times New Roman"/>
        </w:rPr>
      </w:pPr>
      <w:r>
        <w:rPr>
          <w:rFonts w:ascii="Times New Roman" w:hAnsi="Times New Roman"/>
        </w:rPr>
        <w:t xml:space="preserve"> </w:t>
      </w:r>
      <w:proofErr w:type="gramStart"/>
      <w:r>
        <w:rPr>
          <w:rFonts w:ascii="Times New Roman" w:hAnsi="Times New Roman"/>
        </w:rPr>
        <w:t>(</w:t>
      </w:r>
      <w:r w:rsidRPr="00155B66">
        <w:rPr>
          <w:rFonts w:ascii="Times New Roman" w:hAnsi="Times New Roman"/>
          <w:position w:val="-10"/>
        </w:rPr>
        <w:object w:dxaOrig="1820" w:dyaOrig="360">
          <v:shape id="_x0000_i1182" type="#_x0000_t75" style="width:90.75pt;height:18pt" o:ole="">
            <v:imagedata r:id="rId302" o:title=""/>
          </v:shape>
          <o:OLEObject Type="Embed" ProgID="Equation.3" ShapeID="_x0000_i1182" DrawAspect="Content" ObjectID="_1427832352" r:id="rId303"/>
        </w:object>
      </w:r>
      <w:r>
        <w:rPr>
          <w:rFonts w:ascii="Times New Roman" w:hAnsi="Times New Roman"/>
        </w:rPr>
        <w:t xml:space="preserve">    в виде рациональной дроби. </w:t>
      </w:r>
      <w:proofErr w:type="gramEnd"/>
    </w:p>
    <w:p w:rsidR="0061631F" w:rsidRDefault="00A74A97" w:rsidP="0061631F">
      <w:pPr>
        <w:rPr>
          <w:rFonts w:ascii="Times New Roman" w:hAnsi="Times New Roman"/>
          <w:b/>
        </w:rPr>
      </w:pPr>
      <w:r w:rsidRPr="00A74A97">
        <w:rPr>
          <w:rFonts w:ascii="Times New Roman" w:hAnsi="Times New Roman"/>
          <w:b/>
        </w:rPr>
        <w:t>Итоговая контрольная работа№10</w:t>
      </w:r>
      <w:r w:rsidR="0061631F" w:rsidRPr="006F3377">
        <w:rPr>
          <w:rFonts w:ascii="Times New Roman" w:hAnsi="Times New Roman"/>
          <w:b/>
        </w:rPr>
        <w:t xml:space="preserve"> </w:t>
      </w:r>
      <w:r>
        <w:rPr>
          <w:rFonts w:ascii="Times New Roman" w:hAnsi="Times New Roman"/>
          <w:b/>
        </w:rPr>
        <w:t>(тест)</w:t>
      </w:r>
    </w:p>
    <w:p w:rsidR="0061631F" w:rsidRPr="006F3377" w:rsidRDefault="0061631F" w:rsidP="0061631F">
      <w:pPr>
        <w:rPr>
          <w:rFonts w:ascii="Times New Roman" w:hAnsi="Times New Roman"/>
        </w:rPr>
      </w:pPr>
      <w:r>
        <w:rPr>
          <w:rFonts w:ascii="Times New Roman" w:hAnsi="Times New Roman"/>
        </w:rPr>
        <w:t>Вариант 1</w:t>
      </w:r>
    </w:p>
    <w:p w:rsidR="0061631F" w:rsidRPr="00293077" w:rsidRDefault="0061631F" w:rsidP="0061631F">
      <w:pPr>
        <w:rPr>
          <w:rFonts w:ascii="Times New Roman" w:hAnsi="Times New Roman"/>
        </w:rPr>
      </w:pPr>
      <w:r>
        <w:rPr>
          <w:rFonts w:ascii="Times New Roman" w:hAnsi="Times New Roman"/>
        </w:rPr>
        <w:t xml:space="preserve">1. Упростите выражение </w:t>
      </w:r>
      <w:r w:rsidRPr="00E65D9D">
        <w:rPr>
          <w:rFonts w:ascii="Times New Roman" w:hAnsi="Times New Roman"/>
          <w:position w:val="-24"/>
        </w:rPr>
        <w:object w:dxaOrig="1880" w:dyaOrig="620">
          <v:shape id="_x0000_i1183" type="#_x0000_t75" style="width:93.75pt;height:30.75pt" o:ole="">
            <v:imagedata r:id="rId304" o:title=""/>
          </v:shape>
          <o:OLEObject Type="Embed" ProgID="Equation.3" ShapeID="_x0000_i1183" DrawAspect="Content" ObjectID="_1427832353" r:id="rId305"/>
        </w:object>
      </w:r>
    </w:p>
    <w:p w:rsidR="0061631F" w:rsidRDefault="0061631F" w:rsidP="0061631F">
      <w:pPr>
        <w:rPr>
          <w:rFonts w:ascii="Times New Roman" w:hAnsi="Times New Roman"/>
        </w:rPr>
      </w:pPr>
      <w:r>
        <w:rPr>
          <w:rFonts w:ascii="Times New Roman" w:hAnsi="Times New Roman"/>
        </w:rPr>
        <w:t>Ответ:_____________</w:t>
      </w:r>
    </w:p>
    <w:p w:rsidR="0061631F" w:rsidRDefault="0061631F" w:rsidP="0061631F">
      <w:pPr>
        <w:numPr>
          <w:ilvl w:val="0"/>
          <w:numId w:val="16"/>
        </w:numPr>
        <w:rPr>
          <w:rFonts w:ascii="Times New Roman" w:hAnsi="Times New Roman"/>
        </w:rPr>
      </w:pPr>
      <w:proofErr w:type="gramStart"/>
      <w:r>
        <w:rPr>
          <w:rFonts w:ascii="Times New Roman" w:hAnsi="Times New Roman"/>
        </w:rPr>
        <w:t xml:space="preserve">Чему равно значение выражения  (1,8 </w:t>
      </w:r>
      <w:r w:rsidRPr="00E65D9D">
        <w:rPr>
          <w:rFonts w:ascii="Times New Roman" w:hAnsi="Times New Roman"/>
          <w:position w:val="-10"/>
        </w:rPr>
        <w:object w:dxaOrig="1640" w:dyaOrig="360">
          <v:shape id="_x0000_i1184" type="#_x0000_t75" style="width:81.75pt;height:18pt" o:ole="">
            <v:imagedata r:id="rId306" o:title=""/>
          </v:shape>
          <o:OLEObject Type="Embed" ProgID="Equation.3" ShapeID="_x0000_i1184" DrawAspect="Content" ObjectID="_1427832354" r:id="rId307"/>
        </w:object>
      </w:r>
      <w:proofErr w:type="gramEnd"/>
    </w:p>
    <w:p w:rsidR="0061631F" w:rsidRDefault="0061631F" w:rsidP="0061631F">
      <w:pPr>
        <w:ind w:left="360"/>
        <w:rPr>
          <w:rFonts w:ascii="Times New Roman" w:hAnsi="Times New Roman"/>
        </w:rPr>
      </w:pPr>
      <w:r>
        <w:rPr>
          <w:rFonts w:ascii="Times New Roman" w:hAnsi="Times New Roman"/>
        </w:rPr>
        <w:t>А.  5400                Б. 540                  В. 54                      Г. 5,4</w:t>
      </w:r>
    </w:p>
    <w:p w:rsidR="0061631F" w:rsidRDefault="0061631F" w:rsidP="0061631F">
      <w:pPr>
        <w:ind w:left="360"/>
        <w:rPr>
          <w:rFonts w:ascii="Times New Roman" w:hAnsi="Times New Roman"/>
        </w:rPr>
      </w:pPr>
      <w:r>
        <w:rPr>
          <w:rFonts w:ascii="Times New Roman" w:hAnsi="Times New Roman"/>
        </w:rPr>
        <w:lastRenderedPageBreak/>
        <w:t xml:space="preserve">3. Найдите значение выражения     </w:t>
      </w:r>
      <w:r w:rsidRPr="00F80308">
        <w:rPr>
          <w:rFonts w:ascii="Times New Roman" w:hAnsi="Times New Roman"/>
          <w:position w:val="-24"/>
        </w:rPr>
        <w:object w:dxaOrig="2060" w:dyaOrig="660">
          <v:shape id="_x0000_i1185" type="#_x0000_t75" style="width:102.75pt;height:33pt" o:ole="">
            <v:imagedata r:id="rId308" o:title=""/>
          </v:shape>
          <o:OLEObject Type="Embed" ProgID="Equation.3" ShapeID="_x0000_i1185" DrawAspect="Content" ObjectID="_1427832355" r:id="rId309"/>
        </w:object>
      </w:r>
    </w:p>
    <w:p w:rsidR="0061631F" w:rsidRPr="00F80308" w:rsidRDefault="0061631F" w:rsidP="0061631F">
      <w:pPr>
        <w:ind w:left="360"/>
        <w:rPr>
          <w:rFonts w:ascii="Times New Roman" w:hAnsi="Times New Roman"/>
        </w:rPr>
      </w:pPr>
      <w:r>
        <w:rPr>
          <w:rFonts w:ascii="Times New Roman" w:hAnsi="Times New Roman"/>
        </w:rPr>
        <w:t xml:space="preserve">А. 64           Б. -64           В. </w:t>
      </w:r>
      <w:r w:rsidRPr="00F80308">
        <w:rPr>
          <w:rFonts w:ascii="Times New Roman" w:hAnsi="Times New Roman"/>
          <w:position w:val="-24"/>
        </w:rPr>
        <w:object w:dxaOrig="360" w:dyaOrig="620">
          <v:shape id="_x0000_i1186" type="#_x0000_t75" style="width:18pt;height:30.75pt" o:ole="">
            <v:imagedata r:id="rId310" o:title=""/>
          </v:shape>
          <o:OLEObject Type="Embed" ProgID="Equation.3" ShapeID="_x0000_i1186" DrawAspect="Content" ObjectID="_1427832356" r:id="rId311"/>
        </w:object>
      </w:r>
      <w:r>
        <w:rPr>
          <w:rFonts w:ascii="Times New Roman" w:hAnsi="Times New Roman"/>
        </w:rPr>
        <w:t xml:space="preserve">            Г. </w:t>
      </w:r>
      <w:r w:rsidRPr="00F80308">
        <w:rPr>
          <w:rFonts w:ascii="Times New Roman" w:hAnsi="Times New Roman"/>
          <w:position w:val="-24"/>
        </w:rPr>
        <w:object w:dxaOrig="540" w:dyaOrig="620">
          <v:shape id="_x0000_i1187" type="#_x0000_t75" style="width:27pt;height:30.75pt" o:ole="">
            <v:imagedata r:id="rId312" o:title=""/>
          </v:shape>
          <o:OLEObject Type="Embed" ProgID="Equation.3" ShapeID="_x0000_i1187" DrawAspect="Content" ObjectID="_1427832357" r:id="rId313"/>
        </w:object>
      </w:r>
    </w:p>
    <w:p w:rsidR="0061631F" w:rsidRDefault="0061631F" w:rsidP="0061631F">
      <w:pPr>
        <w:ind w:left="360"/>
        <w:rPr>
          <w:rFonts w:ascii="Times New Roman" w:hAnsi="Times New Roman"/>
        </w:rPr>
      </w:pPr>
      <w:r>
        <w:rPr>
          <w:rFonts w:ascii="Times New Roman" w:hAnsi="Times New Roman"/>
        </w:rPr>
        <w:t xml:space="preserve">4. Какие из приведенных чисел является лучшим приближением числа </w:t>
      </w:r>
      <w:r w:rsidRPr="00E65D9D">
        <w:rPr>
          <w:rFonts w:ascii="Times New Roman" w:hAnsi="Times New Roman"/>
          <w:position w:val="-6"/>
        </w:rPr>
        <w:object w:dxaOrig="580" w:dyaOrig="340">
          <v:shape id="_x0000_i1188" type="#_x0000_t75" style="width:29.25pt;height:17.25pt" o:ole="">
            <v:imagedata r:id="rId314" o:title=""/>
          </v:shape>
          <o:OLEObject Type="Embed" ProgID="Equation.3" ShapeID="_x0000_i1188" DrawAspect="Content" ObjectID="_1427832358" r:id="rId315"/>
        </w:object>
      </w:r>
    </w:p>
    <w:p w:rsidR="0061631F" w:rsidRDefault="0061631F" w:rsidP="0061631F">
      <w:pPr>
        <w:ind w:left="360"/>
        <w:rPr>
          <w:rFonts w:ascii="Times New Roman" w:hAnsi="Times New Roman"/>
        </w:rPr>
      </w:pPr>
      <w:r>
        <w:rPr>
          <w:rFonts w:ascii="Times New Roman" w:hAnsi="Times New Roman"/>
        </w:rPr>
        <w:t>А. 3,3        Б. 3,4                 В. 3,5                 Г. 3,2</w:t>
      </w:r>
    </w:p>
    <w:p w:rsidR="0061631F" w:rsidRDefault="0061631F" w:rsidP="0061631F">
      <w:pPr>
        <w:ind w:left="360"/>
        <w:rPr>
          <w:rFonts w:ascii="Times New Roman" w:hAnsi="Times New Roman"/>
        </w:rPr>
      </w:pPr>
      <w:r>
        <w:rPr>
          <w:rFonts w:ascii="Times New Roman" w:hAnsi="Times New Roman"/>
        </w:rPr>
        <w:t xml:space="preserve">5. Какое из данных чисел не принадлежит области определения функции у = </w:t>
      </w:r>
      <w:r w:rsidRPr="00E65D9D">
        <w:rPr>
          <w:rFonts w:ascii="Times New Roman" w:hAnsi="Times New Roman"/>
          <w:position w:val="-8"/>
        </w:rPr>
        <w:object w:dxaOrig="840" w:dyaOrig="360">
          <v:shape id="_x0000_i1189" type="#_x0000_t75" style="width:42pt;height:18pt" o:ole="">
            <v:imagedata r:id="rId316" o:title=""/>
          </v:shape>
          <o:OLEObject Type="Embed" ProgID="Equation.3" ShapeID="_x0000_i1189" DrawAspect="Content" ObjectID="_1427832359" r:id="rId317"/>
        </w:object>
      </w:r>
    </w:p>
    <w:p w:rsidR="0061631F" w:rsidRDefault="0061631F" w:rsidP="0061631F">
      <w:pPr>
        <w:ind w:left="360"/>
        <w:rPr>
          <w:rFonts w:ascii="Times New Roman" w:hAnsi="Times New Roman"/>
        </w:rPr>
      </w:pPr>
      <w:r>
        <w:rPr>
          <w:rFonts w:ascii="Times New Roman" w:hAnsi="Times New Roman"/>
        </w:rPr>
        <w:t>А. -4              Б. 5                 В. 6                   Г. 7</w:t>
      </w:r>
    </w:p>
    <w:p w:rsidR="0061631F" w:rsidRDefault="0061631F" w:rsidP="0061631F">
      <w:pPr>
        <w:ind w:left="360"/>
        <w:rPr>
          <w:rFonts w:ascii="Times New Roman" w:hAnsi="Times New Roman"/>
        </w:rPr>
      </w:pPr>
      <w:r>
        <w:rPr>
          <w:rFonts w:ascii="Times New Roman" w:hAnsi="Times New Roman"/>
        </w:rPr>
        <w:t>6. Какое из двойных неравенств не является верным?</w:t>
      </w:r>
    </w:p>
    <w:p w:rsidR="0061631F" w:rsidRPr="00133222" w:rsidRDefault="0061631F" w:rsidP="0061631F">
      <w:pPr>
        <w:ind w:left="360"/>
        <w:rPr>
          <w:rFonts w:ascii="Times New Roman" w:hAnsi="Times New Roman"/>
        </w:rPr>
      </w:pPr>
      <w:r>
        <w:rPr>
          <w:rFonts w:ascii="Times New Roman" w:hAnsi="Times New Roman"/>
        </w:rPr>
        <w:t>А. 4</w:t>
      </w:r>
      <w:r w:rsidRPr="00752D27">
        <w:rPr>
          <w:rFonts w:ascii="Times New Roman" w:hAnsi="Times New Roman"/>
        </w:rPr>
        <w:t xml:space="preserve">&lt;  </w:t>
      </w:r>
      <w:r w:rsidRPr="00F80308">
        <w:rPr>
          <w:rFonts w:ascii="Times New Roman" w:hAnsi="Times New Roman"/>
          <w:position w:val="-8"/>
          <w:lang w:val="en-US"/>
        </w:rPr>
        <w:object w:dxaOrig="480" w:dyaOrig="360">
          <v:shape id="_x0000_i1190" type="#_x0000_t75" style="width:24pt;height:18pt" o:ole="">
            <v:imagedata r:id="rId318" o:title=""/>
          </v:shape>
          <o:OLEObject Type="Embed" ProgID="Equation.3" ShapeID="_x0000_i1190" DrawAspect="Content" ObjectID="_1427832360" r:id="rId319"/>
        </w:object>
      </w:r>
      <w:r w:rsidRPr="00752D27">
        <w:rPr>
          <w:rFonts w:ascii="Times New Roman" w:hAnsi="Times New Roman"/>
        </w:rPr>
        <w:t xml:space="preserve">  &lt;5            </w:t>
      </w:r>
      <w:r>
        <w:rPr>
          <w:rFonts w:ascii="Times New Roman" w:hAnsi="Times New Roman"/>
        </w:rPr>
        <w:t xml:space="preserve">Б. 4,1 </w:t>
      </w:r>
      <w:r w:rsidRPr="00752D27">
        <w:rPr>
          <w:rFonts w:ascii="Times New Roman" w:hAnsi="Times New Roman"/>
        </w:rPr>
        <w:t xml:space="preserve">&lt;  </w:t>
      </w:r>
      <w:r w:rsidRPr="00F80308">
        <w:rPr>
          <w:rFonts w:ascii="Times New Roman" w:hAnsi="Times New Roman"/>
          <w:position w:val="-8"/>
          <w:lang w:val="en-US"/>
        </w:rPr>
        <w:object w:dxaOrig="480" w:dyaOrig="360">
          <v:shape id="_x0000_i1191" type="#_x0000_t75" style="width:24pt;height:18pt" o:ole="">
            <v:imagedata r:id="rId318" o:title=""/>
          </v:shape>
          <o:OLEObject Type="Embed" ProgID="Equation.3" ShapeID="_x0000_i1191" DrawAspect="Content" ObjectID="_1427832361" r:id="rId320"/>
        </w:object>
      </w:r>
      <w:r w:rsidRPr="00752D27">
        <w:rPr>
          <w:rFonts w:ascii="Times New Roman" w:hAnsi="Times New Roman"/>
        </w:rPr>
        <w:t xml:space="preserve">  &lt;</w:t>
      </w:r>
      <w:r>
        <w:rPr>
          <w:rFonts w:ascii="Times New Roman" w:hAnsi="Times New Roman"/>
        </w:rPr>
        <w:t>4,3    В.  3,5</w:t>
      </w:r>
      <w:r w:rsidRPr="00752D27">
        <w:rPr>
          <w:rFonts w:ascii="Times New Roman" w:hAnsi="Times New Roman"/>
        </w:rPr>
        <w:t xml:space="preserve">&lt;   </w:t>
      </w:r>
      <w:r w:rsidRPr="00F80308">
        <w:rPr>
          <w:rFonts w:ascii="Times New Roman" w:hAnsi="Times New Roman"/>
          <w:position w:val="-8"/>
          <w:lang w:val="en-US"/>
        </w:rPr>
        <w:object w:dxaOrig="480" w:dyaOrig="360">
          <v:shape id="_x0000_i1192" type="#_x0000_t75" style="width:24pt;height:18pt" o:ole="">
            <v:imagedata r:id="rId318" o:title=""/>
          </v:shape>
          <o:OLEObject Type="Embed" ProgID="Equation.3" ShapeID="_x0000_i1192" DrawAspect="Content" ObjectID="_1427832362" r:id="rId321"/>
        </w:object>
      </w:r>
      <w:r w:rsidRPr="00752D27">
        <w:rPr>
          <w:rFonts w:ascii="Times New Roman" w:hAnsi="Times New Roman"/>
        </w:rPr>
        <w:t xml:space="preserve">   &lt; 6               </w:t>
      </w:r>
      <w:r>
        <w:rPr>
          <w:rFonts w:ascii="Times New Roman" w:hAnsi="Times New Roman"/>
        </w:rPr>
        <w:t xml:space="preserve">Г. 4,5 </w:t>
      </w:r>
      <w:r w:rsidRPr="00133222">
        <w:rPr>
          <w:rFonts w:ascii="Times New Roman" w:hAnsi="Times New Roman"/>
        </w:rPr>
        <w:t xml:space="preserve">&lt;  </w:t>
      </w:r>
      <w:r w:rsidRPr="00F80308">
        <w:rPr>
          <w:rFonts w:ascii="Times New Roman" w:hAnsi="Times New Roman"/>
          <w:position w:val="-8"/>
          <w:lang w:val="en-US"/>
        </w:rPr>
        <w:object w:dxaOrig="480" w:dyaOrig="360">
          <v:shape id="_x0000_i1193" type="#_x0000_t75" style="width:24pt;height:18pt" o:ole="">
            <v:imagedata r:id="rId322" o:title=""/>
          </v:shape>
          <o:OLEObject Type="Embed" ProgID="Equation.3" ShapeID="_x0000_i1193" DrawAspect="Content" ObjectID="_1427832363" r:id="rId323"/>
        </w:object>
      </w:r>
      <w:r w:rsidRPr="00133222">
        <w:rPr>
          <w:rFonts w:ascii="Times New Roman" w:hAnsi="Times New Roman"/>
        </w:rPr>
        <w:t xml:space="preserve">   &lt;5,5</w:t>
      </w:r>
    </w:p>
    <w:p w:rsidR="0061631F" w:rsidRDefault="0061631F" w:rsidP="0061631F">
      <w:pPr>
        <w:rPr>
          <w:rFonts w:ascii="Times New Roman" w:hAnsi="Times New Roman"/>
        </w:rPr>
      </w:pPr>
      <w:r>
        <w:rPr>
          <w:rFonts w:ascii="Times New Roman" w:hAnsi="Times New Roman"/>
        </w:rPr>
        <w:t xml:space="preserve">       7. При каких значениях </w:t>
      </w:r>
      <w:r>
        <w:rPr>
          <w:rFonts w:ascii="Times New Roman" w:hAnsi="Times New Roman"/>
          <w:i/>
        </w:rPr>
        <w:t>а</w:t>
      </w:r>
      <w:r>
        <w:rPr>
          <w:rFonts w:ascii="Times New Roman" w:hAnsi="Times New Roman"/>
        </w:rPr>
        <w:t xml:space="preserve"> имеет смысл выражение   </w:t>
      </w:r>
      <w:r w:rsidRPr="00752D27">
        <w:rPr>
          <w:rFonts w:ascii="Times New Roman" w:hAnsi="Times New Roman"/>
          <w:position w:val="-56"/>
        </w:rPr>
        <w:object w:dxaOrig="960" w:dyaOrig="940">
          <v:shape id="_x0000_i1194" type="#_x0000_t75" style="width:48pt;height:47.25pt" o:ole="">
            <v:imagedata r:id="rId324" o:title=""/>
          </v:shape>
          <o:OLEObject Type="Embed" ProgID="Equation.3" ShapeID="_x0000_i1194" DrawAspect="Content" ObjectID="_1427832364" r:id="rId325"/>
        </w:object>
      </w:r>
      <w:proofErr w:type="gramStart"/>
      <w:r>
        <w:rPr>
          <w:rFonts w:ascii="Times New Roman" w:hAnsi="Times New Roman"/>
        </w:rPr>
        <w:t xml:space="preserve">  ?</w:t>
      </w:r>
      <w:proofErr w:type="gramEnd"/>
    </w:p>
    <w:p w:rsidR="0061631F" w:rsidRDefault="0061631F" w:rsidP="0061631F">
      <w:pPr>
        <w:ind w:left="360"/>
        <w:rPr>
          <w:rFonts w:ascii="Times New Roman" w:hAnsi="Times New Roman"/>
        </w:rPr>
      </w:pPr>
      <w:r>
        <w:rPr>
          <w:rFonts w:ascii="Times New Roman" w:hAnsi="Times New Roman"/>
        </w:rPr>
        <w:t xml:space="preserve">А. </w:t>
      </w:r>
      <w:r w:rsidRPr="00752D27">
        <w:rPr>
          <w:rFonts w:ascii="Times New Roman" w:hAnsi="Times New Roman"/>
          <w:position w:val="-6"/>
        </w:rPr>
        <w:object w:dxaOrig="560" w:dyaOrig="279">
          <v:shape id="_x0000_i1195" type="#_x0000_t75" style="width:27.75pt;height:14.25pt" o:ole="">
            <v:imagedata r:id="rId326" o:title=""/>
          </v:shape>
          <o:OLEObject Type="Embed" ProgID="Equation.3" ShapeID="_x0000_i1195" DrawAspect="Content" ObjectID="_1427832365" r:id="rId327"/>
        </w:object>
      </w:r>
      <w:r>
        <w:rPr>
          <w:rFonts w:ascii="Times New Roman" w:hAnsi="Times New Roman"/>
        </w:rPr>
        <w:t xml:space="preserve">   Б. </w:t>
      </w:r>
      <w:r w:rsidRPr="00752D27">
        <w:rPr>
          <w:rFonts w:ascii="Times New Roman" w:hAnsi="Times New Roman"/>
          <w:position w:val="-6"/>
        </w:rPr>
        <w:object w:dxaOrig="580" w:dyaOrig="279">
          <v:shape id="_x0000_i1196" type="#_x0000_t75" style="width:29.25pt;height:14.25pt" o:ole="">
            <v:imagedata r:id="rId328" o:title=""/>
          </v:shape>
          <o:OLEObject Type="Embed" ProgID="Equation.3" ShapeID="_x0000_i1196" DrawAspect="Content" ObjectID="_1427832366" r:id="rId329"/>
        </w:object>
      </w:r>
      <w:r>
        <w:rPr>
          <w:rFonts w:ascii="Times New Roman" w:hAnsi="Times New Roman"/>
        </w:rPr>
        <w:t xml:space="preserve">      В. </w:t>
      </w:r>
      <w:r w:rsidRPr="00752D27">
        <w:rPr>
          <w:rFonts w:ascii="Times New Roman" w:hAnsi="Times New Roman"/>
          <w:position w:val="-6"/>
        </w:rPr>
        <w:object w:dxaOrig="560" w:dyaOrig="279">
          <v:shape id="_x0000_i1197" type="#_x0000_t75" style="width:27.75pt;height:14.25pt" o:ole="">
            <v:imagedata r:id="rId330" o:title=""/>
          </v:shape>
          <o:OLEObject Type="Embed" ProgID="Equation.3" ShapeID="_x0000_i1197" DrawAspect="Content" ObjectID="_1427832367" r:id="rId331"/>
        </w:object>
      </w:r>
      <w:r>
        <w:rPr>
          <w:rFonts w:ascii="Times New Roman" w:hAnsi="Times New Roman"/>
        </w:rPr>
        <w:t xml:space="preserve"> и  </w:t>
      </w:r>
      <w:r w:rsidRPr="00752D27">
        <w:rPr>
          <w:rFonts w:ascii="Times New Roman" w:hAnsi="Times New Roman"/>
          <w:position w:val="-6"/>
        </w:rPr>
        <w:object w:dxaOrig="580" w:dyaOrig="279">
          <v:shape id="_x0000_i1198" type="#_x0000_t75" style="width:29.25pt;height:14.25pt" o:ole="">
            <v:imagedata r:id="rId332" o:title=""/>
          </v:shape>
          <o:OLEObject Type="Embed" ProgID="Equation.3" ShapeID="_x0000_i1198" DrawAspect="Content" ObjectID="_1427832368" r:id="rId333"/>
        </w:object>
      </w:r>
      <w:r>
        <w:rPr>
          <w:rFonts w:ascii="Times New Roman" w:hAnsi="Times New Roman"/>
        </w:rPr>
        <w:t xml:space="preserve">      Г. Таких значений нет.</w:t>
      </w:r>
    </w:p>
    <w:p w:rsidR="0061631F" w:rsidRDefault="0061631F" w:rsidP="0061631F">
      <w:pPr>
        <w:rPr>
          <w:rFonts w:ascii="Times New Roman" w:hAnsi="Times New Roman"/>
        </w:rPr>
      </w:pPr>
      <w:r>
        <w:rPr>
          <w:rFonts w:ascii="Times New Roman" w:hAnsi="Times New Roman"/>
        </w:rPr>
        <w:t xml:space="preserve">      8. </w:t>
      </w:r>
      <w:proofErr w:type="gramStart"/>
      <w:r>
        <w:rPr>
          <w:rFonts w:ascii="Times New Roman" w:hAnsi="Times New Roman"/>
        </w:rPr>
        <w:t>Графиком</w:t>
      </w:r>
      <w:proofErr w:type="gramEnd"/>
      <w:r>
        <w:rPr>
          <w:rFonts w:ascii="Times New Roman" w:hAnsi="Times New Roman"/>
        </w:rPr>
        <w:t xml:space="preserve">  какой из указанных функций является гипербола?</w:t>
      </w:r>
    </w:p>
    <w:p w:rsidR="0061631F" w:rsidRDefault="0061631F" w:rsidP="0061631F">
      <w:pPr>
        <w:ind w:left="360"/>
        <w:rPr>
          <w:rFonts w:ascii="Times New Roman" w:hAnsi="Times New Roman"/>
        </w:rPr>
      </w:pPr>
      <w:r>
        <w:rPr>
          <w:rFonts w:ascii="Times New Roman" w:hAnsi="Times New Roman"/>
        </w:rPr>
        <w:t xml:space="preserve">А. </w:t>
      </w:r>
      <w:r w:rsidRPr="00752D27">
        <w:rPr>
          <w:rFonts w:ascii="Times New Roman" w:hAnsi="Times New Roman"/>
          <w:position w:val="-24"/>
        </w:rPr>
        <w:object w:dxaOrig="639" w:dyaOrig="620">
          <v:shape id="_x0000_i1199" type="#_x0000_t75" style="width:32.25pt;height:30.75pt" o:ole="">
            <v:imagedata r:id="rId334" o:title=""/>
          </v:shape>
          <o:OLEObject Type="Embed" ProgID="Equation.3" ShapeID="_x0000_i1199" DrawAspect="Content" ObjectID="_1427832369" r:id="rId335"/>
        </w:object>
      </w:r>
      <w:r>
        <w:rPr>
          <w:rFonts w:ascii="Times New Roman" w:hAnsi="Times New Roman"/>
        </w:rPr>
        <w:t xml:space="preserve">      Б. </w:t>
      </w:r>
      <w:r w:rsidRPr="00752D27">
        <w:rPr>
          <w:rFonts w:ascii="Times New Roman" w:hAnsi="Times New Roman"/>
          <w:position w:val="-24"/>
        </w:rPr>
        <w:object w:dxaOrig="800" w:dyaOrig="620">
          <v:shape id="_x0000_i1200" type="#_x0000_t75" style="width:39.75pt;height:30.75pt" o:ole="">
            <v:imagedata r:id="rId336" o:title=""/>
          </v:shape>
          <o:OLEObject Type="Embed" ProgID="Equation.3" ShapeID="_x0000_i1200" DrawAspect="Content" ObjectID="_1427832370" r:id="rId337"/>
        </w:object>
      </w:r>
      <w:r>
        <w:rPr>
          <w:rFonts w:ascii="Times New Roman" w:hAnsi="Times New Roman"/>
        </w:rPr>
        <w:t xml:space="preserve">            В. </w:t>
      </w:r>
      <w:r w:rsidRPr="00752D27">
        <w:rPr>
          <w:rFonts w:ascii="Times New Roman" w:hAnsi="Times New Roman"/>
          <w:position w:val="-24"/>
        </w:rPr>
        <w:object w:dxaOrig="639" w:dyaOrig="620">
          <v:shape id="_x0000_i1201" type="#_x0000_t75" style="width:32.25pt;height:30.75pt" o:ole="">
            <v:imagedata r:id="rId338" o:title=""/>
          </v:shape>
          <o:OLEObject Type="Embed" ProgID="Equation.3" ShapeID="_x0000_i1201" DrawAspect="Content" ObjectID="_1427832371" r:id="rId339"/>
        </w:object>
      </w:r>
      <w:r>
        <w:rPr>
          <w:rFonts w:ascii="Times New Roman" w:hAnsi="Times New Roman"/>
        </w:rPr>
        <w:t xml:space="preserve">     Г. </w:t>
      </w:r>
      <w:r w:rsidRPr="00752D27">
        <w:rPr>
          <w:rFonts w:ascii="Times New Roman" w:hAnsi="Times New Roman"/>
          <w:position w:val="-10"/>
        </w:rPr>
        <w:object w:dxaOrig="680" w:dyaOrig="360">
          <v:shape id="_x0000_i1202" type="#_x0000_t75" style="width:33.75pt;height:18pt" o:ole="">
            <v:imagedata r:id="rId340" o:title=""/>
          </v:shape>
          <o:OLEObject Type="Embed" ProgID="Equation.3" ShapeID="_x0000_i1202" DrawAspect="Content" ObjectID="_1427832372" r:id="rId341"/>
        </w:object>
      </w:r>
    </w:p>
    <w:p w:rsidR="0061631F" w:rsidRDefault="0061631F" w:rsidP="0061631F">
      <w:pPr>
        <w:ind w:left="360"/>
        <w:rPr>
          <w:rFonts w:ascii="Times New Roman" w:hAnsi="Times New Roman"/>
        </w:rPr>
      </w:pPr>
      <w:r>
        <w:rPr>
          <w:rFonts w:ascii="Times New Roman" w:hAnsi="Times New Roman"/>
        </w:rPr>
        <w:t xml:space="preserve">9. В каких координатных четвертях расположен график функции </w:t>
      </w:r>
      <w:r w:rsidRPr="00D200F3">
        <w:rPr>
          <w:rFonts w:ascii="Times New Roman" w:hAnsi="Times New Roman"/>
          <w:position w:val="-24"/>
        </w:rPr>
        <w:object w:dxaOrig="920" w:dyaOrig="620">
          <v:shape id="_x0000_i1203" type="#_x0000_t75" style="width:45.75pt;height:30.75pt" o:ole="">
            <v:imagedata r:id="rId342" o:title=""/>
          </v:shape>
          <o:OLEObject Type="Embed" ProgID="Equation.3" ShapeID="_x0000_i1203" DrawAspect="Content" ObjectID="_1427832373" r:id="rId343"/>
        </w:object>
      </w:r>
    </w:p>
    <w:p w:rsidR="0061631F" w:rsidRDefault="0061631F" w:rsidP="0061631F">
      <w:pPr>
        <w:ind w:left="360"/>
        <w:rPr>
          <w:rFonts w:ascii="Times New Roman" w:hAnsi="Times New Roman"/>
        </w:rPr>
      </w:pPr>
      <w:r>
        <w:rPr>
          <w:rFonts w:ascii="Times New Roman" w:hAnsi="Times New Roman"/>
        </w:rPr>
        <w:t>Ответ:_______________</w:t>
      </w:r>
    </w:p>
    <w:p w:rsidR="0061631F" w:rsidRDefault="0061631F" w:rsidP="0061631F">
      <w:pPr>
        <w:ind w:left="360"/>
        <w:rPr>
          <w:rFonts w:ascii="Times New Roman" w:hAnsi="Times New Roman"/>
        </w:rPr>
      </w:pPr>
      <w:r>
        <w:rPr>
          <w:rFonts w:ascii="Times New Roman" w:hAnsi="Times New Roman"/>
        </w:rPr>
        <w:lastRenderedPageBreak/>
        <w:t>10. Решите уравнение 15</w:t>
      </w:r>
      <w:r w:rsidRPr="00D200F3">
        <w:rPr>
          <w:rFonts w:ascii="Times New Roman" w:hAnsi="Times New Roman"/>
          <w:position w:val="-6"/>
        </w:rPr>
        <w:object w:dxaOrig="1560" w:dyaOrig="320">
          <v:shape id="_x0000_i1204" type="#_x0000_t75" style="width:78pt;height:15.75pt" o:ole="">
            <v:imagedata r:id="rId344" o:title=""/>
          </v:shape>
          <o:OLEObject Type="Embed" ProgID="Equation.3" ShapeID="_x0000_i1204" DrawAspect="Content" ObjectID="_1427832374" r:id="rId345"/>
        </w:object>
      </w:r>
    </w:p>
    <w:p w:rsidR="0061631F" w:rsidRDefault="0061631F" w:rsidP="0061631F">
      <w:pPr>
        <w:ind w:left="360"/>
        <w:rPr>
          <w:rFonts w:ascii="Times New Roman" w:hAnsi="Times New Roman"/>
        </w:rPr>
      </w:pPr>
      <w:r>
        <w:rPr>
          <w:rFonts w:ascii="Times New Roman" w:hAnsi="Times New Roman"/>
        </w:rPr>
        <w:t>Ответ:_______________</w:t>
      </w:r>
    </w:p>
    <w:p w:rsidR="0061631F" w:rsidRDefault="0061631F" w:rsidP="0061631F">
      <w:pPr>
        <w:ind w:left="360"/>
        <w:rPr>
          <w:rFonts w:ascii="Times New Roman" w:hAnsi="Times New Roman"/>
        </w:rPr>
      </w:pPr>
      <w:r>
        <w:rPr>
          <w:rFonts w:ascii="Times New Roman" w:hAnsi="Times New Roman"/>
        </w:rPr>
        <w:t xml:space="preserve">11. На каком промежутке показано множество решений неравенства                                          </w:t>
      </w:r>
    </w:p>
    <w:p w:rsidR="0061631F" w:rsidRDefault="0061631F" w:rsidP="0061631F">
      <w:pPr>
        <w:ind w:left="360"/>
        <w:rPr>
          <w:rFonts w:ascii="Times New Roman" w:hAnsi="Times New Roman"/>
        </w:rPr>
      </w:pPr>
      <w:r>
        <w:rPr>
          <w:rFonts w:ascii="Times New Roman" w:hAnsi="Times New Roman"/>
        </w:rPr>
        <w:t xml:space="preserve">              (</w:t>
      </w:r>
      <w:proofErr w:type="spellStart"/>
      <w:r>
        <w:rPr>
          <w:rFonts w:ascii="Times New Roman" w:hAnsi="Times New Roman"/>
        </w:rPr>
        <w:t>х</w:t>
      </w:r>
      <w:proofErr w:type="spellEnd"/>
      <w:r>
        <w:rPr>
          <w:rFonts w:ascii="Times New Roman" w:hAnsi="Times New Roman"/>
        </w:rPr>
        <w:t xml:space="preserve"> + 2)(3х +1) – 3(</w:t>
      </w:r>
      <w:proofErr w:type="spellStart"/>
      <w:r>
        <w:rPr>
          <w:rFonts w:ascii="Times New Roman" w:hAnsi="Times New Roman"/>
        </w:rPr>
        <w:t>х</w:t>
      </w:r>
      <w:proofErr w:type="spellEnd"/>
      <w:r>
        <w:rPr>
          <w:rFonts w:ascii="Times New Roman" w:hAnsi="Times New Roman"/>
        </w:rPr>
        <w:t xml:space="preserve"> – 1)(</w:t>
      </w:r>
      <w:proofErr w:type="spellStart"/>
      <w:r>
        <w:rPr>
          <w:rFonts w:ascii="Times New Roman" w:hAnsi="Times New Roman"/>
        </w:rPr>
        <w:t>х</w:t>
      </w:r>
      <w:proofErr w:type="spellEnd"/>
      <w:r>
        <w:rPr>
          <w:rFonts w:ascii="Times New Roman" w:hAnsi="Times New Roman"/>
        </w:rPr>
        <w:t xml:space="preserve"> + 1) </w:t>
      </w:r>
      <w:r w:rsidRPr="00D200F3">
        <w:rPr>
          <w:rFonts w:ascii="Times New Roman" w:hAnsi="Times New Roman"/>
          <w:position w:val="-4"/>
        </w:rPr>
        <w:object w:dxaOrig="200" w:dyaOrig="240">
          <v:shape id="_x0000_i1205" type="#_x0000_t75" style="width:9.75pt;height:12pt" o:ole="">
            <v:imagedata r:id="rId346" o:title=""/>
          </v:shape>
          <o:OLEObject Type="Embed" ProgID="Equation.3" ShapeID="_x0000_i1205" DrawAspect="Content" ObjectID="_1427832375" r:id="rId347"/>
        </w:object>
      </w:r>
      <w:r>
        <w:rPr>
          <w:rFonts w:ascii="Times New Roman" w:hAnsi="Times New Roman"/>
        </w:rPr>
        <w:t xml:space="preserve">19? </w:t>
      </w:r>
    </w:p>
    <w:p w:rsidR="0061631F" w:rsidRDefault="0061631F" w:rsidP="0061631F">
      <w:pPr>
        <w:ind w:left="360"/>
        <w:rPr>
          <w:rFonts w:ascii="Times New Roman" w:hAnsi="Times New Roman"/>
        </w:rPr>
      </w:pPr>
      <w:r>
        <w:rPr>
          <w:rFonts w:ascii="Times New Roman" w:hAnsi="Times New Roman"/>
        </w:rPr>
        <w:t xml:space="preserve">А.     </w:t>
      </w:r>
      <w:r w:rsidRPr="00422764">
        <w:rPr>
          <w:rFonts w:ascii="Times New Roman" w:hAnsi="Times New Roman"/>
          <w:position w:val="-10"/>
        </w:rPr>
        <w:object w:dxaOrig="680" w:dyaOrig="340">
          <v:shape id="_x0000_i1206" type="#_x0000_t75" style="width:33.75pt;height:17.25pt" o:ole="">
            <v:imagedata r:id="rId348" o:title=""/>
          </v:shape>
          <o:OLEObject Type="Embed" ProgID="Equation.3" ShapeID="_x0000_i1206" DrawAspect="Content" ObjectID="_1427832376" r:id="rId349"/>
        </w:object>
      </w:r>
      <w:r w:rsidRPr="0061631F">
        <w:rPr>
          <w:rFonts w:ascii="Times New Roman" w:hAnsi="Times New Roman"/>
        </w:rPr>
        <w:t>;</w:t>
      </w:r>
      <w:r>
        <w:rPr>
          <w:rFonts w:ascii="Times New Roman" w:hAnsi="Times New Roman"/>
        </w:rPr>
        <w:t xml:space="preserve">                                                  Б.</w:t>
      </w:r>
      <w:r w:rsidRPr="00B87455">
        <w:rPr>
          <w:rFonts w:ascii="Times New Roman" w:hAnsi="Times New Roman"/>
          <w:position w:val="-10"/>
        </w:rPr>
        <w:object w:dxaOrig="740" w:dyaOrig="340">
          <v:shape id="_x0000_i1207" type="#_x0000_t75" style="width:36.75pt;height:17.25pt" o:ole="">
            <v:imagedata r:id="rId350" o:title=""/>
          </v:shape>
          <o:OLEObject Type="Embed" ProgID="Equation.3" ShapeID="_x0000_i1207" DrawAspect="Content" ObjectID="_1427832377" r:id="rId351"/>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В.   </w:t>
      </w:r>
      <w:r w:rsidRPr="00B87455">
        <w:rPr>
          <w:rFonts w:ascii="Times New Roman" w:hAnsi="Times New Roman"/>
          <w:position w:val="-10"/>
        </w:rPr>
        <w:object w:dxaOrig="700" w:dyaOrig="340">
          <v:shape id="_x0000_i1208" type="#_x0000_t75" style="width:35.25pt;height:17.25pt" o:ole="">
            <v:imagedata r:id="rId352" o:title=""/>
          </v:shape>
          <o:OLEObject Type="Embed" ProgID="Equation.3" ShapeID="_x0000_i1208" DrawAspect="Content" ObjectID="_1427832378" r:id="rId353"/>
        </w:object>
      </w:r>
      <w:r>
        <w:rPr>
          <w:rFonts w:ascii="Times New Roman" w:hAnsi="Times New Roman"/>
        </w:rPr>
        <w:t>;                                                     Г.</w:t>
      </w:r>
      <w:r w:rsidRPr="00B87455">
        <w:rPr>
          <w:rFonts w:ascii="Times New Roman" w:hAnsi="Times New Roman"/>
          <w:position w:val="-10"/>
        </w:rPr>
        <w:object w:dxaOrig="740" w:dyaOrig="340">
          <v:shape id="_x0000_i1209" type="#_x0000_t75" style="width:36.75pt;height:17.25pt" o:ole="">
            <v:imagedata r:id="rId354" o:title=""/>
          </v:shape>
          <o:OLEObject Type="Embed" ProgID="Equation.3" ShapeID="_x0000_i1209" DrawAspect="Content" ObjectID="_1427832379" r:id="rId355"/>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12. Решите систему неравенств  </w:t>
      </w:r>
      <w:r w:rsidRPr="00CD5779">
        <w:rPr>
          <w:rFonts w:ascii="Times New Roman" w:hAnsi="Times New Roman"/>
          <w:position w:val="-30"/>
        </w:rPr>
        <w:object w:dxaOrig="2260" w:dyaOrig="720">
          <v:shape id="_x0000_i1210" type="#_x0000_t75" style="width:113.25pt;height:36pt" o:ole="">
            <v:imagedata r:id="rId356" o:title=""/>
          </v:shape>
          <o:OLEObject Type="Embed" ProgID="Equation.3" ShapeID="_x0000_i1210" DrawAspect="Content" ObjectID="_1427832380" r:id="rId357"/>
        </w:object>
      </w:r>
    </w:p>
    <w:p w:rsidR="0061631F" w:rsidRDefault="0061631F" w:rsidP="0061631F">
      <w:pPr>
        <w:ind w:left="360"/>
        <w:rPr>
          <w:rFonts w:ascii="Times New Roman" w:hAnsi="Times New Roman"/>
        </w:rPr>
      </w:pPr>
      <w:r>
        <w:rPr>
          <w:rFonts w:ascii="Times New Roman" w:hAnsi="Times New Roman"/>
        </w:rPr>
        <w:t>Ответ:________________</w:t>
      </w:r>
    </w:p>
    <w:p w:rsidR="0061631F" w:rsidRDefault="0061631F" w:rsidP="0061631F">
      <w:pPr>
        <w:ind w:left="360"/>
        <w:rPr>
          <w:rFonts w:ascii="Times New Roman" w:hAnsi="Times New Roman"/>
        </w:rPr>
      </w:pPr>
      <w:r>
        <w:rPr>
          <w:rFonts w:ascii="Times New Roman" w:hAnsi="Times New Roman"/>
        </w:rPr>
        <w:t>13. Какую из указанных статистических характеристик можно найти по таблице частот, не выполняя вычислений?</w:t>
      </w:r>
    </w:p>
    <w:p w:rsidR="0061631F" w:rsidRDefault="0061631F" w:rsidP="0061631F">
      <w:pPr>
        <w:ind w:left="360"/>
        <w:rPr>
          <w:rFonts w:ascii="Times New Roman" w:hAnsi="Times New Roman"/>
        </w:rPr>
      </w:pPr>
      <w:r>
        <w:rPr>
          <w:rFonts w:ascii="Times New Roman" w:hAnsi="Times New Roman"/>
        </w:rPr>
        <w:t>А. Среднее арифметическое                             Б. Мода</w:t>
      </w:r>
    </w:p>
    <w:p w:rsidR="0061631F" w:rsidRDefault="0061631F" w:rsidP="0061631F">
      <w:pPr>
        <w:ind w:left="360"/>
        <w:rPr>
          <w:rFonts w:ascii="Times New Roman" w:hAnsi="Times New Roman"/>
        </w:rPr>
      </w:pPr>
      <w:r>
        <w:rPr>
          <w:rFonts w:ascii="Times New Roman" w:hAnsi="Times New Roman"/>
        </w:rPr>
        <w:t>В. Медиана                                                         Г. Размах.</w:t>
      </w:r>
    </w:p>
    <w:p w:rsidR="0061631F" w:rsidRDefault="0061631F" w:rsidP="0061631F">
      <w:pPr>
        <w:ind w:left="360"/>
        <w:rPr>
          <w:rFonts w:ascii="Times New Roman" w:hAnsi="Times New Roman"/>
        </w:rPr>
      </w:pPr>
      <w:r>
        <w:rPr>
          <w:rFonts w:ascii="Times New Roman" w:hAnsi="Times New Roman"/>
        </w:rPr>
        <w:t>14. Катер прошел 40км по течению реки и 6км против течения, затратив на весь путь 3ч. Найдите скорость катера в стоячей воде, если известно, что скорость течения равна 2км/ч</w:t>
      </w:r>
    </w:p>
    <w:p w:rsidR="0061631F" w:rsidRDefault="0061631F" w:rsidP="0061631F">
      <w:pPr>
        <w:ind w:left="360"/>
        <w:rPr>
          <w:rFonts w:ascii="Times New Roman" w:hAnsi="Times New Roman"/>
        </w:rPr>
      </w:pPr>
      <w:r>
        <w:rPr>
          <w:rFonts w:ascii="Times New Roman" w:hAnsi="Times New Roman"/>
        </w:rPr>
        <w:t xml:space="preserve">Обозначив через </w:t>
      </w:r>
      <w:proofErr w:type="spellStart"/>
      <w:r>
        <w:rPr>
          <w:rFonts w:ascii="Times New Roman" w:hAnsi="Times New Roman"/>
        </w:rPr>
        <w:t>х</w:t>
      </w:r>
      <w:proofErr w:type="spellEnd"/>
      <w:r>
        <w:rPr>
          <w:rFonts w:ascii="Times New Roman" w:hAnsi="Times New Roman"/>
        </w:rPr>
        <w:t xml:space="preserve"> км/ч скорость катера в стоячей воде, составили уравнения. Какое из них </w:t>
      </w:r>
      <w:proofErr w:type="gramStart"/>
      <w:r>
        <w:rPr>
          <w:rFonts w:ascii="Times New Roman" w:hAnsi="Times New Roman"/>
        </w:rPr>
        <w:t>составлено</w:t>
      </w:r>
      <w:proofErr w:type="gramEnd"/>
      <w:r>
        <w:rPr>
          <w:rFonts w:ascii="Times New Roman" w:hAnsi="Times New Roman"/>
        </w:rPr>
        <w:t xml:space="preserve"> верно?</w:t>
      </w:r>
    </w:p>
    <w:p w:rsidR="0061631F" w:rsidRDefault="0061631F" w:rsidP="0061631F">
      <w:pPr>
        <w:ind w:left="360"/>
        <w:rPr>
          <w:rFonts w:ascii="Times New Roman" w:hAnsi="Times New Roman"/>
        </w:rPr>
      </w:pPr>
      <w:r>
        <w:rPr>
          <w:rFonts w:ascii="Times New Roman" w:hAnsi="Times New Roman"/>
        </w:rPr>
        <w:t xml:space="preserve">А. </w:t>
      </w:r>
      <w:r w:rsidRPr="00CD5779">
        <w:rPr>
          <w:rFonts w:ascii="Times New Roman" w:hAnsi="Times New Roman"/>
          <w:position w:val="-24"/>
        </w:rPr>
        <w:object w:dxaOrig="1460" w:dyaOrig="620">
          <v:shape id="_x0000_i1211" type="#_x0000_t75" style="width:72.75pt;height:30.75pt" o:ole="">
            <v:imagedata r:id="rId358" o:title=""/>
          </v:shape>
          <o:OLEObject Type="Embed" ProgID="Equation.3" ShapeID="_x0000_i1211" DrawAspect="Content" ObjectID="_1427832381" r:id="rId359"/>
        </w:object>
      </w:r>
      <w:r>
        <w:rPr>
          <w:rFonts w:ascii="Times New Roman" w:hAnsi="Times New Roman"/>
        </w:rPr>
        <w:t xml:space="preserve">    Б. </w:t>
      </w:r>
      <w:r w:rsidRPr="00CD5779">
        <w:rPr>
          <w:rFonts w:ascii="Times New Roman" w:hAnsi="Times New Roman"/>
          <w:position w:val="-24"/>
        </w:rPr>
        <w:object w:dxaOrig="1680" w:dyaOrig="620">
          <v:shape id="_x0000_i1212" type="#_x0000_t75" style="width:84pt;height:30.75pt" o:ole="">
            <v:imagedata r:id="rId360" o:title=""/>
          </v:shape>
          <o:OLEObject Type="Embed" ProgID="Equation.3" ShapeID="_x0000_i1212" DrawAspect="Content" ObjectID="_1427832382" r:id="rId361"/>
        </w:object>
      </w:r>
      <w:r>
        <w:rPr>
          <w:rFonts w:ascii="Times New Roman" w:hAnsi="Times New Roman"/>
        </w:rPr>
        <w:t xml:space="preserve"> В. </w:t>
      </w:r>
      <w:r w:rsidRPr="00CD5779">
        <w:rPr>
          <w:rFonts w:ascii="Times New Roman" w:hAnsi="Times New Roman"/>
          <w:position w:val="-24"/>
        </w:rPr>
        <w:object w:dxaOrig="1680" w:dyaOrig="620">
          <v:shape id="_x0000_i1213" type="#_x0000_t75" style="width:84pt;height:30.75pt" o:ole="">
            <v:imagedata r:id="rId362" o:title=""/>
          </v:shape>
          <o:OLEObject Type="Embed" ProgID="Equation.3" ShapeID="_x0000_i1213" DrawAspect="Content" ObjectID="_1427832383" r:id="rId363"/>
        </w:object>
      </w:r>
      <w:r>
        <w:rPr>
          <w:rFonts w:ascii="Times New Roman" w:hAnsi="Times New Roman"/>
        </w:rPr>
        <w:t xml:space="preserve">  Г. </w:t>
      </w:r>
      <w:r w:rsidRPr="00752D27">
        <w:rPr>
          <w:rFonts w:ascii="Times New Roman" w:hAnsi="Times New Roman"/>
          <w:position w:val="-24"/>
        </w:rPr>
        <w:object w:dxaOrig="1719" w:dyaOrig="620">
          <v:shape id="_x0000_i1214" type="#_x0000_t75" style="width:86.25pt;height:30.75pt" o:ole="">
            <v:imagedata r:id="rId364" o:title=""/>
          </v:shape>
          <o:OLEObject Type="Embed" ProgID="Equation.3" ShapeID="_x0000_i1214" DrawAspect="Content" ObjectID="_1427832384" r:id="rId365"/>
        </w:object>
      </w:r>
    </w:p>
    <w:p w:rsidR="0061631F" w:rsidRDefault="0061631F" w:rsidP="0061631F">
      <w:pPr>
        <w:ind w:left="360"/>
        <w:rPr>
          <w:rFonts w:ascii="Times New Roman" w:hAnsi="Times New Roman"/>
        </w:rPr>
      </w:pPr>
    </w:p>
    <w:p w:rsidR="0061631F" w:rsidRDefault="0061631F" w:rsidP="0061631F">
      <w:pPr>
        <w:ind w:left="360"/>
        <w:rPr>
          <w:rFonts w:ascii="Times New Roman" w:hAnsi="Times New Roman"/>
        </w:rPr>
      </w:pPr>
      <w:r>
        <w:rPr>
          <w:rFonts w:ascii="Times New Roman" w:hAnsi="Times New Roman"/>
        </w:rPr>
        <w:t>Вариант 2</w:t>
      </w:r>
    </w:p>
    <w:p w:rsidR="0061631F" w:rsidRPr="00293077" w:rsidRDefault="0061631F" w:rsidP="0061631F">
      <w:pPr>
        <w:rPr>
          <w:rFonts w:ascii="Times New Roman" w:hAnsi="Times New Roman"/>
        </w:rPr>
      </w:pPr>
      <w:r>
        <w:rPr>
          <w:rFonts w:ascii="Times New Roman" w:hAnsi="Times New Roman"/>
        </w:rPr>
        <w:lastRenderedPageBreak/>
        <w:t xml:space="preserve">1. Упростите выражение </w:t>
      </w:r>
      <w:r w:rsidRPr="00682944">
        <w:rPr>
          <w:rFonts w:ascii="Times New Roman" w:hAnsi="Times New Roman"/>
          <w:position w:val="-30"/>
        </w:rPr>
        <w:object w:dxaOrig="1900" w:dyaOrig="680">
          <v:shape id="_x0000_i1215" type="#_x0000_t75" style="width:95.25pt;height:33.75pt" o:ole="">
            <v:imagedata r:id="rId366" o:title=""/>
          </v:shape>
          <o:OLEObject Type="Embed" ProgID="Equation.3" ShapeID="_x0000_i1215" DrawAspect="Content" ObjectID="_1427832385" r:id="rId367"/>
        </w:object>
      </w:r>
    </w:p>
    <w:p w:rsidR="0061631F" w:rsidRDefault="0061631F" w:rsidP="0061631F">
      <w:pPr>
        <w:rPr>
          <w:rFonts w:ascii="Times New Roman" w:hAnsi="Times New Roman"/>
        </w:rPr>
      </w:pPr>
      <w:r>
        <w:rPr>
          <w:rFonts w:ascii="Times New Roman" w:hAnsi="Times New Roman"/>
        </w:rPr>
        <w:t>Ответ:_____________</w:t>
      </w:r>
    </w:p>
    <w:p w:rsidR="0061631F" w:rsidRDefault="0061631F" w:rsidP="0061631F">
      <w:pPr>
        <w:numPr>
          <w:ilvl w:val="0"/>
          <w:numId w:val="16"/>
        </w:numPr>
        <w:rPr>
          <w:rFonts w:ascii="Times New Roman" w:hAnsi="Times New Roman"/>
        </w:rPr>
      </w:pPr>
      <w:proofErr w:type="gramStart"/>
      <w:r>
        <w:rPr>
          <w:rFonts w:ascii="Times New Roman" w:hAnsi="Times New Roman"/>
        </w:rPr>
        <w:t xml:space="preserve">Чему равно значение выражения  (3,6 </w:t>
      </w:r>
      <w:r w:rsidRPr="00E65D9D">
        <w:rPr>
          <w:rFonts w:ascii="Times New Roman" w:hAnsi="Times New Roman"/>
          <w:position w:val="-10"/>
        </w:rPr>
        <w:object w:dxaOrig="1719" w:dyaOrig="360">
          <v:shape id="_x0000_i1216" type="#_x0000_t75" style="width:86.25pt;height:18pt" o:ole="">
            <v:imagedata r:id="rId368" o:title=""/>
          </v:shape>
          <o:OLEObject Type="Embed" ProgID="Equation.3" ShapeID="_x0000_i1216" DrawAspect="Content" ObjectID="_1427832386" r:id="rId369"/>
        </w:object>
      </w:r>
      <w:proofErr w:type="gramEnd"/>
    </w:p>
    <w:p w:rsidR="0061631F" w:rsidRDefault="0061631F" w:rsidP="0061631F">
      <w:pPr>
        <w:ind w:left="360"/>
        <w:rPr>
          <w:rFonts w:ascii="Times New Roman" w:hAnsi="Times New Roman"/>
        </w:rPr>
      </w:pPr>
      <w:r>
        <w:rPr>
          <w:rFonts w:ascii="Times New Roman" w:hAnsi="Times New Roman"/>
        </w:rPr>
        <w:t>А.  720                Б. 7200                 В. 72                      Г. 7,2</w:t>
      </w:r>
    </w:p>
    <w:p w:rsidR="0061631F" w:rsidRDefault="0061631F" w:rsidP="0061631F">
      <w:pPr>
        <w:ind w:left="360"/>
        <w:rPr>
          <w:rFonts w:ascii="Times New Roman" w:hAnsi="Times New Roman"/>
        </w:rPr>
      </w:pPr>
      <w:r>
        <w:rPr>
          <w:rFonts w:ascii="Times New Roman" w:hAnsi="Times New Roman"/>
        </w:rPr>
        <w:t xml:space="preserve">3. Найдите значение выражения     </w:t>
      </w:r>
      <w:r w:rsidRPr="00F80308">
        <w:rPr>
          <w:rFonts w:ascii="Times New Roman" w:hAnsi="Times New Roman"/>
          <w:position w:val="-24"/>
        </w:rPr>
        <w:object w:dxaOrig="1920" w:dyaOrig="660">
          <v:shape id="_x0000_i1217" type="#_x0000_t75" style="width:96pt;height:33pt" o:ole="">
            <v:imagedata r:id="rId370" o:title=""/>
          </v:shape>
          <o:OLEObject Type="Embed" ProgID="Equation.3" ShapeID="_x0000_i1217" DrawAspect="Content" ObjectID="_1427832387" r:id="rId371"/>
        </w:object>
      </w:r>
      <w:r>
        <w:rPr>
          <w:rFonts w:ascii="Times New Roman" w:hAnsi="Times New Roman"/>
        </w:rPr>
        <w:t>.</w:t>
      </w:r>
    </w:p>
    <w:p w:rsidR="0061631F" w:rsidRPr="00F80308" w:rsidRDefault="0061631F" w:rsidP="0061631F">
      <w:pPr>
        <w:ind w:left="360"/>
        <w:rPr>
          <w:rFonts w:ascii="Times New Roman" w:hAnsi="Times New Roman"/>
        </w:rPr>
      </w:pPr>
      <w:r>
        <w:rPr>
          <w:rFonts w:ascii="Times New Roman" w:hAnsi="Times New Roman"/>
        </w:rPr>
        <w:t xml:space="preserve">А. 9           Б. 81           В. </w:t>
      </w:r>
      <w:r w:rsidRPr="00F80308">
        <w:rPr>
          <w:rFonts w:ascii="Times New Roman" w:hAnsi="Times New Roman"/>
          <w:position w:val="-24"/>
        </w:rPr>
        <w:object w:dxaOrig="220" w:dyaOrig="620">
          <v:shape id="_x0000_i1218" type="#_x0000_t75" style="width:11.25pt;height:30.75pt" o:ole="">
            <v:imagedata r:id="rId372" o:title=""/>
          </v:shape>
          <o:OLEObject Type="Embed" ProgID="Equation.3" ShapeID="_x0000_i1218" DrawAspect="Content" ObjectID="_1427832388" r:id="rId373"/>
        </w:object>
      </w:r>
      <w:r>
        <w:rPr>
          <w:rFonts w:ascii="Times New Roman" w:hAnsi="Times New Roman"/>
        </w:rPr>
        <w:t xml:space="preserve">            Г. </w:t>
      </w:r>
      <w:r w:rsidRPr="00682944">
        <w:rPr>
          <w:rFonts w:ascii="Times New Roman" w:hAnsi="Times New Roman"/>
          <w:position w:val="-24"/>
        </w:rPr>
        <w:object w:dxaOrig="320" w:dyaOrig="620">
          <v:shape id="_x0000_i1219" type="#_x0000_t75" style="width:15.75pt;height:30.75pt" o:ole="">
            <v:imagedata r:id="rId374" o:title=""/>
          </v:shape>
          <o:OLEObject Type="Embed" ProgID="Equation.3" ShapeID="_x0000_i1219" DrawAspect="Content" ObjectID="_1427832389" r:id="rId375"/>
        </w:object>
      </w:r>
    </w:p>
    <w:p w:rsidR="0061631F" w:rsidRDefault="0061631F" w:rsidP="0061631F">
      <w:pPr>
        <w:ind w:left="360"/>
        <w:rPr>
          <w:rFonts w:ascii="Times New Roman" w:hAnsi="Times New Roman"/>
        </w:rPr>
      </w:pPr>
      <w:r>
        <w:rPr>
          <w:rFonts w:ascii="Times New Roman" w:hAnsi="Times New Roman"/>
        </w:rPr>
        <w:t xml:space="preserve">4. Какие из приведенных чисел является лучшим приближением числа </w:t>
      </w:r>
      <w:r w:rsidRPr="00682944">
        <w:rPr>
          <w:rFonts w:ascii="Times New Roman" w:hAnsi="Times New Roman"/>
          <w:position w:val="-8"/>
        </w:rPr>
        <w:object w:dxaOrig="499" w:dyaOrig="360">
          <v:shape id="_x0000_i1220" type="#_x0000_t75" style="width:24.75pt;height:18pt" o:ole="">
            <v:imagedata r:id="rId376" o:title=""/>
          </v:shape>
          <o:OLEObject Type="Embed" ProgID="Equation.3" ShapeID="_x0000_i1220" DrawAspect="Content" ObjectID="_1427832390" r:id="rId377"/>
        </w:object>
      </w:r>
    </w:p>
    <w:p w:rsidR="0061631F" w:rsidRDefault="0061631F" w:rsidP="0061631F">
      <w:pPr>
        <w:ind w:left="360"/>
        <w:rPr>
          <w:rFonts w:ascii="Times New Roman" w:hAnsi="Times New Roman"/>
        </w:rPr>
      </w:pPr>
      <w:r>
        <w:rPr>
          <w:rFonts w:ascii="Times New Roman" w:hAnsi="Times New Roman"/>
        </w:rPr>
        <w:t>А. 2,5        Б. 2,6                 В. 2,7                 Г. 2,4</w:t>
      </w:r>
    </w:p>
    <w:p w:rsidR="0061631F" w:rsidRDefault="0061631F" w:rsidP="0061631F">
      <w:pPr>
        <w:ind w:left="360"/>
        <w:rPr>
          <w:rFonts w:ascii="Times New Roman" w:hAnsi="Times New Roman"/>
        </w:rPr>
      </w:pPr>
      <w:r>
        <w:rPr>
          <w:rFonts w:ascii="Times New Roman" w:hAnsi="Times New Roman"/>
        </w:rPr>
        <w:t xml:space="preserve">5. Какое из данных чисел не принадлежит области определения функции у = </w:t>
      </w:r>
      <w:r w:rsidRPr="00E65D9D">
        <w:rPr>
          <w:rFonts w:ascii="Times New Roman" w:hAnsi="Times New Roman"/>
          <w:position w:val="-8"/>
        </w:rPr>
        <w:object w:dxaOrig="840" w:dyaOrig="360">
          <v:shape id="_x0000_i1221" type="#_x0000_t75" style="width:42pt;height:18pt" o:ole="">
            <v:imagedata r:id="rId378" o:title=""/>
          </v:shape>
          <o:OLEObject Type="Embed" ProgID="Equation.3" ShapeID="_x0000_i1221" DrawAspect="Content" ObjectID="_1427832391" r:id="rId379"/>
        </w:object>
      </w:r>
    </w:p>
    <w:p w:rsidR="0061631F" w:rsidRDefault="0061631F" w:rsidP="0061631F">
      <w:pPr>
        <w:ind w:left="360"/>
        <w:rPr>
          <w:rFonts w:ascii="Times New Roman" w:hAnsi="Times New Roman"/>
        </w:rPr>
      </w:pPr>
      <w:r>
        <w:rPr>
          <w:rFonts w:ascii="Times New Roman" w:hAnsi="Times New Roman"/>
        </w:rPr>
        <w:t>А. -2             Б. 5                 В. 8                   Г. 9</w:t>
      </w:r>
    </w:p>
    <w:p w:rsidR="0061631F" w:rsidRDefault="0061631F" w:rsidP="0061631F">
      <w:pPr>
        <w:ind w:left="360"/>
        <w:rPr>
          <w:rFonts w:ascii="Times New Roman" w:hAnsi="Times New Roman"/>
        </w:rPr>
      </w:pPr>
      <w:r>
        <w:rPr>
          <w:rFonts w:ascii="Times New Roman" w:hAnsi="Times New Roman"/>
        </w:rPr>
        <w:t>6. Какое из двойных неравенств не является верным?</w:t>
      </w:r>
    </w:p>
    <w:p w:rsidR="0061631F" w:rsidRPr="00682944" w:rsidRDefault="0061631F" w:rsidP="0061631F">
      <w:pPr>
        <w:ind w:left="360"/>
        <w:rPr>
          <w:rFonts w:ascii="Times New Roman" w:hAnsi="Times New Roman"/>
        </w:rPr>
      </w:pPr>
      <w:r>
        <w:rPr>
          <w:rFonts w:ascii="Times New Roman" w:hAnsi="Times New Roman"/>
        </w:rPr>
        <w:t>А. 3</w:t>
      </w:r>
      <w:r w:rsidRPr="00752D27">
        <w:rPr>
          <w:rFonts w:ascii="Times New Roman" w:hAnsi="Times New Roman"/>
        </w:rPr>
        <w:t xml:space="preserve">&lt;  </w:t>
      </w:r>
      <w:r w:rsidRPr="00021D21">
        <w:rPr>
          <w:rFonts w:ascii="Times New Roman" w:hAnsi="Times New Roman"/>
          <w:position w:val="-8"/>
          <w:lang w:val="en-US"/>
        </w:rPr>
        <w:object w:dxaOrig="460" w:dyaOrig="360">
          <v:shape id="_x0000_i1222" type="#_x0000_t75" style="width:23.25pt;height:18pt" o:ole="">
            <v:imagedata r:id="rId380" o:title=""/>
          </v:shape>
          <o:OLEObject Type="Embed" ProgID="Equation.3" ShapeID="_x0000_i1222" DrawAspect="Content" ObjectID="_1427832392" r:id="rId381"/>
        </w:object>
      </w:r>
      <w:r w:rsidRPr="00752D27">
        <w:rPr>
          <w:rFonts w:ascii="Times New Roman" w:hAnsi="Times New Roman"/>
        </w:rPr>
        <w:t xml:space="preserve">  &lt;</w:t>
      </w:r>
      <w:r>
        <w:rPr>
          <w:rFonts w:ascii="Times New Roman" w:hAnsi="Times New Roman"/>
        </w:rPr>
        <w:t xml:space="preserve"> 4</w:t>
      </w:r>
      <w:r w:rsidRPr="00752D27">
        <w:rPr>
          <w:rFonts w:ascii="Times New Roman" w:hAnsi="Times New Roman"/>
        </w:rPr>
        <w:t xml:space="preserve">            </w:t>
      </w:r>
      <w:r>
        <w:rPr>
          <w:rFonts w:ascii="Times New Roman" w:hAnsi="Times New Roman"/>
        </w:rPr>
        <w:t xml:space="preserve">Б. 3,5 </w:t>
      </w:r>
      <w:r w:rsidRPr="00752D27">
        <w:rPr>
          <w:rFonts w:ascii="Times New Roman" w:hAnsi="Times New Roman"/>
        </w:rPr>
        <w:t xml:space="preserve">&lt;  </w:t>
      </w:r>
      <w:r w:rsidRPr="00021D21">
        <w:rPr>
          <w:rFonts w:ascii="Times New Roman" w:hAnsi="Times New Roman"/>
          <w:position w:val="-8"/>
          <w:lang w:val="en-US"/>
        </w:rPr>
        <w:object w:dxaOrig="460" w:dyaOrig="360">
          <v:shape id="_x0000_i1223" type="#_x0000_t75" style="width:23.25pt;height:18pt" o:ole="">
            <v:imagedata r:id="rId382" o:title=""/>
          </v:shape>
          <o:OLEObject Type="Embed" ProgID="Equation.3" ShapeID="_x0000_i1223" DrawAspect="Content" ObjectID="_1427832393" r:id="rId383"/>
        </w:object>
      </w:r>
      <w:r>
        <w:rPr>
          <w:rFonts w:ascii="Times New Roman" w:hAnsi="Times New Roman"/>
        </w:rPr>
        <w:t xml:space="preserve"> </w:t>
      </w:r>
      <w:r w:rsidRPr="00752D27">
        <w:rPr>
          <w:rFonts w:ascii="Times New Roman" w:hAnsi="Times New Roman"/>
        </w:rPr>
        <w:t>&lt;</w:t>
      </w:r>
      <w:r>
        <w:rPr>
          <w:rFonts w:ascii="Times New Roman" w:hAnsi="Times New Roman"/>
        </w:rPr>
        <w:t xml:space="preserve"> 5    В.  3,5</w:t>
      </w:r>
      <w:r w:rsidRPr="00752D27">
        <w:rPr>
          <w:rFonts w:ascii="Times New Roman" w:hAnsi="Times New Roman"/>
        </w:rPr>
        <w:t xml:space="preserve">&lt;   </w:t>
      </w:r>
      <w:r w:rsidRPr="00021D21">
        <w:rPr>
          <w:rFonts w:ascii="Times New Roman" w:hAnsi="Times New Roman"/>
          <w:position w:val="-8"/>
          <w:lang w:val="en-US"/>
        </w:rPr>
        <w:object w:dxaOrig="460" w:dyaOrig="360">
          <v:shape id="_x0000_i1224" type="#_x0000_t75" style="width:23.25pt;height:18pt" o:ole="">
            <v:imagedata r:id="rId384" o:title=""/>
          </v:shape>
          <o:OLEObject Type="Embed" ProgID="Equation.3" ShapeID="_x0000_i1224" DrawAspect="Content" ObjectID="_1427832394" r:id="rId385"/>
        </w:object>
      </w:r>
      <w:r w:rsidRPr="00752D27">
        <w:rPr>
          <w:rFonts w:ascii="Times New Roman" w:hAnsi="Times New Roman"/>
        </w:rPr>
        <w:t xml:space="preserve">   &lt; </w:t>
      </w:r>
      <w:r>
        <w:rPr>
          <w:rFonts w:ascii="Times New Roman" w:hAnsi="Times New Roman"/>
        </w:rPr>
        <w:t>4,5</w:t>
      </w:r>
      <w:r w:rsidRPr="00752D27">
        <w:rPr>
          <w:rFonts w:ascii="Times New Roman" w:hAnsi="Times New Roman"/>
        </w:rPr>
        <w:t xml:space="preserve">              </w:t>
      </w:r>
      <w:r>
        <w:rPr>
          <w:rFonts w:ascii="Times New Roman" w:hAnsi="Times New Roman"/>
        </w:rPr>
        <w:t>Г. 3,9</w:t>
      </w:r>
      <w:r w:rsidRPr="00682944">
        <w:rPr>
          <w:rFonts w:ascii="Times New Roman" w:hAnsi="Times New Roman"/>
        </w:rPr>
        <w:t xml:space="preserve">&lt;  </w:t>
      </w:r>
      <w:r w:rsidRPr="00021D21">
        <w:rPr>
          <w:rFonts w:ascii="Times New Roman" w:hAnsi="Times New Roman"/>
          <w:position w:val="-8"/>
          <w:lang w:val="en-US"/>
        </w:rPr>
        <w:object w:dxaOrig="460" w:dyaOrig="360">
          <v:shape id="_x0000_i1225" type="#_x0000_t75" style="width:23.25pt;height:18pt" o:ole="">
            <v:imagedata r:id="rId386" o:title=""/>
          </v:shape>
          <o:OLEObject Type="Embed" ProgID="Equation.3" ShapeID="_x0000_i1225" DrawAspect="Content" ObjectID="_1427832395" r:id="rId387"/>
        </w:object>
      </w:r>
      <w:r>
        <w:rPr>
          <w:rFonts w:ascii="Times New Roman" w:hAnsi="Times New Roman"/>
        </w:rPr>
        <w:t xml:space="preserve"> </w:t>
      </w:r>
      <w:r w:rsidRPr="00682944">
        <w:rPr>
          <w:rFonts w:ascii="Times New Roman" w:hAnsi="Times New Roman"/>
        </w:rPr>
        <w:t xml:space="preserve"> &lt;</w:t>
      </w:r>
      <w:r>
        <w:rPr>
          <w:rFonts w:ascii="Times New Roman" w:hAnsi="Times New Roman"/>
        </w:rPr>
        <w:t xml:space="preserve"> 4</w:t>
      </w:r>
    </w:p>
    <w:p w:rsidR="0061631F" w:rsidRDefault="0061631F" w:rsidP="0061631F">
      <w:pPr>
        <w:rPr>
          <w:rFonts w:ascii="Times New Roman" w:hAnsi="Times New Roman"/>
        </w:rPr>
      </w:pPr>
      <w:r>
        <w:rPr>
          <w:rFonts w:ascii="Times New Roman" w:hAnsi="Times New Roman"/>
        </w:rPr>
        <w:t xml:space="preserve">       7. При каких </w:t>
      </w:r>
      <w:proofErr w:type="gramStart"/>
      <w:r>
        <w:rPr>
          <w:rFonts w:ascii="Times New Roman" w:hAnsi="Times New Roman"/>
        </w:rPr>
        <w:t>значениях</w:t>
      </w:r>
      <w:proofErr w:type="gramEnd"/>
      <w:r>
        <w:rPr>
          <w:rFonts w:ascii="Times New Roman" w:hAnsi="Times New Roman"/>
        </w:rPr>
        <w:t xml:space="preserve"> </w:t>
      </w:r>
      <w:r>
        <w:rPr>
          <w:rFonts w:ascii="Times New Roman" w:hAnsi="Times New Roman"/>
          <w:i/>
        </w:rPr>
        <w:t>а</w:t>
      </w:r>
      <w:r>
        <w:rPr>
          <w:rFonts w:ascii="Times New Roman" w:hAnsi="Times New Roman"/>
        </w:rPr>
        <w:t xml:space="preserve"> имеет смысл выражение   </w:t>
      </w:r>
      <w:r w:rsidRPr="00752D27">
        <w:rPr>
          <w:rFonts w:ascii="Times New Roman" w:hAnsi="Times New Roman"/>
          <w:position w:val="-56"/>
        </w:rPr>
        <w:object w:dxaOrig="960" w:dyaOrig="940">
          <v:shape id="_x0000_i1226" type="#_x0000_t75" style="width:48pt;height:47.25pt" o:ole="">
            <v:imagedata r:id="rId388" o:title=""/>
          </v:shape>
          <o:OLEObject Type="Embed" ProgID="Equation.3" ShapeID="_x0000_i1226" DrawAspect="Content" ObjectID="_1427832396" r:id="rId389"/>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А. </w:t>
      </w:r>
      <w:r w:rsidRPr="00752D27">
        <w:rPr>
          <w:rFonts w:ascii="Times New Roman" w:hAnsi="Times New Roman"/>
          <w:position w:val="-6"/>
        </w:rPr>
        <w:object w:dxaOrig="560" w:dyaOrig="279">
          <v:shape id="_x0000_i1227" type="#_x0000_t75" style="width:27.75pt;height:14.25pt" o:ole="">
            <v:imagedata r:id="rId326" o:title=""/>
          </v:shape>
          <o:OLEObject Type="Embed" ProgID="Equation.3" ShapeID="_x0000_i1227" DrawAspect="Content" ObjectID="_1427832397" r:id="rId390"/>
        </w:object>
      </w:r>
      <w:r>
        <w:rPr>
          <w:rFonts w:ascii="Times New Roman" w:hAnsi="Times New Roman"/>
        </w:rPr>
        <w:t xml:space="preserve">   Б. </w:t>
      </w:r>
      <w:r w:rsidRPr="00752D27">
        <w:rPr>
          <w:rFonts w:ascii="Times New Roman" w:hAnsi="Times New Roman"/>
          <w:position w:val="-6"/>
        </w:rPr>
        <w:object w:dxaOrig="580" w:dyaOrig="279">
          <v:shape id="_x0000_i1228" type="#_x0000_t75" style="width:29.25pt;height:14.25pt" o:ole="">
            <v:imagedata r:id="rId328" o:title=""/>
          </v:shape>
          <o:OLEObject Type="Embed" ProgID="Equation.3" ShapeID="_x0000_i1228" DrawAspect="Content" ObjectID="_1427832398" r:id="rId391"/>
        </w:object>
      </w:r>
      <w:r>
        <w:rPr>
          <w:rFonts w:ascii="Times New Roman" w:hAnsi="Times New Roman"/>
        </w:rPr>
        <w:t xml:space="preserve">      В. </w:t>
      </w:r>
      <w:r w:rsidRPr="00752D27">
        <w:rPr>
          <w:rFonts w:ascii="Times New Roman" w:hAnsi="Times New Roman"/>
          <w:position w:val="-6"/>
        </w:rPr>
        <w:object w:dxaOrig="560" w:dyaOrig="279">
          <v:shape id="_x0000_i1229" type="#_x0000_t75" style="width:27.75pt;height:14.25pt" o:ole="">
            <v:imagedata r:id="rId330" o:title=""/>
          </v:shape>
          <o:OLEObject Type="Embed" ProgID="Equation.3" ShapeID="_x0000_i1229" DrawAspect="Content" ObjectID="_1427832399" r:id="rId392"/>
        </w:object>
      </w:r>
      <w:r>
        <w:rPr>
          <w:rFonts w:ascii="Times New Roman" w:hAnsi="Times New Roman"/>
        </w:rPr>
        <w:t xml:space="preserve"> и  </w:t>
      </w:r>
      <w:r w:rsidRPr="00752D27">
        <w:rPr>
          <w:rFonts w:ascii="Times New Roman" w:hAnsi="Times New Roman"/>
          <w:position w:val="-6"/>
        </w:rPr>
        <w:object w:dxaOrig="580" w:dyaOrig="279">
          <v:shape id="_x0000_i1230" type="#_x0000_t75" style="width:29.25pt;height:14.25pt" o:ole="">
            <v:imagedata r:id="rId332" o:title=""/>
          </v:shape>
          <o:OLEObject Type="Embed" ProgID="Equation.3" ShapeID="_x0000_i1230" DrawAspect="Content" ObjectID="_1427832400" r:id="rId393"/>
        </w:object>
      </w:r>
      <w:r>
        <w:rPr>
          <w:rFonts w:ascii="Times New Roman" w:hAnsi="Times New Roman"/>
        </w:rPr>
        <w:t xml:space="preserve">      Г. Таких значений нет.</w:t>
      </w:r>
    </w:p>
    <w:p w:rsidR="0061631F" w:rsidRDefault="0061631F" w:rsidP="0061631F">
      <w:pPr>
        <w:rPr>
          <w:rFonts w:ascii="Times New Roman" w:hAnsi="Times New Roman"/>
        </w:rPr>
      </w:pPr>
      <w:r>
        <w:rPr>
          <w:rFonts w:ascii="Times New Roman" w:hAnsi="Times New Roman"/>
        </w:rPr>
        <w:lastRenderedPageBreak/>
        <w:t xml:space="preserve">      8. </w:t>
      </w:r>
      <w:proofErr w:type="gramStart"/>
      <w:r>
        <w:rPr>
          <w:rFonts w:ascii="Times New Roman" w:hAnsi="Times New Roman"/>
        </w:rPr>
        <w:t>Графиком</w:t>
      </w:r>
      <w:proofErr w:type="gramEnd"/>
      <w:r>
        <w:rPr>
          <w:rFonts w:ascii="Times New Roman" w:hAnsi="Times New Roman"/>
        </w:rPr>
        <w:t xml:space="preserve"> какой из указанных функций является гипербола?</w:t>
      </w:r>
    </w:p>
    <w:p w:rsidR="0061631F" w:rsidRDefault="0061631F" w:rsidP="0061631F">
      <w:pPr>
        <w:ind w:left="360"/>
        <w:rPr>
          <w:rFonts w:ascii="Times New Roman" w:hAnsi="Times New Roman"/>
        </w:rPr>
      </w:pPr>
      <w:r>
        <w:rPr>
          <w:rFonts w:ascii="Times New Roman" w:hAnsi="Times New Roman"/>
        </w:rPr>
        <w:t xml:space="preserve">А. </w:t>
      </w:r>
      <w:r w:rsidRPr="00021D21">
        <w:rPr>
          <w:rFonts w:ascii="Times New Roman" w:hAnsi="Times New Roman"/>
          <w:position w:val="-24"/>
        </w:rPr>
        <w:object w:dxaOrig="639" w:dyaOrig="620">
          <v:shape id="_x0000_i1231" type="#_x0000_t75" style="width:32.25pt;height:30.75pt" o:ole="">
            <v:imagedata r:id="rId394" o:title=""/>
          </v:shape>
          <o:OLEObject Type="Embed" ProgID="Equation.3" ShapeID="_x0000_i1231" DrawAspect="Content" ObjectID="_1427832401" r:id="rId395"/>
        </w:object>
      </w:r>
      <w:r>
        <w:rPr>
          <w:rFonts w:ascii="Times New Roman" w:hAnsi="Times New Roman"/>
        </w:rPr>
        <w:t xml:space="preserve">      Б. </w:t>
      </w:r>
      <w:r w:rsidRPr="00752D27">
        <w:rPr>
          <w:rFonts w:ascii="Times New Roman" w:hAnsi="Times New Roman"/>
          <w:position w:val="-24"/>
        </w:rPr>
        <w:object w:dxaOrig="639" w:dyaOrig="620">
          <v:shape id="_x0000_i1232" type="#_x0000_t75" style="width:32.25pt;height:30.75pt" o:ole="">
            <v:imagedata r:id="rId396" o:title=""/>
          </v:shape>
          <o:OLEObject Type="Embed" ProgID="Equation.3" ShapeID="_x0000_i1232" DrawAspect="Content" ObjectID="_1427832402" r:id="rId397"/>
        </w:object>
      </w:r>
      <w:r>
        <w:rPr>
          <w:rFonts w:ascii="Times New Roman" w:hAnsi="Times New Roman"/>
        </w:rPr>
        <w:t xml:space="preserve">            В. </w:t>
      </w:r>
      <w:r w:rsidRPr="00752D27">
        <w:rPr>
          <w:rFonts w:ascii="Times New Roman" w:hAnsi="Times New Roman"/>
          <w:position w:val="-24"/>
        </w:rPr>
        <w:object w:dxaOrig="800" w:dyaOrig="620">
          <v:shape id="_x0000_i1233" type="#_x0000_t75" style="width:39.75pt;height:30.75pt" o:ole="">
            <v:imagedata r:id="rId398" o:title=""/>
          </v:shape>
          <o:OLEObject Type="Embed" ProgID="Equation.3" ShapeID="_x0000_i1233" DrawAspect="Content" ObjectID="_1427832403" r:id="rId399"/>
        </w:object>
      </w:r>
      <w:r>
        <w:rPr>
          <w:rFonts w:ascii="Times New Roman" w:hAnsi="Times New Roman"/>
        </w:rPr>
        <w:t xml:space="preserve">     Г. </w:t>
      </w:r>
      <w:r w:rsidRPr="00752D27">
        <w:rPr>
          <w:rFonts w:ascii="Times New Roman" w:hAnsi="Times New Roman"/>
          <w:position w:val="-10"/>
        </w:rPr>
        <w:object w:dxaOrig="680" w:dyaOrig="360">
          <v:shape id="_x0000_i1234" type="#_x0000_t75" style="width:33.75pt;height:18pt" o:ole="">
            <v:imagedata r:id="rId400" o:title=""/>
          </v:shape>
          <o:OLEObject Type="Embed" ProgID="Equation.3" ShapeID="_x0000_i1234" DrawAspect="Content" ObjectID="_1427832404" r:id="rId401"/>
        </w:object>
      </w:r>
    </w:p>
    <w:p w:rsidR="0061631F" w:rsidRDefault="0061631F" w:rsidP="0061631F">
      <w:pPr>
        <w:ind w:left="360"/>
        <w:rPr>
          <w:rFonts w:ascii="Times New Roman" w:hAnsi="Times New Roman"/>
        </w:rPr>
      </w:pPr>
      <w:r>
        <w:rPr>
          <w:rFonts w:ascii="Times New Roman" w:hAnsi="Times New Roman"/>
        </w:rPr>
        <w:t xml:space="preserve">9. В каких координатных четвертях расположен график функции </w:t>
      </w:r>
      <w:r w:rsidRPr="00D200F3">
        <w:rPr>
          <w:rFonts w:ascii="Times New Roman" w:hAnsi="Times New Roman"/>
          <w:position w:val="-24"/>
        </w:rPr>
        <w:object w:dxaOrig="1020" w:dyaOrig="620">
          <v:shape id="_x0000_i1235" type="#_x0000_t75" style="width:51pt;height:30.75pt" o:ole="">
            <v:imagedata r:id="rId402" o:title=""/>
          </v:shape>
          <o:OLEObject Type="Embed" ProgID="Equation.3" ShapeID="_x0000_i1235" DrawAspect="Content" ObjectID="_1427832405" r:id="rId403"/>
        </w:object>
      </w:r>
    </w:p>
    <w:p w:rsidR="0061631F" w:rsidRDefault="0061631F" w:rsidP="0061631F">
      <w:pPr>
        <w:ind w:left="360"/>
        <w:rPr>
          <w:rFonts w:ascii="Times New Roman" w:hAnsi="Times New Roman"/>
        </w:rPr>
      </w:pPr>
      <w:r>
        <w:rPr>
          <w:rFonts w:ascii="Times New Roman" w:hAnsi="Times New Roman"/>
        </w:rPr>
        <w:t>Ответ:_______________</w:t>
      </w:r>
    </w:p>
    <w:p w:rsidR="0061631F" w:rsidRDefault="0061631F" w:rsidP="0061631F">
      <w:pPr>
        <w:ind w:left="360"/>
        <w:rPr>
          <w:rFonts w:ascii="Times New Roman" w:hAnsi="Times New Roman"/>
        </w:rPr>
      </w:pPr>
      <w:r>
        <w:rPr>
          <w:rFonts w:ascii="Times New Roman" w:hAnsi="Times New Roman"/>
        </w:rPr>
        <w:t>10. Решите уравнение 30</w:t>
      </w:r>
      <w:r w:rsidRPr="00D200F3">
        <w:rPr>
          <w:rFonts w:ascii="Times New Roman" w:hAnsi="Times New Roman"/>
          <w:position w:val="-6"/>
        </w:rPr>
        <w:object w:dxaOrig="1640" w:dyaOrig="320">
          <v:shape id="_x0000_i1236" type="#_x0000_t75" style="width:81.75pt;height:15.75pt" o:ole="">
            <v:imagedata r:id="rId404" o:title=""/>
          </v:shape>
          <o:OLEObject Type="Embed" ProgID="Equation.3" ShapeID="_x0000_i1236" DrawAspect="Content" ObjectID="_1427832406" r:id="rId405"/>
        </w:object>
      </w:r>
    </w:p>
    <w:p w:rsidR="0061631F" w:rsidRDefault="0061631F" w:rsidP="0061631F">
      <w:pPr>
        <w:ind w:left="360"/>
        <w:rPr>
          <w:rFonts w:ascii="Times New Roman" w:hAnsi="Times New Roman"/>
        </w:rPr>
      </w:pPr>
      <w:r>
        <w:rPr>
          <w:rFonts w:ascii="Times New Roman" w:hAnsi="Times New Roman"/>
        </w:rPr>
        <w:t>Ответ:_______________</w:t>
      </w:r>
    </w:p>
    <w:p w:rsidR="0061631F" w:rsidRDefault="0061631F" w:rsidP="0061631F">
      <w:pPr>
        <w:ind w:left="360"/>
        <w:rPr>
          <w:rFonts w:ascii="Times New Roman" w:hAnsi="Times New Roman"/>
        </w:rPr>
      </w:pPr>
      <w:r>
        <w:rPr>
          <w:rFonts w:ascii="Times New Roman" w:hAnsi="Times New Roman"/>
        </w:rPr>
        <w:t>11</w:t>
      </w:r>
      <w:proofErr w:type="gramStart"/>
      <w:r>
        <w:rPr>
          <w:rFonts w:ascii="Times New Roman" w:hAnsi="Times New Roman"/>
        </w:rPr>
        <w:t xml:space="preserve"> Н</w:t>
      </w:r>
      <w:proofErr w:type="gramEnd"/>
      <w:r>
        <w:rPr>
          <w:rFonts w:ascii="Times New Roman" w:hAnsi="Times New Roman"/>
        </w:rPr>
        <w:t xml:space="preserve">а каком промежутке показано множество решений неравенства                                                     </w:t>
      </w:r>
    </w:p>
    <w:p w:rsidR="0061631F" w:rsidRDefault="0061631F" w:rsidP="0061631F">
      <w:pPr>
        <w:ind w:left="360"/>
        <w:rPr>
          <w:rFonts w:ascii="Times New Roman" w:hAnsi="Times New Roman"/>
        </w:rPr>
      </w:pPr>
      <w:r>
        <w:rPr>
          <w:rFonts w:ascii="Times New Roman" w:hAnsi="Times New Roman"/>
        </w:rPr>
        <w:t xml:space="preserve">   (</w:t>
      </w:r>
      <w:proofErr w:type="spellStart"/>
      <w:r>
        <w:rPr>
          <w:rFonts w:ascii="Times New Roman" w:hAnsi="Times New Roman"/>
        </w:rPr>
        <w:t>х</w:t>
      </w:r>
      <w:proofErr w:type="spellEnd"/>
      <w:r>
        <w:rPr>
          <w:rFonts w:ascii="Times New Roman" w:hAnsi="Times New Roman"/>
        </w:rPr>
        <w:t xml:space="preserve"> + 4)(2х -1) – 2(</w:t>
      </w:r>
      <w:proofErr w:type="spellStart"/>
      <w:r>
        <w:rPr>
          <w:rFonts w:ascii="Times New Roman" w:hAnsi="Times New Roman"/>
        </w:rPr>
        <w:t>х</w:t>
      </w:r>
      <w:proofErr w:type="spellEnd"/>
      <w:r>
        <w:rPr>
          <w:rFonts w:ascii="Times New Roman" w:hAnsi="Times New Roman"/>
        </w:rPr>
        <w:t xml:space="preserve"> – 1)(</w:t>
      </w:r>
      <w:proofErr w:type="spellStart"/>
      <w:r>
        <w:rPr>
          <w:rFonts w:ascii="Times New Roman" w:hAnsi="Times New Roman"/>
        </w:rPr>
        <w:t>х</w:t>
      </w:r>
      <w:proofErr w:type="spellEnd"/>
      <w:r>
        <w:rPr>
          <w:rFonts w:ascii="Times New Roman" w:hAnsi="Times New Roman"/>
        </w:rPr>
        <w:t xml:space="preserve"> + 1) </w:t>
      </w:r>
      <w:r w:rsidRPr="00D200F3">
        <w:rPr>
          <w:rFonts w:ascii="Times New Roman" w:hAnsi="Times New Roman"/>
          <w:position w:val="-4"/>
        </w:rPr>
        <w:object w:dxaOrig="200" w:dyaOrig="240">
          <v:shape id="_x0000_i1237" type="#_x0000_t75" style="width:9.75pt;height:12pt" o:ole="">
            <v:imagedata r:id="rId346" o:title=""/>
          </v:shape>
          <o:OLEObject Type="Embed" ProgID="Equation.3" ShapeID="_x0000_i1237" DrawAspect="Content" ObjectID="_1427832407" r:id="rId406"/>
        </w:object>
      </w:r>
      <w:r>
        <w:rPr>
          <w:rFonts w:ascii="Times New Roman" w:hAnsi="Times New Roman"/>
        </w:rPr>
        <w:t xml:space="preserve">5? </w:t>
      </w:r>
    </w:p>
    <w:p w:rsidR="0061631F" w:rsidRDefault="0061631F" w:rsidP="0061631F">
      <w:pPr>
        <w:ind w:left="360"/>
        <w:rPr>
          <w:rFonts w:ascii="Times New Roman" w:hAnsi="Times New Roman"/>
        </w:rPr>
      </w:pPr>
      <w:r>
        <w:rPr>
          <w:rFonts w:ascii="Times New Roman" w:hAnsi="Times New Roman"/>
        </w:rPr>
        <w:t>.</w:t>
      </w:r>
      <w:r w:rsidRPr="00613705">
        <w:rPr>
          <w:rFonts w:ascii="Times New Roman" w:hAnsi="Times New Roman"/>
        </w:rPr>
        <w:t xml:space="preserve"> </w:t>
      </w:r>
      <w:r>
        <w:rPr>
          <w:rFonts w:ascii="Times New Roman" w:hAnsi="Times New Roman"/>
        </w:rPr>
        <w:t xml:space="preserve">А.   </w:t>
      </w:r>
      <w:r w:rsidRPr="00B87455">
        <w:rPr>
          <w:rFonts w:ascii="Times New Roman" w:hAnsi="Times New Roman"/>
          <w:position w:val="-10"/>
        </w:rPr>
        <w:object w:dxaOrig="639" w:dyaOrig="340">
          <v:shape id="_x0000_i1238" type="#_x0000_t75" style="width:32.25pt;height:17.25pt" o:ole="">
            <v:imagedata r:id="rId407" o:title=""/>
          </v:shape>
          <o:OLEObject Type="Embed" ProgID="Equation.3" ShapeID="_x0000_i1238" DrawAspect="Content" ObjectID="_1427832408" r:id="rId408"/>
        </w:object>
      </w:r>
      <w:r>
        <w:rPr>
          <w:rFonts w:ascii="Times New Roman" w:hAnsi="Times New Roman"/>
        </w:rPr>
        <w:t xml:space="preserve">;                                                    Б.   </w:t>
      </w:r>
      <w:r w:rsidRPr="00B87455">
        <w:rPr>
          <w:rFonts w:ascii="Times New Roman" w:hAnsi="Times New Roman"/>
          <w:position w:val="-10"/>
        </w:rPr>
        <w:object w:dxaOrig="700" w:dyaOrig="340">
          <v:shape id="_x0000_i1239" type="#_x0000_t75" style="width:35.25pt;height:17.25pt" o:ole="">
            <v:imagedata r:id="rId409" o:title=""/>
          </v:shape>
          <o:OLEObject Type="Embed" ProgID="Equation.3" ShapeID="_x0000_i1239" DrawAspect="Content" ObjectID="_1427832409" r:id="rId410"/>
        </w:object>
      </w:r>
      <w:r>
        <w:rPr>
          <w:rFonts w:ascii="Times New Roman" w:hAnsi="Times New Roman"/>
        </w:rPr>
        <w:t>;</w:t>
      </w:r>
    </w:p>
    <w:p w:rsidR="0061631F" w:rsidRDefault="0061631F" w:rsidP="0061631F">
      <w:pPr>
        <w:ind w:left="360"/>
        <w:rPr>
          <w:rFonts w:ascii="Times New Roman" w:hAnsi="Times New Roman"/>
        </w:rPr>
      </w:pPr>
      <w:r>
        <w:rPr>
          <w:rFonts w:ascii="Times New Roman" w:hAnsi="Times New Roman"/>
        </w:rPr>
        <w:t xml:space="preserve">В.    </w:t>
      </w:r>
      <w:r w:rsidRPr="00B87455">
        <w:rPr>
          <w:rFonts w:ascii="Times New Roman" w:hAnsi="Times New Roman"/>
          <w:position w:val="-10"/>
        </w:rPr>
        <w:object w:dxaOrig="660" w:dyaOrig="340">
          <v:shape id="_x0000_i1240" type="#_x0000_t75" style="width:33pt;height:17.25pt" o:ole="">
            <v:imagedata r:id="rId411" o:title=""/>
          </v:shape>
          <o:OLEObject Type="Embed" ProgID="Equation.3" ShapeID="_x0000_i1240" DrawAspect="Content" ObjectID="_1427832410" r:id="rId412"/>
        </w:object>
      </w:r>
      <w:r>
        <w:rPr>
          <w:rFonts w:ascii="Times New Roman" w:hAnsi="Times New Roman"/>
        </w:rPr>
        <w:t>;                                                   Г.</w:t>
      </w:r>
      <w:r w:rsidRPr="00427321">
        <w:rPr>
          <w:rFonts w:ascii="Times New Roman" w:hAnsi="Times New Roman"/>
        </w:rPr>
        <w:t xml:space="preserve"> </w:t>
      </w:r>
      <w:r w:rsidRPr="00B87455">
        <w:rPr>
          <w:rFonts w:ascii="Times New Roman" w:hAnsi="Times New Roman"/>
          <w:position w:val="-10"/>
        </w:rPr>
        <w:object w:dxaOrig="700" w:dyaOrig="340">
          <v:shape id="_x0000_i1241" type="#_x0000_t75" style="width:35.25pt;height:17.25pt" o:ole="">
            <v:imagedata r:id="rId413" o:title=""/>
          </v:shape>
          <o:OLEObject Type="Embed" ProgID="Equation.3" ShapeID="_x0000_i1241" DrawAspect="Content" ObjectID="_1427832411" r:id="rId414"/>
        </w:object>
      </w:r>
      <w:r>
        <w:rPr>
          <w:rFonts w:ascii="Times New Roman" w:hAnsi="Times New Roman"/>
        </w:rPr>
        <w:t xml:space="preserve">.                                                    </w:t>
      </w:r>
    </w:p>
    <w:p w:rsidR="0061631F" w:rsidRDefault="0061631F" w:rsidP="0061631F">
      <w:pPr>
        <w:ind w:left="360"/>
        <w:rPr>
          <w:rFonts w:ascii="Times New Roman" w:hAnsi="Times New Roman"/>
        </w:rPr>
      </w:pPr>
    </w:p>
    <w:p w:rsidR="0061631F" w:rsidRDefault="0061631F" w:rsidP="0061631F">
      <w:pPr>
        <w:ind w:left="360"/>
        <w:rPr>
          <w:rFonts w:ascii="Times New Roman" w:hAnsi="Times New Roman"/>
        </w:rPr>
      </w:pPr>
      <w:r>
        <w:rPr>
          <w:rFonts w:ascii="Times New Roman" w:hAnsi="Times New Roman"/>
        </w:rPr>
        <w:t xml:space="preserve">12. Решите систему неравенств  </w:t>
      </w:r>
      <w:r w:rsidRPr="00CD5779">
        <w:rPr>
          <w:rFonts w:ascii="Times New Roman" w:hAnsi="Times New Roman"/>
          <w:position w:val="-30"/>
        </w:rPr>
        <w:object w:dxaOrig="2700" w:dyaOrig="720">
          <v:shape id="_x0000_i1242" type="#_x0000_t75" style="width:135pt;height:36pt" o:ole="">
            <v:imagedata r:id="rId415" o:title=""/>
          </v:shape>
          <o:OLEObject Type="Embed" ProgID="Equation.3" ShapeID="_x0000_i1242" DrawAspect="Content" ObjectID="_1427832412" r:id="rId416"/>
        </w:object>
      </w:r>
    </w:p>
    <w:p w:rsidR="0061631F" w:rsidRDefault="0061631F" w:rsidP="0061631F">
      <w:pPr>
        <w:ind w:left="360"/>
        <w:rPr>
          <w:rFonts w:ascii="Times New Roman" w:hAnsi="Times New Roman"/>
        </w:rPr>
      </w:pPr>
      <w:r>
        <w:rPr>
          <w:rFonts w:ascii="Times New Roman" w:hAnsi="Times New Roman"/>
        </w:rPr>
        <w:t>Ответ:________________</w:t>
      </w:r>
    </w:p>
    <w:p w:rsidR="0061631F" w:rsidRDefault="0061631F" w:rsidP="0061631F">
      <w:pPr>
        <w:ind w:left="360"/>
        <w:rPr>
          <w:rFonts w:ascii="Times New Roman" w:hAnsi="Times New Roman"/>
        </w:rPr>
      </w:pPr>
      <w:r>
        <w:rPr>
          <w:rFonts w:ascii="Times New Roman" w:hAnsi="Times New Roman"/>
        </w:rPr>
        <w:t>13. Какую из указанных статистических характеристик можно найти по таблице частот, не выполняя вычислений?</w:t>
      </w:r>
    </w:p>
    <w:p w:rsidR="0061631F" w:rsidRDefault="0061631F" w:rsidP="0061631F">
      <w:pPr>
        <w:ind w:left="360"/>
        <w:rPr>
          <w:rFonts w:ascii="Times New Roman" w:hAnsi="Times New Roman"/>
        </w:rPr>
      </w:pPr>
      <w:r>
        <w:rPr>
          <w:rFonts w:ascii="Times New Roman" w:hAnsi="Times New Roman"/>
        </w:rPr>
        <w:t>А. Среднее арифметическое                             Б. Мода</w:t>
      </w:r>
    </w:p>
    <w:p w:rsidR="0061631F" w:rsidRDefault="0061631F" w:rsidP="0061631F">
      <w:pPr>
        <w:ind w:left="360"/>
        <w:rPr>
          <w:rFonts w:ascii="Times New Roman" w:hAnsi="Times New Roman"/>
        </w:rPr>
      </w:pPr>
      <w:r>
        <w:rPr>
          <w:rFonts w:ascii="Times New Roman" w:hAnsi="Times New Roman"/>
        </w:rPr>
        <w:t>В. Медиана                                                         Г. Размах.</w:t>
      </w:r>
    </w:p>
    <w:p w:rsidR="0061631F" w:rsidRDefault="0061631F" w:rsidP="0061631F">
      <w:pPr>
        <w:ind w:left="360"/>
        <w:rPr>
          <w:rFonts w:ascii="Times New Roman" w:hAnsi="Times New Roman"/>
        </w:rPr>
      </w:pPr>
      <w:r>
        <w:rPr>
          <w:rFonts w:ascii="Times New Roman" w:hAnsi="Times New Roman"/>
        </w:rPr>
        <w:lastRenderedPageBreak/>
        <w:t>14. Велосипедист проехал из поселка на станцию,</w:t>
      </w:r>
      <w:r w:rsidRPr="007A1E1C">
        <w:rPr>
          <w:rFonts w:ascii="Times New Roman" w:hAnsi="Times New Roman"/>
        </w:rPr>
        <w:t xml:space="preserve"> </w:t>
      </w:r>
      <w:r>
        <w:rPr>
          <w:rFonts w:ascii="Times New Roman" w:hAnsi="Times New Roman"/>
        </w:rPr>
        <w:t>удаленную на расстояние 30км, и через некоторое время вернулся в поселок. На обратном пути он снизил скорость на 3 км/ч и потому затратил на обратный путь на 20мин больше. С какой скоростью ехал велосипедист из поселка на станцию?</w:t>
      </w:r>
    </w:p>
    <w:p w:rsidR="0061631F" w:rsidRDefault="0061631F" w:rsidP="0061631F">
      <w:pPr>
        <w:ind w:left="360"/>
        <w:rPr>
          <w:rFonts w:ascii="Times New Roman" w:hAnsi="Times New Roman"/>
        </w:rPr>
      </w:pPr>
      <w:r>
        <w:rPr>
          <w:rFonts w:ascii="Times New Roman" w:hAnsi="Times New Roman"/>
        </w:rPr>
        <w:t xml:space="preserve">Обозначив через </w:t>
      </w:r>
      <w:proofErr w:type="spellStart"/>
      <w:r>
        <w:rPr>
          <w:rFonts w:ascii="Times New Roman" w:hAnsi="Times New Roman"/>
        </w:rPr>
        <w:t>х</w:t>
      </w:r>
      <w:proofErr w:type="spellEnd"/>
      <w:r>
        <w:rPr>
          <w:rFonts w:ascii="Times New Roman" w:hAnsi="Times New Roman"/>
        </w:rPr>
        <w:t xml:space="preserve"> км/ч скорость велосипедиста на пути</w:t>
      </w:r>
      <w:r w:rsidRPr="007A1E1C">
        <w:rPr>
          <w:rFonts w:ascii="Times New Roman" w:hAnsi="Times New Roman"/>
        </w:rPr>
        <w:t xml:space="preserve"> </w:t>
      </w:r>
      <w:r>
        <w:rPr>
          <w:rFonts w:ascii="Times New Roman" w:hAnsi="Times New Roman"/>
        </w:rPr>
        <w:t xml:space="preserve">из поселка на станцию, составили уравнения. Какое из них </w:t>
      </w:r>
      <w:proofErr w:type="gramStart"/>
      <w:r>
        <w:rPr>
          <w:rFonts w:ascii="Times New Roman" w:hAnsi="Times New Roman"/>
        </w:rPr>
        <w:t>составлено</w:t>
      </w:r>
      <w:proofErr w:type="gramEnd"/>
      <w:r>
        <w:rPr>
          <w:rFonts w:ascii="Times New Roman" w:hAnsi="Times New Roman"/>
        </w:rPr>
        <w:t xml:space="preserve"> верно?</w:t>
      </w:r>
    </w:p>
    <w:p w:rsidR="0061631F" w:rsidRDefault="0061631F" w:rsidP="0061631F">
      <w:pPr>
        <w:ind w:left="360"/>
        <w:rPr>
          <w:rFonts w:ascii="Times New Roman" w:hAnsi="Times New Roman"/>
        </w:rPr>
      </w:pPr>
      <w:r>
        <w:rPr>
          <w:rFonts w:ascii="Times New Roman" w:hAnsi="Times New Roman"/>
        </w:rPr>
        <w:t xml:space="preserve">А. </w:t>
      </w:r>
      <w:r w:rsidRPr="006F3377">
        <w:rPr>
          <w:rFonts w:ascii="Times New Roman" w:hAnsi="Times New Roman"/>
          <w:position w:val="-24"/>
        </w:rPr>
        <w:object w:dxaOrig="1460" w:dyaOrig="620">
          <v:shape id="_x0000_i1243" type="#_x0000_t75" style="width:72.75pt;height:30.75pt" o:ole="">
            <v:imagedata r:id="rId417" o:title=""/>
          </v:shape>
          <o:OLEObject Type="Embed" ProgID="Equation.3" ShapeID="_x0000_i1243" DrawAspect="Content" ObjectID="_1427832413" r:id="rId418"/>
        </w:object>
      </w:r>
      <w:r>
        <w:rPr>
          <w:rFonts w:ascii="Times New Roman" w:hAnsi="Times New Roman"/>
        </w:rPr>
        <w:t xml:space="preserve">                              Б. </w:t>
      </w:r>
      <w:r w:rsidRPr="00CD5779">
        <w:rPr>
          <w:rFonts w:ascii="Times New Roman" w:hAnsi="Times New Roman"/>
          <w:position w:val="-24"/>
        </w:rPr>
        <w:object w:dxaOrig="1460" w:dyaOrig="620">
          <v:shape id="_x0000_i1244" type="#_x0000_t75" style="width:72.75pt;height:30.75pt" o:ole="">
            <v:imagedata r:id="rId419" o:title=""/>
          </v:shape>
          <o:OLEObject Type="Embed" ProgID="Equation.3" ShapeID="_x0000_i1244" DrawAspect="Content" ObjectID="_1427832414" r:id="rId420"/>
        </w:object>
      </w:r>
    </w:p>
    <w:p w:rsidR="0061631F" w:rsidRDefault="0061631F" w:rsidP="0061631F">
      <w:pPr>
        <w:ind w:left="360"/>
        <w:rPr>
          <w:rFonts w:ascii="Times New Roman" w:hAnsi="Times New Roman"/>
        </w:rPr>
      </w:pPr>
      <w:r>
        <w:rPr>
          <w:rFonts w:ascii="Times New Roman" w:hAnsi="Times New Roman"/>
        </w:rPr>
        <w:t xml:space="preserve">В. </w:t>
      </w:r>
      <w:r w:rsidRPr="00CD5779">
        <w:rPr>
          <w:rFonts w:ascii="Times New Roman" w:hAnsi="Times New Roman"/>
          <w:position w:val="-24"/>
        </w:rPr>
        <w:object w:dxaOrig="1560" w:dyaOrig="620">
          <v:shape id="_x0000_i1245" type="#_x0000_t75" style="width:78pt;height:30.75pt" o:ole="">
            <v:imagedata r:id="rId421" o:title=""/>
          </v:shape>
          <o:OLEObject Type="Embed" ProgID="Equation.3" ShapeID="_x0000_i1245" DrawAspect="Content" ObjectID="_1427832415" r:id="rId422"/>
        </w:object>
      </w:r>
      <w:r>
        <w:rPr>
          <w:rFonts w:ascii="Times New Roman" w:hAnsi="Times New Roman"/>
        </w:rPr>
        <w:t xml:space="preserve">                           Г. </w:t>
      </w:r>
      <w:r w:rsidRPr="00752D27">
        <w:rPr>
          <w:rFonts w:ascii="Times New Roman" w:hAnsi="Times New Roman"/>
          <w:position w:val="-24"/>
        </w:rPr>
        <w:object w:dxaOrig="1560" w:dyaOrig="620">
          <v:shape id="_x0000_i1246" type="#_x0000_t75" style="width:78pt;height:30.75pt" o:ole="">
            <v:imagedata r:id="rId423" o:title=""/>
          </v:shape>
          <o:OLEObject Type="Embed" ProgID="Equation.3" ShapeID="_x0000_i1246" DrawAspect="Content" ObjectID="_1427832416" r:id="rId424"/>
        </w:object>
      </w:r>
    </w:p>
    <w:p w:rsidR="0061631F" w:rsidRDefault="0061631F"/>
    <w:sectPr w:rsidR="0061631F" w:rsidSect="00B54DC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DejaVu Sans">
    <w:altName w:val="Arial Unicode MS"/>
    <w:charset w:val="80"/>
    <w:family w:val="auto"/>
    <w:pitch w:val="variable"/>
    <w:sig w:usb0="00000000" w:usb1="00000000" w:usb2="00000000" w:usb3="00000000" w:csb0="00000000" w:csb1="00000000"/>
  </w:font>
  <w:font w:name="font75">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4">
    <w:nsid w:val="009E5EC7"/>
    <w:multiLevelType w:val="hybridMultilevel"/>
    <w:tmpl w:val="48DA424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981160"/>
    <w:multiLevelType w:val="hybridMultilevel"/>
    <w:tmpl w:val="E7F65D7A"/>
    <w:lvl w:ilvl="0" w:tplc="701EA1D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8119AA"/>
    <w:multiLevelType w:val="hybridMultilevel"/>
    <w:tmpl w:val="E9F640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F16454"/>
    <w:multiLevelType w:val="hybridMultilevel"/>
    <w:tmpl w:val="7B469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740351"/>
    <w:multiLevelType w:val="hybridMultilevel"/>
    <w:tmpl w:val="7BD63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9430E8"/>
    <w:multiLevelType w:val="hybridMultilevel"/>
    <w:tmpl w:val="25EC4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2972C7"/>
    <w:multiLevelType w:val="hybridMultilevel"/>
    <w:tmpl w:val="DDCEDE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B54954"/>
    <w:multiLevelType w:val="hybridMultilevel"/>
    <w:tmpl w:val="BECE9E1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093C72"/>
    <w:multiLevelType w:val="hybridMultilevel"/>
    <w:tmpl w:val="2FA66D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854A68"/>
    <w:multiLevelType w:val="hybridMultilevel"/>
    <w:tmpl w:val="5AF60FA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D52497"/>
    <w:multiLevelType w:val="hybridMultilevel"/>
    <w:tmpl w:val="94B69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F40FBB"/>
    <w:multiLevelType w:val="hybridMultilevel"/>
    <w:tmpl w:val="BE008A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EF7BBC"/>
    <w:multiLevelType w:val="hybridMultilevel"/>
    <w:tmpl w:val="7C985C8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D64E43"/>
    <w:multiLevelType w:val="hybridMultilevel"/>
    <w:tmpl w:val="FDECE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4"/>
  </w:num>
  <w:num w:numId="10">
    <w:abstractNumId w:val="17"/>
  </w:num>
  <w:num w:numId="11">
    <w:abstractNumId w:val="13"/>
  </w:num>
  <w:num w:numId="12">
    <w:abstractNumId w:val="16"/>
  </w:num>
  <w:num w:numId="13">
    <w:abstractNumId w:val="15"/>
  </w:num>
  <w:num w:numId="14">
    <w:abstractNumId w:val="4"/>
  </w:num>
  <w:num w:numId="15">
    <w:abstractNumId w:val="8"/>
  </w:num>
  <w:num w:numId="16">
    <w:abstractNumId w:val="5"/>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DC3"/>
    <w:rsid w:val="00015DE4"/>
    <w:rsid w:val="000B2015"/>
    <w:rsid w:val="000D7FB2"/>
    <w:rsid w:val="00151557"/>
    <w:rsid w:val="001F40C1"/>
    <w:rsid w:val="0032131F"/>
    <w:rsid w:val="00351839"/>
    <w:rsid w:val="003C713F"/>
    <w:rsid w:val="003D3415"/>
    <w:rsid w:val="005C23D7"/>
    <w:rsid w:val="0061631F"/>
    <w:rsid w:val="006C4E7E"/>
    <w:rsid w:val="00704579"/>
    <w:rsid w:val="007A26E1"/>
    <w:rsid w:val="007E724F"/>
    <w:rsid w:val="008132AD"/>
    <w:rsid w:val="0081798D"/>
    <w:rsid w:val="00881844"/>
    <w:rsid w:val="00882CFF"/>
    <w:rsid w:val="0091399C"/>
    <w:rsid w:val="00984A86"/>
    <w:rsid w:val="009A2C33"/>
    <w:rsid w:val="00A74A97"/>
    <w:rsid w:val="00A90BD2"/>
    <w:rsid w:val="00B54DC3"/>
    <w:rsid w:val="00C547BD"/>
    <w:rsid w:val="00C62052"/>
    <w:rsid w:val="00CA159D"/>
    <w:rsid w:val="00CB22C9"/>
    <w:rsid w:val="00DF16A3"/>
    <w:rsid w:val="00DF2455"/>
    <w:rsid w:val="00E42C39"/>
    <w:rsid w:val="00E56CC9"/>
    <w:rsid w:val="00E97CD2"/>
    <w:rsid w:val="00ED2268"/>
    <w:rsid w:val="00F26E08"/>
    <w:rsid w:val="00F568F3"/>
    <w:rsid w:val="00F64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C3"/>
    <w:pPr>
      <w:suppressAutoHyphens/>
    </w:pPr>
    <w:rPr>
      <w:rFonts w:ascii="Calibri" w:eastAsia="DejaVu Sans" w:hAnsi="Calibri" w:cs="font75"/>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844"/>
    <w:pPr>
      <w:suppressAutoHyphens/>
      <w:spacing w:after="0" w:line="240" w:lineRule="auto"/>
    </w:pPr>
    <w:rPr>
      <w:rFonts w:ascii="Calibri" w:eastAsia="DejaVu Sans" w:hAnsi="Calibri" w:cs="font75"/>
      <w:kern w:val="1"/>
      <w:lang w:eastAsia="ar-SA"/>
    </w:rPr>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F568F3"/>
    <w:pPr>
      <w:suppressAutoHyphens w:val="0"/>
      <w:spacing w:after="160" w:line="240" w:lineRule="exact"/>
    </w:pPr>
    <w:rPr>
      <w:rFonts w:ascii="Times New Roman" w:eastAsia="Times New Roman" w:hAnsi="Times New Roman" w:cs="Verdana"/>
      <w:kern w:val="0"/>
      <w:sz w:val="28"/>
      <w:szCs w:val="28"/>
      <w:lang w:eastAsia="en-US" w:bidi="pa-IN"/>
    </w:rPr>
  </w:style>
  <w:style w:type="character" w:customStyle="1" w:styleId="10">
    <w:name w:val="Основной шрифт абзаца1"/>
    <w:rsid w:val="0061631F"/>
  </w:style>
  <w:style w:type="paragraph" w:customStyle="1" w:styleId="a4">
    <w:name w:val="Заголовок"/>
    <w:basedOn w:val="a"/>
    <w:next w:val="a5"/>
    <w:rsid w:val="0061631F"/>
    <w:pPr>
      <w:keepNext/>
      <w:spacing w:before="240" w:after="120"/>
    </w:pPr>
    <w:rPr>
      <w:rFonts w:ascii="Arial" w:hAnsi="Arial" w:cs="Lohit Hindi"/>
      <w:sz w:val="28"/>
      <w:szCs w:val="28"/>
    </w:rPr>
  </w:style>
  <w:style w:type="paragraph" w:styleId="a5">
    <w:name w:val="Body Text"/>
    <w:basedOn w:val="a"/>
    <w:link w:val="a6"/>
    <w:rsid w:val="0061631F"/>
    <w:pPr>
      <w:spacing w:after="120"/>
    </w:pPr>
  </w:style>
  <w:style w:type="character" w:customStyle="1" w:styleId="a6">
    <w:name w:val="Основной текст Знак"/>
    <w:basedOn w:val="a0"/>
    <w:link w:val="a5"/>
    <w:rsid w:val="0061631F"/>
    <w:rPr>
      <w:rFonts w:ascii="Calibri" w:eastAsia="DejaVu Sans" w:hAnsi="Calibri" w:cs="font75"/>
      <w:kern w:val="1"/>
      <w:lang w:eastAsia="ar-SA"/>
    </w:rPr>
  </w:style>
  <w:style w:type="paragraph" w:styleId="a7">
    <w:name w:val="List"/>
    <w:basedOn w:val="a5"/>
    <w:rsid w:val="0061631F"/>
    <w:rPr>
      <w:rFonts w:cs="Lohit Hindi"/>
    </w:rPr>
  </w:style>
  <w:style w:type="paragraph" w:customStyle="1" w:styleId="11">
    <w:name w:val="Название1"/>
    <w:basedOn w:val="a"/>
    <w:rsid w:val="0061631F"/>
    <w:pPr>
      <w:suppressLineNumbers/>
      <w:spacing w:before="120" w:after="120"/>
    </w:pPr>
    <w:rPr>
      <w:rFonts w:cs="Lohit Hindi"/>
      <w:i/>
      <w:iCs/>
      <w:sz w:val="24"/>
      <w:szCs w:val="24"/>
    </w:rPr>
  </w:style>
  <w:style w:type="paragraph" w:customStyle="1" w:styleId="12">
    <w:name w:val="Указатель1"/>
    <w:basedOn w:val="a"/>
    <w:rsid w:val="0061631F"/>
    <w:pPr>
      <w:suppressLineNumbers/>
    </w:pPr>
    <w:rPr>
      <w:rFonts w:cs="Lohit Hindi"/>
    </w:rPr>
  </w:style>
  <w:style w:type="character" w:styleId="a8">
    <w:name w:val="Placeholder Text"/>
    <w:basedOn w:val="a0"/>
    <w:uiPriority w:val="99"/>
    <w:semiHidden/>
    <w:rsid w:val="00984A86"/>
    <w:rPr>
      <w:color w:val="808080"/>
    </w:rPr>
  </w:style>
  <w:style w:type="paragraph" w:styleId="a9">
    <w:name w:val="Balloon Text"/>
    <w:basedOn w:val="a"/>
    <w:link w:val="aa"/>
    <w:uiPriority w:val="99"/>
    <w:semiHidden/>
    <w:unhideWhenUsed/>
    <w:rsid w:val="00984A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4A86"/>
    <w:rPr>
      <w:rFonts w:ascii="Tahoma" w:eastAsia="DejaVu Sans" w:hAnsi="Tahoma" w:cs="Tahoma"/>
      <w:kern w:val="1"/>
      <w:sz w:val="16"/>
      <w:szCs w:val="16"/>
      <w:lang w:eastAsia="ar-SA"/>
    </w:rPr>
  </w:style>
  <w:style w:type="paragraph" w:styleId="ab">
    <w:name w:val="List Paragraph"/>
    <w:basedOn w:val="a"/>
    <w:uiPriority w:val="34"/>
    <w:qFormat/>
    <w:rsid w:val="00A74A97"/>
    <w:pPr>
      <w:ind w:left="720"/>
      <w:contextualSpacing/>
    </w:pPr>
  </w:style>
</w:styles>
</file>

<file path=word/webSettings.xml><?xml version="1.0" encoding="utf-8"?>
<w:webSettings xmlns:r="http://schemas.openxmlformats.org/officeDocument/2006/relationships" xmlns:w="http://schemas.openxmlformats.org/wordprocessingml/2006/main">
  <w:divs>
    <w:div w:id="1808861179">
      <w:bodyDiv w:val="1"/>
      <w:marLeft w:val="0"/>
      <w:marRight w:val="0"/>
      <w:marTop w:val="0"/>
      <w:marBottom w:val="0"/>
      <w:divBdr>
        <w:top w:val="none" w:sz="0" w:space="0" w:color="auto"/>
        <w:left w:val="none" w:sz="0" w:space="0" w:color="auto"/>
        <w:bottom w:val="none" w:sz="0" w:space="0" w:color="auto"/>
        <w:right w:val="none" w:sz="0" w:space="0" w:color="auto"/>
      </w:divBdr>
    </w:div>
    <w:div w:id="20804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6.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81.bin"/><Relationship Id="rId324" Type="http://schemas.openxmlformats.org/officeDocument/2006/relationships/image" Target="media/image150.wmf"/><Relationship Id="rId366" Type="http://schemas.openxmlformats.org/officeDocument/2006/relationships/image" Target="media/image171.wmf"/><Relationship Id="rId170" Type="http://schemas.openxmlformats.org/officeDocument/2006/relationships/image" Target="media/image79.wmf"/><Relationship Id="rId226" Type="http://schemas.openxmlformats.org/officeDocument/2006/relationships/image" Target="media/image102.wmf"/><Relationship Id="rId268" Type="http://schemas.openxmlformats.org/officeDocument/2006/relationships/image" Target="media/image123.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4.bin"/><Relationship Id="rId335" Type="http://schemas.openxmlformats.org/officeDocument/2006/relationships/oleObject" Target="embeddings/oleObject175.bin"/><Relationship Id="rId377" Type="http://schemas.openxmlformats.org/officeDocument/2006/relationships/oleObject" Target="embeddings/oleObject196.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25.bin"/><Relationship Id="rId402" Type="http://schemas.openxmlformats.org/officeDocument/2006/relationships/image" Target="media/image187.wmf"/><Relationship Id="rId279" Type="http://schemas.openxmlformats.org/officeDocument/2006/relationships/oleObject" Target="embeddings/oleObject146.bin"/><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oleObject" Target="embeddings/oleObject71.bin"/><Relationship Id="rId290" Type="http://schemas.openxmlformats.org/officeDocument/2006/relationships/image" Target="media/image134.wmf"/><Relationship Id="rId304" Type="http://schemas.openxmlformats.org/officeDocument/2006/relationships/image" Target="media/image141.wmf"/><Relationship Id="rId325" Type="http://schemas.openxmlformats.org/officeDocument/2006/relationships/oleObject" Target="embeddings/oleObject170.bin"/><Relationship Id="rId346" Type="http://schemas.openxmlformats.org/officeDocument/2006/relationships/image" Target="media/image161.wmf"/><Relationship Id="rId367" Type="http://schemas.openxmlformats.org/officeDocument/2006/relationships/oleObject" Target="embeddings/oleObject191.bin"/><Relationship Id="rId388" Type="http://schemas.openxmlformats.org/officeDocument/2006/relationships/image" Target="media/image182.wmf"/><Relationship Id="rId85" Type="http://schemas.openxmlformats.org/officeDocument/2006/relationships/image" Target="media/image38.wmf"/><Relationship Id="rId150" Type="http://schemas.openxmlformats.org/officeDocument/2006/relationships/image" Target="media/image69.wmf"/><Relationship Id="rId171" Type="http://schemas.openxmlformats.org/officeDocument/2006/relationships/oleObject" Target="embeddings/oleObject87.bin"/><Relationship Id="rId192" Type="http://schemas.openxmlformats.org/officeDocument/2006/relationships/oleObject" Target="embeddings/oleObject99.bin"/><Relationship Id="rId206" Type="http://schemas.openxmlformats.org/officeDocument/2006/relationships/oleObject" Target="embeddings/oleObject108.bin"/><Relationship Id="rId227" Type="http://schemas.openxmlformats.org/officeDocument/2006/relationships/oleObject" Target="embeddings/oleObject120.bin"/><Relationship Id="rId413" Type="http://schemas.openxmlformats.org/officeDocument/2006/relationships/image" Target="media/image192.wmf"/><Relationship Id="rId248" Type="http://schemas.openxmlformats.org/officeDocument/2006/relationships/image" Target="media/image113.wmf"/><Relationship Id="rId269" Type="http://schemas.openxmlformats.org/officeDocument/2006/relationships/oleObject" Target="embeddings/oleObject141.bin"/><Relationship Id="rId12" Type="http://schemas.openxmlformats.org/officeDocument/2006/relationships/image" Target="media/image3.emf"/><Relationship Id="rId33" Type="http://schemas.openxmlformats.org/officeDocument/2006/relationships/oleObject" Target="embeddings/oleObject15.bin"/><Relationship Id="rId108" Type="http://schemas.openxmlformats.org/officeDocument/2006/relationships/oleObject" Target="embeddings/oleObject54.bin"/><Relationship Id="rId129" Type="http://schemas.openxmlformats.org/officeDocument/2006/relationships/oleObject" Target="embeddings/oleObject65.bin"/><Relationship Id="rId280" Type="http://schemas.openxmlformats.org/officeDocument/2006/relationships/image" Target="media/image129.wmf"/><Relationship Id="rId315" Type="http://schemas.openxmlformats.org/officeDocument/2006/relationships/oleObject" Target="embeddings/oleObject164.bin"/><Relationship Id="rId336" Type="http://schemas.openxmlformats.org/officeDocument/2006/relationships/image" Target="media/image156.wmf"/><Relationship Id="rId357" Type="http://schemas.openxmlformats.org/officeDocument/2006/relationships/oleObject" Target="embeddings/oleObject186.bin"/><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oleObject" Target="embeddings/oleObject48.bin"/><Relationship Id="rId140" Type="http://schemas.openxmlformats.org/officeDocument/2006/relationships/image" Target="media/image64.wmf"/><Relationship Id="rId161" Type="http://schemas.openxmlformats.org/officeDocument/2006/relationships/oleObject" Target="embeddings/oleObject82.bin"/><Relationship Id="rId182" Type="http://schemas.openxmlformats.org/officeDocument/2006/relationships/image" Target="media/image85.wmf"/><Relationship Id="rId217" Type="http://schemas.openxmlformats.org/officeDocument/2006/relationships/oleObject" Target="embeddings/oleObject114.bin"/><Relationship Id="rId378" Type="http://schemas.openxmlformats.org/officeDocument/2006/relationships/image" Target="media/image177.wmf"/><Relationship Id="rId399" Type="http://schemas.openxmlformats.org/officeDocument/2006/relationships/oleObject" Target="embeddings/oleObject209.bin"/><Relationship Id="rId403" Type="http://schemas.openxmlformats.org/officeDocument/2006/relationships/oleObject" Target="embeddings/oleObject211.bin"/><Relationship Id="rId6" Type="http://schemas.openxmlformats.org/officeDocument/2006/relationships/image" Target="media/image1.emf"/><Relationship Id="rId238" Type="http://schemas.openxmlformats.org/officeDocument/2006/relationships/image" Target="media/image108.wmf"/><Relationship Id="rId259" Type="http://schemas.openxmlformats.org/officeDocument/2006/relationships/oleObject" Target="embeddings/oleObject136.bin"/><Relationship Id="rId424" Type="http://schemas.openxmlformats.org/officeDocument/2006/relationships/oleObject" Target="embeddings/oleObject222.bin"/><Relationship Id="rId23" Type="http://schemas.openxmlformats.org/officeDocument/2006/relationships/oleObject" Target="embeddings/oleObject10.bin"/><Relationship Id="rId119" Type="http://schemas.openxmlformats.org/officeDocument/2006/relationships/image" Target="media/image55.wmf"/><Relationship Id="rId270" Type="http://schemas.openxmlformats.org/officeDocument/2006/relationships/image" Target="media/image124.wmf"/><Relationship Id="rId291" Type="http://schemas.openxmlformats.org/officeDocument/2006/relationships/oleObject" Target="embeddings/oleObject152.bin"/><Relationship Id="rId305" Type="http://schemas.openxmlformats.org/officeDocument/2006/relationships/oleObject" Target="embeddings/oleObject159.bin"/><Relationship Id="rId326" Type="http://schemas.openxmlformats.org/officeDocument/2006/relationships/image" Target="media/image151.wmf"/><Relationship Id="rId347" Type="http://schemas.openxmlformats.org/officeDocument/2006/relationships/oleObject" Target="embeddings/oleObject181.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oleObject" Target="embeddings/oleObject66.bin"/><Relationship Id="rId151" Type="http://schemas.openxmlformats.org/officeDocument/2006/relationships/oleObject" Target="embeddings/oleObject77.bin"/><Relationship Id="rId368" Type="http://schemas.openxmlformats.org/officeDocument/2006/relationships/image" Target="media/image172.wmf"/><Relationship Id="rId389" Type="http://schemas.openxmlformats.org/officeDocument/2006/relationships/oleObject" Target="embeddings/oleObject202.bin"/><Relationship Id="rId172" Type="http://schemas.openxmlformats.org/officeDocument/2006/relationships/image" Target="media/image80.wmf"/><Relationship Id="rId193" Type="http://schemas.openxmlformats.org/officeDocument/2006/relationships/oleObject" Target="embeddings/oleObject100.bin"/><Relationship Id="rId207" Type="http://schemas.openxmlformats.org/officeDocument/2006/relationships/image" Target="media/image94.wmf"/><Relationship Id="rId228" Type="http://schemas.openxmlformats.org/officeDocument/2006/relationships/image" Target="media/image103.wmf"/><Relationship Id="rId249" Type="http://schemas.openxmlformats.org/officeDocument/2006/relationships/oleObject" Target="embeddings/oleObject131.bin"/><Relationship Id="rId414" Type="http://schemas.openxmlformats.org/officeDocument/2006/relationships/oleObject" Target="embeddings/oleObject217.bin"/><Relationship Id="rId13" Type="http://schemas.openxmlformats.org/officeDocument/2006/relationships/oleObject" Target="embeddings/oleObject5.bin"/><Relationship Id="rId109" Type="http://schemas.openxmlformats.org/officeDocument/2006/relationships/image" Target="media/image50.wmf"/><Relationship Id="rId260" Type="http://schemas.openxmlformats.org/officeDocument/2006/relationships/image" Target="media/image119.wmf"/><Relationship Id="rId281" Type="http://schemas.openxmlformats.org/officeDocument/2006/relationships/oleObject" Target="embeddings/oleObject147.bin"/><Relationship Id="rId316" Type="http://schemas.openxmlformats.org/officeDocument/2006/relationships/image" Target="media/image147.wmf"/><Relationship Id="rId337" Type="http://schemas.openxmlformats.org/officeDocument/2006/relationships/oleObject" Target="embeddings/oleObject176.bin"/><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4.wmf"/><Relationship Id="rId120" Type="http://schemas.openxmlformats.org/officeDocument/2006/relationships/oleObject" Target="embeddings/oleObject60.bin"/><Relationship Id="rId141" Type="http://schemas.openxmlformats.org/officeDocument/2006/relationships/oleObject" Target="embeddings/oleObject72.bin"/><Relationship Id="rId358" Type="http://schemas.openxmlformats.org/officeDocument/2006/relationships/image" Target="media/image167.wmf"/><Relationship Id="rId379" Type="http://schemas.openxmlformats.org/officeDocument/2006/relationships/oleObject" Target="embeddings/oleObject197.bin"/><Relationship Id="rId7" Type="http://schemas.openxmlformats.org/officeDocument/2006/relationships/oleObject" Target="embeddings/oleObject1.bin"/><Relationship Id="rId162" Type="http://schemas.openxmlformats.org/officeDocument/2006/relationships/image" Target="media/image75.wmf"/><Relationship Id="rId183" Type="http://schemas.openxmlformats.org/officeDocument/2006/relationships/oleObject" Target="embeddings/oleObject93.bin"/><Relationship Id="rId218" Type="http://schemas.openxmlformats.org/officeDocument/2006/relationships/oleObject" Target="embeddings/oleObject115.bin"/><Relationship Id="rId239" Type="http://schemas.openxmlformats.org/officeDocument/2006/relationships/oleObject" Target="embeddings/oleObject126.bin"/><Relationship Id="rId390" Type="http://schemas.openxmlformats.org/officeDocument/2006/relationships/oleObject" Target="embeddings/oleObject203.bin"/><Relationship Id="rId404" Type="http://schemas.openxmlformats.org/officeDocument/2006/relationships/image" Target="media/image188.wmf"/><Relationship Id="rId425" Type="http://schemas.openxmlformats.org/officeDocument/2006/relationships/fontTable" Target="fontTable.xml"/><Relationship Id="rId250" Type="http://schemas.openxmlformats.org/officeDocument/2006/relationships/image" Target="media/image114.wmf"/><Relationship Id="rId271" Type="http://schemas.openxmlformats.org/officeDocument/2006/relationships/oleObject" Target="embeddings/oleObject142.bin"/><Relationship Id="rId292" Type="http://schemas.openxmlformats.org/officeDocument/2006/relationships/image" Target="media/image135.wmf"/><Relationship Id="rId306" Type="http://schemas.openxmlformats.org/officeDocument/2006/relationships/image" Target="media/image142.wmf"/><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5.bin"/><Relationship Id="rId131" Type="http://schemas.openxmlformats.org/officeDocument/2006/relationships/image" Target="media/image60.wmf"/><Relationship Id="rId327" Type="http://schemas.openxmlformats.org/officeDocument/2006/relationships/oleObject" Target="embeddings/oleObject171.bin"/><Relationship Id="rId348" Type="http://schemas.openxmlformats.org/officeDocument/2006/relationships/image" Target="media/image162.wmf"/><Relationship Id="rId369" Type="http://schemas.openxmlformats.org/officeDocument/2006/relationships/oleObject" Target="embeddings/oleObject192.bin"/><Relationship Id="rId152" Type="http://schemas.openxmlformats.org/officeDocument/2006/relationships/image" Target="media/image70.wmf"/><Relationship Id="rId173" Type="http://schemas.openxmlformats.org/officeDocument/2006/relationships/oleObject" Target="embeddings/oleObject88.bin"/><Relationship Id="rId194" Type="http://schemas.openxmlformats.org/officeDocument/2006/relationships/oleObject" Target="embeddings/oleObject101.bin"/><Relationship Id="rId208" Type="http://schemas.openxmlformats.org/officeDocument/2006/relationships/oleObject" Target="embeddings/oleObject109.bin"/><Relationship Id="rId229" Type="http://schemas.openxmlformats.org/officeDocument/2006/relationships/oleObject" Target="embeddings/oleObject121.bin"/><Relationship Id="rId380" Type="http://schemas.openxmlformats.org/officeDocument/2006/relationships/image" Target="media/image178.wmf"/><Relationship Id="rId415" Type="http://schemas.openxmlformats.org/officeDocument/2006/relationships/image" Target="media/image193.wmf"/><Relationship Id="rId240" Type="http://schemas.openxmlformats.org/officeDocument/2006/relationships/image" Target="media/image109.wmf"/><Relationship Id="rId261" Type="http://schemas.openxmlformats.org/officeDocument/2006/relationships/oleObject" Target="embeddings/oleObject137.bin"/><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50.bin"/><Relationship Id="rId282" Type="http://schemas.openxmlformats.org/officeDocument/2006/relationships/image" Target="media/image130.wmf"/><Relationship Id="rId317" Type="http://schemas.openxmlformats.org/officeDocument/2006/relationships/oleObject" Target="embeddings/oleObject165.bin"/><Relationship Id="rId338" Type="http://schemas.openxmlformats.org/officeDocument/2006/relationships/image" Target="media/image157.wmf"/><Relationship Id="rId359" Type="http://schemas.openxmlformats.org/officeDocument/2006/relationships/oleObject" Target="embeddings/oleObject187.bin"/><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oleObject" Target="embeddings/oleObject83.bin"/><Relationship Id="rId184" Type="http://schemas.openxmlformats.org/officeDocument/2006/relationships/image" Target="media/image86.wmf"/><Relationship Id="rId219" Type="http://schemas.openxmlformats.org/officeDocument/2006/relationships/oleObject" Target="embeddings/oleObject116.bin"/><Relationship Id="rId370" Type="http://schemas.openxmlformats.org/officeDocument/2006/relationships/image" Target="media/image173.wmf"/><Relationship Id="rId391" Type="http://schemas.openxmlformats.org/officeDocument/2006/relationships/oleObject" Target="embeddings/oleObject204.bin"/><Relationship Id="rId405" Type="http://schemas.openxmlformats.org/officeDocument/2006/relationships/oleObject" Target="embeddings/oleObject212.bin"/><Relationship Id="rId426" Type="http://schemas.openxmlformats.org/officeDocument/2006/relationships/theme" Target="theme/theme1.xml"/><Relationship Id="rId230" Type="http://schemas.openxmlformats.org/officeDocument/2006/relationships/image" Target="media/image104.wmf"/><Relationship Id="rId251" Type="http://schemas.openxmlformats.org/officeDocument/2006/relationships/oleObject" Target="embeddings/oleObject132.bin"/><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2.bin"/><Relationship Id="rId272" Type="http://schemas.openxmlformats.org/officeDocument/2006/relationships/image" Target="media/image125.wmf"/><Relationship Id="rId293" Type="http://schemas.openxmlformats.org/officeDocument/2006/relationships/oleObject" Target="embeddings/oleObject153.bin"/><Relationship Id="rId307" Type="http://schemas.openxmlformats.org/officeDocument/2006/relationships/oleObject" Target="embeddings/oleObject160.bin"/><Relationship Id="rId328" Type="http://schemas.openxmlformats.org/officeDocument/2006/relationships/image" Target="media/image152.wmf"/><Relationship Id="rId349" Type="http://schemas.openxmlformats.org/officeDocument/2006/relationships/oleObject" Target="embeddings/oleObject182.bin"/><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image" Target="media/image81.wmf"/><Relationship Id="rId195" Type="http://schemas.openxmlformats.org/officeDocument/2006/relationships/oleObject" Target="embeddings/oleObject102.bin"/><Relationship Id="rId209" Type="http://schemas.openxmlformats.org/officeDocument/2006/relationships/image" Target="media/image95.wmf"/><Relationship Id="rId360" Type="http://schemas.openxmlformats.org/officeDocument/2006/relationships/image" Target="media/image168.wmf"/><Relationship Id="rId381" Type="http://schemas.openxmlformats.org/officeDocument/2006/relationships/oleObject" Target="embeddings/oleObject198.bin"/><Relationship Id="rId416" Type="http://schemas.openxmlformats.org/officeDocument/2006/relationships/oleObject" Target="embeddings/oleObject218.bin"/><Relationship Id="rId220" Type="http://schemas.openxmlformats.org/officeDocument/2006/relationships/image" Target="media/image99.wmf"/><Relationship Id="rId241" Type="http://schemas.openxmlformats.org/officeDocument/2006/relationships/oleObject" Target="embeddings/oleObject127.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image" Target="media/image120.wmf"/><Relationship Id="rId283" Type="http://schemas.openxmlformats.org/officeDocument/2006/relationships/oleObject" Target="embeddings/oleObject148.bin"/><Relationship Id="rId318" Type="http://schemas.openxmlformats.org/officeDocument/2006/relationships/image" Target="media/image148.wmf"/><Relationship Id="rId339" Type="http://schemas.openxmlformats.org/officeDocument/2006/relationships/oleObject" Target="embeddings/oleObject177.bin"/><Relationship Id="rId78" Type="http://schemas.openxmlformats.org/officeDocument/2006/relationships/image" Target="media/image36.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oleObject" Target="embeddings/oleObject73.bin"/><Relationship Id="rId164" Type="http://schemas.openxmlformats.org/officeDocument/2006/relationships/image" Target="media/image76.wmf"/><Relationship Id="rId185" Type="http://schemas.openxmlformats.org/officeDocument/2006/relationships/oleObject" Target="embeddings/oleObject94.bin"/><Relationship Id="rId350" Type="http://schemas.openxmlformats.org/officeDocument/2006/relationships/image" Target="media/image163.wmf"/><Relationship Id="rId371" Type="http://schemas.openxmlformats.org/officeDocument/2006/relationships/oleObject" Target="embeddings/oleObject193.bin"/><Relationship Id="rId406" Type="http://schemas.openxmlformats.org/officeDocument/2006/relationships/oleObject" Target="embeddings/oleObject213.bin"/><Relationship Id="rId9" Type="http://schemas.openxmlformats.org/officeDocument/2006/relationships/image" Target="media/image2.emf"/><Relationship Id="rId210" Type="http://schemas.openxmlformats.org/officeDocument/2006/relationships/oleObject" Target="embeddings/oleObject110.bin"/><Relationship Id="rId392" Type="http://schemas.openxmlformats.org/officeDocument/2006/relationships/oleObject" Target="embeddings/oleObject205.bin"/><Relationship Id="rId26" Type="http://schemas.openxmlformats.org/officeDocument/2006/relationships/image" Target="media/image10.wmf"/><Relationship Id="rId231" Type="http://schemas.openxmlformats.org/officeDocument/2006/relationships/oleObject" Target="embeddings/oleObject122.bin"/><Relationship Id="rId252" Type="http://schemas.openxmlformats.org/officeDocument/2006/relationships/image" Target="media/image115.wmf"/><Relationship Id="rId273" Type="http://schemas.openxmlformats.org/officeDocument/2006/relationships/oleObject" Target="embeddings/oleObject143.bin"/><Relationship Id="rId294" Type="http://schemas.openxmlformats.org/officeDocument/2006/relationships/image" Target="media/image136.wmf"/><Relationship Id="rId308" Type="http://schemas.openxmlformats.org/officeDocument/2006/relationships/image" Target="media/image143.wmf"/><Relationship Id="rId329" Type="http://schemas.openxmlformats.org/officeDocument/2006/relationships/oleObject" Target="embeddings/oleObject172.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image" Target="media/image71.wmf"/><Relationship Id="rId175" Type="http://schemas.openxmlformats.org/officeDocument/2006/relationships/oleObject" Target="embeddings/oleObject89.bin"/><Relationship Id="rId340" Type="http://schemas.openxmlformats.org/officeDocument/2006/relationships/image" Target="media/image158.wmf"/><Relationship Id="rId361" Type="http://schemas.openxmlformats.org/officeDocument/2006/relationships/oleObject" Target="embeddings/oleObject188.bin"/><Relationship Id="rId196" Type="http://schemas.openxmlformats.org/officeDocument/2006/relationships/oleObject" Target="embeddings/oleObject103.bin"/><Relationship Id="rId200" Type="http://schemas.openxmlformats.org/officeDocument/2006/relationships/oleObject" Target="embeddings/oleObject105.bin"/><Relationship Id="rId382" Type="http://schemas.openxmlformats.org/officeDocument/2006/relationships/image" Target="media/image179.wmf"/><Relationship Id="rId417" Type="http://schemas.openxmlformats.org/officeDocument/2006/relationships/image" Target="media/image194.wmf"/><Relationship Id="rId16" Type="http://schemas.openxmlformats.org/officeDocument/2006/relationships/image" Target="media/image5.wmf"/><Relationship Id="rId221" Type="http://schemas.openxmlformats.org/officeDocument/2006/relationships/oleObject" Target="embeddings/oleObject117.bin"/><Relationship Id="rId242" Type="http://schemas.openxmlformats.org/officeDocument/2006/relationships/image" Target="media/image110.wmf"/><Relationship Id="rId263" Type="http://schemas.openxmlformats.org/officeDocument/2006/relationships/oleObject" Target="embeddings/oleObject138.bin"/><Relationship Id="rId284" Type="http://schemas.openxmlformats.org/officeDocument/2006/relationships/image" Target="media/image131.wmf"/><Relationship Id="rId319" Type="http://schemas.openxmlformats.org/officeDocument/2006/relationships/oleObject" Target="embeddings/oleObject166.bin"/><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7.wmf"/><Relationship Id="rId144" Type="http://schemas.openxmlformats.org/officeDocument/2006/relationships/image" Target="media/image66.wmf"/><Relationship Id="rId330" Type="http://schemas.openxmlformats.org/officeDocument/2006/relationships/image" Target="media/image153.wmf"/><Relationship Id="rId90" Type="http://schemas.openxmlformats.org/officeDocument/2006/relationships/oleObject" Target="embeddings/oleObject45.bin"/><Relationship Id="rId165" Type="http://schemas.openxmlformats.org/officeDocument/2006/relationships/oleObject" Target="embeddings/oleObject84.bin"/><Relationship Id="rId186" Type="http://schemas.openxmlformats.org/officeDocument/2006/relationships/image" Target="media/image87.wmf"/><Relationship Id="rId351" Type="http://schemas.openxmlformats.org/officeDocument/2006/relationships/oleObject" Target="embeddings/oleObject183.bin"/><Relationship Id="rId372" Type="http://schemas.openxmlformats.org/officeDocument/2006/relationships/image" Target="media/image174.wmf"/><Relationship Id="rId393" Type="http://schemas.openxmlformats.org/officeDocument/2006/relationships/oleObject" Target="embeddings/oleObject206.bin"/><Relationship Id="rId407" Type="http://schemas.openxmlformats.org/officeDocument/2006/relationships/image" Target="media/image189.wmf"/><Relationship Id="rId211" Type="http://schemas.openxmlformats.org/officeDocument/2006/relationships/image" Target="media/image96.wmf"/><Relationship Id="rId232" Type="http://schemas.openxmlformats.org/officeDocument/2006/relationships/image" Target="media/image105.wmf"/><Relationship Id="rId253" Type="http://schemas.openxmlformats.org/officeDocument/2006/relationships/oleObject" Target="embeddings/oleObject133.bin"/><Relationship Id="rId274" Type="http://schemas.openxmlformats.org/officeDocument/2006/relationships/image" Target="media/image126.wmf"/><Relationship Id="rId295" Type="http://schemas.openxmlformats.org/officeDocument/2006/relationships/oleObject" Target="embeddings/oleObject154.bin"/><Relationship Id="rId309" Type="http://schemas.openxmlformats.org/officeDocument/2006/relationships/oleObject" Target="embeddings/oleObject161.bin"/><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52.wmf"/><Relationship Id="rId134" Type="http://schemas.openxmlformats.org/officeDocument/2006/relationships/image" Target="media/image61.wmf"/><Relationship Id="rId320" Type="http://schemas.openxmlformats.org/officeDocument/2006/relationships/oleObject" Target="embeddings/oleObject167.bin"/><Relationship Id="rId80" Type="http://schemas.openxmlformats.org/officeDocument/2006/relationships/oleObject" Target="embeddings/oleObject39.bin"/><Relationship Id="rId155" Type="http://schemas.openxmlformats.org/officeDocument/2006/relationships/oleObject" Target="embeddings/oleObject79.bin"/><Relationship Id="rId176" Type="http://schemas.openxmlformats.org/officeDocument/2006/relationships/image" Target="media/image82.wmf"/><Relationship Id="rId197" Type="http://schemas.openxmlformats.org/officeDocument/2006/relationships/image" Target="media/image89.wmf"/><Relationship Id="rId341" Type="http://schemas.openxmlformats.org/officeDocument/2006/relationships/oleObject" Target="embeddings/oleObject178.bin"/><Relationship Id="rId362" Type="http://schemas.openxmlformats.org/officeDocument/2006/relationships/image" Target="media/image169.wmf"/><Relationship Id="rId383" Type="http://schemas.openxmlformats.org/officeDocument/2006/relationships/oleObject" Target="embeddings/oleObject199.bin"/><Relationship Id="rId418" Type="http://schemas.openxmlformats.org/officeDocument/2006/relationships/oleObject" Target="embeddings/oleObject219.bin"/><Relationship Id="rId201" Type="http://schemas.openxmlformats.org/officeDocument/2006/relationships/image" Target="media/image91.wmf"/><Relationship Id="rId222" Type="http://schemas.openxmlformats.org/officeDocument/2006/relationships/image" Target="media/image100.wmf"/><Relationship Id="rId243" Type="http://schemas.openxmlformats.org/officeDocument/2006/relationships/oleObject" Target="embeddings/oleObject128.bin"/><Relationship Id="rId264" Type="http://schemas.openxmlformats.org/officeDocument/2006/relationships/image" Target="media/image121.wmf"/><Relationship Id="rId285" Type="http://schemas.openxmlformats.org/officeDocument/2006/relationships/oleObject" Target="embeddings/oleObject149.bin"/><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7.wmf"/><Relationship Id="rId124" Type="http://schemas.openxmlformats.org/officeDocument/2006/relationships/oleObject" Target="embeddings/oleObject62.bin"/><Relationship Id="rId310" Type="http://schemas.openxmlformats.org/officeDocument/2006/relationships/image" Target="media/image144.wmf"/><Relationship Id="rId70" Type="http://schemas.openxmlformats.org/officeDocument/2006/relationships/image" Target="media/image32.wmf"/><Relationship Id="rId91" Type="http://schemas.openxmlformats.org/officeDocument/2006/relationships/image" Target="media/image41.wmf"/><Relationship Id="rId145" Type="http://schemas.openxmlformats.org/officeDocument/2006/relationships/oleObject" Target="embeddings/oleObject74.bin"/><Relationship Id="rId166" Type="http://schemas.openxmlformats.org/officeDocument/2006/relationships/image" Target="media/image77.wmf"/><Relationship Id="rId187" Type="http://schemas.openxmlformats.org/officeDocument/2006/relationships/oleObject" Target="embeddings/oleObject95.bin"/><Relationship Id="rId331" Type="http://schemas.openxmlformats.org/officeDocument/2006/relationships/oleObject" Target="embeddings/oleObject173.bin"/><Relationship Id="rId352" Type="http://schemas.openxmlformats.org/officeDocument/2006/relationships/image" Target="media/image164.wmf"/><Relationship Id="rId373" Type="http://schemas.openxmlformats.org/officeDocument/2006/relationships/oleObject" Target="embeddings/oleObject194.bin"/><Relationship Id="rId394" Type="http://schemas.openxmlformats.org/officeDocument/2006/relationships/image" Target="media/image183.wmf"/><Relationship Id="rId408" Type="http://schemas.openxmlformats.org/officeDocument/2006/relationships/oleObject" Target="embeddings/oleObject214.bin"/><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oleObject" Target="embeddings/oleObject123.bin"/><Relationship Id="rId254" Type="http://schemas.openxmlformats.org/officeDocument/2006/relationships/image" Target="media/image116.wmf"/><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7.bin"/><Relationship Id="rId275" Type="http://schemas.openxmlformats.org/officeDocument/2006/relationships/oleObject" Target="embeddings/oleObject144.bin"/><Relationship Id="rId296" Type="http://schemas.openxmlformats.org/officeDocument/2006/relationships/image" Target="media/image137.wmf"/><Relationship Id="rId300" Type="http://schemas.openxmlformats.org/officeDocument/2006/relationships/image" Target="media/image139.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9.bin"/><Relationship Id="rId156" Type="http://schemas.openxmlformats.org/officeDocument/2006/relationships/image" Target="media/image72.wmf"/><Relationship Id="rId177" Type="http://schemas.openxmlformats.org/officeDocument/2006/relationships/oleObject" Target="embeddings/oleObject90.bin"/><Relationship Id="rId198" Type="http://schemas.openxmlformats.org/officeDocument/2006/relationships/oleObject" Target="embeddings/oleObject104.bin"/><Relationship Id="rId321" Type="http://schemas.openxmlformats.org/officeDocument/2006/relationships/oleObject" Target="embeddings/oleObject168.bin"/><Relationship Id="rId342" Type="http://schemas.openxmlformats.org/officeDocument/2006/relationships/image" Target="media/image159.wmf"/><Relationship Id="rId363" Type="http://schemas.openxmlformats.org/officeDocument/2006/relationships/oleObject" Target="embeddings/oleObject189.bin"/><Relationship Id="rId384" Type="http://schemas.openxmlformats.org/officeDocument/2006/relationships/image" Target="media/image180.wmf"/><Relationship Id="rId419" Type="http://schemas.openxmlformats.org/officeDocument/2006/relationships/image" Target="media/image195.wmf"/><Relationship Id="rId202" Type="http://schemas.openxmlformats.org/officeDocument/2006/relationships/oleObject" Target="embeddings/oleObject106.bin"/><Relationship Id="rId223" Type="http://schemas.openxmlformats.org/officeDocument/2006/relationships/oleObject" Target="embeddings/oleObject118.bin"/><Relationship Id="rId244" Type="http://schemas.openxmlformats.org/officeDocument/2006/relationships/image" Target="media/image111.wmf"/><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39.bin"/><Relationship Id="rId286" Type="http://schemas.openxmlformats.org/officeDocument/2006/relationships/image" Target="media/image132.wmf"/><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image" Target="media/image58.wmf"/><Relationship Id="rId146" Type="http://schemas.openxmlformats.org/officeDocument/2006/relationships/image" Target="media/image67.wmf"/><Relationship Id="rId167" Type="http://schemas.openxmlformats.org/officeDocument/2006/relationships/oleObject" Target="embeddings/oleObject85.bin"/><Relationship Id="rId188" Type="http://schemas.openxmlformats.org/officeDocument/2006/relationships/image" Target="media/image88.wmf"/><Relationship Id="rId311" Type="http://schemas.openxmlformats.org/officeDocument/2006/relationships/oleObject" Target="embeddings/oleObject162.bin"/><Relationship Id="rId332" Type="http://schemas.openxmlformats.org/officeDocument/2006/relationships/image" Target="media/image154.wmf"/><Relationship Id="rId353" Type="http://schemas.openxmlformats.org/officeDocument/2006/relationships/oleObject" Target="embeddings/oleObject184.bin"/><Relationship Id="rId374" Type="http://schemas.openxmlformats.org/officeDocument/2006/relationships/image" Target="media/image175.wmf"/><Relationship Id="rId395" Type="http://schemas.openxmlformats.org/officeDocument/2006/relationships/oleObject" Target="embeddings/oleObject207.bin"/><Relationship Id="rId409" Type="http://schemas.openxmlformats.org/officeDocument/2006/relationships/image" Target="media/image190.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image" Target="media/image97.wmf"/><Relationship Id="rId234" Type="http://schemas.openxmlformats.org/officeDocument/2006/relationships/image" Target="media/image106.wmf"/><Relationship Id="rId420" Type="http://schemas.openxmlformats.org/officeDocument/2006/relationships/oleObject" Target="embeddings/oleObject220.bin"/><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oleObject" Target="embeddings/oleObject134.bin"/><Relationship Id="rId276" Type="http://schemas.openxmlformats.org/officeDocument/2006/relationships/image" Target="media/image127.wmf"/><Relationship Id="rId297" Type="http://schemas.openxmlformats.org/officeDocument/2006/relationships/oleObject" Target="embeddings/oleObject155.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2.wmf"/><Relationship Id="rId157" Type="http://schemas.openxmlformats.org/officeDocument/2006/relationships/oleObject" Target="embeddings/oleObject80.bin"/><Relationship Id="rId178" Type="http://schemas.openxmlformats.org/officeDocument/2006/relationships/image" Target="media/image83.wmf"/><Relationship Id="rId301" Type="http://schemas.openxmlformats.org/officeDocument/2006/relationships/oleObject" Target="embeddings/oleObject157.bin"/><Relationship Id="rId322" Type="http://schemas.openxmlformats.org/officeDocument/2006/relationships/image" Target="media/image149.wmf"/><Relationship Id="rId343" Type="http://schemas.openxmlformats.org/officeDocument/2006/relationships/oleObject" Target="embeddings/oleObject179.bin"/><Relationship Id="rId364" Type="http://schemas.openxmlformats.org/officeDocument/2006/relationships/image" Target="media/image170.wmf"/><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image" Target="media/image90.wmf"/><Relationship Id="rId203" Type="http://schemas.openxmlformats.org/officeDocument/2006/relationships/image" Target="media/image92.wmf"/><Relationship Id="rId385" Type="http://schemas.openxmlformats.org/officeDocument/2006/relationships/oleObject" Target="embeddings/oleObject200.bin"/><Relationship Id="rId19" Type="http://schemas.openxmlformats.org/officeDocument/2006/relationships/oleObject" Target="embeddings/oleObject8.bin"/><Relationship Id="rId224" Type="http://schemas.openxmlformats.org/officeDocument/2006/relationships/image" Target="media/image101.wmf"/><Relationship Id="rId245" Type="http://schemas.openxmlformats.org/officeDocument/2006/relationships/oleObject" Target="embeddings/oleObject129.bin"/><Relationship Id="rId266" Type="http://schemas.openxmlformats.org/officeDocument/2006/relationships/image" Target="media/image122.wmf"/><Relationship Id="rId287" Type="http://schemas.openxmlformats.org/officeDocument/2006/relationships/oleObject" Target="embeddings/oleObject150.bin"/><Relationship Id="rId410" Type="http://schemas.openxmlformats.org/officeDocument/2006/relationships/oleObject" Target="embeddings/oleObject215.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8.wmf"/><Relationship Id="rId312" Type="http://schemas.openxmlformats.org/officeDocument/2006/relationships/image" Target="media/image145.wmf"/><Relationship Id="rId333" Type="http://schemas.openxmlformats.org/officeDocument/2006/relationships/oleObject" Target="embeddings/oleObject174.bin"/><Relationship Id="rId354" Type="http://schemas.openxmlformats.org/officeDocument/2006/relationships/image" Target="media/image165.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2.wmf"/><Relationship Id="rId189" Type="http://schemas.openxmlformats.org/officeDocument/2006/relationships/oleObject" Target="embeddings/oleObject96.bin"/><Relationship Id="rId375" Type="http://schemas.openxmlformats.org/officeDocument/2006/relationships/oleObject" Target="embeddings/oleObject195.bin"/><Relationship Id="rId396" Type="http://schemas.openxmlformats.org/officeDocument/2006/relationships/image" Target="media/image184.wmf"/><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oleObject" Target="embeddings/oleObject124.bin"/><Relationship Id="rId256" Type="http://schemas.openxmlformats.org/officeDocument/2006/relationships/image" Target="media/image117.wmf"/><Relationship Id="rId277" Type="http://schemas.openxmlformats.org/officeDocument/2006/relationships/oleObject" Target="embeddings/oleObject145.bin"/><Relationship Id="rId298" Type="http://schemas.openxmlformats.org/officeDocument/2006/relationships/image" Target="media/image138.wmf"/><Relationship Id="rId400" Type="http://schemas.openxmlformats.org/officeDocument/2006/relationships/image" Target="media/image186.wmf"/><Relationship Id="rId421" Type="http://schemas.openxmlformats.org/officeDocument/2006/relationships/image" Target="media/image196.wmf"/><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image" Target="media/image73.wmf"/><Relationship Id="rId302" Type="http://schemas.openxmlformats.org/officeDocument/2006/relationships/image" Target="media/image140.wmf"/><Relationship Id="rId323" Type="http://schemas.openxmlformats.org/officeDocument/2006/relationships/oleObject" Target="embeddings/oleObject169.bin"/><Relationship Id="rId344" Type="http://schemas.openxmlformats.org/officeDocument/2006/relationships/image" Target="media/image160.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image" Target="media/image37.wmf"/><Relationship Id="rId179" Type="http://schemas.openxmlformats.org/officeDocument/2006/relationships/oleObject" Target="embeddings/oleObject91.bin"/><Relationship Id="rId365" Type="http://schemas.openxmlformats.org/officeDocument/2006/relationships/oleObject" Target="embeddings/oleObject190.bin"/><Relationship Id="rId386" Type="http://schemas.openxmlformats.org/officeDocument/2006/relationships/image" Target="media/image181.wmf"/><Relationship Id="rId190" Type="http://schemas.openxmlformats.org/officeDocument/2006/relationships/oleObject" Target="embeddings/oleObject97.bin"/><Relationship Id="rId204" Type="http://schemas.openxmlformats.org/officeDocument/2006/relationships/oleObject" Target="embeddings/oleObject107.bin"/><Relationship Id="rId225" Type="http://schemas.openxmlformats.org/officeDocument/2006/relationships/oleObject" Target="embeddings/oleObject119.bin"/><Relationship Id="rId246" Type="http://schemas.openxmlformats.org/officeDocument/2006/relationships/image" Target="media/image112.wmf"/><Relationship Id="rId267" Type="http://schemas.openxmlformats.org/officeDocument/2006/relationships/oleObject" Target="embeddings/oleObject140.bin"/><Relationship Id="rId288" Type="http://schemas.openxmlformats.org/officeDocument/2006/relationships/image" Target="media/image133.wmf"/><Relationship Id="rId411" Type="http://schemas.openxmlformats.org/officeDocument/2006/relationships/image" Target="media/image191.wmf"/><Relationship Id="rId106" Type="http://schemas.openxmlformats.org/officeDocument/2006/relationships/oleObject" Target="embeddings/oleObject53.bin"/><Relationship Id="rId127" Type="http://schemas.openxmlformats.org/officeDocument/2006/relationships/image" Target="media/image59.wmf"/><Relationship Id="rId313" Type="http://schemas.openxmlformats.org/officeDocument/2006/relationships/oleObject" Target="embeddings/oleObject163.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image" Target="media/image68.wmf"/><Relationship Id="rId169" Type="http://schemas.openxmlformats.org/officeDocument/2006/relationships/oleObject" Target="embeddings/oleObject86.bin"/><Relationship Id="rId334" Type="http://schemas.openxmlformats.org/officeDocument/2006/relationships/image" Target="media/image155.wmf"/><Relationship Id="rId355" Type="http://schemas.openxmlformats.org/officeDocument/2006/relationships/oleObject" Target="embeddings/oleObject185.bin"/><Relationship Id="rId376" Type="http://schemas.openxmlformats.org/officeDocument/2006/relationships/image" Target="media/image176.wmf"/><Relationship Id="rId397" Type="http://schemas.openxmlformats.org/officeDocument/2006/relationships/oleObject" Target="embeddings/oleObject208.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98.wmf"/><Relationship Id="rId236" Type="http://schemas.openxmlformats.org/officeDocument/2006/relationships/image" Target="media/image107.wmf"/><Relationship Id="rId257" Type="http://schemas.openxmlformats.org/officeDocument/2006/relationships/oleObject" Target="embeddings/oleObject135.bin"/><Relationship Id="rId278" Type="http://schemas.openxmlformats.org/officeDocument/2006/relationships/image" Target="media/image128.wmf"/><Relationship Id="rId401" Type="http://schemas.openxmlformats.org/officeDocument/2006/relationships/oleObject" Target="embeddings/oleObject210.bin"/><Relationship Id="rId422" Type="http://schemas.openxmlformats.org/officeDocument/2006/relationships/oleObject" Target="embeddings/oleObject221.bin"/><Relationship Id="rId303" Type="http://schemas.openxmlformats.org/officeDocument/2006/relationships/oleObject" Target="embeddings/oleObject158.bin"/><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image" Target="media/image63.wmf"/><Relationship Id="rId345" Type="http://schemas.openxmlformats.org/officeDocument/2006/relationships/oleObject" Target="embeddings/oleObject180.bin"/><Relationship Id="rId387" Type="http://schemas.openxmlformats.org/officeDocument/2006/relationships/oleObject" Target="embeddings/oleObject201.bin"/><Relationship Id="rId191" Type="http://schemas.openxmlformats.org/officeDocument/2006/relationships/oleObject" Target="embeddings/oleObject98.bin"/><Relationship Id="rId205" Type="http://schemas.openxmlformats.org/officeDocument/2006/relationships/image" Target="media/image93.wmf"/><Relationship Id="rId247" Type="http://schemas.openxmlformats.org/officeDocument/2006/relationships/oleObject" Target="embeddings/oleObject130.bin"/><Relationship Id="rId412" Type="http://schemas.openxmlformats.org/officeDocument/2006/relationships/oleObject" Target="embeddings/oleObject216.bin"/><Relationship Id="rId107" Type="http://schemas.openxmlformats.org/officeDocument/2006/relationships/image" Target="media/image49.wmf"/><Relationship Id="rId289" Type="http://schemas.openxmlformats.org/officeDocument/2006/relationships/oleObject" Target="embeddings/oleObject151.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6.bin"/><Relationship Id="rId314" Type="http://schemas.openxmlformats.org/officeDocument/2006/relationships/image" Target="media/image146.wmf"/><Relationship Id="rId356" Type="http://schemas.openxmlformats.org/officeDocument/2006/relationships/image" Target="media/image166.wmf"/><Relationship Id="rId398" Type="http://schemas.openxmlformats.org/officeDocument/2006/relationships/image" Target="media/image185.wmf"/><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oleObject" Target="embeddings/oleObject113.bin"/><Relationship Id="rId423" Type="http://schemas.openxmlformats.org/officeDocument/2006/relationships/image" Target="media/image197.wmf"/><Relationship Id="rId258" Type="http://schemas.openxmlformats.org/officeDocument/2006/relationships/image" Target="media/image1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AA2B-518B-4B0A-AA37-AD0611CE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4869</Words>
  <Characters>27756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2012-08-29T20:15:00Z</cp:lastPrinted>
  <dcterms:created xsi:type="dcterms:W3CDTF">2012-06-26T20:16:00Z</dcterms:created>
  <dcterms:modified xsi:type="dcterms:W3CDTF">2013-04-18T19:09:00Z</dcterms:modified>
</cp:coreProperties>
</file>