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54" w:rsidRPr="00510154" w:rsidRDefault="00510154" w:rsidP="0051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154">
        <w:rPr>
          <w:rFonts w:ascii="Times New Roman" w:hAnsi="Times New Roman" w:cs="Times New Roman"/>
          <w:b/>
          <w:sz w:val="24"/>
          <w:szCs w:val="24"/>
        </w:rPr>
        <w:t>Государственное казённое специальное (коррекционное) образовательное учреждение для обучающихся, воспитанников  с ограниченными возможностями здоровья «Специальная (коррекционная) общеобразовательная школа №9» г. Гая Оренбургской области</w:t>
      </w:r>
    </w:p>
    <w:p w:rsidR="00510154" w:rsidRPr="00510154" w:rsidRDefault="00510154" w:rsidP="0051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Pr="00510154" w:rsidRDefault="00510154" w:rsidP="00510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154">
        <w:rPr>
          <w:rFonts w:ascii="Times New Roman" w:hAnsi="Times New Roman" w:cs="Times New Roman"/>
          <w:b/>
          <w:sz w:val="32"/>
          <w:szCs w:val="32"/>
        </w:rPr>
        <w:t>Открытый урок по природоведению в 5 классе</w:t>
      </w:r>
    </w:p>
    <w:p w:rsidR="00510154" w:rsidRPr="00510154" w:rsidRDefault="00510154" w:rsidP="005101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154">
        <w:rPr>
          <w:rFonts w:ascii="Times New Roman" w:hAnsi="Times New Roman" w:cs="Times New Roman"/>
          <w:b/>
          <w:sz w:val="32"/>
          <w:szCs w:val="32"/>
        </w:rPr>
        <w:t>на тему «Осень»</w:t>
      </w:r>
    </w:p>
    <w:p w:rsidR="00510154" w:rsidRPr="00510154" w:rsidRDefault="00510154" w:rsidP="005101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Учитель первой</w:t>
      </w:r>
    </w:p>
    <w:p w:rsidR="00510154" w:rsidRDefault="00510154" w:rsidP="0051015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квалификационной категории</w:t>
      </w:r>
    </w:p>
    <w:p w:rsidR="00510154" w:rsidRDefault="00510154" w:rsidP="00510154">
      <w:pPr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Христоева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Ольга Анатольевна</w:t>
      </w:r>
    </w:p>
    <w:p w:rsidR="00510154" w:rsidRDefault="00510154" w:rsidP="00510154">
      <w:pPr>
        <w:rPr>
          <w:rFonts w:ascii="Times New Roman" w:hAnsi="Times New Roman" w:cs="Times New Roman"/>
          <w:b/>
          <w:sz w:val="26"/>
          <w:szCs w:val="26"/>
        </w:rPr>
      </w:pPr>
    </w:p>
    <w:p w:rsidR="00510154" w:rsidRDefault="00510154" w:rsidP="005101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27.10.2011 г.</w:t>
      </w:r>
    </w:p>
    <w:p w:rsidR="000B0555" w:rsidRPr="00510154" w:rsidRDefault="00510154" w:rsidP="005101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</w:t>
      </w:r>
      <w:r w:rsidR="000B0555" w:rsidRPr="00B45913">
        <w:rPr>
          <w:rFonts w:ascii="Times New Roman" w:hAnsi="Times New Roman" w:cs="Times New Roman"/>
          <w:b/>
          <w:sz w:val="28"/>
          <w:szCs w:val="28"/>
        </w:rPr>
        <w:t xml:space="preserve">Предмет «Природоведение». </w:t>
      </w:r>
    </w:p>
    <w:p w:rsidR="000B0555" w:rsidRPr="00B45913" w:rsidRDefault="000B0555" w:rsidP="000B05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913">
        <w:rPr>
          <w:rFonts w:ascii="Times New Roman" w:hAnsi="Times New Roman" w:cs="Times New Roman"/>
          <w:b/>
          <w:sz w:val="28"/>
          <w:szCs w:val="28"/>
        </w:rPr>
        <w:t>Тема урока: «</w:t>
      </w: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B45913">
        <w:rPr>
          <w:rFonts w:ascii="Times New Roman" w:hAnsi="Times New Roman" w:cs="Times New Roman"/>
          <w:b/>
          <w:sz w:val="28"/>
          <w:szCs w:val="28"/>
        </w:rPr>
        <w:t>».</w:t>
      </w:r>
    </w:p>
    <w:p w:rsidR="000B0555" w:rsidRDefault="000B0555" w:rsidP="00DA63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63B5">
        <w:rPr>
          <w:rFonts w:ascii="Times New Roman" w:hAnsi="Times New Roman" w:cs="Times New Roman"/>
          <w:b/>
          <w:sz w:val="28"/>
          <w:szCs w:val="28"/>
        </w:rPr>
        <w:t xml:space="preserve">Цель урока: Совершенствовать представления учащихся об изменениях в природе осенью. </w:t>
      </w:r>
    </w:p>
    <w:p w:rsidR="008E33F3" w:rsidRPr="00DA63B5" w:rsidRDefault="008E33F3" w:rsidP="00DA63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B0555" w:rsidRPr="00B45913" w:rsidRDefault="000B0555" w:rsidP="000B05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1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459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0555" w:rsidRPr="00B45913" w:rsidRDefault="000B0555" w:rsidP="000B055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13">
        <w:rPr>
          <w:rFonts w:ascii="Times New Roman" w:hAnsi="Times New Roman" w:cs="Times New Roman"/>
          <w:sz w:val="28"/>
          <w:szCs w:val="28"/>
        </w:rPr>
        <w:t xml:space="preserve">Дать более глубокие представления </w:t>
      </w:r>
      <w:r>
        <w:rPr>
          <w:rFonts w:ascii="Times New Roman" w:hAnsi="Times New Roman" w:cs="Times New Roman"/>
          <w:sz w:val="28"/>
          <w:szCs w:val="28"/>
        </w:rPr>
        <w:t>об изменениях</w:t>
      </w:r>
      <w:r w:rsidR="00E7513C">
        <w:rPr>
          <w:rFonts w:ascii="Times New Roman" w:hAnsi="Times New Roman" w:cs="Times New Roman"/>
          <w:sz w:val="28"/>
          <w:szCs w:val="28"/>
        </w:rPr>
        <w:t xml:space="preserve"> в природе в сентябре, октябре,</w:t>
      </w:r>
      <w:r>
        <w:rPr>
          <w:rFonts w:ascii="Times New Roman" w:hAnsi="Times New Roman" w:cs="Times New Roman"/>
          <w:sz w:val="28"/>
          <w:szCs w:val="28"/>
        </w:rPr>
        <w:t xml:space="preserve"> ноябре</w:t>
      </w:r>
      <w:r w:rsidRPr="00B45913">
        <w:rPr>
          <w:rFonts w:ascii="Times New Roman" w:hAnsi="Times New Roman" w:cs="Times New Roman"/>
          <w:sz w:val="28"/>
          <w:szCs w:val="28"/>
        </w:rPr>
        <w:t>.</w:t>
      </w:r>
    </w:p>
    <w:p w:rsidR="000B0555" w:rsidRPr="00B45913" w:rsidRDefault="008C0130" w:rsidP="000B055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образного мышления на основе упражнений в рисовании словесных картин</w:t>
      </w:r>
      <w:r w:rsidR="000B0555" w:rsidRPr="00B45913">
        <w:rPr>
          <w:rFonts w:ascii="Times New Roman" w:hAnsi="Times New Roman" w:cs="Times New Roman"/>
          <w:sz w:val="28"/>
          <w:szCs w:val="28"/>
        </w:rPr>
        <w:t>, самостоятельность мышления (объяснить, доказать).</w:t>
      </w:r>
    </w:p>
    <w:p w:rsidR="000B0555" w:rsidRPr="00B45913" w:rsidRDefault="000B0555" w:rsidP="000B055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5913">
        <w:rPr>
          <w:rFonts w:ascii="Times New Roman" w:hAnsi="Times New Roman" w:cs="Times New Roman"/>
          <w:sz w:val="28"/>
          <w:szCs w:val="28"/>
        </w:rPr>
        <w:t>Воспитывать любовь к природе посредством поэзии, музыки, изобразительного искусства.</w:t>
      </w:r>
    </w:p>
    <w:p w:rsidR="000B0555" w:rsidRPr="00B45913" w:rsidRDefault="000B0555" w:rsidP="000B05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4591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артины, иллюстрации с осенними </w:t>
      </w:r>
      <w:r w:rsidRPr="00B45913">
        <w:rPr>
          <w:rFonts w:ascii="Times New Roman" w:hAnsi="Times New Roman" w:cs="Times New Roman"/>
          <w:sz w:val="28"/>
          <w:szCs w:val="28"/>
        </w:rPr>
        <w:t>пейзажами; аудиозаписи П. И. Чайковского «</w:t>
      </w:r>
      <w:r w:rsidR="008C0130">
        <w:rPr>
          <w:rFonts w:ascii="Times New Roman" w:hAnsi="Times New Roman" w:cs="Times New Roman"/>
          <w:sz w:val="28"/>
          <w:szCs w:val="28"/>
        </w:rPr>
        <w:t>Осень»</w:t>
      </w:r>
      <w:r w:rsidRPr="00B4591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81702" w:rsidRPr="0038170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381702" w:rsidRPr="00381702">
        <w:rPr>
          <w:rFonts w:ascii="Times New Roman" w:hAnsi="Times New Roman" w:cs="Times New Roman"/>
          <w:sz w:val="28"/>
          <w:szCs w:val="28"/>
        </w:rPr>
        <w:t xml:space="preserve"> проектор и доска, компьютер; </w:t>
      </w:r>
      <w:r w:rsidRPr="00B45913">
        <w:rPr>
          <w:rFonts w:ascii="Times New Roman" w:hAnsi="Times New Roman" w:cs="Times New Roman"/>
          <w:sz w:val="28"/>
          <w:szCs w:val="28"/>
        </w:rPr>
        <w:t xml:space="preserve">таблички для составления схемы. </w:t>
      </w:r>
    </w:p>
    <w:p w:rsidR="000B0555" w:rsidRPr="00B45913" w:rsidRDefault="000B0555" w:rsidP="008C01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91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B0555" w:rsidRDefault="000B0555" w:rsidP="00DA63B5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91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A2497D">
        <w:rPr>
          <w:rFonts w:ascii="Times New Roman" w:hAnsi="Times New Roman" w:cs="Times New Roman"/>
          <w:b/>
          <w:sz w:val="28"/>
          <w:szCs w:val="28"/>
        </w:rPr>
        <w:t xml:space="preserve"> Физкультминутка </w:t>
      </w:r>
    </w:p>
    <w:p w:rsidR="00EC174A" w:rsidRPr="0016553E" w:rsidRDefault="00EC174A" w:rsidP="00DA63B5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16553E">
        <w:rPr>
          <w:rFonts w:ascii="Times New Roman" w:hAnsi="Times New Roman" w:cs="Times New Roman"/>
          <w:sz w:val="28"/>
          <w:szCs w:val="28"/>
        </w:rPr>
        <w:t>Всем здравствуйте. Ребята, посмотрите вокруг, прислушайтесь к звучанию мелодии.</w:t>
      </w:r>
    </w:p>
    <w:p w:rsidR="00EC174A" w:rsidRPr="0016553E" w:rsidRDefault="00EC174A" w:rsidP="00DA63B5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3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6553E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8C0130" w:rsidRPr="0016553E">
        <w:rPr>
          <w:rFonts w:ascii="Times New Roman" w:hAnsi="Times New Roman" w:cs="Times New Roman"/>
          <w:sz w:val="28"/>
          <w:szCs w:val="28"/>
        </w:rPr>
        <w:t>какой теме будет посвящён наш урок?</w:t>
      </w:r>
    </w:p>
    <w:p w:rsidR="00A2497D" w:rsidRPr="0016553E" w:rsidRDefault="00A2497D" w:rsidP="00DA63B5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3E">
        <w:rPr>
          <w:rFonts w:ascii="Times New Roman" w:hAnsi="Times New Roman" w:cs="Times New Roman"/>
          <w:sz w:val="28"/>
          <w:szCs w:val="28"/>
        </w:rPr>
        <w:t xml:space="preserve">- Сегодня мы поговорим, о том, как приходит осень, и какие изменения происходят в природе с её приходом. </w:t>
      </w:r>
    </w:p>
    <w:p w:rsidR="00DA63B5" w:rsidRPr="00DA63B5" w:rsidRDefault="000B0555" w:rsidP="00DA63B5">
      <w:pPr>
        <w:pStyle w:val="a5"/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553E">
        <w:rPr>
          <w:rFonts w:ascii="Times New Roman" w:hAnsi="Times New Roman" w:cs="Times New Roman"/>
          <w:sz w:val="28"/>
          <w:szCs w:val="28"/>
        </w:rPr>
        <w:t>- Настройтесь на работу, на отличный результат</w:t>
      </w:r>
      <w:r w:rsidRPr="00DA6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Пожалуйста, будьте внимательны, активны, воспитаны. Тогда наш урок, я уве</w:t>
      </w:r>
      <w:r w:rsidR="00E7513C" w:rsidRPr="00DA6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рена</w:t>
      </w:r>
      <w:r w:rsidR="008C0130" w:rsidRPr="00DA6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будет светлым, тёплым, добрым, красивым, как вы сегодня.</w:t>
      </w:r>
      <w:r w:rsidRPr="00DA63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B0555" w:rsidRDefault="000B0555" w:rsidP="00DA63B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913">
        <w:rPr>
          <w:rFonts w:ascii="Times New Roman" w:hAnsi="Times New Roman" w:cs="Times New Roman"/>
          <w:b/>
          <w:sz w:val="28"/>
          <w:szCs w:val="28"/>
        </w:rPr>
        <w:t>2. Работа по теме урока.</w:t>
      </w:r>
    </w:p>
    <w:p w:rsidR="00E7513C" w:rsidRPr="00E7513C" w:rsidRDefault="008D1C19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C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r w:rsidR="0016553E">
        <w:rPr>
          <w:rFonts w:ascii="Times New Roman" w:hAnsi="Times New Roman" w:cs="Times New Roman"/>
          <w:b/>
          <w:sz w:val="28"/>
          <w:szCs w:val="28"/>
          <w:u w:val="single"/>
        </w:rPr>
        <w:t>итель</w:t>
      </w:r>
      <w:r w:rsidR="0016553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7513C" w:rsidRPr="00E7513C">
        <w:rPr>
          <w:rFonts w:ascii="Times New Roman" w:hAnsi="Times New Roman" w:cs="Times New Roman"/>
          <w:sz w:val="28"/>
          <w:szCs w:val="28"/>
        </w:rPr>
        <w:t xml:space="preserve">Ребята, какое сейчас время года? Назовите месяцы осени. </w:t>
      </w:r>
    </w:p>
    <w:p w:rsidR="00E7513C" w:rsidRPr="0016553E" w:rsidRDefault="00E7513C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3E">
        <w:rPr>
          <w:rFonts w:ascii="Times New Roman" w:hAnsi="Times New Roman" w:cs="Times New Roman"/>
          <w:sz w:val="28"/>
          <w:szCs w:val="28"/>
        </w:rPr>
        <w:t>А</w:t>
      </w:r>
      <w:r w:rsidR="008C0130" w:rsidRPr="0016553E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Pr="0016553E">
        <w:rPr>
          <w:rFonts w:ascii="Times New Roman" w:hAnsi="Times New Roman" w:cs="Times New Roman"/>
          <w:sz w:val="28"/>
          <w:szCs w:val="28"/>
        </w:rPr>
        <w:t xml:space="preserve"> почему у осени 3имени: сентябрь, октябрь, ноябрь?</w:t>
      </w:r>
    </w:p>
    <w:p w:rsidR="00E7513C" w:rsidRPr="008C0130" w:rsidRDefault="00E7513C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C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E7513C" w:rsidRPr="008C0130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="00E7513C">
        <w:rPr>
          <w:rFonts w:ascii="Times New Roman" w:hAnsi="Times New Roman" w:cs="Times New Roman"/>
          <w:sz w:val="28"/>
          <w:szCs w:val="28"/>
        </w:rPr>
        <w:t xml:space="preserve"> </w:t>
      </w:r>
      <w:r w:rsidR="00E7513C" w:rsidRPr="008C0130">
        <w:rPr>
          <w:rFonts w:ascii="Times New Roman" w:hAnsi="Times New Roman" w:cs="Times New Roman"/>
          <w:sz w:val="28"/>
          <w:szCs w:val="28"/>
        </w:rPr>
        <w:t xml:space="preserve">– </w:t>
      </w:r>
      <w:r w:rsidR="00E7513C" w:rsidRPr="008C0130">
        <w:rPr>
          <w:rFonts w:ascii="Times New Roman" w:hAnsi="Times New Roman" w:cs="Times New Roman"/>
          <w:b/>
          <w:sz w:val="28"/>
          <w:szCs w:val="28"/>
        </w:rPr>
        <w:t>Значит, осень постепенно переходит из одной стадии в другую</w:t>
      </w:r>
      <w:r w:rsidR="00E7513C" w:rsidRPr="008C01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</w:p>
    <w:p w:rsidR="00E7513C" w:rsidRDefault="00E7513C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Осень бывает: ранняя, золотая, поздняя</w:t>
      </w:r>
      <w:r w:rsidRPr="00E7513C">
        <w:rPr>
          <w:rFonts w:ascii="Times New Roman" w:hAnsi="Times New Roman" w:cs="Times New Roman"/>
          <w:b/>
          <w:sz w:val="28"/>
          <w:szCs w:val="28"/>
        </w:rPr>
        <w:t>.           Слайд №1</w:t>
      </w:r>
      <w:r w:rsidR="00EC174A">
        <w:rPr>
          <w:rFonts w:ascii="Times New Roman" w:hAnsi="Times New Roman" w:cs="Times New Roman"/>
          <w:b/>
          <w:sz w:val="28"/>
          <w:szCs w:val="28"/>
        </w:rPr>
        <w:t>, 2, 3.</w:t>
      </w:r>
      <w:r w:rsidRPr="00E75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20D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</w:t>
      </w:r>
      <w:r w:rsidR="0096220D">
        <w:rPr>
          <w:rFonts w:ascii="Times New Roman" w:hAnsi="Times New Roman" w:cs="Times New Roman"/>
          <w:sz w:val="28"/>
          <w:szCs w:val="28"/>
        </w:rPr>
        <w:t xml:space="preserve"> По календарю осень начинается 1 сентября. Это день когда Вы после летних каникул пришли на линейку в школу.</w:t>
      </w:r>
    </w:p>
    <w:p w:rsidR="0096220D" w:rsidRDefault="0096220D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помнит, какой была погода в этот день. Опишите.</w:t>
      </w:r>
    </w:p>
    <w:p w:rsidR="0096220D" w:rsidRDefault="0096220D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20D">
        <w:rPr>
          <w:rFonts w:ascii="Times New Roman" w:hAnsi="Times New Roman" w:cs="Times New Roman"/>
          <w:b/>
          <w:i/>
          <w:sz w:val="28"/>
          <w:szCs w:val="28"/>
        </w:rPr>
        <w:t>Высказывания детей</w:t>
      </w:r>
    </w:p>
    <w:p w:rsidR="0096220D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6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20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96220D">
        <w:rPr>
          <w:rFonts w:ascii="Times New Roman" w:hAnsi="Times New Roman" w:cs="Times New Roman"/>
          <w:sz w:val="28"/>
          <w:szCs w:val="28"/>
        </w:rPr>
        <w:t>ак мы понимаем, что осень пришла?</w:t>
      </w:r>
    </w:p>
    <w:p w:rsidR="0096220D" w:rsidRDefault="0096220D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меняется погода.</w:t>
      </w:r>
    </w:p>
    <w:p w:rsidR="0096220D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96220D">
        <w:rPr>
          <w:rFonts w:ascii="Times New Roman" w:hAnsi="Times New Roman" w:cs="Times New Roman"/>
          <w:sz w:val="28"/>
          <w:szCs w:val="28"/>
        </w:rPr>
        <w:t xml:space="preserve"> – Какие изменения происходят в природе?  Предлагаю назвать изменения в природе осенью с помощью упражнения «Скажи наоборот»</w:t>
      </w:r>
    </w:p>
    <w:p w:rsidR="0096220D" w:rsidRDefault="0096220D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закончить предложения.</w:t>
      </w:r>
    </w:p>
    <w:p w:rsidR="0096220D" w:rsidRPr="0096220D" w:rsidRDefault="0096220D" w:rsidP="00DA63B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E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96220D">
        <w:rPr>
          <w:rFonts w:ascii="Times New Roman" w:eastAsia="Times New Roman" w:hAnsi="Times New Roman" w:cs="Times New Roman"/>
          <w:b/>
          <w:sz w:val="28"/>
          <w:szCs w:val="28"/>
        </w:rPr>
        <w:t>Летом солнце яркое, а осенью ...</w:t>
      </w:r>
    </w:p>
    <w:p w:rsidR="0096220D" w:rsidRPr="0096220D" w:rsidRDefault="0096220D" w:rsidP="00DA63B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20D">
        <w:rPr>
          <w:rFonts w:ascii="Times New Roman" w:eastAsia="Times New Roman" w:hAnsi="Times New Roman" w:cs="Times New Roman"/>
          <w:b/>
          <w:sz w:val="28"/>
          <w:szCs w:val="28"/>
        </w:rPr>
        <w:t>— Летом небо светлое, а ...</w:t>
      </w:r>
    </w:p>
    <w:p w:rsidR="0096220D" w:rsidRPr="0096220D" w:rsidRDefault="0096220D" w:rsidP="00DA63B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20D">
        <w:rPr>
          <w:rFonts w:ascii="Times New Roman" w:eastAsia="Times New Roman" w:hAnsi="Times New Roman" w:cs="Times New Roman"/>
          <w:b/>
          <w:sz w:val="28"/>
          <w:szCs w:val="28"/>
        </w:rPr>
        <w:t>— Летом день длинный, а ...</w:t>
      </w:r>
    </w:p>
    <w:p w:rsidR="0096220D" w:rsidRPr="0096220D" w:rsidRDefault="0096220D" w:rsidP="00DA63B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20D">
        <w:rPr>
          <w:rFonts w:ascii="Times New Roman" w:eastAsia="Times New Roman" w:hAnsi="Times New Roman" w:cs="Times New Roman"/>
          <w:b/>
          <w:sz w:val="28"/>
          <w:szCs w:val="28"/>
        </w:rPr>
        <w:t>— Летом тучки ходят высоко, а ...</w:t>
      </w:r>
    </w:p>
    <w:p w:rsidR="0096220D" w:rsidRPr="0096220D" w:rsidRDefault="0096220D" w:rsidP="00DA63B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20D">
        <w:rPr>
          <w:rFonts w:ascii="Times New Roman" w:eastAsia="Times New Roman" w:hAnsi="Times New Roman" w:cs="Times New Roman"/>
          <w:b/>
          <w:sz w:val="28"/>
          <w:szCs w:val="28"/>
        </w:rPr>
        <w:t>— Летом деревья стоят одетые в зеленую листву, а ...</w:t>
      </w:r>
    </w:p>
    <w:p w:rsidR="0096220D" w:rsidRPr="0096220D" w:rsidRDefault="0096220D" w:rsidP="00DA63B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20D">
        <w:rPr>
          <w:rFonts w:ascii="Times New Roman" w:eastAsia="Times New Roman" w:hAnsi="Times New Roman" w:cs="Times New Roman"/>
          <w:b/>
          <w:sz w:val="28"/>
          <w:szCs w:val="28"/>
        </w:rPr>
        <w:t>— Летом птицы заботятся о своих птенцах, а ...</w:t>
      </w:r>
    </w:p>
    <w:p w:rsidR="0096220D" w:rsidRPr="0096220D" w:rsidRDefault="0096220D" w:rsidP="00DA63B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20D">
        <w:rPr>
          <w:rFonts w:ascii="Times New Roman" w:eastAsia="Times New Roman" w:hAnsi="Times New Roman" w:cs="Times New Roman"/>
          <w:b/>
          <w:sz w:val="28"/>
          <w:szCs w:val="28"/>
        </w:rPr>
        <w:t>— Летом люди одеваются легко, а ...</w:t>
      </w:r>
    </w:p>
    <w:p w:rsidR="0096220D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6220D">
        <w:rPr>
          <w:rFonts w:ascii="Times New Roman" w:hAnsi="Times New Roman" w:cs="Times New Roman"/>
          <w:sz w:val="28"/>
          <w:szCs w:val="28"/>
        </w:rPr>
        <w:t xml:space="preserve"> – Молодцы. Все ответы верные.</w:t>
      </w:r>
    </w:p>
    <w:p w:rsidR="0096220D" w:rsidRPr="0096220D" w:rsidRDefault="0096220D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20D">
        <w:rPr>
          <w:rFonts w:ascii="Times New Roman" w:hAnsi="Times New Roman" w:cs="Times New Roman"/>
          <w:b/>
          <w:sz w:val="28"/>
          <w:szCs w:val="28"/>
          <w:u w:val="single"/>
        </w:rPr>
        <w:t>Физ</w:t>
      </w:r>
      <w:r w:rsidR="0016553E">
        <w:rPr>
          <w:rFonts w:ascii="Times New Roman" w:hAnsi="Times New Roman" w:cs="Times New Roman"/>
          <w:b/>
          <w:sz w:val="28"/>
          <w:szCs w:val="28"/>
          <w:u w:val="single"/>
        </w:rPr>
        <w:t>культ</w:t>
      </w:r>
      <w:r w:rsidRPr="0096220D">
        <w:rPr>
          <w:rFonts w:ascii="Times New Roman" w:hAnsi="Times New Roman" w:cs="Times New Roman"/>
          <w:b/>
          <w:sz w:val="28"/>
          <w:szCs w:val="28"/>
          <w:u w:val="single"/>
        </w:rPr>
        <w:t>минутка для глаз</w:t>
      </w:r>
    </w:p>
    <w:p w:rsidR="00E7513C" w:rsidRPr="00DA63B5" w:rsidRDefault="0096220D" w:rsidP="00DA63B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B5"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96220D" w:rsidRPr="00EC174A" w:rsidRDefault="0096220D" w:rsidP="00DA63B5">
      <w:pPr>
        <w:spacing w:line="36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220D">
        <w:rPr>
          <w:rFonts w:ascii="Times New Roman" w:hAnsi="Times New Roman" w:cs="Times New Roman"/>
          <w:b/>
          <w:sz w:val="28"/>
          <w:szCs w:val="28"/>
        </w:rPr>
        <w:t>Уч</w:t>
      </w:r>
      <w:r w:rsidR="0016553E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 xml:space="preserve"> – Откройте учебник по закладке. Работать будем с текстом</w:t>
      </w:r>
      <w:r w:rsidRPr="00EC174A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8C0130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</w:p>
    <w:p w:rsidR="0096220D" w:rsidRDefault="0096220D" w:rsidP="00DA63B5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самостоятельно</w:t>
      </w:r>
      <w:r w:rsidR="008C0130">
        <w:rPr>
          <w:rFonts w:ascii="Times New Roman" w:hAnsi="Times New Roman" w:cs="Times New Roman"/>
          <w:sz w:val="28"/>
          <w:szCs w:val="28"/>
        </w:rPr>
        <w:t xml:space="preserve"> 1 абзац</w:t>
      </w:r>
      <w:r>
        <w:rPr>
          <w:rFonts w:ascii="Times New Roman" w:hAnsi="Times New Roman" w:cs="Times New Roman"/>
          <w:sz w:val="28"/>
          <w:szCs w:val="28"/>
        </w:rPr>
        <w:t xml:space="preserve">. Ваша задача </w:t>
      </w:r>
      <w:r w:rsidR="008C0130">
        <w:rPr>
          <w:rFonts w:ascii="Times New Roman" w:hAnsi="Times New Roman" w:cs="Times New Roman"/>
          <w:sz w:val="28"/>
          <w:szCs w:val="28"/>
        </w:rPr>
        <w:t xml:space="preserve">назвать </w:t>
      </w:r>
      <w:r>
        <w:rPr>
          <w:rFonts w:ascii="Times New Roman" w:hAnsi="Times New Roman" w:cs="Times New Roman"/>
          <w:sz w:val="28"/>
          <w:szCs w:val="28"/>
        </w:rPr>
        <w:t xml:space="preserve">приметы осени, которые отметили авторы учебника. </w:t>
      </w:r>
    </w:p>
    <w:p w:rsidR="008D1C19" w:rsidRDefault="0096220D" w:rsidP="00DA6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C19">
        <w:rPr>
          <w:rFonts w:ascii="Times New Roman" w:hAnsi="Times New Roman" w:cs="Times New Roman"/>
          <w:sz w:val="28"/>
          <w:szCs w:val="28"/>
        </w:rPr>
        <w:t>( Урожай, работа в садах, жёлтые листья, грибы, ягоды)</w:t>
      </w:r>
    </w:p>
    <w:p w:rsidR="008D1C19" w:rsidRDefault="0096220D" w:rsidP="00DA63B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220D">
        <w:rPr>
          <w:rFonts w:ascii="Times New Roman" w:hAnsi="Times New Roman" w:cs="Times New Roman"/>
          <w:b/>
          <w:sz w:val="28"/>
          <w:szCs w:val="28"/>
        </w:rPr>
        <w:t>Уч</w:t>
      </w:r>
      <w:r w:rsidR="0016553E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74A">
        <w:rPr>
          <w:rFonts w:ascii="Times New Roman" w:hAnsi="Times New Roman" w:cs="Times New Roman"/>
          <w:sz w:val="28"/>
          <w:szCs w:val="28"/>
        </w:rPr>
        <w:t>–</w:t>
      </w:r>
      <w:r w:rsidR="008D1C19">
        <w:rPr>
          <w:rFonts w:ascii="Times New Roman" w:hAnsi="Times New Roman" w:cs="Times New Roman"/>
          <w:sz w:val="28"/>
          <w:szCs w:val="28"/>
        </w:rPr>
        <w:t xml:space="preserve"> </w:t>
      </w:r>
      <w:r w:rsidR="00EC174A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8D1C19">
        <w:rPr>
          <w:rFonts w:ascii="Times New Roman" w:hAnsi="Times New Roman" w:cs="Times New Roman"/>
          <w:sz w:val="28"/>
          <w:szCs w:val="28"/>
        </w:rPr>
        <w:t>самую главную примету осени.</w:t>
      </w:r>
    </w:p>
    <w:p w:rsidR="008D1C19" w:rsidRDefault="001857C7" w:rsidP="00DA63B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D1C19">
        <w:rPr>
          <w:rFonts w:ascii="Times New Roman" w:hAnsi="Times New Roman" w:cs="Times New Roman"/>
          <w:sz w:val="28"/>
          <w:szCs w:val="28"/>
        </w:rPr>
        <w:t xml:space="preserve">ачитайте это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1C19">
        <w:rPr>
          <w:rFonts w:ascii="Times New Roman" w:hAnsi="Times New Roman" w:cs="Times New Roman"/>
          <w:sz w:val="28"/>
          <w:szCs w:val="28"/>
        </w:rPr>
        <w:t>«по изморози»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57C7" w:rsidRPr="001857C7" w:rsidRDefault="001857C7" w:rsidP="00DA63B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изморозь?  (рассуждения детей)</w:t>
      </w:r>
    </w:p>
    <w:p w:rsidR="001857C7" w:rsidRDefault="001857C7" w:rsidP="00DA63B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(Иллюстрация на экране – изморозь на траве)      </w:t>
      </w:r>
      <w:r w:rsidR="00EC174A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96220D" w:rsidRDefault="0096220D" w:rsidP="00DA63B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Изморозь – это тонкие-тонкие льдинки на траве.</w:t>
      </w:r>
    </w:p>
    <w:p w:rsidR="0096220D" w:rsidRPr="0096220D" w:rsidRDefault="0016553E" w:rsidP="00DA6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96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20D">
        <w:rPr>
          <w:rFonts w:ascii="Times New Roman" w:hAnsi="Times New Roman" w:cs="Times New Roman"/>
          <w:sz w:val="28"/>
          <w:szCs w:val="28"/>
        </w:rPr>
        <w:t>– Что такое изморозь? (Ответы детей)</w:t>
      </w:r>
    </w:p>
    <w:p w:rsidR="001857C7" w:rsidRDefault="001857C7" w:rsidP="00DA63B5">
      <w:pPr>
        <w:spacing w:line="360" w:lineRule="auto"/>
        <w:jc w:val="both"/>
        <w:rPr>
          <w:sz w:val="28"/>
          <w:szCs w:val="28"/>
        </w:rPr>
      </w:pPr>
      <w:r w:rsidRPr="0096220D">
        <w:rPr>
          <w:b/>
          <w:sz w:val="28"/>
          <w:szCs w:val="28"/>
        </w:rPr>
        <w:t>Уч</w:t>
      </w:r>
      <w:r w:rsidR="0016553E">
        <w:rPr>
          <w:sz w:val="28"/>
          <w:szCs w:val="28"/>
        </w:rPr>
        <w:t>итель</w:t>
      </w:r>
      <w:r>
        <w:rPr>
          <w:sz w:val="28"/>
          <w:szCs w:val="28"/>
        </w:rPr>
        <w:t xml:space="preserve"> – Возвратимся к 1 предложению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ачитать)</w:t>
      </w:r>
    </w:p>
    <w:p w:rsidR="001857C7" w:rsidRDefault="001857C7" w:rsidP="00DA63B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C19">
        <w:rPr>
          <w:rFonts w:ascii="Times New Roman" w:hAnsi="Times New Roman" w:cs="Times New Roman"/>
          <w:sz w:val="28"/>
          <w:szCs w:val="28"/>
        </w:rPr>
        <w:t>По календарю осень начинается 1 сентября</w:t>
      </w:r>
      <w:proofErr w:type="gramStart"/>
      <w:r w:rsidRPr="008D1C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857C7" w:rsidRDefault="0096220D" w:rsidP="00DA6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0D">
        <w:rPr>
          <w:rFonts w:ascii="Times New Roman" w:hAnsi="Times New Roman" w:cs="Times New Roman"/>
          <w:b/>
          <w:sz w:val="28"/>
          <w:szCs w:val="28"/>
        </w:rPr>
        <w:t>Уч</w:t>
      </w:r>
      <w:r w:rsidR="0016553E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85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857C7">
        <w:rPr>
          <w:rFonts w:ascii="Times New Roman" w:hAnsi="Times New Roman" w:cs="Times New Roman"/>
          <w:sz w:val="28"/>
          <w:szCs w:val="28"/>
        </w:rPr>
        <w:t>о на самом деле 1-ым днём считается, когда появляется изморозь.</w:t>
      </w:r>
    </w:p>
    <w:p w:rsidR="00DA63B5" w:rsidRDefault="001857C7" w:rsidP="00DA63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20D">
        <w:rPr>
          <w:rFonts w:ascii="Times New Roman" w:hAnsi="Times New Roman" w:cs="Times New Roman"/>
          <w:b/>
          <w:sz w:val="28"/>
          <w:szCs w:val="28"/>
        </w:rPr>
        <w:t>Уч</w:t>
      </w:r>
      <w:r w:rsidR="0016553E">
        <w:rPr>
          <w:rFonts w:ascii="Times New Roman" w:hAnsi="Times New Roman" w:cs="Times New Roman"/>
          <w:sz w:val="28"/>
          <w:szCs w:val="28"/>
        </w:rPr>
        <w:t>итель</w:t>
      </w:r>
      <w:r w:rsidR="0096220D">
        <w:rPr>
          <w:rFonts w:ascii="Times New Roman" w:hAnsi="Times New Roman" w:cs="Times New Roman"/>
          <w:sz w:val="28"/>
          <w:szCs w:val="28"/>
        </w:rPr>
        <w:t xml:space="preserve"> -  Продолжим работу с текстом  учебника. </w:t>
      </w:r>
      <w:r>
        <w:rPr>
          <w:rFonts w:ascii="Times New Roman" w:hAnsi="Times New Roman" w:cs="Times New Roman"/>
          <w:sz w:val="28"/>
          <w:szCs w:val="28"/>
        </w:rPr>
        <w:t xml:space="preserve">Прочитайте  </w:t>
      </w:r>
      <w:r w:rsidRPr="008C0130">
        <w:rPr>
          <w:rFonts w:ascii="Times New Roman" w:hAnsi="Times New Roman" w:cs="Times New Roman"/>
          <w:b/>
          <w:sz w:val="28"/>
          <w:szCs w:val="28"/>
          <w:u w:val="single"/>
        </w:rPr>
        <w:t>2 абзац</w:t>
      </w:r>
      <w:r w:rsidR="00DA63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96220D" w:rsidRDefault="001857C7" w:rsidP="00DA6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отличаются осенние дни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857C7" w:rsidRDefault="0096220D" w:rsidP="00DA6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7C7">
        <w:rPr>
          <w:rFonts w:ascii="Times New Roman" w:hAnsi="Times New Roman" w:cs="Times New Roman"/>
          <w:sz w:val="28"/>
          <w:szCs w:val="28"/>
        </w:rPr>
        <w:t xml:space="preserve"> Что сказано о ночах? (</w:t>
      </w:r>
      <w:proofErr w:type="gramStart"/>
      <w:r w:rsidR="001857C7">
        <w:rPr>
          <w:rFonts w:ascii="Times New Roman" w:hAnsi="Times New Roman" w:cs="Times New Roman"/>
          <w:sz w:val="28"/>
          <w:szCs w:val="28"/>
        </w:rPr>
        <w:t>прохладные</w:t>
      </w:r>
      <w:proofErr w:type="gramEnd"/>
      <w:r w:rsidR="001857C7">
        <w:rPr>
          <w:rFonts w:ascii="Times New Roman" w:hAnsi="Times New Roman" w:cs="Times New Roman"/>
          <w:sz w:val="28"/>
          <w:szCs w:val="28"/>
        </w:rPr>
        <w:t>)</w:t>
      </w:r>
    </w:p>
    <w:p w:rsidR="00DA63B5" w:rsidRDefault="00A2497D" w:rsidP="00A2497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3B5">
        <w:rPr>
          <w:rFonts w:ascii="Times New Roman" w:hAnsi="Times New Roman" w:cs="Times New Roman"/>
          <w:sz w:val="28"/>
          <w:szCs w:val="28"/>
        </w:rPr>
        <w:t xml:space="preserve">Посмотрите на экран, прочитайте.  </w:t>
      </w:r>
      <w:r>
        <w:rPr>
          <w:rFonts w:ascii="Times New Roman" w:hAnsi="Times New Roman" w:cs="Times New Roman"/>
          <w:sz w:val="28"/>
          <w:szCs w:val="28"/>
        </w:rPr>
        <w:t>Попробуйте объяснить то, о чём прочитали</w:t>
      </w:r>
    </w:p>
    <w:p w:rsidR="0082527F" w:rsidRDefault="0082527F" w:rsidP="00A2497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7C7" w:rsidRPr="0082527F" w:rsidRDefault="001857C7" w:rsidP="00A2497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7F">
        <w:rPr>
          <w:rFonts w:ascii="Times New Roman" w:hAnsi="Times New Roman" w:cs="Times New Roman"/>
          <w:b/>
          <w:sz w:val="28"/>
          <w:szCs w:val="28"/>
        </w:rPr>
        <w:t>23 сентября день осеннего равноденствия.</w:t>
      </w:r>
    </w:p>
    <w:p w:rsidR="0096220D" w:rsidRPr="0082527F" w:rsidRDefault="001857C7" w:rsidP="00A2497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527F">
        <w:rPr>
          <w:rFonts w:ascii="Times New Roman" w:hAnsi="Times New Roman" w:cs="Times New Roman"/>
          <w:b/>
          <w:sz w:val="28"/>
          <w:szCs w:val="28"/>
        </w:rPr>
        <w:t>День=</w:t>
      </w:r>
      <w:proofErr w:type="spellEnd"/>
      <w:r w:rsidRPr="0082527F">
        <w:rPr>
          <w:rFonts w:ascii="Times New Roman" w:hAnsi="Times New Roman" w:cs="Times New Roman"/>
          <w:b/>
          <w:sz w:val="28"/>
          <w:szCs w:val="28"/>
        </w:rPr>
        <w:t xml:space="preserve"> Ночи</w:t>
      </w:r>
    </w:p>
    <w:p w:rsidR="00A2497D" w:rsidRDefault="00A2497D" w:rsidP="00A2497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Слайд №5</w:t>
      </w:r>
    </w:p>
    <w:p w:rsidR="0096220D" w:rsidRPr="00DA63B5" w:rsidRDefault="0096220D" w:rsidP="00DA63B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20D" w:rsidRDefault="0096220D" w:rsidP="00DA63B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57C7" w:rsidRPr="001857C7" w:rsidRDefault="001857C7" w:rsidP="00DA63B5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1857C7">
        <w:rPr>
          <w:rFonts w:ascii="Times New Roman" w:hAnsi="Times New Roman" w:cs="Times New Roman"/>
          <w:sz w:val="28"/>
          <w:szCs w:val="28"/>
        </w:rPr>
        <w:t>Как понимаете? Подтвердите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857C7">
        <w:rPr>
          <w:rFonts w:ascii="Times New Roman" w:hAnsi="Times New Roman" w:cs="Times New Roman"/>
          <w:sz w:val="32"/>
          <w:szCs w:val="32"/>
        </w:rPr>
        <w:t>свои рассуждения словами текста.</w:t>
      </w:r>
    </w:p>
    <w:p w:rsidR="001857C7" w:rsidRDefault="0096220D" w:rsidP="00DA6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Объясните, </w:t>
      </w:r>
      <w:r w:rsidR="001857C7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день осеннего равноденствия называют</w:t>
      </w:r>
      <w:r w:rsidR="001857C7">
        <w:rPr>
          <w:rFonts w:ascii="Times New Roman" w:hAnsi="Times New Roman" w:cs="Times New Roman"/>
          <w:sz w:val="28"/>
          <w:szCs w:val="28"/>
        </w:rPr>
        <w:t xml:space="preserve"> «поворот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857C7">
        <w:rPr>
          <w:rFonts w:ascii="Times New Roman" w:hAnsi="Times New Roman" w:cs="Times New Roman"/>
          <w:sz w:val="28"/>
          <w:szCs w:val="28"/>
        </w:rPr>
        <w:t xml:space="preserve"> к зиме» (высказывания детей)</w:t>
      </w:r>
    </w:p>
    <w:p w:rsidR="0096220D" w:rsidRP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b/>
          <w:sz w:val="28"/>
          <w:szCs w:val="28"/>
        </w:rPr>
        <w:t>Уч</w:t>
      </w:r>
      <w:r w:rsidR="0016553E">
        <w:rPr>
          <w:b/>
          <w:sz w:val="28"/>
          <w:szCs w:val="28"/>
        </w:rPr>
        <w:t>итель</w:t>
      </w:r>
      <w:r w:rsidR="0096220D">
        <w:t xml:space="preserve"> </w:t>
      </w:r>
      <w:r w:rsidR="0096220D" w:rsidRPr="00170366">
        <w:rPr>
          <w:rFonts w:ascii="Times New Roman" w:hAnsi="Times New Roman" w:cs="Times New Roman"/>
          <w:sz w:val="28"/>
          <w:szCs w:val="28"/>
        </w:rPr>
        <w:t>– А что сказано в тексте.</w:t>
      </w:r>
      <w:r w:rsidR="00EC174A">
        <w:rPr>
          <w:rFonts w:ascii="Times New Roman" w:hAnsi="Times New Roman" w:cs="Times New Roman"/>
          <w:sz w:val="28"/>
          <w:szCs w:val="28"/>
        </w:rPr>
        <w:t xml:space="preserve"> </w:t>
      </w:r>
      <w:r w:rsidR="0096220D" w:rsidRPr="00170366">
        <w:rPr>
          <w:rFonts w:ascii="Times New Roman" w:hAnsi="Times New Roman" w:cs="Times New Roman"/>
          <w:sz w:val="28"/>
          <w:szCs w:val="28"/>
        </w:rPr>
        <w:t>Зачитайте.</w:t>
      </w:r>
      <w:r w:rsidR="008C0130">
        <w:rPr>
          <w:rFonts w:ascii="Times New Roman" w:hAnsi="Times New Roman" w:cs="Times New Roman"/>
          <w:sz w:val="28"/>
          <w:szCs w:val="28"/>
        </w:rPr>
        <w:t xml:space="preserve"> </w:t>
      </w:r>
      <w:r w:rsidR="008C0130" w:rsidRPr="008C0130">
        <w:rPr>
          <w:rFonts w:ascii="Times New Roman" w:hAnsi="Times New Roman" w:cs="Times New Roman"/>
          <w:b/>
          <w:sz w:val="28"/>
          <w:szCs w:val="28"/>
          <w:u w:val="single"/>
        </w:rPr>
        <w:t>3 абзац</w:t>
      </w:r>
      <w:r w:rsidR="0096220D" w:rsidRPr="00170366">
        <w:rPr>
          <w:rFonts w:ascii="Times New Roman" w:hAnsi="Times New Roman" w:cs="Times New Roman"/>
          <w:sz w:val="28"/>
          <w:szCs w:val="28"/>
        </w:rPr>
        <w:t xml:space="preserve"> «После дня осеннего…….»</w:t>
      </w:r>
    </w:p>
    <w:p w:rsidR="00170366" w:rsidRDefault="001857C7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rFonts w:ascii="Times New Roman" w:hAnsi="Times New Roman" w:cs="Times New Roman"/>
          <w:sz w:val="28"/>
          <w:szCs w:val="28"/>
        </w:rPr>
        <w:t>Чтение текста.</w:t>
      </w:r>
    </w:p>
    <w:p w:rsidR="001857C7" w:rsidRPr="00A203DF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857C7" w:rsidRPr="0017036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857C7">
        <w:rPr>
          <w:rFonts w:ascii="Times New Roman" w:hAnsi="Times New Roman" w:cs="Times New Roman"/>
          <w:sz w:val="28"/>
          <w:szCs w:val="28"/>
        </w:rPr>
        <w:t xml:space="preserve"> Освещённость убывает, ночи становятся длиннее, как это отражается на жизни животных? </w:t>
      </w:r>
      <w:r w:rsidR="00A203DF">
        <w:rPr>
          <w:rFonts w:ascii="Times New Roman" w:hAnsi="Times New Roman" w:cs="Times New Roman"/>
          <w:sz w:val="28"/>
          <w:szCs w:val="28"/>
        </w:rPr>
        <w:t xml:space="preserve"> </w:t>
      </w:r>
      <w:r w:rsidR="001857C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857C7">
        <w:rPr>
          <w:rFonts w:ascii="Times New Roman" w:hAnsi="Times New Roman" w:cs="Times New Roman"/>
          <w:color w:val="000000" w:themeColor="text1"/>
          <w:sz w:val="28"/>
          <w:szCs w:val="28"/>
        </w:rPr>
        <w:t>Готовятся к зиме).</w:t>
      </w:r>
    </w:p>
    <w:p w:rsidR="00A2497D" w:rsidRDefault="001857C7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rFonts w:ascii="Times New Roman" w:hAnsi="Times New Roman" w:cs="Times New Roman"/>
          <w:b/>
          <w:sz w:val="28"/>
          <w:szCs w:val="28"/>
        </w:rPr>
        <w:t>Уч</w:t>
      </w:r>
      <w:r w:rsidR="0016553E">
        <w:rPr>
          <w:rFonts w:ascii="Times New Roman" w:hAnsi="Times New Roman" w:cs="Times New Roman"/>
          <w:sz w:val="28"/>
          <w:szCs w:val="28"/>
        </w:rPr>
        <w:t xml:space="preserve">итель </w:t>
      </w:r>
      <w:r>
        <w:t>–</w:t>
      </w:r>
      <w:r w:rsidRPr="001857C7">
        <w:t xml:space="preserve"> </w:t>
      </w:r>
      <w:r w:rsidRPr="00A203DF">
        <w:rPr>
          <w:rFonts w:ascii="Times New Roman" w:hAnsi="Times New Roman" w:cs="Times New Roman"/>
          <w:sz w:val="28"/>
          <w:szCs w:val="28"/>
        </w:rPr>
        <w:t>Готовятся к зиме не только животные,  но и растения.</w:t>
      </w:r>
    </w:p>
    <w:p w:rsidR="00A2497D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97D">
        <w:rPr>
          <w:rFonts w:ascii="Times New Roman" w:hAnsi="Times New Roman" w:cs="Times New Roman"/>
          <w:sz w:val="28"/>
          <w:szCs w:val="28"/>
        </w:rPr>
        <w:t xml:space="preserve">      - Какое явление природы помогает деревьям приготовиться к зиме? (Листопад) </w:t>
      </w:r>
    </w:p>
    <w:p w:rsidR="001857C7" w:rsidRPr="00A2497D" w:rsidRDefault="00A2497D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857C7" w:rsidRPr="00A203DF">
        <w:rPr>
          <w:rFonts w:ascii="Times New Roman" w:hAnsi="Times New Roman" w:cs="Times New Roman"/>
          <w:sz w:val="28"/>
          <w:szCs w:val="28"/>
        </w:rPr>
        <w:t xml:space="preserve"> </w:t>
      </w:r>
      <w:r w:rsidR="0017036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C174A">
        <w:rPr>
          <w:rFonts w:ascii="Times New Roman" w:hAnsi="Times New Roman" w:cs="Times New Roman"/>
          <w:b/>
          <w:sz w:val="28"/>
          <w:szCs w:val="28"/>
        </w:rPr>
        <w:t>6</w:t>
      </w:r>
    </w:p>
    <w:p w:rsidR="00A2497D" w:rsidRPr="0082527F" w:rsidRDefault="00A2497D" w:rsidP="00A249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82527F">
        <w:rPr>
          <w:rFonts w:ascii="Times New Roman" w:hAnsi="Times New Roman" w:cs="Times New Roman"/>
          <w:sz w:val="28"/>
          <w:szCs w:val="28"/>
        </w:rPr>
        <w:t>Физ</w:t>
      </w:r>
      <w:r w:rsidR="0016553E" w:rsidRPr="0082527F">
        <w:rPr>
          <w:rFonts w:ascii="Times New Roman" w:hAnsi="Times New Roman" w:cs="Times New Roman"/>
          <w:sz w:val="28"/>
          <w:szCs w:val="28"/>
        </w:rPr>
        <w:t>культ</w:t>
      </w:r>
      <w:r w:rsidRPr="0082527F">
        <w:rPr>
          <w:rFonts w:ascii="Times New Roman" w:hAnsi="Times New Roman" w:cs="Times New Roman"/>
          <w:sz w:val="28"/>
          <w:szCs w:val="28"/>
        </w:rPr>
        <w:t>минутка под мелодию «Листья     осенние»</w:t>
      </w:r>
    </w:p>
    <w:p w:rsidR="00A2497D" w:rsidRPr="0082527F" w:rsidRDefault="00A2497D" w:rsidP="00DA63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5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27F" w:rsidRPr="0082527F" w:rsidRDefault="00197C33" w:rsidP="00DA63B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527F">
        <w:rPr>
          <w:rFonts w:ascii="Times New Roman" w:hAnsi="Times New Roman" w:cs="Times New Roman"/>
          <w:b/>
          <w:sz w:val="28"/>
          <w:szCs w:val="28"/>
        </w:rPr>
        <w:t>Почему к зиме деревья.</w:t>
      </w:r>
      <w:r w:rsidRPr="0082527F">
        <w:rPr>
          <w:rFonts w:ascii="Times New Roman" w:hAnsi="Times New Roman" w:cs="Times New Roman"/>
          <w:b/>
          <w:sz w:val="28"/>
          <w:szCs w:val="28"/>
        </w:rPr>
        <w:br/>
        <w:t>Раздеваются кругом?</w:t>
      </w:r>
      <w:r w:rsidRPr="0082527F">
        <w:rPr>
          <w:rFonts w:ascii="Times New Roman" w:hAnsi="Times New Roman" w:cs="Times New Roman"/>
          <w:b/>
          <w:sz w:val="28"/>
          <w:szCs w:val="28"/>
        </w:rPr>
        <w:br/>
        <w:t>- А деревьям тоже нужно.</w:t>
      </w:r>
      <w:r w:rsidRPr="0082527F">
        <w:rPr>
          <w:rFonts w:ascii="Times New Roman" w:hAnsi="Times New Roman" w:cs="Times New Roman"/>
          <w:b/>
          <w:sz w:val="28"/>
          <w:szCs w:val="28"/>
        </w:rPr>
        <w:br/>
        <w:t>Раздеваться перед сном!</w:t>
      </w:r>
      <w:r w:rsidR="008C0130" w:rsidRPr="008252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7C33" w:rsidRDefault="008C0130" w:rsidP="00DA63B5">
      <w:pPr>
        <w:pStyle w:val="a5"/>
      </w:pPr>
      <w:r>
        <w:rPr>
          <w:sz w:val="28"/>
          <w:szCs w:val="28"/>
        </w:rPr>
        <w:t xml:space="preserve">        </w:t>
      </w:r>
    </w:p>
    <w:p w:rsidR="001857C7" w:rsidRDefault="008C0130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27F">
        <w:rPr>
          <w:rFonts w:ascii="Times New Roman" w:hAnsi="Times New Roman" w:cs="Times New Roman"/>
          <w:sz w:val="28"/>
          <w:szCs w:val="28"/>
        </w:rPr>
        <w:t>Уч</w:t>
      </w:r>
      <w:r w:rsidR="0016553E" w:rsidRPr="0082527F">
        <w:rPr>
          <w:rFonts w:ascii="Times New Roman" w:hAnsi="Times New Roman" w:cs="Times New Roman"/>
          <w:sz w:val="28"/>
          <w:szCs w:val="28"/>
        </w:rPr>
        <w:t>и</w:t>
      </w:r>
      <w:r w:rsidR="0016553E">
        <w:rPr>
          <w:rFonts w:ascii="Times New Roman" w:hAnsi="Times New Roman" w:cs="Times New Roman"/>
          <w:sz w:val="28"/>
          <w:szCs w:val="28"/>
        </w:rPr>
        <w:t>тель</w:t>
      </w:r>
      <w:r w:rsidR="00197C33">
        <w:rPr>
          <w:rFonts w:ascii="Times New Roman" w:hAnsi="Times New Roman" w:cs="Times New Roman"/>
          <w:sz w:val="28"/>
          <w:szCs w:val="28"/>
        </w:rPr>
        <w:t xml:space="preserve"> </w:t>
      </w:r>
      <w:r w:rsidR="001857C7" w:rsidRPr="00A203DF">
        <w:rPr>
          <w:rFonts w:ascii="Times New Roman" w:hAnsi="Times New Roman" w:cs="Times New Roman"/>
          <w:i/>
          <w:sz w:val="28"/>
          <w:szCs w:val="28"/>
        </w:rPr>
        <w:t>- Ребята, а почему дерев</w:t>
      </w:r>
      <w:r w:rsidR="00A203DF" w:rsidRPr="00A203DF">
        <w:rPr>
          <w:rFonts w:ascii="Times New Roman" w:hAnsi="Times New Roman" w:cs="Times New Roman"/>
          <w:i/>
          <w:sz w:val="28"/>
          <w:szCs w:val="28"/>
        </w:rPr>
        <w:t>ья осенью сбрасывают листву</w:t>
      </w:r>
      <w:r w:rsidR="001857C7" w:rsidRPr="00A203D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57C7" w:rsidRPr="00A203DF">
        <w:rPr>
          <w:rFonts w:ascii="Times New Roman" w:hAnsi="Times New Roman" w:cs="Times New Roman"/>
          <w:i/>
          <w:sz w:val="28"/>
          <w:szCs w:val="28"/>
        </w:rPr>
        <w:t>нам расскажет  Б.</w:t>
      </w:r>
      <w:r w:rsidR="001857C7" w:rsidRPr="001857C7">
        <w:rPr>
          <w:rFonts w:ascii="Times New Roman" w:hAnsi="Times New Roman" w:cs="Times New Roman"/>
          <w:sz w:val="28"/>
          <w:szCs w:val="28"/>
        </w:rPr>
        <w:t xml:space="preserve"> Лиза</w:t>
      </w:r>
      <w:r w:rsidR="001857C7">
        <w:rPr>
          <w:rFonts w:ascii="Times New Roman" w:hAnsi="Times New Roman" w:cs="Times New Roman"/>
          <w:sz w:val="28"/>
          <w:szCs w:val="28"/>
        </w:rPr>
        <w:t xml:space="preserve"> (сообщение)</w:t>
      </w:r>
    </w:p>
    <w:p w:rsidR="00170366" w:rsidRP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rFonts w:ascii="Times New Roman" w:hAnsi="Times New Roman" w:cs="Times New Roman"/>
          <w:sz w:val="28"/>
          <w:szCs w:val="28"/>
        </w:rPr>
        <w:t>– Слушайте вдумчиво. Запоминайте. По этому сообщению вас ждёт задание.</w:t>
      </w:r>
    </w:p>
    <w:p w:rsidR="00A203DF" w:rsidRP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DF" w:rsidRPr="00A203DF">
        <w:rPr>
          <w:b/>
          <w:sz w:val="28"/>
          <w:szCs w:val="28"/>
          <w:u w:val="single"/>
        </w:rPr>
        <w:t>Почему деревья осенью сбрасывают листву</w:t>
      </w:r>
      <w:r w:rsidR="00A203DF">
        <w:rPr>
          <w:b/>
          <w:sz w:val="28"/>
          <w:szCs w:val="28"/>
          <w:u w:val="single"/>
        </w:rPr>
        <w:t>.</w:t>
      </w:r>
    </w:p>
    <w:p w:rsidR="00A203DF" w:rsidRPr="00A203DF" w:rsidRDefault="0082527F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553E">
        <w:rPr>
          <w:rFonts w:ascii="Times New Roman" w:hAnsi="Times New Roman" w:cs="Times New Roman"/>
          <w:sz w:val="28"/>
          <w:szCs w:val="28"/>
        </w:rPr>
        <w:t xml:space="preserve"> - первых</w:t>
      </w:r>
      <w:r w:rsidR="00A203DF" w:rsidRPr="00A203DF">
        <w:rPr>
          <w:rFonts w:ascii="Times New Roman" w:hAnsi="Times New Roman" w:cs="Times New Roman"/>
          <w:sz w:val="28"/>
          <w:szCs w:val="28"/>
        </w:rPr>
        <w:t>: становится холодно и прекращается доступ воды к листьям, т.е. листьям не хватает воды.</w:t>
      </w:r>
    </w:p>
    <w:p w:rsidR="00A203DF" w:rsidRPr="00A203DF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</w:t>
      </w:r>
      <w:r w:rsidR="00A203DF" w:rsidRPr="00A203DF">
        <w:rPr>
          <w:rFonts w:ascii="Times New Roman" w:hAnsi="Times New Roman" w:cs="Times New Roman"/>
          <w:sz w:val="28"/>
          <w:szCs w:val="28"/>
        </w:rPr>
        <w:t>: дерево избавляется от ненужных веществ, скопившихся в листике</w:t>
      </w:r>
    </w:p>
    <w:p w:rsidR="00A203DF" w:rsidRPr="00A203DF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В-третьих</w:t>
      </w:r>
      <w:r w:rsidR="00A203DF" w:rsidRPr="00A203DF">
        <w:rPr>
          <w:rFonts w:ascii="Times New Roman" w:hAnsi="Times New Roman" w:cs="Times New Roman"/>
          <w:sz w:val="28"/>
          <w:szCs w:val="28"/>
        </w:rPr>
        <w:t xml:space="preserve">: если снег ляжет на листву и налипнет, то ветви деревьев не выдержат его тяжести и обломятся. Поэтому деревья и сбрасывают листву, чтобы защитить себя от гибели, зато следующей весной листья вновь отрастут. </w:t>
      </w:r>
    </w:p>
    <w:p w:rsidR="00AB64A1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203DF" w:rsidRPr="00A203DF">
        <w:rPr>
          <w:rFonts w:ascii="Times New Roman" w:hAnsi="Times New Roman" w:cs="Times New Roman"/>
          <w:sz w:val="28"/>
          <w:szCs w:val="28"/>
        </w:rPr>
        <w:t xml:space="preserve"> </w:t>
      </w:r>
      <w:r w:rsidR="00EC174A">
        <w:rPr>
          <w:rFonts w:ascii="Times New Roman" w:hAnsi="Times New Roman" w:cs="Times New Roman"/>
          <w:b/>
          <w:sz w:val="28"/>
          <w:szCs w:val="28"/>
        </w:rPr>
        <w:t>Слайд №7</w:t>
      </w:r>
      <w:r w:rsidR="00AB64A1">
        <w:rPr>
          <w:rFonts w:ascii="Times New Roman" w:hAnsi="Times New Roman" w:cs="Times New Roman"/>
          <w:b/>
          <w:sz w:val="28"/>
          <w:szCs w:val="28"/>
        </w:rPr>
        <w:t>голые деревья</w:t>
      </w:r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6553E">
        <w:rPr>
          <w:rFonts w:ascii="Times New Roman" w:hAnsi="Times New Roman" w:cs="Times New Roman"/>
          <w:b/>
          <w:sz w:val="28"/>
          <w:szCs w:val="28"/>
        </w:rPr>
        <w:t>На экране: голые поля, перелётные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птиц</w:t>
      </w:r>
      <w:r w:rsidR="0016553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   Слайд №</w:t>
      </w:r>
      <w:r w:rsidR="00EC174A">
        <w:rPr>
          <w:rFonts w:ascii="Times New Roman" w:hAnsi="Times New Roman" w:cs="Times New Roman"/>
          <w:b/>
          <w:sz w:val="28"/>
          <w:szCs w:val="28"/>
        </w:rPr>
        <w:t>8</w:t>
      </w:r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rFonts w:ascii="Times New Roman" w:hAnsi="Times New Roman" w:cs="Times New Roman"/>
          <w:b/>
          <w:sz w:val="28"/>
          <w:szCs w:val="28"/>
        </w:rPr>
        <w:t>Уч</w:t>
      </w:r>
      <w:r w:rsidR="0016553E">
        <w:rPr>
          <w:rFonts w:ascii="Times New Roman" w:hAnsi="Times New Roman" w:cs="Times New Roman"/>
          <w:b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6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и прочитайте предложение, которое подходит к этому изображению на экране. </w:t>
      </w:r>
      <w:r w:rsidR="00DA63B5">
        <w:rPr>
          <w:rFonts w:ascii="Times New Roman" w:hAnsi="Times New Roman" w:cs="Times New Roman"/>
          <w:sz w:val="28"/>
          <w:szCs w:val="28"/>
        </w:rPr>
        <w:t>( Голыми и унылыми становятся лес и поле</w:t>
      </w:r>
      <w:proofErr w:type="gramStart"/>
      <w:r w:rsidR="00DA63B5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rFonts w:ascii="Times New Roman" w:hAnsi="Times New Roman" w:cs="Times New Roman"/>
          <w:b/>
          <w:sz w:val="28"/>
          <w:szCs w:val="28"/>
        </w:rPr>
        <w:t>Уч</w:t>
      </w:r>
      <w:r w:rsidR="0016553E">
        <w:rPr>
          <w:rFonts w:ascii="Times New Roman" w:hAnsi="Times New Roman" w:cs="Times New Roman"/>
          <w:b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6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какие птицы  первыми улетают от нас на зиму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0366">
        <w:rPr>
          <w:rFonts w:ascii="Times New Roman" w:hAnsi="Times New Roman" w:cs="Times New Roman"/>
          <w:sz w:val="28"/>
          <w:szCs w:val="28"/>
        </w:rPr>
        <w:t xml:space="preserve">в тёплые края? </w:t>
      </w:r>
    </w:p>
    <w:p w:rsidR="00DA63B5" w:rsidRDefault="00DA63B5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Почему?</w:t>
      </w:r>
    </w:p>
    <w:p w:rsidR="00170366" w:rsidRPr="00DA63B5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Посмотрите на экран. Что это за птицы?                    </w:t>
      </w:r>
      <w:r w:rsidR="00EC174A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DA63B5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A63B5" w:rsidRPr="00170366">
        <w:rPr>
          <w:rFonts w:ascii="Times New Roman" w:hAnsi="Times New Roman" w:cs="Times New Roman"/>
          <w:b/>
          <w:sz w:val="28"/>
          <w:szCs w:val="28"/>
        </w:rPr>
        <w:t xml:space="preserve">ласточки, </w:t>
      </w:r>
      <w:r w:rsidR="00DA63B5">
        <w:rPr>
          <w:rFonts w:ascii="Times New Roman" w:hAnsi="Times New Roman" w:cs="Times New Roman"/>
          <w:b/>
          <w:sz w:val="28"/>
          <w:szCs w:val="28"/>
        </w:rPr>
        <w:t>кукушки</w:t>
      </w:r>
      <w:r w:rsidR="00DA63B5" w:rsidRPr="001703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63B5">
        <w:rPr>
          <w:rFonts w:ascii="Times New Roman" w:hAnsi="Times New Roman" w:cs="Times New Roman"/>
          <w:b/>
          <w:sz w:val="28"/>
          <w:szCs w:val="28"/>
        </w:rPr>
        <w:t xml:space="preserve"> стрижи, </w:t>
      </w:r>
      <w:r w:rsidR="00DA63B5" w:rsidRPr="00170366">
        <w:rPr>
          <w:rFonts w:ascii="Times New Roman" w:hAnsi="Times New Roman" w:cs="Times New Roman"/>
          <w:b/>
          <w:sz w:val="28"/>
          <w:szCs w:val="28"/>
        </w:rPr>
        <w:t>иволги)</w:t>
      </w:r>
      <w:r w:rsidR="00DA6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3B5" w:rsidRPr="00170366">
        <w:rPr>
          <w:rFonts w:ascii="Times New Roman" w:hAnsi="Times New Roman" w:cs="Times New Roman"/>
          <w:b/>
          <w:sz w:val="28"/>
          <w:szCs w:val="28"/>
        </w:rPr>
        <w:t>Самые первые птицы, улетающие на юг</w:t>
      </w:r>
      <w:r w:rsidR="00DA63B5">
        <w:rPr>
          <w:rFonts w:ascii="Times New Roman" w:hAnsi="Times New Roman" w:cs="Times New Roman"/>
          <w:b/>
          <w:sz w:val="28"/>
          <w:szCs w:val="28"/>
        </w:rPr>
        <w:t>.</w:t>
      </w:r>
    </w:p>
    <w:p w:rsidR="00170366" w:rsidRDefault="00DA63B5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36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r w:rsidR="0016553E">
        <w:rPr>
          <w:rFonts w:ascii="Times New Roman" w:hAnsi="Times New Roman" w:cs="Times New Roman"/>
          <w:b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 xml:space="preserve"> – Птицы улетают. А лягушки, змеи, лесные жители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их жизнь меняется осенью. Зачитайте.</w:t>
      </w:r>
    </w:p>
    <w:p w:rsidR="00170366" w:rsidRPr="00DA63B5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B5">
        <w:rPr>
          <w:rFonts w:ascii="Times New Roman" w:hAnsi="Times New Roman" w:cs="Times New Roman"/>
          <w:b/>
          <w:sz w:val="28"/>
          <w:szCs w:val="28"/>
        </w:rPr>
        <w:t>Значит: «попрятались» - …..       (лягушки, змеи, жуки и мухи)</w:t>
      </w:r>
    </w:p>
    <w:p w:rsidR="00170366" w:rsidRPr="00DA63B5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B5">
        <w:rPr>
          <w:rFonts w:ascii="Times New Roman" w:hAnsi="Times New Roman" w:cs="Times New Roman"/>
          <w:b/>
          <w:sz w:val="28"/>
          <w:szCs w:val="28"/>
        </w:rPr>
        <w:t xml:space="preserve">               «</w:t>
      </w:r>
      <w:proofErr w:type="gramStart"/>
      <w:r w:rsidRPr="00DA63B5">
        <w:rPr>
          <w:rFonts w:ascii="Times New Roman" w:hAnsi="Times New Roman" w:cs="Times New Roman"/>
          <w:b/>
          <w:sz w:val="28"/>
          <w:szCs w:val="28"/>
        </w:rPr>
        <w:t>готовы</w:t>
      </w:r>
      <w:proofErr w:type="gramEnd"/>
      <w:r w:rsidRPr="00DA63B5">
        <w:rPr>
          <w:rFonts w:ascii="Times New Roman" w:hAnsi="Times New Roman" w:cs="Times New Roman"/>
          <w:b/>
          <w:sz w:val="28"/>
          <w:szCs w:val="28"/>
        </w:rPr>
        <w:t xml:space="preserve"> ко сну» - ….    (медведь и барсук)</w:t>
      </w:r>
    </w:p>
    <w:p w:rsidR="00170366" w:rsidRPr="00DA63B5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B5">
        <w:rPr>
          <w:rFonts w:ascii="Times New Roman" w:hAnsi="Times New Roman" w:cs="Times New Roman"/>
          <w:b/>
          <w:sz w:val="28"/>
          <w:szCs w:val="28"/>
        </w:rPr>
        <w:t xml:space="preserve">               «запаслись на зиму» …..(хомяки, бурундуки, птички кедровки).</w:t>
      </w:r>
    </w:p>
    <w:p w:rsidR="00170366" w:rsidRP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3F3">
        <w:rPr>
          <w:rFonts w:ascii="Times New Roman" w:hAnsi="Times New Roman" w:cs="Times New Roman"/>
          <w:sz w:val="28"/>
          <w:szCs w:val="28"/>
        </w:rPr>
        <w:t>Работа в группах.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E3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16553E">
        <w:rPr>
          <w:rFonts w:ascii="Times New Roman" w:hAnsi="Times New Roman" w:cs="Times New Roman"/>
          <w:b/>
          <w:sz w:val="28"/>
          <w:szCs w:val="28"/>
        </w:rPr>
        <w:t xml:space="preserve">итель </w:t>
      </w:r>
      <w:r w:rsidR="008E33F3">
        <w:rPr>
          <w:rFonts w:ascii="Times New Roman" w:hAnsi="Times New Roman" w:cs="Times New Roman"/>
          <w:sz w:val="28"/>
          <w:szCs w:val="28"/>
        </w:rPr>
        <w:t>– Ребята, в</w:t>
      </w:r>
      <w:r>
        <w:rPr>
          <w:rFonts w:ascii="Times New Roman" w:hAnsi="Times New Roman" w:cs="Times New Roman"/>
          <w:sz w:val="28"/>
          <w:szCs w:val="28"/>
        </w:rPr>
        <w:t>спомните, как нужно работать в группах, чтобы успешно справиться с заданием.</w:t>
      </w:r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4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-Итак, </w:t>
      </w:r>
      <w:r w:rsidRPr="00170366">
        <w:rPr>
          <w:rFonts w:ascii="Times New Roman" w:hAnsi="Times New Roman" w:cs="Times New Roman"/>
          <w:b/>
          <w:sz w:val="28"/>
          <w:szCs w:val="28"/>
        </w:rPr>
        <w:t>1группа «Листопад»,    2 группа «Медведь</w:t>
      </w:r>
      <w:r w:rsidR="0016553E">
        <w:rPr>
          <w:rFonts w:ascii="Times New Roman" w:hAnsi="Times New Roman" w:cs="Times New Roman"/>
          <w:b/>
          <w:sz w:val="28"/>
          <w:szCs w:val="28"/>
        </w:rPr>
        <w:t>»</w:t>
      </w:r>
    </w:p>
    <w:p w:rsidR="00DA63B5" w:rsidRPr="00DA63B5" w:rsidRDefault="00DA63B5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63B5">
        <w:rPr>
          <w:rFonts w:ascii="Times New Roman" w:hAnsi="Times New Roman" w:cs="Times New Roman"/>
          <w:b/>
          <w:sz w:val="28"/>
          <w:szCs w:val="28"/>
          <w:u w:val="single"/>
        </w:rPr>
        <w:t>Задача каждой группы: ознакомиться с текстом и составить таблицу – схему, по которой вы сможете составить рассказ.</w:t>
      </w:r>
    </w:p>
    <w:p w:rsidR="00DA63B5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70366">
        <w:rPr>
          <w:rFonts w:ascii="Times New Roman" w:hAnsi="Times New Roman" w:cs="Times New Roman"/>
          <w:sz w:val="28"/>
          <w:szCs w:val="28"/>
        </w:rPr>
        <w:t xml:space="preserve"> – Деревья распрощались с листвой, улетели птицы, приготовились к зиме все животные. На смену золотой осени </w:t>
      </w:r>
      <w:r w:rsidR="00DA63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поздняя осень</w:t>
      </w:r>
      <w:r w:rsidRPr="00170366"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 w:rsidR="00DA63B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70366">
        <w:rPr>
          <w:rFonts w:ascii="Times New Roman" w:hAnsi="Times New Roman" w:cs="Times New Roman"/>
          <w:b/>
          <w:sz w:val="28"/>
          <w:szCs w:val="28"/>
        </w:rPr>
        <w:t xml:space="preserve"> Слайд №11</w:t>
      </w:r>
      <w:r>
        <w:rPr>
          <w:rFonts w:ascii="Times New Roman" w:hAnsi="Times New Roman" w:cs="Times New Roman"/>
          <w:b/>
          <w:sz w:val="28"/>
          <w:szCs w:val="28"/>
        </w:rPr>
        <w:t>(ноябрь)</w:t>
      </w:r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7D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70366">
        <w:rPr>
          <w:rFonts w:ascii="Times New Roman" w:hAnsi="Times New Roman" w:cs="Times New Roman"/>
          <w:sz w:val="28"/>
          <w:szCs w:val="28"/>
        </w:rPr>
        <w:t xml:space="preserve"> – </w:t>
      </w:r>
      <w:r w:rsidR="00DA63B5">
        <w:rPr>
          <w:rFonts w:ascii="Times New Roman" w:hAnsi="Times New Roman" w:cs="Times New Roman"/>
          <w:sz w:val="28"/>
          <w:szCs w:val="28"/>
        </w:rPr>
        <w:t>Найдите в тексте и зачитайте</w:t>
      </w:r>
      <w:r w:rsidR="0082527F">
        <w:rPr>
          <w:rFonts w:ascii="Times New Roman" w:hAnsi="Times New Roman" w:cs="Times New Roman"/>
          <w:sz w:val="28"/>
          <w:szCs w:val="28"/>
        </w:rPr>
        <w:t>,</w:t>
      </w:r>
      <w:r w:rsidR="00DA63B5">
        <w:rPr>
          <w:rFonts w:ascii="Times New Roman" w:hAnsi="Times New Roman" w:cs="Times New Roman"/>
          <w:sz w:val="28"/>
          <w:szCs w:val="28"/>
        </w:rPr>
        <w:t xml:space="preserve"> как автор описывает наступление поздней осени.</w:t>
      </w:r>
    </w:p>
    <w:p w:rsidR="00DA63B5" w:rsidRDefault="00DA63B5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 как красиво приход ноября звучит в поэтических строчках стихотворения.</w:t>
      </w:r>
    </w:p>
    <w:p w:rsidR="00170366" w:rsidRPr="00DA63B5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3B5">
        <w:rPr>
          <w:rFonts w:ascii="Times New Roman" w:hAnsi="Times New Roman" w:cs="Times New Roman"/>
          <w:b/>
          <w:sz w:val="28"/>
          <w:szCs w:val="28"/>
        </w:rPr>
        <w:t>2 ученика читают стихотворение «Ноябрь»</w:t>
      </w:r>
    </w:p>
    <w:p w:rsid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66">
        <w:rPr>
          <w:rFonts w:ascii="Times New Roman" w:hAnsi="Times New Roman" w:cs="Times New Roman"/>
          <w:b/>
          <w:sz w:val="28"/>
          <w:szCs w:val="28"/>
        </w:rPr>
        <w:t>Уч</w:t>
      </w:r>
      <w:r w:rsidR="0016553E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 xml:space="preserve"> – Какую роль</w:t>
      </w:r>
      <w:r w:rsidR="00EC1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выполняет ноябрь месяц в природе?   </w:t>
      </w:r>
      <w:proofErr w:type="gramStart"/>
      <w:r>
        <w:rPr>
          <w:rFonts w:ascii="Times New Roman" w:hAnsi="Times New Roman" w:cs="Times New Roman"/>
          <w:sz w:val="28"/>
          <w:szCs w:val="28"/>
        </w:rPr>
        <w:t>(Меняет тепло на холод.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Укрывает землю первым снегом.</w:t>
      </w:r>
    </w:p>
    <w:p w:rsidR="00170366" w:rsidRPr="00EC174A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174A">
        <w:rPr>
          <w:rFonts w:ascii="Times New Roman" w:hAnsi="Times New Roman" w:cs="Times New Roman"/>
          <w:b/>
          <w:color w:val="FF0000"/>
          <w:sz w:val="28"/>
          <w:szCs w:val="28"/>
        </w:rPr>
        <w:t>Итог урока</w:t>
      </w:r>
    </w:p>
    <w:p w:rsidR="00DA63B5" w:rsidRDefault="0016553E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70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366">
        <w:rPr>
          <w:rFonts w:ascii="Times New Roman" w:hAnsi="Times New Roman" w:cs="Times New Roman"/>
          <w:sz w:val="28"/>
          <w:szCs w:val="28"/>
        </w:rPr>
        <w:t>–</w:t>
      </w:r>
      <w:r w:rsidR="00DA63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63B5">
        <w:rPr>
          <w:rFonts w:ascii="Times New Roman" w:hAnsi="Times New Roman" w:cs="Times New Roman"/>
          <w:sz w:val="28"/>
          <w:szCs w:val="28"/>
        </w:rPr>
        <w:t>ришло время подвести итог урока.</w:t>
      </w:r>
    </w:p>
    <w:p w:rsidR="006972B8" w:rsidRDefault="00170366" w:rsidP="00DA63B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>1. Сколько имён у осени?  Сентябрь   Октябрь   Ноябрь</w:t>
      </w:r>
    </w:p>
    <w:p w:rsidR="00170366" w:rsidRPr="00DA63B5" w:rsidRDefault="00170366" w:rsidP="00DA63B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>2. Как приходит осень? (постепенно, поэтапно)</w:t>
      </w:r>
    </w:p>
    <w:p w:rsidR="00170366" w:rsidRPr="00DA63B5" w:rsidRDefault="00170366" w:rsidP="00DA63B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>3.Какие изменения?</w:t>
      </w:r>
      <w:r w:rsidR="00DA63B5"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Главная примета осени?</w:t>
      </w:r>
    </w:p>
    <w:p w:rsidR="00EC174A" w:rsidRPr="00DA63B5" w:rsidRDefault="00DA63B5" w:rsidP="00DA63B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>4. К</w:t>
      </w:r>
      <w:r w:rsidR="00EC174A"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>акой день называют днём осеннего равноденствия? Почему?</w:t>
      </w:r>
    </w:p>
    <w:p w:rsidR="00170366" w:rsidRPr="00DA63B5" w:rsidRDefault="00EC174A" w:rsidP="00DA63B5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170366"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>. Какую осень знаете?      Раннюю, золотую, позднюю</w:t>
      </w:r>
      <w:r w:rsidR="00170366" w:rsidRPr="00DA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97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A63B5" w:rsidRPr="00DA6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Слайды №13, 14, 15</w:t>
      </w:r>
    </w:p>
    <w:p w:rsidR="00170366" w:rsidRPr="00EC174A" w:rsidRDefault="006972B8" w:rsidP="00DA63B5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74A"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70366" w:rsidRPr="00DA63B5">
        <w:rPr>
          <w:rFonts w:ascii="Times New Roman" w:hAnsi="Times New Roman" w:cs="Times New Roman"/>
          <w:color w:val="000000" w:themeColor="text1"/>
          <w:sz w:val="28"/>
          <w:szCs w:val="28"/>
        </w:rPr>
        <w:t>. А как можно разделить осень по цветам?</w:t>
      </w:r>
      <w:r w:rsidR="00170366" w:rsidRPr="00EC17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170366" w:rsidRPr="00EC174A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170366" w:rsidRPr="00EC174A">
        <w:rPr>
          <w:rFonts w:ascii="Times New Roman" w:hAnsi="Times New Roman" w:cs="Times New Roman"/>
          <w:color w:val="FF0000"/>
          <w:sz w:val="28"/>
          <w:szCs w:val="28"/>
        </w:rPr>
        <w:t>Ранняя-жёлто-зелёный</w:t>
      </w:r>
      <w:proofErr w:type="spellEnd"/>
      <w:r w:rsidR="00170366" w:rsidRPr="00EC174A">
        <w:rPr>
          <w:rFonts w:ascii="Times New Roman" w:hAnsi="Times New Roman" w:cs="Times New Roman"/>
          <w:color w:val="FF0000"/>
          <w:sz w:val="28"/>
          <w:szCs w:val="28"/>
        </w:rPr>
        <w:t>, Золотая – жёлтый, красный, оранжевый, Поздняя – белый, серебристый.</w:t>
      </w:r>
      <w:proofErr w:type="gramEnd"/>
    </w:p>
    <w:p w:rsidR="00A2497D" w:rsidRPr="0016553E" w:rsidRDefault="0016553E" w:rsidP="00A2497D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3E">
        <w:rPr>
          <w:rFonts w:ascii="Times New Roman" w:hAnsi="Times New Roman" w:cs="Times New Roman"/>
          <w:sz w:val="28"/>
          <w:szCs w:val="28"/>
        </w:rPr>
        <w:lastRenderedPageBreak/>
        <w:t xml:space="preserve">Учитель - </w:t>
      </w:r>
      <w:r w:rsidR="00EC174A" w:rsidRPr="0016553E">
        <w:rPr>
          <w:rFonts w:ascii="Times New Roman" w:hAnsi="Times New Roman" w:cs="Times New Roman"/>
          <w:sz w:val="28"/>
          <w:szCs w:val="28"/>
        </w:rPr>
        <w:t xml:space="preserve">Ответ на этот вопрос вы мне сейчас покажите. </w:t>
      </w:r>
      <w:r w:rsidR="00DA63B5" w:rsidRPr="0016553E">
        <w:rPr>
          <w:rFonts w:ascii="Times New Roman" w:hAnsi="Times New Roman" w:cs="Times New Roman"/>
          <w:sz w:val="28"/>
          <w:szCs w:val="28"/>
        </w:rPr>
        <w:t>Выбрать листья к каждой поре осени.</w:t>
      </w:r>
    </w:p>
    <w:p w:rsidR="00A2497D" w:rsidRPr="00A2497D" w:rsidRDefault="00170366" w:rsidP="00A2497D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63B5">
        <w:rPr>
          <w:rFonts w:ascii="Times New Roman" w:hAnsi="Times New Roman" w:cs="Times New Roman"/>
          <w:sz w:val="28"/>
          <w:szCs w:val="28"/>
        </w:rPr>
        <w:t xml:space="preserve">- </w:t>
      </w:r>
      <w:r w:rsidR="00DA63B5" w:rsidRPr="00DA63B5">
        <w:rPr>
          <w:rFonts w:ascii="Times New Roman" w:hAnsi="Times New Roman" w:cs="Times New Roman"/>
          <w:sz w:val="28"/>
          <w:szCs w:val="28"/>
        </w:rPr>
        <w:t xml:space="preserve"> Молодцы, ребята, сегодня вы все хорошо поработали, </w:t>
      </w:r>
      <w:r w:rsidR="00A2497D">
        <w:rPr>
          <w:rFonts w:ascii="Times New Roman" w:hAnsi="Times New Roman" w:cs="Times New Roman"/>
          <w:sz w:val="28"/>
          <w:szCs w:val="28"/>
        </w:rPr>
        <w:t>много думали, внимательно меня слушали,</w:t>
      </w:r>
      <w:r w:rsidR="00DA63B5" w:rsidRPr="00DA63B5">
        <w:rPr>
          <w:rFonts w:ascii="Times New Roman" w:hAnsi="Times New Roman" w:cs="Times New Roman"/>
          <w:sz w:val="28"/>
          <w:szCs w:val="28"/>
        </w:rPr>
        <w:t xml:space="preserve"> и я хочу оценить вашу работу</w:t>
      </w:r>
      <w:r w:rsidR="00A2497D">
        <w:rPr>
          <w:rFonts w:ascii="Times New Roman" w:hAnsi="Times New Roman" w:cs="Times New Roman"/>
          <w:sz w:val="28"/>
          <w:szCs w:val="28"/>
        </w:rPr>
        <w:t>.</w:t>
      </w:r>
    </w:p>
    <w:p w:rsidR="00170366" w:rsidRPr="00DA63B5" w:rsidRDefault="00DA63B5" w:rsidP="008C254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3B5">
        <w:rPr>
          <w:rFonts w:ascii="Times New Roman" w:hAnsi="Times New Roman" w:cs="Times New Roman"/>
          <w:sz w:val="28"/>
          <w:szCs w:val="28"/>
        </w:rPr>
        <w:t xml:space="preserve">- А сейчас вас ждёт интересное задание </w:t>
      </w:r>
      <w:r w:rsidR="0005564C" w:rsidRPr="00DA63B5">
        <w:rPr>
          <w:rFonts w:ascii="Times New Roman" w:hAnsi="Times New Roman" w:cs="Times New Roman"/>
          <w:sz w:val="28"/>
          <w:szCs w:val="28"/>
        </w:rPr>
        <w:t xml:space="preserve"> «Времена года»  </w:t>
      </w:r>
    </w:p>
    <w:p w:rsidR="00DA63B5" w:rsidRDefault="00DA63B5" w:rsidP="008C254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3B5">
        <w:rPr>
          <w:rFonts w:ascii="Times New Roman" w:hAnsi="Times New Roman" w:cs="Times New Roman"/>
          <w:sz w:val="28"/>
          <w:szCs w:val="28"/>
        </w:rPr>
        <w:t>Выбрать рисунок с осенней погодой и раскрасить. Я вам желаю творческих успехов.</w:t>
      </w:r>
    </w:p>
    <w:p w:rsidR="008C2546" w:rsidRDefault="008C2546" w:rsidP="008C254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546" w:rsidRDefault="008C2546" w:rsidP="00DA6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2546" w:rsidRDefault="008C2546" w:rsidP="00DA6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2546" w:rsidRPr="00DA63B5" w:rsidRDefault="008C2546" w:rsidP="00DA6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0366" w:rsidRPr="00DA63B5" w:rsidRDefault="00170366" w:rsidP="00DA6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0366" w:rsidRPr="00DA63B5" w:rsidRDefault="00170366" w:rsidP="00DA6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527F" w:rsidRDefault="00170366" w:rsidP="00825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527F" w:rsidRPr="00D47E12">
        <w:rPr>
          <w:rFonts w:ascii="Times New Roman" w:hAnsi="Times New Roman" w:cs="Times New Roman"/>
          <w:b/>
          <w:sz w:val="28"/>
          <w:szCs w:val="28"/>
        </w:rPr>
        <w:t>Использованная литература.</w:t>
      </w:r>
    </w:p>
    <w:p w:rsidR="008C2546" w:rsidRPr="008C2546" w:rsidRDefault="0082527F" w:rsidP="008C254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546">
        <w:rPr>
          <w:rFonts w:ascii="Times New Roman" w:hAnsi="Times New Roman" w:cs="Times New Roman"/>
          <w:sz w:val="28"/>
          <w:szCs w:val="28"/>
        </w:rPr>
        <w:t xml:space="preserve">1. О.А. </w:t>
      </w:r>
      <w:proofErr w:type="spellStart"/>
      <w:r w:rsidRPr="008C2546">
        <w:rPr>
          <w:rFonts w:ascii="Times New Roman" w:hAnsi="Times New Roman" w:cs="Times New Roman"/>
          <w:sz w:val="28"/>
          <w:szCs w:val="28"/>
        </w:rPr>
        <w:t>Хлебосолова</w:t>
      </w:r>
      <w:proofErr w:type="spellEnd"/>
      <w:r w:rsidRPr="008C2546">
        <w:rPr>
          <w:rFonts w:ascii="Times New Roman" w:hAnsi="Times New Roman" w:cs="Times New Roman"/>
          <w:sz w:val="28"/>
          <w:szCs w:val="28"/>
        </w:rPr>
        <w:t xml:space="preserve">  Учебник природоведения для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5 класса</w:t>
      </w:r>
      <w:r w:rsidRPr="008C2546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8C2546">
        <w:rPr>
          <w:rFonts w:ascii="Times New Roman" w:hAnsi="Times New Roman" w:cs="Times New Roman"/>
          <w:sz w:val="28"/>
          <w:szCs w:val="28"/>
        </w:rPr>
        <w:t xml:space="preserve"> </w:t>
      </w:r>
      <w:r w:rsidR="008C2546" w:rsidRPr="008C2546">
        <w:rPr>
          <w:rFonts w:ascii="Times New Roman" w:hAnsi="Times New Roman" w:cs="Times New Roman"/>
          <w:sz w:val="28"/>
          <w:szCs w:val="28"/>
        </w:rPr>
        <w:t>8 вида</w:t>
      </w:r>
    </w:p>
    <w:p w:rsidR="0082527F" w:rsidRPr="008C2546" w:rsidRDefault="008C2546" w:rsidP="008C254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546">
        <w:rPr>
          <w:rFonts w:ascii="Times New Roman" w:hAnsi="Times New Roman" w:cs="Times New Roman"/>
          <w:b/>
          <w:sz w:val="28"/>
          <w:szCs w:val="28"/>
        </w:rPr>
        <w:t>2</w:t>
      </w:r>
      <w:r w:rsidR="0082527F" w:rsidRPr="008C25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527F" w:rsidRPr="008C2546">
        <w:rPr>
          <w:rFonts w:ascii="Times New Roman" w:hAnsi="Times New Roman" w:cs="Times New Roman"/>
          <w:sz w:val="28"/>
          <w:szCs w:val="28"/>
        </w:rPr>
        <w:t xml:space="preserve">О.В. Казакова, Н.А. </w:t>
      </w:r>
      <w:proofErr w:type="spellStart"/>
      <w:r w:rsidR="0082527F" w:rsidRPr="008C2546">
        <w:rPr>
          <w:rFonts w:ascii="Times New Roman" w:hAnsi="Times New Roman" w:cs="Times New Roman"/>
          <w:sz w:val="28"/>
          <w:szCs w:val="28"/>
        </w:rPr>
        <w:t>Сбоева</w:t>
      </w:r>
      <w:proofErr w:type="spellEnd"/>
      <w:r w:rsidR="0082527F" w:rsidRPr="008C2546">
        <w:rPr>
          <w:rFonts w:ascii="Times New Roman" w:hAnsi="Times New Roman" w:cs="Times New Roman"/>
          <w:sz w:val="28"/>
          <w:szCs w:val="28"/>
        </w:rPr>
        <w:t xml:space="preserve">  Универсальные разработки по курсу «Окружающий мир»</w:t>
      </w:r>
    </w:p>
    <w:p w:rsidR="0082527F" w:rsidRPr="008C2546" w:rsidRDefault="008C2546" w:rsidP="008C254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546">
        <w:rPr>
          <w:rFonts w:ascii="Times New Roman" w:hAnsi="Times New Roman" w:cs="Times New Roman"/>
          <w:sz w:val="28"/>
          <w:szCs w:val="28"/>
        </w:rPr>
        <w:t>3</w:t>
      </w:r>
      <w:r w:rsidR="0082527F" w:rsidRPr="008C2546">
        <w:rPr>
          <w:rFonts w:ascii="Times New Roman" w:hAnsi="Times New Roman" w:cs="Times New Roman"/>
          <w:sz w:val="28"/>
          <w:szCs w:val="28"/>
        </w:rPr>
        <w:t xml:space="preserve">. Времена года: </w:t>
      </w:r>
      <w:proofErr w:type="gramStart"/>
      <w:r w:rsidR="0082527F" w:rsidRPr="008C2546">
        <w:rPr>
          <w:rFonts w:ascii="Times New Roman" w:hAnsi="Times New Roman" w:cs="Times New Roman"/>
          <w:sz w:val="28"/>
          <w:szCs w:val="28"/>
        </w:rPr>
        <w:t xml:space="preserve">Стихи и рассказы о природе, загадки (Рис. С. Гавриловой; Оформление серии С. </w:t>
      </w:r>
      <w:proofErr w:type="spellStart"/>
      <w:r w:rsidR="0082527F" w:rsidRPr="008C2546">
        <w:rPr>
          <w:rFonts w:ascii="Times New Roman" w:hAnsi="Times New Roman" w:cs="Times New Roman"/>
          <w:sz w:val="28"/>
          <w:szCs w:val="28"/>
        </w:rPr>
        <w:t>Любаева</w:t>
      </w:r>
      <w:proofErr w:type="spellEnd"/>
      <w:r w:rsidR="0082527F" w:rsidRPr="008C25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27F" w:rsidRPr="008C25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2527F" w:rsidRPr="008C2546">
        <w:rPr>
          <w:rFonts w:ascii="Times New Roman" w:hAnsi="Times New Roman" w:cs="Times New Roman"/>
          <w:sz w:val="28"/>
          <w:szCs w:val="28"/>
        </w:rPr>
        <w:t>М.: Дет. лит., 2000. – 173 с.: ил.</w:t>
      </w:r>
      <w:proofErr w:type="gramEnd"/>
      <w:r w:rsidR="0082527F" w:rsidRPr="008C2546">
        <w:rPr>
          <w:rFonts w:ascii="Times New Roman" w:hAnsi="Times New Roman" w:cs="Times New Roman"/>
          <w:sz w:val="28"/>
          <w:szCs w:val="28"/>
        </w:rPr>
        <w:t>- ( Школьная библиотека)</w:t>
      </w:r>
    </w:p>
    <w:p w:rsidR="0082527F" w:rsidRPr="008C2546" w:rsidRDefault="008C2546" w:rsidP="008C254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546">
        <w:rPr>
          <w:rFonts w:ascii="Times New Roman" w:hAnsi="Times New Roman" w:cs="Times New Roman"/>
          <w:sz w:val="28"/>
          <w:szCs w:val="28"/>
        </w:rPr>
        <w:t>4</w:t>
      </w:r>
      <w:r w:rsidR="0082527F" w:rsidRPr="008C2546">
        <w:rPr>
          <w:rFonts w:ascii="Times New Roman" w:hAnsi="Times New Roman" w:cs="Times New Roman"/>
          <w:sz w:val="28"/>
          <w:szCs w:val="28"/>
        </w:rPr>
        <w:t>. Энциклопедия окружающего мира.</w:t>
      </w:r>
      <w:r w:rsidRPr="008C2546">
        <w:rPr>
          <w:rFonts w:ascii="Times New Roman" w:hAnsi="Times New Roman" w:cs="Times New Roman"/>
          <w:sz w:val="28"/>
          <w:szCs w:val="28"/>
        </w:rPr>
        <w:t xml:space="preserve"> </w:t>
      </w:r>
      <w:r w:rsidR="0082527F" w:rsidRPr="008C2546">
        <w:rPr>
          <w:rFonts w:ascii="Times New Roman" w:hAnsi="Times New Roman" w:cs="Times New Roman"/>
          <w:sz w:val="28"/>
          <w:szCs w:val="28"/>
        </w:rPr>
        <w:t xml:space="preserve">Пер. с англ. Издательство «Махаон», 2000. </w:t>
      </w:r>
    </w:p>
    <w:p w:rsidR="0082527F" w:rsidRDefault="0082527F" w:rsidP="0082527F">
      <w:r>
        <w:t xml:space="preserve"> </w:t>
      </w:r>
    </w:p>
    <w:p w:rsidR="00170366" w:rsidRPr="00170366" w:rsidRDefault="00170366" w:rsidP="00DA63B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46" w:rsidRDefault="006972B8" w:rsidP="006972B8">
      <w:pPr>
        <w:tabs>
          <w:tab w:val="left" w:pos="141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6972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</w:t>
      </w:r>
      <w:r w:rsidR="008E33F3" w:rsidRPr="006972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2546" w:rsidRDefault="008C2546" w:rsidP="006972B8">
      <w:pPr>
        <w:tabs>
          <w:tab w:val="left" w:pos="141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C2546" w:rsidRDefault="008C2546" w:rsidP="006972B8">
      <w:pPr>
        <w:tabs>
          <w:tab w:val="left" w:pos="141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C2546" w:rsidRDefault="008C2546" w:rsidP="008C2546">
      <w:pPr>
        <w:tabs>
          <w:tab w:val="left" w:pos="1410"/>
        </w:tabs>
        <w:rPr>
          <w:rFonts w:ascii="Times New Roman" w:hAnsi="Times New Roman" w:cs="Times New Roman"/>
          <w:sz w:val="32"/>
          <w:szCs w:val="32"/>
        </w:rPr>
      </w:pPr>
    </w:p>
    <w:p w:rsidR="00C26A33" w:rsidRPr="006972B8" w:rsidRDefault="008E33F3" w:rsidP="008C2546">
      <w:pPr>
        <w:tabs>
          <w:tab w:val="left" w:pos="141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72B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</w:t>
      </w:r>
    </w:p>
    <w:p w:rsidR="008E33F3" w:rsidRDefault="008E33F3" w:rsidP="007152E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работы в группах.</w:t>
      </w:r>
    </w:p>
    <w:p w:rsidR="008E33F3" w:rsidRDefault="008E33F3" w:rsidP="008E33F3">
      <w:pPr>
        <w:pStyle w:val="a8"/>
        <w:numPr>
          <w:ilvl w:val="0"/>
          <w:numId w:val="8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«Листопад»</w:t>
      </w:r>
    </w:p>
    <w:p w:rsidR="008E33F3" w:rsidRP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3F3">
        <w:rPr>
          <w:rFonts w:ascii="Times New Roman" w:hAnsi="Times New Roman" w:cs="Times New Roman"/>
          <w:b/>
          <w:sz w:val="28"/>
          <w:szCs w:val="28"/>
          <w:u w:val="single"/>
        </w:rPr>
        <w:t>Почему деревья могут погибнуть зимой, если не сбросят листву?</w:t>
      </w:r>
    </w:p>
    <w:p w:rsidR="008E33F3" w:rsidRDefault="008E33F3" w:rsidP="008E33F3">
      <w:pPr>
        <w:pStyle w:val="a8"/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снег ляжет на листву и налипнет, то ветви деревьев не выдержат его тяжести и обломятся. Поэтому деревья и сбрасывают листву, чтобы защитить себя от гибели. Зимой деревья «засыпают» и у них нет достаточного количества сока, чтобы питать листья, и листья могут замёрзнуть, как и дерево целиком.</w:t>
      </w:r>
    </w:p>
    <w:p w:rsidR="008E33F3" w:rsidRDefault="008E33F3" w:rsidP="008E33F3">
      <w:pPr>
        <w:pStyle w:val="a8"/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3F3" w:rsidRDefault="008E33F3" w:rsidP="008E33F3">
      <w:pPr>
        <w:pStyle w:val="a8"/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3F3" w:rsidRDefault="008E33F3" w:rsidP="008E33F3">
      <w:pPr>
        <w:pStyle w:val="a8"/>
        <w:numPr>
          <w:ilvl w:val="0"/>
          <w:numId w:val="8"/>
        </w:num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«Медведь»</w:t>
      </w:r>
    </w:p>
    <w:p w:rsidR="008E33F3" w:rsidRPr="008E33F3" w:rsidRDefault="008E33F3" w:rsidP="008E33F3">
      <w:pPr>
        <w:pStyle w:val="a8"/>
        <w:tabs>
          <w:tab w:val="left" w:pos="141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3F3">
        <w:rPr>
          <w:rFonts w:ascii="Times New Roman" w:hAnsi="Times New Roman" w:cs="Times New Roman"/>
          <w:b/>
          <w:sz w:val="28"/>
          <w:szCs w:val="28"/>
          <w:u w:val="single"/>
        </w:rPr>
        <w:t>Почему медведю необходимо уходить в спячку?</w:t>
      </w:r>
    </w:p>
    <w:p w:rsidR="008E33F3" w:rsidRPr="008E33F3" w:rsidRDefault="008E33F3" w:rsidP="008E33F3">
      <w:pPr>
        <w:pStyle w:val="a8"/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33F3">
        <w:rPr>
          <w:rFonts w:ascii="Times New Roman" w:hAnsi="Times New Roman" w:cs="Times New Roman"/>
          <w:sz w:val="28"/>
          <w:szCs w:val="28"/>
        </w:rPr>
        <w:t>Медведь относится к тем животным, которые на зиму впадают в спячку. Потому, что медведи не делают запасов на зиму. Они в основном питаются растительной пищей, но с приходом зимы она пропадает. За тёплое время года медведи накапливают слой жира в своём теле. Спят медведи в своей берлоге до наступления весны. В это время медведь совсем не питается, а живет за счёт накопленного за лето жира.</w:t>
      </w:r>
    </w:p>
    <w:p w:rsidR="008E33F3" w:rsidRDefault="008E33F3" w:rsidP="008E33F3">
      <w:pPr>
        <w:pStyle w:val="a8"/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3F3" w:rsidRP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 w:rsidRPr="008E33F3">
        <w:rPr>
          <w:rFonts w:ascii="Times New Roman" w:hAnsi="Times New Roman" w:cs="Times New Roman"/>
          <w:b/>
          <w:sz w:val="28"/>
          <w:szCs w:val="28"/>
        </w:rPr>
        <w:t>Стихотворение «Ноябрь»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горбатый старичок,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– как льдинки, нос – крючок!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недовольный и колючий,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месяц, в небе тучи.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Златую осень провожает,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зиму белую встречает!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 он тепло на холод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устаёт – уже не молод!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ветер северный поможет: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Сорвёт листву, в ковёр уложит,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Укроет землю покрывалом,</w:t>
      </w:r>
    </w:p>
    <w:p w:rsid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 весны не замерзала.</w:t>
      </w:r>
    </w:p>
    <w:p w:rsidR="008E33F3" w:rsidRPr="008E33F3" w:rsidRDefault="008E33F3" w:rsidP="008E33F3">
      <w:pPr>
        <w:pStyle w:val="a8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6972B8" w:rsidRPr="008E33F3" w:rsidRDefault="006972B8" w:rsidP="006972B8">
      <w:pPr>
        <w:rPr>
          <w:rFonts w:ascii="Times New Roman" w:hAnsi="Times New Roman" w:cs="Times New Roman"/>
          <w:b/>
          <w:sz w:val="28"/>
          <w:szCs w:val="28"/>
        </w:rPr>
      </w:pPr>
      <w:r w:rsidRPr="008E33F3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«Листья»</w:t>
      </w:r>
    </w:p>
    <w:p w:rsidR="006972B8" w:rsidRDefault="006972B8" w:rsidP="006972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Листья осенние тихо кружатся,</w:t>
      </w:r>
    </w:p>
    <w:p w:rsidR="006972B8" w:rsidRDefault="006972B8" w:rsidP="006972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Листья нам под ноги тихо ложатся.</w:t>
      </w:r>
    </w:p>
    <w:p w:rsidR="006972B8" w:rsidRDefault="006972B8" w:rsidP="006972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 ногами шуршат, шелестят,</w:t>
      </w:r>
    </w:p>
    <w:p w:rsidR="006972B8" w:rsidRDefault="006972B8" w:rsidP="006972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Будто опять закружится, хотят. </w:t>
      </w:r>
    </w:p>
    <w:p w:rsidR="00C26A33" w:rsidRDefault="00C26A33" w:rsidP="007152E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82527F" w:rsidRDefault="0082527F" w:rsidP="007152E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82527F" w:rsidRDefault="0082527F" w:rsidP="007152E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82527F" w:rsidRPr="0057053E" w:rsidRDefault="0082527F" w:rsidP="007152E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sectPr w:rsidR="0082527F" w:rsidRPr="0057053E" w:rsidSect="000F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6B" w:rsidRDefault="00D4076B" w:rsidP="00DA63B5">
      <w:pPr>
        <w:spacing w:after="0" w:line="240" w:lineRule="auto"/>
      </w:pPr>
      <w:r>
        <w:separator/>
      </w:r>
    </w:p>
  </w:endnote>
  <w:endnote w:type="continuationSeparator" w:id="1">
    <w:p w:rsidR="00D4076B" w:rsidRDefault="00D4076B" w:rsidP="00DA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6B" w:rsidRDefault="00D4076B" w:rsidP="00DA63B5">
      <w:pPr>
        <w:spacing w:after="0" w:line="240" w:lineRule="auto"/>
      </w:pPr>
      <w:r>
        <w:separator/>
      </w:r>
    </w:p>
  </w:footnote>
  <w:footnote w:type="continuationSeparator" w:id="1">
    <w:p w:rsidR="00D4076B" w:rsidRDefault="00D4076B" w:rsidP="00DA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EFE4E2B"/>
    <w:multiLevelType w:val="hybridMultilevel"/>
    <w:tmpl w:val="CD247876"/>
    <w:lvl w:ilvl="0" w:tplc="69347592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93BE6"/>
    <w:multiLevelType w:val="hybridMultilevel"/>
    <w:tmpl w:val="C340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82099"/>
    <w:multiLevelType w:val="hybridMultilevel"/>
    <w:tmpl w:val="0EF0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555"/>
    <w:rsid w:val="000504A5"/>
    <w:rsid w:val="0005564C"/>
    <w:rsid w:val="000B0555"/>
    <w:rsid w:val="000D5638"/>
    <w:rsid w:val="000F71D0"/>
    <w:rsid w:val="0016553E"/>
    <w:rsid w:val="00170366"/>
    <w:rsid w:val="001743FB"/>
    <w:rsid w:val="001857C7"/>
    <w:rsid w:val="00197C33"/>
    <w:rsid w:val="00291EB6"/>
    <w:rsid w:val="00381702"/>
    <w:rsid w:val="003C4F70"/>
    <w:rsid w:val="003E1685"/>
    <w:rsid w:val="004514AC"/>
    <w:rsid w:val="00510154"/>
    <w:rsid w:val="005563A5"/>
    <w:rsid w:val="0057053E"/>
    <w:rsid w:val="0057549D"/>
    <w:rsid w:val="0059533E"/>
    <w:rsid w:val="005E44F6"/>
    <w:rsid w:val="005F5D92"/>
    <w:rsid w:val="006124B9"/>
    <w:rsid w:val="00662356"/>
    <w:rsid w:val="00676E84"/>
    <w:rsid w:val="006972B8"/>
    <w:rsid w:val="006B5B41"/>
    <w:rsid w:val="007152E0"/>
    <w:rsid w:val="00730696"/>
    <w:rsid w:val="00760746"/>
    <w:rsid w:val="0082527F"/>
    <w:rsid w:val="00866209"/>
    <w:rsid w:val="00885EF4"/>
    <w:rsid w:val="008A2364"/>
    <w:rsid w:val="008C0130"/>
    <w:rsid w:val="008C2546"/>
    <w:rsid w:val="008D1C19"/>
    <w:rsid w:val="008E33F3"/>
    <w:rsid w:val="00940D97"/>
    <w:rsid w:val="0096220D"/>
    <w:rsid w:val="00A105A0"/>
    <w:rsid w:val="00A203DF"/>
    <w:rsid w:val="00A2497D"/>
    <w:rsid w:val="00A742F1"/>
    <w:rsid w:val="00A753F1"/>
    <w:rsid w:val="00AB122D"/>
    <w:rsid w:val="00AB3E2B"/>
    <w:rsid w:val="00AB64A1"/>
    <w:rsid w:val="00B225E6"/>
    <w:rsid w:val="00B558B9"/>
    <w:rsid w:val="00C077B5"/>
    <w:rsid w:val="00C26A33"/>
    <w:rsid w:val="00C620B1"/>
    <w:rsid w:val="00C953A4"/>
    <w:rsid w:val="00D26DC2"/>
    <w:rsid w:val="00D4076B"/>
    <w:rsid w:val="00DA63B5"/>
    <w:rsid w:val="00E127D4"/>
    <w:rsid w:val="00E7513C"/>
    <w:rsid w:val="00EC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D0"/>
  </w:style>
  <w:style w:type="paragraph" w:styleId="3">
    <w:name w:val="heading 3"/>
    <w:basedOn w:val="a"/>
    <w:link w:val="30"/>
    <w:uiPriority w:val="9"/>
    <w:qFormat/>
    <w:rsid w:val="00556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5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57C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2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C26A3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63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96220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A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63B5"/>
  </w:style>
  <w:style w:type="paragraph" w:styleId="ab">
    <w:name w:val="footer"/>
    <w:basedOn w:val="a"/>
    <w:link w:val="ac"/>
    <w:uiPriority w:val="99"/>
    <w:unhideWhenUsed/>
    <w:rsid w:val="00DA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ED9A-85A0-47EF-9966-B1FAB607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9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34</cp:revision>
  <cp:lastPrinted>2011-10-20T12:42:00Z</cp:lastPrinted>
  <dcterms:created xsi:type="dcterms:W3CDTF">2011-09-18T17:55:00Z</dcterms:created>
  <dcterms:modified xsi:type="dcterms:W3CDTF">2012-10-13T18:30:00Z</dcterms:modified>
</cp:coreProperties>
</file>