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0D" w:rsidRPr="00C72A0D" w:rsidRDefault="00C72A0D" w:rsidP="00C72A0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72A0D">
        <w:rPr>
          <w:rFonts w:ascii="Times New Roman" w:hAnsi="Times New Roman"/>
          <w:b/>
          <w:sz w:val="28"/>
          <w:szCs w:val="28"/>
        </w:rPr>
        <w:t xml:space="preserve">                        Пояснительная записка</w:t>
      </w:r>
    </w:p>
    <w:p w:rsidR="00C72A0D" w:rsidRDefault="00C72A0D" w:rsidP="00C72A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Современное, быстро развивающееся образование, предъявляет высокие требования к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C72A0D" w:rsidRDefault="00C72A0D" w:rsidP="00C72A0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компетентности.</w:t>
      </w:r>
    </w:p>
    <w:p w:rsidR="00F834C6" w:rsidRDefault="00F834C6" w:rsidP="00F834C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</w:t>
      </w:r>
      <w:r w:rsidR="0076359E">
        <w:rPr>
          <w:rFonts w:ascii="Times New Roman" w:hAnsi="Times New Roman"/>
          <w:sz w:val="28"/>
          <w:szCs w:val="28"/>
        </w:rPr>
        <w:t xml:space="preserve"> «Если хочешь быть здоров» разработана для детей 8 – 9 лет, составлена на 35 часов (1 час в неделю)</w:t>
      </w:r>
      <w:r>
        <w:rPr>
          <w:rFonts w:ascii="Times New Roman" w:hAnsi="Times New Roman"/>
          <w:sz w:val="28"/>
          <w:szCs w:val="28"/>
        </w:rPr>
        <w:t xml:space="preserve"> носит  образовательно-воспитательный характер и направлена на осуществление следующих </w:t>
      </w:r>
      <w:r>
        <w:rPr>
          <w:rFonts w:ascii="Times New Roman" w:hAnsi="Times New Roman"/>
          <w:b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F834C6" w:rsidRDefault="00F834C6" w:rsidP="00F834C6">
      <w:pPr>
        <w:pStyle w:val="a3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F834C6" w:rsidRDefault="00F834C6" w:rsidP="00F834C6">
      <w:pPr>
        <w:pStyle w:val="a3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F834C6" w:rsidRDefault="00F834C6" w:rsidP="00F834C6">
      <w:pPr>
        <w:pStyle w:val="a3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F834C6" w:rsidRDefault="00F834C6" w:rsidP="00F834C6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Цели конкретизированы следующими </w:t>
      </w:r>
      <w:r>
        <w:rPr>
          <w:rFonts w:ascii="Times New Roman" w:hAnsi="Times New Roman"/>
          <w:b/>
          <w:bCs/>
          <w:sz w:val="28"/>
          <w:szCs w:val="28"/>
        </w:rPr>
        <w:t>задачами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34C6" w:rsidRDefault="00F834C6" w:rsidP="00F834C6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Формирование:</w:t>
      </w:r>
    </w:p>
    <w:p w:rsidR="00F834C6" w:rsidRDefault="00F834C6" w:rsidP="00F834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F834C6" w:rsidRDefault="00F834C6" w:rsidP="00F834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навыков конструктивного общения; </w:t>
      </w:r>
    </w:p>
    <w:p w:rsidR="00F834C6" w:rsidRDefault="00F834C6" w:rsidP="00F834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834C6" w:rsidRDefault="00F834C6" w:rsidP="00F834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Обучение: </w:t>
      </w:r>
    </w:p>
    <w:p w:rsidR="00F834C6" w:rsidRDefault="00F834C6" w:rsidP="00F834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F834C6" w:rsidRDefault="00F834C6" w:rsidP="00F834C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F834C6" w:rsidRDefault="00F834C6" w:rsidP="00F834C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элементарным навыкам эмоциональной разгрузки (релаксации);</w:t>
      </w:r>
    </w:p>
    <w:p w:rsidR="00F834C6" w:rsidRDefault="00F834C6" w:rsidP="00F834C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упражнениям сохранения зрения.</w:t>
      </w:r>
    </w:p>
    <w:p w:rsidR="000E50BD" w:rsidRDefault="000E50BD" w:rsidP="000E50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на ступени начального общего образования решаются следующие </w:t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0E50BD" w:rsidRDefault="000E50BD" w:rsidP="000E50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0E50BD" w:rsidRDefault="000E50BD" w:rsidP="000E50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0E50BD" w:rsidRDefault="000E50BD" w:rsidP="000E50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E50BD" w:rsidRDefault="000E50BD" w:rsidP="000E50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физического и духовного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55478" w:rsidRDefault="00255478" w:rsidP="0025547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спортивно-оздоровительному направлению  состоит из 7 разделов:</w:t>
      </w:r>
    </w:p>
    <w:p w:rsidR="00255478" w:rsidRDefault="00255478" w:rsidP="00255478">
      <w:pPr>
        <w:pStyle w:val="a3"/>
        <w:numPr>
          <w:ilvl w:val="0"/>
          <w:numId w:val="6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 мы и в школе»: личная гигиена, значение утренней гимнастики для организма;</w:t>
      </w:r>
    </w:p>
    <w:p w:rsidR="00255478" w:rsidRDefault="00255478" w:rsidP="00255478">
      <w:pPr>
        <w:numPr>
          <w:ilvl w:val="0"/>
          <w:numId w:val="6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255478" w:rsidRDefault="00255478" w:rsidP="00255478">
      <w:pPr>
        <w:pStyle w:val="a3"/>
        <w:numPr>
          <w:ilvl w:val="0"/>
          <w:numId w:val="6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255478" w:rsidRDefault="00255478" w:rsidP="00255478">
      <w:pPr>
        <w:pStyle w:val="a3"/>
        <w:numPr>
          <w:ilvl w:val="0"/>
          <w:numId w:val="6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в школе и дома»: социально одобряемые нормы и правила </w:t>
      </w:r>
      <w:proofErr w:type="gramStart"/>
      <w:r>
        <w:rPr>
          <w:rFonts w:ascii="Times New Roman" w:hAnsi="Times New Roman"/>
          <w:sz w:val="28"/>
          <w:szCs w:val="28"/>
        </w:rPr>
        <w:t>поведения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образовательном учреждении, гигиена одежды, правила хорошего тона;</w:t>
      </w:r>
    </w:p>
    <w:p w:rsidR="00255478" w:rsidRDefault="00255478" w:rsidP="00255478">
      <w:pPr>
        <w:pStyle w:val="a3"/>
        <w:numPr>
          <w:ilvl w:val="0"/>
          <w:numId w:val="6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«Чтоб забыть про докторов»: закаливание организма;</w:t>
      </w:r>
    </w:p>
    <w:p w:rsidR="00255478" w:rsidRDefault="00255478" w:rsidP="00255478">
      <w:pPr>
        <w:pStyle w:val="a3"/>
        <w:numPr>
          <w:ilvl w:val="0"/>
          <w:numId w:val="6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255478" w:rsidRDefault="00255478" w:rsidP="00255478">
      <w:pPr>
        <w:numPr>
          <w:ilvl w:val="0"/>
          <w:numId w:val="6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 и стали мы на год  взрослей»: первая доврачебная помощь в летний период, опасности летнего периода.</w:t>
      </w:r>
    </w:p>
    <w:p w:rsidR="00441212" w:rsidRDefault="00441212" w:rsidP="00441212">
      <w:pPr>
        <w:pStyle w:val="a4"/>
        <w:spacing w:after="0" w:line="240" w:lineRule="auto"/>
        <w:ind w:left="0" w:firstLine="830"/>
        <w:jc w:val="both"/>
        <w:rPr>
          <w:rFonts w:ascii="Times New Roman" w:hAnsi="Times New Roman"/>
          <w:sz w:val="28"/>
          <w:szCs w:val="28"/>
        </w:rPr>
      </w:pPr>
    </w:p>
    <w:p w:rsidR="00441212" w:rsidRPr="00441212" w:rsidRDefault="00441212" w:rsidP="00441212">
      <w:pPr>
        <w:pStyle w:val="a4"/>
        <w:spacing w:after="0" w:line="240" w:lineRule="auto"/>
        <w:ind w:left="0" w:firstLine="8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4121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441212" w:rsidRDefault="00441212" w:rsidP="00441212">
      <w:pPr>
        <w:pStyle w:val="a4"/>
        <w:spacing w:after="0" w:line="240" w:lineRule="auto"/>
        <w:ind w:left="0" w:firstLine="830"/>
        <w:jc w:val="both"/>
        <w:rPr>
          <w:rFonts w:ascii="Times New Roman" w:hAnsi="Times New Roman"/>
          <w:sz w:val="28"/>
          <w:szCs w:val="28"/>
        </w:rPr>
      </w:pPr>
    </w:p>
    <w:p w:rsidR="00441212" w:rsidRDefault="00441212" w:rsidP="00441212">
      <w:pPr>
        <w:pStyle w:val="a4"/>
        <w:spacing w:after="0" w:line="240" w:lineRule="auto"/>
        <w:ind w:left="0" w:firstLine="8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реализация программы  по спортивно-оздоровительному направлению «Если хочешь быть </w:t>
      </w:r>
      <w:proofErr w:type="gramStart"/>
      <w:r>
        <w:rPr>
          <w:rFonts w:ascii="Times New Roman" w:hAnsi="Times New Roman"/>
          <w:sz w:val="28"/>
          <w:szCs w:val="28"/>
        </w:rPr>
        <w:t>здоров</w:t>
      </w:r>
      <w:proofErr w:type="gramEnd"/>
      <w:r>
        <w:rPr>
          <w:rFonts w:ascii="Times New Roman" w:hAnsi="Times New Roman"/>
          <w:sz w:val="28"/>
          <w:szCs w:val="28"/>
        </w:rPr>
        <w:t xml:space="preserve">» обучающиеся будут  </w:t>
      </w: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рационального питания;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правила оказания первой помощи;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сохранения и укрепление  здоровья;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развития познавательной сферы;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 права и права других людей; 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здоровья на успешную учебную деятельность; 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441212" w:rsidRDefault="00441212" w:rsidP="004412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441212" w:rsidRDefault="00441212" w:rsidP="004412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индивидуальный режим дня и соблюдать его;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“полезные” и “вредные” продукты;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благоприятные </w:t>
      </w:r>
      <w:proofErr w:type="gramStart"/>
      <w:r>
        <w:rPr>
          <w:rFonts w:ascii="Times New Roman" w:hAnsi="Times New Roman"/>
          <w:sz w:val="28"/>
          <w:szCs w:val="28"/>
        </w:rPr>
        <w:t>факторы</w:t>
      </w:r>
      <w:proofErr w:type="gramEnd"/>
      <w:r>
        <w:rPr>
          <w:rFonts w:ascii="Times New Roman" w:hAnsi="Times New Roman"/>
          <w:sz w:val="28"/>
          <w:szCs w:val="28"/>
        </w:rPr>
        <w:t xml:space="preserve"> воздействующие на здоровье; 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заботиться о своем здоровье; 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коммуникативные и презентационные навыки;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выход из стрессовых ситуаций;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своё поведение в жизненных ситуациях;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за свои поступки;</w:t>
      </w:r>
    </w:p>
    <w:p w:rsidR="00441212" w:rsidRDefault="00441212" w:rsidP="004412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отстаивать свою нравственную позицию в ситуации выбора.</w:t>
      </w:r>
    </w:p>
    <w:p w:rsidR="00441212" w:rsidRDefault="00441212" w:rsidP="0044121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результате реализации программы по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>
        <w:rPr>
          <w:rFonts w:ascii="Times New Roman" w:hAnsi="Times New Roman"/>
          <w:sz w:val="28"/>
          <w:szCs w:val="28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>
        <w:rPr>
          <w:rFonts w:ascii="Times New Roman" w:hAnsi="Times New Roman"/>
          <w:sz w:val="28"/>
          <w:szCs w:val="28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EA27B5" w:rsidRDefault="00EA27B5" w:rsidP="00EA2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7B5" w:rsidRDefault="00EA27B5" w:rsidP="00EA2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7B5" w:rsidRDefault="00EA27B5" w:rsidP="00EA2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7B5" w:rsidRDefault="00EA27B5" w:rsidP="00EA2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7B5" w:rsidRDefault="00EA27B5" w:rsidP="00EA2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7B5" w:rsidRPr="00EA27B5" w:rsidRDefault="00EA27B5" w:rsidP="00EA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27B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38"/>
        <w:gridCol w:w="851"/>
        <w:gridCol w:w="1311"/>
        <w:gridCol w:w="1382"/>
        <w:gridCol w:w="1417"/>
      </w:tblGrid>
      <w:tr w:rsidR="00EA27B5" w:rsidRPr="00EA27B5" w:rsidTr="00EA27B5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A27B5" w:rsidRPr="00EA27B5" w:rsidTr="00EA27B5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B5" w:rsidRPr="00EA27B5" w:rsidRDefault="00EA27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B5" w:rsidRPr="00EA27B5" w:rsidRDefault="00EA27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B5" w:rsidRPr="00EA27B5" w:rsidRDefault="00EA27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131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EA27B5" w:rsidRPr="00EA27B5" w:rsidTr="00EA27B5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EA2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  «Вот мы и в школе».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DD676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DD676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27B5" w:rsidRPr="00EA27B5" w:rsidTr="00EA27B5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DD6764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Что мы знаем о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DD676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DD6764" w:rsidP="00DD676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о стране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Здоровейке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DD67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Я хозяин своего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27B5" w:rsidRPr="00EA27B5" w:rsidTr="00EA27B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Культура питания. Этикет.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A27B5">
              <w:rPr>
                <w:rFonts w:ascii="Times New Roman" w:hAnsi="Times New Roman" w:cs="Times New Roman"/>
                <w:iCs/>
                <w:sz w:val="28"/>
                <w:szCs w:val="28"/>
              </w:rPr>
              <w:t>«Я выбираю кашу»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iCs/>
                <w:sz w:val="28"/>
                <w:szCs w:val="28"/>
              </w:rPr>
              <w:t>«Что даёт нам море»</w:t>
            </w: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EA27B5">
              <w:rPr>
                <w:rFonts w:ascii="Times New Roman" w:hAnsi="Times New Roman" w:cs="Times New Roman"/>
                <w:iCs/>
                <w:sz w:val="28"/>
                <w:szCs w:val="28"/>
              </w:rPr>
              <w:t>Светофор здорового питания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A27B5" w:rsidRPr="00EA27B5" w:rsidTr="00EA27B5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Сон и его значение для здоровья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Закаливание в домашних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«Будьте здоровы»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iCs/>
                <w:sz w:val="28"/>
                <w:szCs w:val="28"/>
              </w:rPr>
              <w:t>Иммунитет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 “Как сохранять и укреплять свое здоровье”.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Спорт в жизни ребёнка.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Слагаемые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A27B5" w:rsidRPr="00EA27B5" w:rsidTr="00EA27B5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Я и мои одноклассники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Почему устают глаза?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Гигиена позвоночника. Сколиоз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Шалости и травмы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«Я сажусь за уроки» Переутомление и утомление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  <w:r w:rsidRPr="00EA27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A27B5" w:rsidRPr="00EA27B5" w:rsidTr="00EA27B5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С. Преображенский «Огородники» </w:t>
            </w: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болезни</w:t>
            </w:r>
            <w:proofErr w:type="gramStart"/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Выставка рисунков)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 «Самый здоровый класс»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Вкусные и полезные вкусности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Мир эмоций и чувств.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 «Веснянка»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интересного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76359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Я и опасность</w:t>
            </w:r>
            <w:proofErr w:type="gramStart"/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76359E" w:rsidP="0076359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Чем и как можно отравиться</w:t>
            </w:r>
            <w:proofErr w:type="gramStart"/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 А.Колобова «Красивые грибы»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76359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76359E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="00EA27B5" w:rsidRPr="00EA27B5">
              <w:rPr>
                <w:rFonts w:ascii="Times New Roman" w:hAnsi="Times New Roman" w:cs="Times New Roman"/>
                <w:iCs/>
                <w:sz w:val="28"/>
                <w:szCs w:val="28"/>
              </w:rPr>
              <w:t>Первая помощь при отравлении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131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 w:rsidR="00EA27B5" w:rsidRPr="00EA2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успехи и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131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76359E">
              <w:rPr>
                <w:rFonts w:ascii="Times New Roman" w:hAnsi="Times New Roman" w:cs="Times New Roman"/>
                <w:sz w:val="28"/>
                <w:szCs w:val="28"/>
              </w:rPr>
              <w:t xml:space="preserve"> - путешествие по городу «</w:t>
            </w:r>
            <w:proofErr w:type="spellStart"/>
            <w:r w:rsidR="0076359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="00763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7B5" w:rsidRPr="00EA27B5" w:rsidTr="00EA27B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Pr="00EA27B5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3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B5" w:rsidRPr="00EA27B5" w:rsidRDefault="00EA27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3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A27B5" w:rsidRPr="00EA27B5" w:rsidRDefault="00EA27B5" w:rsidP="00E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7B5" w:rsidRPr="00EA27B5" w:rsidRDefault="00EA27B5" w:rsidP="00E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7B5" w:rsidRPr="00EA27B5" w:rsidRDefault="00EA27B5" w:rsidP="00E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7B5" w:rsidRPr="00EA27B5" w:rsidRDefault="00EA27B5" w:rsidP="00E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7B5" w:rsidRPr="00EA27B5" w:rsidRDefault="00EA27B5" w:rsidP="00E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7B5" w:rsidRPr="00EA27B5" w:rsidRDefault="00EA27B5" w:rsidP="00E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B7" w:rsidRPr="00EA27B5" w:rsidRDefault="00B01EB7">
      <w:pPr>
        <w:rPr>
          <w:rFonts w:ascii="Times New Roman" w:hAnsi="Times New Roman" w:cs="Times New Roman"/>
          <w:sz w:val="28"/>
          <w:szCs w:val="28"/>
        </w:rPr>
      </w:pPr>
    </w:p>
    <w:sectPr w:rsidR="00B01EB7" w:rsidRPr="00EA27B5" w:rsidSect="0043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A0D"/>
    <w:rsid w:val="000E50BD"/>
    <w:rsid w:val="00255478"/>
    <w:rsid w:val="0033594B"/>
    <w:rsid w:val="00391B9D"/>
    <w:rsid w:val="00432C70"/>
    <w:rsid w:val="00441212"/>
    <w:rsid w:val="0076359E"/>
    <w:rsid w:val="008C32A1"/>
    <w:rsid w:val="00994D12"/>
    <w:rsid w:val="009C70DA"/>
    <w:rsid w:val="00AF0F2B"/>
    <w:rsid w:val="00B01EB7"/>
    <w:rsid w:val="00BA6342"/>
    <w:rsid w:val="00C72A0D"/>
    <w:rsid w:val="00DD6764"/>
    <w:rsid w:val="00E13107"/>
    <w:rsid w:val="00EA27B5"/>
    <w:rsid w:val="00F8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2A0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441212"/>
    <w:pPr>
      <w:ind w:left="720"/>
    </w:pPr>
    <w:rPr>
      <w:rFonts w:ascii="Calibri" w:eastAsia="Calibri" w:hAnsi="Calibri" w:cs="Calibri"/>
      <w:lang w:eastAsia="ar-SA"/>
    </w:rPr>
  </w:style>
  <w:style w:type="character" w:styleId="a5">
    <w:name w:val="endnote reference"/>
    <w:semiHidden/>
    <w:unhideWhenUsed/>
    <w:rsid w:val="00EA2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B040-9974-4A53-A11C-C49BA70A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17</cp:revision>
  <dcterms:created xsi:type="dcterms:W3CDTF">2012-10-25T15:01:00Z</dcterms:created>
  <dcterms:modified xsi:type="dcterms:W3CDTF">2012-10-26T16:26:00Z</dcterms:modified>
</cp:coreProperties>
</file>