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2C" w:rsidRDefault="002C1A2C" w:rsidP="000F12AE">
      <w:pPr>
        <w:jc w:val="center"/>
        <w:rPr>
          <w:b/>
          <w:sz w:val="28"/>
          <w:szCs w:val="28"/>
        </w:rPr>
      </w:pPr>
    </w:p>
    <w:p w:rsidR="00E81A93" w:rsidRDefault="00E81A93" w:rsidP="000F12AE">
      <w:pPr>
        <w:jc w:val="center"/>
        <w:rPr>
          <w:b/>
          <w:sz w:val="28"/>
          <w:szCs w:val="28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E81A93">
        <w:rPr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E81A93">
        <w:rPr>
          <w:b/>
          <w:sz w:val="28"/>
          <w:szCs w:val="28"/>
          <w:lang w:eastAsia="ru-RU"/>
        </w:rPr>
        <w:t>Бучальская</w:t>
      </w:r>
      <w:proofErr w:type="spellEnd"/>
      <w:r w:rsidRPr="00E81A93">
        <w:rPr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058"/>
        <w:gridCol w:w="5234"/>
      </w:tblGrid>
      <w:tr w:rsidR="00E81A93" w:rsidRPr="00E81A93" w:rsidTr="00E81A93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1A93">
              <w:rPr>
                <w:b/>
                <w:sz w:val="22"/>
                <w:szCs w:val="22"/>
                <w:lang w:eastAsia="ru-RU"/>
              </w:rPr>
              <w:t>«Рассмотрено»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>Руководитель ШМО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>Никитина Е.А.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 xml:space="preserve">Протокол № ___ </w:t>
            </w:r>
            <w:proofErr w:type="gramStart"/>
            <w:r w:rsidRPr="00E81A93">
              <w:rPr>
                <w:sz w:val="22"/>
                <w:szCs w:val="22"/>
                <w:lang w:eastAsia="ru-RU"/>
              </w:rPr>
              <w:t>от</w:t>
            </w:r>
            <w:proofErr w:type="gramEnd"/>
            <w:r w:rsidRPr="00E81A93">
              <w:rPr>
                <w:sz w:val="22"/>
                <w:szCs w:val="22"/>
                <w:lang w:eastAsia="ru-RU"/>
              </w:rPr>
              <w:t xml:space="preserve"> «__»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>__________________20___г.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1A93">
              <w:rPr>
                <w:b/>
                <w:sz w:val="22"/>
                <w:szCs w:val="22"/>
                <w:lang w:eastAsia="ru-RU"/>
              </w:rPr>
              <w:t>«Согласовано»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>Заместитель директора по УВР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>Бахтина А.В.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 xml:space="preserve"> «__»________________20___г.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1A93">
              <w:rPr>
                <w:b/>
                <w:sz w:val="22"/>
                <w:szCs w:val="22"/>
                <w:lang w:eastAsia="ru-RU"/>
              </w:rPr>
              <w:t>«Утверждаю»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>Директор школы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81A93">
              <w:rPr>
                <w:sz w:val="22"/>
                <w:szCs w:val="22"/>
                <w:lang w:eastAsia="ru-RU"/>
              </w:rPr>
              <w:t>Корешкова</w:t>
            </w:r>
            <w:proofErr w:type="spellEnd"/>
            <w:r w:rsidRPr="00E81A93">
              <w:rPr>
                <w:sz w:val="22"/>
                <w:szCs w:val="22"/>
                <w:lang w:eastAsia="ru-RU"/>
              </w:rPr>
              <w:t xml:space="preserve"> Н.А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rPr>
                <w:sz w:val="22"/>
                <w:szCs w:val="22"/>
                <w:lang w:eastAsia="ru-RU"/>
              </w:rPr>
            </w:pP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81A93">
              <w:rPr>
                <w:sz w:val="22"/>
                <w:szCs w:val="22"/>
                <w:lang w:eastAsia="ru-RU"/>
              </w:rPr>
              <w:t xml:space="preserve"> «__»_________________20___г.</w:t>
            </w:r>
          </w:p>
          <w:p w:rsidR="00E81A93" w:rsidRPr="00E81A93" w:rsidRDefault="00E81A93" w:rsidP="00E81A93">
            <w:pPr>
              <w:tabs>
                <w:tab w:val="left" w:pos="9288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b/>
          <w:sz w:val="48"/>
          <w:szCs w:val="48"/>
          <w:lang w:eastAsia="ru-RU"/>
        </w:rPr>
      </w:pPr>
      <w:r w:rsidRPr="00E81A93">
        <w:rPr>
          <w:b/>
          <w:sz w:val="48"/>
          <w:szCs w:val="48"/>
          <w:lang w:eastAsia="ru-RU"/>
        </w:rPr>
        <w:t xml:space="preserve">РАБОЧАЯ ПРОГРАММА </w:t>
      </w: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b/>
          <w:sz w:val="48"/>
          <w:szCs w:val="48"/>
          <w:lang w:eastAsia="ru-RU"/>
        </w:rPr>
      </w:pPr>
      <w:r w:rsidRPr="00E81A93">
        <w:rPr>
          <w:b/>
          <w:sz w:val="48"/>
          <w:szCs w:val="48"/>
          <w:lang w:eastAsia="ru-RU"/>
        </w:rPr>
        <w:t>по биологии в 5 классе</w:t>
      </w: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40"/>
          <w:szCs w:val="40"/>
          <w:lang w:eastAsia="ru-RU"/>
        </w:rPr>
      </w:pPr>
      <w:proofErr w:type="spellStart"/>
      <w:r w:rsidRPr="00E81A93">
        <w:rPr>
          <w:sz w:val="40"/>
          <w:szCs w:val="40"/>
          <w:lang w:eastAsia="ru-RU"/>
        </w:rPr>
        <w:t>Четверниной</w:t>
      </w:r>
      <w:proofErr w:type="spellEnd"/>
      <w:r w:rsidRPr="00E81A93">
        <w:rPr>
          <w:sz w:val="40"/>
          <w:szCs w:val="40"/>
          <w:lang w:eastAsia="ru-RU"/>
        </w:rPr>
        <w:t xml:space="preserve"> А.Л.</w:t>
      </w: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40"/>
          <w:szCs w:val="40"/>
          <w:lang w:eastAsia="ru-RU"/>
        </w:rPr>
      </w:pPr>
      <w:r w:rsidRPr="00E81A93">
        <w:rPr>
          <w:sz w:val="40"/>
          <w:szCs w:val="40"/>
          <w:lang w:eastAsia="ru-RU"/>
        </w:rPr>
        <w:t>учителя</w:t>
      </w: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0"/>
          <w:szCs w:val="20"/>
          <w:lang w:eastAsia="ru-RU"/>
        </w:rPr>
      </w:pPr>
      <w:r w:rsidRPr="00E81A93">
        <w:rPr>
          <w:sz w:val="40"/>
          <w:szCs w:val="40"/>
          <w:lang w:eastAsia="ru-RU"/>
        </w:rPr>
        <w:t>первой квалификационной категории</w:t>
      </w:r>
    </w:p>
    <w:p w:rsidR="00E81A93" w:rsidRPr="00E81A93" w:rsidRDefault="00E81A93" w:rsidP="00E81A93">
      <w:pPr>
        <w:tabs>
          <w:tab w:val="left" w:pos="9288"/>
        </w:tabs>
        <w:suppressAutoHyphens w:val="0"/>
        <w:ind w:left="360"/>
        <w:jc w:val="center"/>
        <w:rPr>
          <w:sz w:val="28"/>
          <w:szCs w:val="28"/>
          <w:lang w:eastAsia="ru-RU"/>
        </w:rPr>
      </w:pPr>
      <w:r w:rsidRPr="00E81A93">
        <w:rPr>
          <w:sz w:val="28"/>
          <w:szCs w:val="28"/>
          <w:lang w:eastAsia="ru-RU"/>
        </w:rPr>
        <w:t xml:space="preserve">                       </w:t>
      </w:r>
    </w:p>
    <w:p w:rsidR="00E81A93" w:rsidRPr="00E81A93" w:rsidRDefault="00E81A93" w:rsidP="00E81A93">
      <w:pPr>
        <w:suppressAutoHyphens w:val="0"/>
        <w:ind w:firstLine="709"/>
        <w:jc w:val="center"/>
        <w:rPr>
          <w:b/>
          <w:sz w:val="32"/>
          <w:szCs w:val="32"/>
          <w:lang w:eastAsia="ru-RU"/>
        </w:rPr>
      </w:pPr>
      <w:r w:rsidRPr="00E81A93">
        <w:rPr>
          <w:b/>
          <w:sz w:val="32"/>
          <w:szCs w:val="32"/>
          <w:lang w:eastAsia="ru-RU"/>
        </w:rPr>
        <w:t xml:space="preserve">                                                    Количество часов: 35 (1 час в неделю).</w:t>
      </w:r>
    </w:p>
    <w:p w:rsidR="00E81A93" w:rsidRPr="00E81A93" w:rsidRDefault="00E81A93" w:rsidP="00E81A93">
      <w:pPr>
        <w:suppressAutoHyphens w:val="0"/>
        <w:rPr>
          <w:lang w:eastAsia="ru-RU"/>
        </w:rPr>
      </w:pPr>
    </w:p>
    <w:p w:rsidR="00E81A93" w:rsidRDefault="00E81A93" w:rsidP="000F12AE">
      <w:pPr>
        <w:jc w:val="center"/>
        <w:rPr>
          <w:b/>
          <w:sz w:val="28"/>
          <w:szCs w:val="28"/>
        </w:rPr>
      </w:pPr>
    </w:p>
    <w:p w:rsidR="00E81A93" w:rsidRDefault="00E81A93" w:rsidP="000F12AE">
      <w:pPr>
        <w:jc w:val="center"/>
        <w:rPr>
          <w:b/>
          <w:sz w:val="28"/>
          <w:szCs w:val="28"/>
        </w:rPr>
      </w:pPr>
    </w:p>
    <w:p w:rsidR="00E81A93" w:rsidRDefault="00E81A93" w:rsidP="000F12AE">
      <w:pPr>
        <w:jc w:val="center"/>
        <w:rPr>
          <w:b/>
          <w:sz w:val="28"/>
          <w:szCs w:val="28"/>
        </w:rPr>
      </w:pPr>
    </w:p>
    <w:p w:rsidR="00E81A93" w:rsidRDefault="00E81A93" w:rsidP="000F12AE">
      <w:pPr>
        <w:jc w:val="center"/>
        <w:rPr>
          <w:b/>
          <w:sz w:val="28"/>
          <w:szCs w:val="28"/>
        </w:rPr>
      </w:pPr>
    </w:p>
    <w:p w:rsidR="00E81A93" w:rsidRDefault="00E81A93" w:rsidP="000F12AE">
      <w:pPr>
        <w:jc w:val="center"/>
        <w:rPr>
          <w:b/>
          <w:sz w:val="28"/>
          <w:szCs w:val="28"/>
        </w:rPr>
      </w:pPr>
    </w:p>
    <w:p w:rsidR="002C1A2C" w:rsidRDefault="002C1A2C" w:rsidP="000F12AE">
      <w:pPr>
        <w:jc w:val="center"/>
        <w:rPr>
          <w:b/>
          <w:sz w:val="28"/>
          <w:szCs w:val="28"/>
        </w:rPr>
      </w:pPr>
    </w:p>
    <w:p w:rsidR="000F12AE" w:rsidRPr="00634C78" w:rsidRDefault="000F12AE" w:rsidP="000F12AE">
      <w:pPr>
        <w:jc w:val="center"/>
      </w:pPr>
      <w:r w:rsidRPr="00634C78">
        <w:rPr>
          <w:b/>
          <w:sz w:val="28"/>
          <w:szCs w:val="28"/>
        </w:rPr>
        <w:t>РАБОЧАЯ ПРОГРАММА</w:t>
      </w:r>
    </w:p>
    <w:p w:rsidR="000F12AE" w:rsidRPr="00634C78" w:rsidRDefault="000F12AE" w:rsidP="000F12AE">
      <w:pPr>
        <w:jc w:val="center"/>
        <w:rPr>
          <w:b/>
          <w:sz w:val="36"/>
          <w:szCs w:val="36"/>
        </w:rPr>
      </w:pPr>
      <w:r w:rsidRPr="00634C78">
        <w:rPr>
          <w:b/>
          <w:sz w:val="36"/>
          <w:szCs w:val="36"/>
        </w:rPr>
        <w:t>по биологии для 5-х классов</w:t>
      </w:r>
    </w:p>
    <w:p w:rsidR="000F12AE" w:rsidRPr="00634C78" w:rsidRDefault="000F12AE" w:rsidP="000F12AE">
      <w:pPr>
        <w:jc w:val="center"/>
        <w:rPr>
          <w:b/>
          <w:sz w:val="36"/>
          <w:szCs w:val="36"/>
        </w:rPr>
      </w:pPr>
      <w:r w:rsidRPr="00634C78">
        <w:rPr>
          <w:b/>
          <w:sz w:val="36"/>
          <w:szCs w:val="36"/>
        </w:rPr>
        <w:t>«Биология: Бактерии. Грибы. Растения»</w:t>
      </w:r>
    </w:p>
    <w:p w:rsidR="000F12AE" w:rsidRPr="00634C78" w:rsidRDefault="000F12AE" w:rsidP="000F12AE">
      <w:pPr>
        <w:jc w:val="center"/>
        <w:rPr>
          <w:b/>
        </w:rPr>
      </w:pPr>
      <w:r w:rsidRPr="00634C78">
        <w:rPr>
          <w:b/>
        </w:rPr>
        <w:t>(35  часов, один раз в неделю)</w:t>
      </w:r>
    </w:p>
    <w:p w:rsidR="000F12AE" w:rsidRPr="00634C78" w:rsidRDefault="000F12AE" w:rsidP="000F12AE">
      <w:pPr>
        <w:jc w:val="center"/>
        <w:rPr>
          <w:b/>
        </w:rPr>
      </w:pPr>
      <w:r w:rsidRPr="00634C78">
        <w:rPr>
          <w:b/>
        </w:rPr>
        <w:t>Авторы УМК: В. В. Пасечник и др</w:t>
      </w:r>
      <w:proofErr w:type="gramStart"/>
      <w:r w:rsidRPr="00634C78">
        <w:rPr>
          <w:b/>
        </w:rPr>
        <w:t>..</w:t>
      </w:r>
      <w:proofErr w:type="gramEnd"/>
    </w:p>
    <w:p w:rsidR="000F12AE" w:rsidRPr="00806167" w:rsidRDefault="000F12AE" w:rsidP="000F12A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F12AE" w:rsidRPr="00806167" w:rsidRDefault="00E81A93" w:rsidP="000F12AE">
      <w:pPr>
        <w:snapToGrid w:val="0"/>
        <w:ind w:right="113"/>
        <w:rPr>
          <w:rFonts w:ascii="Book Antiqua" w:hAnsi="Book Antiqua"/>
          <w:b/>
          <w:i/>
          <w:sz w:val="28"/>
          <w:szCs w:val="28"/>
        </w:rPr>
      </w:pPr>
      <w:r>
        <w:rPr>
          <w:noProof/>
          <w:lang w:eastAsia="ru-RU"/>
        </w:rPr>
        <w:pict>
          <v:rect id="Прямоугольник 8" o:spid="_x0000_s1027" style="position:absolute;margin-left:-13.2pt;margin-top:1.45pt;width:760pt;height:514pt;z-index:-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" strokecolor="white [3212]" strokeweight="2.12mm"/>
        </w:pict>
      </w:r>
      <w:r w:rsidR="000F12AE"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posOffset>6492240</wp:posOffset>
            </wp:positionH>
            <wp:positionV relativeFrom="margin">
              <wp:posOffset>-215900</wp:posOffset>
            </wp:positionV>
            <wp:extent cx="2394585" cy="655955"/>
            <wp:effectExtent l="0" t="0" r="571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F12AE" w:rsidRPr="00D765EB" w:rsidRDefault="000F12AE" w:rsidP="000F12AE">
      <w:pPr>
        <w:tabs>
          <w:tab w:val="left" w:pos="284"/>
        </w:tabs>
        <w:rPr>
          <w:b/>
        </w:rPr>
      </w:pPr>
      <w:r w:rsidRPr="00D765EB">
        <w:rPr>
          <w:b/>
        </w:rPr>
        <w:t>Нормативная база преподавания предмета</w:t>
      </w:r>
    </w:p>
    <w:p w:rsidR="000F12AE" w:rsidRPr="00D765EB" w:rsidRDefault="000F12AE" w:rsidP="000F12AE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>Рабочая пр</w:t>
      </w:r>
      <w:r>
        <w:rPr>
          <w:sz w:val="22"/>
          <w:szCs w:val="28"/>
        </w:rPr>
        <w:t xml:space="preserve">ограмма по </w:t>
      </w:r>
      <w:r>
        <w:rPr>
          <w:sz w:val="22"/>
          <w:szCs w:val="28"/>
          <w:u w:val="single"/>
        </w:rPr>
        <w:t>биологии</w:t>
      </w:r>
      <w:r w:rsidRPr="00D765EB">
        <w:rPr>
          <w:sz w:val="22"/>
          <w:szCs w:val="28"/>
        </w:rPr>
        <w:t xml:space="preserve"> составлена на основании следующих нормативн</w:t>
      </w:r>
      <w:proofErr w:type="gramStart"/>
      <w:r w:rsidRPr="00D765EB">
        <w:rPr>
          <w:sz w:val="22"/>
          <w:szCs w:val="28"/>
        </w:rPr>
        <w:t>о-</w:t>
      </w:r>
      <w:proofErr w:type="gramEnd"/>
      <w:r w:rsidRPr="00D765EB">
        <w:rPr>
          <w:sz w:val="22"/>
          <w:szCs w:val="28"/>
        </w:rPr>
        <w:t xml:space="preserve"> правовых документов:</w:t>
      </w:r>
    </w:p>
    <w:p w:rsidR="000F12AE" w:rsidRPr="00D765EB" w:rsidRDefault="000F12AE" w:rsidP="000F12AE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 xml:space="preserve">1.  Закона Российской Федерации « Об образовании» (статья 7). </w:t>
      </w:r>
    </w:p>
    <w:p w:rsidR="000F12AE" w:rsidRPr="00D765EB" w:rsidRDefault="000F12AE" w:rsidP="000F12AE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 xml:space="preserve">2. Федерального компонента государственного стандарта ( основного общего образования, среднего (полного) </w:t>
      </w:r>
      <w:r>
        <w:rPr>
          <w:sz w:val="22"/>
          <w:szCs w:val="28"/>
        </w:rPr>
        <w:t xml:space="preserve">общего образования) по </w:t>
      </w:r>
      <w:r>
        <w:rPr>
          <w:sz w:val="22"/>
          <w:szCs w:val="28"/>
          <w:u w:val="single"/>
        </w:rPr>
        <w:t>биологии</w:t>
      </w:r>
      <w:proofErr w:type="gramStart"/>
      <w:r>
        <w:rPr>
          <w:sz w:val="22"/>
          <w:szCs w:val="28"/>
        </w:rPr>
        <w:t xml:space="preserve"> ,</w:t>
      </w:r>
      <w:proofErr w:type="gramEnd"/>
      <w:r w:rsidRPr="00D765EB">
        <w:rPr>
          <w:sz w:val="22"/>
          <w:szCs w:val="28"/>
        </w:rPr>
        <w:t xml:space="preserve">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 (5 </w:t>
      </w:r>
      <w:proofErr w:type="spellStart"/>
      <w:r w:rsidRPr="00D765EB">
        <w:rPr>
          <w:sz w:val="22"/>
          <w:szCs w:val="28"/>
        </w:rPr>
        <w:t>кл</w:t>
      </w:r>
      <w:proofErr w:type="spellEnd"/>
      <w:r w:rsidRPr="00D765EB">
        <w:rPr>
          <w:sz w:val="22"/>
          <w:szCs w:val="28"/>
        </w:rPr>
        <w:t>.).</w:t>
      </w:r>
    </w:p>
    <w:p w:rsidR="000F12AE" w:rsidRPr="00D765EB" w:rsidRDefault="000F12AE" w:rsidP="000F12AE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>3. Федерального базисного учебного плана (Базисный   учебный   план,</w:t>
      </w:r>
      <w:r w:rsidRPr="00D765EB">
        <w:rPr>
          <w:sz w:val="22"/>
          <w:szCs w:val="28"/>
        </w:rPr>
        <w:tab/>
        <w:t>утвержденный приказом   Министерства образования РФ № 1312 от 09.03.2004).</w:t>
      </w:r>
    </w:p>
    <w:p w:rsidR="000F12AE" w:rsidRPr="00D765EB" w:rsidRDefault="000F12AE" w:rsidP="000F12AE">
      <w:pPr>
        <w:tabs>
          <w:tab w:val="left" w:pos="284"/>
        </w:tabs>
        <w:rPr>
          <w:sz w:val="22"/>
          <w:szCs w:val="28"/>
        </w:rPr>
      </w:pPr>
      <w:r w:rsidRPr="00D765EB">
        <w:rPr>
          <w:sz w:val="22"/>
          <w:szCs w:val="28"/>
        </w:rPr>
        <w:t>4.</w:t>
      </w:r>
      <w:r w:rsidRPr="00D765EB">
        <w:rPr>
          <w:sz w:val="22"/>
          <w:szCs w:val="28"/>
        </w:rPr>
        <w:tab/>
        <w:t>Учеб</w:t>
      </w:r>
      <w:r>
        <w:rPr>
          <w:sz w:val="22"/>
          <w:szCs w:val="28"/>
        </w:rPr>
        <w:t xml:space="preserve">ного плана МБОУ </w:t>
      </w:r>
      <w:proofErr w:type="spellStart"/>
      <w:r>
        <w:rPr>
          <w:sz w:val="22"/>
          <w:szCs w:val="28"/>
        </w:rPr>
        <w:t>Бучальской</w:t>
      </w:r>
      <w:proofErr w:type="spellEnd"/>
      <w:r>
        <w:rPr>
          <w:sz w:val="22"/>
          <w:szCs w:val="28"/>
        </w:rPr>
        <w:t xml:space="preserve"> СОШ на 2015-2016</w:t>
      </w:r>
      <w:r w:rsidRPr="00D765EB">
        <w:rPr>
          <w:sz w:val="22"/>
          <w:szCs w:val="28"/>
        </w:rPr>
        <w:t xml:space="preserve"> учебный год.</w:t>
      </w:r>
    </w:p>
    <w:p w:rsidR="000F12AE" w:rsidRPr="00D765EB" w:rsidRDefault="000F12AE" w:rsidP="000F12AE">
      <w:pPr>
        <w:tabs>
          <w:tab w:val="left" w:pos="284"/>
        </w:tabs>
        <w:rPr>
          <w:sz w:val="22"/>
          <w:szCs w:val="28"/>
          <w:u w:val="single"/>
        </w:rPr>
      </w:pPr>
      <w:r w:rsidRPr="00D765EB">
        <w:rPr>
          <w:sz w:val="22"/>
          <w:szCs w:val="28"/>
        </w:rPr>
        <w:t>5.</w:t>
      </w:r>
      <w:r w:rsidRPr="00D765EB">
        <w:rPr>
          <w:sz w:val="22"/>
          <w:szCs w:val="28"/>
        </w:rPr>
        <w:tab/>
        <w:t>Примерной  программы (начального общего образования, основного общего образования, среднего (полного) общего образования)</w:t>
      </w:r>
      <w:r>
        <w:rPr>
          <w:sz w:val="22"/>
          <w:szCs w:val="28"/>
        </w:rPr>
        <w:t xml:space="preserve"> по </w:t>
      </w:r>
      <w:r>
        <w:rPr>
          <w:sz w:val="22"/>
          <w:szCs w:val="28"/>
          <w:u w:val="single"/>
        </w:rPr>
        <w:t>биологии</w:t>
      </w:r>
    </w:p>
    <w:p w:rsidR="000F12AE" w:rsidRDefault="000F12AE" w:rsidP="000F12AE">
      <w:pPr>
        <w:tabs>
          <w:tab w:val="left" w:pos="284"/>
        </w:tabs>
        <w:rPr>
          <w:sz w:val="22"/>
          <w:szCs w:val="28"/>
        </w:rPr>
      </w:pPr>
    </w:p>
    <w:p w:rsidR="000F12AE" w:rsidRDefault="000F12AE" w:rsidP="000F12AE">
      <w:pPr>
        <w:tabs>
          <w:tab w:val="left" w:pos="284"/>
        </w:tabs>
        <w:rPr>
          <w:sz w:val="22"/>
          <w:szCs w:val="28"/>
        </w:rPr>
      </w:pPr>
    </w:p>
    <w:p w:rsidR="000F12AE" w:rsidRPr="00634C78" w:rsidRDefault="000F12AE" w:rsidP="000F12AE">
      <w:pPr>
        <w:rPr>
          <w:b/>
        </w:rPr>
      </w:pPr>
    </w:p>
    <w:p w:rsidR="000F12AE" w:rsidRDefault="000F12AE" w:rsidP="000F12AE">
      <w:r>
        <w:rPr>
          <w:b/>
        </w:rPr>
        <w:t>Учебник</w:t>
      </w:r>
      <w:r>
        <w:t xml:space="preserve"> – Автор: Пасечник В.В.</w:t>
      </w:r>
    </w:p>
    <w:p w:rsidR="000F12AE" w:rsidRDefault="000F12AE" w:rsidP="000F12AE">
      <w:pPr>
        <w:ind w:right="110"/>
        <w:jc w:val="both"/>
      </w:pPr>
      <w:r>
        <w:t xml:space="preserve">Биология. Бактерии, грибы, растения: Учебник для учащихся 5 класса </w:t>
      </w:r>
      <w:proofErr w:type="gramStart"/>
      <w:r>
        <w:t>обще-образовательных</w:t>
      </w:r>
      <w:proofErr w:type="gramEnd"/>
      <w:r>
        <w:t xml:space="preserve"> учреждений / </w:t>
      </w:r>
    </w:p>
    <w:p w:rsidR="000F12AE" w:rsidRDefault="000F12AE" w:rsidP="000F12AE">
      <w:r>
        <w:t>Под ред. проф. Пасечника В.В. – М.: Дрофа, 2012 – 144 с.: ил.</w:t>
      </w:r>
    </w:p>
    <w:p w:rsidR="000F12AE" w:rsidRDefault="000F12AE" w:rsidP="000F12AE">
      <w:pPr>
        <w:jc w:val="both"/>
        <w:rPr>
          <w:b/>
        </w:rPr>
      </w:pPr>
    </w:p>
    <w:p w:rsidR="000F12AE" w:rsidRDefault="000F12AE" w:rsidP="000F12AE">
      <w:pPr>
        <w:jc w:val="both"/>
      </w:pPr>
      <w:r>
        <w:rPr>
          <w:b/>
        </w:rPr>
        <w:t>Программно-методические материалы</w:t>
      </w:r>
      <w:r>
        <w:t xml:space="preserve"> –</w:t>
      </w:r>
    </w:p>
    <w:p w:rsidR="000F12AE" w:rsidRDefault="000F12AE" w:rsidP="000F12AE">
      <w:pPr>
        <w:ind w:right="110"/>
      </w:pPr>
      <w:r>
        <w:t xml:space="preserve">1.Программа курса «Бактерии. Грибы. Растения», авторы: В. В. Пасечник, В. В. </w:t>
      </w:r>
      <w:proofErr w:type="spellStart"/>
      <w:r>
        <w:t>Латюшин</w:t>
      </w:r>
      <w:proofErr w:type="spellEnd"/>
      <w:r>
        <w:t>, Г. Г. Швецов. Из сборника «Биология. Рабочие программы. 5—9 классы</w:t>
      </w:r>
      <w:proofErr w:type="gramStart"/>
      <w:r>
        <w:t xml:space="preserve">.» - </w:t>
      </w:r>
      <w:proofErr w:type="gramEnd"/>
      <w:r>
        <w:t xml:space="preserve">М.: Дрофа, 2012. </w:t>
      </w:r>
    </w:p>
    <w:p w:rsidR="000F12AE" w:rsidRDefault="000F12AE" w:rsidP="002C1A2C">
      <w:pPr>
        <w:ind w:right="110"/>
      </w:pPr>
      <w:r>
        <w:lastRenderedPageBreak/>
        <w:t>2.«Примерные программы по учебным предметам. Биология. 5-9 классы»</w:t>
      </w:r>
      <w:r>
        <w:rPr>
          <w:i/>
        </w:rPr>
        <w:t xml:space="preserve">. </w:t>
      </w:r>
      <w:r>
        <w:t xml:space="preserve">– М.: Просвещение, 2011. – 64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0F12AE" w:rsidRDefault="000F12AE" w:rsidP="000F12AE">
      <w:pPr>
        <w:ind w:left="284" w:right="110"/>
      </w:pPr>
      <w:r>
        <w:t>3.В. В. Пасечник «Биология. Бактерии, грибы, растения. 5 класс. Методическое пособие к учебнику В. В. Пасечника «Биология. Бактерии, грибы, растения. 5 класс» - М.: Дрофа, 2013.</w:t>
      </w:r>
    </w:p>
    <w:p w:rsidR="000F12AE" w:rsidRDefault="000F12AE" w:rsidP="000F12AE">
      <w:pPr>
        <w:ind w:left="284" w:right="110"/>
      </w:pPr>
      <w:r>
        <w:t>4. Электронное приложение для 5 класса (www.drofa.ru)</w:t>
      </w:r>
    </w:p>
    <w:p w:rsidR="000F12AE" w:rsidRDefault="000F12AE" w:rsidP="000F12AE">
      <w:pPr>
        <w:rPr>
          <w:b/>
          <w:szCs w:val="22"/>
        </w:rPr>
      </w:pPr>
    </w:p>
    <w:p w:rsidR="000F12AE" w:rsidRPr="00806167" w:rsidRDefault="000F12AE" w:rsidP="000F12AE">
      <w:pPr>
        <w:rPr>
          <w:b/>
          <w:szCs w:val="22"/>
        </w:rPr>
      </w:pPr>
    </w:p>
    <w:p w:rsidR="000F12AE" w:rsidRDefault="000F12AE" w:rsidP="000F12AE">
      <w:pPr>
        <w:jc w:val="center"/>
        <w:rPr>
          <w:b/>
          <w:szCs w:val="22"/>
        </w:rPr>
      </w:pPr>
      <w:r>
        <w:rPr>
          <w:b/>
          <w:szCs w:val="22"/>
        </w:rPr>
        <w:t>ПОЯСНИТЕЛЬНАЯ ЗАПИСКА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Рабочая  программа составлена на основе программы авторского коллектива под руководством  </w:t>
      </w:r>
      <w:proofErr w:type="spellStart"/>
      <w:r>
        <w:rPr>
          <w:sz w:val="22"/>
          <w:szCs w:val="22"/>
        </w:rPr>
        <w:t>В.В.Пасечника</w:t>
      </w:r>
      <w:proofErr w:type="spellEnd"/>
      <w:r>
        <w:rPr>
          <w:sz w:val="22"/>
          <w:szCs w:val="22"/>
        </w:rPr>
        <w:t xml:space="preserve"> (сборник «</w:t>
      </w:r>
      <w:proofErr w:type="spellStart"/>
      <w:r>
        <w:rPr>
          <w:sz w:val="22"/>
          <w:szCs w:val="22"/>
        </w:rPr>
        <w:t>Биология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абочие</w:t>
      </w:r>
      <w:proofErr w:type="spellEnd"/>
      <w:r>
        <w:rPr>
          <w:sz w:val="22"/>
          <w:szCs w:val="22"/>
        </w:rPr>
        <w:t xml:space="preserve"> программы. 5—9 классы.» - М.: Дрофа, 2012.), рассчитанной на 35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класс. Учебник / М.: Дрофа, 2012 г. и соответствует положениям Федерального государственного образовательного стандарта основного общего образования.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 содержания проведён с учётом </w:t>
      </w:r>
      <w:proofErr w:type="spellStart"/>
      <w:r>
        <w:rPr>
          <w:sz w:val="22"/>
          <w:szCs w:val="22"/>
        </w:rPr>
        <w:t>культуросообразного</w:t>
      </w:r>
      <w:proofErr w:type="spellEnd"/>
      <w:r>
        <w:rPr>
          <w:sz w:val="22"/>
          <w:szCs w:val="22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sz w:val="22"/>
          <w:szCs w:val="22"/>
        </w:rPr>
        <w:t>внутрипредметных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связей. В основу положено взаимодействие научного, гуманистического, аксиологического, культурологического, </w:t>
      </w:r>
      <w:proofErr w:type="spellStart"/>
      <w:r>
        <w:rPr>
          <w:sz w:val="22"/>
          <w:szCs w:val="22"/>
        </w:rPr>
        <w:t>личностнодеятельностного</w:t>
      </w:r>
      <w:proofErr w:type="spellEnd"/>
      <w:r>
        <w:rPr>
          <w:sz w:val="22"/>
          <w:szCs w:val="22"/>
        </w:rPr>
        <w:t xml:space="preserve">, историко-проблемного, интегративного, </w:t>
      </w:r>
      <w:proofErr w:type="spellStart"/>
      <w:r>
        <w:rPr>
          <w:sz w:val="22"/>
          <w:szCs w:val="22"/>
        </w:rPr>
        <w:t>компетентностного</w:t>
      </w:r>
      <w:proofErr w:type="spellEnd"/>
      <w:r>
        <w:rPr>
          <w:sz w:val="22"/>
          <w:szCs w:val="22"/>
        </w:rPr>
        <w:t xml:space="preserve"> подходов.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b/>
          <w:szCs w:val="22"/>
        </w:rPr>
      </w:pPr>
      <w:r>
        <w:rPr>
          <w:b/>
          <w:szCs w:val="22"/>
        </w:rPr>
        <w:t xml:space="preserve">ОБЩАЯ ХАРАКТЕРИСТИКА КУРСА </w:t>
      </w:r>
      <w:r>
        <w:rPr>
          <w:rStyle w:val="dash041e0431044b0447043d044b0439char1"/>
          <w:b/>
          <w:szCs w:val="22"/>
        </w:rPr>
        <w:t>«БИОЛОГИЯ 5 КЛАСС»</w:t>
      </w:r>
    </w:p>
    <w:p w:rsidR="000F12AE" w:rsidRDefault="000F12AE" w:rsidP="000F12AE">
      <w:pPr>
        <w:ind w:firstLine="708"/>
        <w:jc w:val="both"/>
        <w:rPr>
          <w:sz w:val="22"/>
        </w:rPr>
      </w:pPr>
      <w:r>
        <w:rPr>
          <w:sz w:val="22"/>
          <w:szCs w:val="22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rPr>
          <w:sz w:val="22"/>
          <w:szCs w:val="22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>
        <w:rPr>
          <w:sz w:val="22"/>
          <w:szCs w:val="22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0F12AE" w:rsidRDefault="000F12AE" w:rsidP="000F1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0F12AE" w:rsidRDefault="000F12AE" w:rsidP="000F12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Изучение биологии направлено на достижение следующих целей: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1) формирование системы научных знаний о живой природе, закономерностях её </w:t>
      </w:r>
      <w:proofErr w:type="spellStart"/>
      <w:r>
        <w:rPr>
          <w:rStyle w:val="dash041e0431044b0447043d044b0439char1"/>
          <w:sz w:val="22"/>
          <w:szCs w:val="22"/>
        </w:rPr>
        <w:t>развитияисторически</w:t>
      </w:r>
      <w:proofErr w:type="spellEnd"/>
      <w:r>
        <w:rPr>
          <w:rStyle w:val="dash041e0431044b0447043d044b0439char1"/>
          <w:sz w:val="22"/>
          <w:szCs w:val="22"/>
        </w:rPr>
        <w:t xml:space="preserve">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>
        <w:rPr>
          <w:rStyle w:val="dash041e0431044b0447043d044b0439char1"/>
          <w:sz w:val="22"/>
          <w:szCs w:val="22"/>
        </w:rPr>
        <w:t>естественно-научных</w:t>
      </w:r>
      <w:proofErr w:type="gramEnd"/>
      <w:r>
        <w:rPr>
          <w:rStyle w:val="dash041e0431044b0447043d044b0439char1"/>
          <w:sz w:val="22"/>
          <w:szCs w:val="22"/>
        </w:rPr>
        <w:t xml:space="preserve"> представлений </w:t>
      </w:r>
      <w:proofErr w:type="spellStart"/>
      <w:r>
        <w:rPr>
          <w:rStyle w:val="dash041e0431044b0447043d044b0439char1"/>
          <w:sz w:val="22"/>
          <w:szCs w:val="22"/>
        </w:rPr>
        <w:t>окартине</w:t>
      </w:r>
      <w:proofErr w:type="spellEnd"/>
      <w:r>
        <w:rPr>
          <w:rStyle w:val="dash041e0431044b0447043d044b0439char1"/>
          <w:sz w:val="22"/>
          <w:szCs w:val="22"/>
        </w:rPr>
        <w:t xml:space="preserve"> мира;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  <w:sz w:val="22"/>
          <w:szCs w:val="22"/>
        </w:rPr>
        <w:t>экосистемной</w:t>
      </w:r>
      <w:proofErr w:type="spellEnd"/>
      <w:r>
        <w:rPr>
          <w:rStyle w:val="dash041e0431044b0447043d044b0439char1"/>
          <w:sz w:val="22"/>
          <w:szCs w:val="22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</w:t>
      </w:r>
      <w:proofErr w:type="spellStart"/>
      <w:r>
        <w:rPr>
          <w:rStyle w:val="dash041e0431044b0447043d044b0439char1"/>
          <w:sz w:val="22"/>
          <w:szCs w:val="22"/>
        </w:rPr>
        <w:t>необходимостидействий</w:t>
      </w:r>
      <w:proofErr w:type="spellEnd"/>
      <w:r>
        <w:rPr>
          <w:rStyle w:val="dash041e0431044b0447043d044b0439char1"/>
          <w:sz w:val="22"/>
          <w:szCs w:val="22"/>
        </w:rPr>
        <w:t xml:space="preserve"> по сохранению биоразнообразия и природных </w:t>
      </w:r>
      <w:proofErr w:type="spellStart"/>
      <w:r>
        <w:rPr>
          <w:rStyle w:val="dash041e0431044b0447043d044b0439char1"/>
          <w:sz w:val="22"/>
          <w:szCs w:val="22"/>
        </w:rPr>
        <w:t>местообитанийвидов</w:t>
      </w:r>
      <w:proofErr w:type="spellEnd"/>
      <w:r>
        <w:rPr>
          <w:rStyle w:val="dash041e0431044b0447043d044b0439char1"/>
          <w:sz w:val="22"/>
          <w:szCs w:val="22"/>
        </w:rPr>
        <w:t xml:space="preserve"> растений и животных;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5) формирование представлений о значении биологических наук в решении проблем необходимости рационального </w:t>
      </w:r>
      <w:proofErr w:type="spellStart"/>
      <w:r>
        <w:rPr>
          <w:rStyle w:val="dash041e0431044b0447043d044b0439char1"/>
          <w:sz w:val="22"/>
          <w:szCs w:val="22"/>
        </w:rPr>
        <w:t>природопользованиязащиты</w:t>
      </w:r>
      <w:proofErr w:type="spellEnd"/>
      <w:r>
        <w:rPr>
          <w:rStyle w:val="dash041e0431044b0447043d044b0439char1"/>
          <w:sz w:val="22"/>
          <w:szCs w:val="22"/>
        </w:rPr>
        <w:t xml:space="preserve"> здоровья людей в условиях быстрого изменения экологического качества окружающей среды;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b/>
          <w:szCs w:val="22"/>
        </w:rPr>
      </w:pPr>
      <w:r>
        <w:rPr>
          <w:rStyle w:val="dash041e0431044b0447043d044b0439char1"/>
          <w:b/>
          <w:szCs w:val="22"/>
        </w:rPr>
        <w:t>МЕСТО КУРСА «БИОЛОГИЯ 5 КЛАСС» В УЧЕБНОМ ПЛАНЕ</w:t>
      </w:r>
    </w:p>
    <w:p w:rsidR="000F12AE" w:rsidRDefault="000F12AE" w:rsidP="000F12AE">
      <w:pPr>
        <w:pStyle w:val="dash041e0431044b0447043d044b0439"/>
        <w:ind w:firstLine="708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Рабочая программа разработана в соответствии с Основной образовательной программой основного общего образования МКОУ </w:t>
      </w:r>
      <w:proofErr w:type="spellStart"/>
      <w:r w:rsidR="002C1A2C">
        <w:rPr>
          <w:rStyle w:val="dash041e0431044b0447043d044b0439char1"/>
          <w:sz w:val="22"/>
          <w:szCs w:val="22"/>
        </w:rPr>
        <w:t>Бучальская</w:t>
      </w:r>
      <w:proofErr w:type="spellEnd"/>
      <w:r w:rsidR="002C1A2C">
        <w:rPr>
          <w:rStyle w:val="dash041e0431044b0447043d044b0439char1"/>
          <w:sz w:val="22"/>
          <w:szCs w:val="22"/>
        </w:rPr>
        <w:t xml:space="preserve"> СОШ</w:t>
      </w:r>
      <w:r>
        <w:rPr>
          <w:rStyle w:val="dash041e0431044b0447043d044b0439char1"/>
          <w:sz w:val="22"/>
          <w:szCs w:val="22"/>
        </w:rPr>
        <w:t>.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Данная программа рассчитана на 1 год – 5 класс. Общее число учебных часов в 5 классе - 35 (1ч в неделю).</w:t>
      </w:r>
    </w:p>
    <w:p w:rsidR="000F12AE" w:rsidRDefault="000F12AE" w:rsidP="000F12AE">
      <w:pPr>
        <w:pStyle w:val="dash041e0431044b0447043d044b0439"/>
        <w:jc w:val="both"/>
        <w:rPr>
          <w:rStyle w:val="dash041e0431044b0447043d044b0439char1"/>
          <w:b/>
          <w:szCs w:val="22"/>
        </w:rPr>
      </w:pPr>
      <w:r>
        <w:rPr>
          <w:rStyle w:val="dash041e0431044b0447043d044b0439char1"/>
          <w:b/>
          <w:szCs w:val="22"/>
        </w:rPr>
        <w:t>РЕЗУЛЬТАТЫ ОСВОЕНИЯ КУРСА «БИОЛОГИЯ 5 КЛАСС»</w:t>
      </w:r>
    </w:p>
    <w:p w:rsidR="000F12AE" w:rsidRDefault="000F12AE" w:rsidP="000F12AE">
      <w:pPr>
        <w:jc w:val="both"/>
        <w:rPr>
          <w:sz w:val="22"/>
          <w:u w:val="single"/>
        </w:rPr>
      </w:pPr>
      <w:r>
        <w:rPr>
          <w:b/>
          <w:sz w:val="22"/>
          <w:szCs w:val="22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Постепенно выстраивать собственное целостное мировоззрение.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Оценивать жизненные ситуации с точки зрения безопасного образа жизни и сохранения здоровья. 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Оценивать экологический риск взаимоотношений человека и природы. 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0F12AE" w:rsidRDefault="000F12AE" w:rsidP="000F12AE">
      <w:pPr>
        <w:numPr>
          <w:ilvl w:val="0"/>
          <w:numId w:val="1"/>
        </w:numPr>
        <w:tabs>
          <w:tab w:val="left" w:pos="700"/>
        </w:tabs>
        <w:ind w:left="314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0F12AE" w:rsidRDefault="000F12AE" w:rsidP="000F12AE">
      <w:pPr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Метапредметными</w:t>
      </w:r>
      <w:proofErr w:type="spellEnd"/>
      <w:r>
        <w:rPr>
          <w:b/>
          <w:sz w:val="22"/>
          <w:szCs w:val="22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Регулятивные УУД:</w:t>
      </w:r>
    </w:p>
    <w:p w:rsidR="000F12AE" w:rsidRDefault="000F12AE" w:rsidP="000F12AE">
      <w:pPr>
        <w:numPr>
          <w:ilvl w:val="0"/>
          <w:numId w:val="2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F12AE" w:rsidRDefault="000F12AE" w:rsidP="000F12AE">
      <w:pPr>
        <w:numPr>
          <w:ilvl w:val="0"/>
          <w:numId w:val="2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sz w:val="22"/>
          <w:szCs w:val="22"/>
        </w:rPr>
        <w:t>предложенных</w:t>
      </w:r>
      <w:proofErr w:type="gramEnd"/>
      <w:r>
        <w:rPr>
          <w:sz w:val="22"/>
          <w:szCs w:val="22"/>
        </w:rPr>
        <w:t xml:space="preserve"> и искать самостоятельно  средства достижения цели.</w:t>
      </w:r>
    </w:p>
    <w:p w:rsidR="000F12AE" w:rsidRDefault="000F12AE" w:rsidP="000F12AE">
      <w:pPr>
        <w:numPr>
          <w:ilvl w:val="0"/>
          <w:numId w:val="2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0F12AE" w:rsidRDefault="000F12AE" w:rsidP="000F12AE">
      <w:pPr>
        <w:numPr>
          <w:ilvl w:val="0"/>
          <w:numId w:val="2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0F12AE" w:rsidRDefault="000F12AE" w:rsidP="000F12AE">
      <w:pPr>
        <w:numPr>
          <w:ilvl w:val="0"/>
          <w:numId w:val="2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0F12AE" w:rsidRDefault="000F12AE" w:rsidP="000F12AE">
      <w:pPr>
        <w:numPr>
          <w:ilvl w:val="0"/>
          <w:numId w:val="2"/>
        </w:numPr>
        <w:tabs>
          <w:tab w:val="left" w:pos="316"/>
          <w:tab w:val="left" w:pos="700"/>
        </w:tabs>
        <w:ind w:left="329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Познавательные УУД: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сравнение, </w:t>
      </w:r>
      <w:proofErr w:type="spellStart"/>
      <w:r>
        <w:rPr>
          <w:sz w:val="22"/>
          <w:szCs w:val="22"/>
        </w:rPr>
        <w:t>сериацию</w:t>
      </w:r>
      <w:proofErr w:type="spellEnd"/>
      <w:r>
        <w:rPr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Строить </w:t>
      </w:r>
      <w:proofErr w:type="gramStart"/>
      <w:r>
        <w:rPr>
          <w:sz w:val="22"/>
          <w:szCs w:val="22"/>
        </w:rPr>
        <w:t>логическое рассуждение</w:t>
      </w:r>
      <w:proofErr w:type="gramEnd"/>
      <w:r>
        <w:rPr>
          <w:sz w:val="22"/>
          <w:szCs w:val="22"/>
        </w:rPr>
        <w:t>, включающее установление причинно-следственных связей.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Вычитывать все уровни текстовой информации. 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F12AE" w:rsidRDefault="000F12AE" w:rsidP="000F12AE">
      <w:pPr>
        <w:numPr>
          <w:ilvl w:val="0"/>
          <w:numId w:val="3"/>
        </w:numPr>
        <w:tabs>
          <w:tab w:val="left" w:pos="43"/>
          <w:tab w:val="left" w:pos="714"/>
        </w:tabs>
        <w:ind w:left="34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Средством формирования </w:t>
      </w:r>
      <w:proofErr w:type="gramStart"/>
      <w:r>
        <w:rPr>
          <w:sz w:val="22"/>
          <w:szCs w:val="22"/>
        </w:rPr>
        <w:t>познавательных</w:t>
      </w:r>
      <w:proofErr w:type="gramEnd"/>
      <w:r>
        <w:rPr>
          <w:sz w:val="22"/>
          <w:szCs w:val="22"/>
        </w:rPr>
        <w:t xml:space="preserve"> УУД служит учебный материал, и прежде всего продуктивные задания учебника.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Коммуникативные УУД:</w:t>
      </w:r>
    </w:p>
    <w:p w:rsidR="000F12AE" w:rsidRDefault="000F12AE" w:rsidP="000F12AE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ind w:left="357" w:firstLine="14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F12AE" w:rsidRDefault="000F12AE" w:rsidP="000F12A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Предметными результатами изучения предмета «Биология» являются следующие умения: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- осознание роли жизни: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определять роль в природе различных групп организмов;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объяснять роль живых организмов в круговороте веществ экосистемы.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– рассмотрение биологических процессов в развитии: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приводить примеры приспособлений организмов к среде обитания и объяснять их значение;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объяснять приспособления на разных стадиях жизненных циклов.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3. – использование биологических знаний в быту: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 объяснять значение живых организмов в жизни и хозяйстве человека.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 –  объяснять мир с точки зрения биологии: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перечислять отличительные свойства живого;</w:t>
      </w:r>
    </w:p>
    <w:p w:rsidR="000F12AE" w:rsidRDefault="000F12AE" w:rsidP="000F12A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определять основные органы растений (части клетки);</w:t>
      </w:r>
    </w:p>
    <w:p w:rsidR="000F12AE" w:rsidRDefault="000F12AE" w:rsidP="000F12A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0F12AE" w:rsidRDefault="000F12AE" w:rsidP="000F12A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5.</w:t>
      </w:r>
      <w:r>
        <w:rPr>
          <w:sz w:val="22"/>
          <w:szCs w:val="22"/>
        </w:rPr>
        <w:t xml:space="preserve"> – понимать смысл биологических терминов;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0F12AE" w:rsidRDefault="000F12AE" w:rsidP="000F12A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 – оценивать поведение человека с точки зрения здорового образа жизни: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использовать знания биологии при соблюдении правил повседневной гигиены;</w:t>
      </w:r>
    </w:p>
    <w:p w:rsidR="000F12AE" w:rsidRDefault="000F12AE" w:rsidP="000F12AE">
      <w:pPr>
        <w:jc w:val="both"/>
        <w:rPr>
          <w:sz w:val="22"/>
          <w:szCs w:val="22"/>
        </w:rPr>
      </w:pPr>
      <w:r>
        <w:rPr>
          <w:sz w:val="22"/>
          <w:szCs w:val="22"/>
        </w:rPr>
        <w:t>– различать съедобные и ядовитые грибы и растения своей местности.</w:t>
      </w:r>
    </w:p>
    <w:p w:rsidR="000F12AE" w:rsidRDefault="000F12AE" w:rsidP="000F12AE">
      <w:pPr>
        <w:rPr>
          <w:b/>
          <w:szCs w:val="22"/>
        </w:rPr>
      </w:pPr>
    </w:p>
    <w:p w:rsidR="000F12AE" w:rsidRDefault="000F12AE" w:rsidP="000F12AE">
      <w:pPr>
        <w:rPr>
          <w:b/>
          <w:szCs w:val="22"/>
        </w:rPr>
      </w:pPr>
      <w:r>
        <w:rPr>
          <w:b/>
          <w:szCs w:val="22"/>
        </w:rPr>
        <w:t>СОДЕРЖАНИЕ КУРСА «БИОЛОГИЯ 5 КЛАСС»</w:t>
      </w:r>
    </w:p>
    <w:tbl>
      <w:tblPr>
        <w:tblW w:w="14892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586"/>
        <w:gridCol w:w="1042"/>
        <w:gridCol w:w="3643"/>
        <w:gridCol w:w="2178"/>
      </w:tblGrid>
      <w:tr w:rsidR="000F12AE" w:rsidTr="002C1A2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К-во</w:t>
            </w:r>
            <w:proofErr w:type="gramEnd"/>
          </w:p>
          <w:p w:rsidR="000F12AE" w:rsidRDefault="000F12AE" w:rsidP="002C1A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Лабораторные</w:t>
            </w:r>
          </w:p>
          <w:p w:rsidR="000F12AE" w:rsidRDefault="000F12AE" w:rsidP="002C1A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работы, практические работы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AE" w:rsidRDefault="000F12AE" w:rsidP="002C1A2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Экскурсии</w:t>
            </w:r>
          </w:p>
        </w:tc>
      </w:tr>
      <w:tr w:rsidR="000F12AE" w:rsidTr="002C1A2C">
        <w:trPr>
          <w:trHeight w:val="557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  <w:rPr>
                <w:rFonts w:eastAsia="MS Mincho"/>
                <w:i/>
              </w:rPr>
            </w:pPr>
            <w:r>
              <w:rPr>
                <w:rFonts w:eastAsia="MS Mincho"/>
                <w:i/>
                <w:sz w:val="22"/>
                <w:szCs w:val="22"/>
              </w:rPr>
              <w:t>Тема 1. "Введение "</w:t>
            </w: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 xml:space="preserve">1. Биология — наука о живой природе </w:t>
            </w:r>
          </w:p>
          <w:p w:rsidR="000F12AE" w:rsidRDefault="000F12AE" w:rsidP="002C1A2C">
            <w:r>
              <w:rPr>
                <w:sz w:val="22"/>
                <w:szCs w:val="22"/>
              </w:rPr>
              <w:t>2. Методы исследования в биологии</w:t>
            </w:r>
          </w:p>
          <w:p w:rsidR="000F12AE" w:rsidRDefault="000F12AE" w:rsidP="002C1A2C">
            <w:r>
              <w:rPr>
                <w:sz w:val="22"/>
                <w:szCs w:val="22"/>
              </w:rPr>
              <w:t xml:space="preserve">3. Разнообразие живой природы. Царства живых организмов. Отличительные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</w:t>
            </w:r>
          </w:p>
          <w:p w:rsidR="000F12AE" w:rsidRDefault="000F12AE" w:rsidP="002C1A2C">
            <w:r>
              <w:rPr>
                <w:sz w:val="22"/>
                <w:szCs w:val="22"/>
              </w:rPr>
              <w:t>4. Среды обитания живых организмов.</w:t>
            </w:r>
          </w:p>
          <w:p w:rsidR="000F12AE" w:rsidRDefault="000F12AE" w:rsidP="002C1A2C">
            <w:r>
              <w:rPr>
                <w:sz w:val="22"/>
                <w:szCs w:val="22"/>
              </w:rPr>
              <w:t>5. Экологические факторы и их влияние на живые организмы</w:t>
            </w:r>
          </w:p>
          <w:p w:rsidR="000F12AE" w:rsidRDefault="000F12AE" w:rsidP="002C1A2C">
            <w:r>
              <w:rPr>
                <w:sz w:val="22"/>
                <w:szCs w:val="22"/>
              </w:rPr>
              <w:t>6.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6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2AE" w:rsidRDefault="000F12AE" w:rsidP="002C1A2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Пр.р</w:t>
            </w:r>
            <w:proofErr w:type="spellEnd"/>
            <w:r>
              <w:rPr>
                <w:sz w:val="22"/>
                <w:szCs w:val="22"/>
              </w:rPr>
              <w:t>. №1 «Фенологические наблюдения за сезонными изменениями в природе. Ведение дневника наблюдений»</w:t>
            </w:r>
          </w:p>
          <w:p w:rsidR="000F12AE" w:rsidRDefault="000F12AE" w:rsidP="002C1A2C"/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AE" w:rsidRDefault="000F12AE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  <w:r>
              <w:rPr>
                <w:sz w:val="22"/>
                <w:szCs w:val="22"/>
              </w:rPr>
              <w:t>.№1 «Многообразие живых организмов, осенние явления в жизни растений и животных»</w:t>
            </w:r>
          </w:p>
        </w:tc>
      </w:tr>
      <w:tr w:rsidR="000F12AE" w:rsidTr="002C1A2C"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2AE" w:rsidRDefault="000F12AE" w:rsidP="002C1A2C">
            <w:pPr>
              <w:snapToGrid w:val="0"/>
              <w:rPr>
                <w:rFonts w:eastAsia="MS Mincho"/>
                <w:i/>
              </w:rPr>
            </w:pPr>
            <w:r>
              <w:rPr>
                <w:rFonts w:eastAsia="MS Mincho"/>
                <w:i/>
                <w:sz w:val="22"/>
                <w:szCs w:val="22"/>
              </w:rPr>
              <w:t>Тема 2. "Клеточное строение организмов "</w:t>
            </w:r>
          </w:p>
          <w:p w:rsidR="000F12AE" w:rsidRDefault="000F12AE" w:rsidP="002C1A2C">
            <w:pPr>
              <w:rPr>
                <w:b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7. Устройство увеличительных приборов</w:t>
            </w:r>
          </w:p>
          <w:p w:rsidR="000F12AE" w:rsidRDefault="000F12AE" w:rsidP="002C1A2C">
            <w:r>
              <w:rPr>
                <w:sz w:val="22"/>
                <w:szCs w:val="22"/>
              </w:rPr>
              <w:t>8. Строение клетки</w:t>
            </w:r>
          </w:p>
          <w:p w:rsidR="000F12AE" w:rsidRDefault="000F12AE" w:rsidP="002C1A2C">
            <w:r>
              <w:rPr>
                <w:sz w:val="22"/>
                <w:szCs w:val="22"/>
              </w:rPr>
              <w:t>9. Приготовление микропрепарата кожицы чешуи лука</w:t>
            </w:r>
          </w:p>
          <w:p w:rsidR="000F12AE" w:rsidRDefault="000F12AE" w:rsidP="002C1A2C">
            <w:r>
              <w:rPr>
                <w:sz w:val="22"/>
                <w:szCs w:val="22"/>
              </w:rPr>
              <w:t>10. Пластиды</w:t>
            </w:r>
          </w:p>
          <w:p w:rsidR="000F12AE" w:rsidRDefault="000F12AE" w:rsidP="002C1A2C">
            <w:r>
              <w:rPr>
                <w:sz w:val="22"/>
                <w:szCs w:val="22"/>
              </w:rPr>
              <w:t>11-12. Химический состав клетки: неорганические и органические вещества</w:t>
            </w:r>
          </w:p>
          <w:p w:rsidR="000F12AE" w:rsidRDefault="000F12AE" w:rsidP="002C1A2C">
            <w:r>
              <w:rPr>
                <w:sz w:val="22"/>
                <w:szCs w:val="22"/>
              </w:rPr>
              <w:t>13. Жизнедеятельность клетки: поступление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етку (дыхание, питание)</w:t>
            </w:r>
          </w:p>
          <w:p w:rsidR="000F12AE" w:rsidRDefault="000F12AE" w:rsidP="002C1A2C">
            <w:r>
              <w:rPr>
                <w:sz w:val="22"/>
                <w:szCs w:val="22"/>
              </w:rPr>
              <w:t>14. Жизнедеятельность клетки: рост, развитие</w:t>
            </w:r>
          </w:p>
          <w:p w:rsidR="000F12AE" w:rsidRDefault="000F12AE" w:rsidP="002C1A2C">
            <w:r>
              <w:rPr>
                <w:sz w:val="22"/>
                <w:szCs w:val="22"/>
              </w:rPr>
              <w:t>15. Деление клетки</w:t>
            </w:r>
          </w:p>
          <w:p w:rsidR="000F12AE" w:rsidRDefault="000F12AE" w:rsidP="002C1A2C">
            <w:r>
              <w:rPr>
                <w:sz w:val="22"/>
                <w:szCs w:val="22"/>
              </w:rPr>
              <w:lastRenderedPageBreak/>
              <w:t>16. Понятие «ткань»</w:t>
            </w:r>
          </w:p>
          <w:p w:rsidR="000F12AE" w:rsidRDefault="000F12AE" w:rsidP="002C1A2C">
            <w:r>
              <w:rPr>
                <w:sz w:val="22"/>
                <w:szCs w:val="22"/>
              </w:rPr>
              <w:t>17.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11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Л.р.№1 «Устройство лупы и светового микроскопа. Правила работы с ними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0F12AE" w:rsidRPr="006001AA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Л.р.№2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Л.р.№3 «Приготовление препарата кожицы чешуи лука, рассматривание его под микроскопом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0F12AE" w:rsidRDefault="000F12AE" w:rsidP="002C1A2C">
            <w:r>
              <w:rPr>
                <w:sz w:val="22"/>
                <w:szCs w:val="22"/>
              </w:rPr>
              <w:t xml:space="preserve">Л.р.№4 «Приготовление препаратов и рассматривание под микроскопом </w:t>
            </w:r>
            <w:r>
              <w:rPr>
                <w:sz w:val="22"/>
                <w:szCs w:val="22"/>
              </w:rPr>
              <w:lastRenderedPageBreak/>
              <w:t>пластид в клетках листа элодеи, плодов томатов, рябины, шиповника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0F12AE" w:rsidRDefault="000F12AE" w:rsidP="002C1A2C">
            <w:r>
              <w:rPr>
                <w:sz w:val="22"/>
                <w:szCs w:val="22"/>
              </w:rPr>
              <w:t>Л.р.№5 «Приготовление препарата и рассматривание под микроскопом движения цитоплазмы в клетках листа элодеи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0F12AE" w:rsidRDefault="000F12AE" w:rsidP="002C1A2C">
            <w:r>
              <w:rPr>
                <w:sz w:val="22"/>
                <w:szCs w:val="22"/>
              </w:rPr>
              <w:t>Л.р.№6 «Рассматривание под микроскопом готовых микропрепаратов различных растительных тканей</w:t>
            </w:r>
            <w:proofErr w:type="gramStart"/>
            <w:r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AE" w:rsidRDefault="000F12AE" w:rsidP="002C1A2C">
            <w:pPr>
              <w:snapToGrid w:val="0"/>
            </w:pPr>
          </w:p>
        </w:tc>
      </w:tr>
      <w:tr w:rsidR="000F12AE" w:rsidTr="002C1A2C"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2AE" w:rsidRDefault="000F12AE" w:rsidP="002C1A2C">
            <w:pPr>
              <w:snapToGrid w:val="0"/>
              <w:rPr>
                <w:rFonts w:eastAsia="MS Mincho"/>
                <w:i/>
              </w:rPr>
            </w:pPr>
            <w:r>
              <w:rPr>
                <w:rFonts w:eastAsia="MS Mincho"/>
                <w:i/>
                <w:sz w:val="22"/>
                <w:szCs w:val="22"/>
              </w:rPr>
              <w:lastRenderedPageBreak/>
              <w:t>Тема 3. "Царство Бактерии. Царство Грибы "</w:t>
            </w:r>
          </w:p>
          <w:p w:rsidR="000F12AE" w:rsidRDefault="000F12AE" w:rsidP="002C1A2C">
            <w:pPr>
              <w:rPr>
                <w:b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18. Бактерии, их разнообразие, строение и жизнедеятельность.</w:t>
            </w:r>
          </w:p>
          <w:p w:rsidR="000F12AE" w:rsidRDefault="000F12AE" w:rsidP="002C1A2C">
            <w:r>
              <w:rPr>
                <w:sz w:val="22"/>
                <w:szCs w:val="22"/>
              </w:rPr>
              <w:t xml:space="preserve">19. Роль бактерий в природе и жизни человека </w:t>
            </w:r>
          </w:p>
          <w:p w:rsidR="000F12AE" w:rsidRDefault="000F12AE" w:rsidP="002C1A2C">
            <w:r>
              <w:rPr>
                <w:sz w:val="22"/>
                <w:szCs w:val="22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0F12AE" w:rsidRDefault="000F12AE" w:rsidP="002C1A2C">
            <w:r>
              <w:rPr>
                <w:sz w:val="22"/>
                <w:szCs w:val="22"/>
              </w:rPr>
              <w:t>21. Шляпочные грибы.</w:t>
            </w:r>
          </w:p>
          <w:p w:rsidR="000F12AE" w:rsidRDefault="000F12AE" w:rsidP="002C1A2C">
            <w:r>
              <w:rPr>
                <w:sz w:val="22"/>
                <w:szCs w:val="22"/>
              </w:rPr>
              <w:t>22. Плесневые грибы и дрожжи</w:t>
            </w:r>
          </w:p>
          <w:p w:rsidR="000F12AE" w:rsidRDefault="000F12AE" w:rsidP="002C1A2C">
            <w:r>
              <w:rPr>
                <w:sz w:val="22"/>
                <w:szCs w:val="22"/>
              </w:rPr>
              <w:t>23. Грибы-паразиты</w:t>
            </w:r>
          </w:p>
          <w:p w:rsidR="000F12AE" w:rsidRDefault="000F12AE" w:rsidP="002C1A2C">
            <w:r>
              <w:rPr>
                <w:sz w:val="22"/>
                <w:szCs w:val="22"/>
              </w:rPr>
              <w:t>24.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7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 xml:space="preserve">П.р.№2 «Строение плодовых тел шляпочных грибов. </w:t>
            </w:r>
          </w:p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 xml:space="preserve">Л.р.№7 «Строение плесневого гриба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>. Строение дрожжей</w:t>
            </w:r>
            <w:proofErr w:type="gramStart"/>
            <w:r>
              <w:rPr>
                <w:sz w:val="22"/>
                <w:szCs w:val="22"/>
              </w:rPr>
              <w:t>.».</w:t>
            </w:r>
            <w:proofErr w:type="gramEnd"/>
          </w:p>
          <w:p w:rsidR="000F12AE" w:rsidRDefault="000F12AE" w:rsidP="002C1A2C">
            <w:pPr>
              <w:spacing w:line="240" w:lineRule="atLeast"/>
              <w:jc w:val="both"/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AE" w:rsidRDefault="000F12AE" w:rsidP="002C1A2C">
            <w:pPr>
              <w:snapToGrid w:val="0"/>
            </w:pPr>
          </w:p>
          <w:p w:rsidR="000F12AE" w:rsidRDefault="000F12AE" w:rsidP="002C1A2C"/>
          <w:p w:rsidR="000F12AE" w:rsidRDefault="000F12AE" w:rsidP="002C1A2C"/>
          <w:p w:rsidR="000F12AE" w:rsidRDefault="000F12AE" w:rsidP="002C1A2C"/>
          <w:p w:rsidR="000F12AE" w:rsidRDefault="000F12AE" w:rsidP="002C1A2C"/>
          <w:p w:rsidR="000F12AE" w:rsidRDefault="000F12AE" w:rsidP="002C1A2C"/>
          <w:p w:rsidR="000F12AE" w:rsidRDefault="000F12AE" w:rsidP="002C1A2C"/>
          <w:p w:rsidR="000F12AE" w:rsidRDefault="000F12AE" w:rsidP="002C1A2C"/>
        </w:tc>
      </w:tr>
      <w:tr w:rsidR="000F12AE" w:rsidTr="002C1A2C"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  <w:rPr>
                <w:rFonts w:eastAsia="MS Mincho"/>
                <w:i/>
              </w:rPr>
            </w:pPr>
            <w:r>
              <w:rPr>
                <w:rFonts w:eastAsia="MS Mincho"/>
                <w:i/>
                <w:sz w:val="22"/>
                <w:szCs w:val="22"/>
              </w:rPr>
              <w:t>Тема 4. "Царство Растения "</w:t>
            </w:r>
          </w:p>
        </w:tc>
        <w:tc>
          <w:tcPr>
            <w:tcW w:w="5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25. Ботаника — наука о растениях</w:t>
            </w:r>
          </w:p>
          <w:p w:rsidR="000F12AE" w:rsidRDefault="000F12AE" w:rsidP="002C1A2C">
            <w:r>
              <w:rPr>
                <w:sz w:val="22"/>
                <w:szCs w:val="22"/>
              </w:rPr>
              <w:t>26. Водоросли, их многообразие, строение, среда обитания</w:t>
            </w:r>
          </w:p>
          <w:p w:rsidR="000F12AE" w:rsidRDefault="000F12AE" w:rsidP="002C1A2C">
            <w:r>
              <w:rPr>
                <w:sz w:val="22"/>
                <w:szCs w:val="22"/>
              </w:rPr>
              <w:t>27. Роль водорослей в природе и жизни человек. Охрана водорослей</w:t>
            </w:r>
          </w:p>
          <w:p w:rsidR="000F12AE" w:rsidRDefault="000F12AE" w:rsidP="002C1A2C">
            <w:r>
              <w:rPr>
                <w:sz w:val="22"/>
                <w:szCs w:val="22"/>
              </w:rPr>
              <w:t>28. Лишайники</w:t>
            </w:r>
          </w:p>
          <w:p w:rsidR="000F12AE" w:rsidRDefault="000F12AE" w:rsidP="002C1A2C">
            <w:r>
              <w:rPr>
                <w:sz w:val="22"/>
                <w:szCs w:val="22"/>
              </w:rPr>
              <w:t>29. Мхи</w:t>
            </w:r>
          </w:p>
          <w:p w:rsidR="000F12AE" w:rsidRDefault="000F12AE" w:rsidP="002C1A2C">
            <w:r>
              <w:rPr>
                <w:sz w:val="22"/>
                <w:szCs w:val="22"/>
              </w:rPr>
              <w:t>30. Папоротники, хвощи, плауны</w:t>
            </w:r>
          </w:p>
          <w:p w:rsidR="000F12AE" w:rsidRDefault="000F12AE" w:rsidP="002C1A2C">
            <w:r>
              <w:rPr>
                <w:sz w:val="22"/>
                <w:szCs w:val="22"/>
              </w:rPr>
              <w:t>31. Голосеменные растения</w:t>
            </w:r>
          </w:p>
          <w:p w:rsidR="000F12AE" w:rsidRDefault="000F12AE" w:rsidP="002C1A2C">
            <w:r>
              <w:rPr>
                <w:sz w:val="22"/>
                <w:szCs w:val="22"/>
              </w:rPr>
              <w:t>32. Покрытосеменные растения</w:t>
            </w:r>
          </w:p>
          <w:p w:rsidR="000F12AE" w:rsidRDefault="000F12AE" w:rsidP="002C1A2C">
            <w:r>
              <w:rPr>
                <w:sz w:val="22"/>
                <w:szCs w:val="22"/>
              </w:rPr>
              <w:t>33. Происхождение растений. Основные этапы развития растительного мира</w:t>
            </w:r>
          </w:p>
          <w:p w:rsidR="000F12AE" w:rsidRDefault="000F12AE" w:rsidP="002C1A2C">
            <w:r>
              <w:rPr>
                <w:sz w:val="22"/>
                <w:szCs w:val="22"/>
              </w:rPr>
              <w:t>34.  Обобщающий урок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10 часов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Л.р.№8 «Строение зеленых водорослей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0F12AE" w:rsidRDefault="000F12AE" w:rsidP="002C1A2C">
            <w:pPr>
              <w:snapToGrid w:val="0"/>
            </w:pPr>
            <w:r>
              <w:rPr>
                <w:sz w:val="22"/>
                <w:szCs w:val="22"/>
              </w:rPr>
              <w:t>Л.р.№9 «Строение мха (на местных видах)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0F12AE" w:rsidRDefault="000F12AE" w:rsidP="002C1A2C">
            <w:r>
              <w:rPr>
                <w:sz w:val="22"/>
                <w:szCs w:val="22"/>
              </w:rPr>
              <w:t xml:space="preserve">Л.р.№10 « 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хвоща»</w:t>
            </w:r>
          </w:p>
          <w:p w:rsidR="000F12AE" w:rsidRPr="006001AA" w:rsidRDefault="000F12AE" w:rsidP="002C1A2C">
            <w:r>
              <w:rPr>
                <w:sz w:val="22"/>
                <w:szCs w:val="22"/>
              </w:rPr>
              <w:t xml:space="preserve">Л.р.№11 «Строение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папоротника» </w:t>
            </w:r>
          </w:p>
          <w:p w:rsidR="000F12AE" w:rsidRDefault="000F12AE" w:rsidP="002C1A2C">
            <w:r>
              <w:rPr>
                <w:sz w:val="22"/>
                <w:szCs w:val="22"/>
              </w:rPr>
              <w:t>Л.р.№12 «Строение хвои и шишек хвойных (на примере местных видов)»</w:t>
            </w:r>
          </w:p>
          <w:p w:rsidR="000F12AE" w:rsidRDefault="000F12AE" w:rsidP="002C1A2C">
            <w:r>
              <w:rPr>
                <w:sz w:val="22"/>
                <w:szCs w:val="22"/>
              </w:rPr>
              <w:t>Л.р.№13 «Строение цветкового растения»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AE" w:rsidRDefault="000F12AE" w:rsidP="002C1A2C">
            <w:pPr>
              <w:snapToGrid w:val="0"/>
            </w:pPr>
          </w:p>
        </w:tc>
      </w:tr>
    </w:tbl>
    <w:p w:rsidR="000F12AE" w:rsidRDefault="000F12AE" w:rsidP="000F12AE">
      <w:pPr>
        <w:rPr>
          <w:rFonts w:ascii="SchoolBookCSanPin" w:hAnsi="SchoolBookCSanPin"/>
          <w:b/>
          <w:bCs/>
          <w:i/>
          <w:iCs/>
          <w:sz w:val="28"/>
          <w:szCs w:val="28"/>
        </w:rPr>
      </w:pPr>
      <w:r>
        <w:rPr>
          <w:rFonts w:ascii="SchoolBookCSanPin" w:hAnsi="SchoolBookCSanPin"/>
          <w:b/>
          <w:bCs/>
          <w:i/>
          <w:iCs/>
          <w:sz w:val="28"/>
          <w:szCs w:val="28"/>
        </w:rPr>
        <w:t>Итого 34 часа  + 1 (резерв)</w:t>
      </w:r>
    </w:p>
    <w:p w:rsidR="000F12AE" w:rsidRDefault="000F12AE" w:rsidP="000F12AE">
      <w:pPr>
        <w:ind w:left="360"/>
        <w:jc w:val="center"/>
        <w:rPr>
          <w:b/>
          <w:szCs w:val="22"/>
        </w:rPr>
      </w:pPr>
    </w:p>
    <w:p w:rsidR="000F12AE" w:rsidRDefault="000F12AE" w:rsidP="000F12AE">
      <w:pPr>
        <w:jc w:val="center"/>
        <w:rPr>
          <w:b/>
          <w:sz w:val="22"/>
          <w:szCs w:val="22"/>
        </w:rPr>
      </w:pPr>
    </w:p>
    <w:p w:rsidR="000F12AE" w:rsidRDefault="000F12AE" w:rsidP="000F1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учебного процесса:</w:t>
      </w:r>
    </w:p>
    <w:p w:rsidR="000F12AE" w:rsidRDefault="000F12AE" w:rsidP="000F12AE">
      <w:pPr>
        <w:ind w:left="66"/>
        <w:rPr>
          <w:sz w:val="22"/>
          <w:szCs w:val="22"/>
        </w:rPr>
      </w:pPr>
      <w:r>
        <w:rPr>
          <w:sz w:val="22"/>
          <w:szCs w:val="22"/>
        </w:rPr>
        <w:lastRenderedPageBreak/>
        <w:t>1. Пасечник В. В. Биология. Бактерии. Грибы. Растения. 5 класс. Учебник / М.: Дрофа, 2012 г.</w:t>
      </w:r>
    </w:p>
    <w:p w:rsidR="000F12AE" w:rsidRDefault="000F12AE" w:rsidP="000F12AE">
      <w:pPr>
        <w:ind w:left="66"/>
        <w:rPr>
          <w:sz w:val="22"/>
          <w:szCs w:val="22"/>
        </w:rPr>
      </w:pPr>
      <w:r>
        <w:rPr>
          <w:sz w:val="22"/>
          <w:szCs w:val="22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0F12AE" w:rsidRDefault="000F12AE" w:rsidP="000F12AE">
      <w:pPr>
        <w:ind w:left="66"/>
        <w:rPr>
          <w:sz w:val="22"/>
          <w:szCs w:val="22"/>
        </w:rPr>
      </w:pPr>
      <w:r>
        <w:rPr>
          <w:sz w:val="22"/>
          <w:szCs w:val="22"/>
        </w:rPr>
        <w:t>3. Пасечник В. В. Биология. Бактерии. Грибы. Растения. 5 класс. Методическое пособие / М.: Дрофа, 2012 г.</w:t>
      </w:r>
    </w:p>
    <w:p w:rsidR="000F12AE" w:rsidRDefault="000F12AE" w:rsidP="000F12AE">
      <w:pPr>
        <w:ind w:left="66"/>
        <w:rPr>
          <w:sz w:val="22"/>
          <w:szCs w:val="22"/>
        </w:rPr>
      </w:pPr>
      <w:r>
        <w:rPr>
          <w:sz w:val="22"/>
          <w:szCs w:val="22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0F12AE" w:rsidRDefault="000F12AE" w:rsidP="000F12AE">
      <w:pPr>
        <w:ind w:left="66"/>
        <w:rPr>
          <w:b/>
          <w:sz w:val="22"/>
          <w:szCs w:val="22"/>
        </w:rPr>
      </w:pPr>
    </w:p>
    <w:p w:rsidR="000F12AE" w:rsidRDefault="000F12AE" w:rsidP="000F12AE">
      <w:pPr>
        <w:ind w:left="66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Материально-техническое обеспечение учебного процесса: </w:t>
      </w:r>
      <w:r>
        <w:rPr>
          <w:b/>
          <w:sz w:val="22"/>
          <w:szCs w:val="22"/>
          <w:lang w:val="en-US"/>
        </w:rPr>
        <w:t>MULTIMEDIA</w:t>
      </w:r>
      <w:r>
        <w:rPr>
          <w:b/>
          <w:sz w:val="22"/>
          <w:szCs w:val="22"/>
        </w:rPr>
        <w:t xml:space="preserve"> – поддержка курса «Биология. Бактерии. Грибы. Растения»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Лабораторный практикум. Биология 6-11 класс </w:t>
      </w:r>
      <w:r>
        <w:rPr>
          <w:sz w:val="22"/>
          <w:szCs w:val="22"/>
        </w:rPr>
        <w:t>(учебное электронное издание), Республиканский мультимедиа центр, 2004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Растения. Бактерии. Грибы. Лишайники. 6 класс. Образовательный комплекс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>лектронное учебное издание), Фирма «1С», Издательский центр «</w:t>
      </w:r>
      <w:proofErr w:type="spellStart"/>
      <w:r>
        <w:rPr>
          <w:sz w:val="22"/>
          <w:szCs w:val="22"/>
        </w:rPr>
        <w:t>Вентана</w:t>
      </w:r>
      <w:proofErr w:type="spellEnd"/>
      <w:r>
        <w:rPr>
          <w:sz w:val="22"/>
          <w:szCs w:val="22"/>
        </w:rPr>
        <w:t>-Граф», 2007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 класс. Живой организм. Мультимедийное приложение к учебнику </w:t>
      </w:r>
      <w:proofErr w:type="spellStart"/>
      <w:r>
        <w:rPr>
          <w:b/>
          <w:sz w:val="22"/>
          <w:szCs w:val="22"/>
        </w:rPr>
        <w:t>Н.И.Сонина</w:t>
      </w:r>
      <w:proofErr w:type="spellEnd"/>
      <w:r>
        <w:rPr>
          <w:sz w:val="22"/>
          <w:szCs w:val="22"/>
        </w:rPr>
        <w:t xml:space="preserve"> (электронное учебное издание), Дрофа, </w:t>
      </w:r>
      <w:proofErr w:type="spellStart"/>
      <w:r>
        <w:rPr>
          <w:sz w:val="22"/>
          <w:szCs w:val="22"/>
        </w:rPr>
        <w:t>Физикон</w:t>
      </w:r>
      <w:proofErr w:type="spellEnd"/>
      <w:r>
        <w:rPr>
          <w:sz w:val="22"/>
          <w:szCs w:val="22"/>
        </w:rPr>
        <w:t>, 2006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Уроки биологии Кирилла и </w:t>
      </w:r>
      <w:proofErr w:type="spellStart"/>
      <w:r>
        <w:rPr>
          <w:b/>
          <w:sz w:val="22"/>
          <w:szCs w:val="22"/>
        </w:rPr>
        <w:t>Мефодия</w:t>
      </w:r>
      <w:proofErr w:type="spellEnd"/>
      <w:r>
        <w:rPr>
          <w:b/>
          <w:sz w:val="22"/>
          <w:szCs w:val="22"/>
        </w:rPr>
        <w:t xml:space="preserve">. Растения. Бактерии. Грибы. 6 класс </w:t>
      </w:r>
      <w:r>
        <w:rPr>
          <w:sz w:val="22"/>
          <w:szCs w:val="22"/>
        </w:rPr>
        <w:t>(электронное учебное издание), ООО «</w:t>
      </w:r>
      <w:proofErr w:type="spellStart"/>
      <w:r>
        <w:rPr>
          <w:sz w:val="22"/>
          <w:szCs w:val="22"/>
        </w:rPr>
        <w:t>Кириллл</w:t>
      </w:r>
      <w:proofErr w:type="spellEnd"/>
      <w:r>
        <w:rPr>
          <w:sz w:val="22"/>
          <w:szCs w:val="22"/>
        </w:rPr>
        <w:t xml:space="preserve"> и Мефодий», 2004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Электронный атлас для школьника. Ботаника 6-7 классы</w:t>
      </w:r>
      <w:proofErr w:type="gramStart"/>
      <w:r>
        <w:rPr>
          <w:b/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электронное учебное издание), Интерактивная линия, 2004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Систематика растений (</w:t>
      </w:r>
      <w:proofErr w:type="spellStart"/>
      <w:r>
        <w:rPr>
          <w:b/>
          <w:sz w:val="22"/>
          <w:szCs w:val="22"/>
        </w:rPr>
        <w:t>видеоиллюстрации</w:t>
      </w:r>
      <w:proofErr w:type="spellEnd"/>
      <w:r>
        <w:rPr>
          <w:b/>
          <w:sz w:val="22"/>
          <w:szCs w:val="22"/>
        </w:rPr>
        <w:t xml:space="preserve">). Часть 1. Отдел </w:t>
      </w:r>
      <w:proofErr w:type="gramStart"/>
      <w:r>
        <w:rPr>
          <w:b/>
          <w:sz w:val="22"/>
          <w:szCs w:val="22"/>
        </w:rPr>
        <w:t>Моховидные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Плауновидные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Хвощевидные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папоротниковидные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ООО «Телекомпания СГУ ТВ», 2006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Систематика растений (</w:t>
      </w:r>
      <w:proofErr w:type="spellStart"/>
      <w:r>
        <w:rPr>
          <w:b/>
          <w:sz w:val="22"/>
          <w:szCs w:val="22"/>
        </w:rPr>
        <w:t>видеоиллюстрации</w:t>
      </w:r>
      <w:proofErr w:type="spellEnd"/>
      <w:r>
        <w:rPr>
          <w:b/>
          <w:sz w:val="22"/>
          <w:szCs w:val="22"/>
        </w:rPr>
        <w:t xml:space="preserve">). Часть 2. Отдел </w:t>
      </w:r>
      <w:proofErr w:type="gramStart"/>
      <w:r>
        <w:rPr>
          <w:b/>
          <w:sz w:val="22"/>
          <w:szCs w:val="22"/>
        </w:rPr>
        <w:t>Голосеменные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ООО «Телекомпания СГУ ТВ», 2006</w:t>
      </w:r>
    </w:p>
    <w:p w:rsidR="000F12AE" w:rsidRDefault="000F12AE" w:rsidP="000F12AE">
      <w:pPr>
        <w:numPr>
          <w:ilvl w:val="0"/>
          <w:numId w:val="5"/>
        </w:numPr>
        <w:tabs>
          <w:tab w:val="left" w:pos="424"/>
        </w:tabs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6-9 класс </w:t>
      </w:r>
      <w:r>
        <w:rPr>
          <w:sz w:val="22"/>
          <w:szCs w:val="22"/>
        </w:rPr>
        <w:t>(электронная библиотека)</w:t>
      </w:r>
    </w:p>
    <w:p w:rsidR="000F12AE" w:rsidRDefault="000F12AE" w:rsidP="000F12AE">
      <w:pPr>
        <w:rPr>
          <w:b/>
          <w:szCs w:val="28"/>
        </w:rPr>
      </w:pPr>
      <w:r>
        <w:rPr>
          <w:b/>
          <w:szCs w:val="28"/>
        </w:rPr>
        <w:t>ПЛАНИРУЕМЫЕ РЕЗУЛЬТАТЫ ИЗУЧЕНИЯ БИОЛОГИИ</w:t>
      </w:r>
    </w:p>
    <w:p w:rsidR="000F12AE" w:rsidRDefault="000F12AE" w:rsidP="000F12AE">
      <w:pPr>
        <w:rPr>
          <w:b/>
          <w:i/>
          <w:sz w:val="22"/>
          <w:szCs w:val="28"/>
        </w:rPr>
      </w:pPr>
      <w:proofErr w:type="gramStart"/>
      <w:r>
        <w:rPr>
          <w:sz w:val="22"/>
          <w:szCs w:val="28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b/>
          <w:i/>
          <w:sz w:val="22"/>
          <w:szCs w:val="28"/>
        </w:rPr>
        <w:t>личностных результатов:</w:t>
      </w:r>
      <w:proofErr w:type="gramEnd"/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rPr>
          <w:sz w:val="22"/>
          <w:szCs w:val="28"/>
        </w:rPr>
        <w:t>здоровьесберегающих</w:t>
      </w:r>
      <w:proofErr w:type="spellEnd"/>
      <w:r>
        <w:rPr>
          <w:sz w:val="22"/>
          <w:szCs w:val="28"/>
        </w:rPr>
        <w:t xml:space="preserve"> технологий;</w:t>
      </w:r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>2) реализация установок здорового образа жизни</w:t>
      </w:r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 xml:space="preserve">3) </w:t>
      </w:r>
      <w:proofErr w:type="spellStart"/>
      <w:r>
        <w:rPr>
          <w:sz w:val="22"/>
          <w:szCs w:val="28"/>
        </w:rPr>
        <w:t>сформированность</w:t>
      </w:r>
      <w:proofErr w:type="spellEnd"/>
      <w:r>
        <w:rPr>
          <w:sz w:val="22"/>
          <w:szCs w:val="28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F12AE" w:rsidRDefault="000F12AE" w:rsidP="000F12AE">
      <w:pPr>
        <w:rPr>
          <w:sz w:val="22"/>
          <w:szCs w:val="28"/>
        </w:rPr>
      </w:pPr>
      <w:proofErr w:type="spellStart"/>
      <w:r>
        <w:rPr>
          <w:b/>
          <w:i/>
          <w:sz w:val="22"/>
          <w:szCs w:val="28"/>
        </w:rPr>
        <w:t>Метапредметными</w:t>
      </w:r>
      <w:proofErr w:type="spellEnd"/>
      <w:r>
        <w:rPr>
          <w:b/>
          <w:i/>
          <w:sz w:val="22"/>
          <w:szCs w:val="28"/>
        </w:rPr>
        <w:t xml:space="preserve">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0F12AE" w:rsidRDefault="000F12AE" w:rsidP="000F12AE">
      <w:pPr>
        <w:rPr>
          <w:sz w:val="22"/>
          <w:szCs w:val="28"/>
        </w:rPr>
      </w:pPr>
      <w:proofErr w:type="gramStart"/>
      <w:r>
        <w:rPr>
          <w:sz w:val="22"/>
          <w:szCs w:val="28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0F12AE" w:rsidRDefault="000F12AE" w:rsidP="000F12AE">
      <w:pPr>
        <w:rPr>
          <w:sz w:val="22"/>
          <w:szCs w:val="28"/>
        </w:rPr>
      </w:pPr>
      <w:r>
        <w:rPr>
          <w:sz w:val="22"/>
          <w:szCs w:val="28"/>
        </w:rPr>
        <w:t>свою точку зрения, отстаивать свою позицию.</w:t>
      </w:r>
    </w:p>
    <w:p w:rsidR="000F12AE" w:rsidRDefault="000F12AE" w:rsidP="000F12AE">
      <w:pPr>
        <w:rPr>
          <w:sz w:val="22"/>
          <w:szCs w:val="28"/>
        </w:rPr>
      </w:pPr>
      <w:r>
        <w:rPr>
          <w:b/>
          <w:i/>
          <w:sz w:val="22"/>
          <w:szCs w:val="28"/>
        </w:rPr>
        <w:lastRenderedPageBreak/>
        <w:t>Предметными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0F12AE" w:rsidRDefault="000F12AE" w:rsidP="000F12AE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1. </w:t>
      </w:r>
      <w:r>
        <w:rPr>
          <w:sz w:val="22"/>
          <w:szCs w:val="28"/>
          <w:u w:val="single"/>
        </w:rPr>
        <w:t>В познавательной (интеллектуальной) сфере:</w:t>
      </w:r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proofErr w:type="gramStart"/>
      <w:r>
        <w:rPr>
          <w:sz w:val="22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proofErr w:type="gramStart"/>
      <w:r>
        <w:rPr>
          <w:sz w:val="22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0F12AE" w:rsidRDefault="000F12AE" w:rsidP="000F12AE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8"/>
        </w:rPr>
      </w:pPr>
      <w:r>
        <w:rPr>
          <w:sz w:val="22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F12AE" w:rsidRDefault="000F12AE" w:rsidP="000F12AE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2. </w:t>
      </w:r>
      <w:r>
        <w:rPr>
          <w:sz w:val="22"/>
          <w:szCs w:val="28"/>
          <w:u w:val="single"/>
        </w:rPr>
        <w:t>В ценностно-ориентационной сфере:</w:t>
      </w:r>
    </w:p>
    <w:p w:rsidR="000F12AE" w:rsidRDefault="000F12AE" w:rsidP="000F12AE">
      <w:pPr>
        <w:numPr>
          <w:ilvl w:val="0"/>
          <w:numId w:val="7"/>
        </w:numPr>
        <w:tabs>
          <w:tab w:val="left" w:pos="284"/>
        </w:tabs>
        <w:ind w:left="0" w:firstLine="15"/>
        <w:rPr>
          <w:sz w:val="22"/>
          <w:szCs w:val="28"/>
        </w:rPr>
      </w:pPr>
      <w:r>
        <w:rPr>
          <w:sz w:val="22"/>
          <w:szCs w:val="28"/>
        </w:rPr>
        <w:t>знание основных правил поведения в природе и основ здорового образа жизни;</w:t>
      </w:r>
    </w:p>
    <w:p w:rsidR="000F12AE" w:rsidRDefault="000F12AE" w:rsidP="000F12AE">
      <w:pPr>
        <w:numPr>
          <w:ilvl w:val="0"/>
          <w:numId w:val="7"/>
        </w:numPr>
        <w:tabs>
          <w:tab w:val="left" w:pos="284"/>
        </w:tabs>
        <w:ind w:left="0" w:firstLine="15"/>
        <w:rPr>
          <w:sz w:val="22"/>
          <w:szCs w:val="28"/>
        </w:rPr>
      </w:pPr>
      <w:r>
        <w:rPr>
          <w:sz w:val="22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0F12AE" w:rsidRDefault="000F12AE" w:rsidP="000F12AE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3. </w:t>
      </w:r>
      <w:r>
        <w:rPr>
          <w:sz w:val="22"/>
          <w:szCs w:val="28"/>
          <w:u w:val="single"/>
        </w:rPr>
        <w:t>В сфере трудовой деятельности:</w:t>
      </w:r>
    </w:p>
    <w:p w:rsidR="000F12AE" w:rsidRDefault="000F12AE" w:rsidP="000F12AE">
      <w:pPr>
        <w:numPr>
          <w:ilvl w:val="0"/>
          <w:numId w:val="8"/>
        </w:numPr>
        <w:tabs>
          <w:tab w:val="left" w:pos="284"/>
        </w:tabs>
        <w:ind w:left="15" w:firstLine="15"/>
        <w:rPr>
          <w:sz w:val="22"/>
          <w:szCs w:val="28"/>
        </w:rPr>
      </w:pPr>
      <w:r>
        <w:rPr>
          <w:sz w:val="22"/>
          <w:szCs w:val="28"/>
        </w:rPr>
        <w:t>знание и соблюдение правил работы в кабинете биологии;</w:t>
      </w:r>
    </w:p>
    <w:p w:rsidR="000F12AE" w:rsidRDefault="000F12AE" w:rsidP="000F12AE">
      <w:pPr>
        <w:numPr>
          <w:ilvl w:val="0"/>
          <w:numId w:val="8"/>
        </w:numPr>
        <w:tabs>
          <w:tab w:val="left" w:pos="284"/>
        </w:tabs>
        <w:ind w:left="15" w:firstLine="15"/>
        <w:rPr>
          <w:sz w:val="22"/>
          <w:szCs w:val="28"/>
        </w:rPr>
      </w:pPr>
      <w:r>
        <w:rPr>
          <w:sz w:val="22"/>
          <w:szCs w:val="28"/>
        </w:rPr>
        <w:t>соблюдение правил работы с биологическими приборами и инструментами (</w:t>
      </w:r>
      <w:proofErr w:type="spellStart"/>
      <w:r>
        <w:rPr>
          <w:sz w:val="22"/>
          <w:szCs w:val="28"/>
        </w:rPr>
        <w:t>препаровальные</w:t>
      </w:r>
      <w:proofErr w:type="spellEnd"/>
      <w:r>
        <w:rPr>
          <w:sz w:val="22"/>
          <w:szCs w:val="28"/>
        </w:rPr>
        <w:t xml:space="preserve"> иглы, скальпели, лупы, микроскопы).</w:t>
      </w:r>
    </w:p>
    <w:p w:rsidR="000F12AE" w:rsidRDefault="000F12AE" w:rsidP="000F12AE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4. </w:t>
      </w:r>
      <w:r>
        <w:rPr>
          <w:sz w:val="22"/>
          <w:szCs w:val="28"/>
          <w:u w:val="single"/>
        </w:rPr>
        <w:t>В сфере физической деятельности:</w:t>
      </w:r>
    </w:p>
    <w:p w:rsidR="000F12AE" w:rsidRDefault="000F12AE" w:rsidP="000F12AE">
      <w:pPr>
        <w:numPr>
          <w:ilvl w:val="0"/>
          <w:numId w:val="9"/>
        </w:numPr>
        <w:tabs>
          <w:tab w:val="left" w:pos="284"/>
        </w:tabs>
        <w:ind w:left="-15" w:firstLine="15"/>
        <w:rPr>
          <w:sz w:val="22"/>
          <w:szCs w:val="28"/>
        </w:rPr>
      </w:pPr>
      <w:r>
        <w:rPr>
          <w:sz w:val="22"/>
          <w:szCs w:val="28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0F12AE" w:rsidRDefault="000F12AE" w:rsidP="000F12AE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5. </w:t>
      </w:r>
      <w:r>
        <w:rPr>
          <w:sz w:val="22"/>
          <w:szCs w:val="28"/>
          <w:u w:val="single"/>
        </w:rPr>
        <w:t>В эстетической сфере:</w:t>
      </w:r>
    </w:p>
    <w:p w:rsidR="000F12AE" w:rsidRPr="00634C78" w:rsidRDefault="000F12AE" w:rsidP="000F12AE">
      <w:pPr>
        <w:numPr>
          <w:ilvl w:val="0"/>
          <w:numId w:val="10"/>
        </w:numPr>
        <w:tabs>
          <w:tab w:val="left" w:pos="284"/>
        </w:tabs>
        <w:ind w:left="0" w:hanging="15"/>
      </w:pPr>
      <w:r>
        <w:rPr>
          <w:sz w:val="22"/>
          <w:szCs w:val="28"/>
        </w:rPr>
        <w:t>овладение умением оценивать с эстетической точки зрения объекты живой природы.</w:t>
      </w:r>
    </w:p>
    <w:p w:rsidR="000F12AE" w:rsidRDefault="000F12AE" w:rsidP="000F12AE">
      <w:pPr>
        <w:tabs>
          <w:tab w:val="left" w:pos="284"/>
        </w:tabs>
        <w:rPr>
          <w:sz w:val="22"/>
          <w:szCs w:val="28"/>
        </w:rPr>
      </w:pPr>
    </w:p>
    <w:p w:rsidR="000F12AE" w:rsidRDefault="000F12AE" w:rsidP="000F12AE">
      <w:pPr>
        <w:tabs>
          <w:tab w:val="left" w:pos="284"/>
        </w:tabs>
        <w:rPr>
          <w:sz w:val="22"/>
          <w:szCs w:val="28"/>
        </w:rPr>
      </w:pPr>
    </w:p>
    <w:p w:rsidR="000F12AE" w:rsidRPr="00D23E67" w:rsidRDefault="000F12AE" w:rsidP="000F12AE">
      <w:pPr>
        <w:spacing w:after="200" w:line="276" w:lineRule="auto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lastRenderedPageBreak/>
        <w:t>КАЛЕНДАРНО-ТЕМАТИЧЕСКОЕ ПЛАНИРОВАНИЕ В 5 КЛАССЕ</w:t>
      </w:r>
    </w:p>
    <w:tbl>
      <w:tblPr>
        <w:tblW w:w="15863" w:type="dxa"/>
        <w:tblInd w:w="-1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47"/>
        <w:gridCol w:w="708"/>
        <w:gridCol w:w="1134"/>
        <w:gridCol w:w="1560"/>
        <w:gridCol w:w="1701"/>
        <w:gridCol w:w="1842"/>
        <w:gridCol w:w="1701"/>
        <w:gridCol w:w="1560"/>
        <w:gridCol w:w="1417"/>
        <w:gridCol w:w="1134"/>
        <w:gridCol w:w="29"/>
        <w:gridCol w:w="882"/>
      </w:tblGrid>
      <w:tr w:rsidR="000F12AE" w:rsidTr="002C1A2C">
        <w:trPr>
          <w:trHeight w:val="26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раздела.</w:t>
            </w:r>
          </w:p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Тип</w:t>
            </w:r>
          </w:p>
          <w:p w:rsidR="000F12AE" w:rsidRDefault="000F12AE" w:rsidP="002C1A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ind w:left="-108" w:right="-1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Характеристи</w:t>
            </w:r>
            <w:proofErr w:type="spellEnd"/>
            <w:r>
              <w:rPr>
                <w:b/>
                <w:sz w:val="22"/>
                <w:szCs w:val="22"/>
              </w:rPr>
              <w:t>-ка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деятельности учащихся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ind w:left="-113" w:right="-9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0F12AE" w:rsidTr="002C1A2C">
        <w:trPr>
          <w:trHeight w:val="27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</w:tr>
      <w:tr w:rsidR="000F12AE" w:rsidTr="002C1A2C">
        <w:trPr>
          <w:trHeight w:val="27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ind w:left="-113" w:right="-3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</w:p>
          <w:p w:rsidR="000F12AE" w:rsidRDefault="000F12AE" w:rsidP="002C1A2C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плану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фактически</w:t>
            </w:r>
          </w:p>
        </w:tc>
      </w:tr>
      <w:tr w:rsidR="000F12AE" w:rsidTr="002C1A2C">
        <w:trPr>
          <w:trHeight w:val="27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ученик получит возможность научиться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2AE" w:rsidRDefault="000F12AE" w:rsidP="002C1A2C">
            <w:pPr>
              <w:snapToGrid w:val="0"/>
              <w:jc w:val="center"/>
            </w:pPr>
          </w:p>
        </w:tc>
      </w:tr>
      <w:tr w:rsidR="00225317" w:rsidTr="00A81FD0">
        <w:trPr>
          <w:trHeight w:val="69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ind w:left="-42" w:right="-98"/>
              <w:jc w:val="center"/>
              <w:rPr>
                <w:b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left="-42" w:right="-98"/>
              <w:jc w:val="center"/>
              <w:rPr>
                <w:b/>
              </w:rPr>
            </w:pPr>
          </w:p>
        </w:tc>
      </w:tr>
      <w:tr w:rsidR="00225317" w:rsidTr="0029249B">
        <w:trPr>
          <w:trHeight w:val="108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 w:rsidRPr="00EF14EE">
              <w:rPr>
                <w:b/>
                <w:sz w:val="22"/>
                <w:szCs w:val="22"/>
              </w:rPr>
              <w:t xml:space="preserve">Введение </w:t>
            </w:r>
            <w:r>
              <w:rPr>
                <w:sz w:val="22"/>
                <w:szCs w:val="22"/>
              </w:rPr>
              <w:t>Биология - наука о живой природе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  <w:rPr>
                <w:b/>
              </w:rPr>
            </w:pPr>
            <w:r w:rsidRPr="000C67C8">
              <w:rPr>
                <w:b/>
                <w:sz w:val="22"/>
                <w:szCs w:val="22"/>
              </w:rPr>
              <w:t>6</w:t>
            </w:r>
          </w:p>
          <w:p w:rsidR="00225317" w:rsidRDefault="00225317" w:rsidP="002C1A2C">
            <w:pPr>
              <w:snapToGrid w:val="0"/>
              <w:jc w:val="center"/>
              <w:rPr>
                <w:b/>
              </w:rPr>
            </w:pPr>
          </w:p>
          <w:p w:rsidR="00225317" w:rsidRPr="00732604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формирования знаний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</w:p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 xml:space="preserve">Биология как наука. Значение биологии </w:t>
            </w:r>
          </w:p>
          <w:p w:rsidR="00225317" w:rsidRDefault="00225317" w:rsidP="002C1A2C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sz w:val="22"/>
                <w:szCs w:val="22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u w:val="single"/>
              </w:rPr>
            </w:pP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 xml:space="preserve">: умение </w:t>
            </w:r>
            <w:proofErr w:type="spellStart"/>
            <w:r>
              <w:rPr>
                <w:sz w:val="22"/>
                <w:szCs w:val="22"/>
              </w:rPr>
              <w:t>структуриро-вать</w:t>
            </w:r>
            <w:proofErr w:type="spellEnd"/>
            <w:r>
              <w:rPr>
                <w:sz w:val="22"/>
                <w:szCs w:val="22"/>
              </w:rPr>
              <w:t xml:space="preserve"> учебный материал, выделять в нем главное. 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225317" w:rsidRDefault="00225317" w:rsidP="002C1A2C">
            <w:r>
              <w:rPr>
                <w:sz w:val="22"/>
                <w:szCs w:val="22"/>
                <w:u w:val="single"/>
              </w:rPr>
              <w:t>Регулятивные УУД</w:t>
            </w:r>
            <w:r>
              <w:rPr>
                <w:sz w:val="22"/>
                <w:szCs w:val="22"/>
              </w:rPr>
              <w:t>. умение организовать вы</w:t>
            </w:r>
            <w:r>
              <w:rPr>
                <w:sz w:val="22"/>
                <w:szCs w:val="22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225317" w:rsidRDefault="00225317" w:rsidP="002C1A2C">
            <w:r>
              <w:rPr>
                <w:sz w:val="22"/>
                <w:szCs w:val="22"/>
                <w:u w:val="single"/>
              </w:rPr>
              <w:t>Коммуникативные УУД.</w:t>
            </w:r>
            <w:r>
              <w:rPr>
                <w:sz w:val="22"/>
                <w:szCs w:val="22"/>
              </w:rPr>
              <w:t xml:space="preserve"> умение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вос</w:t>
            </w:r>
            <w:proofErr w:type="spellEnd"/>
            <w:r>
              <w:rPr>
                <w:sz w:val="22"/>
                <w:szCs w:val="22"/>
              </w:rPr>
              <w:t>-принимать</w:t>
            </w:r>
            <w:proofErr w:type="gramEnd"/>
            <w:r>
              <w:rPr>
                <w:sz w:val="22"/>
                <w:szCs w:val="22"/>
              </w:rPr>
              <w:t xml:space="preserve"> информацию на слух, отвечать на </w:t>
            </w:r>
            <w:r>
              <w:rPr>
                <w:sz w:val="22"/>
                <w:szCs w:val="22"/>
              </w:rPr>
              <w:lastRenderedPageBreak/>
              <w:t>вопросы учителя, работать в группах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царства живой природы: Бактерии, Грибы, Растения, Животные;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225317" w:rsidRDefault="00225317" w:rsidP="002C1A2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науки, изучающие живую природу;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определять понятия  флора, фауна; </w:t>
            </w:r>
          </w:p>
          <w:p w:rsidR="00225317" w:rsidRDefault="00225317" w:rsidP="002C1A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 неделя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B26ADE">
        <w:trPr>
          <w:trHeight w:val="81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Методы исследования в биологии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зак-репления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совершен-</w:t>
            </w:r>
            <w:proofErr w:type="spellStart"/>
            <w:r>
              <w:rPr>
                <w:sz w:val="22"/>
                <w:szCs w:val="22"/>
              </w:rPr>
              <w:t>ствования</w:t>
            </w:r>
            <w:proofErr w:type="spell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 xml:space="preserve">Методы познания в биологии: наблюдение, эксперимент, измерение. Источники биологической информации, ее получение, анализ и представление его </w:t>
            </w:r>
            <w:proofErr w:type="spellStart"/>
            <w:proofErr w:type="gramStart"/>
            <w:r>
              <w:rPr>
                <w:sz w:val="22"/>
                <w:szCs w:val="22"/>
              </w:rPr>
              <w:t>результа</w:t>
            </w:r>
            <w:proofErr w:type="spellEnd"/>
            <w:r>
              <w:rPr>
                <w:sz w:val="22"/>
                <w:szCs w:val="22"/>
              </w:rPr>
              <w:t>-тов</w:t>
            </w:r>
            <w:proofErr w:type="gramEnd"/>
            <w:r>
              <w:rPr>
                <w:sz w:val="22"/>
                <w:szCs w:val="22"/>
              </w:rPr>
              <w:t xml:space="preserve">. Техника безопасности в кабинете </w:t>
            </w:r>
            <w:proofErr w:type="spellStart"/>
            <w:proofErr w:type="gramStart"/>
            <w:r>
              <w:rPr>
                <w:sz w:val="22"/>
                <w:szCs w:val="22"/>
              </w:rPr>
              <w:t>био</w:t>
            </w:r>
            <w:proofErr w:type="spellEnd"/>
            <w:r>
              <w:rPr>
                <w:sz w:val="22"/>
                <w:szCs w:val="22"/>
              </w:rPr>
              <w:t>-логии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225317" w:rsidRDefault="00225317" w:rsidP="002C1A2C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</w:p>
          <w:p w:rsidR="00225317" w:rsidRDefault="00225317" w:rsidP="002C1A2C">
            <w:pPr>
              <w:widowControl w:val="0"/>
            </w:pPr>
            <w:r>
              <w:rPr>
                <w:sz w:val="22"/>
                <w:szCs w:val="22"/>
              </w:rPr>
              <w:t>Приборы и оборудование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Понимание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значи</w:t>
            </w:r>
            <w:proofErr w:type="spellEnd"/>
            <w:r>
              <w:rPr>
                <w:sz w:val="22"/>
                <w:szCs w:val="22"/>
              </w:rPr>
              <w:t>-мости</w:t>
            </w:r>
            <w:proofErr w:type="gramEnd"/>
            <w:r>
              <w:rPr>
                <w:sz w:val="22"/>
                <w:szCs w:val="22"/>
              </w:rPr>
              <w:t xml:space="preserve"> научного исследования природы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  <w:u w:val="single"/>
              </w:rPr>
              <w:t>Познавательные УУД</w:t>
            </w:r>
            <w:r>
              <w:rPr>
                <w:sz w:val="22"/>
                <w:szCs w:val="22"/>
              </w:rPr>
              <w:t xml:space="preserve">: умение проводить элементарные исследования, </w:t>
            </w:r>
            <w:proofErr w:type="spellStart"/>
            <w:proofErr w:type="gramStart"/>
            <w:r>
              <w:rPr>
                <w:sz w:val="22"/>
                <w:szCs w:val="22"/>
              </w:rPr>
              <w:t>рабо</w:t>
            </w:r>
            <w:proofErr w:type="spellEnd"/>
            <w:r>
              <w:rPr>
                <w:sz w:val="22"/>
                <w:szCs w:val="22"/>
              </w:rPr>
              <w:t>-тать</w:t>
            </w:r>
            <w:proofErr w:type="gram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 xml:space="preserve">: умение соблюдать дисциплину на уроке, уважительно </w:t>
            </w:r>
            <w:proofErr w:type="spellStart"/>
            <w:r>
              <w:rPr>
                <w:sz w:val="22"/>
                <w:szCs w:val="22"/>
              </w:rPr>
              <w:t>отно-ситься</w:t>
            </w:r>
            <w:proofErr w:type="spellEnd"/>
            <w:r>
              <w:rPr>
                <w:sz w:val="22"/>
                <w:szCs w:val="22"/>
              </w:rPr>
              <w:t xml:space="preserve"> к учителю и одноклассникам. </w:t>
            </w:r>
          </w:p>
          <w:p w:rsidR="00225317" w:rsidRDefault="00225317" w:rsidP="002C1A2C">
            <w:r>
              <w:rPr>
                <w:sz w:val="22"/>
                <w:szCs w:val="22"/>
                <w:u w:val="single"/>
              </w:rPr>
              <w:t>Регулятивные УУД.</w:t>
            </w:r>
            <w:r>
              <w:rPr>
                <w:sz w:val="22"/>
                <w:szCs w:val="22"/>
              </w:rPr>
              <w:t xml:space="preserve"> умение организовать вы</w:t>
            </w:r>
            <w:r>
              <w:rPr>
                <w:sz w:val="22"/>
                <w:szCs w:val="22"/>
              </w:rPr>
              <w:softHyphen/>
              <w:t xml:space="preserve">полнение заданий учителя согласно </w:t>
            </w:r>
            <w:proofErr w:type="gramStart"/>
            <w:r>
              <w:rPr>
                <w:sz w:val="22"/>
                <w:szCs w:val="22"/>
              </w:rPr>
              <w:t>ус-</w:t>
            </w:r>
            <w:proofErr w:type="spellStart"/>
            <w:r>
              <w:rPr>
                <w:sz w:val="22"/>
                <w:szCs w:val="22"/>
              </w:rPr>
              <w:t>тановленным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правил-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 xml:space="preserve"> работы в </w:t>
            </w:r>
            <w:proofErr w:type="spellStart"/>
            <w:r>
              <w:rPr>
                <w:sz w:val="22"/>
                <w:szCs w:val="22"/>
              </w:rPr>
              <w:t>каби-нете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 xml:space="preserve">. умение </w:t>
            </w:r>
            <w:proofErr w:type="spellStart"/>
            <w:r>
              <w:rPr>
                <w:sz w:val="22"/>
                <w:szCs w:val="22"/>
              </w:rPr>
              <w:t>воспри-нимать</w:t>
            </w:r>
            <w:proofErr w:type="spellEnd"/>
            <w:r>
              <w:rPr>
                <w:sz w:val="22"/>
                <w:szCs w:val="22"/>
              </w:rPr>
              <w:t xml:space="preserve"> информацию на слух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 «методы исследования», «наблюдение», «эксперимент», «измерение»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пользоваться </w:t>
            </w:r>
            <w:proofErr w:type="spellStart"/>
            <w:r>
              <w:rPr>
                <w:sz w:val="22"/>
                <w:szCs w:val="22"/>
              </w:rPr>
              <w:t>простымибиоло-гическими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при-борами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инстру</w:t>
            </w:r>
            <w:proofErr w:type="spellEnd"/>
            <w:r>
              <w:rPr>
                <w:sz w:val="22"/>
                <w:szCs w:val="22"/>
              </w:rPr>
              <w:t>-ментами и оборудованием;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современные методы биологии;</w:t>
            </w:r>
          </w:p>
          <w:p w:rsidR="00225317" w:rsidRDefault="00225317" w:rsidP="002C1A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Определяют понятия «</w:t>
            </w:r>
            <w:proofErr w:type="spellStart"/>
            <w:r>
              <w:rPr>
                <w:sz w:val="22"/>
                <w:szCs w:val="22"/>
              </w:rPr>
              <w:t>ме-тодыисследо-вания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proofErr w:type="gramStart"/>
            <w:r>
              <w:rPr>
                <w:sz w:val="22"/>
                <w:szCs w:val="22"/>
              </w:rPr>
              <w:t>наб-людение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«эксперимент», «измерение». Характеризуют основные методы </w:t>
            </w:r>
            <w:proofErr w:type="spellStart"/>
            <w:proofErr w:type="gramStart"/>
            <w:r>
              <w:rPr>
                <w:sz w:val="22"/>
                <w:szCs w:val="22"/>
              </w:rPr>
              <w:t>ис</w:t>
            </w:r>
            <w:proofErr w:type="spellEnd"/>
            <w:r>
              <w:rPr>
                <w:sz w:val="22"/>
                <w:szCs w:val="22"/>
              </w:rPr>
              <w:t>-следования</w:t>
            </w:r>
            <w:proofErr w:type="gramEnd"/>
            <w:r>
              <w:rPr>
                <w:sz w:val="22"/>
                <w:szCs w:val="22"/>
              </w:rPr>
              <w:t xml:space="preserve"> в биологии. Изучают </w:t>
            </w:r>
            <w:proofErr w:type="spellStart"/>
            <w:proofErr w:type="gramStart"/>
            <w:r>
              <w:rPr>
                <w:sz w:val="22"/>
                <w:szCs w:val="22"/>
              </w:rPr>
              <w:t>пра</w:t>
            </w:r>
            <w:proofErr w:type="spellEnd"/>
            <w:r>
              <w:rPr>
                <w:sz w:val="22"/>
                <w:szCs w:val="22"/>
              </w:rPr>
              <w:t>-вила</w:t>
            </w:r>
            <w:proofErr w:type="gramEnd"/>
            <w:r>
              <w:rPr>
                <w:sz w:val="22"/>
                <w:szCs w:val="22"/>
              </w:rPr>
              <w:t xml:space="preserve"> техники безопасности в кабинете биологии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204744">
        <w:trPr>
          <w:trHeight w:val="83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Разнообразие живой природы. Царства живых </w:t>
            </w:r>
            <w:proofErr w:type="spellStart"/>
            <w:proofErr w:type="gramStart"/>
            <w:r>
              <w:rPr>
                <w:sz w:val="22"/>
                <w:szCs w:val="22"/>
              </w:rPr>
              <w:t>орга-низмов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 xml:space="preserve">Отличи-тельные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Комбинированный (смешанный) урок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tabs>
                <w:tab w:val="left" w:pos="-360"/>
              </w:tabs>
              <w:snapToGrid w:val="0"/>
            </w:pPr>
            <w:r>
              <w:rPr>
                <w:sz w:val="22"/>
                <w:szCs w:val="22"/>
              </w:rPr>
              <w:t xml:space="preserve"> Царства: Бактерии, Грибы, Растения и </w:t>
            </w:r>
            <w:r>
              <w:rPr>
                <w:sz w:val="22"/>
                <w:szCs w:val="22"/>
              </w:rPr>
              <w:lastRenderedPageBreak/>
              <w:t xml:space="preserve">Животные. </w:t>
            </w:r>
            <w:proofErr w:type="gramStart"/>
            <w:r>
              <w:rPr>
                <w:sz w:val="22"/>
                <w:szCs w:val="22"/>
              </w:rPr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  <w:p w:rsidR="00225317" w:rsidRDefault="00225317" w:rsidP="002C1A2C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lastRenderedPageBreak/>
              <w:t>Понимание научного значения класси</w:t>
            </w:r>
            <w:r>
              <w:rPr>
                <w:rStyle w:val="2"/>
                <w:sz w:val="22"/>
                <w:szCs w:val="22"/>
              </w:rPr>
              <w:softHyphen/>
              <w:t xml:space="preserve">фикации живых </w:t>
            </w:r>
            <w:r>
              <w:rPr>
                <w:rStyle w:val="2"/>
                <w:sz w:val="22"/>
                <w:szCs w:val="22"/>
              </w:rPr>
              <w:lastRenderedPageBreak/>
              <w:t>организмов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lastRenderedPageBreak/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 xml:space="preserve">умение давать определения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поня-</w:t>
            </w:r>
            <w:r>
              <w:rPr>
                <w:rStyle w:val="2"/>
                <w:sz w:val="22"/>
                <w:szCs w:val="22"/>
              </w:rPr>
              <w:lastRenderedPageBreak/>
              <w:t>тиям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2"/>
                <w:sz w:val="22"/>
                <w:szCs w:val="22"/>
              </w:rPr>
              <w:t>классифициро-вать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объекты. 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225317" w:rsidRDefault="00225317" w:rsidP="002C1A2C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.</w:t>
            </w:r>
            <w:r>
              <w:rPr>
                <w:rStyle w:val="2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"/>
                <w:sz w:val="22"/>
                <w:szCs w:val="22"/>
              </w:rPr>
              <w:t>вос</w:t>
            </w:r>
            <w:proofErr w:type="spellEnd"/>
            <w:r>
              <w:rPr>
                <w:rStyle w:val="2"/>
                <w:sz w:val="22"/>
                <w:szCs w:val="22"/>
              </w:rPr>
              <w:t>-принимать информацию на слух, отвечать на вопросы учителя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225317" w:rsidRDefault="00225317" w:rsidP="002C1A2C">
            <w:r>
              <w:rPr>
                <w:sz w:val="22"/>
                <w:szCs w:val="22"/>
              </w:rPr>
              <w:lastRenderedPageBreak/>
              <w:t xml:space="preserve">- царства живой природы: </w:t>
            </w:r>
            <w:proofErr w:type="gramStart"/>
            <w:r>
              <w:rPr>
                <w:sz w:val="22"/>
                <w:szCs w:val="22"/>
              </w:rPr>
              <w:t>Бак-</w:t>
            </w:r>
            <w:proofErr w:type="spellStart"/>
            <w:r>
              <w:rPr>
                <w:sz w:val="22"/>
                <w:szCs w:val="22"/>
              </w:rPr>
              <w:t>терии</w:t>
            </w:r>
            <w:proofErr w:type="spellEnd"/>
            <w:r>
              <w:rPr>
                <w:sz w:val="22"/>
                <w:szCs w:val="22"/>
              </w:rPr>
              <w:t xml:space="preserve">, Грибы, Растения, </w:t>
            </w:r>
            <w:proofErr w:type="spellStart"/>
            <w:r>
              <w:rPr>
                <w:sz w:val="22"/>
                <w:szCs w:val="22"/>
              </w:rPr>
              <w:t>Жи-вотные</w:t>
            </w:r>
            <w:proofErr w:type="spellEnd"/>
            <w:r>
              <w:rPr>
                <w:sz w:val="22"/>
                <w:szCs w:val="22"/>
              </w:rPr>
              <w:t>;</w:t>
            </w:r>
            <w:proofErr w:type="gramEnd"/>
          </w:p>
          <w:p w:rsidR="00225317" w:rsidRDefault="00225317" w:rsidP="002C1A2C">
            <w:r>
              <w:rPr>
                <w:sz w:val="22"/>
                <w:szCs w:val="22"/>
              </w:rPr>
              <w:t xml:space="preserve">- признаки </w:t>
            </w:r>
            <w:proofErr w:type="spellStart"/>
            <w:proofErr w:type="gramStart"/>
            <w:r>
              <w:rPr>
                <w:sz w:val="22"/>
                <w:szCs w:val="22"/>
              </w:rPr>
              <w:t>жи-вого</w:t>
            </w:r>
            <w:proofErr w:type="spellEnd"/>
            <w:proofErr w:type="gramEnd"/>
            <w:r>
              <w:rPr>
                <w:sz w:val="22"/>
                <w:szCs w:val="22"/>
              </w:rPr>
              <w:t>: клеточное строение, пита-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дыхание, обмен веществ, раздражимость, рост, развитие, размножение;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«царства живой </w:t>
            </w:r>
            <w:proofErr w:type="spellStart"/>
            <w:r>
              <w:rPr>
                <w:sz w:val="22"/>
                <w:szCs w:val="22"/>
              </w:rPr>
              <w:t>приро-ды</w:t>
            </w:r>
            <w:proofErr w:type="spellEnd"/>
            <w:r>
              <w:rPr>
                <w:sz w:val="22"/>
                <w:szCs w:val="22"/>
              </w:rPr>
              <w:t>», «царство Бактерии», «</w:t>
            </w:r>
            <w:proofErr w:type="spellStart"/>
            <w:r>
              <w:rPr>
                <w:sz w:val="22"/>
                <w:szCs w:val="22"/>
              </w:rPr>
              <w:t>цар-ство</w:t>
            </w:r>
            <w:proofErr w:type="spellEnd"/>
            <w:r>
              <w:rPr>
                <w:sz w:val="22"/>
                <w:szCs w:val="22"/>
              </w:rPr>
              <w:t xml:space="preserve"> Грибы», «царство </w:t>
            </w:r>
            <w:proofErr w:type="spellStart"/>
            <w:r>
              <w:rPr>
                <w:sz w:val="22"/>
                <w:szCs w:val="22"/>
              </w:rPr>
              <w:t>Расте-ния</w:t>
            </w:r>
            <w:proofErr w:type="spellEnd"/>
            <w:r>
              <w:rPr>
                <w:sz w:val="22"/>
                <w:szCs w:val="22"/>
              </w:rPr>
              <w:t>» и «царство Животные»»;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отличать </w:t>
            </w:r>
            <w:proofErr w:type="spellStart"/>
            <w:r>
              <w:rPr>
                <w:sz w:val="22"/>
                <w:szCs w:val="22"/>
              </w:rPr>
              <w:t>жи</w:t>
            </w:r>
            <w:proofErr w:type="spellEnd"/>
            <w:r>
              <w:rPr>
                <w:sz w:val="22"/>
                <w:szCs w:val="22"/>
              </w:rPr>
              <w:t xml:space="preserve">-вые организмы от </w:t>
            </w:r>
            <w:proofErr w:type="gramStart"/>
            <w:r>
              <w:rPr>
                <w:sz w:val="22"/>
                <w:szCs w:val="22"/>
              </w:rPr>
              <w:t>неживых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науки, </w:t>
            </w:r>
            <w:proofErr w:type="spellStart"/>
            <w:proofErr w:type="gramStart"/>
            <w:r>
              <w:rPr>
                <w:sz w:val="22"/>
                <w:szCs w:val="22"/>
              </w:rPr>
              <w:t>изу</w:t>
            </w:r>
            <w:proofErr w:type="spellEnd"/>
            <w:r>
              <w:rPr>
                <w:sz w:val="22"/>
                <w:szCs w:val="22"/>
              </w:rPr>
              <w:t>-чающие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живуюпри</w:t>
            </w:r>
            <w:proofErr w:type="spellEnd"/>
            <w:r>
              <w:rPr>
                <w:sz w:val="22"/>
                <w:szCs w:val="22"/>
              </w:rPr>
              <w:t>-роду;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4" w:lineRule="exact"/>
              <w:ind w:firstLine="0"/>
              <w:rPr>
                <w:rStyle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низшие растения, высшие растения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Определяют понятия «царство Бактерии», </w:t>
            </w:r>
            <w:r>
              <w:rPr>
                <w:sz w:val="22"/>
                <w:szCs w:val="22"/>
              </w:rPr>
              <w:lastRenderedPageBreak/>
              <w:t xml:space="preserve">«царство Грибы», «царство Растения» и «царство Животные». </w:t>
            </w:r>
            <w:proofErr w:type="gramStart"/>
            <w:r>
              <w:rPr>
                <w:sz w:val="22"/>
                <w:szCs w:val="22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>
              <w:rPr>
                <w:sz w:val="22"/>
                <w:szCs w:val="22"/>
              </w:rPr>
              <w:t xml:space="preserve"> Составляют план параграфа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 неделя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1B1638">
        <w:trPr>
          <w:trHeight w:val="84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Среды обитания живых организмов.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закрепления и совершенствования знаний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225317" w:rsidRDefault="00225317" w:rsidP="002C1A2C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Понимание необходимости и соответствия приспо</w:t>
            </w:r>
            <w:r>
              <w:rPr>
                <w:rStyle w:val="2"/>
                <w:sz w:val="22"/>
                <w:szCs w:val="22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spell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Познавателъные</w:t>
            </w:r>
            <w:proofErr w:type="spell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инфор-мации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2"/>
                <w:sz w:val="22"/>
                <w:szCs w:val="22"/>
              </w:rPr>
              <w:t>преобразо-вывать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ее из одной формы в другую, давать определения понятиям. </w:t>
            </w:r>
            <w:r>
              <w:rPr>
                <w:rStyle w:val="2"/>
                <w:sz w:val="22"/>
                <w:szCs w:val="22"/>
              </w:rPr>
              <w:lastRenderedPageBreak/>
              <w:t xml:space="preserve">Развитие элементарных навыков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устанавлива-ния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"/>
                <w:sz w:val="22"/>
                <w:szCs w:val="22"/>
              </w:rPr>
              <w:t>причинно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– след-</w:t>
            </w:r>
            <w:proofErr w:type="spellStart"/>
            <w:r>
              <w:rPr>
                <w:rStyle w:val="2"/>
                <w:sz w:val="22"/>
                <w:szCs w:val="22"/>
              </w:rPr>
              <w:t>ственных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связей.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Личностные </w:t>
            </w:r>
            <w:proofErr w:type="spell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применять полученные на уроке знания на практике. Потребность в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спра-ведливом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оценивании своей рабо</w:t>
            </w:r>
            <w:r>
              <w:rPr>
                <w:rStyle w:val="2"/>
                <w:sz w:val="22"/>
                <w:szCs w:val="22"/>
              </w:rPr>
              <w:softHyphen/>
              <w:t>ты и работы одноклассников Эстетическое восприятие природы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Регулятивные </w:t>
            </w:r>
            <w:proofErr w:type="spell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организовать выполнение заданий учителя согласно уста-</w:t>
            </w:r>
            <w:proofErr w:type="spellStart"/>
            <w:r>
              <w:rPr>
                <w:rStyle w:val="2"/>
                <w:sz w:val="22"/>
                <w:szCs w:val="22"/>
              </w:rPr>
              <w:t>новленным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правилам работы в кабинете. </w:t>
            </w:r>
            <w:proofErr w:type="gramStart"/>
            <w:r>
              <w:rPr>
                <w:rStyle w:val="2"/>
                <w:sz w:val="22"/>
                <w:szCs w:val="22"/>
              </w:rPr>
              <w:t>Раз-</w:t>
            </w:r>
            <w:proofErr w:type="spellStart"/>
            <w:r>
              <w:rPr>
                <w:rStyle w:val="2"/>
                <w:sz w:val="22"/>
                <w:szCs w:val="22"/>
              </w:rPr>
              <w:t>витие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навыков само-оценки и самоанализа.</w:t>
            </w:r>
          </w:p>
          <w:p w:rsidR="00225317" w:rsidRDefault="00225317" w:rsidP="002C1A2C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слушать учителя и </w:t>
            </w:r>
            <w:proofErr w:type="spellStart"/>
            <w:r>
              <w:rPr>
                <w:rStyle w:val="2"/>
                <w:sz w:val="22"/>
                <w:szCs w:val="22"/>
              </w:rPr>
              <w:t>одноклассни</w:t>
            </w:r>
            <w:proofErr w:type="spellEnd"/>
            <w:r>
              <w:rPr>
                <w:rStyle w:val="2"/>
                <w:sz w:val="22"/>
                <w:szCs w:val="22"/>
              </w:rPr>
              <w:t>-ков, аргументировать свою точку зрения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основные </w:t>
            </w:r>
            <w:proofErr w:type="spellStart"/>
            <w:proofErr w:type="gramStart"/>
            <w:r>
              <w:rPr>
                <w:sz w:val="22"/>
                <w:szCs w:val="22"/>
              </w:rPr>
              <w:t>сре-ды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обитания </w:t>
            </w:r>
            <w:proofErr w:type="spellStart"/>
            <w:r>
              <w:rPr>
                <w:sz w:val="22"/>
                <w:szCs w:val="22"/>
              </w:rPr>
              <w:t>жи-вых</w:t>
            </w:r>
            <w:proofErr w:type="spellEnd"/>
            <w:r>
              <w:rPr>
                <w:sz w:val="22"/>
                <w:szCs w:val="22"/>
              </w:rPr>
              <w:t xml:space="preserve"> организмов: водная среда, на-земно-</w:t>
            </w:r>
            <w:proofErr w:type="spellStart"/>
            <w:r>
              <w:rPr>
                <w:sz w:val="22"/>
                <w:szCs w:val="22"/>
              </w:rPr>
              <w:t>воздуш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среда, почва как среда обита-</w:t>
            </w:r>
            <w:proofErr w:type="spellStart"/>
            <w:r>
              <w:rPr>
                <w:sz w:val="22"/>
                <w:szCs w:val="22"/>
              </w:rPr>
              <w:lastRenderedPageBreak/>
              <w:t>ния</w:t>
            </w:r>
            <w:proofErr w:type="spellEnd"/>
            <w:r>
              <w:rPr>
                <w:sz w:val="22"/>
                <w:szCs w:val="22"/>
              </w:rPr>
              <w:t>, организм как среда обита-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характеризовать среды обитания организмов;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отличие среды обитания от местообитания; причины формирования черт приспособленности организмов к среде </w:t>
            </w:r>
            <w:r>
              <w:rPr>
                <w:sz w:val="22"/>
                <w:szCs w:val="22"/>
              </w:rPr>
              <w:lastRenderedPageBreak/>
              <w:t>обитания;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понятия  абиотические факторы, биотические факторы, </w:t>
            </w:r>
            <w:proofErr w:type="gramStart"/>
            <w:r>
              <w:rPr>
                <w:sz w:val="22"/>
                <w:szCs w:val="22"/>
              </w:rPr>
              <w:t>антропогенный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Определяют понятия «водная среда», «наземно-воздушная среда», «почва как среда обитания», «организм как среда </w:t>
            </w:r>
            <w:r>
              <w:rPr>
                <w:sz w:val="22"/>
                <w:szCs w:val="22"/>
              </w:rPr>
              <w:lastRenderedPageBreak/>
              <w:t>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 неделя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091B9F">
        <w:trPr>
          <w:trHeight w:val="4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Экологические факторы и их влияние на живые организмы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(исследовательские проекты)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225317" w:rsidRDefault="00225317" w:rsidP="002C1A2C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Осознание влияния фак</w:t>
            </w:r>
            <w:r>
              <w:rPr>
                <w:rStyle w:val="2"/>
                <w:sz w:val="22"/>
                <w:szCs w:val="22"/>
              </w:rPr>
              <w:softHyphen/>
              <w:t>торов среды на живые орга</w:t>
            </w:r>
            <w:r>
              <w:rPr>
                <w:rStyle w:val="2"/>
                <w:sz w:val="22"/>
                <w:szCs w:val="22"/>
              </w:rPr>
              <w:softHyphen/>
              <w:t>низмы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работать с </w:t>
            </w:r>
            <w:proofErr w:type="gramStart"/>
            <w:r>
              <w:rPr>
                <w:rStyle w:val="2"/>
                <w:sz w:val="22"/>
                <w:szCs w:val="22"/>
              </w:rPr>
              <w:t>раз-личными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источниками информации, готовить сообщения и презента-</w:t>
            </w:r>
            <w:proofErr w:type="spellStart"/>
            <w:r>
              <w:rPr>
                <w:rStyle w:val="2"/>
                <w:sz w:val="22"/>
                <w:szCs w:val="22"/>
              </w:rPr>
              <w:t>ции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, выделять главное в тексте, структурировать учебный материал, грамотно </w:t>
            </w:r>
            <w:proofErr w:type="spellStart"/>
            <w:r>
              <w:rPr>
                <w:rStyle w:val="2"/>
                <w:sz w:val="22"/>
                <w:szCs w:val="22"/>
              </w:rPr>
              <w:t>формулиро-вать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вопросы.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Личностные </w:t>
            </w:r>
            <w:proofErr w:type="spell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применять полученные на уроке знания на практике.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2"/>
                <w:sz w:val="22"/>
                <w:szCs w:val="22"/>
              </w:rPr>
              <w:t xml:space="preserve">: умение организовать выполнение заданий учителя согласно </w:t>
            </w:r>
            <w:proofErr w:type="gramStart"/>
            <w:r>
              <w:rPr>
                <w:rStyle w:val="2"/>
                <w:sz w:val="22"/>
                <w:szCs w:val="22"/>
              </w:rPr>
              <w:t>уста-</w:t>
            </w:r>
            <w:proofErr w:type="spellStart"/>
            <w:r>
              <w:rPr>
                <w:rStyle w:val="2"/>
                <w:sz w:val="22"/>
                <w:szCs w:val="22"/>
              </w:rPr>
              <w:t>новленным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правилам работы в кабинете. </w:t>
            </w: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восприни</w:t>
            </w:r>
            <w:proofErr w:type="spellEnd"/>
            <w:r>
              <w:rPr>
                <w:rStyle w:val="2"/>
                <w:sz w:val="22"/>
                <w:szCs w:val="22"/>
              </w:rPr>
              <w:t>-мать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информацию на слух, задавать вопросы, работать в составе </w:t>
            </w:r>
            <w:r>
              <w:rPr>
                <w:rStyle w:val="2"/>
                <w:sz w:val="22"/>
                <w:szCs w:val="22"/>
              </w:rPr>
              <w:lastRenderedPageBreak/>
              <w:t>творческих групп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экологические факторы;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«биология», «экология», «эко-логические факт-</w:t>
            </w:r>
            <w:proofErr w:type="spellStart"/>
            <w:r>
              <w:rPr>
                <w:sz w:val="22"/>
                <w:szCs w:val="22"/>
              </w:rPr>
              <w:t>оры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причины </w:t>
            </w:r>
            <w:proofErr w:type="spellStart"/>
            <w:proofErr w:type="gramStart"/>
            <w:r>
              <w:rPr>
                <w:sz w:val="22"/>
                <w:szCs w:val="22"/>
              </w:rPr>
              <w:t>формирова-ния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черт приспособленности организмов к среде обитания;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определять понятия  абиотические факторы, биотические факторы, </w:t>
            </w:r>
            <w:proofErr w:type="gramStart"/>
            <w:r>
              <w:rPr>
                <w:sz w:val="22"/>
                <w:szCs w:val="22"/>
              </w:rPr>
              <w:t>антропогенный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5 неделя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B60ACC">
        <w:trPr>
          <w:trHeight w:val="97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Обобщающий урок. </w:t>
            </w:r>
          </w:p>
          <w:p w:rsidR="00225317" w:rsidRDefault="00225317" w:rsidP="002C1A2C"/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  <w:rPr>
                <w:iCs/>
              </w:rPr>
            </w:pPr>
            <w:proofErr w:type="spellStart"/>
            <w:r w:rsidRPr="002C1A2C">
              <w:rPr>
                <w:b/>
                <w:iCs/>
                <w:sz w:val="22"/>
                <w:szCs w:val="22"/>
              </w:rPr>
              <w:t>Пр.р</w:t>
            </w:r>
            <w:proofErr w:type="spellEnd"/>
            <w:r w:rsidRPr="002C1A2C">
              <w:rPr>
                <w:b/>
                <w:iCs/>
                <w:sz w:val="22"/>
                <w:szCs w:val="22"/>
              </w:rPr>
              <w:t>. №1</w:t>
            </w:r>
            <w:r>
              <w:rPr>
                <w:iCs/>
                <w:sz w:val="22"/>
                <w:szCs w:val="22"/>
              </w:rPr>
              <w:t xml:space="preserve"> «Фенологические наблюдения за сезонными изменениями в природе. Ведение дневника наблюдений»</w:t>
            </w:r>
          </w:p>
          <w:p w:rsidR="00225317" w:rsidRDefault="00225317" w:rsidP="002C1A2C">
            <w:pPr>
              <w:widowControl w:val="0"/>
              <w:snapToGrid w:val="0"/>
            </w:pPr>
            <w:proofErr w:type="gramStart"/>
            <w:r w:rsidRPr="002C1A2C">
              <w:rPr>
                <w:b/>
                <w:sz w:val="22"/>
                <w:szCs w:val="22"/>
              </w:rPr>
              <w:t>Эк</w:t>
            </w:r>
            <w:proofErr w:type="gramEnd"/>
            <w:r w:rsidRPr="002C1A2C">
              <w:rPr>
                <w:b/>
                <w:sz w:val="22"/>
                <w:szCs w:val="22"/>
              </w:rPr>
              <w:t>.№1</w:t>
            </w:r>
            <w:r>
              <w:rPr>
                <w:sz w:val="22"/>
                <w:szCs w:val="22"/>
              </w:rPr>
              <w:t xml:space="preserve"> «Многообразие живых организмов, осенние явления в жизни растений и животных»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t>Познавательный интерес к естественным наукам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225317" w:rsidRDefault="00225317" w:rsidP="002C1A2C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основные </w:t>
            </w:r>
            <w:proofErr w:type="spellStart"/>
            <w:proofErr w:type="gramStart"/>
            <w:r>
              <w:rPr>
                <w:sz w:val="22"/>
                <w:szCs w:val="22"/>
              </w:rPr>
              <w:t>мето-ды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исследования в биологии: </w:t>
            </w:r>
            <w:proofErr w:type="spellStart"/>
            <w:r>
              <w:rPr>
                <w:sz w:val="22"/>
                <w:szCs w:val="22"/>
              </w:rPr>
              <w:t>наблюде-ние</w:t>
            </w:r>
            <w:proofErr w:type="spellEnd"/>
            <w:r>
              <w:rPr>
                <w:sz w:val="22"/>
                <w:szCs w:val="22"/>
              </w:rPr>
              <w:t xml:space="preserve">, эксперимент, измерение; 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экологические факторы;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основные среды обитания живых организмов: водная среда, назем-но-воздушная среда, почва как среда обитания, организм как среда обитания;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правила техники безопасности при проведении </w:t>
            </w:r>
            <w:proofErr w:type="spellStart"/>
            <w:proofErr w:type="gramStart"/>
            <w:r>
              <w:rPr>
                <w:sz w:val="22"/>
                <w:szCs w:val="22"/>
              </w:rPr>
              <w:t>наблю-дений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лаборатор-ных</w:t>
            </w:r>
            <w:proofErr w:type="spellEnd"/>
            <w:r>
              <w:rPr>
                <w:sz w:val="22"/>
                <w:szCs w:val="22"/>
              </w:rPr>
              <w:t xml:space="preserve"> опытов в кабинете биологии.</w:t>
            </w:r>
          </w:p>
          <w:p w:rsidR="00225317" w:rsidRDefault="00225317" w:rsidP="002C1A2C">
            <w:pPr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«биология», «экология», «</w:t>
            </w:r>
            <w:proofErr w:type="spellStart"/>
            <w:r>
              <w:rPr>
                <w:sz w:val="22"/>
                <w:szCs w:val="22"/>
              </w:rPr>
              <w:t>био</w:t>
            </w:r>
            <w:proofErr w:type="spellEnd"/>
            <w:r>
              <w:rPr>
                <w:sz w:val="22"/>
                <w:szCs w:val="22"/>
              </w:rPr>
              <w:t xml:space="preserve">-сфера», «царства живой природы», </w:t>
            </w:r>
            <w:r>
              <w:rPr>
                <w:sz w:val="22"/>
                <w:szCs w:val="22"/>
              </w:rPr>
              <w:lastRenderedPageBreak/>
              <w:t>«экологические факторы»;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пользоваться простыми </w:t>
            </w:r>
            <w:proofErr w:type="spellStart"/>
            <w:r>
              <w:rPr>
                <w:sz w:val="22"/>
                <w:szCs w:val="22"/>
              </w:rPr>
              <w:t>биоло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гическимиприбо</w:t>
            </w:r>
            <w:proofErr w:type="spellEnd"/>
            <w:r>
              <w:rPr>
                <w:sz w:val="22"/>
                <w:szCs w:val="22"/>
              </w:rPr>
              <w:t xml:space="preserve">-рами, </w:t>
            </w:r>
            <w:proofErr w:type="spellStart"/>
            <w:proofErr w:type="gramStart"/>
            <w:r>
              <w:rPr>
                <w:sz w:val="22"/>
                <w:szCs w:val="22"/>
              </w:rPr>
              <w:t>инструмен-тами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оборудова-нием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225317" w:rsidRDefault="00225317" w:rsidP="002C1A2C">
            <w:pPr>
              <w:ind w:right="30"/>
            </w:pPr>
            <w:r>
              <w:rPr>
                <w:sz w:val="22"/>
                <w:szCs w:val="22"/>
              </w:rPr>
              <w:t xml:space="preserve">- проводить </w:t>
            </w:r>
            <w:proofErr w:type="spellStart"/>
            <w:r>
              <w:rPr>
                <w:sz w:val="22"/>
                <w:szCs w:val="22"/>
              </w:rPr>
              <w:t>фено-логическиенаблю-дения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snapToGrid w:val="0"/>
              <w:ind w:left="15" w:right="45"/>
            </w:pPr>
            <w:r>
              <w:rPr>
                <w:sz w:val="22"/>
                <w:szCs w:val="22"/>
              </w:rPr>
              <w:t xml:space="preserve">- соблюдать правила техники безопасности при проведении </w:t>
            </w:r>
            <w:proofErr w:type="spellStart"/>
            <w:proofErr w:type="gramStart"/>
            <w:r>
              <w:rPr>
                <w:sz w:val="22"/>
                <w:szCs w:val="22"/>
              </w:rPr>
              <w:t>наб-людений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лабо-раторных</w:t>
            </w:r>
            <w:proofErr w:type="spellEnd"/>
            <w:r>
              <w:rPr>
                <w:sz w:val="22"/>
                <w:szCs w:val="22"/>
              </w:rPr>
              <w:t xml:space="preserve"> опытов.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6 неделя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</w:tbl>
    <w:p w:rsidR="000F12AE" w:rsidRDefault="000F12AE" w:rsidP="000F12AE">
      <w:pPr>
        <w:jc w:val="center"/>
        <w:rPr>
          <w:b/>
          <w:sz w:val="22"/>
          <w:szCs w:val="22"/>
        </w:rPr>
      </w:pPr>
    </w:p>
    <w:p w:rsidR="000F12AE" w:rsidRDefault="000F12AE" w:rsidP="000F12AE">
      <w:pPr>
        <w:rPr>
          <w:b/>
          <w:sz w:val="22"/>
          <w:szCs w:val="22"/>
        </w:rPr>
      </w:pPr>
    </w:p>
    <w:p w:rsidR="000F12AE" w:rsidRPr="003670CD" w:rsidRDefault="000F12AE" w:rsidP="000F12AE"/>
    <w:tbl>
      <w:tblPr>
        <w:tblW w:w="15853" w:type="dxa"/>
        <w:tblInd w:w="-1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540"/>
        <w:gridCol w:w="708"/>
        <w:gridCol w:w="1134"/>
        <w:gridCol w:w="1560"/>
        <w:gridCol w:w="1702"/>
        <w:gridCol w:w="1842"/>
        <w:gridCol w:w="1701"/>
        <w:gridCol w:w="1560"/>
        <w:gridCol w:w="1417"/>
        <w:gridCol w:w="1134"/>
        <w:gridCol w:w="908"/>
      </w:tblGrid>
      <w:tr w:rsidR="00225317" w:rsidTr="002A09AC">
        <w:trPr>
          <w:trHeight w:val="1085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Pr="003670CD" w:rsidRDefault="00225317" w:rsidP="002C1A2C">
            <w:pPr>
              <w:snapToGrid w:val="0"/>
              <w:rPr>
                <w:b/>
              </w:rPr>
            </w:pPr>
            <w:r w:rsidRPr="003670CD">
              <w:rPr>
                <w:b/>
                <w:sz w:val="22"/>
                <w:szCs w:val="22"/>
              </w:rPr>
              <w:t xml:space="preserve">Клеточное строение организмов 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увеличительных приборов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  <w:rPr>
                <w:b/>
              </w:rPr>
            </w:pPr>
            <w:r w:rsidRPr="000C67C8">
              <w:rPr>
                <w:b/>
                <w:sz w:val="22"/>
                <w:szCs w:val="22"/>
              </w:rPr>
              <w:t>11</w:t>
            </w:r>
          </w:p>
          <w:p w:rsidR="00225317" w:rsidRDefault="00225317" w:rsidP="002C1A2C">
            <w:pPr>
              <w:snapToGrid w:val="0"/>
              <w:jc w:val="center"/>
              <w:rPr>
                <w:b/>
              </w:rPr>
            </w:pPr>
          </w:p>
          <w:p w:rsidR="00225317" w:rsidRDefault="00225317" w:rsidP="002C1A2C">
            <w:pPr>
              <w:snapToGrid w:val="0"/>
              <w:jc w:val="center"/>
              <w:rPr>
                <w:b/>
              </w:rPr>
            </w:pPr>
          </w:p>
          <w:p w:rsidR="00225317" w:rsidRDefault="00225317" w:rsidP="002C1A2C">
            <w:pPr>
              <w:snapToGrid w:val="0"/>
              <w:jc w:val="center"/>
              <w:rPr>
                <w:b/>
              </w:rPr>
            </w:pPr>
          </w:p>
          <w:p w:rsidR="00225317" w:rsidRPr="000C67C8" w:rsidRDefault="00225317" w:rsidP="002C1A2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</w:p>
          <w:p w:rsidR="00225317" w:rsidRDefault="00225317" w:rsidP="002C1A2C">
            <w:pPr>
              <w:snapToGrid w:val="0"/>
              <w:jc w:val="both"/>
            </w:pP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Увеличительные приборы (лупы, микроскопа). Правила работы с микроскопом. </w:t>
            </w:r>
          </w:p>
          <w:p w:rsidR="00225317" w:rsidRDefault="00225317" w:rsidP="002C1A2C">
            <w:r w:rsidRPr="002C1A2C">
              <w:rPr>
                <w:b/>
                <w:iCs/>
                <w:sz w:val="22"/>
                <w:szCs w:val="22"/>
              </w:rPr>
              <w:t>Л.р.№1</w:t>
            </w:r>
            <w:r>
              <w:rPr>
                <w:iCs/>
                <w:sz w:val="22"/>
                <w:szCs w:val="22"/>
              </w:rPr>
              <w:t xml:space="preserve"> «Устройство лупы и светового </w:t>
            </w:r>
            <w:r>
              <w:rPr>
                <w:iCs/>
                <w:sz w:val="22"/>
                <w:szCs w:val="22"/>
              </w:rPr>
              <w:lastRenderedPageBreak/>
              <w:t>микроскопа. Правила работы с ними»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</w:p>
          <w:p w:rsidR="00225317" w:rsidRDefault="00225317" w:rsidP="002C1A2C">
            <w:pPr>
              <w:snapToGrid w:val="0"/>
              <w:ind w:right="-108"/>
            </w:pPr>
          </w:p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t>- признавать право каждого на собственное мнение;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уметь слушать и слышать другое мнение.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</w:p>
          <w:p w:rsidR="00225317" w:rsidRDefault="00225317" w:rsidP="002C1A2C">
            <w:pPr>
              <w:snapToGrid w:val="0"/>
              <w:ind w:right="-108"/>
            </w:pPr>
          </w:p>
          <w:p w:rsidR="00225317" w:rsidRDefault="00225317" w:rsidP="002C1A2C">
            <w:pPr>
              <w:snapToGrid w:val="0"/>
              <w:ind w:right="-108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о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владение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умением оценивать информацию, выделять в ней главное. Приобретение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элемен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>-тарных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навыков работы с приборами.</w:t>
            </w:r>
          </w:p>
          <w:p w:rsidR="00225317" w:rsidRDefault="00225317" w:rsidP="002C1A2C">
            <w:pPr>
              <w:ind w:right="-108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lastRenderedPageBreak/>
              <w:t xml:space="preserve">Личностные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п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отребность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справед-ливомоценивании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своей работы и работы одноклассников. </w:t>
            </w:r>
          </w:p>
          <w:p w:rsidR="00225317" w:rsidRDefault="00225317" w:rsidP="002C1A2C">
            <w:pPr>
              <w:ind w:right="-108"/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устройство лупы и микроскопа.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225317" w:rsidRDefault="00225317" w:rsidP="002C1A2C">
            <w:r>
              <w:rPr>
                <w:sz w:val="22"/>
                <w:szCs w:val="22"/>
              </w:rPr>
              <w:lastRenderedPageBreak/>
              <w:t xml:space="preserve">- готовить </w:t>
            </w:r>
            <w:proofErr w:type="gramStart"/>
            <w:r>
              <w:rPr>
                <w:sz w:val="22"/>
                <w:szCs w:val="22"/>
              </w:rPr>
              <w:t>микро-препараты</w:t>
            </w:r>
            <w:proofErr w:type="gramEnd"/>
            <w:r>
              <w:rPr>
                <w:sz w:val="22"/>
                <w:szCs w:val="22"/>
              </w:rPr>
              <w:t xml:space="preserve"> и рассматривать их под микроскопом;</w:t>
            </w:r>
          </w:p>
          <w:p w:rsidR="00225317" w:rsidRDefault="00225317" w:rsidP="002C1A2C">
            <w:pPr>
              <w:ind w:right="-108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snapToGrid w:val="0"/>
              <w:ind w:right="-108"/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Определяют понятия «клетка», «лупа», «микроскоп», «тубус», «окуляр», «объектив», «штатив». Работают с </w:t>
            </w:r>
            <w:r>
              <w:rPr>
                <w:sz w:val="22"/>
                <w:szCs w:val="22"/>
              </w:rPr>
              <w:lastRenderedPageBreak/>
              <w:t>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  <w:p w:rsidR="00225317" w:rsidRDefault="00225317" w:rsidP="002C1A2C">
            <w:pPr>
              <w:snapToGrid w:val="0"/>
              <w:jc w:val="center"/>
            </w:pPr>
          </w:p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7 неделя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132060">
        <w:trPr>
          <w:trHeight w:val="81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Строение клетки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uppressAutoHyphens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25317" w:rsidRDefault="00225317" w:rsidP="002C1A2C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закрепления и совершенствования знаний</w:t>
            </w: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(познавательный проект)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Строение клетки: клеточная мембрана, клеточная стенка, цитоплазма, ядро, вакуоли</w:t>
            </w:r>
          </w:p>
          <w:p w:rsidR="00225317" w:rsidRDefault="00225317" w:rsidP="002C1A2C">
            <w:pPr>
              <w:widowControl w:val="0"/>
            </w:pPr>
            <w:r w:rsidRPr="002C1A2C">
              <w:rPr>
                <w:b/>
                <w:sz w:val="22"/>
                <w:szCs w:val="22"/>
              </w:rPr>
              <w:t>Л.р.№2</w:t>
            </w:r>
            <w:r>
              <w:rPr>
                <w:sz w:val="22"/>
                <w:szCs w:val="22"/>
              </w:rPr>
              <w:t xml:space="preserve">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о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владение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уме-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нием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оценивать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информа-цию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>, выделять в ней главное. Приобретение элементарных навыков работы с приборами.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Личностные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п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отребность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справед-ливом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своей работы и работы 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 xml:space="preserve">одноклассников. </w:t>
            </w:r>
          </w:p>
          <w:p w:rsidR="00225317" w:rsidRDefault="00225317" w:rsidP="002C1A2C"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«клетка», «оболочка», « </w:t>
            </w:r>
            <w:proofErr w:type="spellStart"/>
            <w:r>
              <w:rPr>
                <w:sz w:val="22"/>
                <w:szCs w:val="22"/>
              </w:rPr>
              <w:t>ци-топлазма</w:t>
            </w:r>
            <w:proofErr w:type="spellEnd"/>
            <w:r>
              <w:rPr>
                <w:sz w:val="22"/>
                <w:szCs w:val="22"/>
              </w:rPr>
              <w:t xml:space="preserve">», « ядро»,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готовить микропрепараты </w:t>
            </w:r>
            <w:r>
              <w:rPr>
                <w:sz w:val="22"/>
                <w:szCs w:val="22"/>
              </w:rPr>
              <w:lastRenderedPageBreak/>
              <w:t>и рассматривать их под микроскопом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Учащиеся могут </w:t>
            </w:r>
            <w:proofErr w:type="gramStart"/>
            <w:r>
              <w:rPr>
                <w:b/>
                <w:i/>
                <w:sz w:val="22"/>
                <w:szCs w:val="22"/>
              </w:rPr>
              <w:t>уз-</w:t>
            </w:r>
            <w:proofErr w:type="spellStart"/>
            <w:r>
              <w:rPr>
                <w:b/>
                <w:i/>
                <w:sz w:val="22"/>
                <w:szCs w:val="22"/>
              </w:rPr>
              <w:t>нать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  <w:p w:rsidR="00225317" w:rsidRDefault="00225317" w:rsidP="002C1A2C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клетка – </w:t>
            </w:r>
            <w:proofErr w:type="spellStart"/>
            <w:proofErr w:type="gramStart"/>
            <w:r>
              <w:rPr>
                <w:rFonts w:eastAsia="MS Mincho"/>
                <w:sz w:val="22"/>
                <w:szCs w:val="22"/>
              </w:rPr>
              <w:t>еди-ница</w:t>
            </w:r>
            <w:proofErr w:type="spellEnd"/>
            <w:proofErr w:type="gramEnd"/>
            <w:r>
              <w:rPr>
                <w:rFonts w:eastAsia="MS Mincho"/>
                <w:sz w:val="22"/>
                <w:szCs w:val="22"/>
              </w:rPr>
              <w:t xml:space="preserve"> строения 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жизнедея-тельности</w:t>
            </w:r>
            <w:proofErr w:type="spellEnd"/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за-</w:t>
            </w:r>
            <w:proofErr w:type="spellStart"/>
            <w:r>
              <w:rPr>
                <w:rFonts w:eastAsia="MS Mincho"/>
                <w:sz w:val="22"/>
                <w:szCs w:val="22"/>
              </w:rPr>
              <w:t>пасныевещес</w:t>
            </w:r>
            <w:proofErr w:type="spellEnd"/>
            <w:r>
              <w:rPr>
                <w:rFonts w:eastAsia="MS Mincho"/>
                <w:sz w:val="22"/>
                <w:szCs w:val="22"/>
              </w:rPr>
              <w:t>-</w:t>
            </w:r>
            <w:proofErr w:type="spellStart"/>
            <w:r>
              <w:rPr>
                <w:rFonts w:eastAsia="MS Mincho"/>
                <w:sz w:val="22"/>
                <w:szCs w:val="22"/>
              </w:rPr>
              <w:t>тва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ос-</w:t>
            </w:r>
            <w:proofErr w:type="spellStart"/>
            <w:r>
              <w:rPr>
                <w:rFonts w:eastAsia="MS Mincho"/>
                <w:sz w:val="22"/>
                <w:szCs w:val="22"/>
              </w:rPr>
              <w:t>новных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час-</w:t>
            </w:r>
            <w:proofErr w:type="spellStart"/>
            <w:r>
              <w:rPr>
                <w:rFonts w:eastAsia="MS Mincho"/>
                <w:sz w:val="22"/>
                <w:szCs w:val="22"/>
              </w:rPr>
              <w:t>тей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</w:t>
            </w:r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смогут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нау-читься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 «</w:t>
            </w:r>
            <w:proofErr w:type="spellStart"/>
            <w:r>
              <w:rPr>
                <w:sz w:val="22"/>
                <w:szCs w:val="22"/>
              </w:rPr>
              <w:t>мем-</w:t>
            </w:r>
            <w:r>
              <w:rPr>
                <w:sz w:val="22"/>
                <w:szCs w:val="22"/>
              </w:rPr>
              <w:lastRenderedPageBreak/>
              <w:t>брана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хро-мопласты</w:t>
            </w:r>
            <w:proofErr w:type="spellEnd"/>
            <w:r>
              <w:rPr>
                <w:sz w:val="22"/>
                <w:szCs w:val="22"/>
              </w:rPr>
              <w:t xml:space="preserve">», «лейкопласты»; </w:t>
            </w:r>
            <w:r>
              <w:rPr>
                <w:rFonts w:eastAsia="MS Mincho"/>
                <w:sz w:val="22"/>
                <w:szCs w:val="22"/>
              </w:rPr>
              <w:t xml:space="preserve">объяснять отличия </w:t>
            </w:r>
            <w:proofErr w:type="spellStart"/>
            <w:r>
              <w:rPr>
                <w:rFonts w:eastAsia="MS Mincho"/>
                <w:sz w:val="22"/>
                <w:szCs w:val="22"/>
              </w:rPr>
              <w:t>мо-лодой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 </w:t>
            </w:r>
            <w:proofErr w:type="gramStart"/>
            <w:r>
              <w:rPr>
                <w:rFonts w:eastAsia="MS Mincho"/>
                <w:sz w:val="22"/>
                <w:szCs w:val="22"/>
              </w:rPr>
              <w:t>от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старой</w:t>
            </w:r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8 неделя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8B1D44">
        <w:trPr>
          <w:trHeight w:val="30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Приготовление микропрепарата кожицы чешуи лука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 w:rsidRPr="002C1A2C">
              <w:rPr>
                <w:b/>
                <w:sz w:val="22"/>
                <w:szCs w:val="22"/>
              </w:rPr>
              <w:t>Л.р.№3</w:t>
            </w:r>
            <w:r>
              <w:rPr>
                <w:sz w:val="22"/>
                <w:szCs w:val="22"/>
              </w:rPr>
              <w:t xml:space="preserve"> «Приготовление препарата кожицы чешуи лука, рассматривание его под микроскопом»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о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владение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умением оценивать информацию, выделять в ней главное. Приобретение элементарных навыков работы с приборами.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Личностные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п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отребность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справед-ливом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сво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-ей работы и работы одноклассников. </w:t>
            </w:r>
          </w:p>
          <w:p w:rsidR="00225317" w:rsidRDefault="00225317" w:rsidP="002C1A2C"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 xml:space="preserve">Развитие </w:t>
            </w:r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КоммуникативныеУУД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понятия: «клетка», «оболочка», « цитоплазма», « ядро»,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готовить микропрепараты и рассматривать их под микроскопом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могут </w:t>
            </w:r>
            <w:proofErr w:type="gramStart"/>
            <w:r>
              <w:rPr>
                <w:b/>
                <w:i/>
                <w:sz w:val="22"/>
                <w:szCs w:val="22"/>
              </w:rPr>
              <w:t>уз-</w:t>
            </w:r>
            <w:proofErr w:type="spellStart"/>
            <w:r>
              <w:rPr>
                <w:b/>
                <w:i/>
                <w:sz w:val="22"/>
                <w:szCs w:val="22"/>
              </w:rPr>
              <w:t>нать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  <w:p w:rsidR="00225317" w:rsidRDefault="00225317" w:rsidP="002C1A2C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клетка – </w:t>
            </w:r>
            <w:proofErr w:type="spellStart"/>
            <w:proofErr w:type="gramStart"/>
            <w:r>
              <w:rPr>
                <w:rFonts w:eastAsia="MS Mincho"/>
                <w:sz w:val="22"/>
                <w:szCs w:val="22"/>
              </w:rPr>
              <w:t>еди-ница</w:t>
            </w:r>
            <w:proofErr w:type="spellEnd"/>
            <w:proofErr w:type="gramEnd"/>
            <w:r>
              <w:rPr>
                <w:rFonts w:eastAsia="MS Mincho"/>
                <w:sz w:val="22"/>
                <w:szCs w:val="22"/>
              </w:rPr>
              <w:t xml:space="preserve"> строения 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жизнедея-тельности</w:t>
            </w:r>
            <w:proofErr w:type="spellEnd"/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за-</w:t>
            </w:r>
            <w:proofErr w:type="spellStart"/>
            <w:r>
              <w:rPr>
                <w:rFonts w:eastAsia="MS Mincho"/>
                <w:sz w:val="22"/>
                <w:szCs w:val="22"/>
              </w:rPr>
              <w:t>пасныевещес</w:t>
            </w:r>
            <w:proofErr w:type="spellEnd"/>
            <w:r>
              <w:rPr>
                <w:rFonts w:eastAsia="MS Mincho"/>
                <w:sz w:val="22"/>
                <w:szCs w:val="22"/>
              </w:rPr>
              <w:t>-</w:t>
            </w:r>
            <w:proofErr w:type="spellStart"/>
            <w:r>
              <w:rPr>
                <w:rFonts w:eastAsia="MS Mincho"/>
                <w:sz w:val="22"/>
                <w:szCs w:val="22"/>
              </w:rPr>
              <w:t>тва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ос-</w:t>
            </w:r>
            <w:proofErr w:type="spellStart"/>
            <w:r>
              <w:rPr>
                <w:rFonts w:eastAsia="MS Mincho"/>
                <w:sz w:val="22"/>
                <w:szCs w:val="22"/>
              </w:rPr>
              <w:t>новных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час-</w:t>
            </w:r>
            <w:proofErr w:type="spellStart"/>
            <w:r>
              <w:rPr>
                <w:rFonts w:eastAsia="MS Mincho"/>
                <w:sz w:val="22"/>
                <w:szCs w:val="22"/>
              </w:rPr>
              <w:t>тей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</w:t>
            </w:r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 «</w:t>
            </w:r>
            <w:proofErr w:type="spellStart"/>
            <w:r>
              <w:rPr>
                <w:sz w:val="22"/>
                <w:szCs w:val="22"/>
              </w:rPr>
              <w:t>мем-брана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хро-мопласты</w:t>
            </w:r>
            <w:proofErr w:type="spellEnd"/>
            <w:r>
              <w:rPr>
                <w:sz w:val="22"/>
                <w:szCs w:val="22"/>
              </w:rPr>
              <w:t xml:space="preserve">», «лейкопласты»; </w:t>
            </w:r>
            <w:r>
              <w:rPr>
                <w:rFonts w:eastAsia="MS Mincho"/>
                <w:sz w:val="22"/>
                <w:szCs w:val="22"/>
              </w:rPr>
              <w:t xml:space="preserve">объяснять отличия </w:t>
            </w:r>
            <w:proofErr w:type="spellStart"/>
            <w:r>
              <w:rPr>
                <w:rFonts w:eastAsia="MS Mincho"/>
                <w:sz w:val="22"/>
                <w:szCs w:val="22"/>
              </w:rPr>
              <w:t>моло-дой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 </w:t>
            </w:r>
            <w:proofErr w:type="gramStart"/>
            <w:r>
              <w:rPr>
                <w:rFonts w:eastAsia="MS Mincho"/>
                <w:sz w:val="22"/>
                <w:szCs w:val="22"/>
              </w:rPr>
              <w:t>от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lastRenderedPageBreak/>
              <w:t>старой</w:t>
            </w:r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9 неделя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3B0DB0">
        <w:trPr>
          <w:trHeight w:val="54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Пластиды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Строение клетки. Пластиды. Хлоропласты</w:t>
            </w:r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Л.р.№4</w:t>
            </w:r>
            <w:r>
              <w:rPr>
                <w:sz w:val="22"/>
                <w:szCs w:val="22"/>
              </w:rPr>
              <w:t xml:space="preserve">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о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владение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уме-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нием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оценивать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информа-цию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>, выделять в ней главное. Приобретение элементарных навыков работы с приборами.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Личностные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п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отребность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спра-ведливом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225317" w:rsidRDefault="00225317" w:rsidP="002C1A2C"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</w:p>
          <w:p w:rsidR="00225317" w:rsidRDefault="00225317" w:rsidP="002C1A2C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rStyle w:val="a8"/>
                <w:rFonts w:eastAsia="Courier New"/>
                <w:sz w:val="22"/>
                <w:szCs w:val="22"/>
                <w:u w:val="single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>у</w:t>
            </w:r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>мение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работать в 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>группах, обмениваться информацией с одноклассниками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определять понятия: «клетка», «оболочка», « </w:t>
            </w:r>
            <w:proofErr w:type="spellStart"/>
            <w:proofErr w:type="gramStart"/>
            <w:r>
              <w:rPr>
                <w:sz w:val="22"/>
                <w:szCs w:val="22"/>
              </w:rPr>
              <w:t>ци-топлазма</w:t>
            </w:r>
            <w:proofErr w:type="spellEnd"/>
            <w:proofErr w:type="gramEnd"/>
            <w:r>
              <w:rPr>
                <w:sz w:val="22"/>
                <w:szCs w:val="22"/>
              </w:rPr>
              <w:t>», « ядро», «ядрышко», «</w:t>
            </w:r>
            <w:proofErr w:type="spellStart"/>
            <w:r>
              <w:rPr>
                <w:sz w:val="22"/>
                <w:szCs w:val="22"/>
              </w:rPr>
              <w:t>ва-куоли</w:t>
            </w:r>
            <w:proofErr w:type="spellEnd"/>
            <w:r>
              <w:rPr>
                <w:sz w:val="22"/>
                <w:szCs w:val="22"/>
              </w:rPr>
              <w:t xml:space="preserve">», « </w:t>
            </w:r>
            <w:proofErr w:type="spellStart"/>
            <w:r>
              <w:rPr>
                <w:sz w:val="22"/>
                <w:szCs w:val="22"/>
              </w:rPr>
              <w:t>плас-тиды</w:t>
            </w:r>
            <w:proofErr w:type="spellEnd"/>
            <w:r>
              <w:rPr>
                <w:sz w:val="22"/>
                <w:szCs w:val="22"/>
              </w:rPr>
              <w:t xml:space="preserve">», « </w:t>
            </w:r>
            <w:proofErr w:type="spellStart"/>
            <w:r>
              <w:rPr>
                <w:sz w:val="22"/>
                <w:szCs w:val="22"/>
              </w:rPr>
              <w:t>хлоро</w:t>
            </w:r>
            <w:proofErr w:type="spellEnd"/>
            <w:r>
              <w:rPr>
                <w:sz w:val="22"/>
                <w:szCs w:val="22"/>
              </w:rPr>
              <w:t>-пласты», «пигменты», «хлорофилл»;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работать с лупой и </w:t>
            </w:r>
            <w:proofErr w:type="gramStart"/>
            <w:r>
              <w:rPr>
                <w:sz w:val="22"/>
                <w:szCs w:val="22"/>
              </w:rPr>
              <w:t>микро-скопом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ind w:right="-113"/>
            </w:pPr>
            <w:r>
              <w:rPr>
                <w:sz w:val="22"/>
                <w:szCs w:val="22"/>
              </w:rPr>
              <w:t xml:space="preserve">- готовить </w:t>
            </w:r>
            <w:proofErr w:type="gramStart"/>
            <w:r>
              <w:rPr>
                <w:sz w:val="22"/>
                <w:szCs w:val="22"/>
              </w:rPr>
              <w:t>микро-препараты</w:t>
            </w:r>
            <w:proofErr w:type="gramEnd"/>
            <w:r>
              <w:rPr>
                <w:sz w:val="22"/>
                <w:szCs w:val="22"/>
              </w:rPr>
              <w:t xml:space="preserve"> и рассматривать их под микроскопом;</w:t>
            </w:r>
          </w:p>
          <w:p w:rsidR="00225317" w:rsidRDefault="00225317" w:rsidP="002C1A2C">
            <w:pPr>
              <w:ind w:right="-113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 - распознавать различные части клетки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частей клетки</w:t>
            </w:r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- определять понятия «мембрана», «хромопласты», «лейкопласты»;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225317" w:rsidRDefault="00225317" w:rsidP="002C1A2C">
            <w:pPr>
              <w:widowControl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10 неделя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0F405D">
        <w:trPr>
          <w:trHeight w:val="99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формирования знаний</w:t>
            </w: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(исследовательские проекты)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етках растений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</w:t>
            </w:r>
            <w:proofErr w:type="gramStart"/>
            <w:r>
              <w:rPr>
                <w:rStyle w:val="2"/>
                <w:sz w:val="22"/>
                <w:szCs w:val="22"/>
              </w:rPr>
              <w:t>глав-</w:t>
            </w:r>
            <w:proofErr w:type="spellStart"/>
            <w:r>
              <w:rPr>
                <w:rStyle w:val="2"/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rStyle w:val="2"/>
                <w:sz w:val="22"/>
                <w:szCs w:val="22"/>
              </w:rPr>
              <w:t>структу-рировать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учебный материал, грамотно фор-</w:t>
            </w:r>
            <w:proofErr w:type="spellStart"/>
            <w:r>
              <w:rPr>
                <w:rStyle w:val="2"/>
                <w:sz w:val="22"/>
                <w:szCs w:val="22"/>
              </w:rPr>
              <w:t>мулировать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вопросы, умение работать с раз-личными источниками информации, готовить сообщения и </w:t>
            </w:r>
            <w:proofErr w:type="spellStart"/>
            <w:r>
              <w:rPr>
                <w:rStyle w:val="2"/>
                <w:sz w:val="22"/>
                <w:szCs w:val="22"/>
              </w:rPr>
              <w:t>презен-тации</w:t>
            </w:r>
            <w:proofErr w:type="spellEnd"/>
            <w:r>
              <w:rPr>
                <w:rStyle w:val="2"/>
                <w:sz w:val="22"/>
                <w:szCs w:val="22"/>
              </w:rPr>
              <w:t>, представлять результаты работы классу.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 xml:space="preserve">тельно относиться к учителю и </w:t>
            </w:r>
            <w:proofErr w:type="spellStart"/>
            <w:r>
              <w:rPr>
                <w:rStyle w:val="2"/>
                <w:sz w:val="22"/>
                <w:szCs w:val="22"/>
              </w:rPr>
              <w:t>одноклас-сникам</w:t>
            </w:r>
            <w:proofErr w:type="spellEnd"/>
            <w:r>
              <w:rPr>
                <w:rStyle w:val="2"/>
                <w:sz w:val="22"/>
                <w:szCs w:val="22"/>
              </w:rPr>
              <w:t>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работу при </w:t>
            </w:r>
            <w:proofErr w:type="gramStart"/>
            <w:r>
              <w:rPr>
                <w:rStyle w:val="2"/>
                <w:sz w:val="22"/>
                <w:szCs w:val="22"/>
              </w:rPr>
              <w:t>вы-</w:t>
            </w:r>
            <w:proofErr w:type="spellStart"/>
            <w:r>
              <w:rPr>
                <w:rStyle w:val="2"/>
                <w:sz w:val="22"/>
                <w:szCs w:val="22"/>
              </w:rPr>
              <w:t>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учи-теля, делать выводы по результатам работы.</w:t>
            </w:r>
          </w:p>
          <w:p w:rsidR="00225317" w:rsidRDefault="00225317" w:rsidP="002C1A2C">
            <w:pPr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Коммуникативные </w:t>
            </w: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lastRenderedPageBreak/>
              <w:t>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химический состав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ind w:right="-113"/>
              <w:rPr>
                <w:b/>
                <w:i/>
              </w:rPr>
            </w:pPr>
            <w:r>
              <w:rPr>
                <w:rFonts w:eastAsia="MS Mincho"/>
                <w:sz w:val="22"/>
                <w:szCs w:val="22"/>
              </w:rPr>
              <w:t>макро- и микроэлементы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организма; </w:t>
            </w:r>
          </w:p>
          <w:p w:rsidR="00225317" w:rsidRDefault="00225317" w:rsidP="002C1A2C">
            <w:pPr>
              <w:snapToGrid w:val="0"/>
              <w:ind w:right="-113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11 -12неделя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756BC4">
        <w:trPr>
          <w:trHeight w:val="68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Жизнедеятельность клетки: поступление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етку (дыхание, питание)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Жизнедеятельность клетки (питание, дыхание). </w:t>
            </w:r>
          </w:p>
          <w:p w:rsidR="00225317" w:rsidRDefault="00225317" w:rsidP="002C1A2C">
            <w:pPr>
              <w:ind w:right="-108"/>
            </w:pPr>
            <w:r w:rsidRPr="002C1A2C">
              <w:rPr>
                <w:b/>
                <w:sz w:val="22"/>
                <w:szCs w:val="22"/>
              </w:rPr>
              <w:t>Л.р.№5</w:t>
            </w:r>
            <w:r>
              <w:rPr>
                <w:sz w:val="22"/>
                <w:szCs w:val="22"/>
              </w:rPr>
              <w:t xml:space="preserve"> «Приготовление препарата и рассматривание под 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микроско-пом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движения цитоплазмы в клетках листа элодеи»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ind w:right="-108"/>
            </w:pPr>
            <w:r>
              <w:rPr>
                <w:sz w:val="22"/>
                <w:szCs w:val="22"/>
              </w:rPr>
              <w:t xml:space="preserve">Понимание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слож-ности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строения </w:t>
            </w:r>
            <w:proofErr w:type="spellStart"/>
            <w:r>
              <w:rPr>
                <w:sz w:val="22"/>
                <w:szCs w:val="22"/>
              </w:rPr>
              <w:t>жи-вых</w:t>
            </w:r>
            <w:proofErr w:type="spellEnd"/>
            <w:r>
              <w:rPr>
                <w:sz w:val="22"/>
                <w:szCs w:val="22"/>
              </w:rPr>
              <w:t xml:space="preserve"> организмов,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осмысление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важнос-ти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для живых </w:t>
            </w:r>
            <w:proofErr w:type="spellStart"/>
            <w:r>
              <w:rPr>
                <w:sz w:val="22"/>
                <w:szCs w:val="22"/>
              </w:rPr>
              <w:t>орга-низмов</w:t>
            </w:r>
            <w:proofErr w:type="spellEnd"/>
            <w:r>
              <w:rPr>
                <w:sz w:val="22"/>
                <w:szCs w:val="22"/>
              </w:rPr>
              <w:t xml:space="preserve"> процессов дыхания и питания.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осуществлять поиск </w:t>
            </w:r>
            <w:proofErr w:type="spellStart"/>
            <w:r>
              <w:rPr>
                <w:rStyle w:val="2"/>
                <w:sz w:val="22"/>
                <w:szCs w:val="22"/>
              </w:rPr>
              <w:t>нужнойинформа-ции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, выделять главное в тексте, структурировать учебный материал,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гра-мотно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формулировать вопросы. 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умение применять полу-</w:t>
            </w:r>
            <w:proofErr w:type="spellStart"/>
            <w:r>
              <w:rPr>
                <w:rStyle w:val="2"/>
                <w:sz w:val="22"/>
                <w:szCs w:val="22"/>
              </w:rPr>
              <w:t>ченные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знания в </w:t>
            </w:r>
            <w:proofErr w:type="gramStart"/>
            <w:r>
              <w:rPr>
                <w:rStyle w:val="2"/>
                <w:sz w:val="22"/>
                <w:szCs w:val="22"/>
              </w:rPr>
              <w:t>своей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практической деятель-</w:t>
            </w:r>
            <w:proofErr w:type="spellStart"/>
            <w:r>
              <w:rPr>
                <w:rStyle w:val="2"/>
                <w:sz w:val="22"/>
                <w:szCs w:val="22"/>
              </w:rPr>
              <w:t>ности</w:t>
            </w:r>
            <w:proofErr w:type="spellEnd"/>
            <w:r>
              <w:rPr>
                <w:rStyle w:val="2"/>
                <w:sz w:val="22"/>
                <w:szCs w:val="22"/>
              </w:rPr>
              <w:t>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УУД:</w:t>
            </w:r>
            <w:r>
              <w:rPr>
                <w:rStyle w:val="2"/>
                <w:sz w:val="22"/>
                <w:szCs w:val="22"/>
              </w:rPr>
              <w:t xml:space="preserve"> умение планировать свою 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выпол</w:t>
            </w:r>
            <w:proofErr w:type="spellEnd"/>
            <w:r>
              <w:rPr>
                <w:rStyle w:val="2"/>
                <w:sz w:val="22"/>
                <w:szCs w:val="22"/>
              </w:rPr>
              <w:t>-нении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учителя, делать выводы по ре-</w:t>
            </w:r>
            <w:proofErr w:type="spellStart"/>
            <w:r>
              <w:rPr>
                <w:rStyle w:val="2"/>
                <w:sz w:val="22"/>
                <w:szCs w:val="22"/>
              </w:rPr>
              <w:t>зультатам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работы.</w:t>
            </w:r>
          </w:p>
          <w:p w:rsidR="00225317" w:rsidRDefault="00225317" w:rsidP="002C1A2C">
            <w:pPr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УУД: </w:t>
            </w:r>
            <w:r>
              <w:rPr>
                <w:rStyle w:val="2"/>
                <w:sz w:val="22"/>
                <w:szCs w:val="22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понятия: «клетка», «</w:t>
            </w:r>
            <w:proofErr w:type="gramStart"/>
            <w:r>
              <w:rPr>
                <w:sz w:val="22"/>
                <w:szCs w:val="22"/>
              </w:rPr>
              <w:t>обо-</w:t>
            </w:r>
            <w:proofErr w:type="spellStart"/>
            <w:r>
              <w:rPr>
                <w:sz w:val="22"/>
                <w:szCs w:val="22"/>
              </w:rPr>
              <w:t>лочка</w:t>
            </w:r>
            <w:proofErr w:type="spellEnd"/>
            <w:proofErr w:type="gramEnd"/>
            <w:r>
              <w:rPr>
                <w:sz w:val="22"/>
                <w:szCs w:val="22"/>
              </w:rPr>
              <w:t>», « цитоплазма», « ядро», «яд-</w:t>
            </w:r>
            <w:proofErr w:type="spellStart"/>
            <w:r>
              <w:rPr>
                <w:sz w:val="22"/>
                <w:szCs w:val="22"/>
              </w:rPr>
              <w:t>рышко</w:t>
            </w:r>
            <w:proofErr w:type="spellEnd"/>
            <w:r>
              <w:rPr>
                <w:sz w:val="22"/>
                <w:szCs w:val="22"/>
              </w:rPr>
              <w:t xml:space="preserve">», «вакуоли», «пластиды», «хлоропласты»,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eastAsia="MS Mincho"/>
                <w:sz w:val="22"/>
                <w:szCs w:val="22"/>
              </w:rPr>
              <w:t>кос-</w:t>
            </w:r>
            <w:proofErr w:type="spellStart"/>
            <w:r>
              <w:rPr>
                <w:rFonts w:eastAsia="MS Mincho"/>
                <w:sz w:val="22"/>
                <w:szCs w:val="22"/>
              </w:rPr>
              <w:t>мическую</w:t>
            </w:r>
            <w:proofErr w:type="spellEnd"/>
            <w:proofErr w:type="gramEnd"/>
            <w:r>
              <w:rPr>
                <w:rFonts w:eastAsia="MS Mincho"/>
                <w:sz w:val="22"/>
                <w:szCs w:val="22"/>
              </w:rPr>
              <w:t xml:space="preserve"> роль зеленых растений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определять понятия «мембрана»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MS Mincho"/>
                <w:sz w:val="22"/>
                <w:szCs w:val="22"/>
              </w:rPr>
              <w:t xml:space="preserve">объяснять отличия </w:t>
            </w:r>
            <w:proofErr w:type="spellStart"/>
            <w:r>
              <w:rPr>
                <w:rFonts w:eastAsia="MS Mincho"/>
                <w:sz w:val="22"/>
                <w:szCs w:val="22"/>
              </w:rPr>
              <w:t>мо-лодой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 </w:t>
            </w:r>
            <w:proofErr w:type="gramStart"/>
            <w:r>
              <w:rPr>
                <w:rFonts w:eastAsia="MS Mincho"/>
                <w:sz w:val="22"/>
                <w:szCs w:val="22"/>
              </w:rPr>
              <w:t>от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старой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до-</w:t>
            </w:r>
            <w:proofErr w:type="spellStart"/>
            <w:r>
              <w:rPr>
                <w:rFonts w:eastAsia="MS Mincho"/>
                <w:sz w:val="22"/>
                <w:szCs w:val="22"/>
              </w:rPr>
              <w:t>казывать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, что клетка </w:t>
            </w:r>
            <w:proofErr w:type="spellStart"/>
            <w:r>
              <w:rPr>
                <w:rFonts w:eastAsia="MS Mincho"/>
                <w:sz w:val="22"/>
                <w:szCs w:val="22"/>
              </w:rPr>
              <w:t>обла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-дает всеми признаками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живого</w:t>
            </w:r>
            <w:r>
              <w:rPr>
                <w:sz w:val="22"/>
                <w:szCs w:val="22"/>
              </w:rPr>
              <w:t>орга-низма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13 неделя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5E68E5">
        <w:trPr>
          <w:trHeight w:val="42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Жизнедеятельность клетки: </w:t>
            </w:r>
            <w:r>
              <w:rPr>
                <w:sz w:val="22"/>
                <w:szCs w:val="22"/>
              </w:rPr>
              <w:lastRenderedPageBreak/>
              <w:t>рост, развитие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</w:t>
            </w:r>
            <w:r>
              <w:rPr>
                <w:sz w:val="22"/>
                <w:szCs w:val="22"/>
              </w:rPr>
              <w:lastRenderedPageBreak/>
              <w:t>ния умений и навыков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Рост и развитие клеток. </w:t>
            </w:r>
          </w:p>
          <w:p w:rsidR="00225317" w:rsidRDefault="00225317" w:rsidP="002C1A2C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Демонстрация</w:t>
            </w:r>
          </w:p>
          <w:p w:rsidR="00225317" w:rsidRDefault="00225317" w:rsidP="002C1A2C">
            <w:pPr>
              <w:widowControl w:val="0"/>
            </w:pPr>
            <w:r>
              <w:rPr>
                <w:sz w:val="22"/>
                <w:szCs w:val="22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lastRenderedPageBreak/>
              <w:t xml:space="preserve">Понимание сложности </w:t>
            </w:r>
            <w:r>
              <w:rPr>
                <w:sz w:val="22"/>
                <w:szCs w:val="22"/>
              </w:rPr>
              <w:lastRenderedPageBreak/>
              <w:t>строения живых организмов,</w:t>
            </w:r>
          </w:p>
          <w:p w:rsidR="00225317" w:rsidRDefault="00225317" w:rsidP="002C1A2C">
            <w:r>
              <w:rPr>
                <w:sz w:val="22"/>
                <w:szCs w:val="22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lastRenderedPageBreak/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</w:t>
            </w:r>
            <w:r>
              <w:rPr>
                <w:rStyle w:val="2"/>
                <w:sz w:val="22"/>
                <w:szCs w:val="22"/>
              </w:rPr>
              <w:lastRenderedPageBreak/>
              <w:t xml:space="preserve">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225317" w:rsidRDefault="00225317" w:rsidP="002C1A2C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умение применять полученные знания в своей практической деятельности.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УУД:</w:t>
            </w:r>
            <w:r>
              <w:rPr>
                <w:rStyle w:val="2"/>
                <w:sz w:val="22"/>
                <w:szCs w:val="22"/>
              </w:rPr>
              <w:t xml:space="preserve"> умение планировать свою 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выпол</w:t>
            </w:r>
            <w:proofErr w:type="spellEnd"/>
            <w:r>
              <w:rPr>
                <w:rStyle w:val="2"/>
                <w:sz w:val="22"/>
                <w:szCs w:val="22"/>
              </w:rPr>
              <w:t>-нении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учителя, делать выводы по результатам работы.</w:t>
            </w:r>
          </w:p>
          <w:p w:rsidR="00225317" w:rsidRDefault="00225317" w:rsidP="002C1A2C">
            <w:pPr>
              <w:snapToGrid w:val="0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УУД: </w:t>
            </w:r>
            <w:r>
              <w:rPr>
                <w:rStyle w:val="2"/>
                <w:sz w:val="22"/>
                <w:szCs w:val="22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lastRenderedPageBreak/>
              <w:t>- строение клетки;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pPr>
              <w:ind w:right="-108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- 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eastAsia="MS Mincho"/>
                <w:sz w:val="22"/>
                <w:szCs w:val="22"/>
              </w:rPr>
              <w:t>запас-</w:t>
            </w:r>
            <w:proofErr w:type="spellStart"/>
            <w:r>
              <w:rPr>
                <w:rFonts w:eastAsia="MS Mincho"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rFonts w:eastAsia="MS Mincho"/>
                <w:sz w:val="22"/>
                <w:szCs w:val="22"/>
              </w:rPr>
              <w:t xml:space="preserve">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  <w:szCs w:val="22"/>
              </w:rPr>
              <w:t>функ-ции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основных частей клетки</w:t>
            </w:r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  <w:ind w:right="-108"/>
            </w:pPr>
            <w:proofErr w:type="gramStart"/>
            <w:r>
              <w:rPr>
                <w:rFonts w:eastAsia="MS Mincho"/>
                <w:sz w:val="22"/>
                <w:szCs w:val="22"/>
              </w:rPr>
              <w:t xml:space="preserve">- объяснять отличия </w:t>
            </w:r>
            <w:proofErr w:type="spellStart"/>
            <w:r>
              <w:rPr>
                <w:rFonts w:eastAsia="MS Mincho"/>
                <w:sz w:val="22"/>
                <w:szCs w:val="22"/>
              </w:rPr>
              <w:t>мо-лодой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клетки от старой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доказывать, что клетка обладает все-ми признака-ми живого</w:t>
            </w:r>
            <w:r>
              <w:rPr>
                <w:sz w:val="22"/>
                <w:szCs w:val="22"/>
              </w:rPr>
              <w:t xml:space="preserve"> организма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lastRenderedPageBreak/>
              <w:t xml:space="preserve">Выделяют существенные </w:t>
            </w:r>
            <w:r>
              <w:rPr>
                <w:sz w:val="22"/>
                <w:szCs w:val="22"/>
              </w:rPr>
              <w:lastRenderedPageBreak/>
              <w:t xml:space="preserve">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14 неделя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9463DA">
        <w:trPr>
          <w:trHeight w:val="70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Деление клетки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формирования знаний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Генетический аппарат, ядро, хромосомы.</w:t>
            </w:r>
          </w:p>
          <w:p w:rsidR="00225317" w:rsidRDefault="00225317" w:rsidP="002C1A2C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Демонстрация </w:t>
            </w:r>
          </w:p>
          <w:p w:rsidR="00225317" w:rsidRDefault="00225317" w:rsidP="002C1A2C">
            <w:pPr>
              <w:widowControl w:val="0"/>
            </w:pPr>
            <w:r>
              <w:rPr>
                <w:sz w:val="22"/>
                <w:szCs w:val="22"/>
              </w:rPr>
              <w:t>Схемы и видеоматериалы о делении клетки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t>Понимание сложности строения живых организмов,</w:t>
            </w:r>
          </w:p>
          <w:p w:rsidR="00225317" w:rsidRDefault="00225317" w:rsidP="002C1A2C">
            <w:r>
              <w:rPr>
                <w:sz w:val="22"/>
                <w:szCs w:val="22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</w:t>
            </w:r>
            <w:proofErr w:type="gramStart"/>
            <w:r>
              <w:rPr>
                <w:rStyle w:val="2"/>
                <w:sz w:val="22"/>
                <w:szCs w:val="22"/>
              </w:rPr>
              <w:t>глав-</w:t>
            </w:r>
            <w:proofErr w:type="spellStart"/>
            <w:r>
              <w:rPr>
                <w:rStyle w:val="2"/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rStyle w:val="2"/>
                <w:sz w:val="22"/>
                <w:szCs w:val="22"/>
              </w:rPr>
              <w:t>структу-рироватьучебный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мате-риал, грамотно форму-</w:t>
            </w:r>
            <w:proofErr w:type="spellStart"/>
            <w:r>
              <w:rPr>
                <w:rStyle w:val="2"/>
                <w:sz w:val="22"/>
                <w:szCs w:val="22"/>
              </w:rPr>
              <w:t>лировать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вопросы, умение работать с раз-личными источниками информации, готовить сообщения, представ-</w:t>
            </w:r>
            <w:proofErr w:type="spellStart"/>
            <w:r>
              <w:rPr>
                <w:rStyle w:val="2"/>
                <w:sz w:val="22"/>
                <w:szCs w:val="22"/>
              </w:rPr>
              <w:t>лять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результаты работы классу.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 xml:space="preserve">тельно относиться к учителю и </w:t>
            </w:r>
            <w:proofErr w:type="spellStart"/>
            <w:r>
              <w:rPr>
                <w:rStyle w:val="2"/>
                <w:sz w:val="22"/>
                <w:szCs w:val="22"/>
              </w:rPr>
              <w:t>одноклас-сникам</w:t>
            </w:r>
            <w:proofErr w:type="spellEnd"/>
            <w:r>
              <w:rPr>
                <w:rStyle w:val="2"/>
                <w:sz w:val="22"/>
                <w:szCs w:val="22"/>
              </w:rPr>
              <w:t>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работу при </w:t>
            </w:r>
            <w:proofErr w:type="gramStart"/>
            <w:r>
              <w:rPr>
                <w:rStyle w:val="2"/>
                <w:sz w:val="22"/>
                <w:szCs w:val="22"/>
              </w:rPr>
              <w:t>вы-</w:t>
            </w:r>
            <w:proofErr w:type="spellStart"/>
            <w:r>
              <w:rPr>
                <w:rStyle w:val="2"/>
                <w:sz w:val="22"/>
                <w:szCs w:val="22"/>
              </w:rPr>
              <w:t>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учи-теля, делать выводы по результатам работы.</w:t>
            </w:r>
          </w:p>
          <w:p w:rsidR="00225317" w:rsidRDefault="00225317" w:rsidP="002C1A2C">
            <w:pPr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частей клетки</w:t>
            </w:r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  <w:ind w:right="-108"/>
            </w:pPr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15 неделя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8867F3">
        <w:trPr>
          <w:trHeight w:val="536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Понятие «ткань»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uppressAutoHyphens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225317" w:rsidRDefault="00225317" w:rsidP="002C1A2C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формирования знаний</w:t>
            </w: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(познавательный проект)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Ткань.</w:t>
            </w:r>
          </w:p>
          <w:p w:rsidR="00225317" w:rsidRDefault="00225317" w:rsidP="002C1A2C">
            <w:r>
              <w:rPr>
                <w:i/>
                <w:iCs/>
                <w:sz w:val="22"/>
                <w:szCs w:val="22"/>
              </w:rPr>
              <w:t>Демонстрация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Микропрепараты различных растительных тканей. </w:t>
            </w:r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Л.р.№6</w:t>
            </w:r>
            <w:r>
              <w:rPr>
                <w:sz w:val="22"/>
                <w:szCs w:val="22"/>
              </w:rPr>
              <w:t xml:space="preserve">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Понимание сложности строения живых организмов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</w:t>
            </w:r>
            <w:proofErr w:type="gramStart"/>
            <w:r>
              <w:rPr>
                <w:rStyle w:val="2"/>
                <w:sz w:val="22"/>
                <w:szCs w:val="22"/>
              </w:rPr>
              <w:t>глав-</w:t>
            </w:r>
            <w:proofErr w:type="spellStart"/>
            <w:r>
              <w:rPr>
                <w:rStyle w:val="2"/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rStyle w:val="2"/>
                <w:sz w:val="22"/>
                <w:szCs w:val="22"/>
              </w:rPr>
              <w:t>структури-роватьучебный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мате-риал, грамотно форму-</w:t>
            </w:r>
            <w:proofErr w:type="spellStart"/>
            <w:r>
              <w:rPr>
                <w:rStyle w:val="2"/>
                <w:sz w:val="22"/>
                <w:szCs w:val="22"/>
              </w:rPr>
              <w:t>лировать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вопросы, уме-</w:t>
            </w:r>
            <w:proofErr w:type="spellStart"/>
            <w:r>
              <w:rPr>
                <w:rStyle w:val="2"/>
                <w:sz w:val="22"/>
                <w:szCs w:val="22"/>
              </w:rPr>
              <w:t>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работать с </w:t>
            </w:r>
            <w:proofErr w:type="spellStart"/>
            <w:r>
              <w:rPr>
                <w:rStyle w:val="2"/>
                <w:sz w:val="22"/>
                <w:szCs w:val="22"/>
              </w:rPr>
              <w:t>различ-ными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источниками ин-формации, готовить со-общения и презента-</w:t>
            </w:r>
            <w:proofErr w:type="spellStart"/>
            <w:r>
              <w:rPr>
                <w:rStyle w:val="2"/>
                <w:sz w:val="22"/>
                <w:szCs w:val="22"/>
              </w:rPr>
              <w:t>ции</w:t>
            </w:r>
            <w:proofErr w:type="spellEnd"/>
            <w:r>
              <w:rPr>
                <w:rStyle w:val="2"/>
                <w:sz w:val="22"/>
                <w:szCs w:val="22"/>
              </w:rPr>
              <w:t>, представлять ре-</w:t>
            </w:r>
            <w:proofErr w:type="spellStart"/>
            <w:r>
              <w:rPr>
                <w:rStyle w:val="2"/>
                <w:sz w:val="22"/>
                <w:szCs w:val="22"/>
              </w:rPr>
              <w:t>зультаты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работы классу.</w:t>
            </w:r>
          </w:p>
          <w:p w:rsidR="00225317" w:rsidRDefault="00225317" w:rsidP="002C1A2C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8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 xml:space="preserve">тельно относиться к учителю и </w:t>
            </w:r>
            <w:proofErr w:type="spellStart"/>
            <w:r>
              <w:rPr>
                <w:rStyle w:val="2"/>
                <w:sz w:val="22"/>
                <w:szCs w:val="22"/>
              </w:rPr>
              <w:t>одноклас-сникам</w:t>
            </w:r>
            <w:proofErr w:type="spellEnd"/>
            <w:r>
              <w:rPr>
                <w:rStyle w:val="2"/>
                <w:sz w:val="22"/>
                <w:szCs w:val="22"/>
              </w:rPr>
              <w:t>.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работу при </w:t>
            </w:r>
            <w:proofErr w:type="gramStart"/>
            <w:r>
              <w:rPr>
                <w:rStyle w:val="2"/>
                <w:sz w:val="22"/>
                <w:szCs w:val="22"/>
              </w:rPr>
              <w:t>вы-</w:t>
            </w:r>
            <w:proofErr w:type="spellStart"/>
            <w:r>
              <w:rPr>
                <w:rStyle w:val="2"/>
                <w:sz w:val="22"/>
                <w:szCs w:val="22"/>
              </w:rPr>
              <w:t>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учи-теля, делать выводы по результатам работы.</w:t>
            </w:r>
          </w:p>
          <w:p w:rsidR="00225317" w:rsidRDefault="00225317" w:rsidP="002C1A2C">
            <w:pPr>
              <w:spacing w:line="245" w:lineRule="atLeast"/>
              <w:rPr>
                <w:rStyle w:val="2"/>
                <w:sz w:val="22"/>
                <w:szCs w:val="22"/>
              </w:rPr>
            </w:pPr>
            <w:r>
              <w:rPr>
                <w:rStyle w:val="a8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8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 xml:space="preserve">умение слушать учителя, </w:t>
            </w:r>
            <w:r>
              <w:rPr>
                <w:rStyle w:val="2"/>
                <w:sz w:val="22"/>
                <w:szCs w:val="22"/>
              </w:rPr>
              <w:lastRenderedPageBreak/>
              <w:t>высказывать свое мнение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характерные признаки различных растительных тканей.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понятия: «клетка», «ткань»;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  <w:p w:rsidR="00225317" w:rsidRDefault="00225317" w:rsidP="002C1A2C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rFonts w:eastAsia="MS Mincho"/>
                <w:sz w:val="22"/>
                <w:szCs w:val="22"/>
              </w:rPr>
              <w:t xml:space="preserve">- клетка </w:t>
            </w:r>
            <w:proofErr w:type="gramStart"/>
            <w:r>
              <w:rPr>
                <w:rFonts w:eastAsia="MS Mincho"/>
                <w:sz w:val="22"/>
                <w:szCs w:val="22"/>
              </w:rPr>
              <w:t>–</w:t>
            </w:r>
            <w:proofErr w:type="spellStart"/>
            <w:r>
              <w:rPr>
                <w:rFonts w:eastAsia="MS Mincho"/>
                <w:sz w:val="22"/>
                <w:szCs w:val="22"/>
              </w:rPr>
              <w:t>е</w:t>
            </w:r>
            <w:proofErr w:type="gramEnd"/>
            <w:r>
              <w:rPr>
                <w:rFonts w:eastAsia="MS Mincho"/>
                <w:sz w:val="22"/>
                <w:szCs w:val="22"/>
              </w:rPr>
              <w:t>ди-ница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строения 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жизнедея-тельности</w:t>
            </w:r>
            <w:proofErr w:type="spellEnd"/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определять понятия «</w:t>
            </w:r>
            <w:proofErr w:type="gramStart"/>
            <w:r>
              <w:rPr>
                <w:sz w:val="22"/>
                <w:szCs w:val="22"/>
              </w:rPr>
              <w:t>ос-</w:t>
            </w:r>
            <w:proofErr w:type="spellStart"/>
            <w:r>
              <w:rPr>
                <w:sz w:val="22"/>
                <w:szCs w:val="22"/>
              </w:rPr>
              <w:t>новная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ткань», «образовательная ткань», «проводящая ткань», «механическая ткань», «покровная ткань»;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находить </w:t>
            </w:r>
            <w:proofErr w:type="gramStart"/>
            <w:r>
              <w:rPr>
                <w:sz w:val="22"/>
                <w:szCs w:val="22"/>
              </w:rPr>
              <w:t>от-</w:t>
            </w:r>
            <w:proofErr w:type="spellStart"/>
            <w:r>
              <w:rPr>
                <w:sz w:val="22"/>
                <w:szCs w:val="22"/>
              </w:rPr>
              <w:t>личительные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особенности строения раз-личных типов растительных тканей;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16 неделя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732904">
        <w:trPr>
          <w:trHeight w:val="40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Комбинированный (смешанный) урок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225317" w:rsidRDefault="00225317" w:rsidP="002C1A2C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Pr>
              <w:snapToGrid w:val="0"/>
              <w:ind w:right="-108"/>
            </w:pPr>
            <w:r>
              <w:rPr>
                <w:sz w:val="22"/>
                <w:szCs w:val="22"/>
              </w:rPr>
              <w:t>- устройство лупы и микроскопа;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строение клетки;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химическийсос-тав</w:t>
            </w:r>
            <w:proofErr w:type="spellEnd"/>
            <w:r>
              <w:rPr>
                <w:sz w:val="22"/>
                <w:szCs w:val="22"/>
              </w:rPr>
              <w:t xml:space="preserve"> клетки;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основные </w:t>
            </w:r>
            <w:proofErr w:type="spellStart"/>
            <w:r>
              <w:rPr>
                <w:sz w:val="22"/>
                <w:szCs w:val="22"/>
              </w:rPr>
              <w:t>процес-сыжизнедеятель-ности</w:t>
            </w:r>
            <w:proofErr w:type="spellEnd"/>
            <w:r>
              <w:rPr>
                <w:sz w:val="22"/>
                <w:szCs w:val="22"/>
              </w:rPr>
              <w:t xml:space="preserve"> клетки;</w:t>
            </w:r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 xml:space="preserve">- характерные признаки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растительных тканей.</w:t>
            </w:r>
          </w:p>
          <w:p w:rsidR="00225317" w:rsidRDefault="00225317" w:rsidP="002C1A2C">
            <w:pPr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</w:t>
            </w:r>
            <w:r>
              <w:rPr>
                <w:b/>
                <w:i/>
                <w:sz w:val="22"/>
                <w:szCs w:val="22"/>
              </w:rPr>
              <w:lastRenderedPageBreak/>
              <w:t xml:space="preserve">должны уметь: </w:t>
            </w:r>
          </w:p>
          <w:p w:rsidR="00225317" w:rsidRDefault="00225317" w:rsidP="002C1A2C">
            <w:pPr>
              <w:ind w:right="-108"/>
            </w:pPr>
            <w:proofErr w:type="gramStart"/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r>
              <w:rPr>
                <w:sz w:val="22"/>
                <w:szCs w:val="22"/>
              </w:rPr>
              <w:t>поня-тия</w:t>
            </w:r>
            <w:proofErr w:type="spellEnd"/>
            <w:r>
              <w:rPr>
                <w:sz w:val="22"/>
                <w:szCs w:val="22"/>
              </w:rPr>
              <w:t>: «цитология», «клетка», «</w:t>
            </w:r>
            <w:proofErr w:type="spellStart"/>
            <w:r>
              <w:rPr>
                <w:sz w:val="22"/>
                <w:szCs w:val="22"/>
              </w:rPr>
              <w:t>оболоч</w:t>
            </w:r>
            <w:proofErr w:type="spellEnd"/>
            <w:r>
              <w:rPr>
                <w:sz w:val="22"/>
                <w:szCs w:val="22"/>
              </w:rPr>
              <w:t xml:space="preserve">-ка», «цитоплазма», « ядро», «ядрышко», «вакуоли», « </w:t>
            </w:r>
            <w:proofErr w:type="spellStart"/>
            <w:r>
              <w:rPr>
                <w:sz w:val="22"/>
                <w:szCs w:val="22"/>
              </w:rPr>
              <w:t>пла-стиды</w:t>
            </w:r>
            <w:proofErr w:type="spellEnd"/>
            <w:r>
              <w:rPr>
                <w:sz w:val="22"/>
                <w:szCs w:val="22"/>
              </w:rPr>
              <w:t xml:space="preserve">», « </w:t>
            </w:r>
            <w:proofErr w:type="spellStart"/>
            <w:r>
              <w:rPr>
                <w:sz w:val="22"/>
                <w:szCs w:val="22"/>
              </w:rPr>
              <w:t>хлоро</w:t>
            </w:r>
            <w:proofErr w:type="spellEnd"/>
            <w:r>
              <w:rPr>
                <w:sz w:val="22"/>
                <w:szCs w:val="22"/>
              </w:rPr>
              <w:t>-пласты», «</w:t>
            </w:r>
            <w:proofErr w:type="spellStart"/>
            <w:r>
              <w:rPr>
                <w:sz w:val="22"/>
                <w:szCs w:val="22"/>
              </w:rPr>
              <w:t>пиг</w:t>
            </w:r>
            <w:proofErr w:type="spellEnd"/>
            <w:r>
              <w:rPr>
                <w:sz w:val="22"/>
                <w:szCs w:val="22"/>
              </w:rPr>
              <w:t>-менты», «</w:t>
            </w:r>
            <w:proofErr w:type="spellStart"/>
            <w:r>
              <w:rPr>
                <w:sz w:val="22"/>
                <w:szCs w:val="22"/>
              </w:rPr>
              <w:t>хлоро-филл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химичес</w:t>
            </w:r>
            <w:proofErr w:type="spellEnd"/>
            <w:r>
              <w:rPr>
                <w:sz w:val="22"/>
                <w:szCs w:val="22"/>
              </w:rPr>
              <w:t xml:space="preserve">-кий состав», «не-органические </w:t>
            </w:r>
            <w:proofErr w:type="spellStart"/>
            <w:r>
              <w:rPr>
                <w:sz w:val="22"/>
                <w:szCs w:val="22"/>
              </w:rPr>
              <w:t>ве-щества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органи-ческие</w:t>
            </w:r>
            <w:proofErr w:type="spellEnd"/>
            <w:r>
              <w:rPr>
                <w:sz w:val="22"/>
                <w:szCs w:val="22"/>
              </w:rPr>
              <w:t xml:space="preserve"> вещества», «ядро», «</w:t>
            </w:r>
            <w:proofErr w:type="spellStart"/>
            <w:r>
              <w:rPr>
                <w:sz w:val="22"/>
                <w:szCs w:val="22"/>
              </w:rPr>
              <w:t>ядрыш</w:t>
            </w:r>
            <w:proofErr w:type="spellEnd"/>
            <w:r>
              <w:rPr>
                <w:sz w:val="22"/>
                <w:szCs w:val="22"/>
              </w:rPr>
              <w:t>-ко», «хромосомы», «ткань»;</w:t>
            </w:r>
            <w:proofErr w:type="gramEnd"/>
          </w:p>
          <w:p w:rsidR="00225317" w:rsidRDefault="00225317" w:rsidP="002C1A2C">
            <w:pPr>
              <w:ind w:right="-108"/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17 неделя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</w:tbl>
    <w:p w:rsidR="000F12AE" w:rsidRDefault="000F12AE" w:rsidP="000F12AE">
      <w:pPr>
        <w:rPr>
          <w:b/>
          <w:sz w:val="28"/>
          <w:szCs w:val="28"/>
        </w:rPr>
      </w:pPr>
    </w:p>
    <w:p w:rsidR="000F12AE" w:rsidRDefault="000F12AE" w:rsidP="000F12A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548"/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402"/>
        <w:gridCol w:w="12"/>
        <w:gridCol w:w="429"/>
        <w:gridCol w:w="287"/>
        <w:gridCol w:w="129"/>
        <w:gridCol w:w="867"/>
        <w:gridCol w:w="1559"/>
        <w:gridCol w:w="1559"/>
        <w:gridCol w:w="1843"/>
        <w:gridCol w:w="1701"/>
        <w:gridCol w:w="1397"/>
        <w:gridCol w:w="1580"/>
        <w:gridCol w:w="1265"/>
        <w:gridCol w:w="30"/>
        <w:gridCol w:w="963"/>
        <w:gridCol w:w="10"/>
      </w:tblGrid>
      <w:tr w:rsidR="00225317" w:rsidTr="009474CC">
        <w:trPr>
          <w:gridAfter w:val="1"/>
          <w:wAfter w:w="10" w:type="dxa"/>
          <w:trHeight w:val="10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Pr="003670CD" w:rsidRDefault="00225317" w:rsidP="002C1A2C">
            <w:pPr>
              <w:snapToGrid w:val="0"/>
              <w:spacing w:line="245" w:lineRule="atLeast"/>
              <w:rPr>
                <w:b/>
              </w:rPr>
            </w:pPr>
            <w:r w:rsidRPr="003670CD">
              <w:rPr>
                <w:b/>
                <w:sz w:val="22"/>
                <w:szCs w:val="22"/>
              </w:rPr>
              <w:t>Царство Б</w:t>
            </w:r>
            <w:r>
              <w:rPr>
                <w:b/>
                <w:sz w:val="22"/>
                <w:szCs w:val="22"/>
              </w:rPr>
              <w:t xml:space="preserve">актерии. Царство Грибы 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 </w:t>
            </w:r>
          </w:p>
          <w:p w:rsidR="00225317" w:rsidRDefault="00225317" w:rsidP="002C1A2C">
            <w:pPr>
              <w:snapToGrid w:val="0"/>
              <w:spacing w:line="245" w:lineRule="atLeast"/>
              <w:jc w:val="center"/>
              <w:rPr>
                <w:b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jc w:val="center"/>
              <w:rPr>
                <w:b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jc w:val="center"/>
              <w:rPr>
                <w:b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jc w:val="center"/>
              <w:rPr>
                <w:b/>
              </w:rPr>
            </w:pPr>
          </w:p>
          <w:p w:rsidR="00225317" w:rsidRPr="000C67C8" w:rsidRDefault="00225317" w:rsidP="002C1A2C">
            <w:pPr>
              <w:snapToGrid w:val="0"/>
              <w:spacing w:line="24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both"/>
            </w:pPr>
          </w:p>
          <w:p w:rsidR="00225317" w:rsidRDefault="00225317" w:rsidP="002C1A2C">
            <w:pPr>
              <w:snapToGrid w:val="0"/>
              <w:spacing w:line="245" w:lineRule="atLeast"/>
              <w:jc w:val="both"/>
            </w:pPr>
          </w:p>
          <w:p w:rsidR="00225317" w:rsidRDefault="00225317" w:rsidP="002C1A2C">
            <w:pPr>
              <w:snapToGrid w:val="0"/>
              <w:spacing w:line="245" w:lineRule="atLeast"/>
              <w:jc w:val="both"/>
            </w:pPr>
          </w:p>
          <w:p w:rsidR="00225317" w:rsidRDefault="00225317" w:rsidP="002C1A2C">
            <w:pPr>
              <w:snapToGrid w:val="0"/>
              <w:spacing w:line="245" w:lineRule="atLeast"/>
              <w:jc w:val="both"/>
            </w:pPr>
          </w:p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Урок формирование знаний и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iCs/>
                <w:u w:val="single"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iCs/>
                <w:u w:val="single"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iCs/>
                <w:u w:val="single"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iCs/>
                <w:u w:val="single"/>
              </w:rPr>
            </w:pP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работать с раз-личными источниками информации, </w:t>
            </w:r>
            <w:proofErr w:type="spellStart"/>
            <w:r>
              <w:rPr>
                <w:sz w:val="22"/>
                <w:szCs w:val="22"/>
              </w:rPr>
              <w:t>преобра-зовывать</w:t>
            </w:r>
            <w:proofErr w:type="spellEnd"/>
            <w:r>
              <w:rPr>
                <w:sz w:val="22"/>
                <w:szCs w:val="22"/>
              </w:rPr>
              <w:t xml:space="preserve"> ее из одной формы в другую, выде</w:t>
            </w:r>
            <w:r>
              <w:rPr>
                <w:sz w:val="22"/>
                <w:szCs w:val="22"/>
              </w:rPr>
              <w:softHyphen/>
              <w:t>лять главное в тексте, структурировать учеб-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материал.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потребность в </w:t>
            </w:r>
            <w:proofErr w:type="spellStart"/>
            <w:proofErr w:type="gramStart"/>
            <w:r>
              <w:rPr>
                <w:sz w:val="22"/>
                <w:szCs w:val="22"/>
              </w:rPr>
              <w:t>справед-ливом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оценивании своей работы и работы одноклассников.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самоанализа.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строить эффек</w:t>
            </w:r>
            <w:r>
              <w:rPr>
                <w:sz w:val="22"/>
                <w:szCs w:val="22"/>
              </w:rPr>
              <w:softHyphen/>
              <w:t xml:space="preserve">тивное </w:t>
            </w:r>
            <w:proofErr w:type="spellStart"/>
            <w:r>
              <w:rPr>
                <w:sz w:val="22"/>
                <w:szCs w:val="22"/>
              </w:rPr>
              <w:t>взаимо</w:t>
            </w:r>
            <w:proofErr w:type="spellEnd"/>
            <w:r>
              <w:rPr>
                <w:sz w:val="22"/>
                <w:szCs w:val="22"/>
              </w:rPr>
              <w:t xml:space="preserve">-действие с </w:t>
            </w:r>
            <w:proofErr w:type="spellStart"/>
            <w:r>
              <w:rPr>
                <w:sz w:val="22"/>
                <w:szCs w:val="22"/>
              </w:rPr>
              <w:t>одноклас-сниками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бактерий;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бактериям;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отличать бактерии от других живых организмов;</w:t>
            </w:r>
          </w:p>
          <w:p w:rsidR="00225317" w:rsidRDefault="00225317" w:rsidP="002C1A2C">
            <w:pPr>
              <w:spacing w:line="245" w:lineRule="atLeas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</w:p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значение бактерий в процессах брожения, деятельность серо- и железобактерий;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выращи-ватьбакте-рии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proofErr w:type="gramStart"/>
            <w:r>
              <w:rPr>
                <w:sz w:val="22"/>
                <w:szCs w:val="22"/>
              </w:rPr>
              <w:t>карто-фельную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сенную палочку;</w:t>
            </w:r>
          </w:p>
          <w:p w:rsidR="00225317" w:rsidRDefault="00225317" w:rsidP="002C1A2C">
            <w:pPr>
              <w:snapToGrid w:val="0"/>
              <w:spacing w:line="245" w:lineRule="atLeas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Выделяют существенные признаки бактерий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 xml:space="preserve">18 неделя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  <w:tr w:rsidR="00225317" w:rsidTr="00E83416">
        <w:trPr>
          <w:gridAfter w:val="1"/>
          <w:wAfter w:w="10" w:type="dxa"/>
          <w:trHeight w:val="8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Роль бактерий в природе и жизни человека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Урок закрепления и совершенствования знаний и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sz w:val="22"/>
                <w:szCs w:val="22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работать с раз-личными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softHyphen/>
              <w:t xml:space="preserve">требность в </w:t>
            </w:r>
            <w:proofErr w:type="spellStart"/>
            <w:proofErr w:type="gramStart"/>
            <w:r>
              <w:rPr>
                <w:sz w:val="22"/>
                <w:szCs w:val="22"/>
              </w:rPr>
              <w:t>справед-ливом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оценивании своей работы и работы одноклассников.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самоанализа.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строить эффек</w:t>
            </w:r>
            <w:r>
              <w:rPr>
                <w:sz w:val="22"/>
                <w:szCs w:val="22"/>
              </w:rPr>
              <w:softHyphen/>
              <w:t xml:space="preserve">тивное </w:t>
            </w:r>
            <w:proofErr w:type="spellStart"/>
            <w:r>
              <w:rPr>
                <w:sz w:val="22"/>
                <w:szCs w:val="22"/>
              </w:rPr>
              <w:t>взамодей-ствие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одноклассни-ками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роль бактерий в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природе и жизни человека.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- объяснять роль бактерий  в природе и жизни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могут </w:t>
            </w:r>
            <w:proofErr w:type="gramStart"/>
            <w:r>
              <w:rPr>
                <w:b/>
                <w:i/>
                <w:sz w:val="22"/>
                <w:szCs w:val="22"/>
              </w:rPr>
              <w:t>уз-</w:t>
            </w:r>
            <w:proofErr w:type="spellStart"/>
            <w:r>
              <w:rPr>
                <w:b/>
                <w:i/>
                <w:sz w:val="22"/>
                <w:szCs w:val="22"/>
              </w:rPr>
              <w:t>нать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 xml:space="preserve">неделя 19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  <w:tr w:rsidR="00225317" w:rsidTr="00824778">
        <w:trPr>
          <w:gridAfter w:val="1"/>
          <w:wAfter w:w="10" w:type="dxa"/>
          <w:trHeight w:val="8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Грибы, их общая характеристика, строение и </w:t>
            </w:r>
            <w:r>
              <w:rPr>
                <w:sz w:val="22"/>
                <w:szCs w:val="22"/>
              </w:rPr>
              <w:lastRenderedPageBreak/>
              <w:t>жизнедеятельность. Роль грибов в природе и жизни человека.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Урок формирования знаний</w:t>
            </w:r>
          </w:p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(познаватель</w:t>
            </w:r>
            <w:r>
              <w:rPr>
                <w:sz w:val="22"/>
                <w:szCs w:val="22"/>
              </w:rPr>
              <w:lastRenderedPageBreak/>
              <w:t>ный проект)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lastRenderedPageBreak/>
              <w:t>Грибы, особенности строения и жизнедеятельно</w:t>
            </w:r>
            <w:r>
              <w:rPr>
                <w:sz w:val="22"/>
                <w:szCs w:val="22"/>
              </w:rPr>
              <w:lastRenderedPageBreak/>
              <w:t>сти. Многообразие грибов. Роль грибов в природе и жизни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lastRenderedPageBreak/>
              <w:t xml:space="preserve">Понимание роли представителей царства Грибы </w:t>
            </w:r>
            <w:r>
              <w:rPr>
                <w:sz w:val="22"/>
                <w:szCs w:val="22"/>
              </w:rPr>
              <w:lastRenderedPageBreak/>
              <w:t>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lastRenderedPageBreak/>
              <w:t xml:space="preserve">Познавательные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выделять глав-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lastRenderedPageBreak/>
              <w:t>структури-роватьучебный</w:t>
            </w:r>
            <w:proofErr w:type="spellEnd"/>
            <w:r>
              <w:rPr>
                <w:sz w:val="22"/>
                <w:szCs w:val="22"/>
              </w:rPr>
              <w:t xml:space="preserve"> мате-риал, грамотно форму-</w:t>
            </w:r>
            <w:proofErr w:type="spellStart"/>
            <w:r>
              <w:rPr>
                <w:sz w:val="22"/>
                <w:szCs w:val="22"/>
              </w:rPr>
              <w:t>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>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ур-овень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си-</w:t>
            </w:r>
            <w:proofErr w:type="spellStart"/>
            <w:r>
              <w:rPr>
                <w:sz w:val="22"/>
                <w:szCs w:val="22"/>
              </w:rPr>
              <w:t>туации</w:t>
            </w:r>
            <w:proofErr w:type="spellEnd"/>
            <w:r>
              <w:rPr>
                <w:sz w:val="22"/>
                <w:szCs w:val="22"/>
              </w:rPr>
              <w:t xml:space="preserve"> для здоровья, понимание важности сохранения здоровья.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работать в составе творческих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строение и основные </w:t>
            </w:r>
            <w:r>
              <w:rPr>
                <w:sz w:val="22"/>
                <w:szCs w:val="22"/>
              </w:rPr>
              <w:lastRenderedPageBreak/>
              <w:t>процессы жизнедеятельности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sz w:val="22"/>
                <w:szCs w:val="22"/>
              </w:rPr>
              <w:t>жизнеде-</w:t>
            </w:r>
            <w:r>
              <w:rPr>
                <w:sz w:val="22"/>
                <w:szCs w:val="22"/>
              </w:rPr>
              <w:lastRenderedPageBreak/>
              <w:t>ятельность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грибов-хищников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- выявлять у грибов черты сходства с растениями и животными.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lastRenderedPageBreak/>
              <w:t xml:space="preserve">Выделяют существенные признаки строения и </w:t>
            </w:r>
            <w:r>
              <w:rPr>
                <w:sz w:val="22"/>
                <w:szCs w:val="22"/>
              </w:rPr>
              <w:lastRenderedPageBreak/>
              <w:t>жизнедеятельности грибов. Объясняют роль грибов в природе и жизни человека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20  неделя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  <w:tr w:rsidR="00225317" w:rsidTr="00DC7CD8">
        <w:trPr>
          <w:gridAfter w:val="1"/>
          <w:wAfter w:w="10" w:type="dxa"/>
          <w:trHeight w:val="8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Шляпочные грибы.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Съедобные и ядовитые грибы. Оказание первой помощи при отравлении ядовитыми грибами</w:t>
            </w:r>
          </w:p>
          <w:p w:rsidR="00225317" w:rsidRDefault="00225317" w:rsidP="002C1A2C">
            <w:pPr>
              <w:spacing w:line="245" w:lineRule="atLeast"/>
            </w:pPr>
            <w:r w:rsidRPr="002C1A2C">
              <w:rPr>
                <w:b/>
                <w:sz w:val="22"/>
                <w:szCs w:val="22"/>
              </w:rPr>
              <w:t>П.р.№2</w:t>
            </w:r>
            <w:r>
              <w:rPr>
                <w:sz w:val="22"/>
                <w:szCs w:val="22"/>
              </w:rPr>
              <w:t xml:space="preserve"> «Строение плодовых тел шляпочных грибов.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выделять глав-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структури-роватьучебный</w:t>
            </w:r>
            <w:proofErr w:type="spellEnd"/>
            <w:r>
              <w:rPr>
                <w:sz w:val="22"/>
                <w:szCs w:val="22"/>
              </w:rPr>
              <w:t xml:space="preserve"> мате-риал, грамотно форму-</w:t>
            </w:r>
            <w:proofErr w:type="spellStart"/>
            <w:r>
              <w:rPr>
                <w:sz w:val="22"/>
                <w:szCs w:val="22"/>
              </w:rPr>
              <w:t>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>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ситуа-ции</w:t>
            </w:r>
            <w:proofErr w:type="spellEnd"/>
            <w:r>
              <w:rPr>
                <w:sz w:val="22"/>
                <w:szCs w:val="22"/>
              </w:rPr>
              <w:t xml:space="preserve"> для здоровья, пони-мание важности </w:t>
            </w:r>
            <w:proofErr w:type="spellStart"/>
            <w:r>
              <w:rPr>
                <w:sz w:val="22"/>
                <w:szCs w:val="22"/>
              </w:rPr>
              <w:t>сохра</w:t>
            </w:r>
            <w:proofErr w:type="spellEnd"/>
            <w:r>
              <w:rPr>
                <w:sz w:val="22"/>
                <w:szCs w:val="22"/>
              </w:rPr>
              <w:t>-нения здоровья.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работать в составе </w:t>
            </w:r>
            <w:r>
              <w:rPr>
                <w:sz w:val="22"/>
                <w:szCs w:val="22"/>
              </w:rPr>
              <w:lastRenderedPageBreak/>
              <w:t>творческих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съедобные грибы от </w:t>
            </w:r>
            <w:proofErr w:type="gramStart"/>
            <w:r>
              <w:rPr>
                <w:sz w:val="22"/>
                <w:szCs w:val="22"/>
              </w:rPr>
              <w:t>ядовитых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- выявлять у грибов черты сходства с растениями и животными.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21  неделя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  <w:tr w:rsidR="00225317" w:rsidTr="001212B2">
        <w:trPr>
          <w:gridAfter w:val="1"/>
          <w:wAfter w:w="10" w:type="dxa"/>
          <w:trHeight w:val="100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Плесневые грибы и дрожжи. </w:t>
            </w:r>
          </w:p>
          <w:p w:rsidR="00225317" w:rsidRDefault="00225317" w:rsidP="002C1A2C">
            <w:pPr>
              <w:spacing w:line="245" w:lineRule="atLeast"/>
            </w:pPr>
            <w:r w:rsidRPr="002C1A2C">
              <w:rPr>
                <w:b/>
                <w:sz w:val="22"/>
                <w:szCs w:val="22"/>
              </w:rPr>
              <w:t>Л.р.№7</w:t>
            </w:r>
            <w:r>
              <w:rPr>
                <w:sz w:val="22"/>
                <w:szCs w:val="22"/>
              </w:rPr>
              <w:t xml:space="preserve"> «Строение плесневого гриба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>. Строение дрожжей».</w:t>
            </w:r>
          </w:p>
          <w:p w:rsidR="00225317" w:rsidRDefault="00225317" w:rsidP="002C1A2C">
            <w:pPr>
              <w:widowControl w:val="0"/>
              <w:spacing w:line="245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выделять глав-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структури-роватьучебный</w:t>
            </w:r>
            <w:proofErr w:type="spellEnd"/>
            <w:r>
              <w:rPr>
                <w:sz w:val="22"/>
                <w:szCs w:val="22"/>
              </w:rPr>
              <w:t xml:space="preserve"> мате-риал, грамотно форму-</w:t>
            </w:r>
            <w:proofErr w:type="spellStart"/>
            <w:r>
              <w:rPr>
                <w:sz w:val="22"/>
                <w:szCs w:val="22"/>
              </w:rPr>
              <w:t>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>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ситуа-ции</w:t>
            </w:r>
            <w:proofErr w:type="spellEnd"/>
            <w:r>
              <w:rPr>
                <w:sz w:val="22"/>
                <w:szCs w:val="22"/>
              </w:rPr>
              <w:t xml:space="preserve"> для здоровья, пони-мание важности </w:t>
            </w:r>
            <w:proofErr w:type="spellStart"/>
            <w:r>
              <w:rPr>
                <w:sz w:val="22"/>
                <w:szCs w:val="22"/>
              </w:rPr>
              <w:t>сохра</w:t>
            </w:r>
            <w:proofErr w:type="spellEnd"/>
            <w:r>
              <w:rPr>
                <w:sz w:val="22"/>
                <w:szCs w:val="22"/>
              </w:rPr>
              <w:t>-нения здоровья.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авыков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</w:t>
            </w:r>
            <w:r>
              <w:rPr>
                <w:sz w:val="22"/>
                <w:szCs w:val="22"/>
              </w:rPr>
              <w:lastRenderedPageBreak/>
              <w:t>самоанализа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работать в составе творческих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Готовят микропрепараты и наблюдают под микроскопом строение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 xml:space="preserve"> и дрожжей. Сравнивают </w:t>
            </w:r>
            <w:proofErr w:type="gramStart"/>
            <w:r>
              <w:rPr>
                <w:sz w:val="22"/>
                <w:szCs w:val="22"/>
              </w:rPr>
              <w:t>увиденное</w:t>
            </w:r>
            <w:proofErr w:type="gramEnd"/>
            <w:r>
              <w:rPr>
                <w:sz w:val="22"/>
                <w:szCs w:val="22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22 неделя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  <w:tr w:rsidR="00225317" w:rsidTr="00DC74B6">
        <w:trPr>
          <w:trHeight w:val="98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Грибы-паразиты</w:t>
            </w:r>
          </w:p>
          <w:p w:rsidR="00225317" w:rsidRDefault="00225317" w:rsidP="002C1A2C">
            <w:pPr>
              <w:spacing w:line="245" w:lineRule="atLeast"/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uppressAutoHyphens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225317" w:rsidRDefault="00225317" w:rsidP="002C1A2C">
            <w:pPr>
              <w:suppressAutoHyphens w:val="0"/>
              <w:spacing w:after="200" w:line="276" w:lineRule="auto"/>
            </w:pPr>
          </w:p>
          <w:p w:rsidR="00225317" w:rsidRDefault="00225317" w:rsidP="002C1A2C">
            <w:pPr>
              <w:spacing w:line="245" w:lineRule="atLeas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Урок закрепления и совершенствования знаний и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sz w:val="22"/>
                <w:szCs w:val="22"/>
              </w:rPr>
              <w:t>Грибы-паразиты. Роль грибов-паразитов в природе и жизни человека</w:t>
            </w:r>
          </w:p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</w:p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sz w:val="22"/>
                <w:szCs w:val="22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Познавательные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выделять глав-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структу-рироватьучебный</w:t>
            </w:r>
            <w:proofErr w:type="spellEnd"/>
            <w:r>
              <w:rPr>
                <w:sz w:val="22"/>
                <w:szCs w:val="22"/>
              </w:rPr>
              <w:t xml:space="preserve"> мате-риал, грамотно форму-</w:t>
            </w:r>
            <w:proofErr w:type="spellStart"/>
            <w:r>
              <w:rPr>
                <w:sz w:val="22"/>
                <w:szCs w:val="22"/>
              </w:rPr>
              <w:t>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информа-ции</w:t>
            </w:r>
            <w:proofErr w:type="spellEnd"/>
            <w:r>
              <w:rPr>
                <w:sz w:val="22"/>
                <w:szCs w:val="22"/>
              </w:rPr>
              <w:t xml:space="preserve">, готовить </w:t>
            </w:r>
            <w:proofErr w:type="spellStart"/>
            <w:r>
              <w:rPr>
                <w:sz w:val="22"/>
                <w:szCs w:val="22"/>
              </w:rPr>
              <w:t>сообще-ния</w:t>
            </w:r>
            <w:proofErr w:type="spellEnd"/>
            <w:r>
              <w:rPr>
                <w:sz w:val="22"/>
                <w:szCs w:val="22"/>
              </w:rPr>
              <w:t xml:space="preserve"> и презента</w:t>
            </w:r>
            <w:r>
              <w:rPr>
                <w:sz w:val="22"/>
                <w:szCs w:val="22"/>
              </w:rPr>
              <w:softHyphen/>
              <w:t xml:space="preserve">ции, представлять </w:t>
            </w:r>
            <w:proofErr w:type="spellStart"/>
            <w:r>
              <w:rPr>
                <w:sz w:val="22"/>
                <w:szCs w:val="22"/>
              </w:rPr>
              <w:t>результа</w:t>
            </w:r>
            <w:proofErr w:type="spellEnd"/>
            <w:r>
              <w:rPr>
                <w:sz w:val="22"/>
                <w:szCs w:val="22"/>
              </w:rPr>
              <w:t xml:space="preserve">-ты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ситуа-ции</w:t>
            </w:r>
            <w:proofErr w:type="spellEnd"/>
            <w:r>
              <w:rPr>
                <w:sz w:val="22"/>
                <w:szCs w:val="22"/>
              </w:rPr>
              <w:t xml:space="preserve"> для здоровья, пони-мание важности </w:t>
            </w:r>
            <w:proofErr w:type="spellStart"/>
            <w:r>
              <w:rPr>
                <w:sz w:val="22"/>
                <w:szCs w:val="22"/>
              </w:rPr>
              <w:t>сохра</w:t>
            </w:r>
            <w:proofErr w:type="spellEnd"/>
            <w:r>
              <w:rPr>
                <w:sz w:val="22"/>
                <w:szCs w:val="22"/>
              </w:rPr>
              <w:t>-нения здоровья.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</w:t>
            </w:r>
            <w:r>
              <w:rPr>
                <w:sz w:val="22"/>
                <w:szCs w:val="22"/>
              </w:rPr>
              <w:lastRenderedPageBreak/>
              <w:t>самоанализа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 xml:space="preserve">Коммуникативные </w:t>
            </w:r>
            <w:proofErr w:type="spellStart"/>
            <w:r>
              <w:rPr>
                <w:iCs/>
                <w:sz w:val="22"/>
                <w:szCs w:val="22"/>
                <w:u w:val="single"/>
              </w:rPr>
              <w:t>УУД</w:t>
            </w:r>
            <w:proofErr w:type="gramStart"/>
            <w:r>
              <w:rPr>
                <w:iCs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работать в составе творческих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23 неделя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  <w:tr w:rsidR="00225317" w:rsidTr="00DB55DC">
        <w:trPr>
          <w:trHeight w:val="5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both"/>
            </w:pPr>
            <w:r>
              <w:rPr>
                <w:sz w:val="22"/>
                <w:szCs w:val="22"/>
              </w:rPr>
              <w:t>Комбинированный (смешанный)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съедобные </w:t>
            </w:r>
            <w:r w:rsidR="00E81A93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margin-left:-146.25pt;margin-top:67.25pt;width:761.8pt;height:87.85pt;z-index:251666432;visibility:visible;mso-wrap-distance-lef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" stroked="f">
                  <v:fill opacity="0"/>
                  <v:textbox style="mso-next-textbox:#Поле 1" inset="0,0,0,0">
                    <w:txbxContent>
                      <w:p w:rsidR="00225317" w:rsidRDefault="00225317" w:rsidP="000F12AE"/>
                    </w:txbxContent>
                  </v:textbox>
                  <w10:wrap type="square" side="largest" anchorx="margin"/>
                </v:shape>
              </w:pict>
            </w:r>
            <w:r>
              <w:rPr>
                <w:sz w:val="22"/>
                <w:szCs w:val="22"/>
              </w:rPr>
              <w:t xml:space="preserve">грибы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ядовитых, оказывать первую помощь при отравлении ядовитыми грибами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</w:t>
            </w:r>
            <w:proofErr w:type="spellStart"/>
            <w:r>
              <w:rPr>
                <w:sz w:val="22"/>
                <w:szCs w:val="22"/>
              </w:rPr>
              <w:t>дис-циплину</w:t>
            </w:r>
            <w:proofErr w:type="spellEnd"/>
            <w:r>
              <w:rPr>
                <w:sz w:val="22"/>
                <w:szCs w:val="22"/>
              </w:rPr>
              <w:t xml:space="preserve"> на уроке, </w:t>
            </w:r>
            <w:proofErr w:type="spellStart"/>
            <w:r>
              <w:rPr>
                <w:sz w:val="22"/>
                <w:szCs w:val="22"/>
              </w:rPr>
              <w:t>ува-жительно</w:t>
            </w:r>
            <w:proofErr w:type="spellEnd"/>
            <w:r>
              <w:rPr>
                <w:sz w:val="22"/>
                <w:szCs w:val="22"/>
              </w:rPr>
              <w:t xml:space="preserve"> относиться к учителю и </w:t>
            </w:r>
            <w:proofErr w:type="spellStart"/>
            <w:r>
              <w:rPr>
                <w:sz w:val="22"/>
                <w:szCs w:val="22"/>
              </w:rPr>
              <w:t>одноклас-сникам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строение и </w:t>
            </w:r>
            <w:proofErr w:type="gramStart"/>
            <w:r>
              <w:rPr>
                <w:sz w:val="22"/>
                <w:szCs w:val="22"/>
              </w:rPr>
              <w:t>ос-</w:t>
            </w:r>
            <w:proofErr w:type="spellStart"/>
            <w:r>
              <w:rPr>
                <w:sz w:val="22"/>
                <w:szCs w:val="22"/>
              </w:rPr>
              <w:t>новные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процессы жизнедеятельности бактерий и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бактерий и грибов;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>- роль бактерий и грибов в природе и жизни человека.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давать </w:t>
            </w:r>
            <w:proofErr w:type="gramStart"/>
            <w:r>
              <w:rPr>
                <w:sz w:val="22"/>
                <w:szCs w:val="22"/>
              </w:rPr>
              <w:t>общую</w:t>
            </w:r>
            <w:proofErr w:type="gramEnd"/>
            <w:r>
              <w:rPr>
                <w:sz w:val="22"/>
                <w:szCs w:val="22"/>
              </w:rPr>
              <w:t xml:space="preserve"> ха-</w:t>
            </w:r>
            <w:proofErr w:type="spellStart"/>
            <w:r>
              <w:rPr>
                <w:sz w:val="22"/>
                <w:szCs w:val="22"/>
              </w:rPr>
              <w:t>рактеристику</w:t>
            </w:r>
            <w:proofErr w:type="spellEnd"/>
            <w:r>
              <w:rPr>
                <w:sz w:val="22"/>
                <w:szCs w:val="22"/>
              </w:rPr>
              <w:t xml:space="preserve"> бак-</w:t>
            </w:r>
            <w:proofErr w:type="spellStart"/>
            <w:r>
              <w:rPr>
                <w:sz w:val="22"/>
                <w:szCs w:val="22"/>
              </w:rPr>
              <w:t>териям</w:t>
            </w:r>
            <w:proofErr w:type="spellEnd"/>
            <w:r>
              <w:rPr>
                <w:sz w:val="22"/>
                <w:szCs w:val="22"/>
              </w:rPr>
              <w:t xml:space="preserve"> и грибам;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</w:t>
            </w:r>
            <w:proofErr w:type="spellStart"/>
            <w:proofErr w:type="gramStart"/>
            <w:r>
              <w:rPr>
                <w:sz w:val="22"/>
                <w:szCs w:val="22"/>
              </w:rPr>
              <w:t>бакте-рии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грибы от других живых организмов;</w:t>
            </w:r>
          </w:p>
          <w:p w:rsidR="00225317" w:rsidRDefault="00225317" w:rsidP="002C1A2C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</w:t>
            </w:r>
            <w:proofErr w:type="spellStart"/>
            <w:proofErr w:type="gramStart"/>
            <w:r>
              <w:rPr>
                <w:sz w:val="22"/>
                <w:szCs w:val="22"/>
              </w:rPr>
              <w:t>съедоб-ные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грибы от </w:t>
            </w:r>
            <w:proofErr w:type="spellStart"/>
            <w:r>
              <w:rPr>
                <w:sz w:val="22"/>
                <w:szCs w:val="22"/>
              </w:rPr>
              <w:t>ядо</w:t>
            </w:r>
            <w:proofErr w:type="spellEnd"/>
            <w:r>
              <w:rPr>
                <w:sz w:val="22"/>
                <w:szCs w:val="22"/>
              </w:rPr>
              <w:t>-витых;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- объяснять роль бактерий и грибов в природе </w:t>
            </w:r>
            <w:r>
              <w:rPr>
                <w:sz w:val="22"/>
                <w:szCs w:val="22"/>
              </w:rPr>
              <w:lastRenderedPageBreak/>
              <w:t>и жизни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pPr>
              <w:spacing w:line="245" w:lineRule="atLeast"/>
              <w:rPr>
                <w:rFonts w:eastAsia="MS Mincho"/>
              </w:rPr>
            </w:pPr>
            <w:r>
              <w:rPr>
                <w:sz w:val="22"/>
                <w:szCs w:val="22"/>
              </w:rPr>
              <w:t>- значение бактерий в процессах брожения, деятельность серо- и железобактерий;</w:t>
            </w:r>
          </w:p>
          <w:p w:rsidR="00225317" w:rsidRDefault="00225317" w:rsidP="002C1A2C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- выявлять у грибов черты сходства с растениями и животными.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pStyle w:val="21"/>
              <w:snapToGrid w:val="0"/>
              <w:spacing w:after="0" w:line="245" w:lineRule="atLeast"/>
              <w:ind w:left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  <w:r>
              <w:rPr>
                <w:sz w:val="22"/>
                <w:szCs w:val="22"/>
              </w:rPr>
              <w:t>24  неделя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spacing w:line="245" w:lineRule="atLeast"/>
              <w:jc w:val="center"/>
            </w:pPr>
          </w:p>
        </w:tc>
      </w:tr>
    </w:tbl>
    <w:p w:rsidR="000F12AE" w:rsidRDefault="000F12AE" w:rsidP="000F12AE">
      <w:pPr>
        <w:rPr>
          <w:iCs/>
          <w:sz w:val="22"/>
          <w:szCs w:val="22"/>
        </w:rPr>
      </w:pPr>
    </w:p>
    <w:p w:rsidR="000F12AE" w:rsidRPr="00D6049E" w:rsidRDefault="000F12AE" w:rsidP="000F12AE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581" w:tblpY="158"/>
        <w:tblW w:w="16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4"/>
        <w:gridCol w:w="1816"/>
        <w:gridCol w:w="27"/>
        <w:gridCol w:w="816"/>
        <w:gridCol w:w="17"/>
        <w:gridCol w:w="972"/>
        <w:gridCol w:w="38"/>
        <w:gridCol w:w="1521"/>
        <w:gridCol w:w="48"/>
        <w:gridCol w:w="1867"/>
        <w:gridCol w:w="62"/>
        <w:gridCol w:w="1746"/>
        <w:gridCol w:w="48"/>
        <w:gridCol w:w="1795"/>
        <w:gridCol w:w="42"/>
        <w:gridCol w:w="1386"/>
        <w:gridCol w:w="31"/>
        <w:gridCol w:w="1518"/>
        <w:gridCol w:w="42"/>
        <w:gridCol w:w="1061"/>
        <w:gridCol w:w="16"/>
        <w:gridCol w:w="11"/>
        <w:gridCol w:w="571"/>
      </w:tblGrid>
      <w:tr w:rsidR="00225317" w:rsidTr="006C261E">
        <w:trPr>
          <w:trHeight w:val="108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  <w:p w:rsidR="00225317" w:rsidRDefault="00225317" w:rsidP="002C1A2C">
            <w:pPr>
              <w:snapToGrid w:val="0"/>
              <w:jc w:val="center"/>
            </w:pPr>
          </w:p>
          <w:p w:rsidR="00225317" w:rsidRDefault="00225317" w:rsidP="002C1A2C">
            <w:pPr>
              <w:snapToGrid w:val="0"/>
              <w:jc w:val="center"/>
            </w:pPr>
          </w:p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Pr="001A67CE" w:rsidRDefault="00225317" w:rsidP="002C1A2C">
            <w:pPr>
              <w:snapToGrid w:val="0"/>
              <w:rPr>
                <w:b/>
              </w:rPr>
            </w:pPr>
            <w:r w:rsidRPr="001A67CE">
              <w:rPr>
                <w:b/>
                <w:sz w:val="22"/>
                <w:szCs w:val="22"/>
              </w:rPr>
              <w:t xml:space="preserve">Царство Растения </w:t>
            </w:r>
          </w:p>
          <w:p w:rsidR="00225317" w:rsidRDefault="00225317" w:rsidP="002C1A2C">
            <w:pPr>
              <w:snapToGrid w:val="0"/>
            </w:pP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Ботаника — наука о растениях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  <w:rPr>
                <w:b/>
              </w:rPr>
            </w:pPr>
            <w:r w:rsidRPr="000C67C8">
              <w:rPr>
                <w:b/>
                <w:sz w:val="22"/>
                <w:szCs w:val="22"/>
              </w:rPr>
              <w:t xml:space="preserve">10 </w:t>
            </w:r>
          </w:p>
          <w:p w:rsidR="00225317" w:rsidRDefault="00225317" w:rsidP="002C1A2C">
            <w:pPr>
              <w:jc w:val="center"/>
              <w:rPr>
                <w:b/>
              </w:rPr>
            </w:pPr>
          </w:p>
          <w:p w:rsidR="00225317" w:rsidRDefault="00225317" w:rsidP="002C1A2C">
            <w:pPr>
              <w:jc w:val="center"/>
              <w:rPr>
                <w:b/>
              </w:rPr>
            </w:pPr>
          </w:p>
          <w:p w:rsidR="00225317" w:rsidRPr="00732604" w:rsidRDefault="00225317" w:rsidP="002C1A2C">
            <w:pPr>
              <w:jc w:val="center"/>
            </w:pPr>
            <w:r w:rsidRPr="00732604">
              <w:rPr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</w:p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225317" w:rsidRDefault="00225317" w:rsidP="002C1A2C">
            <w:pPr>
              <w:widowControl w:val="0"/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</w:p>
          <w:p w:rsidR="00225317" w:rsidRDefault="00225317" w:rsidP="002C1A2C">
            <w:pPr>
              <w:widowControl w:val="0"/>
            </w:pPr>
            <w:r>
              <w:rPr>
                <w:sz w:val="22"/>
                <w:szCs w:val="22"/>
              </w:rPr>
              <w:t>Гербарные экземпляры растений. Таблицы, видеоматериалы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Осознание важности растений в природе и жизни че</w:t>
            </w:r>
            <w:r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iCs/>
                <w:sz w:val="22"/>
                <w:szCs w:val="22"/>
                <w:u w:val="single"/>
              </w:rPr>
              <w:t>Познавательные УУД</w:t>
            </w:r>
            <w:r>
              <w:rPr>
                <w:i/>
                <w:sz w:val="22"/>
                <w:szCs w:val="22"/>
                <w:u w:val="single"/>
              </w:rPr>
              <w:t xml:space="preserve">: </w:t>
            </w:r>
            <w:r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давать определения понятиям, работать </w:t>
            </w:r>
            <w:proofErr w:type="spellStart"/>
            <w:r>
              <w:rPr>
                <w:sz w:val="22"/>
                <w:szCs w:val="22"/>
              </w:rPr>
              <w:t>сразличнымиисточ-никами</w:t>
            </w:r>
            <w:proofErr w:type="spellEnd"/>
            <w:r>
              <w:rPr>
                <w:sz w:val="22"/>
                <w:szCs w:val="22"/>
              </w:rPr>
              <w:t xml:space="preserve"> информации, пре</w:t>
            </w:r>
            <w:r>
              <w:rPr>
                <w:sz w:val="22"/>
                <w:szCs w:val="22"/>
              </w:rPr>
              <w:softHyphen/>
              <w:t xml:space="preserve">образовывать ее из одной формы в другую, готовить </w:t>
            </w:r>
            <w:proofErr w:type="gramStart"/>
            <w:r>
              <w:rPr>
                <w:sz w:val="22"/>
                <w:szCs w:val="22"/>
              </w:rPr>
              <w:t>со-общения</w:t>
            </w:r>
            <w:proofErr w:type="gramEnd"/>
            <w:r>
              <w:rPr>
                <w:sz w:val="22"/>
                <w:szCs w:val="22"/>
              </w:rPr>
              <w:t xml:space="preserve"> и презента-</w:t>
            </w: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>, представлять результаты работы классу.</w:t>
            </w:r>
          </w:p>
          <w:p w:rsidR="00225317" w:rsidRDefault="00225317" w:rsidP="002C1A2C"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потребность в </w:t>
            </w:r>
            <w:proofErr w:type="spellStart"/>
            <w:r>
              <w:rPr>
                <w:sz w:val="22"/>
                <w:szCs w:val="22"/>
              </w:rPr>
              <w:t>спра-ведли</w:t>
            </w:r>
            <w:r>
              <w:rPr>
                <w:sz w:val="22"/>
                <w:szCs w:val="22"/>
              </w:rPr>
              <w:softHyphen/>
              <w:t>вомоценива-нии</w:t>
            </w:r>
            <w:proofErr w:type="spellEnd"/>
            <w:r>
              <w:rPr>
                <w:sz w:val="22"/>
                <w:szCs w:val="22"/>
              </w:rPr>
              <w:t xml:space="preserve"> своей работы и работы </w:t>
            </w:r>
            <w:proofErr w:type="spellStart"/>
            <w:proofErr w:type="gramStart"/>
            <w:r>
              <w:rPr>
                <w:sz w:val="22"/>
                <w:szCs w:val="22"/>
              </w:rPr>
              <w:t>одноклассни</w:t>
            </w:r>
            <w:proofErr w:type="spellEnd"/>
            <w:r>
              <w:rPr>
                <w:sz w:val="22"/>
                <w:szCs w:val="22"/>
              </w:rPr>
              <w:t>-ков</w:t>
            </w:r>
            <w:proofErr w:type="gramEnd"/>
            <w:r>
              <w:rPr>
                <w:sz w:val="22"/>
                <w:szCs w:val="22"/>
              </w:rPr>
              <w:t>. Эстетичес</w:t>
            </w:r>
            <w:r>
              <w:rPr>
                <w:sz w:val="22"/>
                <w:szCs w:val="22"/>
              </w:rPr>
              <w:softHyphen/>
              <w:t xml:space="preserve">кое восприятие природы. </w:t>
            </w:r>
            <w:r>
              <w:rPr>
                <w:iCs/>
                <w:sz w:val="22"/>
                <w:szCs w:val="22"/>
                <w:u w:val="single"/>
              </w:rPr>
              <w:t xml:space="preserve">Регулятивные </w:t>
            </w:r>
            <w:r>
              <w:rPr>
                <w:iCs/>
                <w:sz w:val="22"/>
                <w:szCs w:val="22"/>
                <w:u w:val="single"/>
              </w:rPr>
              <w:lastRenderedPageBreak/>
              <w:t>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</w:t>
            </w:r>
            <w:r>
              <w:rPr>
                <w:sz w:val="22"/>
                <w:szCs w:val="22"/>
              </w:rPr>
              <w:softHyphen/>
              <w:t>ние организовать вы</w:t>
            </w:r>
            <w:r>
              <w:rPr>
                <w:sz w:val="22"/>
                <w:szCs w:val="22"/>
              </w:rPr>
              <w:softHyphen/>
              <w:t>полнение заданий учи</w:t>
            </w:r>
            <w:r>
              <w:rPr>
                <w:sz w:val="22"/>
                <w:szCs w:val="22"/>
              </w:rPr>
              <w:softHyphen/>
              <w:t xml:space="preserve">теля. Развитие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</w:t>
            </w:r>
            <w:r>
              <w:rPr>
                <w:sz w:val="22"/>
                <w:szCs w:val="22"/>
              </w:rPr>
              <w:softHyphen/>
              <w:t>лиза.</w:t>
            </w: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умение строить эффективное </w:t>
            </w:r>
            <w:proofErr w:type="spellStart"/>
            <w:r>
              <w:rPr>
                <w:sz w:val="22"/>
                <w:szCs w:val="22"/>
              </w:rPr>
              <w:t>взаимо</w:t>
            </w:r>
            <w:proofErr w:type="spellEnd"/>
            <w:r>
              <w:rPr>
                <w:sz w:val="22"/>
                <w:szCs w:val="22"/>
              </w:rPr>
              <w:t xml:space="preserve">-действие с </w:t>
            </w:r>
            <w:proofErr w:type="spellStart"/>
            <w:r>
              <w:rPr>
                <w:sz w:val="22"/>
                <w:szCs w:val="22"/>
              </w:rPr>
              <w:t>одноклас-сниками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давать общую характеристику растительного царства;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объяснять роль растений биосфере;</w:t>
            </w:r>
          </w:p>
          <w:p w:rsidR="00225317" w:rsidRDefault="00225317" w:rsidP="002C1A2C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выявлять усложнения растений в связи с освоением ими суши,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выявлять приспособления у растений к среде обитания,</w:t>
            </w:r>
          </w:p>
          <w:p w:rsidR="00225317" w:rsidRDefault="00225317" w:rsidP="002C1A2C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</w:t>
            </w:r>
            <w:r>
              <w:rPr>
                <w:sz w:val="22"/>
                <w:szCs w:val="22"/>
              </w:rPr>
              <w:lastRenderedPageBreak/>
              <w:t>между строением растений и их местообитанием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25  неделя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9A4DDC">
        <w:trPr>
          <w:trHeight w:val="8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Водоросли, их </w:t>
            </w:r>
            <w:proofErr w:type="spellStart"/>
            <w:proofErr w:type="gramStart"/>
            <w:r>
              <w:rPr>
                <w:sz w:val="22"/>
                <w:szCs w:val="22"/>
              </w:rPr>
              <w:t>многооб-разие</w:t>
            </w:r>
            <w:proofErr w:type="spellEnd"/>
            <w:proofErr w:type="gramEnd"/>
            <w:r>
              <w:rPr>
                <w:sz w:val="22"/>
                <w:szCs w:val="22"/>
              </w:rPr>
              <w:t>, строе-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среда обитания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Л.р.№8</w:t>
            </w:r>
            <w:r>
              <w:rPr>
                <w:sz w:val="22"/>
                <w:szCs w:val="22"/>
              </w:rPr>
              <w:t xml:space="preserve"> «Строение зеленых водорослей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Формируется  </w:t>
            </w:r>
            <w:proofErr w:type="spellStart"/>
            <w:r>
              <w:rPr>
                <w:sz w:val="22"/>
                <w:szCs w:val="22"/>
              </w:rPr>
              <w:t>позна-вательнаясамостоя-тельность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мотива-</w:t>
            </w: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изучение объектов природы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Развивается умение выделять </w:t>
            </w:r>
            <w:proofErr w:type="gramStart"/>
            <w:r>
              <w:rPr>
                <w:sz w:val="22"/>
                <w:szCs w:val="22"/>
              </w:rPr>
              <w:t>существен-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признаки низ-</w:t>
            </w:r>
            <w:proofErr w:type="spellStart"/>
            <w:r>
              <w:rPr>
                <w:sz w:val="22"/>
                <w:szCs w:val="22"/>
              </w:rPr>
              <w:t>ших</w:t>
            </w:r>
            <w:proofErr w:type="spellEnd"/>
            <w:r>
              <w:rPr>
                <w:sz w:val="22"/>
                <w:szCs w:val="22"/>
              </w:rPr>
              <w:t xml:space="preserve"> растений и на этом основании относить водоросли к низшим растениям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половое и бесполое размножение водорослей, 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выявлять приспособления у растений к среде обитания,</w:t>
            </w:r>
          </w:p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26  неделя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913723">
        <w:trPr>
          <w:trHeight w:val="8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Роль водорослей в природе и жизни человек. Охрана водорослей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Урок закрепления и совершенствования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Развивается умение работать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 текстом и иллюстрациями учебника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роль водорослей жизни человека;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объяснять роль водорослей биосфере;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давать характеристику основным группам водорослей;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выявлять приспособления у растений к среде обитания,</w:t>
            </w:r>
          </w:p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27  неделя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B373A5">
        <w:trPr>
          <w:trHeight w:val="8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Лишайники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Формируется экологическая культура на основании изучения лишайников и вывода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 состоянии окружающей среды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особенности строения и жизнедеятельности лишайников;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давать характеристику лишайникам;</w:t>
            </w:r>
          </w:p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28  неделя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5E2E04">
        <w:trPr>
          <w:trHeight w:val="9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Мхи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uppressAutoHyphens w:val="0"/>
              <w:spacing w:after="200" w:line="276" w:lineRule="auto"/>
            </w:pPr>
          </w:p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Высшие споровые растения. Мхи, их отличительные особенности, многообразие, распространение, среда обитания, роль в природе и жизни человека, </w:t>
            </w:r>
            <w:r>
              <w:rPr>
                <w:sz w:val="22"/>
                <w:szCs w:val="22"/>
              </w:rPr>
              <w:lastRenderedPageBreak/>
              <w:t>охрана.</w:t>
            </w:r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Л.р.№9</w:t>
            </w:r>
            <w:r>
              <w:rPr>
                <w:sz w:val="22"/>
                <w:szCs w:val="22"/>
              </w:rPr>
              <w:t xml:space="preserve"> «Строение мха (на местных видах)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225317" w:rsidRDefault="00225317" w:rsidP="002C1A2C"/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Формируется научное мировоззрение на основе сравнения низших и высших растений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и установления усложнений в их строении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и на этом основании относить мхи к </w:t>
            </w:r>
            <w:proofErr w:type="gramStart"/>
            <w:r>
              <w:rPr>
                <w:sz w:val="22"/>
                <w:szCs w:val="22"/>
              </w:rPr>
              <w:t>высшим</w:t>
            </w:r>
            <w:proofErr w:type="gramEnd"/>
            <w:r>
              <w:rPr>
                <w:sz w:val="22"/>
                <w:szCs w:val="22"/>
              </w:rPr>
              <w:t xml:space="preserve"> споровым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растениям.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</w:t>
            </w:r>
            <w:r>
              <w:rPr>
                <w:b/>
                <w:i/>
                <w:sz w:val="22"/>
                <w:szCs w:val="22"/>
              </w:rPr>
              <w:lastRenderedPageBreak/>
              <w:t xml:space="preserve">должны уметь: </w:t>
            </w: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жизненные циклы мхов 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редкие и охраняемые растения Омской области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смогут </w:t>
            </w:r>
            <w:r>
              <w:rPr>
                <w:b/>
                <w:i/>
                <w:sz w:val="22"/>
                <w:szCs w:val="22"/>
              </w:rPr>
              <w:lastRenderedPageBreak/>
              <w:t>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выявлять усложнения растений в связи с освоением ими суши,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выявлять приспособления у </w:t>
            </w:r>
            <w:proofErr w:type="spellStart"/>
            <w:proofErr w:type="gramStart"/>
            <w:r>
              <w:rPr>
                <w:sz w:val="22"/>
                <w:szCs w:val="22"/>
              </w:rPr>
              <w:t>расте-ний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среде обитания,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различать лекарственные и </w:t>
            </w:r>
            <w:proofErr w:type="spellStart"/>
            <w:r>
              <w:rPr>
                <w:sz w:val="22"/>
                <w:szCs w:val="22"/>
              </w:rPr>
              <w:t>ядови-тыерасте-ния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Выполняют лабораторную работу. Выделяют существенные признаки высших споровых растений. Сравнивают разные группы высших </w:t>
            </w:r>
            <w:r>
              <w:rPr>
                <w:sz w:val="22"/>
                <w:szCs w:val="22"/>
              </w:rPr>
              <w:lastRenderedPageBreak/>
              <w:t>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29  неделя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54543B">
        <w:trPr>
          <w:trHeight w:val="9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Папоротники, хвощи, плауны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Высшие споровые растения. </w:t>
            </w:r>
            <w:proofErr w:type="gramStart"/>
            <w:r>
              <w:rPr>
                <w:sz w:val="22"/>
                <w:szCs w:val="22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Л.р.№10</w:t>
            </w:r>
            <w:r>
              <w:rPr>
                <w:sz w:val="22"/>
                <w:szCs w:val="22"/>
              </w:rPr>
              <w:t xml:space="preserve"> « 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хвоща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«Строение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папоротника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Формируется научное мировоззрение на основе сравнения низших и высших растений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и установления усложнений в их строении в процессе эволюции.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 xml:space="preserve">- давать характеристику основным группам растений (водоросли, мхи, хвощи, плауны, папоротники, </w:t>
            </w:r>
            <w:r>
              <w:rPr>
                <w:sz w:val="22"/>
                <w:szCs w:val="22"/>
              </w:rPr>
              <w:lastRenderedPageBreak/>
              <w:t>голосеменные, цветковые);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жизненные циклы </w:t>
            </w:r>
            <w:proofErr w:type="spellStart"/>
            <w:proofErr w:type="gramStart"/>
            <w:r>
              <w:rPr>
                <w:sz w:val="22"/>
                <w:szCs w:val="22"/>
              </w:rPr>
              <w:t>папо-ротников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древовид-ныепапорот-ники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редкие и охраняемые растения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Омс</w:t>
            </w:r>
            <w:proofErr w:type="spellEnd"/>
            <w:r>
              <w:rPr>
                <w:sz w:val="22"/>
                <w:szCs w:val="22"/>
              </w:rPr>
              <w:t>-кой</w:t>
            </w:r>
            <w:proofErr w:type="gramEnd"/>
            <w:r>
              <w:rPr>
                <w:sz w:val="22"/>
                <w:szCs w:val="22"/>
              </w:rPr>
              <w:t xml:space="preserve"> области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</w:t>
            </w:r>
            <w:proofErr w:type="spellStart"/>
            <w:r>
              <w:rPr>
                <w:sz w:val="22"/>
                <w:szCs w:val="22"/>
              </w:rPr>
              <w:t>выяв-лятьусложне-ния</w:t>
            </w:r>
            <w:proofErr w:type="spellEnd"/>
            <w:r>
              <w:rPr>
                <w:sz w:val="22"/>
                <w:szCs w:val="22"/>
              </w:rPr>
              <w:t xml:space="preserve"> растений в связи с </w:t>
            </w:r>
            <w:proofErr w:type="spellStart"/>
            <w:proofErr w:type="gramStart"/>
            <w:r>
              <w:rPr>
                <w:sz w:val="22"/>
                <w:szCs w:val="22"/>
              </w:rPr>
              <w:t>освое-</w:t>
            </w:r>
            <w:r>
              <w:rPr>
                <w:sz w:val="22"/>
                <w:szCs w:val="22"/>
              </w:rPr>
              <w:lastRenderedPageBreak/>
              <w:t>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ими су-ши,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выявлять приспособления у растений к среде </w:t>
            </w:r>
            <w:proofErr w:type="gramStart"/>
            <w:r>
              <w:rPr>
                <w:sz w:val="22"/>
                <w:szCs w:val="22"/>
              </w:rPr>
              <w:t>обита-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различать </w:t>
            </w:r>
            <w:proofErr w:type="spellStart"/>
            <w:proofErr w:type="gramStart"/>
            <w:r>
              <w:rPr>
                <w:sz w:val="22"/>
                <w:szCs w:val="22"/>
              </w:rPr>
              <w:t>ле-карственные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ядовитые растения.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</w:t>
            </w:r>
            <w:r>
              <w:rPr>
                <w:sz w:val="22"/>
                <w:szCs w:val="22"/>
              </w:rPr>
              <w:lastRenderedPageBreak/>
              <w:t>мхов, папоротников, хвощей и плаунов в природе и жизни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30 неделя 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0947A8">
        <w:trPr>
          <w:trHeight w:val="9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Голосеменные растения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225317" w:rsidRDefault="00225317" w:rsidP="002C1A2C">
            <w:r w:rsidRPr="002C1A2C">
              <w:rPr>
                <w:b/>
                <w:sz w:val="22"/>
                <w:szCs w:val="22"/>
              </w:rPr>
              <w:t>Л.р.№12</w:t>
            </w:r>
            <w:r>
              <w:rPr>
                <w:sz w:val="22"/>
                <w:szCs w:val="22"/>
              </w:rPr>
              <w:t xml:space="preserve"> «Строение хвои и шишек хвойных (на примере местных видов)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Формируется научное мировоззрение на основе сравнения </w:t>
            </w:r>
            <w:proofErr w:type="gramStart"/>
            <w:r>
              <w:rPr>
                <w:sz w:val="22"/>
                <w:szCs w:val="22"/>
              </w:rPr>
              <w:t>голосеменных</w:t>
            </w:r>
            <w:proofErr w:type="gramEnd"/>
            <w:r>
              <w:rPr>
                <w:sz w:val="22"/>
                <w:szCs w:val="22"/>
              </w:rPr>
              <w:t xml:space="preserve"> и высших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растений и установления усложнений в их строении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Развитие умения выделять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жизненный цикл сосны, 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редкие и ох-</w:t>
            </w:r>
            <w:proofErr w:type="spellStart"/>
            <w:r>
              <w:rPr>
                <w:sz w:val="22"/>
                <w:szCs w:val="22"/>
              </w:rPr>
              <w:t>раняемые</w:t>
            </w:r>
            <w:proofErr w:type="spellEnd"/>
            <w:r>
              <w:rPr>
                <w:sz w:val="22"/>
                <w:szCs w:val="22"/>
              </w:rPr>
              <w:t xml:space="preserve"> рас-</w:t>
            </w:r>
            <w:proofErr w:type="spellStart"/>
            <w:r>
              <w:rPr>
                <w:sz w:val="22"/>
                <w:szCs w:val="22"/>
              </w:rPr>
              <w:t>тения</w:t>
            </w:r>
            <w:proofErr w:type="spellEnd"/>
            <w:r>
              <w:rPr>
                <w:sz w:val="22"/>
                <w:szCs w:val="22"/>
              </w:rPr>
              <w:t xml:space="preserve"> Омской области</w:t>
            </w:r>
            <w:proofErr w:type="gramEnd"/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</w:t>
            </w:r>
            <w:proofErr w:type="spellStart"/>
            <w:r>
              <w:rPr>
                <w:sz w:val="22"/>
                <w:szCs w:val="22"/>
              </w:rPr>
              <w:t>выяв-лятьусложне-ния</w:t>
            </w:r>
            <w:proofErr w:type="spellEnd"/>
            <w:r>
              <w:rPr>
                <w:sz w:val="22"/>
                <w:szCs w:val="22"/>
              </w:rPr>
              <w:t xml:space="preserve"> растений в связи с </w:t>
            </w:r>
            <w:proofErr w:type="spellStart"/>
            <w:proofErr w:type="gramStart"/>
            <w:r>
              <w:rPr>
                <w:sz w:val="22"/>
                <w:szCs w:val="22"/>
              </w:rPr>
              <w:t>освое-нием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ими су-ши,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выявлять приспособления у растений к среде </w:t>
            </w:r>
            <w:proofErr w:type="gramStart"/>
            <w:r>
              <w:rPr>
                <w:sz w:val="22"/>
                <w:szCs w:val="22"/>
              </w:rPr>
              <w:t>обита-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различать лекарственные и ядовитые </w:t>
            </w:r>
            <w:r>
              <w:rPr>
                <w:sz w:val="22"/>
                <w:szCs w:val="22"/>
              </w:rPr>
              <w:lastRenderedPageBreak/>
              <w:t>растения.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Выполняют лабораторную работу. Выделяют </w:t>
            </w:r>
            <w:proofErr w:type="gramStart"/>
            <w:r>
              <w:rPr>
                <w:sz w:val="22"/>
                <w:szCs w:val="22"/>
              </w:rPr>
              <w:t>существенные</w:t>
            </w:r>
            <w:proofErr w:type="gramEnd"/>
            <w:r>
              <w:rPr>
                <w:sz w:val="22"/>
                <w:szCs w:val="22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31  неделя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6067BF">
        <w:trPr>
          <w:trHeight w:val="9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Покрытосеменные растения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  <w:r w:rsidRPr="002C1A2C">
              <w:rPr>
                <w:b/>
                <w:sz w:val="22"/>
                <w:szCs w:val="22"/>
              </w:rPr>
              <w:t>Л.р.№13</w:t>
            </w:r>
            <w:r>
              <w:rPr>
                <w:sz w:val="22"/>
                <w:szCs w:val="22"/>
              </w:rPr>
              <w:t xml:space="preserve"> «Строение цветкового растения»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spellStart"/>
            <w:r>
              <w:rPr>
                <w:sz w:val="22"/>
                <w:szCs w:val="22"/>
              </w:rPr>
              <w:t>вих</w:t>
            </w:r>
            <w:proofErr w:type="spellEnd"/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покрытосеменных растений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и проводить лабораторные работы по инструктивным карточкам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группы растений (</w:t>
            </w:r>
            <w:proofErr w:type="spellStart"/>
            <w:proofErr w:type="gramStart"/>
            <w:r>
              <w:rPr>
                <w:sz w:val="22"/>
                <w:szCs w:val="22"/>
              </w:rPr>
              <w:t>водорос</w:t>
            </w:r>
            <w:proofErr w:type="spellEnd"/>
            <w:r>
              <w:rPr>
                <w:sz w:val="22"/>
                <w:szCs w:val="22"/>
              </w:rPr>
              <w:t>-ли</w:t>
            </w:r>
            <w:proofErr w:type="gramEnd"/>
            <w:r>
              <w:rPr>
                <w:sz w:val="22"/>
                <w:szCs w:val="22"/>
              </w:rPr>
              <w:t xml:space="preserve">, мхи, хвощи, плауны, </w:t>
            </w:r>
            <w:proofErr w:type="spellStart"/>
            <w:r>
              <w:rPr>
                <w:sz w:val="22"/>
                <w:szCs w:val="22"/>
              </w:rPr>
              <w:t>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голосемен-ные</w:t>
            </w:r>
            <w:proofErr w:type="spellEnd"/>
            <w:r>
              <w:rPr>
                <w:sz w:val="22"/>
                <w:szCs w:val="22"/>
              </w:rPr>
              <w:t>, цветковые), их строение и многообразие;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покрытосе-менные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гос-подствующая</w:t>
            </w:r>
            <w:proofErr w:type="spellEnd"/>
            <w:r>
              <w:rPr>
                <w:sz w:val="22"/>
                <w:szCs w:val="22"/>
              </w:rPr>
              <w:t xml:space="preserve"> группа </w:t>
            </w:r>
            <w:proofErr w:type="spellStart"/>
            <w:r>
              <w:rPr>
                <w:sz w:val="22"/>
                <w:szCs w:val="22"/>
              </w:rPr>
              <w:t>расте-ний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25317" w:rsidRDefault="00225317" w:rsidP="002C1A2C">
            <w:proofErr w:type="gramStart"/>
            <w:r>
              <w:rPr>
                <w:sz w:val="22"/>
                <w:szCs w:val="22"/>
              </w:rPr>
              <w:t>- редкие и ох-</w:t>
            </w:r>
            <w:proofErr w:type="spellStart"/>
            <w:r>
              <w:rPr>
                <w:sz w:val="22"/>
                <w:szCs w:val="22"/>
              </w:rPr>
              <w:t>раняемые</w:t>
            </w:r>
            <w:proofErr w:type="spellEnd"/>
            <w:r>
              <w:rPr>
                <w:sz w:val="22"/>
                <w:szCs w:val="22"/>
              </w:rPr>
              <w:t xml:space="preserve"> рас-</w:t>
            </w:r>
            <w:proofErr w:type="spellStart"/>
            <w:r>
              <w:rPr>
                <w:sz w:val="22"/>
                <w:szCs w:val="22"/>
              </w:rPr>
              <w:t>тения</w:t>
            </w:r>
            <w:proofErr w:type="spellEnd"/>
            <w:r>
              <w:rPr>
                <w:sz w:val="22"/>
                <w:szCs w:val="22"/>
              </w:rPr>
              <w:t xml:space="preserve"> Омской области</w:t>
            </w:r>
            <w:proofErr w:type="gramEnd"/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</w:t>
            </w:r>
            <w:proofErr w:type="spellStart"/>
            <w:r>
              <w:rPr>
                <w:sz w:val="22"/>
                <w:szCs w:val="22"/>
              </w:rPr>
              <w:t>выяв-лятьусложне-ния</w:t>
            </w:r>
            <w:proofErr w:type="spellEnd"/>
            <w:r>
              <w:rPr>
                <w:sz w:val="22"/>
                <w:szCs w:val="22"/>
              </w:rPr>
              <w:t xml:space="preserve"> растений в связи с </w:t>
            </w:r>
            <w:proofErr w:type="spellStart"/>
            <w:proofErr w:type="gramStart"/>
            <w:r>
              <w:rPr>
                <w:sz w:val="22"/>
                <w:szCs w:val="22"/>
              </w:rPr>
              <w:t>освое-нием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ими су-ши,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выявлять приспособления у растений к среде </w:t>
            </w:r>
            <w:proofErr w:type="gramStart"/>
            <w:r>
              <w:rPr>
                <w:sz w:val="22"/>
                <w:szCs w:val="22"/>
              </w:rPr>
              <w:t>обита-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различать </w:t>
            </w:r>
            <w:proofErr w:type="spellStart"/>
            <w:proofErr w:type="gramStart"/>
            <w:r>
              <w:rPr>
                <w:sz w:val="22"/>
                <w:szCs w:val="22"/>
              </w:rPr>
              <w:t>ле-карственные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ядовитые растения.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32  неделя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5B1366">
        <w:trPr>
          <w:trHeight w:val="9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Происхождение растений. </w:t>
            </w:r>
          </w:p>
          <w:p w:rsidR="00225317" w:rsidRDefault="00225317" w:rsidP="002C1A2C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Урок формирование знаний и </w:t>
            </w:r>
            <w:r>
              <w:rPr>
                <w:sz w:val="22"/>
                <w:szCs w:val="22"/>
              </w:rPr>
              <w:lastRenderedPageBreak/>
              <w:t>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Методы изучения древних растений. </w:t>
            </w:r>
            <w:r>
              <w:rPr>
                <w:sz w:val="22"/>
                <w:szCs w:val="22"/>
              </w:rPr>
              <w:lastRenderedPageBreak/>
              <w:t>Изменение и развитие растительного мира. Основные этапы развития растительного мира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Формируется научное мировоззрение на основе изучения </w:t>
            </w:r>
            <w:r>
              <w:rPr>
                <w:sz w:val="22"/>
                <w:szCs w:val="22"/>
              </w:rPr>
              <w:lastRenderedPageBreak/>
              <w:t>основных этапов развития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растительного мира и установления усложнений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225317" w:rsidRDefault="00225317" w:rsidP="002C1A2C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 xml:space="preserve"> растений в процессе эволюции.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Развивается умение приводить доказательства того, что </w:t>
            </w:r>
            <w:r>
              <w:rPr>
                <w:sz w:val="22"/>
                <w:szCs w:val="22"/>
              </w:rPr>
              <w:lastRenderedPageBreak/>
              <w:t xml:space="preserve">многообразие растительного мира — результат длительного исторического </w:t>
            </w:r>
            <w:proofErr w:type="spellStart"/>
            <w:r>
              <w:rPr>
                <w:sz w:val="22"/>
                <w:szCs w:val="22"/>
              </w:rPr>
              <w:t>разви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25317" w:rsidRDefault="00225317" w:rsidP="002C1A2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(эволюции)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основные методы изучения </w:t>
            </w:r>
            <w:r>
              <w:rPr>
                <w:sz w:val="22"/>
                <w:szCs w:val="22"/>
              </w:rPr>
              <w:lastRenderedPageBreak/>
              <w:t>растений;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происхождение растений и </w:t>
            </w:r>
            <w:proofErr w:type="gramStart"/>
            <w:r>
              <w:rPr>
                <w:sz w:val="22"/>
                <w:szCs w:val="22"/>
              </w:rPr>
              <w:t>основ-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этапы </w:t>
            </w:r>
            <w:proofErr w:type="spellStart"/>
            <w:r>
              <w:rPr>
                <w:sz w:val="22"/>
                <w:szCs w:val="22"/>
              </w:rPr>
              <w:t>разви-тия</w:t>
            </w:r>
            <w:proofErr w:type="spellEnd"/>
            <w:r>
              <w:rPr>
                <w:sz w:val="22"/>
                <w:szCs w:val="22"/>
              </w:rPr>
              <w:t xml:space="preserve"> растительного мира.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объяснять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проис</w:t>
            </w:r>
            <w:proofErr w:type="spellEnd"/>
            <w:r>
              <w:rPr>
                <w:sz w:val="22"/>
                <w:szCs w:val="22"/>
              </w:rPr>
              <w:t>-хождение</w:t>
            </w:r>
            <w:proofErr w:type="gramEnd"/>
            <w:r>
              <w:rPr>
                <w:sz w:val="22"/>
                <w:szCs w:val="22"/>
              </w:rPr>
              <w:t xml:space="preserve"> растений и основные этапы развития расти-тельного мира.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древовид-</w:t>
            </w:r>
            <w:r>
              <w:rPr>
                <w:sz w:val="22"/>
                <w:szCs w:val="22"/>
              </w:rPr>
              <w:lastRenderedPageBreak/>
              <w:t>ныепапорот-ники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покрыто-семенные</w:t>
            </w:r>
            <w:proofErr w:type="gramEnd"/>
            <w:r>
              <w:rPr>
                <w:sz w:val="22"/>
                <w:szCs w:val="22"/>
              </w:rPr>
              <w:t xml:space="preserve"> – господствующая группа растений,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</w:t>
            </w:r>
            <w:proofErr w:type="spellStart"/>
            <w:r>
              <w:rPr>
                <w:sz w:val="22"/>
                <w:szCs w:val="22"/>
              </w:rPr>
              <w:t>выяв-лятьусложне-ния</w:t>
            </w:r>
            <w:proofErr w:type="spellEnd"/>
            <w:r>
              <w:rPr>
                <w:sz w:val="22"/>
                <w:szCs w:val="22"/>
              </w:rPr>
              <w:t xml:space="preserve"> растений в связи с </w:t>
            </w:r>
            <w:proofErr w:type="spellStart"/>
            <w:proofErr w:type="gramStart"/>
            <w:r>
              <w:rPr>
                <w:sz w:val="22"/>
                <w:szCs w:val="22"/>
              </w:rPr>
              <w:t>освое-нием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ими суши.</w:t>
            </w:r>
          </w:p>
          <w:p w:rsidR="00225317" w:rsidRDefault="00225317" w:rsidP="002C1A2C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Определяют понятия «палеонтология», </w:t>
            </w:r>
            <w:r>
              <w:rPr>
                <w:sz w:val="22"/>
                <w:szCs w:val="22"/>
              </w:rPr>
              <w:lastRenderedPageBreak/>
              <w:t>«палеоботаника»,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33  неделя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7B3361">
        <w:trPr>
          <w:trHeight w:val="9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Основные этапы развития растительного мира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r>
              <w:rPr>
                <w:sz w:val="22"/>
                <w:szCs w:val="22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>Формируется научное мировоззрение на основе изучения основных этапов развития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растительного мира и установления усложнений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225317" w:rsidRDefault="00225317" w:rsidP="002C1A2C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 xml:space="preserve"> растений в процессе эволюции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Развивается умение приводить доказательства того, что многообразие растительного мира — результат длительного исторического </w:t>
            </w:r>
            <w:proofErr w:type="spellStart"/>
            <w:r>
              <w:rPr>
                <w:sz w:val="22"/>
                <w:szCs w:val="22"/>
              </w:rPr>
              <w:t>разви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25317" w:rsidRDefault="00225317" w:rsidP="002C1A2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(эволюции)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происхождение растений и </w:t>
            </w:r>
            <w:proofErr w:type="gramStart"/>
            <w:r>
              <w:rPr>
                <w:sz w:val="22"/>
                <w:szCs w:val="22"/>
              </w:rPr>
              <w:t>основ-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этапы </w:t>
            </w:r>
            <w:proofErr w:type="spellStart"/>
            <w:r>
              <w:rPr>
                <w:sz w:val="22"/>
                <w:szCs w:val="22"/>
              </w:rPr>
              <w:t>разви-тия</w:t>
            </w:r>
            <w:proofErr w:type="spellEnd"/>
            <w:r>
              <w:rPr>
                <w:sz w:val="22"/>
                <w:szCs w:val="22"/>
              </w:rPr>
              <w:t xml:space="preserve"> растительного мира.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объяснять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проис</w:t>
            </w:r>
            <w:proofErr w:type="spellEnd"/>
            <w:r>
              <w:rPr>
                <w:sz w:val="22"/>
                <w:szCs w:val="22"/>
              </w:rPr>
              <w:t>-хождение</w:t>
            </w:r>
            <w:proofErr w:type="gramEnd"/>
            <w:r>
              <w:rPr>
                <w:sz w:val="22"/>
                <w:szCs w:val="22"/>
              </w:rPr>
              <w:t xml:space="preserve"> растений и основные этапы развития расти-тельного мира.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древовид-ныепапорот-ники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покрыто-семенные</w:t>
            </w:r>
            <w:proofErr w:type="gramEnd"/>
            <w:r>
              <w:rPr>
                <w:sz w:val="22"/>
                <w:szCs w:val="22"/>
              </w:rPr>
              <w:t xml:space="preserve"> – господствующая группа растений,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уметь </w:t>
            </w:r>
            <w:proofErr w:type="spellStart"/>
            <w:r>
              <w:rPr>
                <w:sz w:val="22"/>
                <w:szCs w:val="22"/>
              </w:rPr>
              <w:t>выяв-лятьусложне-ния</w:t>
            </w:r>
            <w:proofErr w:type="spellEnd"/>
            <w:r>
              <w:rPr>
                <w:sz w:val="22"/>
                <w:szCs w:val="22"/>
              </w:rPr>
              <w:t xml:space="preserve"> растений в связи с </w:t>
            </w:r>
            <w:proofErr w:type="spellStart"/>
            <w:proofErr w:type="gramStart"/>
            <w:r>
              <w:rPr>
                <w:sz w:val="22"/>
                <w:szCs w:val="22"/>
              </w:rPr>
              <w:t>освое-нием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ими суши.</w:t>
            </w:r>
          </w:p>
          <w:p w:rsidR="00225317" w:rsidRDefault="00225317" w:rsidP="002C1A2C">
            <w:pPr>
              <w:snapToGri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widowControl w:val="0"/>
              <w:snapToGrid w:val="0"/>
            </w:pPr>
            <w:r>
              <w:rPr>
                <w:sz w:val="22"/>
                <w:szCs w:val="22"/>
              </w:rPr>
              <w:lastRenderedPageBreak/>
              <w:t>Определяют понятия «палеонтология», «палеоботаника»,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  <w:r>
              <w:rPr>
                <w:sz w:val="22"/>
                <w:szCs w:val="22"/>
              </w:rPr>
              <w:t>34  неделя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17" w:rsidRDefault="00225317" w:rsidP="002C1A2C">
            <w:pPr>
              <w:snapToGrid w:val="0"/>
              <w:jc w:val="center"/>
            </w:pPr>
          </w:p>
        </w:tc>
      </w:tr>
      <w:tr w:rsidR="00225317" w:rsidTr="00574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4"/>
        </w:trPr>
        <w:tc>
          <w:tcPr>
            <w:tcW w:w="714" w:type="dxa"/>
            <w:gridSpan w:val="2"/>
            <w:shd w:val="clear" w:color="auto" w:fill="auto"/>
          </w:tcPr>
          <w:p w:rsidR="00225317" w:rsidRPr="005A6FCB" w:rsidRDefault="00225317" w:rsidP="002C1A2C"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  <w:r>
              <w:rPr>
                <w:sz w:val="22"/>
                <w:szCs w:val="22"/>
              </w:rPr>
              <w:t>Комбинированный (смешанный) урок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  <w: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1867" w:type="dxa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225317" w:rsidRDefault="00225317" w:rsidP="002C1A2C">
            <w:pPr>
              <w:snapToGrid w:val="0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уро-</w:t>
            </w:r>
            <w:proofErr w:type="spellStart"/>
            <w:r>
              <w:rPr>
                <w:sz w:val="22"/>
                <w:szCs w:val="22"/>
              </w:rPr>
              <w:t>ке</w:t>
            </w:r>
            <w:proofErr w:type="spellEnd"/>
            <w:r>
              <w:rPr>
                <w:sz w:val="22"/>
                <w:szCs w:val="22"/>
              </w:rPr>
              <w:t>, уважительно от-носиться к учителю и одноклассникам.</w:t>
            </w:r>
          </w:p>
          <w:p w:rsidR="00225317" w:rsidRDefault="00225317" w:rsidP="002C1A2C">
            <w:pPr>
              <w:rPr>
                <w:b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5317" w:rsidRDefault="00225317" w:rsidP="002C1A2C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основные группы растений (</w:t>
            </w:r>
            <w:proofErr w:type="spellStart"/>
            <w:proofErr w:type="gramStart"/>
            <w:r>
              <w:rPr>
                <w:sz w:val="22"/>
                <w:szCs w:val="22"/>
              </w:rPr>
              <w:t>водорос</w:t>
            </w:r>
            <w:proofErr w:type="spellEnd"/>
            <w:r>
              <w:rPr>
                <w:sz w:val="22"/>
                <w:szCs w:val="22"/>
              </w:rPr>
              <w:t>-ли</w:t>
            </w:r>
            <w:proofErr w:type="gramEnd"/>
            <w:r>
              <w:rPr>
                <w:sz w:val="22"/>
                <w:szCs w:val="22"/>
              </w:rPr>
              <w:t xml:space="preserve">, мхи, хвощи, плауны, </w:t>
            </w:r>
            <w:proofErr w:type="spellStart"/>
            <w:r>
              <w:rPr>
                <w:sz w:val="22"/>
                <w:szCs w:val="22"/>
              </w:rPr>
              <w:t>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голосемен-ные</w:t>
            </w:r>
            <w:proofErr w:type="spellEnd"/>
            <w:r>
              <w:rPr>
                <w:sz w:val="22"/>
                <w:szCs w:val="22"/>
              </w:rPr>
              <w:t>, цветковые), их строение и многообразие;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особенности строения и </w:t>
            </w:r>
            <w:proofErr w:type="spellStart"/>
            <w:proofErr w:type="gramStart"/>
            <w:r>
              <w:rPr>
                <w:sz w:val="22"/>
                <w:szCs w:val="22"/>
              </w:rPr>
              <w:t>жизне</w:t>
            </w:r>
            <w:proofErr w:type="spellEnd"/>
            <w:r>
              <w:rPr>
                <w:sz w:val="22"/>
                <w:szCs w:val="22"/>
              </w:rPr>
              <w:t>-деятельности</w:t>
            </w:r>
            <w:proofErr w:type="gramEnd"/>
            <w:r>
              <w:rPr>
                <w:sz w:val="22"/>
                <w:szCs w:val="22"/>
              </w:rPr>
              <w:t xml:space="preserve"> лишайников;</w:t>
            </w:r>
          </w:p>
          <w:p w:rsidR="00225317" w:rsidRDefault="00225317" w:rsidP="002C1A2C"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происхождение растений и </w:t>
            </w:r>
            <w:proofErr w:type="gramStart"/>
            <w:r>
              <w:rPr>
                <w:sz w:val="22"/>
                <w:szCs w:val="22"/>
              </w:rPr>
              <w:t>основ-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этапы </w:t>
            </w:r>
            <w:proofErr w:type="spellStart"/>
            <w:r>
              <w:rPr>
                <w:sz w:val="22"/>
                <w:szCs w:val="22"/>
              </w:rPr>
              <w:t>разви-тия</w:t>
            </w:r>
            <w:proofErr w:type="spellEnd"/>
            <w:r>
              <w:rPr>
                <w:sz w:val="22"/>
                <w:szCs w:val="22"/>
              </w:rPr>
              <w:t xml:space="preserve"> растительного мира.</w:t>
            </w:r>
          </w:p>
          <w:p w:rsidR="00225317" w:rsidRDefault="00225317" w:rsidP="002C1A2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долж-ны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давать общую </w:t>
            </w:r>
            <w:proofErr w:type="gramStart"/>
            <w:r>
              <w:rPr>
                <w:sz w:val="22"/>
                <w:szCs w:val="22"/>
              </w:rPr>
              <w:t>ха-</w:t>
            </w:r>
            <w:proofErr w:type="spellStart"/>
            <w:r>
              <w:rPr>
                <w:sz w:val="22"/>
                <w:szCs w:val="22"/>
              </w:rPr>
              <w:t>рактеристику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рас-</w:t>
            </w:r>
            <w:proofErr w:type="spellStart"/>
            <w:r>
              <w:rPr>
                <w:sz w:val="22"/>
                <w:szCs w:val="22"/>
              </w:rPr>
              <w:t>тительногоцарст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объяснять роль растений в </w:t>
            </w:r>
            <w:proofErr w:type="spellStart"/>
            <w:proofErr w:type="gramStart"/>
            <w:r>
              <w:rPr>
                <w:sz w:val="22"/>
                <w:szCs w:val="22"/>
              </w:rPr>
              <w:t>биос-фере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225317" w:rsidRDefault="00225317" w:rsidP="002C1A2C">
            <w:r>
              <w:rPr>
                <w:sz w:val="22"/>
                <w:szCs w:val="22"/>
              </w:rPr>
              <w:t xml:space="preserve">- давать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характе-ристику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основным группам растений (водоросли, мхи, хвощи, плауны, папоротники, голо-семенные, </w:t>
            </w: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>-вые);</w:t>
            </w:r>
          </w:p>
          <w:p w:rsidR="00225317" w:rsidRDefault="00225317" w:rsidP="002C1A2C">
            <w:pPr>
              <w:snapToGrid w:val="0"/>
            </w:pPr>
            <w:r>
              <w:rPr>
                <w:sz w:val="22"/>
                <w:szCs w:val="22"/>
              </w:rPr>
              <w:t xml:space="preserve">- объяснять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проис</w:t>
            </w:r>
            <w:proofErr w:type="spellEnd"/>
            <w:r>
              <w:rPr>
                <w:sz w:val="22"/>
                <w:szCs w:val="22"/>
              </w:rPr>
              <w:t>-хождение</w:t>
            </w:r>
            <w:proofErr w:type="gramEnd"/>
            <w:r>
              <w:rPr>
                <w:sz w:val="22"/>
                <w:szCs w:val="22"/>
              </w:rPr>
              <w:t xml:space="preserve"> растений и основные этапы развития расти-тельного мира.</w:t>
            </w:r>
          </w:p>
          <w:p w:rsidR="00225317" w:rsidRDefault="00225317" w:rsidP="002C1A2C">
            <w:pPr>
              <w:rPr>
                <w:b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225317" w:rsidRDefault="00225317" w:rsidP="002C1A2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Сравнивают представителей разных групп растений, делают выводы на основе </w:t>
            </w:r>
            <w:proofErr w:type="spellStart"/>
            <w:r>
              <w:rPr>
                <w:sz w:val="22"/>
                <w:szCs w:val="22"/>
              </w:rPr>
              <w:t>сравнения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ценивают</w:t>
            </w:r>
            <w:proofErr w:type="spellEnd"/>
            <w:r>
              <w:rPr>
                <w:sz w:val="22"/>
                <w:szCs w:val="22"/>
              </w:rPr>
              <w:t xml:space="preserve">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1130" w:type="dxa"/>
            <w:gridSpan w:val="4"/>
            <w:shd w:val="clear" w:color="auto" w:fill="auto"/>
          </w:tcPr>
          <w:p w:rsidR="00225317" w:rsidRDefault="00225317" w:rsidP="002C1A2C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225317" w:rsidRDefault="00225317" w:rsidP="002C1A2C">
            <w:pPr>
              <w:rPr>
                <w:b/>
              </w:rPr>
            </w:pPr>
            <w:r>
              <w:rPr>
                <w:sz w:val="22"/>
                <w:szCs w:val="22"/>
              </w:rPr>
              <w:t>неделя</w:t>
            </w:r>
          </w:p>
        </w:tc>
        <w:tc>
          <w:tcPr>
            <w:tcW w:w="571" w:type="dxa"/>
          </w:tcPr>
          <w:p w:rsidR="00225317" w:rsidRDefault="00225317" w:rsidP="002C1A2C">
            <w:pPr>
              <w:rPr>
                <w:b/>
              </w:rPr>
            </w:pPr>
          </w:p>
        </w:tc>
      </w:tr>
    </w:tbl>
    <w:p w:rsidR="000F12AE" w:rsidRDefault="000F12AE" w:rsidP="000F12AE">
      <w:pPr>
        <w:rPr>
          <w:b/>
          <w:sz w:val="22"/>
          <w:szCs w:val="22"/>
        </w:rPr>
      </w:pPr>
    </w:p>
    <w:p w:rsidR="000F12AE" w:rsidRDefault="000F12AE" w:rsidP="000F12AE"/>
    <w:p w:rsidR="00CF0053" w:rsidRDefault="00CF0053"/>
    <w:sectPr w:rsidR="00CF0053" w:rsidSect="002C1A2C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SanPin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2AE"/>
    <w:rsid w:val="00066021"/>
    <w:rsid w:val="000F12AE"/>
    <w:rsid w:val="00225317"/>
    <w:rsid w:val="002C1A2C"/>
    <w:rsid w:val="00CF0053"/>
    <w:rsid w:val="00E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2A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F12AE"/>
  </w:style>
  <w:style w:type="paragraph" w:styleId="a5">
    <w:name w:val="footer"/>
    <w:basedOn w:val="a"/>
    <w:link w:val="a6"/>
    <w:uiPriority w:val="99"/>
    <w:unhideWhenUsed/>
    <w:rsid w:val="000F12A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F12AE"/>
  </w:style>
  <w:style w:type="character" w:customStyle="1" w:styleId="2">
    <w:name w:val="Основной текст2"/>
    <w:rsid w:val="000F12A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7">
    <w:name w:val="Основной текст + Полужирный"/>
    <w:rsid w:val="000F12AE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8">
    <w:name w:val="Основной текст + Курсив"/>
    <w:rsid w:val="000F12A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1">
    <w:name w:val="Основной текст с отступом 21"/>
    <w:basedOn w:val="a"/>
    <w:rsid w:val="000F12AE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0F12AE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styleId="a9">
    <w:name w:val="Body Text"/>
    <w:basedOn w:val="a"/>
    <w:link w:val="aa"/>
    <w:semiHidden/>
    <w:unhideWhenUsed/>
    <w:rsid w:val="000F12A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0F12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0F12AE"/>
  </w:style>
  <w:style w:type="paragraph" w:styleId="ac">
    <w:name w:val="Balloon Text"/>
    <w:basedOn w:val="a"/>
    <w:link w:val="1"/>
    <w:semiHidden/>
    <w:unhideWhenUsed/>
    <w:rsid w:val="000F12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0F12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9"/>
    <w:rsid w:val="000F12A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20">
    <w:name w:val="Название2"/>
    <w:basedOn w:val="a"/>
    <w:rsid w:val="000F12AE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0F12AE"/>
    <w:pPr>
      <w:suppressLineNumbers/>
    </w:pPr>
  </w:style>
  <w:style w:type="paragraph" w:customStyle="1" w:styleId="10">
    <w:name w:val="Название1"/>
    <w:basedOn w:val="a"/>
    <w:rsid w:val="000F12A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F12AE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F12AE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0F12AE"/>
  </w:style>
  <w:style w:type="paragraph" w:customStyle="1" w:styleId="af">
    <w:name w:val="Содержимое таблицы"/>
    <w:basedOn w:val="a"/>
    <w:rsid w:val="000F12AE"/>
    <w:pPr>
      <w:suppressLineNumbers/>
    </w:pPr>
  </w:style>
  <w:style w:type="paragraph" w:customStyle="1" w:styleId="af0">
    <w:name w:val="Заголовок таблицы"/>
    <w:basedOn w:val="af"/>
    <w:rsid w:val="000F12AE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0F12AE"/>
  </w:style>
  <w:style w:type="character" w:customStyle="1" w:styleId="WW8Num1z0">
    <w:name w:val="WW8Num1z0"/>
    <w:rsid w:val="000F12AE"/>
    <w:rPr>
      <w:rFonts w:ascii="Symbol" w:hAnsi="Symbol" w:hint="default"/>
    </w:rPr>
  </w:style>
  <w:style w:type="character" w:customStyle="1" w:styleId="WW8Num1z1">
    <w:name w:val="WW8Num1z1"/>
    <w:rsid w:val="000F12AE"/>
    <w:rPr>
      <w:rFonts w:ascii="Courier New" w:hAnsi="Courier New" w:cs="Courier New" w:hint="default"/>
    </w:rPr>
  </w:style>
  <w:style w:type="character" w:customStyle="1" w:styleId="WW8Num2z0">
    <w:name w:val="WW8Num2z0"/>
    <w:rsid w:val="000F12AE"/>
    <w:rPr>
      <w:rFonts w:ascii="Symbol" w:hAnsi="Symbol" w:hint="default"/>
    </w:rPr>
  </w:style>
  <w:style w:type="character" w:customStyle="1" w:styleId="WW8Num2z1">
    <w:name w:val="WW8Num2z1"/>
    <w:rsid w:val="000F12AE"/>
    <w:rPr>
      <w:rFonts w:ascii="Courier New" w:hAnsi="Courier New" w:cs="Courier New" w:hint="default"/>
    </w:rPr>
  </w:style>
  <w:style w:type="character" w:customStyle="1" w:styleId="WW8Num3z0">
    <w:name w:val="WW8Num3z0"/>
    <w:rsid w:val="000F12AE"/>
    <w:rPr>
      <w:rFonts w:ascii="Symbol" w:hAnsi="Symbol" w:cs="OpenSymbol" w:hint="default"/>
    </w:rPr>
  </w:style>
  <w:style w:type="character" w:customStyle="1" w:styleId="WW8Num3z1">
    <w:name w:val="WW8Num3z1"/>
    <w:rsid w:val="000F12AE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0F12AE"/>
    <w:rPr>
      <w:rFonts w:ascii="Symbol" w:hAnsi="Symbol" w:hint="default"/>
    </w:rPr>
  </w:style>
  <w:style w:type="character" w:customStyle="1" w:styleId="WW8Num4z1">
    <w:name w:val="WW8Num4z1"/>
    <w:rsid w:val="000F12AE"/>
    <w:rPr>
      <w:rFonts w:ascii="Courier New" w:hAnsi="Courier New" w:cs="Courier New" w:hint="default"/>
    </w:rPr>
  </w:style>
  <w:style w:type="character" w:customStyle="1" w:styleId="WW8Num5z0">
    <w:name w:val="WW8Num5z0"/>
    <w:rsid w:val="000F12AE"/>
    <w:rPr>
      <w:rFonts w:ascii="Symbol" w:hAnsi="Symbol" w:hint="default"/>
    </w:rPr>
  </w:style>
  <w:style w:type="character" w:customStyle="1" w:styleId="WW8Num5z1">
    <w:name w:val="WW8Num5z1"/>
    <w:rsid w:val="000F12AE"/>
    <w:rPr>
      <w:rFonts w:ascii="Courier New" w:hAnsi="Courier New" w:cs="Courier New" w:hint="default"/>
    </w:rPr>
  </w:style>
  <w:style w:type="character" w:customStyle="1" w:styleId="WW8Num7z0">
    <w:name w:val="WW8Num7z0"/>
    <w:rsid w:val="000F12AE"/>
    <w:rPr>
      <w:rFonts w:ascii="Symbol" w:hAnsi="Symbol" w:hint="default"/>
    </w:rPr>
  </w:style>
  <w:style w:type="character" w:customStyle="1" w:styleId="WW8Num7z1">
    <w:name w:val="WW8Num7z1"/>
    <w:rsid w:val="000F12AE"/>
    <w:rPr>
      <w:rFonts w:ascii="Courier New" w:hAnsi="Courier New" w:cs="Courier New" w:hint="default"/>
    </w:rPr>
  </w:style>
  <w:style w:type="character" w:customStyle="1" w:styleId="WW8Num7z2">
    <w:name w:val="WW8Num7z2"/>
    <w:rsid w:val="000F12AE"/>
    <w:rPr>
      <w:rFonts w:ascii="Wingdings" w:hAnsi="Wingdings" w:hint="default"/>
    </w:rPr>
  </w:style>
  <w:style w:type="character" w:customStyle="1" w:styleId="WW8Num8z0">
    <w:name w:val="WW8Num8z0"/>
    <w:rsid w:val="000F12AE"/>
    <w:rPr>
      <w:rFonts w:ascii="Symbol" w:hAnsi="Symbol" w:hint="default"/>
    </w:rPr>
  </w:style>
  <w:style w:type="character" w:customStyle="1" w:styleId="WW8Num8z1">
    <w:name w:val="WW8Num8z1"/>
    <w:rsid w:val="000F12AE"/>
    <w:rPr>
      <w:rFonts w:ascii="Courier New" w:hAnsi="Courier New" w:cs="Courier New" w:hint="default"/>
    </w:rPr>
  </w:style>
  <w:style w:type="character" w:customStyle="1" w:styleId="WW8Num8z2">
    <w:name w:val="WW8Num8z2"/>
    <w:rsid w:val="000F12AE"/>
    <w:rPr>
      <w:rFonts w:ascii="Wingdings" w:hAnsi="Wingdings" w:hint="default"/>
    </w:rPr>
  </w:style>
  <w:style w:type="character" w:customStyle="1" w:styleId="23">
    <w:name w:val="Основной шрифт абзаца2"/>
    <w:rsid w:val="000F12AE"/>
  </w:style>
  <w:style w:type="character" w:customStyle="1" w:styleId="WW8Num1z2">
    <w:name w:val="WW8Num1z2"/>
    <w:rsid w:val="000F12AE"/>
    <w:rPr>
      <w:rFonts w:ascii="Wingdings" w:hAnsi="Wingdings" w:hint="default"/>
    </w:rPr>
  </w:style>
  <w:style w:type="character" w:customStyle="1" w:styleId="WW8Num2z2">
    <w:name w:val="WW8Num2z2"/>
    <w:rsid w:val="000F12AE"/>
    <w:rPr>
      <w:rFonts w:ascii="Wingdings" w:hAnsi="Wingdings" w:hint="default"/>
    </w:rPr>
  </w:style>
  <w:style w:type="character" w:customStyle="1" w:styleId="WW8Num4z2">
    <w:name w:val="WW8Num4z2"/>
    <w:rsid w:val="000F12AE"/>
    <w:rPr>
      <w:rFonts w:ascii="Wingdings" w:hAnsi="Wingdings" w:hint="default"/>
    </w:rPr>
  </w:style>
  <w:style w:type="character" w:customStyle="1" w:styleId="WW8Num5z2">
    <w:name w:val="WW8Num5z2"/>
    <w:rsid w:val="000F12AE"/>
    <w:rPr>
      <w:rFonts w:ascii="Wingdings" w:hAnsi="Wingdings" w:hint="default"/>
    </w:rPr>
  </w:style>
  <w:style w:type="character" w:customStyle="1" w:styleId="WW8Num6z0">
    <w:name w:val="WW8Num6z0"/>
    <w:rsid w:val="000F12AE"/>
    <w:rPr>
      <w:rFonts w:ascii="Symbol" w:hAnsi="Symbol" w:hint="default"/>
    </w:rPr>
  </w:style>
  <w:style w:type="character" w:customStyle="1" w:styleId="WW8Num6z1">
    <w:name w:val="WW8Num6z1"/>
    <w:rsid w:val="000F12AE"/>
    <w:rPr>
      <w:rFonts w:ascii="Courier New" w:hAnsi="Courier New" w:cs="Courier New" w:hint="default"/>
    </w:rPr>
  </w:style>
  <w:style w:type="character" w:customStyle="1" w:styleId="WW8Num6z2">
    <w:name w:val="WW8Num6z2"/>
    <w:rsid w:val="000F12AE"/>
    <w:rPr>
      <w:rFonts w:ascii="Wingdings" w:hAnsi="Wingdings" w:hint="default"/>
    </w:rPr>
  </w:style>
  <w:style w:type="character" w:customStyle="1" w:styleId="12">
    <w:name w:val="Основной шрифт абзаца1"/>
    <w:rsid w:val="000F12A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12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F12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F12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с отступом 2 Знак"/>
    <w:rsid w:val="000F12AE"/>
    <w:rPr>
      <w:sz w:val="24"/>
    </w:rPr>
  </w:style>
  <w:style w:type="character" w:customStyle="1" w:styleId="210">
    <w:name w:val="Основной текст с отступом 2 Знак1"/>
    <w:rsid w:val="000F12AE"/>
    <w:rPr>
      <w:sz w:val="24"/>
      <w:szCs w:val="24"/>
    </w:rPr>
  </w:style>
  <w:style w:type="character" w:customStyle="1" w:styleId="af2">
    <w:name w:val="Основной текст_"/>
    <w:rsid w:val="000F12AE"/>
    <w:rPr>
      <w:shd w:val="clear" w:color="auto" w:fill="FFFFFF"/>
    </w:rPr>
  </w:style>
  <w:style w:type="character" w:customStyle="1" w:styleId="af3">
    <w:name w:val="Маркеры списка"/>
    <w:rsid w:val="000F12AE"/>
    <w:rPr>
      <w:rFonts w:ascii="OpenSymbol" w:eastAsia="OpenSymbol" w:hAnsi="OpenSymbol" w:cs="OpenSymbol" w:hint="eastAsia"/>
    </w:rPr>
  </w:style>
  <w:style w:type="character" w:customStyle="1" w:styleId="1">
    <w:name w:val="Текст выноски Знак1"/>
    <w:basedOn w:val="a0"/>
    <w:link w:val="ac"/>
    <w:semiHidden/>
    <w:locked/>
    <w:rsid w:val="000F12A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8856-FE36-4CFC-8E04-C62A58A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10357</Words>
  <Characters>59038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Августина Четвернина</cp:lastModifiedBy>
  <cp:revision>3</cp:revision>
  <dcterms:created xsi:type="dcterms:W3CDTF">2015-09-23T11:29:00Z</dcterms:created>
  <dcterms:modified xsi:type="dcterms:W3CDTF">2015-09-23T17:49:00Z</dcterms:modified>
</cp:coreProperties>
</file>