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BFE" w:rsidRDefault="006A2BFE" w:rsidP="006A2BFE">
      <w:pPr>
        <w:tabs>
          <w:tab w:val="left" w:pos="6255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6A2BFE" w:rsidRPr="00304665" w:rsidRDefault="006A2BFE" w:rsidP="006A2BFE">
      <w:pPr>
        <w:jc w:val="center"/>
        <w:rPr>
          <w:rFonts w:ascii="Times New Roman" w:hAnsi="Times New Roman"/>
          <w:b/>
        </w:rPr>
      </w:pPr>
      <w:r w:rsidRPr="00304665">
        <w:rPr>
          <w:rFonts w:ascii="Times New Roman" w:hAnsi="Times New Roman"/>
          <w:b/>
        </w:rPr>
        <w:t>НЕКОММЕРЧЕСКОЕ ЧАСТНОЕ  ОБРАЗОВАТЕЛЬНОЕ УЧРЕЖДЕНИЕ</w:t>
      </w:r>
    </w:p>
    <w:p w:rsidR="006A2BFE" w:rsidRPr="00304665" w:rsidRDefault="006A2BFE" w:rsidP="006A2BFE">
      <w:pPr>
        <w:jc w:val="center"/>
        <w:rPr>
          <w:rFonts w:ascii="Times New Roman" w:hAnsi="Times New Roman"/>
          <w:b/>
        </w:rPr>
      </w:pPr>
      <w:r w:rsidRPr="00304665">
        <w:rPr>
          <w:rFonts w:ascii="Times New Roman" w:hAnsi="Times New Roman"/>
          <w:b/>
        </w:rPr>
        <w:t>СРЕДНЯЯ ОБЩЕОБРАЗОВАТЕЛЬНАЯ ШКОЛА  «РАЗУМ-Л»</w:t>
      </w:r>
    </w:p>
    <w:p w:rsidR="006A2BFE" w:rsidRPr="00304665" w:rsidRDefault="006A2BFE" w:rsidP="006A2BFE">
      <w:pPr>
        <w:rPr>
          <w:rFonts w:ascii="Times New Roman" w:hAnsi="Times New Roman"/>
          <w:color w:val="262626"/>
        </w:rPr>
      </w:pPr>
      <w:r w:rsidRPr="00304665">
        <w:rPr>
          <w:rFonts w:ascii="Times New Roman" w:hAnsi="Times New Roman"/>
          <w:color w:val="262626"/>
        </w:rPr>
        <w:tab/>
        <w:t xml:space="preserve">                     </w:t>
      </w:r>
    </w:p>
    <w:tbl>
      <w:tblPr>
        <w:tblpPr w:leftFromText="180" w:rightFromText="180" w:vertAnchor="text" w:horzAnchor="page" w:tblpX="883" w:tblpY="68"/>
        <w:tblW w:w="15852" w:type="dxa"/>
        <w:tblLayout w:type="fixed"/>
        <w:tblLook w:val="01E0"/>
      </w:tblPr>
      <w:tblGrid>
        <w:gridCol w:w="5669"/>
        <w:gridCol w:w="5504"/>
        <w:gridCol w:w="4679"/>
      </w:tblGrid>
      <w:tr w:rsidR="006A2BFE" w:rsidRPr="00304665" w:rsidTr="008F50A0">
        <w:trPr>
          <w:trHeight w:val="2307"/>
        </w:trPr>
        <w:tc>
          <w:tcPr>
            <w:tcW w:w="5669" w:type="dxa"/>
          </w:tcPr>
          <w:p w:rsidR="006A2BFE" w:rsidRPr="00304665" w:rsidRDefault="006A2BFE" w:rsidP="008F50A0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304665"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:rsidR="006A2BFE" w:rsidRPr="00304665" w:rsidRDefault="006A2BFE" w:rsidP="008F50A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04665">
              <w:rPr>
                <w:rFonts w:ascii="Times New Roman" w:hAnsi="Times New Roman"/>
                <w:sz w:val="24"/>
                <w:szCs w:val="24"/>
              </w:rPr>
              <w:t>на заседании   методического объединения учителей</w:t>
            </w:r>
            <w:r w:rsidRPr="00304665">
              <w:rPr>
                <w:rFonts w:ascii="Times New Roman" w:hAnsi="Times New Roman"/>
                <w:sz w:val="24"/>
                <w:szCs w:val="24"/>
                <w:u w:val="single"/>
              </w:rPr>
              <w:t>……………………………….</w:t>
            </w:r>
            <w:r w:rsidRPr="003046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2BFE" w:rsidRPr="00304665" w:rsidRDefault="006A2BFE" w:rsidP="008F50A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04665">
              <w:rPr>
                <w:rFonts w:ascii="Times New Roman" w:hAnsi="Times New Roman"/>
                <w:sz w:val="24"/>
                <w:szCs w:val="24"/>
              </w:rPr>
              <w:t xml:space="preserve">Протокол № ______  </w:t>
            </w:r>
          </w:p>
          <w:p w:rsidR="006A2BFE" w:rsidRPr="00304665" w:rsidRDefault="006A2BFE" w:rsidP="008F50A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04665">
              <w:rPr>
                <w:rFonts w:ascii="Times New Roman" w:hAnsi="Times New Roman"/>
                <w:sz w:val="24"/>
                <w:szCs w:val="24"/>
              </w:rPr>
              <w:t>от «</w:t>
            </w:r>
            <w:r w:rsidRPr="0030466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</w:t>
            </w:r>
            <w:r w:rsidRPr="00304665">
              <w:rPr>
                <w:rFonts w:ascii="Times New Roman" w:hAnsi="Times New Roman"/>
                <w:sz w:val="24"/>
                <w:szCs w:val="24"/>
              </w:rPr>
              <w:t xml:space="preserve"> »  __________ 20… г.,</w:t>
            </w:r>
          </w:p>
          <w:p w:rsidR="006A2BFE" w:rsidRPr="00304665" w:rsidRDefault="006A2BFE" w:rsidP="008F50A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04665">
              <w:rPr>
                <w:rFonts w:ascii="Times New Roman" w:hAnsi="Times New Roman"/>
                <w:sz w:val="24"/>
                <w:szCs w:val="24"/>
              </w:rPr>
              <w:t>Руководитель:   ________     /.............................../</w:t>
            </w:r>
          </w:p>
          <w:p w:rsidR="006A2BFE" w:rsidRPr="00304665" w:rsidRDefault="006A2BFE" w:rsidP="008F50A0">
            <w:pPr>
              <w:rPr>
                <w:rFonts w:ascii="Times New Roman" w:hAnsi="Times New Roman"/>
                <w:color w:val="262626"/>
              </w:rPr>
            </w:pPr>
          </w:p>
        </w:tc>
        <w:tc>
          <w:tcPr>
            <w:tcW w:w="5504" w:type="dxa"/>
          </w:tcPr>
          <w:p w:rsidR="006A2BFE" w:rsidRPr="00304665" w:rsidRDefault="006A2BFE" w:rsidP="008F50A0">
            <w:pPr>
              <w:rPr>
                <w:rFonts w:ascii="Times New Roman" w:hAnsi="Times New Roman"/>
                <w:b/>
                <w:color w:val="262626"/>
              </w:rPr>
            </w:pPr>
            <w:r w:rsidRPr="00304665">
              <w:rPr>
                <w:rFonts w:ascii="Times New Roman" w:hAnsi="Times New Roman"/>
                <w:b/>
                <w:color w:val="262626"/>
              </w:rPr>
              <w:t>Согласовано</w:t>
            </w:r>
          </w:p>
          <w:p w:rsidR="006A2BFE" w:rsidRPr="00304665" w:rsidRDefault="006A2BFE" w:rsidP="008F50A0">
            <w:pPr>
              <w:rPr>
                <w:rFonts w:ascii="Times New Roman" w:hAnsi="Times New Roman"/>
                <w:b/>
                <w:color w:val="262626"/>
              </w:rPr>
            </w:pPr>
            <w:r w:rsidRPr="00304665">
              <w:rPr>
                <w:rFonts w:ascii="Times New Roman" w:hAnsi="Times New Roman"/>
                <w:b/>
                <w:color w:val="262626"/>
              </w:rPr>
              <w:t>заместитель директора по УВР</w:t>
            </w:r>
          </w:p>
          <w:p w:rsidR="006A2BFE" w:rsidRPr="00304665" w:rsidRDefault="006A2BFE" w:rsidP="008F50A0">
            <w:pPr>
              <w:rPr>
                <w:rFonts w:ascii="Times New Roman" w:hAnsi="Times New Roman"/>
                <w:b/>
                <w:color w:val="262626"/>
              </w:rPr>
            </w:pPr>
            <w:r w:rsidRPr="00304665">
              <w:rPr>
                <w:rFonts w:ascii="Times New Roman" w:hAnsi="Times New Roman"/>
                <w:b/>
                <w:color w:val="262626"/>
              </w:rPr>
              <w:t>________/________________/</w:t>
            </w:r>
          </w:p>
          <w:p w:rsidR="006A2BFE" w:rsidRPr="00304665" w:rsidRDefault="006A2BFE" w:rsidP="008F50A0">
            <w:pPr>
              <w:rPr>
                <w:rFonts w:ascii="Times New Roman" w:hAnsi="Times New Roman"/>
                <w:color w:val="262626"/>
              </w:rPr>
            </w:pPr>
            <w:r w:rsidRPr="00304665">
              <w:rPr>
                <w:rFonts w:ascii="Times New Roman" w:hAnsi="Times New Roman"/>
                <w:color w:val="262626"/>
              </w:rPr>
              <w:t>«_____» «__________ » 20… г</w:t>
            </w:r>
          </w:p>
          <w:p w:rsidR="006A2BFE" w:rsidRPr="00304665" w:rsidRDefault="006A2BFE" w:rsidP="008F50A0">
            <w:pPr>
              <w:rPr>
                <w:rFonts w:ascii="Times New Roman" w:hAnsi="Times New Roman"/>
                <w:color w:val="262626"/>
              </w:rPr>
            </w:pPr>
          </w:p>
        </w:tc>
        <w:tc>
          <w:tcPr>
            <w:tcW w:w="4679" w:type="dxa"/>
          </w:tcPr>
          <w:p w:rsidR="006A2BFE" w:rsidRPr="00304665" w:rsidRDefault="006A2BFE" w:rsidP="008F50A0">
            <w:pPr>
              <w:rPr>
                <w:rFonts w:ascii="Times New Roman" w:hAnsi="Times New Roman"/>
                <w:color w:val="262626"/>
              </w:rPr>
            </w:pPr>
            <w:r w:rsidRPr="00304665">
              <w:rPr>
                <w:rFonts w:ascii="Times New Roman" w:hAnsi="Times New Roman"/>
                <w:b/>
                <w:color w:val="262626"/>
              </w:rPr>
              <w:t>Утверждено</w:t>
            </w:r>
            <w:r w:rsidRPr="00304665">
              <w:rPr>
                <w:rFonts w:ascii="Times New Roman" w:hAnsi="Times New Roman"/>
                <w:color w:val="262626"/>
              </w:rPr>
              <w:t xml:space="preserve">:                 </w:t>
            </w:r>
          </w:p>
          <w:p w:rsidR="006A2BFE" w:rsidRPr="00304665" w:rsidRDefault="006A2BFE" w:rsidP="008F50A0">
            <w:pPr>
              <w:rPr>
                <w:rFonts w:ascii="Times New Roman" w:hAnsi="Times New Roman"/>
                <w:color w:val="262626"/>
              </w:rPr>
            </w:pPr>
            <w:r w:rsidRPr="00304665">
              <w:rPr>
                <w:rFonts w:ascii="Times New Roman" w:hAnsi="Times New Roman"/>
                <w:color w:val="262626"/>
              </w:rPr>
              <w:t xml:space="preserve"> Директор школы:</w:t>
            </w:r>
          </w:p>
          <w:p w:rsidR="006A2BFE" w:rsidRPr="00304665" w:rsidRDefault="006A2BFE" w:rsidP="008F50A0">
            <w:pPr>
              <w:rPr>
                <w:rFonts w:ascii="Times New Roman" w:hAnsi="Times New Roman"/>
                <w:color w:val="262626"/>
              </w:rPr>
            </w:pPr>
            <w:r w:rsidRPr="00304665">
              <w:rPr>
                <w:rFonts w:ascii="Times New Roman" w:hAnsi="Times New Roman"/>
                <w:color w:val="262626"/>
              </w:rPr>
              <w:t>_________    /_________ /</w:t>
            </w:r>
          </w:p>
          <w:p w:rsidR="006A2BFE" w:rsidRPr="00304665" w:rsidRDefault="006A2BFE" w:rsidP="008F50A0">
            <w:pPr>
              <w:rPr>
                <w:rFonts w:ascii="Times New Roman" w:hAnsi="Times New Roman"/>
                <w:color w:val="262626"/>
              </w:rPr>
            </w:pPr>
            <w:r w:rsidRPr="00304665">
              <w:rPr>
                <w:rFonts w:ascii="Times New Roman" w:hAnsi="Times New Roman"/>
                <w:color w:val="262626"/>
              </w:rPr>
              <w:t>«_____» «__________ » 20… г</w:t>
            </w:r>
          </w:p>
          <w:p w:rsidR="006A2BFE" w:rsidRPr="00304665" w:rsidRDefault="006A2BFE" w:rsidP="008F50A0">
            <w:pPr>
              <w:rPr>
                <w:rFonts w:ascii="Times New Roman" w:hAnsi="Times New Roman"/>
                <w:color w:val="262626"/>
              </w:rPr>
            </w:pPr>
          </w:p>
          <w:p w:rsidR="006A2BFE" w:rsidRPr="00304665" w:rsidRDefault="006A2BFE" w:rsidP="008F50A0">
            <w:pPr>
              <w:rPr>
                <w:rFonts w:ascii="Times New Roman" w:hAnsi="Times New Roman"/>
                <w:color w:val="262626"/>
              </w:rPr>
            </w:pPr>
            <w:r w:rsidRPr="00304665">
              <w:rPr>
                <w:rFonts w:ascii="Times New Roman" w:hAnsi="Times New Roman"/>
                <w:color w:val="262626"/>
              </w:rPr>
              <w:t xml:space="preserve"> </w:t>
            </w:r>
          </w:p>
        </w:tc>
      </w:tr>
    </w:tbl>
    <w:p w:rsidR="00971244" w:rsidRPr="00971244" w:rsidRDefault="00971244" w:rsidP="00B74212">
      <w:pPr>
        <w:pStyle w:val="af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71244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971244" w:rsidRPr="00971244" w:rsidRDefault="00971244" w:rsidP="00B74212">
      <w:pPr>
        <w:pStyle w:val="af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71244">
        <w:rPr>
          <w:rFonts w:ascii="Times New Roman" w:hAnsi="Times New Roman"/>
          <w:sz w:val="28"/>
          <w:szCs w:val="28"/>
        </w:rPr>
        <w:t xml:space="preserve">по предмету « </w:t>
      </w:r>
      <w:r w:rsidRPr="00971244">
        <w:rPr>
          <w:rFonts w:ascii="Times New Roman" w:hAnsi="Times New Roman"/>
          <w:sz w:val="28"/>
          <w:szCs w:val="28"/>
          <w:u w:val="single"/>
        </w:rPr>
        <w:t>Биология</w:t>
      </w:r>
      <w:r w:rsidRPr="00971244">
        <w:rPr>
          <w:rFonts w:ascii="Times New Roman" w:hAnsi="Times New Roman"/>
          <w:sz w:val="28"/>
          <w:szCs w:val="28"/>
        </w:rPr>
        <w:t xml:space="preserve"> »</w:t>
      </w:r>
    </w:p>
    <w:p w:rsidR="00971244" w:rsidRPr="00971244" w:rsidRDefault="00971244" w:rsidP="00B74212">
      <w:pPr>
        <w:pStyle w:val="af"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71244">
        <w:rPr>
          <w:rFonts w:ascii="Times New Roman" w:hAnsi="Times New Roman"/>
          <w:sz w:val="28"/>
          <w:szCs w:val="28"/>
        </w:rPr>
        <w:t xml:space="preserve">Класс     </w:t>
      </w:r>
      <w:r w:rsidRPr="0097124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0122C">
        <w:rPr>
          <w:rFonts w:ascii="Times New Roman" w:hAnsi="Times New Roman"/>
          <w:sz w:val="28"/>
          <w:szCs w:val="28"/>
          <w:u w:val="single"/>
        </w:rPr>
        <w:t>5</w:t>
      </w:r>
    </w:p>
    <w:p w:rsidR="00971244" w:rsidRPr="00971244" w:rsidRDefault="00971244" w:rsidP="00B74212">
      <w:pPr>
        <w:pStyle w:val="af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71244">
        <w:rPr>
          <w:rFonts w:ascii="Times New Roman" w:hAnsi="Times New Roman"/>
          <w:b/>
          <w:sz w:val="28"/>
          <w:szCs w:val="28"/>
          <w:u w:val="single"/>
        </w:rPr>
        <w:t>2015 - 2016</w:t>
      </w:r>
      <w:r w:rsidRPr="00971244">
        <w:rPr>
          <w:rFonts w:ascii="Times New Roman" w:hAnsi="Times New Roman"/>
          <w:b/>
          <w:sz w:val="28"/>
          <w:szCs w:val="28"/>
        </w:rPr>
        <w:t xml:space="preserve">  </w:t>
      </w:r>
      <w:r w:rsidRPr="00971244">
        <w:rPr>
          <w:rFonts w:ascii="Times New Roman" w:hAnsi="Times New Roman"/>
          <w:sz w:val="28"/>
          <w:szCs w:val="28"/>
        </w:rPr>
        <w:t>учебный год</w:t>
      </w:r>
    </w:p>
    <w:p w:rsidR="00971244" w:rsidRPr="00A72D94" w:rsidRDefault="00971244" w:rsidP="00971244">
      <w:pPr>
        <w:spacing w:line="360" w:lineRule="auto"/>
        <w:rPr>
          <w:sz w:val="28"/>
          <w:szCs w:val="28"/>
        </w:rPr>
      </w:pPr>
    </w:p>
    <w:p w:rsidR="00B74212" w:rsidRDefault="00B74212" w:rsidP="006A2BFE">
      <w:pPr>
        <w:jc w:val="right"/>
        <w:outlineLvl w:val="0"/>
        <w:rPr>
          <w:rFonts w:ascii="Times New Roman" w:hAnsi="Times New Roman"/>
          <w:spacing w:val="20"/>
        </w:rPr>
      </w:pPr>
    </w:p>
    <w:p w:rsidR="006A2BFE" w:rsidRPr="00304665" w:rsidRDefault="00B74212" w:rsidP="006A2BFE">
      <w:pPr>
        <w:jc w:val="right"/>
        <w:outlineLvl w:val="0"/>
        <w:rPr>
          <w:rFonts w:ascii="Times New Roman" w:hAnsi="Times New Roman"/>
          <w:spacing w:val="20"/>
        </w:rPr>
      </w:pPr>
      <w:r>
        <w:rPr>
          <w:rFonts w:ascii="Times New Roman" w:hAnsi="Times New Roman"/>
          <w:spacing w:val="20"/>
        </w:rPr>
        <w:t>Учитель: Бурбело И.</w:t>
      </w:r>
      <w:r w:rsidR="006A2BFE" w:rsidRPr="00304665">
        <w:rPr>
          <w:rFonts w:ascii="Times New Roman" w:hAnsi="Times New Roman"/>
          <w:spacing w:val="20"/>
        </w:rPr>
        <w:t>А.</w:t>
      </w:r>
    </w:p>
    <w:p w:rsidR="00B74212" w:rsidRDefault="00B74212" w:rsidP="00B74212">
      <w:pPr>
        <w:tabs>
          <w:tab w:val="left" w:pos="6300"/>
          <w:tab w:val="center" w:pos="728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B74212" w:rsidRDefault="00B74212" w:rsidP="00B74212">
      <w:pPr>
        <w:tabs>
          <w:tab w:val="left" w:pos="6300"/>
          <w:tab w:val="center" w:pos="728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6A2BFE" w:rsidRDefault="006A2BFE" w:rsidP="00B74212">
      <w:pPr>
        <w:tabs>
          <w:tab w:val="left" w:pos="6300"/>
          <w:tab w:val="center" w:pos="7285"/>
        </w:tabs>
        <w:jc w:val="center"/>
        <w:rPr>
          <w:rFonts w:ascii="Times New Roman" w:hAnsi="Times New Roman"/>
          <w:b/>
          <w:sz w:val="24"/>
          <w:szCs w:val="24"/>
        </w:rPr>
      </w:pPr>
      <w:r w:rsidRPr="00304665">
        <w:rPr>
          <w:rFonts w:ascii="Times New Roman" w:hAnsi="Times New Roman"/>
          <w:b/>
          <w:sz w:val="24"/>
          <w:szCs w:val="24"/>
        </w:rPr>
        <w:t>МОСКВА, 2015</w:t>
      </w:r>
    </w:p>
    <w:p w:rsidR="006A2BFE" w:rsidRDefault="006A2BFE" w:rsidP="00CD6670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971244" w:rsidRDefault="00971244" w:rsidP="00971244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CD6670" w:rsidRPr="00F50189" w:rsidRDefault="00CD6670" w:rsidP="00CD667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50189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F50189" w:rsidRDefault="00F50189" w:rsidP="00CD6670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50189" w:rsidRDefault="00F50189" w:rsidP="00F50189">
      <w:pPr>
        <w:pStyle w:val="Default"/>
        <w:spacing w:line="276" w:lineRule="auto"/>
        <w:ind w:firstLine="851"/>
        <w:rPr>
          <w:bCs/>
          <w:iCs/>
        </w:rPr>
      </w:pPr>
      <w:r>
        <w:rPr>
          <w:b/>
        </w:rPr>
        <w:t xml:space="preserve"> </w:t>
      </w:r>
      <w:r w:rsidRPr="00456A52">
        <w:rPr>
          <w:b/>
        </w:rPr>
        <w:t>Рабочая программа</w:t>
      </w:r>
      <w:r w:rsidRPr="004D16F1">
        <w:t xml:space="preserve"> </w:t>
      </w:r>
      <w:r w:rsidRPr="00CB2CE8">
        <w:rPr>
          <w:b/>
        </w:rPr>
        <w:t>составлена на основе</w:t>
      </w:r>
      <w:r w:rsidRPr="004D16F1">
        <w:t xml:space="preserve"> </w:t>
      </w:r>
      <w:r>
        <w:t>Программы основного общего образования «Биология. Введение в биологию. 5 класс», авторов Н.И. Сонина и В.Б. Захарова/</w:t>
      </w:r>
      <w:r w:rsidRPr="001F65E2">
        <w:rPr>
          <w:b/>
          <w:bCs/>
          <w:iCs/>
          <w:sz w:val="28"/>
          <w:szCs w:val="28"/>
        </w:rPr>
        <w:t xml:space="preserve"> </w:t>
      </w:r>
      <w:r w:rsidRPr="001F65E2">
        <w:rPr>
          <w:bCs/>
          <w:iCs/>
        </w:rPr>
        <w:t>Концентрический курс.</w:t>
      </w:r>
      <w:r>
        <w:rPr>
          <w:bCs/>
          <w:iCs/>
        </w:rPr>
        <w:t xml:space="preserve"> </w:t>
      </w:r>
      <w:r w:rsidRPr="001F65E2">
        <w:rPr>
          <w:bCs/>
          <w:iCs/>
        </w:rPr>
        <w:t>Авторы: Н.И. Сонин, В.Б. Захаров. – М.: Дрофа, 2014. – 148</w:t>
      </w:r>
      <w:r>
        <w:rPr>
          <w:b/>
          <w:bCs/>
          <w:iCs/>
          <w:sz w:val="28"/>
          <w:szCs w:val="28"/>
        </w:rPr>
        <w:t xml:space="preserve"> </w:t>
      </w:r>
      <w:proofErr w:type="gramStart"/>
      <w:r w:rsidRPr="001F65E2">
        <w:rPr>
          <w:bCs/>
          <w:iCs/>
        </w:rPr>
        <w:t>с</w:t>
      </w:r>
      <w:proofErr w:type="gramEnd"/>
      <w:r w:rsidRPr="001F65E2">
        <w:rPr>
          <w:bCs/>
          <w:iCs/>
        </w:rPr>
        <w:t>.</w:t>
      </w:r>
    </w:p>
    <w:p w:rsidR="00C70730" w:rsidRPr="00EB44AF" w:rsidRDefault="00C70730" w:rsidP="00C7073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5EF6">
        <w:rPr>
          <w:rFonts w:ascii="Times New Roman" w:eastAsia="Times New Roman" w:hAnsi="Times New Roman"/>
          <w:sz w:val="24"/>
          <w:szCs w:val="24"/>
          <w:lang w:eastAsia="ru-RU"/>
        </w:rPr>
        <w:t>Данная рабочая программа ориентирована на использование учебника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</w:rPr>
        <w:t xml:space="preserve"> Биология: </w:t>
      </w:r>
      <w:r w:rsidRPr="00EB44AF">
        <w:rPr>
          <w:rFonts w:ascii="Times New Roman" w:hAnsi="Times New Roman"/>
          <w:sz w:val="24"/>
          <w:szCs w:val="24"/>
        </w:rPr>
        <w:t>Введение в биологи</w:t>
      </w:r>
      <w:r>
        <w:rPr>
          <w:rFonts w:ascii="Times New Roman" w:hAnsi="Times New Roman"/>
          <w:sz w:val="24"/>
          <w:szCs w:val="24"/>
        </w:rPr>
        <w:t>ю. 5 класс: учебник</w:t>
      </w:r>
      <w:r w:rsidRPr="00EB44AF">
        <w:rPr>
          <w:rFonts w:ascii="Times New Roman" w:hAnsi="Times New Roman"/>
          <w:sz w:val="24"/>
          <w:szCs w:val="24"/>
        </w:rPr>
        <w:t>/ Н. И. Сонин, А. А. Плешаков. – 5-е из</w:t>
      </w:r>
      <w:r>
        <w:rPr>
          <w:rFonts w:ascii="Times New Roman" w:hAnsi="Times New Roman"/>
          <w:sz w:val="24"/>
          <w:szCs w:val="24"/>
        </w:rPr>
        <w:t xml:space="preserve">д., стереотип. – М.: Дрофа, 2016. – 158, </w:t>
      </w:r>
      <w:r>
        <w:rPr>
          <w:rFonts w:ascii="Times New Roman" w:hAnsi="Times New Roman"/>
          <w:sz w:val="24"/>
          <w:szCs w:val="24"/>
        </w:rPr>
        <w:sym w:font="Symbol" w:char="F05B"/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sym w:font="Symbol" w:char="F05D"/>
      </w:r>
      <w:r w:rsidRPr="00EB44AF">
        <w:rPr>
          <w:rFonts w:ascii="Times New Roman" w:hAnsi="Times New Roman"/>
          <w:sz w:val="24"/>
          <w:szCs w:val="24"/>
        </w:rPr>
        <w:t xml:space="preserve"> с.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:и</w:t>
      </w:r>
      <w:proofErr w:type="gramEnd"/>
      <w:r>
        <w:rPr>
          <w:rFonts w:ascii="Times New Roman" w:hAnsi="Times New Roman"/>
          <w:sz w:val="24"/>
          <w:szCs w:val="24"/>
        </w:rPr>
        <w:t>л.</w:t>
      </w:r>
    </w:p>
    <w:p w:rsidR="00CD6670" w:rsidRPr="00C47E9D" w:rsidRDefault="00CD6670" w:rsidP="00C70730">
      <w:pPr>
        <w:ind w:firstLine="709"/>
        <w:jc w:val="both"/>
        <w:rPr>
          <w:b/>
          <w:sz w:val="24"/>
        </w:rPr>
      </w:pPr>
      <w:r w:rsidRPr="00C47E9D">
        <w:rPr>
          <w:b/>
          <w:sz w:val="24"/>
        </w:rPr>
        <w:t>Цели и задачи курса:</w:t>
      </w:r>
    </w:p>
    <w:p w:rsidR="00CD6670" w:rsidRPr="00F50189" w:rsidRDefault="00CD6670" w:rsidP="007E33A2">
      <w:pPr>
        <w:pStyle w:val="Default"/>
        <w:tabs>
          <w:tab w:val="left" w:pos="142"/>
        </w:tabs>
        <w:spacing w:after="49" w:line="276" w:lineRule="auto"/>
        <w:ind w:firstLine="851"/>
      </w:pPr>
      <w:r w:rsidRPr="00F50189">
        <w:t xml:space="preserve">- </w:t>
      </w:r>
      <w:r w:rsidRPr="00F50189">
        <w:rPr>
          <w:b/>
          <w:bCs/>
          <w:iCs/>
        </w:rPr>
        <w:t xml:space="preserve">освоение знаний </w:t>
      </w:r>
      <w:r w:rsidRPr="00F50189">
        <w:t xml:space="preserve">о многообразии объектов и явлений природы; связи мира живой и неживой природы; изменениях природной среды под воздействием человека; </w:t>
      </w:r>
    </w:p>
    <w:p w:rsidR="00CD6670" w:rsidRPr="00F50189" w:rsidRDefault="00CD6670" w:rsidP="00CD6670">
      <w:pPr>
        <w:pStyle w:val="Default"/>
        <w:spacing w:after="49" w:line="276" w:lineRule="auto"/>
        <w:ind w:firstLine="851"/>
      </w:pPr>
      <w:r w:rsidRPr="00F50189">
        <w:t xml:space="preserve">- </w:t>
      </w:r>
      <w:r w:rsidRPr="00F50189">
        <w:rPr>
          <w:b/>
          <w:bCs/>
          <w:iCs/>
        </w:rPr>
        <w:t xml:space="preserve">овладение </w:t>
      </w:r>
      <w:r w:rsidRPr="00F50189">
        <w:t xml:space="preserve">начальными исследовательскими умениями проводить наблюдения, учет, опыты и измерения, описывать их результаты, формулировать выводы; </w:t>
      </w:r>
    </w:p>
    <w:p w:rsidR="00CD6670" w:rsidRPr="00F50189" w:rsidRDefault="00CD6670" w:rsidP="00CD6670">
      <w:pPr>
        <w:pStyle w:val="Default"/>
        <w:spacing w:after="49" w:line="276" w:lineRule="auto"/>
        <w:ind w:firstLine="851"/>
      </w:pPr>
      <w:r w:rsidRPr="00F50189">
        <w:t xml:space="preserve">-  </w:t>
      </w:r>
      <w:r w:rsidRPr="00F50189">
        <w:rPr>
          <w:b/>
          <w:bCs/>
          <w:iCs/>
        </w:rPr>
        <w:t xml:space="preserve">развитие </w:t>
      </w:r>
      <w:r w:rsidRPr="00F50189">
        <w:t xml:space="preserve">интереса к изучению природы, интеллектуальных и творческих способностей в процессе решения познавательных задач; </w:t>
      </w:r>
    </w:p>
    <w:p w:rsidR="00CD6670" w:rsidRPr="00F50189" w:rsidRDefault="00CD6670" w:rsidP="00CD6670">
      <w:pPr>
        <w:pStyle w:val="Default"/>
        <w:spacing w:after="49" w:line="276" w:lineRule="auto"/>
        <w:ind w:firstLine="851"/>
      </w:pPr>
      <w:r w:rsidRPr="00F50189">
        <w:t xml:space="preserve">-  </w:t>
      </w:r>
      <w:r w:rsidRPr="00F50189">
        <w:rPr>
          <w:b/>
          <w:bCs/>
          <w:iCs/>
        </w:rPr>
        <w:t xml:space="preserve">воспитание </w:t>
      </w:r>
      <w:r w:rsidRPr="00F50189">
        <w:t xml:space="preserve">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поведения, соблюдать здоровый образ жизни; </w:t>
      </w:r>
    </w:p>
    <w:p w:rsidR="00CD6670" w:rsidRPr="00F50189" w:rsidRDefault="00CD6670" w:rsidP="00CD6670">
      <w:pPr>
        <w:pStyle w:val="Default"/>
        <w:spacing w:line="276" w:lineRule="auto"/>
        <w:ind w:firstLine="851"/>
      </w:pPr>
      <w:r w:rsidRPr="00F50189">
        <w:t xml:space="preserve">-  </w:t>
      </w:r>
      <w:r w:rsidRPr="00F50189">
        <w:rPr>
          <w:b/>
          <w:bCs/>
          <w:iCs/>
        </w:rPr>
        <w:t xml:space="preserve">применение </w:t>
      </w:r>
      <w:r w:rsidRPr="00F50189">
        <w:t xml:space="preserve">полученных знаний и умений для решения практических задач в повседневной жизни, безопасного поведения в природной среде, оказания простейших видов первой медицинской помощи. </w:t>
      </w:r>
    </w:p>
    <w:p w:rsidR="00F12F65" w:rsidRDefault="00F12F65" w:rsidP="00F12F65">
      <w:pPr>
        <w:pStyle w:val="Default"/>
        <w:spacing w:line="276" w:lineRule="auto"/>
        <w:ind w:firstLine="851"/>
      </w:pPr>
      <w:r w:rsidRPr="00456A52">
        <w:rPr>
          <w:b/>
        </w:rPr>
        <w:t xml:space="preserve">Программа </w:t>
      </w:r>
      <w:r>
        <w:rPr>
          <w:b/>
        </w:rPr>
        <w:t>включает</w:t>
      </w:r>
      <w:r w:rsidRPr="00456A52">
        <w:rPr>
          <w:b/>
        </w:rPr>
        <w:t xml:space="preserve"> </w:t>
      </w:r>
      <w:r>
        <w:rPr>
          <w:b/>
        </w:rPr>
        <w:t>4</w:t>
      </w:r>
      <w:r w:rsidRPr="00456A52">
        <w:rPr>
          <w:b/>
        </w:rPr>
        <w:t xml:space="preserve"> </w:t>
      </w:r>
      <w:proofErr w:type="gramStart"/>
      <w:r w:rsidR="00DA485E">
        <w:rPr>
          <w:b/>
        </w:rPr>
        <w:t>содержательных</w:t>
      </w:r>
      <w:proofErr w:type="gramEnd"/>
      <w:r w:rsidR="00DA485E">
        <w:rPr>
          <w:b/>
        </w:rPr>
        <w:t xml:space="preserve"> </w:t>
      </w:r>
      <w:r w:rsidRPr="00456A52">
        <w:rPr>
          <w:b/>
        </w:rPr>
        <w:t>раздел</w:t>
      </w:r>
      <w:r>
        <w:rPr>
          <w:b/>
        </w:rPr>
        <w:t>а</w:t>
      </w:r>
      <w:r w:rsidRPr="004D16F1">
        <w:t>: «</w:t>
      </w:r>
      <w:r>
        <w:t>Живой организм: строение и изучение</w:t>
      </w:r>
      <w:r w:rsidRPr="004D16F1">
        <w:t>», «</w:t>
      </w:r>
      <w:r>
        <w:t>Многообразие живых организмов</w:t>
      </w:r>
      <w:r w:rsidRPr="004D16F1">
        <w:t>», «</w:t>
      </w:r>
      <w:r>
        <w:t>Среда обитания живых организмов</w:t>
      </w:r>
      <w:r w:rsidRPr="004D16F1">
        <w:t>»</w:t>
      </w:r>
      <w:r>
        <w:t xml:space="preserve"> и </w:t>
      </w:r>
      <w:r w:rsidRPr="004D16F1">
        <w:t xml:space="preserve"> «</w:t>
      </w:r>
      <w:r>
        <w:t>Человек на Земле</w:t>
      </w:r>
      <w:r w:rsidRPr="004D16F1">
        <w:t xml:space="preserve">». </w:t>
      </w:r>
      <w:r>
        <w:t xml:space="preserve"> В 5 классе учащиеся узнают, чем живая природа отличается от неживой, получат общие представления о структуре биологической науки, ей истории и методах исследования, царствах живых организмов, средах обитания организмов, нравственных нормах и принципах отношения к природе. Они получат сведения о клетке, тканях и органах живых организмов, об условиях жизни и разнообразии, распространении и значении бактерий, грибов, растений и животных.</w:t>
      </w:r>
    </w:p>
    <w:p w:rsidR="00F12F65" w:rsidRDefault="00F12F65" w:rsidP="00F12F65">
      <w:pPr>
        <w:pStyle w:val="Default"/>
        <w:spacing w:line="276" w:lineRule="auto"/>
        <w:ind w:firstLine="851"/>
      </w:pPr>
      <w:r w:rsidRPr="00CB2CE8">
        <w:rPr>
          <w:b/>
        </w:rPr>
        <w:t>Рабочая программа построена на основе</w:t>
      </w:r>
      <w:r>
        <w:t xml:space="preserve"> фундаментального ядра содержания общего образования, требований к результатам освоения основной образовательной программы основного общего образования, требований к структуре основной образовательной программы основного общего образования, прописанных в Федеральном государственном образовательном стандарте основного общего образования, а также Концепции духовно-нравственного развития и воспитания гражданина России.</w:t>
      </w:r>
    </w:p>
    <w:p w:rsidR="00F12F65" w:rsidRDefault="00F12F65" w:rsidP="00F12F65">
      <w:pPr>
        <w:pStyle w:val="Default"/>
        <w:spacing w:line="276" w:lineRule="auto"/>
        <w:ind w:firstLine="851"/>
      </w:pPr>
      <w:r>
        <w:t>Кол</w:t>
      </w:r>
      <w:r w:rsidR="000C344E">
        <w:t>ичество учебных часов в год – 34</w:t>
      </w:r>
      <w:r>
        <w:t>, 1 час в неделю.</w:t>
      </w:r>
    </w:p>
    <w:p w:rsidR="00F12F65" w:rsidRDefault="00F12F65" w:rsidP="00CD6670">
      <w:pPr>
        <w:pStyle w:val="Default"/>
        <w:spacing w:line="276" w:lineRule="auto"/>
        <w:ind w:firstLine="851"/>
      </w:pPr>
    </w:p>
    <w:p w:rsidR="002B215F" w:rsidRDefault="002B215F" w:rsidP="00CD667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0189" w:rsidRDefault="00F50189" w:rsidP="00CD6670">
      <w:pPr>
        <w:jc w:val="center"/>
        <w:rPr>
          <w:rFonts w:ascii="Times New Roman" w:hAnsi="Times New Roman"/>
          <w:b/>
          <w:bCs/>
          <w:color w:val="8064A2" w:themeColor="accent4"/>
          <w:sz w:val="24"/>
          <w:szCs w:val="24"/>
        </w:rPr>
      </w:pPr>
    </w:p>
    <w:p w:rsidR="00F50189" w:rsidRDefault="00F50189" w:rsidP="004F0897">
      <w:pPr>
        <w:rPr>
          <w:rFonts w:ascii="Times New Roman" w:hAnsi="Times New Roman"/>
          <w:b/>
          <w:bCs/>
          <w:color w:val="8064A2" w:themeColor="accent4"/>
          <w:sz w:val="24"/>
          <w:szCs w:val="24"/>
        </w:rPr>
      </w:pPr>
    </w:p>
    <w:p w:rsidR="006939B2" w:rsidRPr="00CB2CE8" w:rsidRDefault="00AC3486" w:rsidP="00644822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B2CE8">
        <w:rPr>
          <w:rFonts w:ascii="Times New Roman" w:hAnsi="Times New Roman"/>
          <w:b/>
          <w:bCs/>
          <w:sz w:val="28"/>
          <w:szCs w:val="28"/>
        </w:rPr>
        <w:t>Требования к результатам обучения</w:t>
      </w:r>
    </w:p>
    <w:p w:rsidR="00C30EFF" w:rsidRPr="00CB2CE8" w:rsidRDefault="006A2BFE" w:rsidP="006A2BFE">
      <w:pPr>
        <w:jc w:val="both"/>
        <w:rPr>
          <w:rFonts w:ascii="Times New Roman" w:hAnsi="Times New Roman"/>
          <w:sz w:val="24"/>
          <w:szCs w:val="24"/>
        </w:rPr>
      </w:pPr>
      <w:r w:rsidRPr="00CB2CE8">
        <w:rPr>
          <w:rFonts w:ascii="Times New Roman" w:hAnsi="Times New Roman"/>
          <w:sz w:val="24"/>
          <w:szCs w:val="24"/>
        </w:rPr>
        <w:t xml:space="preserve">Обучение биологии в 5 классе должно быть направлено на достижение обучающимися </w:t>
      </w:r>
      <w:proofErr w:type="gramStart"/>
      <w:r w:rsidRPr="00CB2CE8">
        <w:rPr>
          <w:rFonts w:ascii="Times New Roman" w:hAnsi="Times New Roman"/>
          <w:sz w:val="24"/>
          <w:szCs w:val="24"/>
        </w:rPr>
        <w:t>следующих</w:t>
      </w:r>
      <w:proofErr w:type="gramEnd"/>
      <w:r w:rsidRPr="00CB2CE8">
        <w:rPr>
          <w:rFonts w:ascii="Times New Roman" w:hAnsi="Times New Roman"/>
          <w:sz w:val="24"/>
          <w:szCs w:val="24"/>
        </w:rPr>
        <w:t xml:space="preserve"> </w:t>
      </w:r>
    </w:p>
    <w:p w:rsidR="006A2BFE" w:rsidRPr="00CB2CE8" w:rsidRDefault="006A2BFE" w:rsidP="006A2BFE">
      <w:pPr>
        <w:jc w:val="both"/>
        <w:rPr>
          <w:rFonts w:ascii="Times New Roman" w:hAnsi="Times New Roman"/>
          <w:sz w:val="24"/>
          <w:szCs w:val="24"/>
        </w:rPr>
      </w:pPr>
      <w:r w:rsidRPr="00CB2CE8">
        <w:rPr>
          <w:rFonts w:ascii="Times New Roman" w:hAnsi="Times New Roman"/>
          <w:b/>
          <w:bCs/>
          <w:sz w:val="24"/>
          <w:szCs w:val="24"/>
        </w:rPr>
        <w:t>личностных</w:t>
      </w:r>
      <w:r w:rsidR="00452E94" w:rsidRPr="00CB2C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B2CE8">
        <w:rPr>
          <w:rFonts w:ascii="Times New Roman" w:hAnsi="Times New Roman"/>
          <w:b/>
          <w:bCs/>
          <w:sz w:val="24"/>
          <w:szCs w:val="24"/>
        </w:rPr>
        <w:t>результатов</w:t>
      </w:r>
      <w:r w:rsidRPr="00CB2CE8">
        <w:rPr>
          <w:rFonts w:ascii="Times New Roman" w:hAnsi="Times New Roman"/>
          <w:sz w:val="24"/>
          <w:szCs w:val="24"/>
        </w:rPr>
        <w:t>:</w:t>
      </w:r>
    </w:p>
    <w:p w:rsidR="006A2BFE" w:rsidRPr="00CB2CE8" w:rsidRDefault="006A2BFE" w:rsidP="006A2BFE">
      <w:pPr>
        <w:widowControl w:val="0"/>
        <w:numPr>
          <w:ilvl w:val="0"/>
          <w:numId w:val="13"/>
        </w:numPr>
        <w:tabs>
          <w:tab w:val="clear" w:pos="1080"/>
          <w:tab w:val="left" w:pos="851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CB2CE8">
        <w:rPr>
          <w:rFonts w:ascii="Times New Roman" w:hAnsi="Times New Roman"/>
          <w:sz w:val="24"/>
          <w:szCs w:val="24"/>
        </w:rPr>
        <w:t>знание основных принципов и правил отношения к живой природе, основ здорового образа жизни;</w:t>
      </w:r>
    </w:p>
    <w:p w:rsidR="006A2BFE" w:rsidRPr="00CB2CE8" w:rsidRDefault="006A2BFE" w:rsidP="006A2BFE">
      <w:pPr>
        <w:widowControl w:val="0"/>
        <w:numPr>
          <w:ilvl w:val="0"/>
          <w:numId w:val="13"/>
        </w:numPr>
        <w:tabs>
          <w:tab w:val="clear" w:pos="1080"/>
          <w:tab w:val="left" w:pos="851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CB2CE8">
        <w:rPr>
          <w:rFonts w:ascii="Times New Roman" w:hAnsi="Times New Roman"/>
          <w:sz w:val="24"/>
          <w:szCs w:val="24"/>
        </w:rPr>
        <w:t>реализация установок здорового образа жизни;</w:t>
      </w:r>
    </w:p>
    <w:p w:rsidR="00452E94" w:rsidRPr="00CB2CE8" w:rsidRDefault="006A2BFE" w:rsidP="00452E94">
      <w:pPr>
        <w:widowControl w:val="0"/>
        <w:numPr>
          <w:ilvl w:val="0"/>
          <w:numId w:val="13"/>
        </w:numPr>
        <w:tabs>
          <w:tab w:val="clear" w:pos="1080"/>
          <w:tab w:val="left" w:pos="851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B2CE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CB2CE8">
        <w:rPr>
          <w:rFonts w:ascii="Times New Roman" w:hAnsi="Times New Roman"/>
          <w:sz w:val="24"/>
          <w:szCs w:val="24"/>
        </w:rPr>
        <w:t xml:space="preserve"> познавательных интересов и мотивов, направленных на изучение живой природы; анализировать, сравнивать, делать выводы и др.; эстетического отношения к живым объектам.</w:t>
      </w:r>
    </w:p>
    <w:p w:rsidR="00452E94" w:rsidRPr="00CB2CE8" w:rsidRDefault="00452E94" w:rsidP="00452E94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2BFE" w:rsidRPr="00CB2CE8" w:rsidRDefault="006A2BFE" w:rsidP="006A2BFE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B2CE8">
        <w:rPr>
          <w:rFonts w:ascii="Times New Roman" w:hAnsi="Times New Roman"/>
          <w:b/>
          <w:bCs/>
          <w:sz w:val="24"/>
          <w:szCs w:val="24"/>
        </w:rPr>
        <w:t>Метапредметными</w:t>
      </w:r>
      <w:proofErr w:type="spellEnd"/>
      <w:r w:rsidRPr="00CB2CE8">
        <w:rPr>
          <w:rFonts w:ascii="Times New Roman" w:hAnsi="Times New Roman"/>
          <w:b/>
          <w:bCs/>
          <w:sz w:val="24"/>
          <w:szCs w:val="24"/>
        </w:rPr>
        <w:t xml:space="preserve"> результатами </w:t>
      </w:r>
      <w:r w:rsidRPr="00CB2CE8">
        <w:rPr>
          <w:rFonts w:ascii="Times New Roman" w:hAnsi="Times New Roman"/>
          <w:sz w:val="24"/>
          <w:szCs w:val="24"/>
        </w:rPr>
        <w:t>освоения учениками 5 класса программы по биологии являются:</w:t>
      </w:r>
    </w:p>
    <w:p w:rsidR="006A2BFE" w:rsidRPr="00CB2CE8" w:rsidRDefault="006A2BFE" w:rsidP="006A2BFE">
      <w:pPr>
        <w:widowControl w:val="0"/>
        <w:numPr>
          <w:ilvl w:val="2"/>
          <w:numId w:val="14"/>
        </w:numPr>
        <w:tabs>
          <w:tab w:val="clear" w:pos="1440"/>
          <w:tab w:val="num" w:pos="851"/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CB2CE8">
        <w:rPr>
          <w:rFonts w:ascii="Times New Roman" w:hAnsi="Times New Roman"/>
          <w:sz w:val="24"/>
          <w:szCs w:val="24"/>
        </w:rPr>
        <w:t>овладение составляющими исследовательской и проектной деятельности, включая умения видеть проблему, ставить вопросы, давать определения, понятия, наблюдать, провод</w:t>
      </w:r>
      <w:r w:rsidR="005460F1" w:rsidRPr="00CB2CE8">
        <w:rPr>
          <w:rFonts w:ascii="Times New Roman" w:hAnsi="Times New Roman"/>
          <w:sz w:val="24"/>
          <w:szCs w:val="24"/>
        </w:rPr>
        <w:t>ить эксперименты, делать выводы;</w:t>
      </w:r>
    </w:p>
    <w:p w:rsidR="006A2BFE" w:rsidRPr="00CB2CE8" w:rsidRDefault="006A2BFE" w:rsidP="006A2BFE">
      <w:pPr>
        <w:widowControl w:val="0"/>
        <w:numPr>
          <w:ilvl w:val="2"/>
          <w:numId w:val="14"/>
        </w:numPr>
        <w:tabs>
          <w:tab w:val="clear" w:pos="1440"/>
          <w:tab w:val="num" w:pos="851"/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CB2CE8">
        <w:rPr>
          <w:rFonts w:ascii="Times New Roman" w:hAnsi="Times New Roman"/>
          <w:sz w:val="24"/>
          <w:szCs w:val="24"/>
        </w:rPr>
        <w:t>умение работать с разными источниками биологической информации</w:t>
      </w:r>
      <w:r w:rsidR="00CB2CE8">
        <w:rPr>
          <w:rFonts w:ascii="Times New Roman" w:hAnsi="Times New Roman"/>
          <w:sz w:val="24"/>
          <w:szCs w:val="24"/>
        </w:rPr>
        <w:t xml:space="preserve"> </w:t>
      </w:r>
      <w:r w:rsidRPr="00CB2CE8">
        <w:rPr>
          <w:rFonts w:ascii="Times New Roman" w:hAnsi="Times New Roman"/>
          <w:sz w:val="24"/>
          <w:szCs w:val="24"/>
        </w:rPr>
        <w:t xml:space="preserve">(в тексте учебника, </w:t>
      </w:r>
      <w:proofErr w:type="gramStart"/>
      <w:r w:rsidRPr="00CB2CE8">
        <w:rPr>
          <w:rFonts w:ascii="Times New Roman" w:hAnsi="Times New Roman"/>
          <w:sz w:val="24"/>
          <w:szCs w:val="24"/>
        </w:rPr>
        <w:t>биологический</w:t>
      </w:r>
      <w:proofErr w:type="gramEnd"/>
      <w:r w:rsidRPr="00CB2CE8">
        <w:rPr>
          <w:rFonts w:ascii="Times New Roman" w:hAnsi="Times New Roman"/>
          <w:sz w:val="24"/>
          <w:szCs w:val="24"/>
        </w:rPr>
        <w:t xml:space="preserve"> словарях и справочниках), анали</w:t>
      </w:r>
      <w:r w:rsidR="005460F1" w:rsidRPr="00CB2CE8">
        <w:rPr>
          <w:rFonts w:ascii="Times New Roman" w:hAnsi="Times New Roman"/>
          <w:sz w:val="24"/>
          <w:szCs w:val="24"/>
        </w:rPr>
        <w:t>зировать и оценивать информацию;</w:t>
      </w:r>
    </w:p>
    <w:p w:rsidR="006A2BFE" w:rsidRPr="00CB2CE8" w:rsidRDefault="006A2BFE" w:rsidP="006A2BFE">
      <w:pPr>
        <w:widowControl w:val="0"/>
        <w:numPr>
          <w:ilvl w:val="2"/>
          <w:numId w:val="14"/>
        </w:numPr>
        <w:tabs>
          <w:tab w:val="clear" w:pos="1440"/>
          <w:tab w:val="num" w:pos="851"/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CB2CE8">
        <w:rPr>
          <w:rFonts w:ascii="Times New Roman" w:hAnsi="Times New Roman"/>
          <w:sz w:val="24"/>
          <w:szCs w:val="24"/>
        </w:rPr>
        <w:t>способность выбирать целевые и смысловые установки в своих действиях и поступках по отно</w:t>
      </w:r>
      <w:r w:rsidR="005460F1" w:rsidRPr="00CB2CE8">
        <w:rPr>
          <w:rFonts w:ascii="Times New Roman" w:hAnsi="Times New Roman"/>
          <w:sz w:val="24"/>
          <w:szCs w:val="24"/>
        </w:rPr>
        <w:t>шению к живой природе, здоровью;</w:t>
      </w:r>
    </w:p>
    <w:p w:rsidR="006A2BFE" w:rsidRDefault="006A2BFE" w:rsidP="006A2BFE">
      <w:pPr>
        <w:widowControl w:val="0"/>
        <w:numPr>
          <w:ilvl w:val="2"/>
          <w:numId w:val="14"/>
        </w:numPr>
        <w:tabs>
          <w:tab w:val="clear" w:pos="1440"/>
          <w:tab w:val="num" w:pos="851"/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CB2CE8">
        <w:rPr>
          <w:rFonts w:ascii="Times New Roman" w:hAnsi="Times New Roman"/>
          <w:sz w:val="24"/>
          <w:szCs w:val="24"/>
        </w:rPr>
        <w:t>умение использовать речевые средства для дискуссии, сравнивать разные точки зрения, отстаивать свою позицию.</w:t>
      </w:r>
    </w:p>
    <w:p w:rsidR="00CB2CE8" w:rsidRPr="00CB2CE8" w:rsidRDefault="00CB2CE8" w:rsidP="00CB2CE8">
      <w:pPr>
        <w:widowControl w:val="0"/>
        <w:tabs>
          <w:tab w:val="left" w:pos="993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A2BFE" w:rsidRPr="00CB2CE8" w:rsidRDefault="006A2BFE" w:rsidP="006A2BFE">
      <w:pPr>
        <w:jc w:val="both"/>
        <w:rPr>
          <w:rFonts w:ascii="Times New Roman" w:hAnsi="Times New Roman"/>
          <w:sz w:val="24"/>
          <w:szCs w:val="24"/>
        </w:rPr>
      </w:pPr>
      <w:r w:rsidRPr="00CB2CE8">
        <w:rPr>
          <w:rFonts w:ascii="Times New Roman" w:hAnsi="Times New Roman"/>
          <w:b/>
          <w:bCs/>
          <w:sz w:val="24"/>
          <w:szCs w:val="24"/>
        </w:rPr>
        <w:t xml:space="preserve">Предметными результатами </w:t>
      </w:r>
      <w:r w:rsidRPr="00CB2CE8">
        <w:rPr>
          <w:rFonts w:ascii="Times New Roman" w:hAnsi="Times New Roman"/>
          <w:sz w:val="24"/>
          <w:szCs w:val="24"/>
        </w:rPr>
        <w:t>освоения учениками 5 класса программы по биологии являются:</w:t>
      </w:r>
    </w:p>
    <w:p w:rsidR="006A2BFE" w:rsidRPr="004F0897" w:rsidRDefault="006A2BFE" w:rsidP="004F0897">
      <w:pPr>
        <w:pStyle w:val="af"/>
        <w:spacing w:line="276" w:lineRule="auto"/>
        <w:rPr>
          <w:rFonts w:ascii="Times New Roman" w:hAnsi="Times New Roman"/>
          <w:sz w:val="24"/>
          <w:szCs w:val="24"/>
        </w:rPr>
      </w:pPr>
      <w:r w:rsidRPr="004F0897">
        <w:rPr>
          <w:rFonts w:ascii="Times New Roman" w:hAnsi="Times New Roman"/>
          <w:sz w:val="24"/>
          <w:szCs w:val="24"/>
        </w:rPr>
        <w:t xml:space="preserve">1. </w:t>
      </w:r>
      <w:r w:rsidRPr="004F0897">
        <w:rPr>
          <w:rFonts w:ascii="Times New Roman" w:hAnsi="Times New Roman"/>
          <w:sz w:val="24"/>
          <w:szCs w:val="24"/>
          <w:u w:val="single"/>
        </w:rPr>
        <w:t>В познавательной (интеллектуальной) сфере:</w:t>
      </w:r>
    </w:p>
    <w:p w:rsidR="006A2BFE" w:rsidRPr="004F0897" w:rsidRDefault="006A2BFE" w:rsidP="004F0897">
      <w:pPr>
        <w:pStyle w:val="af"/>
        <w:spacing w:line="276" w:lineRule="auto"/>
        <w:rPr>
          <w:rFonts w:ascii="Times New Roman" w:hAnsi="Times New Roman"/>
          <w:sz w:val="24"/>
          <w:szCs w:val="24"/>
        </w:rPr>
      </w:pPr>
      <w:proofErr w:type="gramStart"/>
      <w:r w:rsidRPr="004F0897">
        <w:rPr>
          <w:rFonts w:ascii="Times New Roman" w:hAnsi="Times New Roman"/>
          <w:sz w:val="24"/>
          <w:szCs w:val="24"/>
        </w:rPr>
        <w:t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(питания, дыхания, выделения, транспорт веществ, рост, развитие, размножение, регуляция жизнедеятельности организмов).</w:t>
      </w:r>
      <w:proofErr w:type="gramEnd"/>
    </w:p>
    <w:p w:rsidR="006A2BFE" w:rsidRPr="004F0897" w:rsidRDefault="006A2BFE" w:rsidP="004F0897">
      <w:pPr>
        <w:pStyle w:val="af"/>
        <w:spacing w:line="276" w:lineRule="auto"/>
        <w:rPr>
          <w:rFonts w:ascii="Times New Roman" w:hAnsi="Times New Roman"/>
          <w:sz w:val="24"/>
          <w:szCs w:val="24"/>
        </w:rPr>
      </w:pPr>
      <w:proofErr w:type="gramStart"/>
      <w:r w:rsidRPr="004F0897">
        <w:rPr>
          <w:rFonts w:ascii="Times New Roman" w:hAnsi="Times New Roman"/>
          <w:sz w:val="24"/>
          <w:szCs w:val="24"/>
        </w:rPr>
        <w:t>п</w:t>
      </w:r>
      <w:proofErr w:type="gramEnd"/>
      <w:r w:rsidRPr="004F0897">
        <w:rPr>
          <w:rFonts w:ascii="Times New Roman" w:hAnsi="Times New Roman"/>
          <w:sz w:val="24"/>
          <w:szCs w:val="24"/>
        </w:rPr>
        <w:t>риведение доказательств взаимосвязи человека и окружающей среды; необходимости защиты окружающей среды;</w:t>
      </w:r>
    </w:p>
    <w:p w:rsidR="006A2BFE" w:rsidRPr="004F0897" w:rsidRDefault="006A2BFE" w:rsidP="004F0897">
      <w:pPr>
        <w:pStyle w:val="af"/>
        <w:spacing w:line="276" w:lineRule="auto"/>
        <w:rPr>
          <w:rFonts w:ascii="Times New Roman" w:hAnsi="Times New Roman"/>
          <w:sz w:val="24"/>
          <w:szCs w:val="24"/>
        </w:rPr>
      </w:pPr>
      <w:r w:rsidRPr="004F0897">
        <w:rPr>
          <w:rFonts w:ascii="Times New Roman" w:hAnsi="Times New Roman"/>
          <w:sz w:val="24"/>
          <w:szCs w:val="24"/>
        </w:rPr>
        <w:t>объяснение роли биологии практической деятельности людей; роли различных организмов в жизни человека; значение биологического разнообразия для сохранения биосферы;</w:t>
      </w:r>
    </w:p>
    <w:p w:rsidR="006A2BFE" w:rsidRPr="004F0897" w:rsidRDefault="006A2BFE" w:rsidP="004F0897">
      <w:pPr>
        <w:pStyle w:val="af"/>
        <w:spacing w:line="276" w:lineRule="auto"/>
        <w:rPr>
          <w:rFonts w:ascii="Times New Roman" w:hAnsi="Times New Roman"/>
          <w:sz w:val="24"/>
          <w:szCs w:val="24"/>
        </w:rPr>
      </w:pPr>
      <w:r w:rsidRPr="004F0897">
        <w:rPr>
          <w:rFonts w:ascii="Times New Roman" w:hAnsi="Times New Roman"/>
          <w:sz w:val="24"/>
          <w:szCs w:val="24"/>
        </w:rPr>
        <w:t>различие на таблицах частей и органоидов клетки; на живых объектах и таблицах органов цветкового растения, органов и систем органов животных; съедобных и ядовитых грибов; опасных для человека растения и животных;</w:t>
      </w:r>
    </w:p>
    <w:p w:rsidR="006A2BFE" w:rsidRPr="004F0897" w:rsidRDefault="006A2BFE" w:rsidP="004F0897">
      <w:pPr>
        <w:pStyle w:val="af"/>
        <w:spacing w:line="276" w:lineRule="auto"/>
        <w:rPr>
          <w:rFonts w:ascii="Times New Roman" w:hAnsi="Times New Roman"/>
          <w:sz w:val="24"/>
          <w:szCs w:val="24"/>
        </w:rPr>
      </w:pPr>
      <w:r w:rsidRPr="004F0897">
        <w:rPr>
          <w:rFonts w:ascii="Times New Roman" w:hAnsi="Times New Roman"/>
          <w:sz w:val="24"/>
          <w:szCs w:val="24"/>
        </w:rPr>
        <w:t>сравнение биологических объектов и процессов, умение делать выводы на основе сравнения;</w:t>
      </w:r>
    </w:p>
    <w:p w:rsidR="006A2BFE" w:rsidRPr="004F0897" w:rsidRDefault="006A2BFE" w:rsidP="004F0897">
      <w:pPr>
        <w:pStyle w:val="af"/>
        <w:spacing w:line="276" w:lineRule="auto"/>
        <w:rPr>
          <w:rFonts w:ascii="Times New Roman" w:hAnsi="Times New Roman"/>
          <w:sz w:val="24"/>
          <w:szCs w:val="24"/>
        </w:rPr>
      </w:pPr>
      <w:r w:rsidRPr="004F0897">
        <w:rPr>
          <w:rFonts w:ascii="Times New Roman" w:hAnsi="Times New Roman"/>
          <w:sz w:val="24"/>
          <w:szCs w:val="24"/>
        </w:rPr>
        <w:t>выявление взаимосвязей между особенностями строения клеток, тканей, органов, системой органов и их функциями;</w:t>
      </w:r>
    </w:p>
    <w:p w:rsidR="00CB2CE8" w:rsidRPr="004F0897" w:rsidRDefault="006A2BFE" w:rsidP="004F0897">
      <w:pPr>
        <w:pStyle w:val="af"/>
        <w:spacing w:line="276" w:lineRule="auto"/>
      </w:pPr>
      <w:r w:rsidRPr="004F0897">
        <w:rPr>
          <w:rFonts w:ascii="Times New Roman" w:hAnsi="Times New Roman"/>
          <w:sz w:val="24"/>
          <w:szCs w:val="24"/>
        </w:rPr>
        <w:lastRenderedPageBreak/>
        <w:t>овладение методами биологической науки: наблюдения и описания биологических объектов; постановка биологических экспериментов и объяснение их результатов</w:t>
      </w:r>
      <w:r w:rsidRPr="00CB2CE8">
        <w:t>.</w:t>
      </w:r>
    </w:p>
    <w:p w:rsidR="006A2BFE" w:rsidRPr="004F0897" w:rsidRDefault="006A2BFE" w:rsidP="004F0897">
      <w:pPr>
        <w:pStyle w:val="af"/>
        <w:rPr>
          <w:rFonts w:ascii="Times New Roman" w:hAnsi="Times New Roman"/>
          <w:b/>
          <w:i/>
          <w:sz w:val="24"/>
          <w:szCs w:val="24"/>
        </w:rPr>
      </w:pPr>
      <w:r w:rsidRPr="004F0897">
        <w:rPr>
          <w:rFonts w:ascii="Times New Roman" w:hAnsi="Times New Roman"/>
          <w:sz w:val="24"/>
          <w:szCs w:val="24"/>
        </w:rPr>
        <w:t>2</w:t>
      </w:r>
      <w:r w:rsidRPr="004F0897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4F0897">
        <w:rPr>
          <w:rFonts w:ascii="Times New Roman" w:hAnsi="Times New Roman"/>
          <w:sz w:val="24"/>
          <w:szCs w:val="24"/>
          <w:u w:val="single"/>
        </w:rPr>
        <w:t>В ценностно-ориентационной сфере:</w:t>
      </w:r>
    </w:p>
    <w:p w:rsidR="00CB2CE8" w:rsidRPr="004F0897" w:rsidRDefault="006A2BFE" w:rsidP="004F0897">
      <w:pPr>
        <w:pStyle w:val="af"/>
        <w:rPr>
          <w:rFonts w:ascii="Times New Roman" w:hAnsi="Times New Roman"/>
          <w:sz w:val="24"/>
          <w:szCs w:val="24"/>
        </w:rPr>
      </w:pPr>
      <w:r w:rsidRPr="004F0897">
        <w:rPr>
          <w:rFonts w:ascii="Times New Roman" w:hAnsi="Times New Roman"/>
          <w:sz w:val="24"/>
          <w:szCs w:val="24"/>
        </w:rPr>
        <w:t>знание основных правил поведения в природе и основ здорового образа жизни.</w:t>
      </w:r>
    </w:p>
    <w:p w:rsidR="006A2BFE" w:rsidRPr="004F0897" w:rsidRDefault="00CB2CE8" w:rsidP="004F0897">
      <w:pPr>
        <w:pStyle w:val="af"/>
        <w:rPr>
          <w:rFonts w:ascii="Times New Roman" w:hAnsi="Times New Roman"/>
          <w:sz w:val="24"/>
          <w:szCs w:val="24"/>
        </w:rPr>
      </w:pPr>
      <w:r w:rsidRPr="004F0897">
        <w:rPr>
          <w:rFonts w:ascii="Times New Roman" w:hAnsi="Times New Roman"/>
          <w:sz w:val="24"/>
          <w:szCs w:val="24"/>
        </w:rPr>
        <w:t>3.</w:t>
      </w:r>
      <w:r w:rsidR="006A2BFE" w:rsidRPr="004F0897">
        <w:rPr>
          <w:rFonts w:ascii="Times New Roman" w:hAnsi="Times New Roman"/>
          <w:sz w:val="24"/>
          <w:szCs w:val="24"/>
          <w:u w:val="single"/>
        </w:rPr>
        <w:t>В сфере трудовой деятельности:</w:t>
      </w:r>
    </w:p>
    <w:p w:rsidR="006A2BFE" w:rsidRPr="004F0897" w:rsidRDefault="006A2BFE" w:rsidP="004F0897">
      <w:pPr>
        <w:pStyle w:val="af"/>
        <w:rPr>
          <w:rFonts w:ascii="Times New Roman" w:hAnsi="Times New Roman"/>
          <w:sz w:val="24"/>
          <w:szCs w:val="24"/>
        </w:rPr>
      </w:pPr>
      <w:r w:rsidRPr="004F0897">
        <w:rPr>
          <w:rFonts w:ascii="Times New Roman" w:hAnsi="Times New Roman"/>
          <w:sz w:val="24"/>
          <w:szCs w:val="24"/>
        </w:rPr>
        <w:t>знание и соблюдение правил работы в кабинете биологии;</w:t>
      </w:r>
    </w:p>
    <w:p w:rsidR="00CB2CE8" w:rsidRPr="004F0897" w:rsidRDefault="006A2BFE" w:rsidP="004F0897">
      <w:pPr>
        <w:pStyle w:val="af"/>
        <w:rPr>
          <w:rFonts w:ascii="Times New Roman" w:hAnsi="Times New Roman"/>
          <w:sz w:val="24"/>
          <w:szCs w:val="24"/>
        </w:rPr>
      </w:pPr>
      <w:r w:rsidRPr="004F0897">
        <w:rPr>
          <w:rFonts w:ascii="Times New Roman" w:hAnsi="Times New Roman"/>
          <w:sz w:val="24"/>
          <w:szCs w:val="24"/>
        </w:rPr>
        <w:t>соблюдение правил работы с биологическими приборами и инструментами (</w:t>
      </w:r>
      <w:proofErr w:type="spellStart"/>
      <w:r w:rsidRPr="004F0897">
        <w:rPr>
          <w:rFonts w:ascii="Times New Roman" w:hAnsi="Times New Roman"/>
          <w:sz w:val="24"/>
          <w:szCs w:val="24"/>
        </w:rPr>
        <w:t>препаровальные</w:t>
      </w:r>
      <w:proofErr w:type="spellEnd"/>
      <w:r w:rsidRPr="004F0897">
        <w:rPr>
          <w:rFonts w:ascii="Times New Roman" w:hAnsi="Times New Roman"/>
          <w:sz w:val="24"/>
          <w:szCs w:val="24"/>
        </w:rPr>
        <w:t xml:space="preserve"> иглы, скальпели, лупы, микроскопы).</w:t>
      </w:r>
    </w:p>
    <w:p w:rsidR="006A2BFE" w:rsidRPr="004F0897" w:rsidRDefault="006A2BFE" w:rsidP="004F0897">
      <w:pPr>
        <w:pStyle w:val="af"/>
        <w:rPr>
          <w:rFonts w:ascii="Times New Roman" w:hAnsi="Times New Roman"/>
          <w:sz w:val="24"/>
          <w:szCs w:val="24"/>
        </w:rPr>
      </w:pPr>
      <w:r w:rsidRPr="004F0897">
        <w:rPr>
          <w:rFonts w:ascii="Times New Roman" w:hAnsi="Times New Roman"/>
          <w:sz w:val="24"/>
          <w:szCs w:val="24"/>
        </w:rPr>
        <w:t>4.</w:t>
      </w:r>
      <w:r w:rsidRPr="004F0897">
        <w:rPr>
          <w:rFonts w:ascii="Times New Roman" w:hAnsi="Times New Roman"/>
          <w:sz w:val="24"/>
          <w:szCs w:val="24"/>
          <w:u w:val="single"/>
        </w:rPr>
        <w:t>В сфере физической деятельности:</w:t>
      </w:r>
    </w:p>
    <w:p w:rsidR="00CB2CE8" w:rsidRPr="004F0897" w:rsidRDefault="006A2BFE" w:rsidP="004F0897">
      <w:pPr>
        <w:pStyle w:val="af"/>
        <w:rPr>
          <w:rFonts w:ascii="Times New Roman" w:hAnsi="Times New Roman"/>
          <w:sz w:val="24"/>
          <w:szCs w:val="24"/>
        </w:rPr>
      </w:pPr>
      <w:r w:rsidRPr="004F0897">
        <w:rPr>
          <w:rFonts w:ascii="Times New Roman" w:hAnsi="Times New Roman"/>
          <w:sz w:val="24"/>
          <w:szCs w:val="24"/>
        </w:rPr>
        <w:t>освоение приёмов выращивания и размножения культурных растений, ухода за ними.</w:t>
      </w:r>
    </w:p>
    <w:p w:rsidR="006A2BFE" w:rsidRPr="004F0897" w:rsidRDefault="006A2BFE" w:rsidP="004F0897">
      <w:pPr>
        <w:pStyle w:val="af"/>
        <w:rPr>
          <w:rFonts w:ascii="Times New Roman" w:hAnsi="Times New Roman"/>
          <w:sz w:val="24"/>
          <w:szCs w:val="24"/>
        </w:rPr>
      </w:pPr>
      <w:r w:rsidRPr="004F0897">
        <w:rPr>
          <w:rFonts w:ascii="Times New Roman" w:hAnsi="Times New Roman"/>
          <w:sz w:val="24"/>
          <w:szCs w:val="24"/>
        </w:rPr>
        <w:t xml:space="preserve">5. </w:t>
      </w:r>
      <w:r w:rsidRPr="004F0897">
        <w:rPr>
          <w:rFonts w:ascii="Times New Roman" w:hAnsi="Times New Roman"/>
          <w:sz w:val="24"/>
          <w:szCs w:val="24"/>
          <w:u w:val="single"/>
        </w:rPr>
        <w:t>В эстетической сфере:</w:t>
      </w:r>
    </w:p>
    <w:p w:rsidR="006A2BFE" w:rsidRPr="004F0897" w:rsidRDefault="006A2BFE" w:rsidP="004F0897">
      <w:pPr>
        <w:pStyle w:val="af"/>
        <w:rPr>
          <w:rFonts w:ascii="Times New Roman" w:hAnsi="Times New Roman"/>
          <w:sz w:val="24"/>
          <w:szCs w:val="24"/>
        </w:rPr>
      </w:pPr>
      <w:r w:rsidRPr="004F0897">
        <w:rPr>
          <w:rFonts w:ascii="Times New Roman" w:hAnsi="Times New Roman"/>
          <w:sz w:val="24"/>
          <w:szCs w:val="24"/>
        </w:rPr>
        <w:t>выявление эстетических достоинств объектов живой природы.</w:t>
      </w:r>
    </w:p>
    <w:p w:rsidR="00CD6670" w:rsidRPr="004F0897" w:rsidRDefault="006A2BFE" w:rsidP="004F0897">
      <w:pPr>
        <w:pStyle w:val="af"/>
        <w:rPr>
          <w:rFonts w:ascii="Times New Roman" w:hAnsi="Times New Roman"/>
          <w:bCs/>
          <w:sz w:val="24"/>
          <w:szCs w:val="24"/>
        </w:rPr>
      </w:pPr>
      <w:r w:rsidRPr="004F0897">
        <w:rPr>
          <w:rFonts w:ascii="Times New Roman" w:hAnsi="Times New Roman"/>
          <w:sz w:val="24"/>
          <w:szCs w:val="24"/>
        </w:rPr>
        <w:tab/>
      </w:r>
    </w:p>
    <w:p w:rsidR="00CD6670" w:rsidRDefault="00CD6670" w:rsidP="00CD6670">
      <w:pPr>
        <w:pStyle w:val="Default"/>
        <w:spacing w:line="276" w:lineRule="auto"/>
        <w:ind w:firstLine="851"/>
        <w:rPr>
          <w:rFonts w:eastAsia="Times New Roman"/>
          <w:spacing w:val="-14"/>
          <w:sz w:val="28"/>
          <w:szCs w:val="28"/>
        </w:rPr>
      </w:pPr>
      <w:r w:rsidRPr="00CB2CE8">
        <w:rPr>
          <w:b/>
          <w:sz w:val="28"/>
          <w:szCs w:val="28"/>
        </w:rPr>
        <w:t xml:space="preserve">Содержание учебного предмета </w:t>
      </w:r>
      <w:r w:rsidR="000C344E">
        <w:rPr>
          <w:spacing w:val="-14"/>
          <w:sz w:val="28"/>
          <w:szCs w:val="28"/>
        </w:rPr>
        <w:t xml:space="preserve"> (34</w:t>
      </w:r>
      <w:r w:rsidRPr="00CB2CE8">
        <w:rPr>
          <w:spacing w:val="-14"/>
          <w:sz w:val="28"/>
          <w:szCs w:val="28"/>
        </w:rPr>
        <w:t xml:space="preserve"> </w:t>
      </w:r>
      <w:r w:rsidRPr="00CB2CE8">
        <w:rPr>
          <w:rFonts w:eastAsia="Times New Roman"/>
          <w:spacing w:val="-14"/>
          <w:sz w:val="28"/>
          <w:szCs w:val="28"/>
        </w:rPr>
        <w:t>ч, 1 ч  в неделю)</w:t>
      </w:r>
    </w:p>
    <w:p w:rsidR="00CB2CE8" w:rsidRPr="00CB2CE8" w:rsidRDefault="00CB2CE8" w:rsidP="00CD6670">
      <w:pPr>
        <w:pStyle w:val="Default"/>
        <w:spacing w:line="276" w:lineRule="auto"/>
        <w:ind w:firstLine="851"/>
        <w:rPr>
          <w:sz w:val="28"/>
          <w:szCs w:val="28"/>
        </w:rPr>
      </w:pPr>
    </w:p>
    <w:p w:rsidR="00CD6670" w:rsidRPr="00CF4234" w:rsidRDefault="00CD6670" w:rsidP="00CD6670">
      <w:pPr>
        <w:shd w:val="clear" w:color="auto" w:fill="FFFFFF"/>
        <w:spacing w:after="0"/>
        <w:ind w:firstLine="851"/>
        <w:rPr>
          <w:rFonts w:ascii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b/>
          <w:bCs/>
          <w:spacing w:val="-19"/>
          <w:sz w:val="24"/>
          <w:szCs w:val="24"/>
        </w:rPr>
        <w:t>Раздел 1. Живой организм: строение и изучение</w:t>
      </w:r>
      <w:r>
        <w:rPr>
          <w:rFonts w:ascii="Times New Roman" w:eastAsia="Times New Roman" w:hAnsi="Times New Roman"/>
          <w:b/>
          <w:bCs/>
          <w:spacing w:val="-19"/>
          <w:sz w:val="24"/>
          <w:szCs w:val="24"/>
        </w:rPr>
        <w:t xml:space="preserve"> </w:t>
      </w:r>
      <w:r w:rsidRPr="00CF4234">
        <w:rPr>
          <w:rFonts w:ascii="Times New Roman" w:hAnsi="Times New Roman"/>
          <w:spacing w:val="-1"/>
          <w:sz w:val="24"/>
          <w:szCs w:val="24"/>
        </w:rPr>
        <w:t xml:space="preserve">(8 </w:t>
      </w:r>
      <w:r w:rsidRPr="00CF4234">
        <w:rPr>
          <w:rFonts w:ascii="Times New Roman" w:eastAsia="Times New Roman" w:hAnsi="Times New Roman"/>
          <w:spacing w:val="-1"/>
          <w:sz w:val="24"/>
          <w:szCs w:val="24"/>
        </w:rPr>
        <w:t>ч)</w:t>
      </w:r>
    </w:p>
    <w:p w:rsidR="00CD6670" w:rsidRPr="00CF4234" w:rsidRDefault="00CD6670" w:rsidP="00CD6670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sz w:val="24"/>
          <w:szCs w:val="24"/>
        </w:rPr>
        <w:t xml:space="preserve">Многообразие живых организмов. </w:t>
      </w:r>
      <w:proofErr w:type="gramStart"/>
      <w:r w:rsidRPr="00CF4234">
        <w:rPr>
          <w:rFonts w:ascii="Times New Roman" w:eastAsia="Times New Roman" w:hAnsi="Times New Roman"/>
          <w:sz w:val="24"/>
          <w:szCs w:val="24"/>
        </w:rPr>
        <w:t>Основные свойст</w:t>
      </w:r>
      <w:r w:rsidRPr="00CF4234">
        <w:rPr>
          <w:rFonts w:ascii="Times New Roman" w:eastAsia="Times New Roman" w:hAnsi="Times New Roman"/>
          <w:sz w:val="24"/>
          <w:szCs w:val="24"/>
        </w:rPr>
        <w:softHyphen/>
        <w:t>ва живых организмов: клеточное строение, сходный хи</w:t>
      </w:r>
      <w:r w:rsidRPr="00CF4234">
        <w:rPr>
          <w:rFonts w:ascii="Times New Roman" w:eastAsia="Times New Roman" w:hAnsi="Times New Roman"/>
          <w:sz w:val="24"/>
          <w:szCs w:val="24"/>
        </w:rPr>
        <w:softHyphen/>
        <w:t>мический состав, обмен веществ и энергии, питание, дыха</w:t>
      </w:r>
      <w:r w:rsidRPr="00CF4234">
        <w:rPr>
          <w:rFonts w:ascii="Times New Roman" w:eastAsia="Times New Roman" w:hAnsi="Times New Roman"/>
          <w:sz w:val="24"/>
          <w:szCs w:val="24"/>
        </w:rPr>
        <w:softHyphen/>
        <w:t>ние, выделение, рост и развитие, раздражимость, движение, размножение.</w:t>
      </w:r>
      <w:proofErr w:type="gramEnd"/>
      <w:r w:rsidRPr="00CF4234">
        <w:rPr>
          <w:rFonts w:ascii="Times New Roman" w:eastAsia="Times New Roman" w:hAnsi="Times New Roman"/>
          <w:sz w:val="24"/>
          <w:szCs w:val="24"/>
        </w:rPr>
        <w:t xml:space="preserve"> Биология — наука о живых организмах. Разнообразие биологических наук. Методы изучения при</w:t>
      </w:r>
      <w:r w:rsidRPr="00CF4234">
        <w:rPr>
          <w:rFonts w:ascii="Times New Roman" w:eastAsia="Times New Roman" w:hAnsi="Times New Roman"/>
          <w:sz w:val="24"/>
          <w:szCs w:val="24"/>
        </w:rPr>
        <w:softHyphen/>
        <w:t>роды: наблюдение, эксперимент (опыт), измерение. Оборудо</w:t>
      </w:r>
      <w:r w:rsidRPr="00CF4234">
        <w:rPr>
          <w:rFonts w:ascii="Times New Roman" w:eastAsia="Times New Roman" w:hAnsi="Times New Roman"/>
          <w:sz w:val="24"/>
          <w:szCs w:val="24"/>
        </w:rPr>
        <w:softHyphen/>
        <w:t>вание для научных исследований (лабораторное оборудова</w:t>
      </w:r>
      <w:r w:rsidRPr="00CF4234">
        <w:rPr>
          <w:rFonts w:ascii="Times New Roman" w:eastAsia="Times New Roman" w:hAnsi="Times New Roman"/>
          <w:sz w:val="24"/>
          <w:szCs w:val="24"/>
        </w:rPr>
        <w:softHyphen/>
        <w:t>ние, увеличительные приборы, измерительные приборы). Увеличительные приборы: ручная лупа, световой микро</w:t>
      </w:r>
      <w:r w:rsidRPr="00CF4234">
        <w:rPr>
          <w:rFonts w:ascii="Times New Roman" w:eastAsia="Times New Roman" w:hAnsi="Times New Roman"/>
          <w:sz w:val="24"/>
          <w:szCs w:val="24"/>
        </w:rPr>
        <w:softHyphen/>
        <w:t>скоп. Клетка — элементарная единица живого. Безъядер</w:t>
      </w:r>
      <w:r w:rsidRPr="00CF4234">
        <w:rPr>
          <w:rFonts w:ascii="Times New Roman" w:eastAsia="Times New Roman" w:hAnsi="Times New Roman"/>
          <w:sz w:val="24"/>
          <w:szCs w:val="24"/>
        </w:rPr>
        <w:softHyphen/>
        <w:t>ные и ядерные клетки. Строение и функции ядра, цитоплаз</w:t>
      </w:r>
      <w:r w:rsidRPr="00CF4234">
        <w:rPr>
          <w:rFonts w:ascii="Times New Roman" w:eastAsia="Times New Roman" w:hAnsi="Times New Roman"/>
          <w:sz w:val="24"/>
          <w:szCs w:val="24"/>
        </w:rPr>
        <w:softHyphen/>
        <w:t>мы и ее органоидов. Хромосомы, их значение. Различия в строении растительной и животной клеток. Содержание хи</w:t>
      </w:r>
      <w:r w:rsidRPr="00CF4234">
        <w:rPr>
          <w:rFonts w:ascii="Times New Roman" w:eastAsia="Times New Roman" w:hAnsi="Times New Roman"/>
          <w:sz w:val="24"/>
          <w:szCs w:val="24"/>
        </w:rPr>
        <w:softHyphen/>
        <w:t>мических элементов в клетке. Вода, другие неорганические вещества, их роль в жизнедеятельности клеток. Органиче</w:t>
      </w:r>
      <w:r w:rsidRPr="00CF4234">
        <w:rPr>
          <w:rFonts w:ascii="Times New Roman" w:eastAsia="Times New Roman" w:hAnsi="Times New Roman"/>
          <w:sz w:val="24"/>
          <w:szCs w:val="24"/>
        </w:rPr>
        <w:softHyphen/>
        <w:t>ские вещества и их роль в клетке. Вещества и явления в ок</w:t>
      </w:r>
      <w:r w:rsidRPr="00CF4234">
        <w:rPr>
          <w:rFonts w:ascii="Times New Roman" w:eastAsia="Times New Roman" w:hAnsi="Times New Roman"/>
          <w:sz w:val="24"/>
          <w:szCs w:val="24"/>
        </w:rPr>
        <w:softHyphen/>
        <w:t>ружающем мире. Великие естествоиспытатели.</w:t>
      </w:r>
    </w:p>
    <w:p w:rsidR="00CD6670" w:rsidRPr="00CF4234" w:rsidRDefault="00CD6670" w:rsidP="00CD6670">
      <w:pPr>
        <w:shd w:val="clear" w:color="auto" w:fill="FFFFFF"/>
        <w:spacing w:before="77" w:after="0"/>
        <w:ind w:firstLine="851"/>
        <w:rPr>
          <w:rFonts w:ascii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b/>
          <w:bCs/>
          <w:sz w:val="24"/>
          <w:szCs w:val="24"/>
        </w:rPr>
        <w:t>Лабораторные и практические работы</w:t>
      </w:r>
    </w:p>
    <w:p w:rsidR="00CD6670" w:rsidRPr="00CF4234" w:rsidRDefault="00CD6670" w:rsidP="00CD6670">
      <w:pPr>
        <w:shd w:val="clear" w:color="auto" w:fill="FFFFFF"/>
        <w:spacing w:before="43" w:after="0"/>
        <w:ind w:firstLine="851"/>
        <w:rPr>
          <w:rFonts w:ascii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sz w:val="24"/>
          <w:szCs w:val="24"/>
        </w:rPr>
        <w:t>Знакомство с оборудованием для научных исследований.</w:t>
      </w:r>
    </w:p>
    <w:p w:rsidR="00CD6670" w:rsidRPr="00CF4234" w:rsidRDefault="00CD6670" w:rsidP="00CD6670">
      <w:pPr>
        <w:shd w:val="clear" w:color="auto" w:fill="FFFFFF"/>
        <w:spacing w:after="0"/>
        <w:ind w:right="5" w:firstLine="851"/>
        <w:jc w:val="both"/>
        <w:rPr>
          <w:rFonts w:ascii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sz w:val="24"/>
          <w:szCs w:val="24"/>
        </w:rPr>
        <w:t>Проведение наблюдений, опытов и измерений с целью конкретизации знаний о методах изучения природы.</w:t>
      </w:r>
    </w:p>
    <w:p w:rsidR="00CD6670" w:rsidRPr="005E2598" w:rsidRDefault="00CD6670" w:rsidP="00CD6670">
      <w:pPr>
        <w:shd w:val="clear" w:color="auto" w:fill="FFFFFF"/>
        <w:spacing w:after="0"/>
        <w:ind w:firstLine="851"/>
        <w:rPr>
          <w:rFonts w:ascii="Times New Roman" w:hAnsi="Times New Roman"/>
          <w:sz w:val="24"/>
          <w:szCs w:val="24"/>
          <w:u w:val="single"/>
        </w:rPr>
      </w:pPr>
      <w:r w:rsidRPr="005E2598">
        <w:rPr>
          <w:rFonts w:ascii="Times New Roman" w:eastAsia="Times New Roman" w:hAnsi="Times New Roman"/>
          <w:sz w:val="24"/>
          <w:szCs w:val="24"/>
          <w:u w:val="single"/>
        </w:rPr>
        <w:t>Устройство ручной лупы, светового микроскопа*.</w:t>
      </w:r>
    </w:p>
    <w:p w:rsidR="00CD6670" w:rsidRPr="00CF4234" w:rsidRDefault="00CD6670" w:rsidP="00CD6670">
      <w:pPr>
        <w:shd w:val="clear" w:color="auto" w:fill="FFFFFF"/>
        <w:spacing w:after="0"/>
        <w:ind w:firstLine="851"/>
        <w:rPr>
          <w:rFonts w:ascii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i/>
          <w:iCs/>
          <w:sz w:val="24"/>
          <w:szCs w:val="24"/>
        </w:rPr>
        <w:t xml:space="preserve">Строение клеток </w:t>
      </w:r>
      <w:r w:rsidRPr="00CF4234">
        <w:rPr>
          <w:rFonts w:ascii="Times New Roman" w:eastAsia="Times New Roman" w:hAnsi="Times New Roman"/>
          <w:sz w:val="24"/>
          <w:szCs w:val="24"/>
        </w:rPr>
        <w:t>(</w:t>
      </w:r>
      <w:r w:rsidRPr="00CF4234">
        <w:rPr>
          <w:rFonts w:ascii="Times New Roman" w:eastAsia="Times New Roman" w:hAnsi="Times New Roman"/>
          <w:i/>
          <w:iCs/>
          <w:sz w:val="24"/>
          <w:szCs w:val="24"/>
        </w:rPr>
        <w:t>на готовых микропрепаратах</w:t>
      </w:r>
      <w:r w:rsidRPr="00CF4234">
        <w:rPr>
          <w:rFonts w:ascii="Times New Roman" w:eastAsia="Times New Roman" w:hAnsi="Times New Roman"/>
          <w:sz w:val="24"/>
          <w:szCs w:val="24"/>
        </w:rPr>
        <w:t>)</w:t>
      </w:r>
      <w:r w:rsidRPr="00CF4234">
        <w:rPr>
          <w:rFonts w:ascii="Times New Roman" w:eastAsia="Times New Roman" w:hAnsi="Times New Roman"/>
          <w:sz w:val="24"/>
          <w:szCs w:val="24"/>
          <w:vertAlign w:val="superscript"/>
        </w:rPr>
        <w:t>1</w:t>
      </w:r>
      <w:r w:rsidRPr="00CF4234">
        <w:rPr>
          <w:rFonts w:ascii="Times New Roman" w:eastAsia="Times New Roman" w:hAnsi="Times New Roman"/>
          <w:sz w:val="24"/>
          <w:szCs w:val="24"/>
        </w:rPr>
        <w:t>.</w:t>
      </w:r>
    </w:p>
    <w:p w:rsidR="00CD6670" w:rsidRPr="005E2598" w:rsidRDefault="00CD6670" w:rsidP="00CD6670">
      <w:pPr>
        <w:shd w:val="clear" w:color="auto" w:fill="FFFFFF"/>
        <w:spacing w:after="0"/>
        <w:ind w:firstLine="851"/>
        <w:rPr>
          <w:rFonts w:ascii="Times New Roman" w:hAnsi="Times New Roman"/>
          <w:sz w:val="24"/>
          <w:szCs w:val="24"/>
          <w:u w:val="single"/>
        </w:rPr>
      </w:pPr>
      <w:r w:rsidRPr="005E2598">
        <w:rPr>
          <w:rFonts w:ascii="Times New Roman" w:eastAsia="Times New Roman" w:hAnsi="Times New Roman"/>
          <w:sz w:val="24"/>
          <w:szCs w:val="24"/>
          <w:u w:val="single"/>
        </w:rPr>
        <w:t>Строение клеток кожицы чешуи лука*.</w:t>
      </w:r>
    </w:p>
    <w:p w:rsidR="00CD6670" w:rsidRPr="005E2598" w:rsidRDefault="00CD6670" w:rsidP="00CD6670">
      <w:pPr>
        <w:shd w:val="clear" w:color="auto" w:fill="FFFFFF"/>
        <w:spacing w:after="0"/>
        <w:ind w:firstLine="851"/>
        <w:rPr>
          <w:rFonts w:ascii="Times New Roman" w:hAnsi="Times New Roman"/>
          <w:sz w:val="24"/>
          <w:szCs w:val="24"/>
          <w:u w:val="single"/>
        </w:rPr>
      </w:pPr>
      <w:r w:rsidRPr="005E2598">
        <w:rPr>
          <w:rFonts w:ascii="Times New Roman" w:eastAsia="Times New Roman" w:hAnsi="Times New Roman"/>
          <w:sz w:val="24"/>
          <w:szCs w:val="24"/>
          <w:u w:val="single"/>
        </w:rPr>
        <w:t>Определение состава семян пшеницы.</w:t>
      </w:r>
    </w:p>
    <w:p w:rsidR="00CD6670" w:rsidRPr="00CF4234" w:rsidRDefault="00CD6670" w:rsidP="00CD6670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sz w:val="24"/>
          <w:szCs w:val="24"/>
        </w:rPr>
        <w:t>Определение физических свойств белков, жиров, угле</w:t>
      </w:r>
      <w:r w:rsidRPr="00CF4234">
        <w:rPr>
          <w:rFonts w:ascii="Times New Roman" w:eastAsia="Times New Roman" w:hAnsi="Times New Roman"/>
          <w:sz w:val="24"/>
          <w:szCs w:val="24"/>
        </w:rPr>
        <w:softHyphen/>
        <w:t>водов.</w:t>
      </w:r>
    </w:p>
    <w:p w:rsidR="00CD6670" w:rsidRPr="00CF4234" w:rsidRDefault="00CD6670" w:rsidP="00CD6670">
      <w:pPr>
        <w:shd w:val="clear" w:color="auto" w:fill="FFFFFF"/>
        <w:spacing w:before="86" w:after="0"/>
        <w:ind w:firstLine="851"/>
        <w:rPr>
          <w:rFonts w:ascii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b/>
          <w:bCs/>
          <w:spacing w:val="-11"/>
          <w:sz w:val="24"/>
          <w:szCs w:val="24"/>
        </w:rPr>
        <w:t>Предметные результаты обучения</w:t>
      </w:r>
    </w:p>
    <w:p w:rsidR="00CD6670" w:rsidRPr="0046154C" w:rsidRDefault="00CD6670" w:rsidP="00CD6670">
      <w:pPr>
        <w:shd w:val="clear" w:color="auto" w:fill="FFFFFF"/>
        <w:spacing w:before="34" w:after="0"/>
        <w:ind w:firstLine="851"/>
        <w:rPr>
          <w:rFonts w:ascii="Times New Roman" w:hAnsi="Times New Roman"/>
          <w:i/>
          <w:sz w:val="24"/>
          <w:szCs w:val="24"/>
        </w:rPr>
      </w:pPr>
      <w:r w:rsidRPr="0046154C">
        <w:rPr>
          <w:rFonts w:ascii="Times New Roman" w:eastAsia="Times New Roman" w:hAnsi="Times New Roman"/>
          <w:i/>
          <w:sz w:val="24"/>
          <w:szCs w:val="24"/>
        </w:rPr>
        <w:t>Учащиеся должны знать:</w:t>
      </w:r>
    </w:p>
    <w:p w:rsidR="00CD6670" w:rsidRPr="00CF4234" w:rsidRDefault="00CD6670" w:rsidP="00CD6670">
      <w:pPr>
        <w:shd w:val="clear" w:color="auto" w:fill="FFFFFF"/>
        <w:spacing w:after="0"/>
        <w:ind w:firstLine="851"/>
        <w:rPr>
          <w:rFonts w:ascii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sz w:val="24"/>
          <w:szCs w:val="24"/>
        </w:rPr>
        <w:lastRenderedPageBreak/>
        <w:t>— основные признаки живой природы;</w:t>
      </w:r>
    </w:p>
    <w:p w:rsidR="00CD6670" w:rsidRPr="00CF4234" w:rsidRDefault="00CD6670" w:rsidP="00CD6670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ind w:firstLine="851"/>
        <w:rPr>
          <w:rFonts w:ascii="Times New Roman" w:eastAsia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sz w:val="24"/>
          <w:szCs w:val="24"/>
        </w:rPr>
        <w:t>устройство светового микроскопа;</w:t>
      </w:r>
    </w:p>
    <w:p w:rsidR="00CD6670" w:rsidRPr="00CF4234" w:rsidRDefault="00CD6670" w:rsidP="00CD6670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ind w:firstLine="851"/>
        <w:rPr>
          <w:rFonts w:ascii="Times New Roman" w:eastAsia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sz w:val="24"/>
          <w:szCs w:val="24"/>
        </w:rPr>
        <w:t>основные органоиды клетки;</w:t>
      </w:r>
    </w:p>
    <w:p w:rsidR="00CD6670" w:rsidRPr="00CF4234" w:rsidRDefault="00CD6670" w:rsidP="00CD6670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ind w:firstLine="851"/>
        <w:rPr>
          <w:rFonts w:ascii="Times New Roman" w:eastAsia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sz w:val="24"/>
          <w:szCs w:val="24"/>
        </w:rPr>
        <w:t>основные   органические   и   минеральные   вещества, входящие в состав клетки;</w:t>
      </w:r>
    </w:p>
    <w:p w:rsidR="00CD6670" w:rsidRPr="00CF4234" w:rsidRDefault="00CD6670" w:rsidP="00CD6670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ind w:firstLine="851"/>
        <w:rPr>
          <w:rFonts w:ascii="Times New Roman" w:eastAsia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sz w:val="24"/>
          <w:szCs w:val="24"/>
        </w:rPr>
        <w:t>ведущих естествоиспытателей и их роль в изучении природы.</w:t>
      </w:r>
    </w:p>
    <w:p w:rsidR="00CD6670" w:rsidRPr="0046154C" w:rsidRDefault="00CD6670" w:rsidP="00CD6670">
      <w:pPr>
        <w:shd w:val="clear" w:color="auto" w:fill="FFFFFF"/>
        <w:spacing w:after="0"/>
        <w:ind w:firstLine="851"/>
        <w:rPr>
          <w:rFonts w:ascii="Times New Roman" w:hAnsi="Times New Roman"/>
          <w:i/>
          <w:sz w:val="24"/>
          <w:szCs w:val="24"/>
        </w:rPr>
      </w:pPr>
      <w:r w:rsidRPr="0046154C">
        <w:rPr>
          <w:rFonts w:ascii="Times New Roman" w:eastAsia="Times New Roman" w:hAnsi="Times New Roman"/>
          <w:i/>
          <w:sz w:val="24"/>
          <w:szCs w:val="24"/>
        </w:rPr>
        <w:t>Учащиеся должны уметь:</w:t>
      </w:r>
    </w:p>
    <w:p w:rsidR="00CD6670" w:rsidRPr="00CF4234" w:rsidRDefault="00CD6670" w:rsidP="00CD6670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ind w:firstLine="851"/>
        <w:rPr>
          <w:rFonts w:ascii="Times New Roman" w:eastAsia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sz w:val="24"/>
          <w:szCs w:val="24"/>
        </w:rPr>
        <w:t>объяснять  значение  биологических  знаний в  повсе</w:t>
      </w:r>
      <w:r w:rsidRPr="00CF4234">
        <w:rPr>
          <w:rFonts w:ascii="Times New Roman" w:eastAsia="Times New Roman" w:hAnsi="Times New Roman"/>
          <w:sz w:val="24"/>
          <w:szCs w:val="24"/>
        </w:rPr>
        <w:softHyphen/>
        <w:t>дневной жизни;</w:t>
      </w:r>
    </w:p>
    <w:p w:rsidR="00CD6670" w:rsidRPr="00CF4234" w:rsidRDefault="00CD6670" w:rsidP="00CD6670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ind w:firstLine="851"/>
        <w:rPr>
          <w:rFonts w:ascii="Times New Roman" w:eastAsia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sz w:val="24"/>
          <w:szCs w:val="24"/>
        </w:rPr>
        <w:t>характеризовать методы биологических исследований;</w:t>
      </w:r>
    </w:p>
    <w:p w:rsidR="00CD6670" w:rsidRPr="00CF4234" w:rsidRDefault="00CD6670" w:rsidP="00CD6670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ind w:firstLine="851"/>
        <w:rPr>
          <w:rFonts w:ascii="Times New Roman" w:eastAsia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sz w:val="24"/>
          <w:szCs w:val="24"/>
        </w:rPr>
        <w:t>работать с лупой и световым микроскопом;</w:t>
      </w:r>
    </w:p>
    <w:p w:rsidR="00CD6670" w:rsidRPr="00CF4234" w:rsidRDefault="00CD6670" w:rsidP="00CD6670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ind w:firstLine="851"/>
        <w:rPr>
          <w:rFonts w:ascii="Times New Roman" w:eastAsia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sz w:val="24"/>
          <w:szCs w:val="24"/>
        </w:rPr>
        <w:t>узнавать на таблицах  и микропрепаратах основные органоиды клетки;</w:t>
      </w:r>
    </w:p>
    <w:p w:rsidR="00CD6670" w:rsidRDefault="00CD6670" w:rsidP="00CD6670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ind w:firstLine="851"/>
        <w:rPr>
          <w:rFonts w:ascii="Times New Roman" w:eastAsia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sz w:val="24"/>
          <w:szCs w:val="24"/>
        </w:rPr>
        <w:t>объяснять роль органических и минеральных веще</w:t>
      </w:r>
      <w:proofErr w:type="gramStart"/>
      <w:r w:rsidRPr="00CF4234">
        <w:rPr>
          <w:rFonts w:ascii="Times New Roman" w:eastAsia="Times New Roman" w:hAnsi="Times New Roman"/>
          <w:sz w:val="24"/>
          <w:szCs w:val="24"/>
        </w:rPr>
        <w:t>ств в кл</w:t>
      </w:r>
      <w:proofErr w:type="gramEnd"/>
      <w:r w:rsidRPr="00CF4234">
        <w:rPr>
          <w:rFonts w:ascii="Times New Roman" w:eastAsia="Times New Roman" w:hAnsi="Times New Roman"/>
          <w:sz w:val="24"/>
          <w:szCs w:val="24"/>
        </w:rPr>
        <w:t>етке;</w:t>
      </w:r>
    </w:p>
    <w:p w:rsidR="0046154C" w:rsidRPr="0046154C" w:rsidRDefault="0046154C" w:rsidP="0046154C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ind w:firstLine="851"/>
        <w:rPr>
          <w:rFonts w:ascii="Times New Roman" w:eastAsia="Times New Roman" w:hAnsi="Times New Roman"/>
          <w:sz w:val="24"/>
          <w:szCs w:val="24"/>
        </w:rPr>
      </w:pPr>
      <w:r w:rsidRPr="0046154C">
        <w:rPr>
          <w:rFonts w:ascii="Times New Roman" w:eastAsia="Times New Roman" w:hAnsi="Times New Roman"/>
          <w:sz w:val="24"/>
          <w:szCs w:val="24"/>
        </w:rPr>
        <w:t>соблюдать правила поведения и работы с приборами и инструментами в кабинете биологии.</w:t>
      </w:r>
    </w:p>
    <w:p w:rsidR="00CD6670" w:rsidRPr="0046154C" w:rsidRDefault="00CD6670" w:rsidP="0046154C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ind w:left="851"/>
        <w:rPr>
          <w:rFonts w:ascii="Times New Roman" w:eastAsia="Times New Roman" w:hAnsi="Times New Roman"/>
          <w:sz w:val="24"/>
          <w:szCs w:val="24"/>
        </w:rPr>
      </w:pPr>
      <w:r w:rsidRPr="0046154C">
        <w:rPr>
          <w:rFonts w:ascii="Times New Roman" w:hAnsi="Times New Roman"/>
          <w:vertAlign w:val="superscript"/>
        </w:rPr>
        <w:t>1</w:t>
      </w:r>
      <w:r w:rsidRPr="0046154C">
        <w:rPr>
          <w:rFonts w:ascii="Times New Roman" w:hAnsi="Times New Roman"/>
        </w:rPr>
        <w:t xml:space="preserve"> Курсивом указан материал, необязательный для изучения.</w:t>
      </w:r>
    </w:p>
    <w:p w:rsidR="00CD6670" w:rsidRPr="00CF4234" w:rsidRDefault="00CD6670" w:rsidP="00CD6670">
      <w:pPr>
        <w:shd w:val="clear" w:color="auto" w:fill="FFFFFF"/>
        <w:spacing w:before="101" w:after="0"/>
        <w:ind w:firstLine="851"/>
        <w:rPr>
          <w:rFonts w:ascii="Times New Roman" w:hAnsi="Times New Roman"/>
          <w:sz w:val="24"/>
          <w:szCs w:val="24"/>
        </w:rPr>
      </w:pPr>
      <w:proofErr w:type="spellStart"/>
      <w:r w:rsidRPr="00CF4234">
        <w:rPr>
          <w:rFonts w:ascii="Times New Roman" w:eastAsia="Times New Roman" w:hAnsi="Times New Roman"/>
          <w:b/>
          <w:bCs/>
          <w:spacing w:val="-11"/>
          <w:sz w:val="24"/>
          <w:szCs w:val="24"/>
        </w:rPr>
        <w:t>Метапредметные</w:t>
      </w:r>
      <w:proofErr w:type="spellEnd"/>
      <w:r w:rsidRPr="00CF4234">
        <w:rPr>
          <w:rFonts w:ascii="Times New Roman" w:eastAsia="Times New Roman" w:hAnsi="Times New Roman"/>
          <w:b/>
          <w:bCs/>
          <w:spacing w:val="-11"/>
          <w:sz w:val="24"/>
          <w:szCs w:val="24"/>
        </w:rPr>
        <w:t xml:space="preserve"> результаты обучения</w:t>
      </w:r>
    </w:p>
    <w:p w:rsidR="00CD6670" w:rsidRPr="0046154C" w:rsidRDefault="00CD6670" w:rsidP="00CD6670">
      <w:pPr>
        <w:shd w:val="clear" w:color="auto" w:fill="FFFFFF"/>
        <w:spacing w:before="58" w:after="0"/>
        <w:ind w:firstLine="851"/>
        <w:rPr>
          <w:rFonts w:ascii="Times New Roman" w:hAnsi="Times New Roman"/>
          <w:i/>
          <w:sz w:val="24"/>
          <w:szCs w:val="24"/>
        </w:rPr>
      </w:pPr>
      <w:r w:rsidRPr="0046154C">
        <w:rPr>
          <w:rFonts w:ascii="Times New Roman" w:eastAsia="Times New Roman" w:hAnsi="Times New Roman"/>
          <w:i/>
          <w:sz w:val="24"/>
          <w:szCs w:val="24"/>
        </w:rPr>
        <w:t>Учащиеся должны уметь:</w:t>
      </w:r>
    </w:p>
    <w:p w:rsidR="00CD6670" w:rsidRPr="00CF4234" w:rsidRDefault="00CD6670" w:rsidP="00CD6670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ind w:firstLine="851"/>
        <w:rPr>
          <w:rFonts w:ascii="Times New Roman" w:eastAsia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sz w:val="24"/>
          <w:szCs w:val="24"/>
        </w:rPr>
        <w:t>проводить    простейшие    наблюдения,    измерения, опыты;</w:t>
      </w:r>
    </w:p>
    <w:p w:rsidR="00CD6670" w:rsidRPr="00CF4234" w:rsidRDefault="00CD6670" w:rsidP="00CD6670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ind w:firstLine="851"/>
        <w:rPr>
          <w:rFonts w:ascii="Times New Roman" w:eastAsia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sz w:val="24"/>
          <w:szCs w:val="24"/>
        </w:rPr>
        <w:t>ставить учебную задачу под руководством учителя;</w:t>
      </w:r>
    </w:p>
    <w:p w:rsidR="00CD6670" w:rsidRPr="00CF4234" w:rsidRDefault="00CD6670" w:rsidP="00CD6670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ind w:firstLine="851"/>
        <w:rPr>
          <w:rFonts w:ascii="Times New Roman" w:eastAsia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sz w:val="24"/>
          <w:szCs w:val="24"/>
        </w:rPr>
        <w:t>систематизировать и обобщать разные виды информа</w:t>
      </w:r>
      <w:r w:rsidRPr="00CF4234">
        <w:rPr>
          <w:rFonts w:ascii="Times New Roman" w:eastAsia="Times New Roman" w:hAnsi="Times New Roman"/>
          <w:sz w:val="24"/>
          <w:szCs w:val="24"/>
        </w:rPr>
        <w:softHyphen/>
        <w:t>ции;</w:t>
      </w:r>
    </w:p>
    <w:p w:rsidR="00CD6670" w:rsidRPr="00CF4234" w:rsidRDefault="00CD6670" w:rsidP="00CD6670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ind w:firstLine="851"/>
        <w:rPr>
          <w:rFonts w:ascii="Times New Roman" w:eastAsia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sz w:val="24"/>
          <w:szCs w:val="24"/>
        </w:rPr>
        <w:t>составлять план выполнения учебной задачи.</w:t>
      </w:r>
    </w:p>
    <w:p w:rsidR="00CD6670" w:rsidRPr="00CF4234" w:rsidRDefault="00CD6670" w:rsidP="00CD6670">
      <w:pPr>
        <w:shd w:val="clear" w:color="auto" w:fill="FFFFFF"/>
        <w:spacing w:before="346" w:after="0"/>
        <w:ind w:firstLine="851"/>
        <w:rPr>
          <w:rFonts w:ascii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>Раздел 2. Многообразие живых организмов</w:t>
      </w:r>
      <w:r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</w:t>
      </w:r>
      <w:r w:rsidRPr="00CF4234">
        <w:rPr>
          <w:rFonts w:ascii="Times New Roman" w:hAnsi="Times New Roman"/>
          <w:spacing w:val="-3"/>
          <w:sz w:val="24"/>
          <w:szCs w:val="24"/>
        </w:rPr>
        <w:t xml:space="preserve">(14 </w:t>
      </w:r>
      <w:r w:rsidRPr="00CF4234">
        <w:rPr>
          <w:rFonts w:ascii="Times New Roman" w:eastAsia="Times New Roman" w:hAnsi="Times New Roman"/>
          <w:spacing w:val="-3"/>
          <w:sz w:val="24"/>
          <w:szCs w:val="24"/>
        </w:rPr>
        <w:t>ч)</w:t>
      </w:r>
    </w:p>
    <w:p w:rsidR="00CD6670" w:rsidRPr="00CF4234" w:rsidRDefault="00CD6670" w:rsidP="00CD6670">
      <w:pPr>
        <w:shd w:val="clear" w:color="auto" w:fill="FFFFFF"/>
        <w:spacing w:before="154" w:after="0"/>
        <w:ind w:right="10" w:firstLine="851"/>
        <w:jc w:val="both"/>
        <w:rPr>
          <w:rFonts w:ascii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sz w:val="24"/>
          <w:szCs w:val="24"/>
        </w:rPr>
        <w:t>Развитие жизни на Земле: жизнь в древнем океане; леса каменноугольного периода; расцвет древних пресмы</w:t>
      </w:r>
      <w:r w:rsidRPr="00CF4234">
        <w:rPr>
          <w:rFonts w:ascii="Times New Roman" w:eastAsia="Times New Roman" w:hAnsi="Times New Roman"/>
          <w:sz w:val="24"/>
          <w:szCs w:val="24"/>
        </w:rPr>
        <w:softHyphen/>
        <w:t>кающихся; птицы и звери прошлого. Разнообразие живых организмов. Классификация организмов. Вид. Царства живой природы: Бактерии, Грибы, Растения, Животные. Существенные признаки представителей основных царств, их характеристика, строение, особенности жизнедеятель</w:t>
      </w:r>
      <w:r w:rsidRPr="00CF4234">
        <w:rPr>
          <w:rFonts w:ascii="Times New Roman" w:eastAsia="Times New Roman" w:hAnsi="Times New Roman"/>
          <w:sz w:val="24"/>
          <w:szCs w:val="24"/>
        </w:rPr>
        <w:softHyphen/>
        <w:t>ности, места обитания, их роль в природе и жизни человека. Охрана живой природы.</w:t>
      </w:r>
    </w:p>
    <w:p w:rsidR="00CD6670" w:rsidRPr="00CF4234" w:rsidRDefault="00CD6670" w:rsidP="00CD6670">
      <w:pPr>
        <w:shd w:val="clear" w:color="auto" w:fill="FFFFFF"/>
        <w:spacing w:before="96" w:after="0"/>
        <w:ind w:firstLine="851"/>
        <w:rPr>
          <w:rFonts w:ascii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b/>
          <w:bCs/>
          <w:spacing w:val="-11"/>
          <w:sz w:val="24"/>
          <w:szCs w:val="24"/>
        </w:rPr>
        <w:t>Предметные результаты обучения</w:t>
      </w:r>
    </w:p>
    <w:p w:rsidR="00CD6670" w:rsidRPr="0046154C" w:rsidRDefault="00CD6670" w:rsidP="00CD6670">
      <w:pPr>
        <w:shd w:val="clear" w:color="auto" w:fill="FFFFFF"/>
        <w:spacing w:before="58" w:after="0"/>
        <w:ind w:firstLine="851"/>
        <w:rPr>
          <w:rFonts w:ascii="Times New Roman" w:hAnsi="Times New Roman"/>
          <w:i/>
          <w:sz w:val="24"/>
          <w:szCs w:val="24"/>
        </w:rPr>
      </w:pPr>
      <w:r w:rsidRPr="0046154C">
        <w:rPr>
          <w:rFonts w:ascii="Times New Roman" w:eastAsia="Times New Roman" w:hAnsi="Times New Roman"/>
          <w:i/>
          <w:sz w:val="24"/>
          <w:szCs w:val="24"/>
        </w:rPr>
        <w:t>Учащиеся должны знать:</w:t>
      </w:r>
    </w:p>
    <w:p w:rsidR="00CD6670" w:rsidRPr="00CF4234" w:rsidRDefault="00CD6670" w:rsidP="00CD6670">
      <w:pPr>
        <w:shd w:val="clear" w:color="auto" w:fill="FFFFFF"/>
        <w:tabs>
          <w:tab w:val="left" w:pos="566"/>
        </w:tabs>
        <w:spacing w:before="5" w:after="0"/>
        <w:ind w:firstLine="851"/>
        <w:rPr>
          <w:rFonts w:ascii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sz w:val="24"/>
          <w:szCs w:val="24"/>
        </w:rPr>
        <w:t>—</w:t>
      </w:r>
      <w:r w:rsidRPr="00CF4234">
        <w:rPr>
          <w:rFonts w:ascii="Times New Roman" w:eastAsia="Times New Roman" w:hAnsi="Times New Roman"/>
          <w:sz w:val="24"/>
          <w:szCs w:val="24"/>
        </w:rPr>
        <w:tab/>
        <w:t>существенные   признаки   строения   и   жизнедеятельности изучаемых биологических объектов;</w:t>
      </w:r>
    </w:p>
    <w:p w:rsidR="00CD6670" w:rsidRPr="00CF4234" w:rsidRDefault="00CD6670" w:rsidP="00CD6670">
      <w:pPr>
        <w:shd w:val="clear" w:color="auto" w:fill="FFFFFF"/>
        <w:tabs>
          <w:tab w:val="left" w:pos="562"/>
        </w:tabs>
        <w:spacing w:after="0"/>
        <w:ind w:firstLine="851"/>
        <w:rPr>
          <w:rFonts w:ascii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sz w:val="24"/>
          <w:szCs w:val="24"/>
        </w:rPr>
        <w:t>—</w:t>
      </w:r>
      <w:r w:rsidRPr="00CF4234">
        <w:rPr>
          <w:rFonts w:ascii="Times New Roman" w:eastAsia="Times New Roman" w:hAnsi="Times New Roman"/>
          <w:sz w:val="24"/>
          <w:szCs w:val="24"/>
        </w:rPr>
        <w:tab/>
        <w:t>основные признаки представителей царств живой</w:t>
      </w:r>
      <w:r w:rsidRPr="00CF4234">
        <w:rPr>
          <w:rFonts w:ascii="Times New Roman" w:eastAsia="Times New Roman" w:hAnsi="Times New Roman"/>
          <w:sz w:val="24"/>
          <w:szCs w:val="24"/>
        </w:rPr>
        <w:br/>
        <w:t>природы.</w:t>
      </w:r>
    </w:p>
    <w:p w:rsidR="00CD6670" w:rsidRPr="0046154C" w:rsidRDefault="00CD6670" w:rsidP="00CD6670">
      <w:pPr>
        <w:shd w:val="clear" w:color="auto" w:fill="FFFFFF"/>
        <w:spacing w:after="0"/>
        <w:ind w:firstLine="851"/>
        <w:rPr>
          <w:rFonts w:ascii="Times New Roman" w:hAnsi="Times New Roman"/>
          <w:i/>
          <w:sz w:val="24"/>
          <w:szCs w:val="24"/>
        </w:rPr>
      </w:pPr>
      <w:r w:rsidRPr="0046154C">
        <w:rPr>
          <w:rFonts w:ascii="Times New Roman" w:eastAsia="Times New Roman" w:hAnsi="Times New Roman"/>
          <w:i/>
          <w:sz w:val="24"/>
          <w:szCs w:val="24"/>
        </w:rPr>
        <w:t>Учащиеся должны уметь:</w:t>
      </w:r>
    </w:p>
    <w:p w:rsidR="00CD6670" w:rsidRPr="00CF4234" w:rsidRDefault="00CD6670" w:rsidP="00CD6670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ind w:right="5" w:firstLine="851"/>
        <w:rPr>
          <w:rFonts w:ascii="Times New Roman" w:eastAsia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sz w:val="24"/>
          <w:szCs w:val="24"/>
        </w:rPr>
        <w:lastRenderedPageBreak/>
        <w:t>определять принадлежность биологических объектов к одному из царств живой природы;</w:t>
      </w:r>
    </w:p>
    <w:p w:rsidR="00CD6670" w:rsidRPr="00CF4234" w:rsidRDefault="00CD6670" w:rsidP="00CD6670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ind w:right="5" w:firstLine="851"/>
        <w:rPr>
          <w:rFonts w:ascii="Times New Roman" w:eastAsia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sz w:val="24"/>
          <w:szCs w:val="24"/>
        </w:rPr>
        <w:t>устанавливать черты сходства и различия у пред</w:t>
      </w:r>
      <w:r w:rsidRPr="00CF4234">
        <w:rPr>
          <w:rFonts w:ascii="Times New Roman" w:eastAsia="Times New Roman" w:hAnsi="Times New Roman"/>
          <w:sz w:val="24"/>
          <w:szCs w:val="24"/>
        </w:rPr>
        <w:softHyphen/>
        <w:t>ставителей основных царств;</w:t>
      </w:r>
    </w:p>
    <w:p w:rsidR="00CD6670" w:rsidRPr="00CF4234" w:rsidRDefault="00CD6670" w:rsidP="00CD6670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ind w:firstLine="851"/>
        <w:rPr>
          <w:rFonts w:ascii="Times New Roman" w:eastAsia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sz w:val="24"/>
          <w:szCs w:val="24"/>
        </w:rPr>
        <w:t>различать изученные объекты в природе, на таблицах;</w:t>
      </w:r>
    </w:p>
    <w:p w:rsidR="00CD6670" w:rsidRPr="00CF4234" w:rsidRDefault="00CD6670" w:rsidP="00CD6670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ind w:right="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sz w:val="24"/>
          <w:szCs w:val="24"/>
        </w:rPr>
        <w:t>устанавливать черты приспособленности организмов к среде обитания;</w:t>
      </w:r>
    </w:p>
    <w:p w:rsidR="00CD6670" w:rsidRPr="00CF4234" w:rsidRDefault="00CD6670" w:rsidP="00CD6670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sz w:val="24"/>
          <w:szCs w:val="24"/>
        </w:rPr>
        <w:t>объяснять роль представителей царств живой природы в жизни человека.</w:t>
      </w:r>
    </w:p>
    <w:p w:rsidR="00CD6670" w:rsidRPr="00CF4234" w:rsidRDefault="00CD6670" w:rsidP="00CD6670">
      <w:pPr>
        <w:shd w:val="clear" w:color="auto" w:fill="FFFFFF"/>
        <w:spacing w:before="91" w:after="0"/>
        <w:ind w:firstLine="851"/>
        <w:rPr>
          <w:rFonts w:ascii="Times New Roman" w:hAnsi="Times New Roman"/>
          <w:sz w:val="24"/>
          <w:szCs w:val="24"/>
        </w:rPr>
      </w:pPr>
      <w:proofErr w:type="spellStart"/>
      <w:r w:rsidRPr="00CF4234">
        <w:rPr>
          <w:rFonts w:ascii="Times New Roman" w:eastAsia="Times New Roman" w:hAnsi="Times New Roman"/>
          <w:b/>
          <w:bCs/>
          <w:spacing w:val="-11"/>
          <w:sz w:val="24"/>
          <w:szCs w:val="24"/>
        </w:rPr>
        <w:t>Метапредметные</w:t>
      </w:r>
      <w:proofErr w:type="spellEnd"/>
      <w:r w:rsidRPr="00CF4234">
        <w:rPr>
          <w:rFonts w:ascii="Times New Roman" w:eastAsia="Times New Roman" w:hAnsi="Times New Roman"/>
          <w:b/>
          <w:bCs/>
          <w:spacing w:val="-11"/>
          <w:sz w:val="24"/>
          <w:szCs w:val="24"/>
        </w:rPr>
        <w:t xml:space="preserve"> результаты обучения</w:t>
      </w:r>
    </w:p>
    <w:p w:rsidR="00CD6670" w:rsidRPr="0046154C" w:rsidRDefault="00CD6670" w:rsidP="00CD6670">
      <w:pPr>
        <w:shd w:val="clear" w:color="auto" w:fill="FFFFFF"/>
        <w:spacing w:before="53" w:after="0"/>
        <w:ind w:firstLine="851"/>
        <w:rPr>
          <w:rFonts w:ascii="Times New Roman" w:hAnsi="Times New Roman"/>
          <w:i/>
          <w:sz w:val="24"/>
          <w:szCs w:val="24"/>
        </w:rPr>
      </w:pPr>
      <w:r w:rsidRPr="0046154C">
        <w:rPr>
          <w:rFonts w:ascii="Times New Roman" w:eastAsia="Times New Roman" w:hAnsi="Times New Roman"/>
          <w:i/>
          <w:sz w:val="24"/>
          <w:szCs w:val="24"/>
        </w:rPr>
        <w:t>Учащиеся должны уметь:</w:t>
      </w:r>
    </w:p>
    <w:p w:rsidR="00CD6670" w:rsidRPr="00CF4234" w:rsidRDefault="00CD6670" w:rsidP="00CD6670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sz w:val="24"/>
          <w:szCs w:val="24"/>
        </w:rPr>
        <w:t>проводить простейшую классификацию живых орга</w:t>
      </w:r>
      <w:r w:rsidRPr="00CF4234">
        <w:rPr>
          <w:rFonts w:ascii="Times New Roman" w:eastAsia="Times New Roman" w:hAnsi="Times New Roman"/>
          <w:sz w:val="24"/>
          <w:szCs w:val="24"/>
        </w:rPr>
        <w:softHyphen/>
        <w:t>низмов по отдельным царствам;</w:t>
      </w:r>
    </w:p>
    <w:p w:rsidR="00CD6670" w:rsidRPr="00CF4234" w:rsidRDefault="00CD6670" w:rsidP="00CD6670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ind w:right="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sz w:val="24"/>
          <w:szCs w:val="24"/>
        </w:rPr>
        <w:t>использовать дополнительные источники информации для выполнения учебной задачи;</w:t>
      </w:r>
    </w:p>
    <w:p w:rsidR="00CD6670" w:rsidRPr="00CF4234" w:rsidRDefault="00CD6670" w:rsidP="00CD6670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ind w:right="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sz w:val="24"/>
          <w:szCs w:val="24"/>
        </w:rPr>
        <w:t>самостоятельно готовить устное сообщение на 2— 3 мин.</w:t>
      </w:r>
    </w:p>
    <w:p w:rsidR="00CD6670" w:rsidRPr="00CF4234" w:rsidRDefault="00CD6670" w:rsidP="00CD6670">
      <w:pPr>
        <w:shd w:val="clear" w:color="auto" w:fill="FFFFFF"/>
        <w:spacing w:before="278" w:after="0"/>
        <w:ind w:firstLine="851"/>
        <w:rPr>
          <w:rFonts w:ascii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b/>
          <w:bCs/>
          <w:spacing w:val="-7"/>
          <w:sz w:val="24"/>
          <w:szCs w:val="24"/>
        </w:rPr>
        <w:t>Раздел 3. Среда обитания живых организмов</w:t>
      </w:r>
      <w:r>
        <w:rPr>
          <w:rFonts w:ascii="Times New Roman" w:eastAsia="Times New Roman" w:hAnsi="Times New Roman"/>
          <w:b/>
          <w:bCs/>
          <w:spacing w:val="-7"/>
          <w:sz w:val="24"/>
          <w:szCs w:val="24"/>
        </w:rPr>
        <w:t xml:space="preserve"> </w:t>
      </w:r>
      <w:r w:rsidR="00851287">
        <w:rPr>
          <w:rFonts w:ascii="Times New Roman" w:hAnsi="Times New Roman"/>
          <w:sz w:val="24"/>
          <w:szCs w:val="24"/>
        </w:rPr>
        <w:t>(5</w:t>
      </w:r>
      <w:r w:rsidRPr="00CF4234">
        <w:rPr>
          <w:rFonts w:ascii="Times New Roman" w:hAnsi="Times New Roman"/>
          <w:sz w:val="24"/>
          <w:szCs w:val="24"/>
        </w:rPr>
        <w:t xml:space="preserve"> </w:t>
      </w:r>
      <w:r w:rsidRPr="00CF4234">
        <w:rPr>
          <w:rFonts w:ascii="Times New Roman" w:eastAsia="Times New Roman" w:hAnsi="Times New Roman"/>
          <w:sz w:val="24"/>
          <w:szCs w:val="24"/>
        </w:rPr>
        <w:t>ч)</w:t>
      </w:r>
    </w:p>
    <w:p w:rsidR="00CD6670" w:rsidRPr="00CF4234" w:rsidRDefault="00CD6670" w:rsidP="00CD6670">
      <w:pPr>
        <w:shd w:val="clear" w:color="auto" w:fill="FFFFFF"/>
        <w:spacing w:before="163"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sz w:val="24"/>
          <w:szCs w:val="24"/>
        </w:rPr>
        <w:t>Наземно-воздушная, водная и почвенная среды оби</w:t>
      </w:r>
      <w:r w:rsidRPr="00CF4234">
        <w:rPr>
          <w:rFonts w:ascii="Times New Roman" w:eastAsia="Times New Roman" w:hAnsi="Times New Roman"/>
          <w:sz w:val="24"/>
          <w:szCs w:val="24"/>
        </w:rPr>
        <w:softHyphen/>
        <w:t>тания организмов. Приспособленность организмов к среде обитания. Растения и животные разных материков (знаком</w:t>
      </w:r>
      <w:r w:rsidRPr="00CF4234">
        <w:rPr>
          <w:rFonts w:ascii="Times New Roman" w:eastAsia="Times New Roman" w:hAnsi="Times New Roman"/>
          <w:sz w:val="24"/>
          <w:szCs w:val="24"/>
        </w:rPr>
        <w:softHyphen/>
        <w:t>ство с отдельными представителями живой природы каждо</w:t>
      </w:r>
      <w:r w:rsidRPr="00CF4234">
        <w:rPr>
          <w:rFonts w:ascii="Times New Roman" w:eastAsia="Times New Roman" w:hAnsi="Times New Roman"/>
          <w:sz w:val="24"/>
          <w:szCs w:val="24"/>
        </w:rPr>
        <w:softHyphen/>
        <w:t>го материка). Природные зоны Земли: тундра, тайга, сме</w:t>
      </w:r>
      <w:r w:rsidRPr="00CF4234">
        <w:rPr>
          <w:rFonts w:ascii="Times New Roman" w:eastAsia="Times New Roman" w:hAnsi="Times New Roman"/>
          <w:sz w:val="24"/>
          <w:szCs w:val="24"/>
        </w:rPr>
        <w:softHyphen/>
        <w:t>шанные и широколиственные леса, травянистые равнины — степи и саванны, пустыни, влажные тропические леса. Жизнь в морях и океанах. Сообщества поверхности и толщи воды, донное сообщество, сообщество кораллового рифа, глу</w:t>
      </w:r>
      <w:r w:rsidRPr="00CF4234">
        <w:rPr>
          <w:rFonts w:ascii="Times New Roman" w:eastAsia="Times New Roman" w:hAnsi="Times New Roman"/>
          <w:sz w:val="24"/>
          <w:szCs w:val="24"/>
        </w:rPr>
        <w:softHyphen/>
        <w:t>боководное сообщество.</w:t>
      </w:r>
    </w:p>
    <w:p w:rsidR="00CD6670" w:rsidRPr="00CF4234" w:rsidRDefault="00CD6670" w:rsidP="00CD6670">
      <w:pPr>
        <w:shd w:val="clear" w:color="auto" w:fill="FFFFFF"/>
        <w:spacing w:before="101" w:after="0"/>
        <w:ind w:firstLine="851"/>
        <w:rPr>
          <w:rFonts w:ascii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b/>
          <w:bCs/>
          <w:sz w:val="24"/>
          <w:szCs w:val="24"/>
        </w:rPr>
        <w:t>Лабораторные и практические работы</w:t>
      </w:r>
    </w:p>
    <w:p w:rsidR="00CD6670" w:rsidRPr="00CF4234" w:rsidRDefault="00CD6670" w:rsidP="00CD6670">
      <w:pPr>
        <w:shd w:val="clear" w:color="auto" w:fill="FFFFFF"/>
        <w:spacing w:before="48" w:after="0"/>
        <w:ind w:right="5" w:firstLine="851"/>
        <w:jc w:val="both"/>
        <w:rPr>
          <w:rFonts w:ascii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sz w:val="24"/>
          <w:szCs w:val="24"/>
        </w:rPr>
        <w:t>Определение (узнавание) наиболее распространенных рас</w:t>
      </w:r>
      <w:r w:rsidRPr="00CF4234">
        <w:rPr>
          <w:rFonts w:ascii="Times New Roman" w:eastAsia="Times New Roman" w:hAnsi="Times New Roman"/>
          <w:sz w:val="24"/>
          <w:szCs w:val="24"/>
        </w:rPr>
        <w:softHyphen/>
        <w:t>тений и животных с использованием различных источников информации (фотографий, атласов-определителей, чучел, гербариев и др.).</w:t>
      </w:r>
    </w:p>
    <w:p w:rsidR="00CD6670" w:rsidRPr="00CF4234" w:rsidRDefault="00CD6670" w:rsidP="00CD6670">
      <w:pPr>
        <w:shd w:val="clear" w:color="auto" w:fill="FFFFFF"/>
        <w:spacing w:after="0"/>
        <w:ind w:right="5" w:firstLine="851"/>
        <w:jc w:val="both"/>
        <w:rPr>
          <w:rFonts w:ascii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sz w:val="24"/>
          <w:szCs w:val="24"/>
        </w:rPr>
        <w:t>Исследование особенностей строения растений и живот</w:t>
      </w:r>
      <w:r w:rsidRPr="00CF4234">
        <w:rPr>
          <w:rFonts w:ascii="Times New Roman" w:eastAsia="Times New Roman" w:hAnsi="Times New Roman"/>
          <w:sz w:val="24"/>
          <w:szCs w:val="24"/>
        </w:rPr>
        <w:softHyphen/>
        <w:t>ных, связанных со средой обитания.</w:t>
      </w:r>
    </w:p>
    <w:p w:rsidR="00CD6670" w:rsidRPr="00CF4234" w:rsidRDefault="00CD6670" w:rsidP="00CD6670">
      <w:pPr>
        <w:shd w:val="clear" w:color="auto" w:fill="FFFFFF"/>
        <w:spacing w:after="0"/>
        <w:ind w:right="5" w:firstLine="851"/>
        <w:jc w:val="both"/>
        <w:rPr>
          <w:rFonts w:ascii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sz w:val="24"/>
          <w:szCs w:val="24"/>
        </w:rPr>
        <w:t>Знакомство с экологическими проблемами местности и доступными путями их решения.</w:t>
      </w:r>
    </w:p>
    <w:p w:rsidR="00CD6670" w:rsidRPr="00CF4234" w:rsidRDefault="00CD6670" w:rsidP="00CD6670">
      <w:pPr>
        <w:shd w:val="clear" w:color="auto" w:fill="FFFFFF"/>
        <w:spacing w:after="0"/>
        <w:ind w:firstLine="851"/>
        <w:rPr>
          <w:rFonts w:ascii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b/>
          <w:bCs/>
          <w:spacing w:val="-11"/>
          <w:sz w:val="24"/>
          <w:szCs w:val="24"/>
        </w:rPr>
        <w:t>Предметные результаты обучения</w:t>
      </w:r>
    </w:p>
    <w:p w:rsidR="00CD6670" w:rsidRPr="0046154C" w:rsidRDefault="00CD6670" w:rsidP="00CD6670">
      <w:pPr>
        <w:shd w:val="clear" w:color="auto" w:fill="FFFFFF"/>
        <w:spacing w:before="53" w:after="0"/>
        <w:ind w:firstLine="851"/>
        <w:rPr>
          <w:rFonts w:ascii="Times New Roman" w:hAnsi="Times New Roman"/>
          <w:i/>
          <w:sz w:val="24"/>
          <w:szCs w:val="24"/>
        </w:rPr>
      </w:pPr>
      <w:r w:rsidRPr="0046154C">
        <w:rPr>
          <w:rFonts w:ascii="Times New Roman" w:eastAsia="Times New Roman" w:hAnsi="Times New Roman"/>
          <w:i/>
          <w:sz w:val="24"/>
          <w:szCs w:val="24"/>
        </w:rPr>
        <w:t>Учащиеся должны знать:</w:t>
      </w:r>
    </w:p>
    <w:p w:rsidR="00CD6670" w:rsidRPr="00CF4234" w:rsidRDefault="00CD6670" w:rsidP="00CD6670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5" w:after="0"/>
        <w:ind w:firstLine="851"/>
        <w:rPr>
          <w:rFonts w:ascii="Times New Roman" w:eastAsia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sz w:val="24"/>
          <w:szCs w:val="24"/>
        </w:rPr>
        <w:t>основные среды обитания живых организмов;</w:t>
      </w:r>
    </w:p>
    <w:p w:rsidR="00CD6670" w:rsidRPr="00CF4234" w:rsidRDefault="00CD6670" w:rsidP="00CD6670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ind w:right="384" w:firstLine="851"/>
        <w:rPr>
          <w:rFonts w:ascii="Times New Roman" w:eastAsia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sz w:val="24"/>
          <w:szCs w:val="24"/>
        </w:rPr>
        <w:t>природные зоны нашей планеты, их обитателей. Учащиеся должны уметь:</w:t>
      </w:r>
    </w:p>
    <w:p w:rsidR="00CD6670" w:rsidRPr="00CF4234" w:rsidRDefault="00CD6670" w:rsidP="00CD6670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ind w:firstLine="851"/>
        <w:rPr>
          <w:rFonts w:ascii="Times New Roman" w:eastAsia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sz w:val="24"/>
          <w:szCs w:val="24"/>
        </w:rPr>
        <w:t>сравнивать различные среды обитания;</w:t>
      </w:r>
    </w:p>
    <w:p w:rsidR="00CD6670" w:rsidRPr="00CF4234" w:rsidRDefault="00CD6670" w:rsidP="00CD6670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ind w:firstLine="851"/>
        <w:rPr>
          <w:rFonts w:ascii="Times New Roman" w:eastAsia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sz w:val="24"/>
          <w:szCs w:val="24"/>
        </w:rPr>
        <w:t>характеризовать условия жизни в различных средах обитания;</w:t>
      </w:r>
    </w:p>
    <w:p w:rsidR="00CD6670" w:rsidRPr="00CF4234" w:rsidRDefault="00CD6670" w:rsidP="00CD6670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ind w:firstLine="851"/>
        <w:rPr>
          <w:rFonts w:ascii="Times New Roman" w:eastAsia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sz w:val="24"/>
          <w:szCs w:val="24"/>
        </w:rPr>
        <w:t>сравнивать условия обитания в различных природных зонах;</w:t>
      </w:r>
    </w:p>
    <w:p w:rsidR="00CD6670" w:rsidRPr="00CF4234" w:rsidRDefault="00CD6670" w:rsidP="00CD6670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ind w:firstLine="851"/>
        <w:rPr>
          <w:rFonts w:ascii="Times New Roman" w:eastAsia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sz w:val="24"/>
          <w:szCs w:val="24"/>
        </w:rPr>
        <w:t>выявлять черты приспособленности живых организмов к определенным условиям;</w:t>
      </w:r>
    </w:p>
    <w:p w:rsidR="00CD6670" w:rsidRPr="00CF4234" w:rsidRDefault="00CD6670" w:rsidP="00CD6670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ind w:firstLine="851"/>
        <w:rPr>
          <w:rFonts w:ascii="Times New Roman" w:eastAsia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sz w:val="24"/>
          <w:szCs w:val="24"/>
        </w:rPr>
        <w:t>приводить примеры обитателей морей и океанов;</w:t>
      </w:r>
    </w:p>
    <w:p w:rsidR="00CD6670" w:rsidRPr="00CF4234" w:rsidRDefault="00CD6670" w:rsidP="00CD6670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ind w:firstLine="851"/>
        <w:rPr>
          <w:rFonts w:ascii="Times New Roman" w:eastAsia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sz w:val="24"/>
          <w:szCs w:val="24"/>
        </w:rPr>
        <w:t>наблюдать за живыми организмами.</w:t>
      </w:r>
    </w:p>
    <w:p w:rsidR="00CD6670" w:rsidRPr="00CF4234" w:rsidRDefault="00CD6670" w:rsidP="00CD6670">
      <w:pPr>
        <w:shd w:val="clear" w:color="auto" w:fill="FFFFFF"/>
        <w:spacing w:before="96" w:after="0"/>
        <w:ind w:firstLine="851"/>
        <w:rPr>
          <w:rFonts w:ascii="Times New Roman" w:hAnsi="Times New Roman"/>
          <w:sz w:val="24"/>
          <w:szCs w:val="24"/>
        </w:rPr>
      </w:pPr>
      <w:proofErr w:type="spellStart"/>
      <w:r w:rsidRPr="00CF4234">
        <w:rPr>
          <w:rFonts w:ascii="Times New Roman" w:eastAsia="Times New Roman" w:hAnsi="Times New Roman"/>
          <w:b/>
          <w:bCs/>
          <w:spacing w:val="-11"/>
          <w:sz w:val="24"/>
          <w:szCs w:val="24"/>
        </w:rPr>
        <w:lastRenderedPageBreak/>
        <w:t>Метапредметные</w:t>
      </w:r>
      <w:proofErr w:type="spellEnd"/>
      <w:r w:rsidRPr="00CF4234">
        <w:rPr>
          <w:rFonts w:ascii="Times New Roman" w:eastAsia="Times New Roman" w:hAnsi="Times New Roman"/>
          <w:b/>
          <w:bCs/>
          <w:spacing w:val="-11"/>
          <w:sz w:val="24"/>
          <w:szCs w:val="24"/>
        </w:rPr>
        <w:t xml:space="preserve"> результаты обучения</w:t>
      </w:r>
    </w:p>
    <w:p w:rsidR="00CD6670" w:rsidRPr="0046154C" w:rsidRDefault="00CD6670" w:rsidP="00CD6670">
      <w:pPr>
        <w:shd w:val="clear" w:color="auto" w:fill="FFFFFF"/>
        <w:spacing w:before="53" w:after="0"/>
        <w:ind w:firstLine="851"/>
        <w:rPr>
          <w:rFonts w:ascii="Times New Roman" w:hAnsi="Times New Roman"/>
          <w:i/>
          <w:sz w:val="24"/>
          <w:szCs w:val="24"/>
        </w:rPr>
      </w:pPr>
      <w:r w:rsidRPr="0046154C">
        <w:rPr>
          <w:rFonts w:ascii="Times New Roman" w:eastAsia="Times New Roman" w:hAnsi="Times New Roman"/>
          <w:i/>
          <w:sz w:val="24"/>
          <w:szCs w:val="24"/>
        </w:rPr>
        <w:t>Учащиеся должны уметь:</w:t>
      </w:r>
    </w:p>
    <w:p w:rsidR="00CD6670" w:rsidRPr="00CF4234" w:rsidRDefault="00CD6670" w:rsidP="00CD6670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ind w:firstLine="851"/>
        <w:rPr>
          <w:rFonts w:ascii="Times New Roman" w:eastAsia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sz w:val="24"/>
          <w:szCs w:val="24"/>
        </w:rPr>
        <w:t>находить и использовать причинно-следственные свя</w:t>
      </w:r>
      <w:r w:rsidRPr="00CF4234">
        <w:rPr>
          <w:rFonts w:ascii="Times New Roman" w:eastAsia="Times New Roman" w:hAnsi="Times New Roman"/>
          <w:sz w:val="24"/>
          <w:szCs w:val="24"/>
        </w:rPr>
        <w:softHyphen/>
        <w:t>зи;</w:t>
      </w:r>
    </w:p>
    <w:p w:rsidR="00CD6670" w:rsidRPr="00CF4234" w:rsidRDefault="00CD6670" w:rsidP="00CD6670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ind w:firstLine="851"/>
        <w:rPr>
          <w:rFonts w:ascii="Times New Roman" w:eastAsia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sz w:val="24"/>
          <w:szCs w:val="24"/>
        </w:rPr>
        <w:t>формулировать и выдвигать простейшие гипотезы;</w:t>
      </w:r>
    </w:p>
    <w:p w:rsidR="00CD6670" w:rsidRPr="00CF4234" w:rsidRDefault="00CD6670" w:rsidP="00CD6670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ind w:firstLine="851"/>
        <w:rPr>
          <w:rFonts w:ascii="Times New Roman" w:eastAsia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sz w:val="24"/>
          <w:szCs w:val="24"/>
        </w:rPr>
        <w:t>выделять в тексте смысловые части и озаглавливать их, ставить вопросы к тексту.</w:t>
      </w:r>
    </w:p>
    <w:p w:rsidR="00CD6670" w:rsidRPr="00CF4234" w:rsidRDefault="00CD6670" w:rsidP="00CD6670">
      <w:pPr>
        <w:shd w:val="clear" w:color="auto" w:fill="FFFFFF"/>
        <w:spacing w:before="278" w:after="0"/>
        <w:ind w:firstLine="851"/>
        <w:rPr>
          <w:rFonts w:ascii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b/>
          <w:bCs/>
          <w:spacing w:val="-14"/>
          <w:sz w:val="24"/>
          <w:szCs w:val="24"/>
        </w:rPr>
        <w:t xml:space="preserve">Раздел 4. Человек на Земле </w:t>
      </w:r>
      <w:r w:rsidRPr="00CF4234">
        <w:rPr>
          <w:rFonts w:ascii="Times New Roman" w:eastAsia="Times New Roman" w:hAnsi="Times New Roman"/>
          <w:spacing w:val="-14"/>
          <w:sz w:val="24"/>
          <w:szCs w:val="24"/>
        </w:rPr>
        <w:t>(5 ч)</w:t>
      </w:r>
    </w:p>
    <w:p w:rsidR="00CD6670" w:rsidRPr="00CF4234" w:rsidRDefault="00CD6670" w:rsidP="00CD6670">
      <w:pPr>
        <w:shd w:val="clear" w:color="auto" w:fill="FFFFFF"/>
        <w:spacing w:before="120"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sz w:val="24"/>
          <w:szCs w:val="24"/>
        </w:rPr>
        <w:t>Научные представления о происхождении человека. Древние предки человека: дриопитеки и австралопитеки. Человек умелый. Человек прямоходящий. Человек ра</w:t>
      </w:r>
      <w:r w:rsidRPr="00CF4234">
        <w:rPr>
          <w:rFonts w:ascii="Times New Roman" w:eastAsia="Times New Roman" w:hAnsi="Times New Roman"/>
          <w:sz w:val="24"/>
          <w:szCs w:val="24"/>
        </w:rPr>
        <w:softHyphen/>
        <w:t>зумный (неандерталец, кроманьонец, современный чело</w:t>
      </w:r>
      <w:r w:rsidRPr="00CF4234">
        <w:rPr>
          <w:rFonts w:ascii="Times New Roman" w:eastAsia="Times New Roman" w:hAnsi="Times New Roman"/>
          <w:sz w:val="24"/>
          <w:szCs w:val="24"/>
        </w:rPr>
        <w:softHyphen/>
        <w:t>век). Изменения в природе, вызванные деятельностью чело</w:t>
      </w:r>
      <w:r w:rsidRPr="00CF4234">
        <w:rPr>
          <w:rFonts w:ascii="Times New Roman" w:eastAsia="Times New Roman" w:hAnsi="Times New Roman"/>
          <w:sz w:val="24"/>
          <w:szCs w:val="24"/>
        </w:rPr>
        <w:softHyphen/>
        <w:t>века. Кислотные дожди, озоновая дыра, парниковый эф</w:t>
      </w:r>
      <w:r w:rsidRPr="00CF4234">
        <w:rPr>
          <w:rFonts w:ascii="Times New Roman" w:eastAsia="Times New Roman" w:hAnsi="Times New Roman"/>
          <w:sz w:val="24"/>
          <w:szCs w:val="24"/>
        </w:rPr>
        <w:softHyphen/>
        <w:t>фект, радиоактивные отходы. Биологическое разнообразие, его обеднение и пути сохранения. Опустынивание и его причины, борьба с опустыниванием. Важнейшие экологиче</w:t>
      </w:r>
      <w:r w:rsidRPr="00CF4234">
        <w:rPr>
          <w:rFonts w:ascii="Times New Roman" w:eastAsia="Times New Roman" w:hAnsi="Times New Roman"/>
          <w:sz w:val="24"/>
          <w:szCs w:val="24"/>
        </w:rPr>
        <w:softHyphen/>
        <w:t>ские проблемы: сохранение биологического разнообразия, борьба с уничтожением лесов и опустыниванием, защита планеты от всех видов загрязнений. Здоровье человека и без</w:t>
      </w:r>
      <w:r w:rsidRPr="00CF4234">
        <w:rPr>
          <w:rFonts w:ascii="Times New Roman" w:eastAsia="Times New Roman" w:hAnsi="Times New Roman"/>
          <w:sz w:val="24"/>
          <w:szCs w:val="24"/>
        </w:rPr>
        <w:softHyphen/>
        <w:t xml:space="preserve">опасность жизни. Взаимосвязь здоровья и образа жизни. </w:t>
      </w:r>
      <w:r w:rsidRPr="00CF4234">
        <w:rPr>
          <w:rFonts w:ascii="Times New Roman" w:eastAsia="Times New Roman" w:hAnsi="Times New Roman"/>
          <w:i/>
          <w:iCs/>
          <w:sz w:val="24"/>
          <w:szCs w:val="24"/>
        </w:rPr>
        <w:t>Вредные привычки и их профилактика. Среда обитания че</w:t>
      </w:r>
      <w:r w:rsidRPr="00CF4234">
        <w:rPr>
          <w:rFonts w:ascii="Times New Roman" w:eastAsia="Times New Roman" w:hAnsi="Times New Roman"/>
          <w:i/>
          <w:iCs/>
          <w:sz w:val="24"/>
          <w:szCs w:val="24"/>
        </w:rPr>
        <w:softHyphen/>
        <w:t xml:space="preserve">ловека. </w:t>
      </w:r>
      <w:r w:rsidRPr="00CF4234">
        <w:rPr>
          <w:rFonts w:ascii="Times New Roman" w:eastAsia="Times New Roman" w:hAnsi="Times New Roman"/>
          <w:sz w:val="24"/>
          <w:szCs w:val="24"/>
        </w:rPr>
        <w:t>Правила поведения человека в опасных ситуациях природного происхождения. Простейшие способы оказания первой помощи.</w:t>
      </w:r>
    </w:p>
    <w:p w:rsidR="00CD6670" w:rsidRPr="00CF4234" w:rsidRDefault="00CD6670" w:rsidP="00CD6670">
      <w:pPr>
        <w:shd w:val="clear" w:color="auto" w:fill="FFFFFF"/>
        <w:spacing w:before="82" w:after="0"/>
        <w:ind w:firstLine="851"/>
        <w:rPr>
          <w:rFonts w:ascii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b/>
          <w:bCs/>
          <w:sz w:val="24"/>
          <w:szCs w:val="24"/>
        </w:rPr>
        <w:t>Демонстрация</w:t>
      </w:r>
    </w:p>
    <w:p w:rsidR="00CD6670" w:rsidRPr="00CF4234" w:rsidRDefault="00CD6670" w:rsidP="00CD6670">
      <w:pPr>
        <w:shd w:val="clear" w:color="auto" w:fill="FFFFFF"/>
        <w:spacing w:before="29" w:after="0"/>
        <w:ind w:firstLine="851"/>
        <w:rPr>
          <w:rFonts w:ascii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sz w:val="24"/>
          <w:szCs w:val="24"/>
        </w:rPr>
        <w:t>Ядовитые растения и опасные животные своей местности.</w:t>
      </w:r>
    </w:p>
    <w:p w:rsidR="00CD6670" w:rsidRPr="00CF4234" w:rsidRDefault="00CD6670" w:rsidP="00CD6670">
      <w:pPr>
        <w:shd w:val="clear" w:color="auto" w:fill="FFFFFF"/>
        <w:spacing w:after="0"/>
        <w:ind w:firstLine="851"/>
        <w:rPr>
          <w:rFonts w:ascii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b/>
          <w:bCs/>
          <w:sz w:val="24"/>
          <w:szCs w:val="24"/>
        </w:rPr>
        <w:t>Лабораторные и практические работы</w:t>
      </w:r>
    </w:p>
    <w:p w:rsidR="00CD6670" w:rsidRPr="00CF4234" w:rsidRDefault="00CD6670" w:rsidP="00CD6670">
      <w:pPr>
        <w:shd w:val="clear" w:color="auto" w:fill="FFFFFF"/>
        <w:spacing w:before="48" w:after="0"/>
        <w:ind w:firstLine="851"/>
        <w:rPr>
          <w:rFonts w:ascii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sz w:val="24"/>
          <w:szCs w:val="24"/>
        </w:rPr>
        <w:t>Измерение своего роста и массы тела.</w:t>
      </w:r>
    </w:p>
    <w:p w:rsidR="00CD6670" w:rsidRPr="00CF4234" w:rsidRDefault="00CD6670" w:rsidP="00CD6670">
      <w:pPr>
        <w:shd w:val="clear" w:color="auto" w:fill="FFFFFF"/>
        <w:spacing w:after="0"/>
        <w:ind w:firstLine="851"/>
        <w:rPr>
          <w:rFonts w:ascii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sz w:val="24"/>
          <w:szCs w:val="24"/>
        </w:rPr>
        <w:t>Овладение простейшими способами оказания первой до</w:t>
      </w:r>
      <w:r w:rsidRPr="00CF4234">
        <w:rPr>
          <w:rFonts w:ascii="Times New Roman" w:eastAsia="Times New Roman" w:hAnsi="Times New Roman"/>
          <w:sz w:val="24"/>
          <w:szCs w:val="24"/>
        </w:rPr>
        <w:softHyphen/>
        <w:t>врачебной помощи.</w:t>
      </w:r>
    </w:p>
    <w:p w:rsidR="00CD6670" w:rsidRPr="00CF4234" w:rsidRDefault="00CD6670" w:rsidP="00CD6670">
      <w:pPr>
        <w:shd w:val="clear" w:color="auto" w:fill="FFFFFF"/>
        <w:spacing w:before="96" w:after="0"/>
        <w:ind w:firstLine="851"/>
        <w:rPr>
          <w:rFonts w:ascii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b/>
          <w:bCs/>
          <w:spacing w:val="-11"/>
          <w:sz w:val="24"/>
          <w:szCs w:val="24"/>
        </w:rPr>
        <w:t>Предметные результаты обучения</w:t>
      </w:r>
    </w:p>
    <w:p w:rsidR="00CD6670" w:rsidRPr="0046154C" w:rsidRDefault="00CD6670" w:rsidP="00CD6670">
      <w:pPr>
        <w:shd w:val="clear" w:color="auto" w:fill="FFFFFF"/>
        <w:spacing w:before="58" w:after="0"/>
        <w:ind w:firstLine="851"/>
        <w:rPr>
          <w:rFonts w:ascii="Times New Roman" w:hAnsi="Times New Roman"/>
          <w:i/>
          <w:sz w:val="24"/>
          <w:szCs w:val="24"/>
        </w:rPr>
      </w:pPr>
      <w:r w:rsidRPr="0046154C">
        <w:rPr>
          <w:rFonts w:ascii="Times New Roman" w:eastAsia="Times New Roman" w:hAnsi="Times New Roman"/>
          <w:i/>
          <w:sz w:val="24"/>
          <w:szCs w:val="24"/>
        </w:rPr>
        <w:t>Учащиеся должны знать:</w:t>
      </w:r>
    </w:p>
    <w:p w:rsidR="00CD6670" w:rsidRPr="00CF4234" w:rsidRDefault="00CD6670" w:rsidP="00CD6670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" w:after="0"/>
        <w:ind w:firstLine="851"/>
        <w:rPr>
          <w:rFonts w:ascii="Times New Roman" w:eastAsia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sz w:val="24"/>
          <w:szCs w:val="24"/>
        </w:rPr>
        <w:t>предков человека, их характерные черты, образ жизни;</w:t>
      </w:r>
    </w:p>
    <w:p w:rsidR="00CD6670" w:rsidRPr="00CF4234" w:rsidRDefault="00CD6670" w:rsidP="00CD6670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ind w:firstLine="851"/>
        <w:rPr>
          <w:rFonts w:ascii="Times New Roman" w:eastAsia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sz w:val="24"/>
          <w:szCs w:val="24"/>
        </w:rPr>
        <w:t>основные   экологические   проблемы,   стоящие   перед современным человечеством;</w:t>
      </w:r>
    </w:p>
    <w:p w:rsidR="00CD6670" w:rsidRPr="00CF4234" w:rsidRDefault="00CD6670" w:rsidP="00CD6670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ind w:firstLine="851"/>
        <w:rPr>
          <w:rFonts w:ascii="Times New Roman" w:eastAsia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sz w:val="24"/>
          <w:szCs w:val="24"/>
        </w:rPr>
        <w:t>правила   поведения   человека   в   опасных   ситуациях природного происхождения;</w:t>
      </w:r>
    </w:p>
    <w:p w:rsidR="00CD6670" w:rsidRPr="00CF4234" w:rsidRDefault="00CD6670" w:rsidP="00CD6670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" w:after="0"/>
        <w:ind w:firstLine="851"/>
        <w:rPr>
          <w:rFonts w:ascii="Times New Roman" w:eastAsia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sz w:val="24"/>
          <w:szCs w:val="24"/>
        </w:rPr>
        <w:t>простейшие   способы  оказания  первой   помощи  при ожогах, обморожении и др.</w:t>
      </w:r>
    </w:p>
    <w:p w:rsidR="00CD6670" w:rsidRPr="0046154C" w:rsidRDefault="00CD6670" w:rsidP="00CD6670">
      <w:pPr>
        <w:shd w:val="clear" w:color="auto" w:fill="FFFFFF"/>
        <w:spacing w:after="0"/>
        <w:ind w:firstLine="851"/>
        <w:rPr>
          <w:rFonts w:ascii="Times New Roman" w:hAnsi="Times New Roman"/>
          <w:i/>
          <w:sz w:val="24"/>
          <w:szCs w:val="24"/>
        </w:rPr>
      </w:pPr>
      <w:r w:rsidRPr="0046154C">
        <w:rPr>
          <w:rFonts w:ascii="Times New Roman" w:eastAsia="Times New Roman" w:hAnsi="Times New Roman"/>
          <w:i/>
          <w:sz w:val="24"/>
          <w:szCs w:val="24"/>
        </w:rPr>
        <w:t>Учащиеся должны уметь:</w:t>
      </w:r>
    </w:p>
    <w:p w:rsidR="00CD6670" w:rsidRPr="00CF4234" w:rsidRDefault="00CD6670" w:rsidP="00CD6670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" w:after="0"/>
        <w:ind w:firstLine="851"/>
        <w:rPr>
          <w:rFonts w:ascii="Times New Roman" w:eastAsia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sz w:val="24"/>
          <w:szCs w:val="24"/>
        </w:rPr>
        <w:t>объяснять   причины   негативного   влияния   хозяйст</w:t>
      </w:r>
      <w:r w:rsidRPr="00CF4234">
        <w:rPr>
          <w:rFonts w:ascii="Times New Roman" w:eastAsia="Times New Roman" w:hAnsi="Times New Roman"/>
          <w:sz w:val="24"/>
          <w:szCs w:val="24"/>
        </w:rPr>
        <w:softHyphen/>
        <w:t>венной деятельности человека на природу;</w:t>
      </w:r>
    </w:p>
    <w:p w:rsidR="00CD6670" w:rsidRPr="00CF4234" w:rsidRDefault="00CD6670" w:rsidP="00CD6670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ind w:firstLine="851"/>
        <w:rPr>
          <w:rFonts w:ascii="Times New Roman" w:eastAsia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sz w:val="24"/>
          <w:szCs w:val="24"/>
        </w:rPr>
        <w:t>объяснять роль растений и животных в жизни че</w:t>
      </w:r>
      <w:r w:rsidRPr="00CF4234">
        <w:rPr>
          <w:rFonts w:ascii="Times New Roman" w:eastAsia="Times New Roman" w:hAnsi="Times New Roman"/>
          <w:sz w:val="24"/>
          <w:szCs w:val="24"/>
        </w:rPr>
        <w:softHyphen/>
        <w:t>ловека;</w:t>
      </w:r>
    </w:p>
    <w:p w:rsidR="00CD6670" w:rsidRPr="00CF4234" w:rsidRDefault="00CD6670" w:rsidP="00CD6670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ind w:firstLine="851"/>
        <w:rPr>
          <w:rFonts w:ascii="Times New Roman" w:eastAsia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sz w:val="24"/>
          <w:szCs w:val="24"/>
        </w:rPr>
        <w:t>обосновывать необходимость принятия мер по охране живой природы;</w:t>
      </w:r>
    </w:p>
    <w:p w:rsidR="00CD6670" w:rsidRPr="00CF4234" w:rsidRDefault="00CD6670" w:rsidP="00CD6670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ind w:firstLine="851"/>
        <w:rPr>
          <w:rFonts w:ascii="Times New Roman" w:eastAsia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sz w:val="24"/>
          <w:szCs w:val="24"/>
        </w:rPr>
        <w:t>соблюдать правила поведения в природе;</w:t>
      </w:r>
    </w:p>
    <w:p w:rsidR="00CD6670" w:rsidRPr="00CF4234" w:rsidRDefault="00CD6670" w:rsidP="00CD6670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ind w:firstLine="851"/>
        <w:rPr>
          <w:rFonts w:ascii="Times New Roman" w:eastAsia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sz w:val="24"/>
          <w:szCs w:val="24"/>
        </w:rPr>
        <w:t>различать на живых объектах, таблицах опасные для жизни человека виды растений и животных;</w:t>
      </w:r>
    </w:p>
    <w:p w:rsidR="00CD6670" w:rsidRPr="00CF4234" w:rsidRDefault="00CD6670" w:rsidP="00CD6670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" w:after="0"/>
        <w:ind w:firstLine="851"/>
        <w:rPr>
          <w:rFonts w:ascii="Times New Roman" w:eastAsia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sz w:val="24"/>
          <w:szCs w:val="24"/>
        </w:rPr>
        <w:lastRenderedPageBreak/>
        <w:t>вести здоровый образ жизни и проводить борьбу с вред</w:t>
      </w:r>
      <w:r w:rsidRPr="00CF4234">
        <w:rPr>
          <w:rFonts w:ascii="Times New Roman" w:eastAsia="Times New Roman" w:hAnsi="Times New Roman"/>
          <w:sz w:val="24"/>
          <w:szCs w:val="24"/>
        </w:rPr>
        <w:softHyphen/>
        <w:t>ными привычками своих товарищей.</w:t>
      </w:r>
    </w:p>
    <w:p w:rsidR="00CD6670" w:rsidRPr="00CF4234" w:rsidRDefault="00CD6670" w:rsidP="00CD6670">
      <w:pPr>
        <w:shd w:val="clear" w:color="auto" w:fill="FFFFFF"/>
        <w:spacing w:before="91" w:after="0"/>
        <w:ind w:firstLine="851"/>
        <w:rPr>
          <w:rFonts w:ascii="Times New Roman" w:hAnsi="Times New Roman"/>
          <w:sz w:val="24"/>
          <w:szCs w:val="24"/>
        </w:rPr>
      </w:pPr>
      <w:proofErr w:type="spellStart"/>
      <w:r w:rsidRPr="00CF4234">
        <w:rPr>
          <w:rFonts w:ascii="Times New Roman" w:eastAsia="Times New Roman" w:hAnsi="Times New Roman"/>
          <w:b/>
          <w:bCs/>
          <w:spacing w:val="-11"/>
          <w:sz w:val="24"/>
          <w:szCs w:val="24"/>
        </w:rPr>
        <w:t>Метапредметные</w:t>
      </w:r>
      <w:proofErr w:type="spellEnd"/>
      <w:r w:rsidRPr="00CF4234">
        <w:rPr>
          <w:rFonts w:ascii="Times New Roman" w:eastAsia="Times New Roman" w:hAnsi="Times New Roman"/>
          <w:b/>
          <w:bCs/>
          <w:spacing w:val="-11"/>
          <w:sz w:val="24"/>
          <w:szCs w:val="24"/>
        </w:rPr>
        <w:t xml:space="preserve"> результаты обучения</w:t>
      </w:r>
    </w:p>
    <w:p w:rsidR="00CD6670" w:rsidRPr="0046154C" w:rsidRDefault="00CD6670" w:rsidP="00CD6670">
      <w:pPr>
        <w:shd w:val="clear" w:color="auto" w:fill="FFFFFF"/>
        <w:spacing w:before="58" w:after="0"/>
        <w:ind w:firstLine="851"/>
        <w:rPr>
          <w:rFonts w:ascii="Times New Roman" w:hAnsi="Times New Roman"/>
          <w:i/>
          <w:sz w:val="24"/>
          <w:szCs w:val="24"/>
        </w:rPr>
      </w:pPr>
      <w:r w:rsidRPr="0046154C">
        <w:rPr>
          <w:rFonts w:ascii="Times New Roman" w:eastAsia="Times New Roman" w:hAnsi="Times New Roman"/>
          <w:i/>
          <w:sz w:val="24"/>
          <w:szCs w:val="24"/>
        </w:rPr>
        <w:t>Учащиеся должны уметь:</w:t>
      </w:r>
    </w:p>
    <w:p w:rsidR="00CD6670" w:rsidRPr="00CF4234" w:rsidRDefault="00CD6670" w:rsidP="00CD6670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ind w:firstLine="851"/>
        <w:rPr>
          <w:rFonts w:ascii="Times New Roman" w:eastAsia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sz w:val="24"/>
          <w:szCs w:val="24"/>
        </w:rPr>
        <w:t>работать в соответствии с поставленной задачей;</w:t>
      </w:r>
    </w:p>
    <w:p w:rsidR="00CD6670" w:rsidRPr="00CF4234" w:rsidRDefault="00CD6670" w:rsidP="00CD6670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ind w:firstLine="851"/>
        <w:rPr>
          <w:rFonts w:ascii="Times New Roman" w:eastAsia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sz w:val="24"/>
          <w:szCs w:val="24"/>
        </w:rPr>
        <w:t>составлять простой и сложный план текста;</w:t>
      </w:r>
    </w:p>
    <w:p w:rsidR="00CD6670" w:rsidRPr="00CF4234" w:rsidRDefault="00CD6670" w:rsidP="00CD6670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ind w:firstLine="851"/>
        <w:rPr>
          <w:rFonts w:ascii="Times New Roman" w:eastAsia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sz w:val="24"/>
          <w:szCs w:val="24"/>
        </w:rPr>
        <w:t>участвовать в совместной деятельности;</w:t>
      </w:r>
    </w:p>
    <w:p w:rsidR="00CD6670" w:rsidRPr="00CF4234" w:rsidRDefault="00CD6670" w:rsidP="00CD6670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ind w:firstLine="851"/>
        <w:rPr>
          <w:rFonts w:ascii="Times New Roman" w:eastAsia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sz w:val="24"/>
          <w:szCs w:val="24"/>
        </w:rPr>
        <w:t>работать с текстом параграфа и его компонентами;</w:t>
      </w:r>
    </w:p>
    <w:p w:rsidR="00CD6670" w:rsidRPr="00CF4234" w:rsidRDefault="00CD6670" w:rsidP="00CD6670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ind w:firstLine="851"/>
        <w:rPr>
          <w:rFonts w:ascii="Times New Roman" w:eastAsia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sz w:val="24"/>
          <w:szCs w:val="24"/>
        </w:rPr>
        <w:t>узнавать изучаемые объекты на таблицах, в природе.</w:t>
      </w:r>
    </w:p>
    <w:p w:rsidR="00CD6670" w:rsidRPr="00CF4234" w:rsidRDefault="00CD6670" w:rsidP="00CD6670">
      <w:pPr>
        <w:shd w:val="clear" w:color="auto" w:fill="FFFFFF"/>
        <w:spacing w:before="96" w:after="0"/>
        <w:ind w:firstLine="851"/>
        <w:rPr>
          <w:rFonts w:ascii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b/>
          <w:bCs/>
          <w:spacing w:val="-12"/>
          <w:sz w:val="24"/>
          <w:szCs w:val="24"/>
        </w:rPr>
        <w:t>Личностные результаты обучения</w:t>
      </w:r>
    </w:p>
    <w:p w:rsidR="00CD6670" w:rsidRPr="00CF4234" w:rsidRDefault="00CD6670" w:rsidP="00CD6670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8" w:after="0"/>
        <w:ind w:firstLine="851"/>
        <w:rPr>
          <w:rFonts w:ascii="Times New Roman" w:eastAsia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sz w:val="24"/>
          <w:szCs w:val="24"/>
        </w:rPr>
        <w:t>Формирование ответственного отношения к обучению;</w:t>
      </w:r>
    </w:p>
    <w:p w:rsidR="00CD6670" w:rsidRPr="00CF4234" w:rsidRDefault="00CD6670" w:rsidP="00CD6670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" w:after="0"/>
        <w:ind w:firstLine="851"/>
        <w:rPr>
          <w:rFonts w:ascii="Times New Roman" w:eastAsia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sz w:val="24"/>
          <w:szCs w:val="24"/>
        </w:rPr>
        <w:t>формирование познавательных интересов и мотивов к обучению;</w:t>
      </w:r>
    </w:p>
    <w:p w:rsidR="00CD6670" w:rsidRPr="00CF4234" w:rsidRDefault="00CD6670" w:rsidP="00CD6670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ind w:firstLine="851"/>
        <w:rPr>
          <w:rFonts w:ascii="Times New Roman" w:eastAsia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sz w:val="24"/>
          <w:szCs w:val="24"/>
        </w:rPr>
        <w:t>формирование   навыков   поведения   в   природе,   осо</w:t>
      </w:r>
      <w:r w:rsidRPr="00CF4234">
        <w:rPr>
          <w:rFonts w:ascii="Times New Roman" w:eastAsia="Times New Roman" w:hAnsi="Times New Roman"/>
          <w:sz w:val="24"/>
          <w:szCs w:val="24"/>
        </w:rPr>
        <w:softHyphen/>
        <w:t>знания ценности живых объектов;</w:t>
      </w:r>
    </w:p>
    <w:p w:rsidR="00CD6670" w:rsidRPr="00CF4234" w:rsidRDefault="00CD6670" w:rsidP="00CD6670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" w:after="0"/>
        <w:ind w:firstLine="851"/>
        <w:rPr>
          <w:rFonts w:ascii="Times New Roman" w:eastAsia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sz w:val="24"/>
          <w:szCs w:val="24"/>
        </w:rPr>
        <w:t>осознание  ценности  здорового  и  безопасного  образа жизни;</w:t>
      </w:r>
    </w:p>
    <w:p w:rsidR="00CD6670" w:rsidRPr="00CF4234" w:rsidRDefault="00CD6670" w:rsidP="00CD6670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ind w:firstLine="851"/>
        <w:rPr>
          <w:rFonts w:ascii="Times New Roman" w:eastAsia="Times New Roman" w:hAnsi="Times New Roman"/>
          <w:sz w:val="24"/>
          <w:szCs w:val="24"/>
        </w:rPr>
      </w:pPr>
      <w:r w:rsidRPr="00CF4234">
        <w:rPr>
          <w:rFonts w:ascii="Times New Roman" w:eastAsia="Times New Roman" w:hAnsi="Times New Roman"/>
          <w:sz w:val="24"/>
          <w:szCs w:val="24"/>
        </w:rPr>
        <w:t>формирование основ экологической культуры.</w:t>
      </w:r>
    </w:p>
    <w:p w:rsidR="005F5643" w:rsidRDefault="00CD6670" w:rsidP="00AB5463">
      <w:pPr>
        <w:shd w:val="clear" w:color="auto" w:fill="FFFFFF"/>
        <w:spacing w:after="0"/>
        <w:ind w:firstLine="851"/>
        <w:rPr>
          <w:rFonts w:ascii="Times New Roman" w:eastAsia="Times New Roman" w:hAnsi="Times New Roman"/>
          <w:b/>
          <w:bCs/>
          <w:sz w:val="24"/>
          <w:szCs w:val="24"/>
        </w:rPr>
      </w:pPr>
      <w:r w:rsidRPr="00CF4234">
        <w:rPr>
          <w:rFonts w:ascii="Times New Roman" w:eastAsia="Times New Roman" w:hAnsi="Times New Roman"/>
          <w:b/>
          <w:bCs/>
          <w:sz w:val="24"/>
          <w:szCs w:val="24"/>
        </w:rPr>
        <w:t>Рез</w:t>
      </w:r>
      <w:r w:rsidR="00851287">
        <w:rPr>
          <w:rFonts w:ascii="Times New Roman" w:eastAsia="Times New Roman" w:hAnsi="Times New Roman"/>
          <w:b/>
          <w:bCs/>
          <w:sz w:val="24"/>
          <w:szCs w:val="24"/>
        </w:rPr>
        <w:t>ервное время — 2</w:t>
      </w:r>
      <w:r w:rsidRPr="00CF4234">
        <w:rPr>
          <w:rFonts w:ascii="Times New Roman" w:eastAsia="Times New Roman" w:hAnsi="Times New Roman"/>
          <w:b/>
          <w:bCs/>
          <w:sz w:val="24"/>
          <w:szCs w:val="24"/>
        </w:rPr>
        <w:t xml:space="preserve"> ч.</w:t>
      </w:r>
    </w:p>
    <w:p w:rsidR="00AB5463" w:rsidRPr="00AB5463" w:rsidRDefault="00AB5463" w:rsidP="00AB5463">
      <w:pPr>
        <w:shd w:val="clear" w:color="auto" w:fill="FFFFFF"/>
        <w:spacing w:after="0"/>
        <w:ind w:firstLine="85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D6670" w:rsidRPr="00B42348" w:rsidRDefault="00CD6670" w:rsidP="00CD6670">
      <w:pPr>
        <w:shd w:val="clear" w:color="auto" w:fill="FFFFFF"/>
        <w:spacing w:after="0"/>
        <w:ind w:firstLine="851"/>
        <w:rPr>
          <w:rFonts w:ascii="Times New Roman" w:hAnsi="Times New Roman"/>
          <w:sz w:val="24"/>
          <w:szCs w:val="24"/>
        </w:rPr>
      </w:pPr>
      <w:r w:rsidRPr="00B42348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>Т</w:t>
      </w:r>
      <w:r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>емы проектной и исследовательской деятельности</w:t>
      </w:r>
    </w:p>
    <w:p w:rsidR="00CD6670" w:rsidRDefault="00CD6670" w:rsidP="00C24E95">
      <w:pPr>
        <w:pStyle w:val="a4"/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</w:rPr>
      </w:pPr>
      <w:r w:rsidRPr="00C24E95">
        <w:rPr>
          <w:rFonts w:ascii="Times New Roman" w:eastAsia="Times New Roman" w:hAnsi="Times New Roman"/>
          <w:sz w:val="24"/>
          <w:szCs w:val="24"/>
        </w:rPr>
        <w:t>Исследование удивительных свойств воды «Вода и жизнь».</w:t>
      </w:r>
    </w:p>
    <w:p w:rsidR="00CD6670" w:rsidRDefault="00CD6670" w:rsidP="00C24E95">
      <w:pPr>
        <w:pStyle w:val="a4"/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</w:rPr>
      </w:pPr>
      <w:r w:rsidRPr="00C24E95">
        <w:rPr>
          <w:rFonts w:ascii="Times New Roman" w:eastAsia="Times New Roman" w:hAnsi="Times New Roman"/>
          <w:sz w:val="24"/>
          <w:szCs w:val="24"/>
        </w:rPr>
        <w:t>Подготовка презентации «Бактерии в моей жизни».</w:t>
      </w:r>
    </w:p>
    <w:p w:rsidR="00CD6670" w:rsidRDefault="00CD6670" w:rsidP="00C24E95">
      <w:pPr>
        <w:pStyle w:val="a4"/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</w:rPr>
      </w:pPr>
      <w:r w:rsidRPr="00C24E95">
        <w:rPr>
          <w:rFonts w:ascii="Times New Roman" w:eastAsia="Times New Roman" w:hAnsi="Times New Roman"/>
          <w:sz w:val="24"/>
          <w:szCs w:val="24"/>
        </w:rPr>
        <w:t>Создание экспозиции «Ядовитые грибы моего края».</w:t>
      </w:r>
    </w:p>
    <w:p w:rsidR="00CD6670" w:rsidRDefault="00CD6670" w:rsidP="00C24E95">
      <w:pPr>
        <w:pStyle w:val="a4"/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</w:rPr>
      </w:pPr>
      <w:r w:rsidRPr="00C24E95">
        <w:rPr>
          <w:rFonts w:ascii="Times New Roman" w:eastAsia="Times New Roman" w:hAnsi="Times New Roman"/>
          <w:sz w:val="24"/>
          <w:szCs w:val="24"/>
        </w:rPr>
        <w:t>Исследование «Кто живет в почве?».</w:t>
      </w:r>
    </w:p>
    <w:p w:rsidR="00CD6670" w:rsidRDefault="00CD6670" w:rsidP="00C24E95">
      <w:pPr>
        <w:pStyle w:val="a4"/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</w:rPr>
      </w:pPr>
      <w:r w:rsidRPr="00C24E95">
        <w:rPr>
          <w:rFonts w:ascii="Times New Roman" w:eastAsia="Times New Roman" w:hAnsi="Times New Roman"/>
          <w:sz w:val="24"/>
          <w:szCs w:val="24"/>
        </w:rPr>
        <w:t>Организация аквариума с обитателями пруда (растения и животные, особые условия, ограничения).</w:t>
      </w:r>
    </w:p>
    <w:p w:rsidR="00CD6670" w:rsidRDefault="00CD6670" w:rsidP="00C24E95">
      <w:pPr>
        <w:pStyle w:val="a4"/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</w:rPr>
      </w:pPr>
      <w:r w:rsidRPr="00C24E95">
        <w:rPr>
          <w:rFonts w:ascii="Times New Roman" w:eastAsia="Times New Roman" w:hAnsi="Times New Roman"/>
          <w:sz w:val="24"/>
          <w:szCs w:val="24"/>
        </w:rPr>
        <w:t>Создание рекомендаций по содержанию и разведению в классном «живом уголке» конкр</w:t>
      </w:r>
      <w:r w:rsidR="00C24E95" w:rsidRPr="00C24E95">
        <w:rPr>
          <w:rFonts w:ascii="Times New Roman" w:eastAsia="Times New Roman" w:hAnsi="Times New Roman"/>
          <w:sz w:val="24"/>
          <w:szCs w:val="24"/>
        </w:rPr>
        <w:t xml:space="preserve">етных животных </w:t>
      </w:r>
      <w:r w:rsidRPr="00C24E95">
        <w:rPr>
          <w:rFonts w:ascii="Times New Roman" w:eastAsia="Times New Roman" w:hAnsi="Times New Roman"/>
          <w:sz w:val="24"/>
          <w:szCs w:val="24"/>
        </w:rPr>
        <w:t>по ре</w:t>
      </w:r>
      <w:r w:rsidRPr="00C24E95">
        <w:rPr>
          <w:rFonts w:ascii="Times New Roman" w:eastAsia="Times New Roman" w:hAnsi="Times New Roman"/>
          <w:sz w:val="24"/>
          <w:szCs w:val="24"/>
        </w:rPr>
        <w:softHyphen/>
        <w:t>зультатам собственного опыта.</w:t>
      </w:r>
    </w:p>
    <w:p w:rsidR="00CD6670" w:rsidRDefault="00CD6670" w:rsidP="00C24E95">
      <w:pPr>
        <w:pStyle w:val="a4"/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</w:rPr>
      </w:pPr>
      <w:r w:rsidRPr="00C24E95">
        <w:rPr>
          <w:rFonts w:ascii="Times New Roman" w:eastAsia="Times New Roman" w:hAnsi="Times New Roman"/>
          <w:sz w:val="24"/>
          <w:szCs w:val="24"/>
        </w:rPr>
        <w:t>Описание жизни конкретного животного или сообщест</w:t>
      </w:r>
      <w:r w:rsidRPr="00C24E95">
        <w:rPr>
          <w:rFonts w:ascii="Times New Roman" w:eastAsia="Times New Roman" w:hAnsi="Times New Roman"/>
          <w:sz w:val="24"/>
          <w:szCs w:val="24"/>
        </w:rPr>
        <w:softHyphen/>
        <w:t>ва общественных насекомых (по результатам собственных наблюдений в природе).</w:t>
      </w:r>
    </w:p>
    <w:p w:rsidR="00CD6670" w:rsidRPr="00C24E95" w:rsidRDefault="00CD6670" w:rsidP="00C24E95">
      <w:pPr>
        <w:pStyle w:val="a4"/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</w:rPr>
      </w:pPr>
      <w:r w:rsidRPr="00C24E95">
        <w:rPr>
          <w:rFonts w:ascii="Times New Roman" w:eastAsia="Times New Roman" w:hAnsi="Times New Roman"/>
          <w:sz w:val="24"/>
          <w:szCs w:val="24"/>
        </w:rPr>
        <w:t>Информационно-исследовательский проект «Они оби</w:t>
      </w:r>
      <w:r w:rsidRPr="00C24E95">
        <w:rPr>
          <w:rFonts w:ascii="Times New Roman" w:eastAsia="Times New Roman" w:hAnsi="Times New Roman"/>
          <w:sz w:val="24"/>
          <w:szCs w:val="24"/>
        </w:rPr>
        <w:softHyphen/>
        <w:t>тают только в Австралии».</w:t>
      </w:r>
    </w:p>
    <w:p w:rsidR="00CD6670" w:rsidRDefault="00CD6670" w:rsidP="00CD6670">
      <w:pPr>
        <w:pStyle w:val="Default"/>
        <w:spacing w:line="276" w:lineRule="auto"/>
        <w:ind w:firstLine="426"/>
        <w:rPr>
          <w:b/>
        </w:rPr>
      </w:pPr>
    </w:p>
    <w:p w:rsidR="00C118AF" w:rsidRDefault="00CD6670" w:rsidP="00C118AF">
      <w:pPr>
        <w:pStyle w:val="Default"/>
        <w:spacing w:line="276" w:lineRule="auto"/>
        <w:ind w:firstLine="426"/>
        <w:rPr>
          <w:b/>
        </w:rPr>
      </w:pPr>
      <w:r w:rsidRPr="00EE6D01">
        <w:rPr>
          <w:b/>
        </w:rPr>
        <w:t xml:space="preserve">Изменения, внесенные в </w:t>
      </w:r>
      <w:r>
        <w:rPr>
          <w:b/>
        </w:rPr>
        <w:t>рабочую программу по сравнению с авторским вариантом</w:t>
      </w:r>
      <w:r w:rsidRPr="00EE6D01">
        <w:rPr>
          <w:b/>
        </w:rPr>
        <w:t>:</w:t>
      </w:r>
      <w:r>
        <w:rPr>
          <w:b/>
        </w:rPr>
        <w:t xml:space="preserve"> </w:t>
      </w:r>
    </w:p>
    <w:p w:rsidR="00CD6670" w:rsidRPr="00EB44AF" w:rsidRDefault="00C24E95" w:rsidP="00EB44AF">
      <w:pPr>
        <w:pStyle w:val="Default"/>
        <w:spacing w:line="276" w:lineRule="auto"/>
        <w:ind w:firstLine="426"/>
        <w:rPr>
          <w:b/>
        </w:rPr>
      </w:pPr>
      <w:r>
        <w:rPr>
          <w:color w:val="auto"/>
        </w:rPr>
        <w:t>сокращен</w:t>
      </w:r>
      <w:r w:rsidR="00C118AF">
        <w:rPr>
          <w:color w:val="auto"/>
        </w:rPr>
        <w:t xml:space="preserve"> 1 час</w:t>
      </w:r>
      <w:r w:rsidR="00CD6670" w:rsidRPr="00C118AF">
        <w:rPr>
          <w:color w:val="auto"/>
        </w:rPr>
        <w:t xml:space="preserve"> из</w:t>
      </w:r>
      <w:r w:rsidR="00EB44AF">
        <w:rPr>
          <w:color w:val="auto"/>
        </w:rPr>
        <w:t xml:space="preserve">  раздела </w:t>
      </w:r>
      <w:r w:rsidR="00C118AF" w:rsidRPr="00C118AF">
        <w:rPr>
          <w:color w:val="auto"/>
        </w:rPr>
        <w:t xml:space="preserve"> </w:t>
      </w:r>
      <w:r w:rsidR="00C118AF">
        <w:rPr>
          <w:color w:val="auto"/>
        </w:rPr>
        <w:t>«</w:t>
      </w:r>
      <w:r w:rsidR="00C118AF" w:rsidRPr="00C118AF">
        <w:rPr>
          <w:rFonts w:eastAsia="Times New Roman"/>
          <w:bCs/>
          <w:spacing w:val="-7"/>
        </w:rPr>
        <w:t>Среда обитания живых организмов</w:t>
      </w:r>
      <w:r w:rsidR="00C118AF">
        <w:rPr>
          <w:rFonts w:eastAsia="Times New Roman"/>
          <w:bCs/>
          <w:spacing w:val="-7"/>
        </w:rPr>
        <w:t>»</w:t>
      </w:r>
      <w:r w:rsidR="00EB44AF">
        <w:rPr>
          <w:rFonts w:eastAsia="Times New Roman"/>
          <w:bCs/>
          <w:spacing w:val="-7"/>
        </w:rPr>
        <w:t>, за счет уменьшения одной контрольной работы  и  добавлен</w:t>
      </w:r>
      <w:r w:rsidR="00BC44D8">
        <w:rPr>
          <w:rFonts w:eastAsia="Times New Roman"/>
          <w:bCs/>
          <w:spacing w:val="-7"/>
        </w:rPr>
        <w:t>о 2</w:t>
      </w:r>
      <w:r w:rsidR="00EB44AF">
        <w:rPr>
          <w:rFonts w:eastAsia="Times New Roman"/>
          <w:bCs/>
          <w:spacing w:val="-7"/>
        </w:rPr>
        <w:t xml:space="preserve"> час</w:t>
      </w:r>
      <w:r w:rsidR="00BC44D8">
        <w:rPr>
          <w:rFonts w:eastAsia="Times New Roman"/>
          <w:bCs/>
          <w:spacing w:val="-7"/>
        </w:rPr>
        <w:t>а</w:t>
      </w:r>
      <w:r w:rsidR="00EB44AF">
        <w:rPr>
          <w:rFonts w:eastAsia="Times New Roman"/>
          <w:bCs/>
          <w:spacing w:val="-7"/>
        </w:rPr>
        <w:t xml:space="preserve"> </w:t>
      </w:r>
      <w:r w:rsidR="00EB44AF">
        <w:rPr>
          <w:color w:val="auto"/>
        </w:rPr>
        <w:t xml:space="preserve"> на изучение раздела </w:t>
      </w:r>
      <w:r w:rsidR="00CD6670" w:rsidRPr="00A36C58">
        <w:rPr>
          <w:color w:val="auto"/>
        </w:rPr>
        <w:t>«</w:t>
      </w:r>
      <w:r w:rsidR="00CD6670">
        <w:rPr>
          <w:color w:val="auto"/>
        </w:rPr>
        <w:t>Человек на Земле</w:t>
      </w:r>
      <w:r w:rsidR="00CD6670" w:rsidRPr="00A36C58">
        <w:rPr>
          <w:color w:val="auto"/>
        </w:rPr>
        <w:t>» в целях отработки практических навыков использования измерительных инструментов при проведении биологических исследований, проведения обобщающего контроля.</w:t>
      </w:r>
    </w:p>
    <w:p w:rsidR="00CD6670" w:rsidRDefault="00CD6670" w:rsidP="00CD6670">
      <w:pPr>
        <w:pStyle w:val="a7"/>
        <w:spacing w:before="0" w:beforeAutospacing="0" w:after="0" w:afterAutospacing="0"/>
        <w:ind w:firstLine="851"/>
        <w:jc w:val="both"/>
        <w:rPr>
          <w:rStyle w:val="a8"/>
          <w:b w:val="0"/>
          <w:i/>
          <w:u w:val="single"/>
        </w:rPr>
      </w:pPr>
    </w:p>
    <w:p w:rsidR="00CD6670" w:rsidRPr="001F43EB" w:rsidRDefault="00CD6670" w:rsidP="00CD6670">
      <w:pPr>
        <w:pStyle w:val="Default"/>
        <w:spacing w:line="276" w:lineRule="auto"/>
        <w:ind w:firstLine="851"/>
        <w:rPr>
          <w:rStyle w:val="a8"/>
        </w:rPr>
      </w:pPr>
      <w:r w:rsidRPr="001F43EB">
        <w:rPr>
          <w:rStyle w:val="a8"/>
        </w:rPr>
        <w:t>Формы организации учебного процесса</w:t>
      </w:r>
    </w:p>
    <w:p w:rsidR="00CD6670" w:rsidRPr="00912B98" w:rsidRDefault="00CD6670" w:rsidP="00CD6670">
      <w:pPr>
        <w:pStyle w:val="21"/>
        <w:spacing w:line="276" w:lineRule="auto"/>
        <w:rPr>
          <w:sz w:val="24"/>
          <w:szCs w:val="24"/>
        </w:rPr>
      </w:pPr>
      <w:r w:rsidRPr="00912B98">
        <w:rPr>
          <w:sz w:val="24"/>
          <w:szCs w:val="24"/>
        </w:rPr>
        <w:t xml:space="preserve">В методике обучения </w:t>
      </w:r>
      <w:r>
        <w:rPr>
          <w:sz w:val="24"/>
          <w:szCs w:val="24"/>
        </w:rPr>
        <w:t>биологии</w:t>
      </w:r>
      <w:r w:rsidRPr="00912B98">
        <w:rPr>
          <w:sz w:val="24"/>
          <w:szCs w:val="24"/>
        </w:rPr>
        <w:t xml:space="preserve"> используются такие методы: </w:t>
      </w:r>
      <w:proofErr w:type="spellStart"/>
      <w:r w:rsidRPr="00912B98">
        <w:rPr>
          <w:sz w:val="24"/>
          <w:szCs w:val="24"/>
        </w:rPr>
        <w:t>общедидактические</w:t>
      </w:r>
      <w:proofErr w:type="spellEnd"/>
      <w:r w:rsidRPr="00912B98">
        <w:rPr>
          <w:sz w:val="24"/>
          <w:szCs w:val="24"/>
        </w:rPr>
        <w:t xml:space="preserve"> (лекция, рассказ, беседа, работа с книгой, экранные пособия) и специфические для естественнонаучных дисциплин (эксперимент, наблюдение, практическая работа). При использовании каждого метода познавательная деятельность учащихся может носить как репродуктивный, так и творческий характер. В методике </w:t>
      </w:r>
      <w:r>
        <w:rPr>
          <w:sz w:val="24"/>
          <w:szCs w:val="24"/>
        </w:rPr>
        <w:t>преподавания</w:t>
      </w:r>
      <w:r w:rsidRPr="00912B98">
        <w:rPr>
          <w:sz w:val="24"/>
          <w:szCs w:val="24"/>
        </w:rPr>
        <w:t xml:space="preserve"> такие методы, как лекция, рассказ, беседа используются в репродуктивном, поисковом или проблемном планах. </w:t>
      </w:r>
    </w:p>
    <w:p w:rsidR="00CD6670" w:rsidRPr="00912B98" w:rsidRDefault="00CD6670" w:rsidP="00CD6670">
      <w:pPr>
        <w:tabs>
          <w:tab w:val="left" w:pos="2460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12B98">
        <w:rPr>
          <w:rFonts w:ascii="Times New Roman" w:hAnsi="Times New Roman"/>
          <w:sz w:val="24"/>
          <w:szCs w:val="24"/>
        </w:rPr>
        <w:t>Лекции проводятся при изучении наиболее сложного, малоизвестного учащимся материала. В лекции, как правило, излагается значительный по объему учебный материал, содержащий теоретические положения и следствия из них, факты, широкие обобщения.</w:t>
      </w:r>
    </w:p>
    <w:p w:rsidR="00CD6670" w:rsidRPr="00912B98" w:rsidRDefault="00CD6670" w:rsidP="00CD6670">
      <w:pPr>
        <w:tabs>
          <w:tab w:val="left" w:pos="2460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12B98">
        <w:rPr>
          <w:rFonts w:ascii="Times New Roman" w:hAnsi="Times New Roman"/>
          <w:sz w:val="24"/>
          <w:szCs w:val="24"/>
        </w:rPr>
        <w:t xml:space="preserve">Рассказ – это более живое, описательное повествование, раскрывающее историю научного поиска, дающее сведения об ученом, рисующее картины жизни в отдаленные геологические эпохи, современное состояние проблем охраны окружающей среды. Хороший рассказ учителя служит для учащихся моделью идеального ответа. </w:t>
      </w:r>
    </w:p>
    <w:p w:rsidR="00CD6670" w:rsidRDefault="00CD6670" w:rsidP="00CD6670">
      <w:pPr>
        <w:tabs>
          <w:tab w:val="left" w:pos="2460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12B98">
        <w:rPr>
          <w:rFonts w:ascii="Times New Roman" w:hAnsi="Times New Roman"/>
          <w:sz w:val="24"/>
          <w:szCs w:val="24"/>
        </w:rPr>
        <w:t>Беседа – учебная деятельность делится на фрагменты, к которым ставятся вопросы, небольшие проблемы, ориентирующие школьников на творческую познавательную деятельность.</w:t>
      </w:r>
    </w:p>
    <w:p w:rsidR="00CD6670" w:rsidRPr="00912B98" w:rsidRDefault="00CD6670" w:rsidP="00CD6670">
      <w:pPr>
        <w:tabs>
          <w:tab w:val="left" w:pos="2460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– исследование конкретной проблемы, ее практическая или теоретическая реализация. Под учебным проектом понимается совместная обоснованная спланированная и осознанная деятельность обучаемых партнеров, которая имеет общую проблему, цель, согласованные методы и которая направлена на формирование у них определенной системы интеллектуальных и практических умений.</w:t>
      </w:r>
    </w:p>
    <w:p w:rsidR="00CD6670" w:rsidRPr="00912B98" w:rsidRDefault="00CD6670" w:rsidP="00CD6670">
      <w:pPr>
        <w:tabs>
          <w:tab w:val="left" w:pos="2460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12B98">
        <w:rPr>
          <w:rFonts w:ascii="Times New Roman" w:hAnsi="Times New Roman"/>
          <w:sz w:val="24"/>
          <w:szCs w:val="24"/>
        </w:rPr>
        <w:t>Работа с книгой должна быть направлена на решение конкретной задачи: найти ответ на вопрос, ознакомиться с описанием явления и объяснить его, рассмотреть рисунок и найти в нем проявление закономерности, прочитать небольшой текст и составить схему.</w:t>
      </w:r>
    </w:p>
    <w:p w:rsidR="00CD6670" w:rsidRPr="00912B98" w:rsidRDefault="00CD6670" w:rsidP="00CD6670">
      <w:pPr>
        <w:tabs>
          <w:tab w:val="left" w:pos="2460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12B98">
        <w:rPr>
          <w:rFonts w:ascii="Times New Roman" w:hAnsi="Times New Roman"/>
          <w:sz w:val="24"/>
          <w:szCs w:val="24"/>
        </w:rPr>
        <w:t xml:space="preserve">При обучении </w:t>
      </w:r>
      <w:r>
        <w:rPr>
          <w:rFonts w:ascii="Times New Roman" w:hAnsi="Times New Roman"/>
          <w:sz w:val="24"/>
          <w:szCs w:val="24"/>
        </w:rPr>
        <w:t>биологии</w:t>
      </w:r>
      <w:r w:rsidRPr="00912B98">
        <w:rPr>
          <w:rFonts w:ascii="Times New Roman" w:hAnsi="Times New Roman"/>
          <w:sz w:val="24"/>
          <w:szCs w:val="24"/>
        </w:rPr>
        <w:t xml:space="preserve"> велико значение наблюдений и экспериментов, практических работ, позволяющих успешно сочетать теоретические познания с </w:t>
      </w:r>
      <w:proofErr w:type="gramStart"/>
      <w:r w:rsidRPr="00912B98">
        <w:rPr>
          <w:rFonts w:ascii="Times New Roman" w:hAnsi="Times New Roman"/>
          <w:sz w:val="24"/>
          <w:szCs w:val="24"/>
        </w:rPr>
        <w:t>эмпирическими</w:t>
      </w:r>
      <w:proofErr w:type="gramEnd"/>
      <w:r w:rsidRPr="00912B98">
        <w:rPr>
          <w:rFonts w:ascii="Times New Roman" w:hAnsi="Times New Roman"/>
          <w:sz w:val="24"/>
          <w:szCs w:val="24"/>
        </w:rPr>
        <w:t>, практические действия с интеллектуальными.</w:t>
      </w:r>
    </w:p>
    <w:p w:rsidR="00CD6670" w:rsidRPr="00912B98" w:rsidRDefault="00CD6670" w:rsidP="00CD6670">
      <w:pPr>
        <w:tabs>
          <w:tab w:val="left" w:pos="2460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12B98">
        <w:rPr>
          <w:rFonts w:ascii="Times New Roman" w:hAnsi="Times New Roman"/>
          <w:sz w:val="24"/>
          <w:szCs w:val="24"/>
        </w:rPr>
        <w:t xml:space="preserve">Усвоение учащимися </w:t>
      </w:r>
      <w:r>
        <w:rPr>
          <w:rFonts w:ascii="Times New Roman" w:hAnsi="Times New Roman"/>
          <w:sz w:val="24"/>
          <w:szCs w:val="24"/>
        </w:rPr>
        <w:t>необходимой</w:t>
      </w:r>
      <w:r w:rsidRPr="00912B98">
        <w:rPr>
          <w:rFonts w:ascii="Times New Roman" w:hAnsi="Times New Roman"/>
          <w:sz w:val="24"/>
          <w:szCs w:val="24"/>
        </w:rPr>
        <w:t xml:space="preserve"> системы знаний, выработка умений, воспитание и развитие осуществляются в различных формах обучения. Урок – основная форма организации обучения. Исходя из дидактических целей, можно выделить следующие типы уроков: вводный, изучени</w:t>
      </w:r>
      <w:r>
        <w:rPr>
          <w:rFonts w:ascii="Times New Roman" w:hAnsi="Times New Roman"/>
          <w:sz w:val="24"/>
          <w:szCs w:val="24"/>
        </w:rPr>
        <w:t>я и первичного закрепления новых знаний</w:t>
      </w:r>
      <w:r w:rsidRPr="00912B9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контрольно-</w:t>
      </w:r>
      <w:r w:rsidRPr="00912B98">
        <w:rPr>
          <w:rFonts w:ascii="Times New Roman" w:hAnsi="Times New Roman"/>
          <w:sz w:val="24"/>
          <w:szCs w:val="24"/>
        </w:rPr>
        <w:t>обобщающий, учетно-проверочный. Виды урока с учетом характера деятельности учителя и учащихся: урок-лекция, урок объяснительный, проблемный, использования технических средств (</w:t>
      </w:r>
      <w:proofErr w:type="spellStart"/>
      <w:r w:rsidRPr="00912B98">
        <w:rPr>
          <w:rFonts w:ascii="Times New Roman" w:hAnsi="Times New Roman"/>
          <w:sz w:val="24"/>
          <w:szCs w:val="24"/>
        </w:rPr>
        <w:t>мультимедиапроектора</w:t>
      </w:r>
      <w:proofErr w:type="spellEnd"/>
      <w:r w:rsidRPr="00912B98">
        <w:rPr>
          <w:rFonts w:ascii="Times New Roman" w:hAnsi="Times New Roman"/>
          <w:sz w:val="24"/>
          <w:szCs w:val="24"/>
        </w:rPr>
        <w:t>, персональных компьютеров).</w:t>
      </w:r>
    </w:p>
    <w:p w:rsidR="00CD6670" w:rsidRPr="00912B98" w:rsidRDefault="00CD6670" w:rsidP="00CD6670">
      <w:pPr>
        <w:tabs>
          <w:tab w:val="left" w:pos="2460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12B98">
        <w:rPr>
          <w:rFonts w:ascii="Times New Roman" w:hAnsi="Times New Roman"/>
          <w:sz w:val="24"/>
          <w:szCs w:val="24"/>
        </w:rPr>
        <w:t xml:space="preserve">При обучении </w:t>
      </w:r>
      <w:r>
        <w:rPr>
          <w:rFonts w:ascii="Times New Roman" w:hAnsi="Times New Roman"/>
          <w:sz w:val="24"/>
          <w:szCs w:val="24"/>
        </w:rPr>
        <w:t>биологии</w:t>
      </w:r>
      <w:r w:rsidRPr="00912B98">
        <w:rPr>
          <w:rFonts w:ascii="Times New Roman" w:hAnsi="Times New Roman"/>
          <w:sz w:val="24"/>
          <w:szCs w:val="24"/>
        </w:rPr>
        <w:t xml:space="preserve"> применяются </w:t>
      </w:r>
      <w:r>
        <w:rPr>
          <w:rFonts w:ascii="Times New Roman" w:hAnsi="Times New Roman"/>
          <w:sz w:val="24"/>
          <w:szCs w:val="24"/>
        </w:rPr>
        <w:t>практические</w:t>
      </w:r>
      <w:r w:rsidRPr="00912B98">
        <w:rPr>
          <w:rFonts w:ascii="Times New Roman" w:hAnsi="Times New Roman"/>
          <w:sz w:val="24"/>
          <w:szCs w:val="24"/>
        </w:rPr>
        <w:t xml:space="preserve"> уроки; экскурсии (</w:t>
      </w:r>
      <w:r>
        <w:rPr>
          <w:rFonts w:ascii="Times New Roman" w:hAnsi="Times New Roman"/>
          <w:sz w:val="24"/>
          <w:szCs w:val="24"/>
        </w:rPr>
        <w:t>виртуальные</w:t>
      </w:r>
      <w:r w:rsidRPr="00912B98">
        <w:rPr>
          <w:rFonts w:ascii="Times New Roman" w:hAnsi="Times New Roman"/>
          <w:sz w:val="24"/>
          <w:szCs w:val="24"/>
        </w:rPr>
        <w:t>).</w:t>
      </w:r>
    </w:p>
    <w:p w:rsidR="00CD6670" w:rsidRPr="000E35E5" w:rsidRDefault="00CD6670" w:rsidP="00CD6670">
      <w:pPr>
        <w:spacing w:after="0"/>
        <w:ind w:firstLine="851"/>
        <w:rPr>
          <w:rFonts w:ascii="Times New Roman" w:hAnsi="Times New Roman"/>
          <w:sz w:val="24"/>
          <w:szCs w:val="24"/>
        </w:rPr>
      </w:pPr>
      <w:r w:rsidRPr="000E35E5">
        <w:rPr>
          <w:rFonts w:ascii="Times New Roman" w:hAnsi="Times New Roman"/>
          <w:b/>
          <w:bCs/>
          <w:sz w:val="24"/>
          <w:szCs w:val="24"/>
        </w:rPr>
        <w:t>Способы и формы оценивания образовательных результатов обучающихся</w:t>
      </w:r>
      <w:r w:rsidRPr="000E35E5">
        <w:rPr>
          <w:rFonts w:ascii="Times New Roman" w:hAnsi="Times New Roman"/>
          <w:sz w:val="24"/>
          <w:szCs w:val="24"/>
        </w:rPr>
        <w:t xml:space="preserve"> </w:t>
      </w:r>
    </w:p>
    <w:p w:rsidR="00CD6670" w:rsidRPr="00912B98" w:rsidRDefault="00CD6670" w:rsidP="00CD6670">
      <w:pPr>
        <w:spacing w:after="0"/>
        <w:ind w:firstLine="851"/>
        <w:rPr>
          <w:rFonts w:ascii="Times New Roman" w:hAnsi="Times New Roman"/>
          <w:sz w:val="24"/>
          <w:szCs w:val="24"/>
        </w:rPr>
      </w:pPr>
      <w:r w:rsidRPr="00912B98">
        <w:rPr>
          <w:rFonts w:ascii="Times New Roman" w:hAnsi="Times New Roman"/>
          <w:sz w:val="24"/>
          <w:szCs w:val="24"/>
        </w:rPr>
        <w:t xml:space="preserve">В современном обучении процесс контроля знаний является многоцелевым. Контроль должен выявить, знают ли учащиеся фактический материал, умеют ли применять свои знания в различных ситуациях, могут ли осуществлять мыслительные операции, т. е. сравнивать и обобщать конкретные факты, делать общие заключения. Это дает возможность получать сведения, необходимые для успешного управления обучением, воспитанием и развитием учащихся. В этой связи различают три типа контроля: внешний контроль учителя за деятельностью учащихся, взаимоконтроль и самоконтроль учащихся. Особенно важным для развития учащихся является </w:t>
      </w:r>
      <w:r w:rsidRPr="00912B98">
        <w:rPr>
          <w:rFonts w:ascii="Times New Roman" w:hAnsi="Times New Roman"/>
          <w:sz w:val="24"/>
          <w:szCs w:val="24"/>
        </w:rPr>
        <w:lastRenderedPageBreak/>
        <w:t xml:space="preserve">самоконтроль, потому что в этом случае учеником осознается правильность своих действий, обнаружение совершенных ошибок, анализ их и предупреждение в дальнейшем. </w:t>
      </w:r>
    </w:p>
    <w:p w:rsidR="00CD6670" w:rsidRPr="00912B98" w:rsidRDefault="00CD6670" w:rsidP="00CD6670">
      <w:pPr>
        <w:pStyle w:val="a7"/>
        <w:spacing w:before="0" w:beforeAutospacing="0" w:after="0" w:afterAutospacing="0" w:line="276" w:lineRule="auto"/>
        <w:ind w:firstLine="851"/>
        <w:jc w:val="both"/>
        <w:rPr>
          <w:rStyle w:val="a8"/>
          <w:b w:val="0"/>
        </w:rPr>
      </w:pPr>
      <w:r w:rsidRPr="00912B98">
        <w:rPr>
          <w:rStyle w:val="a8"/>
          <w:b w:val="0"/>
        </w:rPr>
        <w:t xml:space="preserve">В зависимости от этапа образовательного процесса на уроках </w:t>
      </w:r>
      <w:r>
        <w:rPr>
          <w:rStyle w:val="a8"/>
          <w:b w:val="0"/>
        </w:rPr>
        <w:t>биологии</w:t>
      </w:r>
      <w:r w:rsidRPr="00912B98">
        <w:rPr>
          <w:rStyle w:val="a8"/>
          <w:b w:val="0"/>
        </w:rPr>
        <w:t xml:space="preserve"> используются разнообразные формы и методы проверки и оценивания результатов обучения. </w:t>
      </w:r>
      <w:proofErr w:type="gramStart"/>
      <w:r w:rsidRPr="00912B98">
        <w:rPr>
          <w:rStyle w:val="a8"/>
          <w:b w:val="0"/>
        </w:rPr>
        <w:t xml:space="preserve">При проведении текущего контроля  используются методы: устный опрос, работа у доски, диктант, самостоятельная работа, </w:t>
      </w:r>
      <w:r>
        <w:rPr>
          <w:rStyle w:val="a8"/>
          <w:b w:val="0"/>
        </w:rPr>
        <w:t>практическая</w:t>
      </w:r>
      <w:r w:rsidRPr="00912B98">
        <w:rPr>
          <w:rStyle w:val="a8"/>
          <w:b w:val="0"/>
        </w:rPr>
        <w:t xml:space="preserve"> работа;  во время тематического контроля – автоматизированное тестирование, самостоятельная работа, конференция, зачёт; итоговый контроль проводится с использованием автоматизированного или письменного тестирования, написания реферата, выполнения проекта.</w:t>
      </w:r>
      <w:proofErr w:type="gramEnd"/>
    </w:p>
    <w:p w:rsidR="00CD6670" w:rsidRPr="00912B98" w:rsidRDefault="00CD6670" w:rsidP="00CD667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912B98">
        <w:rPr>
          <w:rFonts w:ascii="Times New Roman" w:hAnsi="Times New Roman"/>
          <w:sz w:val="24"/>
          <w:szCs w:val="24"/>
        </w:rPr>
        <w:t xml:space="preserve">Для систематического  контроля и самоконтроля знаний и умений учащихся,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B98">
        <w:rPr>
          <w:rFonts w:ascii="Times New Roman" w:hAnsi="Times New Roman"/>
          <w:sz w:val="24"/>
          <w:szCs w:val="24"/>
        </w:rPr>
        <w:t xml:space="preserve">полученных при изучении </w:t>
      </w:r>
      <w:r>
        <w:rPr>
          <w:rFonts w:ascii="Times New Roman" w:hAnsi="Times New Roman"/>
          <w:sz w:val="24"/>
          <w:szCs w:val="24"/>
        </w:rPr>
        <w:t xml:space="preserve">биологии </w:t>
      </w:r>
      <w:r w:rsidRPr="00912B98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5</w:t>
      </w:r>
      <w:r w:rsidRPr="00912B98">
        <w:rPr>
          <w:rFonts w:ascii="Times New Roman" w:hAnsi="Times New Roman"/>
          <w:sz w:val="24"/>
          <w:szCs w:val="24"/>
        </w:rPr>
        <w:t xml:space="preserve">  классе</w:t>
      </w:r>
      <w:r>
        <w:rPr>
          <w:rFonts w:ascii="Times New Roman" w:hAnsi="Times New Roman"/>
          <w:sz w:val="24"/>
          <w:szCs w:val="24"/>
        </w:rPr>
        <w:t>,</w:t>
      </w:r>
      <w:r w:rsidRPr="00912B98">
        <w:rPr>
          <w:rFonts w:ascii="Times New Roman" w:hAnsi="Times New Roman"/>
          <w:sz w:val="24"/>
          <w:szCs w:val="24"/>
        </w:rPr>
        <w:t xml:space="preserve">  используются авторские  программы автоматизированного тестирования, разработанные с помощью конструктора тестов Ассистент </w:t>
      </w:r>
      <w:r w:rsidRPr="00912B98">
        <w:rPr>
          <w:rFonts w:ascii="Times New Roman" w:hAnsi="Times New Roman"/>
          <w:sz w:val="24"/>
          <w:szCs w:val="24"/>
          <w:lang w:val="en-US"/>
        </w:rPr>
        <w:t>II</w:t>
      </w:r>
      <w:r w:rsidRPr="00912B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Для обобщающего контроля по итогам изучения тем запланировано проведение зачётов.</w:t>
      </w:r>
    </w:p>
    <w:p w:rsidR="00CD6670" w:rsidRPr="00256F7C" w:rsidRDefault="00CD6670" w:rsidP="00CD6670">
      <w:pPr>
        <w:shd w:val="clear" w:color="auto" w:fill="FFFFFF"/>
        <w:spacing w:after="0"/>
        <w:ind w:right="70" w:firstLine="851"/>
        <w:rPr>
          <w:rFonts w:ascii="Times New Roman" w:eastAsia="Times New Roman" w:hAnsi="Times New Roman"/>
          <w:b/>
          <w:bCs/>
          <w:spacing w:val="-1"/>
          <w:sz w:val="24"/>
          <w:szCs w:val="24"/>
        </w:rPr>
      </w:pPr>
      <w:r w:rsidRPr="00256F7C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Критерии оценивания работ по </w:t>
      </w:r>
      <w:r w:rsidR="00C24E95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биологии</w:t>
      </w:r>
    </w:p>
    <w:p w:rsidR="00CD6670" w:rsidRPr="00256F7C" w:rsidRDefault="00CD6670" w:rsidP="00CD6670">
      <w:pPr>
        <w:shd w:val="clear" w:color="auto" w:fill="FFFFFF"/>
        <w:spacing w:after="0"/>
        <w:ind w:right="70" w:firstLine="851"/>
        <w:rPr>
          <w:rFonts w:ascii="Times New Roman" w:hAnsi="Times New Roman"/>
        </w:rPr>
      </w:pPr>
      <w:r w:rsidRPr="00256F7C">
        <w:rPr>
          <w:rFonts w:ascii="Times New Roman" w:eastAsia="Times New Roman" w:hAnsi="Times New Roman"/>
          <w:b/>
          <w:bCs/>
          <w:sz w:val="24"/>
          <w:szCs w:val="24"/>
        </w:rPr>
        <w:t>Критерии и нормы оценочной деятельности</w:t>
      </w:r>
    </w:p>
    <w:p w:rsidR="00CD6670" w:rsidRPr="00256F7C" w:rsidRDefault="00CD6670" w:rsidP="00CD6670">
      <w:pPr>
        <w:shd w:val="clear" w:color="auto" w:fill="FFFFFF"/>
        <w:spacing w:after="0"/>
        <w:ind w:right="70" w:firstLine="851"/>
        <w:rPr>
          <w:rFonts w:ascii="Times New Roman" w:hAnsi="Times New Roman"/>
        </w:rPr>
      </w:pPr>
      <w:r w:rsidRPr="00256F7C">
        <w:rPr>
          <w:rFonts w:ascii="Times New Roman" w:eastAsia="Times New Roman" w:hAnsi="Times New Roman"/>
          <w:sz w:val="24"/>
          <w:szCs w:val="24"/>
        </w:rPr>
        <w:t>Оценка "5" ставится в случае:</w:t>
      </w:r>
    </w:p>
    <w:p w:rsidR="00CD6670" w:rsidRPr="00256F7C" w:rsidRDefault="00CD6670" w:rsidP="00CD6670">
      <w:pPr>
        <w:shd w:val="clear" w:color="auto" w:fill="FFFFFF"/>
        <w:spacing w:after="0"/>
        <w:ind w:firstLine="851"/>
        <w:rPr>
          <w:rFonts w:ascii="Times New Roman" w:hAnsi="Times New Roman"/>
        </w:rPr>
      </w:pPr>
      <w:r w:rsidRPr="00256F7C">
        <w:rPr>
          <w:rFonts w:ascii="Times New Roman" w:eastAsia="Times New Roman" w:hAnsi="Times New Roman"/>
          <w:sz w:val="24"/>
          <w:szCs w:val="24"/>
        </w:rPr>
        <w:t xml:space="preserve">Знания, понимания, глубины усвоения </w:t>
      </w:r>
      <w:proofErr w:type="gramStart"/>
      <w:r w:rsidRPr="00256F7C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256F7C">
        <w:rPr>
          <w:rFonts w:ascii="Times New Roman" w:eastAsia="Times New Roman" w:hAnsi="Times New Roman"/>
          <w:sz w:val="24"/>
          <w:szCs w:val="24"/>
        </w:rPr>
        <w:t xml:space="preserve"> всего объёма программного материала. Умения выделять главные положения в изученном </w:t>
      </w:r>
      <w:r w:rsidRPr="00256F7C">
        <w:rPr>
          <w:rFonts w:ascii="Times New Roman" w:eastAsia="Times New Roman" w:hAnsi="Times New Roman"/>
          <w:spacing w:val="-5"/>
          <w:sz w:val="24"/>
          <w:szCs w:val="24"/>
        </w:rPr>
        <w:t xml:space="preserve">материале,   на  основании  фактов  и  примеров  обобщать,   делать  выводы,  устанавливать   </w:t>
      </w:r>
      <w:proofErr w:type="spellStart"/>
      <w:r w:rsidRPr="00256F7C">
        <w:rPr>
          <w:rFonts w:ascii="Times New Roman" w:eastAsia="Times New Roman" w:hAnsi="Times New Roman"/>
          <w:spacing w:val="-5"/>
          <w:sz w:val="24"/>
          <w:szCs w:val="24"/>
        </w:rPr>
        <w:t>межпредметные</w:t>
      </w:r>
      <w:proofErr w:type="spellEnd"/>
      <w:r w:rsidRPr="00256F7C">
        <w:rPr>
          <w:rFonts w:ascii="Times New Roman" w:eastAsia="Times New Roman" w:hAnsi="Times New Roman"/>
          <w:spacing w:val="-5"/>
          <w:sz w:val="24"/>
          <w:szCs w:val="24"/>
        </w:rPr>
        <w:t xml:space="preserve">  и   </w:t>
      </w:r>
      <w:proofErr w:type="spellStart"/>
      <w:r w:rsidRPr="00256F7C">
        <w:rPr>
          <w:rFonts w:ascii="Times New Roman" w:eastAsia="Times New Roman" w:hAnsi="Times New Roman"/>
          <w:spacing w:val="-5"/>
          <w:sz w:val="24"/>
          <w:szCs w:val="24"/>
        </w:rPr>
        <w:t>внутрипредметные</w:t>
      </w:r>
      <w:proofErr w:type="spellEnd"/>
      <w:r w:rsidRPr="00256F7C">
        <w:rPr>
          <w:rFonts w:ascii="Times New Roman" w:eastAsia="Times New Roman" w:hAnsi="Times New Roman"/>
          <w:spacing w:val="-5"/>
          <w:sz w:val="24"/>
          <w:szCs w:val="24"/>
        </w:rPr>
        <w:t xml:space="preserve">  связи,   творчески </w:t>
      </w:r>
      <w:r w:rsidRPr="00256F7C">
        <w:rPr>
          <w:rFonts w:ascii="Times New Roman" w:eastAsia="Times New Roman" w:hAnsi="Times New Roman"/>
          <w:sz w:val="24"/>
          <w:szCs w:val="24"/>
        </w:rPr>
        <w:t xml:space="preserve">применяет полученные знания в незнакомой ситуации. Отсутствие ошибок и недочётов при воспроизведении изученного материала, при устных </w:t>
      </w:r>
      <w:r w:rsidRPr="00256F7C">
        <w:rPr>
          <w:rFonts w:ascii="Times New Roman" w:eastAsia="Times New Roman" w:hAnsi="Times New Roman"/>
          <w:spacing w:val="-3"/>
          <w:sz w:val="24"/>
          <w:szCs w:val="24"/>
        </w:rPr>
        <w:t xml:space="preserve">ответах  устранение  отдельных  неточностей  с  помощью  дополнительных  вопросов  учителя,  соблюдение  культуры  письменной  и  устной  речи, </w:t>
      </w:r>
      <w:r w:rsidRPr="00256F7C">
        <w:rPr>
          <w:rFonts w:ascii="Times New Roman" w:eastAsia="Times New Roman" w:hAnsi="Times New Roman"/>
          <w:sz w:val="24"/>
          <w:szCs w:val="24"/>
        </w:rPr>
        <w:t>правил оформления письменных работ.</w:t>
      </w:r>
    </w:p>
    <w:p w:rsidR="00CD6670" w:rsidRPr="00256F7C" w:rsidRDefault="00CD6670" w:rsidP="00CD6670">
      <w:pPr>
        <w:shd w:val="clear" w:color="auto" w:fill="FFFFFF"/>
        <w:spacing w:after="0"/>
        <w:ind w:firstLine="851"/>
        <w:rPr>
          <w:rFonts w:ascii="Times New Roman" w:hAnsi="Times New Roman"/>
        </w:rPr>
      </w:pPr>
      <w:r w:rsidRPr="00256F7C">
        <w:rPr>
          <w:rFonts w:ascii="Times New Roman" w:eastAsia="Times New Roman" w:hAnsi="Times New Roman"/>
          <w:spacing w:val="-1"/>
          <w:sz w:val="24"/>
          <w:szCs w:val="24"/>
        </w:rPr>
        <w:t>Оценка "4":</w:t>
      </w:r>
    </w:p>
    <w:p w:rsidR="00CD6670" w:rsidRPr="00256F7C" w:rsidRDefault="00CD6670" w:rsidP="00CD6670">
      <w:pPr>
        <w:shd w:val="clear" w:color="auto" w:fill="FFFFFF"/>
        <w:spacing w:after="0"/>
        <w:ind w:firstLine="851"/>
        <w:rPr>
          <w:rFonts w:ascii="Times New Roman" w:hAnsi="Times New Roman"/>
        </w:rPr>
      </w:pPr>
      <w:r w:rsidRPr="00256F7C">
        <w:rPr>
          <w:rFonts w:ascii="Times New Roman" w:eastAsia="Times New Roman" w:hAnsi="Times New Roman"/>
          <w:spacing w:val="-6"/>
          <w:sz w:val="24"/>
          <w:szCs w:val="24"/>
        </w:rPr>
        <w:t xml:space="preserve">Знание   всего   изученного   программного   материала.   Умений   выделять   главные   положения   в   изученном   материале,   на   основании   фактов   и </w:t>
      </w:r>
      <w:r w:rsidRPr="00256F7C">
        <w:rPr>
          <w:rFonts w:ascii="Times New Roman" w:eastAsia="Times New Roman" w:hAnsi="Times New Roman"/>
          <w:spacing w:val="-5"/>
          <w:sz w:val="24"/>
          <w:szCs w:val="24"/>
        </w:rPr>
        <w:t xml:space="preserve">примеров   обобщать,   делать   выводы,    устанавливать   </w:t>
      </w:r>
      <w:proofErr w:type="spellStart"/>
      <w:r w:rsidRPr="00256F7C">
        <w:rPr>
          <w:rFonts w:ascii="Times New Roman" w:eastAsia="Times New Roman" w:hAnsi="Times New Roman"/>
          <w:spacing w:val="-5"/>
          <w:sz w:val="24"/>
          <w:szCs w:val="24"/>
        </w:rPr>
        <w:t>внутрипредметные</w:t>
      </w:r>
      <w:proofErr w:type="spellEnd"/>
      <w:r w:rsidRPr="00256F7C">
        <w:rPr>
          <w:rFonts w:ascii="Times New Roman" w:eastAsia="Times New Roman" w:hAnsi="Times New Roman"/>
          <w:spacing w:val="-5"/>
          <w:sz w:val="24"/>
          <w:szCs w:val="24"/>
        </w:rPr>
        <w:t xml:space="preserve">   связи,   применять   полученные   знания   на   практике.    Незначительные </w:t>
      </w:r>
      <w:r w:rsidRPr="00256F7C">
        <w:rPr>
          <w:rFonts w:ascii="Times New Roman" w:hAnsi="Times New Roman"/>
          <w:sz w:val="24"/>
          <w:szCs w:val="24"/>
        </w:rPr>
        <w:t>(</w:t>
      </w:r>
      <w:r w:rsidRPr="00256F7C">
        <w:rPr>
          <w:rFonts w:ascii="Times New Roman" w:eastAsia="Times New Roman" w:hAnsi="Times New Roman"/>
          <w:sz w:val="24"/>
          <w:szCs w:val="24"/>
        </w:rPr>
        <w:t>негрубые) ошибки и недочёты при воспроизведении изученного материала, соблюдение основных правил культуры письменной и устной речи, правил оформления письменных работ.</w:t>
      </w:r>
    </w:p>
    <w:p w:rsidR="00CD6670" w:rsidRPr="00256F7C" w:rsidRDefault="00CD6670" w:rsidP="00CD6670">
      <w:pPr>
        <w:shd w:val="clear" w:color="auto" w:fill="FFFFFF"/>
        <w:spacing w:after="0"/>
        <w:ind w:firstLine="851"/>
        <w:rPr>
          <w:rFonts w:ascii="Times New Roman" w:hAnsi="Times New Roman"/>
        </w:rPr>
      </w:pPr>
      <w:r w:rsidRPr="00256F7C">
        <w:rPr>
          <w:rFonts w:ascii="Times New Roman" w:eastAsia="Times New Roman" w:hAnsi="Times New Roman"/>
          <w:sz w:val="24"/>
          <w:szCs w:val="24"/>
        </w:rPr>
        <w:t>Оценка "3" (уровень представлений, сочетающихся с элементами научных понятий):</w:t>
      </w:r>
    </w:p>
    <w:p w:rsidR="00CD6670" w:rsidRPr="00256F7C" w:rsidRDefault="00CD6670" w:rsidP="00CD6670">
      <w:pPr>
        <w:shd w:val="clear" w:color="auto" w:fill="FFFFFF"/>
        <w:spacing w:after="0"/>
        <w:ind w:firstLine="851"/>
        <w:rPr>
          <w:rFonts w:ascii="Times New Roman" w:hAnsi="Times New Roman"/>
        </w:rPr>
      </w:pPr>
      <w:r w:rsidRPr="00256F7C">
        <w:rPr>
          <w:rFonts w:ascii="Times New Roman" w:eastAsia="Times New Roman" w:hAnsi="Times New Roman"/>
          <w:spacing w:val="-9"/>
          <w:sz w:val="24"/>
          <w:szCs w:val="24"/>
        </w:rPr>
        <w:t xml:space="preserve">Знание     и     усвоение     материала     на     уровне     минимальных     требований     программы,     затруднение     при     самостоятельном     воспроизведении, </w:t>
      </w:r>
      <w:r w:rsidRPr="00256F7C">
        <w:rPr>
          <w:rFonts w:ascii="Times New Roman" w:eastAsia="Times New Roman" w:hAnsi="Times New Roman"/>
          <w:spacing w:val="-10"/>
          <w:sz w:val="24"/>
          <w:szCs w:val="24"/>
        </w:rPr>
        <w:t xml:space="preserve">необходимость     незначительной     помощи      преподавателя.      Умение     работать      на      уровне      воспроизведения,      затруднения      при     ответах      на </w:t>
      </w:r>
      <w:r w:rsidRPr="00256F7C">
        <w:rPr>
          <w:rFonts w:ascii="Times New Roman" w:eastAsia="Times New Roman" w:hAnsi="Times New Roman"/>
          <w:spacing w:val="-7"/>
          <w:sz w:val="24"/>
          <w:szCs w:val="24"/>
        </w:rPr>
        <w:t xml:space="preserve">видоизменённые    вопросы.     Наличие    грубой    ошибки,    нескольких    негрубых     при     воспроизведении    изученного    материала,    незначительное </w:t>
      </w:r>
      <w:r w:rsidRPr="00256F7C">
        <w:rPr>
          <w:rFonts w:ascii="Times New Roman" w:eastAsia="Times New Roman" w:hAnsi="Times New Roman"/>
          <w:sz w:val="24"/>
          <w:szCs w:val="24"/>
        </w:rPr>
        <w:t>несоблюдение основных правил культуры письменной и устной речи, правил оформления письменных работ.</w:t>
      </w:r>
    </w:p>
    <w:p w:rsidR="00CD6670" w:rsidRPr="00256F7C" w:rsidRDefault="00CD6670" w:rsidP="00CD6670">
      <w:pPr>
        <w:shd w:val="clear" w:color="auto" w:fill="FFFFFF"/>
        <w:spacing w:after="0"/>
        <w:ind w:firstLine="851"/>
        <w:rPr>
          <w:rFonts w:ascii="Times New Roman" w:hAnsi="Times New Roman"/>
        </w:rPr>
      </w:pPr>
      <w:r w:rsidRPr="00256F7C">
        <w:rPr>
          <w:rFonts w:ascii="Times New Roman" w:eastAsia="Times New Roman" w:hAnsi="Times New Roman"/>
          <w:spacing w:val="-1"/>
          <w:sz w:val="24"/>
          <w:szCs w:val="24"/>
        </w:rPr>
        <w:t>Оценка "2":</w:t>
      </w:r>
    </w:p>
    <w:p w:rsidR="00CD6670" w:rsidRPr="00256F7C" w:rsidRDefault="00CD6670" w:rsidP="00CD6670">
      <w:pPr>
        <w:shd w:val="clear" w:color="auto" w:fill="FFFFFF"/>
        <w:spacing w:after="0"/>
        <w:ind w:firstLine="851"/>
        <w:rPr>
          <w:rFonts w:ascii="Times New Roman" w:hAnsi="Times New Roman"/>
        </w:rPr>
      </w:pPr>
      <w:r w:rsidRPr="00256F7C">
        <w:rPr>
          <w:rFonts w:ascii="Times New Roman" w:eastAsia="Times New Roman" w:hAnsi="Times New Roman"/>
          <w:spacing w:val="-9"/>
          <w:sz w:val="24"/>
          <w:szCs w:val="24"/>
        </w:rPr>
        <w:t xml:space="preserve">Знание    и    усвоение    материала    на    уровне    ниже    минимальных    требований    программы,    отдельные    представления    об    изученном    материале. </w:t>
      </w:r>
      <w:r w:rsidRPr="00256F7C">
        <w:rPr>
          <w:rFonts w:ascii="Times New Roman" w:eastAsia="Times New Roman" w:hAnsi="Times New Roman"/>
          <w:sz w:val="24"/>
          <w:szCs w:val="24"/>
        </w:rPr>
        <w:t xml:space="preserve">Отсутствие умений работать на уровне воспроизведения, затруднения при ответах на стандартные вопросы. Наличие </w:t>
      </w:r>
      <w:r w:rsidRPr="00256F7C">
        <w:rPr>
          <w:rFonts w:ascii="Times New Roman" w:eastAsia="Times New Roman" w:hAnsi="Times New Roman"/>
          <w:sz w:val="24"/>
          <w:szCs w:val="24"/>
        </w:rPr>
        <w:lastRenderedPageBreak/>
        <w:t xml:space="preserve">нескольких грубых ошибок, </w:t>
      </w:r>
      <w:r w:rsidRPr="00256F7C">
        <w:rPr>
          <w:rFonts w:ascii="Times New Roman" w:eastAsia="Times New Roman" w:hAnsi="Times New Roman"/>
          <w:spacing w:val="-3"/>
          <w:sz w:val="24"/>
          <w:szCs w:val="24"/>
        </w:rPr>
        <w:t xml:space="preserve">большого  числа  негрубых  при  воспроизведении  изученного  материала,  значительное  несоблюдение  основных  правил  культуры  письменной  и </w:t>
      </w:r>
      <w:r w:rsidRPr="00256F7C">
        <w:rPr>
          <w:rFonts w:ascii="Times New Roman" w:eastAsia="Times New Roman" w:hAnsi="Times New Roman"/>
          <w:sz w:val="24"/>
          <w:szCs w:val="24"/>
        </w:rPr>
        <w:t>устной речи, правил оформления письменных работ.</w:t>
      </w:r>
    </w:p>
    <w:p w:rsidR="00CD6670" w:rsidRPr="00256F7C" w:rsidRDefault="00CD6670" w:rsidP="00CD6670">
      <w:pPr>
        <w:shd w:val="clear" w:color="auto" w:fill="FFFFFF"/>
        <w:spacing w:after="0"/>
        <w:ind w:firstLine="851"/>
        <w:rPr>
          <w:rFonts w:ascii="Times New Roman" w:hAnsi="Times New Roman"/>
        </w:rPr>
      </w:pPr>
      <w:r w:rsidRPr="00256F7C">
        <w:rPr>
          <w:rFonts w:ascii="Times New Roman" w:eastAsia="Times New Roman" w:hAnsi="Times New Roman"/>
          <w:b/>
          <w:bCs/>
          <w:sz w:val="24"/>
          <w:szCs w:val="24"/>
        </w:rPr>
        <w:t>Устный ответ.</w:t>
      </w:r>
    </w:p>
    <w:p w:rsidR="00CD6670" w:rsidRPr="00256F7C" w:rsidRDefault="00CD6670" w:rsidP="00CD6670">
      <w:pPr>
        <w:shd w:val="clear" w:color="auto" w:fill="FFFFFF"/>
        <w:spacing w:after="0"/>
        <w:ind w:firstLine="851"/>
        <w:rPr>
          <w:rFonts w:ascii="Times New Roman" w:hAnsi="Times New Roman"/>
        </w:rPr>
      </w:pPr>
      <w:r w:rsidRPr="00256F7C">
        <w:rPr>
          <w:rFonts w:ascii="Times New Roman" w:eastAsia="Times New Roman" w:hAnsi="Times New Roman"/>
          <w:sz w:val="24"/>
          <w:szCs w:val="24"/>
        </w:rPr>
        <w:t>Оценка "5" ставится, если ученик:</w:t>
      </w:r>
    </w:p>
    <w:p w:rsidR="00CD6670" w:rsidRPr="00256F7C" w:rsidRDefault="00CD6670" w:rsidP="00CD6670">
      <w:pPr>
        <w:shd w:val="clear" w:color="auto" w:fill="FFFFFF"/>
        <w:spacing w:after="0"/>
        <w:ind w:firstLine="851"/>
        <w:rPr>
          <w:rFonts w:ascii="Times New Roman" w:eastAsia="Times New Roman" w:hAnsi="Times New Roman"/>
          <w:sz w:val="24"/>
          <w:szCs w:val="24"/>
        </w:rPr>
      </w:pPr>
      <w:r w:rsidRPr="00256F7C">
        <w:rPr>
          <w:rFonts w:ascii="Times New Roman" w:eastAsia="Times New Roman" w:hAnsi="Times New Roman"/>
          <w:sz w:val="24"/>
          <w:szCs w:val="24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256F7C">
        <w:rPr>
          <w:rFonts w:ascii="Times New Roman" w:eastAsia="Times New Roman" w:hAnsi="Times New Roman"/>
          <w:sz w:val="24"/>
          <w:szCs w:val="24"/>
        </w:rPr>
        <w:t>межпредметные</w:t>
      </w:r>
      <w:proofErr w:type="spellEnd"/>
      <w:r w:rsidRPr="00256F7C">
        <w:rPr>
          <w:rFonts w:ascii="Times New Roman" w:eastAsia="Times New Roman" w:hAnsi="Times New Roman"/>
          <w:sz w:val="24"/>
          <w:szCs w:val="24"/>
        </w:rPr>
        <w:t xml:space="preserve"> (на основе ранее приобретенных знаний) и </w:t>
      </w:r>
      <w:proofErr w:type="spellStart"/>
      <w:r w:rsidRPr="00256F7C">
        <w:rPr>
          <w:rFonts w:ascii="Times New Roman" w:eastAsia="Times New Roman" w:hAnsi="Times New Roman"/>
          <w:sz w:val="24"/>
          <w:szCs w:val="24"/>
        </w:rPr>
        <w:t>внутрипредметные</w:t>
      </w:r>
      <w:proofErr w:type="spellEnd"/>
      <w:r w:rsidRPr="00256F7C">
        <w:rPr>
          <w:rFonts w:ascii="Times New Roman" w:eastAsia="Times New Roman" w:hAnsi="Times New Roman"/>
          <w:sz w:val="24"/>
          <w:szCs w:val="24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опытов.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требованиям. </w:t>
      </w:r>
    </w:p>
    <w:p w:rsidR="00CD6670" w:rsidRPr="00256F7C" w:rsidRDefault="00CD6670" w:rsidP="00CD6670">
      <w:pPr>
        <w:shd w:val="clear" w:color="auto" w:fill="FFFFFF"/>
        <w:spacing w:after="0"/>
        <w:ind w:firstLine="851"/>
        <w:rPr>
          <w:rFonts w:ascii="Times New Roman" w:hAnsi="Times New Roman"/>
        </w:rPr>
      </w:pPr>
      <w:r w:rsidRPr="00256F7C">
        <w:rPr>
          <w:rFonts w:ascii="Times New Roman" w:eastAsia="Times New Roman" w:hAnsi="Times New Roman"/>
          <w:sz w:val="24"/>
          <w:szCs w:val="24"/>
        </w:rPr>
        <w:t>Оценка "4" ставится, если ученик:</w:t>
      </w:r>
    </w:p>
    <w:p w:rsidR="00CD6670" w:rsidRPr="00256F7C" w:rsidRDefault="00CD6670" w:rsidP="00CD6670">
      <w:pPr>
        <w:shd w:val="clear" w:color="auto" w:fill="FFFFFF"/>
        <w:spacing w:after="0"/>
        <w:ind w:right="5" w:firstLine="851"/>
        <w:rPr>
          <w:rFonts w:ascii="Times New Roman" w:hAnsi="Times New Roman"/>
        </w:rPr>
      </w:pPr>
      <w:r w:rsidRPr="00256F7C">
        <w:rPr>
          <w:rFonts w:ascii="Times New Roman" w:eastAsia="Times New Roman" w:hAnsi="Times New Roman"/>
          <w:sz w:val="24"/>
          <w:szCs w:val="24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</w:t>
      </w:r>
      <w:r w:rsidRPr="00256F7C">
        <w:rPr>
          <w:rFonts w:ascii="Times New Roman" w:eastAsia="Times New Roman" w:hAnsi="Times New Roman"/>
          <w:spacing w:val="-1"/>
          <w:sz w:val="24"/>
          <w:szCs w:val="24"/>
        </w:rPr>
        <w:t xml:space="preserve">научных терминов или в выводах и обобщениях из наблюдений и опытов; материал излагает в определенной логической последовательности, при </w:t>
      </w:r>
      <w:r w:rsidRPr="00256F7C">
        <w:rPr>
          <w:rFonts w:ascii="Times New Roman" w:eastAsia="Times New Roman" w:hAnsi="Times New Roman"/>
          <w:sz w:val="24"/>
          <w:szCs w:val="24"/>
        </w:rPr>
        <w:t xml:space="preserve">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Умеет самостоятельно выделять главные положения в изученном материале; на основании фактов и примеров </w:t>
      </w:r>
      <w:r w:rsidRPr="00256F7C">
        <w:rPr>
          <w:rFonts w:ascii="Times New Roman" w:eastAsia="Times New Roman" w:hAnsi="Times New Roman"/>
          <w:spacing w:val="-7"/>
          <w:sz w:val="24"/>
          <w:szCs w:val="24"/>
        </w:rPr>
        <w:t xml:space="preserve">обобщать,   делать   выводы,   устанавливать   </w:t>
      </w:r>
      <w:proofErr w:type="spellStart"/>
      <w:r w:rsidRPr="00256F7C">
        <w:rPr>
          <w:rFonts w:ascii="Times New Roman" w:eastAsia="Times New Roman" w:hAnsi="Times New Roman"/>
          <w:spacing w:val="-7"/>
          <w:sz w:val="24"/>
          <w:szCs w:val="24"/>
        </w:rPr>
        <w:t>внутрипредметные</w:t>
      </w:r>
      <w:proofErr w:type="spellEnd"/>
      <w:r w:rsidRPr="00256F7C">
        <w:rPr>
          <w:rFonts w:ascii="Times New Roman" w:eastAsia="Times New Roman" w:hAnsi="Times New Roman"/>
          <w:spacing w:val="-7"/>
          <w:sz w:val="24"/>
          <w:szCs w:val="24"/>
        </w:rPr>
        <w:t xml:space="preserve">   связи.   Применять   полученные   знания   на   практике   в   видоизменённой   ситуации, </w:t>
      </w:r>
      <w:r w:rsidRPr="00256F7C">
        <w:rPr>
          <w:rFonts w:ascii="Times New Roman" w:eastAsia="Times New Roman" w:hAnsi="Times New Roman"/>
          <w:sz w:val="24"/>
          <w:szCs w:val="24"/>
        </w:rPr>
        <w:t xml:space="preserve">соблюдать основные правила культуры устной речи и сопровождающей письменной, использовать научные термины. Не обладает достаточным </w:t>
      </w:r>
      <w:r w:rsidRPr="00256F7C">
        <w:rPr>
          <w:rFonts w:ascii="Times New Roman" w:eastAsia="Times New Roman" w:hAnsi="Times New Roman"/>
          <w:spacing w:val="-5"/>
          <w:sz w:val="24"/>
          <w:szCs w:val="24"/>
        </w:rPr>
        <w:t xml:space="preserve">навыком   работы   со   справочной   литературой,   учебником,   первоисточниками   (правильно   ориентируется,   но   работает   медленно).   Допускает </w:t>
      </w:r>
      <w:r w:rsidRPr="00256F7C">
        <w:rPr>
          <w:rFonts w:ascii="Times New Roman" w:eastAsia="Times New Roman" w:hAnsi="Times New Roman"/>
          <w:sz w:val="24"/>
          <w:szCs w:val="24"/>
        </w:rPr>
        <w:t>негрубые нарушения правил оформления письменных работ.</w:t>
      </w:r>
    </w:p>
    <w:p w:rsidR="00CD6670" w:rsidRPr="00256F7C" w:rsidRDefault="00CD6670" w:rsidP="00CD6670">
      <w:pPr>
        <w:shd w:val="clear" w:color="auto" w:fill="FFFFFF"/>
        <w:spacing w:after="0"/>
        <w:ind w:firstLine="851"/>
        <w:rPr>
          <w:rFonts w:ascii="Times New Roman" w:hAnsi="Times New Roman"/>
        </w:rPr>
      </w:pPr>
      <w:r w:rsidRPr="00256F7C">
        <w:rPr>
          <w:rFonts w:ascii="Times New Roman" w:eastAsia="Times New Roman" w:hAnsi="Times New Roman"/>
          <w:sz w:val="24"/>
          <w:szCs w:val="24"/>
        </w:rPr>
        <w:t>Оценка "3" ставится, если ученик:</w:t>
      </w:r>
    </w:p>
    <w:p w:rsidR="00CD6670" w:rsidRPr="00256F7C" w:rsidRDefault="00CD6670" w:rsidP="00CD6670">
      <w:pPr>
        <w:shd w:val="clear" w:color="auto" w:fill="FFFFFF"/>
        <w:spacing w:after="0"/>
        <w:ind w:firstLine="851"/>
        <w:rPr>
          <w:rFonts w:ascii="Times New Roman" w:hAnsi="Times New Roman"/>
        </w:rPr>
      </w:pPr>
      <w:proofErr w:type="gramStart"/>
      <w:r w:rsidRPr="00256F7C">
        <w:rPr>
          <w:rFonts w:ascii="Times New Roman" w:eastAsia="Times New Roman" w:hAnsi="Times New Roman"/>
          <w:spacing w:val="-7"/>
          <w:sz w:val="24"/>
          <w:szCs w:val="24"/>
        </w:rPr>
        <w:t xml:space="preserve">Усвоил    основное    содержание     учебного    материала,    имеет    пробелы    в    усвоении    материала,    не    препятствующие    дальнейшему    усвоению программного    материала;    материал    излагает    </w:t>
      </w:r>
      <w:proofErr w:type="spellStart"/>
      <w:r w:rsidRPr="00256F7C">
        <w:rPr>
          <w:rFonts w:ascii="Times New Roman" w:eastAsia="Times New Roman" w:hAnsi="Times New Roman"/>
          <w:spacing w:val="-7"/>
          <w:sz w:val="24"/>
          <w:szCs w:val="24"/>
        </w:rPr>
        <w:t>несистематизированно</w:t>
      </w:r>
      <w:proofErr w:type="spellEnd"/>
      <w:r w:rsidRPr="00256F7C">
        <w:rPr>
          <w:rFonts w:ascii="Times New Roman" w:eastAsia="Times New Roman" w:hAnsi="Times New Roman"/>
          <w:spacing w:val="-7"/>
          <w:sz w:val="24"/>
          <w:szCs w:val="24"/>
        </w:rPr>
        <w:t xml:space="preserve">,    фрагментарно,    не    всегда    последовательно;    </w:t>
      </w:r>
      <w:r w:rsidRPr="00256F7C">
        <w:rPr>
          <w:rFonts w:ascii="Times New Roman" w:eastAsia="Times New Roman" w:hAnsi="Times New Roman"/>
          <w:spacing w:val="-7"/>
          <w:sz w:val="24"/>
          <w:szCs w:val="24"/>
        </w:rPr>
        <w:lastRenderedPageBreak/>
        <w:t xml:space="preserve">показывает    недостаточную </w:t>
      </w:r>
      <w:proofErr w:type="spellStart"/>
      <w:r w:rsidRPr="00256F7C">
        <w:rPr>
          <w:rFonts w:ascii="Times New Roman" w:eastAsia="Times New Roman" w:hAnsi="Times New Roman"/>
          <w:spacing w:val="-7"/>
          <w:sz w:val="24"/>
          <w:szCs w:val="24"/>
        </w:rPr>
        <w:t>сформированность</w:t>
      </w:r>
      <w:proofErr w:type="spellEnd"/>
      <w:r w:rsidRPr="00256F7C">
        <w:rPr>
          <w:rFonts w:ascii="Times New Roman" w:eastAsia="Times New Roman" w:hAnsi="Times New Roman"/>
          <w:spacing w:val="-7"/>
          <w:sz w:val="24"/>
          <w:szCs w:val="24"/>
        </w:rPr>
        <w:t xml:space="preserve">   отдельных   знаний   и   умений;   выводы   и   обобщения   аргументирует   слабо,   допускает   в   них   ошибки;   допустил   ошибки   и </w:t>
      </w:r>
      <w:r w:rsidRPr="00256F7C">
        <w:rPr>
          <w:rFonts w:ascii="Times New Roman" w:eastAsia="Times New Roman" w:hAnsi="Times New Roman"/>
          <w:sz w:val="24"/>
          <w:szCs w:val="24"/>
        </w:rPr>
        <w:t>неточности в использовании научной терминологии, определения понятий дал недостаточно четкие;</w:t>
      </w:r>
      <w:proofErr w:type="gramEnd"/>
      <w:r w:rsidRPr="00256F7C">
        <w:rPr>
          <w:rFonts w:ascii="Times New Roman" w:eastAsia="Times New Roman" w:hAnsi="Times New Roman"/>
          <w:sz w:val="24"/>
          <w:szCs w:val="24"/>
        </w:rPr>
        <w:t xml:space="preserve"> не использовал в качестве   доказательства выводы и обобщения из наблюдений, фактов, опытов или допустил ошибки при их изложении; испытывает затруднения в применении знаний, </w:t>
      </w:r>
      <w:r w:rsidRPr="00256F7C">
        <w:rPr>
          <w:rFonts w:ascii="Times New Roman" w:eastAsia="Times New Roman" w:hAnsi="Times New Roman"/>
          <w:spacing w:val="-8"/>
          <w:sz w:val="24"/>
          <w:szCs w:val="24"/>
        </w:rPr>
        <w:t xml:space="preserve">необходимых   для   решения   задач   различных   типов,   при   объяснении   конкретных   явлений   на   основе   теорий   и   законов,   или   в   подтверждении </w:t>
      </w:r>
      <w:r w:rsidRPr="00256F7C">
        <w:rPr>
          <w:rFonts w:ascii="Times New Roman" w:eastAsia="Times New Roman" w:hAnsi="Times New Roman"/>
          <w:spacing w:val="-6"/>
          <w:sz w:val="24"/>
          <w:szCs w:val="24"/>
        </w:rPr>
        <w:t xml:space="preserve">конкретных   примеров   практического   применения   теорий;   отвечает   неполно   на   вопросы   учителя   (упуская   и   основное),   или   воспроизводит </w:t>
      </w:r>
      <w:r w:rsidRPr="00256F7C">
        <w:rPr>
          <w:rFonts w:ascii="Times New Roman" w:eastAsia="Times New Roman" w:hAnsi="Times New Roman"/>
          <w:spacing w:val="-9"/>
          <w:sz w:val="24"/>
          <w:szCs w:val="24"/>
        </w:rPr>
        <w:t xml:space="preserve">содержание    текста    учебника,    но    недостаточно    понимает    отдельные    положения,    имеющие    </w:t>
      </w:r>
      <w:proofErr w:type="gramStart"/>
      <w:r w:rsidRPr="00256F7C">
        <w:rPr>
          <w:rFonts w:ascii="Times New Roman" w:eastAsia="Times New Roman" w:hAnsi="Times New Roman"/>
          <w:spacing w:val="-9"/>
          <w:sz w:val="24"/>
          <w:szCs w:val="24"/>
        </w:rPr>
        <w:t>важное    значение</w:t>
      </w:r>
      <w:proofErr w:type="gramEnd"/>
      <w:r w:rsidRPr="00256F7C">
        <w:rPr>
          <w:rFonts w:ascii="Times New Roman" w:eastAsia="Times New Roman" w:hAnsi="Times New Roman"/>
          <w:spacing w:val="-9"/>
          <w:sz w:val="24"/>
          <w:szCs w:val="24"/>
        </w:rPr>
        <w:t xml:space="preserve">    в    этом    тексте;    обнаруживает </w:t>
      </w:r>
      <w:r w:rsidRPr="00256F7C">
        <w:rPr>
          <w:rFonts w:ascii="Times New Roman" w:eastAsia="Times New Roman" w:hAnsi="Times New Roman"/>
          <w:spacing w:val="-7"/>
          <w:sz w:val="24"/>
          <w:szCs w:val="24"/>
        </w:rPr>
        <w:t xml:space="preserve">недостаточное   понимание   отдельных   положений   при   воспроизведении   текста   учебника   (записей,   первоисточников)   или   отвечает   неполно   на </w:t>
      </w:r>
      <w:r w:rsidRPr="00256F7C">
        <w:rPr>
          <w:rFonts w:ascii="Times New Roman" w:eastAsia="Times New Roman" w:hAnsi="Times New Roman"/>
          <w:sz w:val="24"/>
          <w:szCs w:val="24"/>
        </w:rPr>
        <w:t>вопросы учителя, допуская одну-две грубые ошибки.</w:t>
      </w:r>
    </w:p>
    <w:p w:rsidR="00CD6670" w:rsidRPr="00256F7C" w:rsidRDefault="00CD6670" w:rsidP="00CD6670">
      <w:pPr>
        <w:shd w:val="clear" w:color="auto" w:fill="FFFFFF"/>
        <w:spacing w:after="0"/>
        <w:ind w:firstLine="851"/>
        <w:rPr>
          <w:rFonts w:ascii="Times New Roman" w:hAnsi="Times New Roman"/>
        </w:rPr>
      </w:pPr>
      <w:r w:rsidRPr="00256F7C">
        <w:rPr>
          <w:rFonts w:ascii="Times New Roman" w:eastAsia="Times New Roman" w:hAnsi="Times New Roman"/>
          <w:sz w:val="24"/>
          <w:szCs w:val="24"/>
        </w:rPr>
        <w:t>Оценка "2" ставится, если ученик:</w:t>
      </w:r>
    </w:p>
    <w:p w:rsidR="00CD6670" w:rsidRPr="00256F7C" w:rsidRDefault="00CD6670" w:rsidP="00CD6670">
      <w:pPr>
        <w:shd w:val="clear" w:color="auto" w:fill="FFFFFF"/>
        <w:spacing w:after="0"/>
        <w:ind w:firstLine="851"/>
        <w:rPr>
          <w:rFonts w:ascii="Times New Roman" w:hAnsi="Times New Roman"/>
        </w:rPr>
      </w:pPr>
      <w:r w:rsidRPr="00256F7C">
        <w:rPr>
          <w:rFonts w:ascii="Times New Roman" w:eastAsia="Times New Roman" w:hAnsi="Times New Roman"/>
          <w:sz w:val="24"/>
          <w:szCs w:val="24"/>
        </w:rPr>
        <w:t xml:space="preserve">Не усвоил и не раскрыл основное содержание материала; не делает выводов и обобщений; не знает и не понимает значительную или основную часть программного материала в пределах поставленных вопросов; имеет слабо сформированные и неполные знания и не умеет применять их к </w:t>
      </w:r>
      <w:r w:rsidRPr="00256F7C">
        <w:rPr>
          <w:rFonts w:ascii="Times New Roman" w:eastAsia="Times New Roman" w:hAnsi="Times New Roman"/>
          <w:spacing w:val="-8"/>
          <w:sz w:val="24"/>
          <w:szCs w:val="24"/>
        </w:rPr>
        <w:t xml:space="preserve">решению   конкретных   вопросов   и   задач   по   образцу;   при   ответе   (на   один   вопрос)   допускает   более   двух   грубых   ошибок,   которые   не   может </w:t>
      </w:r>
      <w:r w:rsidRPr="00256F7C">
        <w:rPr>
          <w:rFonts w:ascii="Times New Roman" w:eastAsia="Times New Roman" w:hAnsi="Times New Roman"/>
          <w:sz w:val="24"/>
          <w:szCs w:val="24"/>
        </w:rPr>
        <w:t>исправить даже при помощи учителя.</w:t>
      </w:r>
    </w:p>
    <w:p w:rsidR="00CD6670" w:rsidRPr="00256F7C" w:rsidRDefault="00CD6670" w:rsidP="00CD6670">
      <w:pPr>
        <w:shd w:val="clear" w:color="auto" w:fill="FFFFFF"/>
        <w:spacing w:after="0"/>
        <w:ind w:firstLine="851"/>
        <w:rPr>
          <w:rFonts w:ascii="Times New Roman" w:hAnsi="Times New Roman"/>
        </w:rPr>
      </w:pPr>
      <w:r w:rsidRPr="00256F7C">
        <w:rPr>
          <w:rFonts w:ascii="Times New Roman" w:eastAsia="Times New Roman" w:hAnsi="Times New Roman"/>
          <w:spacing w:val="-1"/>
          <w:sz w:val="24"/>
          <w:szCs w:val="24"/>
          <w:u w:val="single"/>
        </w:rPr>
        <w:t>Примечание.</w:t>
      </w:r>
    </w:p>
    <w:p w:rsidR="00CD6670" w:rsidRPr="00256F7C" w:rsidRDefault="00CD6670" w:rsidP="00CD6670">
      <w:pPr>
        <w:shd w:val="clear" w:color="auto" w:fill="FFFFFF"/>
        <w:spacing w:after="0"/>
        <w:ind w:firstLine="851"/>
        <w:rPr>
          <w:rFonts w:ascii="Times New Roman" w:hAnsi="Times New Roman"/>
        </w:rPr>
      </w:pPr>
      <w:r w:rsidRPr="00256F7C">
        <w:rPr>
          <w:rFonts w:ascii="Times New Roman" w:eastAsia="Times New Roman" w:hAnsi="Times New Roman"/>
          <w:sz w:val="24"/>
          <w:szCs w:val="24"/>
        </w:rPr>
        <w:t>По окончанию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</w:t>
      </w:r>
    </w:p>
    <w:p w:rsidR="00CD6670" w:rsidRPr="00256F7C" w:rsidRDefault="00CD6670" w:rsidP="00CD6670">
      <w:pPr>
        <w:shd w:val="clear" w:color="auto" w:fill="FFFFFF"/>
        <w:spacing w:after="0"/>
        <w:ind w:firstLine="851"/>
        <w:rPr>
          <w:rFonts w:ascii="Times New Roman" w:hAnsi="Times New Roman"/>
        </w:rPr>
      </w:pPr>
      <w:r w:rsidRPr="00256F7C">
        <w:rPr>
          <w:rFonts w:ascii="Times New Roman" w:eastAsia="Times New Roman" w:hAnsi="Times New Roman"/>
          <w:b/>
          <w:bCs/>
          <w:sz w:val="24"/>
          <w:szCs w:val="24"/>
        </w:rPr>
        <w:t>Оценка самостоятельных письменных и контрольных работ.</w:t>
      </w:r>
    </w:p>
    <w:p w:rsidR="00CD6670" w:rsidRPr="00256F7C" w:rsidRDefault="00CD6670" w:rsidP="00CD6670">
      <w:pPr>
        <w:shd w:val="clear" w:color="auto" w:fill="FFFFFF"/>
        <w:spacing w:after="0"/>
        <w:ind w:firstLine="851"/>
        <w:rPr>
          <w:rFonts w:ascii="Times New Roman" w:hAnsi="Times New Roman"/>
        </w:rPr>
      </w:pPr>
      <w:r w:rsidRPr="00256F7C">
        <w:rPr>
          <w:rFonts w:ascii="Times New Roman" w:eastAsia="Times New Roman" w:hAnsi="Times New Roman"/>
          <w:sz w:val="24"/>
          <w:szCs w:val="24"/>
        </w:rPr>
        <w:t>Оценка "5" ставится, если ученик: выполнил работу без ошибок и недочетов; допустил не более одного недочета.</w:t>
      </w:r>
    </w:p>
    <w:p w:rsidR="00CD6670" w:rsidRPr="00256F7C" w:rsidRDefault="00CD6670" w:rsidP="00CD6670">
      <w:pPr>
        <w:shd w:val="clear" w:color="auto" w:fill="FFFFFF"/>
        <w:spacing w:after="0"/>
        <w:ind w:firstLine="851"/>
        <w:rPr>
          <w:rFonts w:ascii="Times New Roman" w:hAnsi="Times New Roman"/>
        </w:rPr>
      </w:pPr>
      <w:r w:rsidRPr="00256F7C">
        <w:rPr>
          <w:rFonts w:ascii="Times New Roman" w:eastAsia="Times New Roman" w:hAnsi="Times New Roman"/>
          <w:sz w:val="24"/>
          <w:szCs w:val="24"/>
        </w:rPr>
        <w:t>Оценка "4" ставится, если ученик выполнил работу полностью, но допустил в ней: не более одной негрубой ошибки и одного недочета; не более двух недочетов.</w:t>
      </w:r>
    </w:p>
    <w:p w:rsidR="00CD6670" w:rsidRPr="00256F7C" w:rsidRDefault="00CD6670" w:rsidP="00CD6670">
      <w:pPr>
        <w:shd w:val="clear" w:color="auto" w:fill="FFFFFF"/>
        <w:spacing w:after="0"/>
        <w:ind w:firstLine="851"/>
        <w:rPr>
          <w:rFonts w:ascii="Times New Roman" w:hAnsi="Times New Roman"/>
        </w:rPr>
      </w:pPr>
      <w:r w:rsidRPr="00256F7C">
        <w:rPr>
          <w:rFonts w:ascii="Times New Roman" w:eastAsia="Times New Roman" w:hAnsi="Times New Roman"/>
          <w:sz w:val="24"/>
          <w:szCs w:val="24"/>
        </w:rPr>
        <w:t xml:space="preserve">Оценка "3" ставится, если ученик правильно выполнил не менее половины работы или допустил: не более двух грубых ошибок; не более одной  </w:t>
      </w:r>
      <w:r w:rsidRPr="00256F7C">
        <w:rPr>
          <w:rFonts w:ascii="Times New Roman" w:eastAsia="Times New Roman" w:hAnsi="Times New Roman"/>
          <w:spacing w:val="-9"/>
          <w:sz w:val="24"/>
          <w:szCs w:val="24"/>
        </w:rPr>
        <w:t xml:space="preserve">грубой   и   одной   негрубой   ошибки   и   одного  недочета;   не   более   двух-трех   негрубых   ошибок;   одной   негрубой   ошибки   и   трех   недочетов;   при </w:t>
      </w:r>
      <w:r w:rsidRPr="00256F7C">
        <w:rPr>
          <w:rFonts w:ascii="Times New Roman" w:eastAsia="Times New Roman" w:hAnsi="Times New Roman"/>
          <w:sz w:val="24"/>
          <w:szCs w:val="24"/>
        </w:rPr>
        <w:t>отсутствии ошибок, но при наличии четырех-пяти недочетов.</w:t>
      </w:r>
    </w:p>
    <w:p w:rsidR="00CD6670" w:rsidRPr="00256F7C" w:rsidRDefault="00CD6670" w:rsidP="00CD6670">
      <w:pPr>
        <w:shd w:val="clear" w:color="auto" w:fill="FFFFFF"/>
        <w:spacing w:after="0"/>
        <w:ind w:firstLine="851"/>
        <w:rPr>
          <w:rFonts w:ascii="Times New Roman" w:hAnsi="Times New Roman"/>
        </w:rPr>
      </w:pPr>
      <w:r w:rsidRPr="00256F7C">
        <w:rPr>
          <w:rFonts w:ascii="Times New Roman" w:eastAsia="Times New Roman" w:hAnsi="Times New Roman"/>
          <w:sz w:val="24"/>
          <w:szCs w:val="24"/>
        </w:rPr>
        <w:t>Оценка "2" ставится, если ученик: допустил число ошибок и недочетов превосходящее норму, при которой может быть выставлена оценка "3"; или если правильно выполнил менее половины работы.</w:t>
      </w:r>
    </w:p>
    <w:p w:rsidR="00CD6670" w:rsidRPr="00256F7C" w:rsidRDefault="00CD6670" w:rsidP="00CD6670">
      <w:pPr>
        <w:shd w:val="clear" w:color="auto" w:fill="FFFFFF"/>
        <w:spacing w:after="0"/>
        <w:ind w:firstLine="851"/>
        <w:rPr>
          <w:rFonts w:ascii="Times New Roman" w:hAnsi="Times New Roman"/>
        </w:rPr>
      </w:pPr>
      <w:r w:rsidRPr="00256F7C">
        <w:rPr>
          <w:rFonts w:ascii="Times New Roman" w:eastAsia="Times New Roman" w:hAnsi="Times New Roman"/>
          <w:sz w:val="24"/>
          <w:szCs w:val="24"/>
          <w:u w:val="single"/>
        </w:rPr>
        <w:t>Примечание.</w:t>
      </w:r>
      <w:r w:rsidRPr="00256F7C">
        <w:rPr>
          <w:rFonts w:ascii="Times New Roman" w:eastAsia="Times New Roman" w:hAnsi="Times New Roman"/>
          <w:sz w:val="24"/>
          <w:szCs w:val="24"/>
        </w:rPr>
        <w:t xml:space="preserve"> Учитель имеет право поставить ученику оценку выше той, которая предусмотрена нормами, если учеником оригинально выполнена </w:t>
      </w:r>
      <w:r w:rsidRPr="00256F7C">
        <w:rPr>
          <w:rFonts w:ascii="Times New Roman" w:eastAsia="Times New Roman" w:hAnsi="Times New Roman"/>
          <w:spacing w:val="-4"/>
          <w:sz w:val="24"/>
          <w:szCs w:val="24"/>
        </w:rPr>
        <w:t xml:space="preserve">работа.   Оценки  с  анализом  доводятся  до  сведения   учащихся,  как  правило,  на  последующем  уроке,  предусматривается  работа  над  ошибками, </w:t>
      </w:r>
      <w:r w:rsidRPr="00256F7C">
        <w:rPr>
          <w:rFonts w:ascii="Times New Roman" w:eastAsia="Times New Roman" w:hAnsi="Times New Roman"/>
          <w:sz w:val="24"/>
          <w:szCs w:val="24"/>
        </w:rPr>
        <w:t>устранение пробелов.</w:t>
      </w:r>
    </w:p>
    <w:p w:rsidR="00CD6670" w:rsidRPr="00256F7C" w:rsidRDefault="00CD6670" w:rsidP="00CD6670">
      <w:pPr>
        <w:shd w:val="clear" w:color="auto" w:fill="FFFFFF"/>
        <w:spacing w:after="0"/>
        <w:ind w:firstLine="851"/>
        <w:rPr>
          <w:rFonts w:ascii="Times New Roman" w:hAnsi="Times New Roman"/>
        </w:rPr>
      </w:pPr>
      <w:r w:rsidRPr="00256F7C">
        <w:rPr>
          <w:rFonts w:ascii="Times New Roman" w:eastAsia="Times New Roman" w:hAnsi="Times New Roman"/>
          <w:b/>
          <w:bCs/>
          <w:sz w:val="24"/>
          <w:szCs w:val="24"/>
        </w:rPr>
        <w:t>Оценка выполнения практических (лабораторных) работ, опытов по предметам.</w:t>
      </w:r>
    </w:p>
    <w:p w:rsidR="00CD6670" w:rsidRPr="00256F7C" w:rsidRDefault="00CD6670" w:rsidP="00CD6670">
      <w:pPr>
        <w:shd w:val="clear" w:color="auto" w:fill="FFFFFF"/>
        <w:spacing w:after="0"/>
        <w:ind w:firstLine="851"/>
        <w:rPr>
          <w:rFonts w:ascii="Times New Roman" w:hAnsi="Times New Roman"/>
        </w:rPr>
      </w:pPr>
      <w:proofErr w:type="gramStart"/>
      <w:r w:rsidRPr="00256F7C">
        <w:rPr>
          <w:rFonts w:ascii="Times New Roman" w:eastAsia="Times New Roman" w:hAnsi="Times New Roman"/>
          <w:sz w:val="24"/>
          <w:szCs w:val="24"/>
        </w:rPr>
        <w:t xml:space="preserve">Оценка "5" ставится, если ученик: правильно определил цель опыта; выполнил работу в полном объеме с соблюдением необходимой последовательности проведения опытов и измерений;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 </w:t>
      </w:r>
      <w:r w:rsidRPr="00256F7C">
        <w:rPr>
          <w:rFonts w:ascii="Times New Roman" w:eastAsia="Times New Roman" w:hAnsi="Times New Roman"/>
          <w:sz w:val="24"/>
          <w:szCs w:val="24"/>
        </w:rPr>
        <w:lastRenderedPageBreak/>
        <w:t>научно грамотно, логично описал наблюдения и сформулировал выводы из опыта.</w:t>
      </w:r>
      <w:proofErr w:type="gramEnd"/>
      <w:r w:rsidRPr="00256F7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256F7C">
        <w:rPr>
          <w:rFonts w:ascii="Times New Roman" w:eastAsia="Times New Roman" w:hAnsi="Times New Roman"/>
          <w:sz w:val="24"/>
          <w:szCs w:val="24"/>
        </w:rPr>
        <w:t>В представленном отчете правильно и аккуратно выполнил все записи, таблицы, рисунки, чертежи, графики, вычисления и сделал выводы; правильно выполнил анализ погрешностей (9-11 классы); проявляет организационно-трудовые умения (поддерживает чистоту рабочего места и порядок на столе, экономно использует расходные материалы); эксперимент осуществляет по плану с учетом техники безопасности и правил работы с материалами и оборудованием.</w:t>
      </w:r>
      <w:proofErr w:type="gramEnd"/>
    </w:p>
    <w:p w:rsidR="00CD6670" w:rsidRPr="00256F7C" w:rsidRDefault="00CD6670" w:rsidP="00CD6670">
      <w:pPr>
        <w:shd w:val="clear" w:color="auto" w:fill="FFFFFF"/>
        <w:spacing w:after="0"/>
        <w:ind w:right="5" w:firstLine="851"/>
        <w:rPr>
          <w:rFonts w:ascii="Times New Roman" w:hAnsi="Times New Roman"/>
        </w:rPr>
      </w:pPr>
      <w:r w:rsidRPr="00256F7C">
        <w:rPr>
          <w:rFonts w:ascii="Times New Roman" w:eastAsia="Times New Roman" w:hAnsi="Times New Roman"/>
          <w:sz w:val="24"/>
          <w:szCs w:val="24"/>
        </w:rPr>
        <w:t>Оценка "4" ставится, если ученик выполнил требования к оценке "5", но: опыт проводил в условиях, не обеспечивающих достаточной точности измерений; было допущено два-три недочета; не более одной негрубой ошибки и одного недочета, эксперимент проведен не полностью; в описании наблюдений из опыта допустил неточности, выводы сделал неполные.</w:t>
      </w:r>
    </w:p>
    <w:p w:rsidR="00CD6670" w:rsidRPr="00256F7C" w:rsidRDefault="00CD6670" w:rsidP="00CD6670">
      <w:pPr>
        <w:shd w:val="clear" w:color="auto" w:fill="FFFFFF"/>
        <w:spacing w:after="0"/>
        <w:ind w:right="5" w:firstLine="851"/>
        <w:rPr>
          <w:rFonts w:ascii="Times New Roman" w:hAnsi="Times New Roman"/>
        </w:rPr>
      </w:pPr>
      <w:r w:rsidRPr="00256F7C">
        <w:rPr>
          <w:rFonts w:ascii="Times New Roman" w:eastAsia="Times New Roman" w:hAnsi="Times New Roman"/>
          <w:sz w:val="24"/>
          <w:szCs w:val="24"/>
        </w:rPr>
        <w:t xml:space="preserve">Оценка "3" ставится, если ученик: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</w:t>
      </w:r>
      <w:proofErr w:type="gramStart"/>
      <w:r w:rsidRPr="00256F7C">
        <w:rPr>
          <w:rFonts w:ascii="Times New Roman" w:eastAsia="Times New Roman" w:hAnsi="Times New Roman"/>
          <w:sz w:val="24"/>
          <w:szCs w:val="24"/>
        </w:rPr>
        <w:t>по</w:t>
      </w:r>
      <w:proofErr w:type="gramEnd"/>
      <w:r w:rsidRPr="00256F7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256F7C">
        <w:rPr>
          <w:rFonts w:ascii="Times New Roman" w:eastAsia="Times New Roman" w:hAnsi="Times New Roman"/>
          <w:sz w:val="24"/>
          <w:szCs w:val="24"/>
        </w:rPr>
        <w:t>основным</w:t>
      </w:r>
      <w:proofErr w:type="gramEnd"/>
      <w:r w:rsidRPr="00256F7C">
        <w:rPr>
          <w:rFonts w:ascii="Times New Roman" w:eastAsia="Times New Roman" w:hAnsi="Times New Roman"/>
          <w:sz w:val="24"/>
          <w:szCs w:val="24"/>
        </w:rPr>
        <w:t xml:space="preserve">, принципиально важным задачам работы;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 опыт проводился в нерациональных условиях, что привело к получению результатов с большей погрешностью; или в отчёте </w:t>
      </w:r>
      <w:proofErr w:type="gramStart"/>
      <w:r w:rsidRPr="00256F7C">
        <w:rPr>
          <w:rFonts w:ascii="Times New Roman" w:eastAsia="Times New Roman" w:hAnsi="Times New Roman"/>
          <w:sz w:val="24"/>
          <w:szCs w:val="24"/>
        </w:rPr>
        <w:t>были</w:t>
      </w:r>
      <w:proofErr w:type="gramEnd"/>
      <w:r w:rsidRPr="00256F7C">
        <w:rPr>
          <w:rFonts w:ascii="Times New Roman" w:eastAsia="Times New Roman" w:hAnsi="Times New Roman"/>
          <w:sz w:val="24"/>
          <w:szCs w:val="24"/>
        </w:rPr>
        <w:t xml:space="preserve"> допущены в общей сложности не более двух ошибок (в записях единиц, измерениях, в вычислениях, графиках, таблицах, схемах, анализе погрешностей и т.д.) не принципиального для данной работы характера, но повлиявших на результат выполнения; или не выполнен совсем или выполнен неверно анализ погрешностей (9-11 класс);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</w:t>
      </w:r>
    </w:p>
    <w:p w:rsidR="00CD6670" w:rsidRPr="00256F7C" w:rsidRDefault="00CD6670" w:rsidP="00CD6670">
      <w:pPr>
        <w:shd w:val="clear" w:color="auto" w:fill="FFFFFF"/>
        <w:spacing w:after="0"/>
        <w:ind w:right="5" w:firstLine="851"/>
        <w:rPr>
          <w:rFonts w:ascii="Times New Roman" w:hAnsi="Times New Roman"/>
        </w:rPr>
      </w:pPr>
      <w:proofErr w:type="gramStart"/>
      <w:r w:rsidRPr="00256F7C">
        <w:rPr>
          <w:rFonts w:ascii="Times New Roman" w:eastAsia="Times New Roman" w:hAnsi="Times New Roman"/>
          <w:sz w:val="24"/>
          <w:szCs w:val="24"/>
        </w:rPr>
        <w:t>Оценка "2" ставится, если ученик: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выводов; опыты, измерения, вычисления, наблюдения производились неправильно; в ходе работы и в отчете обнаружились в совокупности все недостатки, отмеченные в требованиях к оценке "3";</w:t>
      </w:r>
      <w:proofErr w:type="gramEnd"/>
      <w:r w:rsidRPr="00256F7C">
        <w:rPr>
          <w:rFonts w:ascii="Times New Roman" w:eastAsia="Times New Roman" w:hAnsi="Times New Roman"/>
          <w:sz w:val="24"/>
          <w:szCs w:val="24"/>
        </w:rPr>
        <w:t xml:space="preserve">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CD6670" w:rsidRPr="00256F7C" w:rsidRDefault="00CD6670" w:rsidP="00CD6670">
      <w:pPr>
        <w:shd w:val="clear" w:color="auto" w:fill="FFFFFF"/>
        <w:spacing w:after="0"/>
        <w:ind w:right="10" w:firstLine="851"/>
        <w:rPr>
          <w:rFonts w:ascii="Times New Roman" w:hAnsi="Times New Roman"/>
        </w:rPr>
      </w:pPr>
      <w:r w:rsidRPr="00256F7C">
        <w:rPr>
          <w:rFonts w:ascii="Times New Roman" w:eastAsia="Times New Roman" w:hAnsi="Times New Roman"/>
          <w:sz w:val="24"/>
          <w:szCs w:val="24"/>
          <w:u w:val="single"/>
        </w:rPr>
        <w:t>Примечание.</w:t>
      </w:r>
      <w:r w:rsidRPr="00256F7C">
        <w:rPr>
          <w:rFonts w:ascii="Times New Roman" w:eastAsia="Times New Roman" w:hAnsi="Times New Roman"/>
          <w:sz w:val="24"/>
          <w:szCs w:val="24"/>
        </w:rPr>
        <w:t xml:space="preserve"> В тех случаях, когда учащийся показал оригинальный и наиболее рациональный подход к выполнению работы и в процессе работы, но не избежал тех или иных недостатков, оценка за выполнение работы по усмотрению учителя может быть повышена по сравнению с указанными выше нормами. Оценки с анализом доводятся до сведения учащихся, как правило, на последующем уроке.</w:t>
      </w:r>
    </w:p>
    <w:p w:rsidR="00CD6670" w:rsidRPr="00256F7C" w:rsidRDefault="00CD6670" w:rsidP="00CD6670">
      <w:pPr>
        <w:shd w:val="clear" w:color="auto" w:fill="FFFFFF"/>
        <w:spacing w:after="0"/>
        <w:ind w:firstLine="851"/>
        <w:rPr>
          <w:rFonts w:ascii="Times New Roman" w:hAnsi="Times New Roman"/>
        </w:rPr>
      </w:pPr>
      <w:r w:rsidRPr="00256F7C">
        <w:rPr>
          <w:rFonts w:ascii="Times New Roman" w:eastAsia="Times New Roman" w:hAnsi="Times New Roman"/>
          <w:b/>
          <w:bCs/>
          <w:sz w:val="24"/>
          <w:szCs w:val="24"/>
        </w:rPr>
        <w:t>Оценка умений проводить наблюдения.</w:t>
      </w:r>
    </w:p>
    <w:p w:rsidR="00CD6670" w:rsidRPr="00256F7C" w:rsidRDefault="00CD6670" w:rsidP="00CD6670">
      <w:pPr>
        <w:shd w:val="clear" w:color="auto" w:fill="FFFFFF"/>
        <w:spacing w:after="0"/>
        <w:ind w:firstLine="851"/>
        <w:rPr>
          <w:rFonts w:ascii="Times New Roman" w:hAnsi="Times New Roman"/>
        </w:rPr>
      </w:pPr>
      <w:r w:rsidRPr="00256F7C">
        <w:rPr>
          <w:rFonts w:ascii="Times New Roman" w:eastAsia="Times New Roman" w:hAnsi="Times New Roman"/>
          <w:sz w:val="24"/>
          <w:szCs w:val="24"/>
        </w:rPr>
        <w:t xml:space="preserve">Оценка "5" ставится, если ученик: правильно по заданию учителя провел наблюдение; выделил существенные признаки у наблюдаемого объекта </w:t>
      </w:r>
      <w:r w:rsidRPr="00256F7C">
        <w:rPr>
          <w:rFonts w:ascii="Times New Roman" w:hAnsi="Times New Roman"/>
          <w:sz w:val="24"/>
          <w:szCs w:val="24"/>
        </w:rPr>
        <w:t>(</w:t>
      </w:r>
      <w:r w:rsidRPr="00256F7C">
        <w:rPr>
          <w:rFonts w:ascii="Times New Roman" w:eastAsia="Times New Roman" w:hAnsi="Times New Roman"/>
          <w:sz w:val="24"/>
          <w:szCs w:val="24"/>
        </w:rPr>
        <w:t>процесса); логично, научно грамотно оформил результаты наблюдений и выводы.</w:t>
      </w:r>
    </w:p>
    <w:p w:rsidR="00CD6670" w:rsidRPr="00256F7C" w:rsidRDefault="00CD6670" w:rsidP="00CD6670">
      <w:pPr>
        <w:shd w:val="clear" w:color="auto" w:fill="FFFFFF"/>
        <w:spacing w:after="0"/>
        <w:ind w:firstLine="851"/>
        <w:rPr>
          <w:rFonts w:ascii="Times New Roman" w:hAnsi="Times New Roman"/>
        </w:rPr>
      </w:pPr>
      <w:r w:rsidRPr="00256F7C">
        <w:rPr>
          <w:rFonts w:ascii="Times New Roman" w:eastAsia="Times New Roman" w:hAnsi="Times New Roman"/>
          <w:sz w:val="24"/>
          <w:szCs w:val="24"/>
        </w:rPr>
        <w:t>Оценка "4" ставится, если ученик: правильно по заданию учителя провел наблюдение; при выделении существенных признаков у наблюдаемого объекта (процесса) назвал второстепенные; допустил небрежность в оформлении наблюдений и выводов.</w:t>
      </w:r>
    </w:p>
    <w:p w:rsidR="00CD6670" w:rsidRPr="00256F7C" w:rsidRDefault="00CD6670" w:rsidP="00CD6670">
      <w:pPr>
        <w:shd w:val="clear" w:color="auto" w:fill="FFFFFF"/>
        <w:spacing w:after="0"/>
        <w:ind w:firstLine="851"/>
        <w:rPr>
          <w:rFonts w:ascii="Times New Roman" w:hAnsi="Times New Roman"/>
        </w:rPr>
      </w:pPr>
      <w:r w:rsidRPr="00256F7C">
        <w:rPr>
          <w:rFonts w:ascii="Times New Roman" w:eastAsia="Times New Roman" w:hAnsi="Times New Roman"/>
          <w:spacing w:val="-10"/>
          <w:sz w:val="24"/>
          <w:szCs w:val="24"/>
        </w:rPr>
        <w:t xml:space="preserve">Оценка    "3"    ставится,    если    ученик:    допустил    неточности    и    1-2    ошибки    в    проведении    наблюдений    по    заданию    учителя;    при    выделении </w:t>
      </w:r>
      <w:r w:rsidRPr="00256F7C">
        <w:rPr>
          <w:rFonts w:ascii="Times New Roman" w:eastAsia="Times New Roman" w:hAnsi="Times New Roman"/>
          <w:spacing w:val="-7"/>
          <w:sz w:val="24"/>
          <w:szCs w:val="24"/>
        </w:rPr>
        <w:t xml:space="preserve">существенных   признаков   у   наблюдаемого   объекта   (процесса)   выделил   лишь   некоторые;   допустил   1-2   ошибки   в   оформлении   наблюдений   и </w:t>
      </w:r>
      <w:r w:rsidRPr="00256F7C">
        <w:rPr>
          <w:rFonts w:ascii="Times New Roman" w:eastAsia="Times New Roman" w:hAnsi="Times New Roman"/>
          <w:spacing w:val="-1"/>
          <w:sz w:val="24"/>
          <w:szCs w:val="24"/>
        </w:rPr>
        <w:t>выводов.</w:t>
      </w:r>
    </w:p>
    <w:p w:rsidR="00CD6670" w:rsidRPr="00256F7C" w:rsidRDefault="00CD6670" w:rsidP="00CD6670">
      <w:pPr>
        <w:shd w:val="clear" w:color="auto" w:fill="FFFFFF"/>
        <w:spacing w:after="0"/>
        <w:ind w:firstLine="851"/>
        <w:rPr>
          <w:rFonts w:ascii="Times New Roman" w:hAnsi="Times New Roman"/>
        </w:rPr>
      </w:pPr>
      <w:r w:rsidRPr="00256F7C">
        <w:rPr>
          <w:rFonts w:ascii="Times New Roman" w:eastAsia="Times New Roman" w:hAnsi="Times New Roman"/>
          <w:spacing w:val="-8"/>
          <w:sz w:val="24"/>
          <w:szCs w:val="24"/>
        </w:rPr>
        <w:lastRenderedPageBreak/>
        <w:t xml:space="preserve">Оценка   "2"   ставится,   если   ученик:   допустил   3   -   4   ошибки   в   проведении   наблюдений   по   заданию   учителя;   неправильно   выделил   признаки </w:t>
      </w:r>
      <w:r w:rsidRPr="00256F7C">
        <w:rPr>
          <w:rFonts w:ascii="Times New Roman" w:eastAsia="Times New Roman" w:hAnsi="Times New Roman"/>
          <w:sz w:val="24"/>
          <w:szCs w:val="24"/>
        </w:rPr>
        <w:t>наблюдаемого объекта (процесса); опустил 3 - 4 ошибки в оформлении наблюдений и выводов.</w:t>
      </w:r>
    </w:p>
    <w:p w:rsidR="00CD6670" w:rsidRPr="00256F7C" w:rsidRDefault="00CD6670" w:rsidP="00CD6670">
      <w:pPr>
        <w:shd w:val="clear" w:color="auto" w:fill="FFFFFF"/>
        <w:spacing w:after="0"/>
        <w:ind w:firstLine="851"/>
        <w:rPr>
          <w:rFonts w:ascii="Times New Roman" w:hAnsi="Times New Roman"/>
        </w:rPr>
      </w:pPr>
      <w:r w:rsidRPr="00256F7C">
        <w:rPr>
          <w:rFonts w:ascii="Times New Roman" w:eastAsia="Times New Roman" w:hAnsi="Times New Roman"/>
          <w:spacing w:val="-1"/>
          <w:sz w:val="24"/>
          <w:szCs w:val="24"/>
          <w:u w:val="single"/>
        </w:rPr>
        <w:t>Примечание.</w:t>
      </w:r>
    </w:p>
    <w:p w:rsidR="00CD6670" w:rsidRPr="00256F7C" w:rsidRDefault="00CD6670" w:rsidP="00CD6670">
      <w:pPr>
        <w:shd w:val="clear" w:color="auto" w:fill="FFFFFF"/>
        <w:spacing w:after="0"/>
        <w:ind w:firstLine="851"/>
        <w:rPr>
          <w:rFonts w:ascii="Times New Roman" w:hAnsi="Times New Roman"/>
        </w:rPr>
      </w:pPr>
      <w:r w:rsidRPr="00256F7C">
        <w:rPr>
          <w:rFonts w:ascii="Times New Roman" w:eastAsia="Times New Roman" w:hAnsi="Times New Roman"/>
          <w:sz w:val="24"/>
          <w:szCs w:val="24"/>
        </w:rPr>
        <w:t>Оценки с анализом умений проводить наблюдения доводятся до сведения учащихся, как правило, на последующем уроке, после сдачи отчёта.</w:t>
      </w:r>
    </w:p>
    <w:p w:rsidR="00CD6670" w:rsidRPr="00256F7C" w:rsidRDefault="00CD6670" w:rsidP="00CD6670">
      <w:pPr>
        <w:shd w:val="clear" w:color="auto" w:fill="FFFFFF"/>
        <w:spacing w:after="0"/>
        <w:ind w:firstLine="851"/>
        <w:rPr>
          <w:rFonts w:ascii="Times New Roman" w:hAnsi="Times New Roman"/>
        </w:rPr>
      </w:pPr>
      <w:r w:rsidRPr="00256F7C">
        <w:rPr>
          <w:rFonts w:ascii="Times New Roman" w:eastAsia="Times New Roman" w:hAnsi="Times New Roman"/>
          <w:b/>
          <w:bCs/>
          <w:sz w:val="24"/>
          <w:szCs w:val="24"/>
        </w:rPr>
        <w:t>Общая классификация ошибок.</w:t>
      </w:r>
    </w:p>
    <w:p w:rsidR="00CD6670" w:rsidRPr="00256F7C" w:rsidRDefault="00CD6670" w:rsidP="00CD6670">
      <w:pPr>
        <w:shd w:val="clear" w:color="auto" w:fill="FFFFFF"/>
        <w:spacing w:after="0"/>
        <w:ind w:firstLine="851"/>
        <w:rPr>
          <w:rFonts w:ascii="Times New Roman" w:hAnsi="Times New Roman"/>
        </w:rPr>
      </w:pPr>
      <w:r w:rsidRPr="00256F7C">
        <w:rPr>
          <w:rFonts w:ascii="Times New Roman" w:eastAsia="Times New Roman" w:hAnsi="Times New Roman"/>
          <w:sz w:val="24"/>
          <w:szCs w:val="24"/>
        </w:rPr>
        <w:t>При оценке знаний, умений и навыков учащихся следует учитывать все ошибки (грубые и негрубые) и недочеты.</w:t>
      </w:r>
    </w:p>
    <w:p w:rsidR="00CD6670" w:rsidRPr="00256F7C" w:rsidRDefault="00CD6670" w:rsidP="00CD6670">
      <w:pPr>
        <w:shd w:val="clear" w:color="auto" w:fill="FFFFFF"/>
        <w:spacing w:after="0"/>
        <w:ind w:firstLine="851"/>
        <w:rPr>
          <w:rFonts w:ascii="Times New Roman" w:hAnsi="Times New Roman"/>
        </w:rPr>
      </w:pPr>
      <w:proofErr w:type="gramStart"/>
      <w:r w:rsidRPr="00256F7C">
        <w:rPr>
          <w:rFonts w:ascii="Times New Roman" w:eastAsia="Times New Roman" w:hAnsi="Times New Roman"/>
          <w:spacing w:val="-7"/>
          <w:sz w:val="24"/>
          <w:szCs w:val="24"/>
          <w:u w:val="single"/>
        </w:rPr>
        <w:t>Грубыми</w:t>
      </w:r>
      <w:r w:rsidRPr="00256F7C">
        <w:rPr>
          <w:rFonts w:ascii="Times New Roman" w:eastAsia="Times New Roman" w:hAnsi="Times New Roman"/>
          <w:spacing w:val="-7"/>
          <w:sz w:val="24"/>
          <w:szCs w:val="24"/>
        </w:rPr>
        <w:t xml:space="preserve">   считаются   следующие   ошибки:   незнание   определения   основных   понятий,   законов,   правил,   основных   положений   теории,   незнание </w:t>
      </w:r>
      <w:r w:rsidRPr="00256F7C">
        <w:rPr>
          <w:rFonts w:ascii="Times New Roman" w:eastAsia="Times New Roman" w:hAnsi="Times New Roman"/>
          <w:spacing w:val="-6"/>
          <w:sz w:val="24"/>
          <w:szCs w:val="24"/>
        </w:rPr>
        <w:t xml:space="preserve">формул,   общепринятых   символов   обозначений   величин,   единиц   их   измерения;   незнание   наименований   единиц   измерения   (физика,   химия, </w:t>
      </w:r>
      <w:r w:rsidRPr="00256F7C">
        <w:rPr>
          <w:rFonts w:ascii="Times New Roman" w:eastAsia="Times New Roman" w:hAnsi="Times New Roman"/>
          <w:spacing w:val="-3"/>
          <w:sz w:val="24"/>
          <w:szCs w:val="24"/>
        </w:rPr>
        <w:t>математика,  биология,  география,  черчение,  трудовое  обучение,  ОБЖ);   неумение  выделить  в  ответе  главное;  неумение  применять  знания  для решения  задач  и  объяснения  явлений;  неумение  делать  выводы  и  обобщения;</w:t>
      </w:r>
      <w:proofErr w:type="gramEnd"/>
      <w:r w:rsidRPr="00256F7C">
        <w:rPr>
          <w:rFonts w:ascii="Times New Roman" w:eastAsia="Times New Roman" w:hAnsi="Times New Roman"/>
          <w:spacing w:val="-3"/>
          <w:sz w:val="24"/>
          <w:szCs w:val="24"/>
        </w:rPr>
        <w:t xml:space="preserve">  неумение  читать  и  строить  графики  и  принципиальные  схемы; </w:t>
      </w:r>
      <w:r w:rsidRPr="00256F7C">
        <w:rPr>
          <w:rFonts w:ascii="Times New Roman" w:eastAsia="Times New Roman" w:hAnsi="Times New Roman"/>
          <w:spacing w:val="-7"/>
          <w:sz w:val="24"/>
          <w:szCs w:val="24"/>
        </w:rPr>
        <w:t xml:space="preserve">неумение    подготовить    установку    или    лабораторное    оборудование,    провести    опыт,    наблюдения,    необходимые    расчеты    или    использовать </w:t>
      </w:r>
      <w:r w:rsidRPr="00256F7C">
        <w:rPr>
          <w:rFonts w:ascii="Times New Roman" w:eastAsia="Times New Roman" w:hAnsi="Times New Roman"/>
          <w:spacing w:val="-6"/>
          <w:sz w:val="24"/>
          <w:szCs w:val="24"/>
        </w:rPr>
        <w:t xml:space="preserve">полученные  данные   для   выводов;   неумение   пользоваться   первоисточниками,   учебником  и   справочниками;   нарушение   техники   безопасности; </w:t>
      </w:r>
      <w:r w:rsidRPr="00256F7C">
        <w:rPr>
          <w:rFonts w:ascii="Times New Roman" w:eastAsia="Times New Roman" w:hAnsi="Times New Roman"/>
          <w:sz w:val="24"/>
          <w:szCs w:val="24"/>
        </w:rPr>
        <w:t>небрежное отношение к оборудованию, приборам, материалам.</w:t>
      </w:r>
    </w:p>
    <w:p w:rsidR="00CD6670" w:rsidRPr="00256F7C" w:rsidRDefault="00CD6670" w:rsidP="00CD6670">
      <w:pPr>
        <w:shd w:val="clear" w:color="auto" w:fill="FFFFFF"/>
        <w:spacing w:after="0"/>
        <w:ind w:firstLine="851"/>
        <w:rPr>
          <w:rFonts w:ascii="Times New Roman" w:hAnsi="Times New Roman"/>
        </w:rPr>
      </w:pPr>
      <w:proofErr w:type="gramStart"/>
      <w:r w:rsidRPr="00256F7C">
        <w:rPr>
          <w:rFonts w:ascii="Times New Roman" w:eastAsia="Times New Roman" w:hAnsi="Times New Roman"/>
          <w:spacing w:val="-8"/>
          <w:sz w:val="24"/>
          <w:szCs w:val="24"/>
          <w:u w:val="single"/>
        </w:rPr>
        <w:t>К    негрубым    ошибкам</w:t>
      </w:r>
      <w:r w:rsidRPr="00256F7C">
        <w:rPr>
          <w:rFonts w:ascii="Times New Roman" w:eastAsia="Times New Roman" w:hAnsi="Times New Roman"/>
          <w:spacing w:val="-8"/>
          <w:sz w:val="24"/>
          <w:szCs w:val="24"/>
        </w:rPr>
        <w:t xml:space="preserve">    следует    отнести:    неточность    формулировок,    определений,    понятий,    законов,    теорий,    вызванная    неполнотой   охвата </w:t>
      </w:r>
      <w:r w:rsidRPr="00256F7C">
        <w:rPr>
          <w:rFonts w:ascii="Times New Roman" w:eastAsia="Times New Roman" w:hAnsi="Times New Roman"/>
          <w:spacing w:val="-6"/>
          <w:sz w:val="24"/>
          <w:szCs w:val="24"/>
        </w:rPr>
        <w:t xml:space="preserve">основных  признаков   определяемого  понятия   или   заменой   одного-двух   из  этих   признаков  второстепенными;   ошибки  при   снятии   показаний   с </w:t>
      </w:r>
      <w:r w:rsidRPr="00256F7C">
        <w:rPr>
          <w:rFonts w:ascii="Times New Roman" w:eastAsia="Times New Roman" w:hAnsi="Times New Roman"/>
          <w:sz w:val="24"/>
          <w:szCs w:val="24"/>
        </w:rPr>
        <w:t>измерительных приборов, не связанные с определением цены деления шкалы (например, зависящие от расположения измерительных приборов, оптические и др.); ошибки, вызванные несоблюдением условий проведения опыта, наблюдения, условий работы прибора, оборудования;</w:t>
      </w:r>
      <w:proofErr w:type="gramEnd"/>
      <w:r w:rsidRPr="00256F7C">
        <w:rPr>
          <w:rFonts w:ascii="Times New Roman" w:eastAsia="Times New Roman" w:hAnsi="Times New Roman"/>
          <w:sz w:val="24"/>
          <w:szCs w:val="24"/>
        </w:rPr>
        <w:t xml:space="preserve"> ошибки </w:t>
      </w:r>
      <w:r w:rsidRPr="00256F7C">
        <w:rPr>
          <w:rFonts w:ascii="Times New Roman" w:eastAsia="Times New Roman" w:hAnsi="Times New Roman"/>
          <w:spacing w:val="-3"/>
          <w:sz w:val="24"/>
          <w:szCs w:val="24"/>
        </w:rPr>
        <w:t xml:space="preserve">в  условных  обозначениях  на  принципиальных  схемах,  неточность  графика  (например,  изменение  угла  наклона)  и  др.;   нерациональный  метод </w:t>
      </w:r>
      <w:r w:rsidRPr="00256F7C">
        <w:rPr>
          <w:rFonts w:ascii="Times New Roman" w:eastAsia="Times New Roman" w:hAnsi="Times New Roman"/>
          <w:spacing w:val="-9"/>
          <w:sz w:val="24"/>
          <w:szCs w:val="24"/>
        </w:rPr>
        <w:t xml:space="preserve">решения     задачи     или     недостаточно     продуманный     план     устного     ответа     (нарушение     логики,     подмена     отдельных     основных     вопросов </w:t>
      </w:r>
      <w:proofErr w:type="gramStart"/>
      <w:r w:rsidRPr="00256F7C">
        <w:rPr>
          <w:rFonts w:ascii="Times New Roman" w:eastAsia="Times New Roman" w:hAnsi="Times New Roman"/>
          <w:sz w:val="24"/>
          <w:szCs w:val="24"/>
        </w:rPr>
        <w:t>второстепенными</w:t>
      </w:r>
      <w:proofErr w:type="gramEnd"/>
      <w:r w:rsidRPr="00256F7C">
        <w:rPr>
          <w:rFonts w:ascii="Times New Roman" w:eastAsia="Times New Roman" w:hAnsi="Times New Roman"/>
          <w:sz w:val="24"/>
          <w:szCs w:val="24"/>
        </w:rPr>
        <w:t>); нерациональные методы работы со справочной и другой литературой; неумение решать задачи, выполнять задания в общем виде.</w:t>
      </w:r>
    </w:p>
    <w:p w:rsidR="00CD6670" w:rsidRPr="00256F7C" w:rsidRDefault="00CD6670" w:rsidP="00CD6670">
      <w:pPr>
        <w:shd w:val="clear" w:color="auto" w:fill="FFFFFF"/>
        <w:spacing w:after="0"/>
        <w:ind w:firstLine="851"/>
        <w:rPr>
          <w:rFonts w:ascii="Times New Roman" w:hAnsi="Times New Roman"/>
        </w:rPr>
      </w:pPr>
      <w:proofErr w:type="gramStart"/>
      <w:r w:rsidRPr="00256F7C">
        <w:rPr>
          <w:rFonts w:ascii="Times New Roman" w:eastAsia="Times New Roman" w:hAnsi="Times New Roman"/>
          <w:spacing w:val="-1"/>
          <w:sz w:val="24"/>
          <w:szCs w:val="24"/>
          <w:u w:val="single"/>
        </w:rPr>
        <w:t>Недочетами являются</w:t>
      </w:r>
      <w:r w:rsidRPr="00256F7C">
        <w:rPr>
          <w:rFonts w:ascii="Times New Roman" w:eastAsia="Times New Roman" w:hAnsi="Times New Roman"/>
          <w:spacing w:val="-1"/>
          <w:sz w:val="24"/>
          <w:szCs w:val="24"/>
        </w:rPr>
        <w:t xml:space="preserve">: нерациональные приемы вычислений и преобразований, выполнения опытов, наблюдений, заданий; ошибки в вычислениях </w:t>
      </w:r>
      <w:r w:rsidRPr="00256F7C">
        <w:rPr>
          <w:rFonts w:ascii="Times New Roman" w:hAnsi="Times New Roman"/>
          <w:sz w:val="24"/>
          <w:szCs w:val="24"/>
        </w:rPr>
        <w:t>(</w:t>
      </w:r>
      <w:r w:rsidRPr="00256F7C">
        <w:rPr>
          <w:rFonts w:ascii="Times New Roman" w:eastAsia="Times New Roman" w:hAnsi="Times New Roman"/>
          <w:sz w:val="24"/>
          <w:szCs w:val="24"/>
        </w:rPr>
        <w:t xml:space="preserve">арифметические - кроме математики);    небрежное выполнение записей, чертежей, схем, графиков; орфографические и пунктуационные ошибки </w:t>
      </w:r>
      <w:r w:rsidRPr="00256F7C">
        <w:rPr>
          <w:rFonts w:ascii="Times New Roman" w:hAnsi="Times New Roman"/>
          <w:sz w:val="24"/>
          <w:szCs w:val="24"/>
        </w:rPr>
        <w:t>(</w:t>
      </w:r>
      <w:r w:rsidRPr="00256F7C">
        <w:rPr>
          <w:rFonts w:ascii="Times New Roman" w:eastAsia="Times New Roman" w:hAnsi="Times New Roman"/>
          <w:sz w:val="24"/>
          <w:szCs w:val="24"/>
        </w:rPr>
        <w:t>кроме русского языка).</w:t>
      </w:r>
      <w:proofErr w:type="gramEnd"/>
    </w:p>
    <w:p w:rsidR="00CD6670" w:rsidRPr="00256F7C" w:rsidRDefault="00CD6670" w:rsidP="00CD6670">
      <w:pPr>
        <w:pStyle w:val="a7"/>
        <w:spacing w:before="0" w:beforeAutospacing="0" w:after="0" w:afterAutospacing="0"/>
        <w:ind w:firstLine="426"/>
        <w:rPr>
          <w:rStyle w:val="a8"/>
          <w:b w:val="0"/>
        </w:rPr>
      </w:pPr>
    </w:p>
    <w:p w:rsidR="00C24E95" w:rsidRDefault="00C24E95" w:rsidP="00CD6670">
      <w:pPr>
        <w:shd w:val="clear" w:color="auto" w:fill="FFFFFF"/>
        <w:spacing w:after="0"/>
        <w:ind w:right="10" w:firstLine="85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24E95" w:rsidRDefault="00C24E95" w:rsidP="00CD6670">
      <w:pPr>
        <w:shd w:val="clear" w:color="auto" w:fill="FFFFFF"/>
        <w:spacing w:after="0"/>
        <w:ind w:right="10" w:firstLine="85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24E95" w:rsidRDefault="00C24E95" w:rsidP="00CD6670">
      <w:pPr>
        <w:shd w:val="clear" w:color="auto" w:fill="FFFFFF"/>
        <w:spacing w:after="0"/>
        <w:ind w:right="10" w:firstLine="85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24E95" w:rsidRDefault="00C24E95" w:rsidP="00CD6670">
      <w:pPr>
        <w:shd w:val="clear" w:color="auto" w:fill="FFFFFF"/>
        <w:spacing w:after="0"/>
        <w:ind w:right="10" w:firstLine="85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F0897" w:rsidRDefault="004F0897" w:rsidP="00CD6670">
      <w:pPr>
        <w:shd w:val="clear" w:color="auto" w:fill="FFFFFF"/>
        <w:spacing w:after="0"/>
        <w:ind w:right="10" w:firstLine="85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F0897" w:rsidRDefault="004F0897" w:rsidP="00CD6670">
      <w:pPr>
        <w:shd w:val="clear" w:color="auto" w:fill="FFFFFF"/>
        <w:spacing w:after="0"/>
        <w:ind w:right="10" w:firstLine="85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F0897" w:rsidRDefault="004F0897" w:rsidP="00CD6670">
      <w:pPr>
        <w:shd w:val="clear" w:color="auto" w:fill="FFFFFF"/>
        <w:spacing w:after="0"/>
        <w:ind w:right="10" w:firstLine="85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D6670" w:rsidRPr="00256F7C" w:rsidRDefault="00CD6670" w:rsidP="00CD6670">
      <w:pPr>
        <w:shd w:val="clear" w:color="auto" w:fill="FFFFFF"/>
        <w:spacing w:after="0"/>
        <w:ind w:right="10" w:firstLine="851"/>
        <w:rPr>
          <w:rFonts w:ascii="Times New Roman" w:eastAsia="Times New Roman" w:hAnsi="Times New Roman"/>
          <w:b/>
          <w:bCs/>
          <w:sz w:val="24"/>
          <w:szCs w:val="24"/>
        </w:rPr>
      </w:pPr>
      <w:r w:rsidRPr="00256F7C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Критерии и нормы оценивания тестов (в том числе автоматизированный контроль)</w:t>
      </w:r>
    </w:p>
    <w:p w:rsidR="00CD6670" w:rsidRPr="00256F7C" w:rsidRDefault="00CD6670" w:rsidP="00CD6670">
      <w:pPr>
        <w:spacing w:after="0"/>
        <w:rPr>
          <w:rFonts w:ascii="Times New Roman" w:hAnsi="Times New Roman"/>
          <w:sz w:val="24"/>
          <w:szCs w:val="24"/>
        </w:rPr>
      </w:pPr>
      <w:r w:rsidRPr="00256F7C">
        <w:rPr>
          <w:rFonts w:ascii="Times New Roman" w:hAnsi="Times New Roman"/>
          <w:sz w:val="24"/>
          <w:szCs w:val="24"/>
        </w:rPr>
        <w:t>Перевод результатов тестового контроля в бальную систему оценок:</w:t>
      </w: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8866"/>
        <w:gridCol w:w="5784"/>
      </w:tblGrid>
      <w:tr w:rsidR="00CD6670" w:rsidRPr="00256F7C" w:rsidTr="00CD6670">
        <w:trPr>
          <w:trHeight w:val="307"/>
        </w:trPr>
        <w:tc>
          <w:tcPr>
            <w:tcW w:w="30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D6670" w:rsidRPr="00256F7C" w:rsidRDefault="00CD6670" w:rsidP="00CD66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7C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  <w:proofErr w:type="spellStart"/>
            <w:r w:rsidRPr="00256F7C">
              <w:rPr>
                <w:rFonts w:ascii="Times New Roman" w:hAnsi="Times New Roman"/>
                <w:sz w:val="24"/>
                <w:szCs w:val="24"/>
              </w:rPr>
              <w:t>теста,%</w:t>
            </w:r>
            <w:proofErr w:type="spellEnd"/>
          </w:p>
        </w:tc>
        <w:tc>
          <w:tcPr>
            <w:tcW w:w="19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D6670" w:rsidRPr="00256F7C" w:rsidRDefault="00CD6670" w:rsidP="00CD66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7C">
              <w:rPr>
                <w:rFonts w:ascii="Times New Roman" w:hAnsi="Times New Roman"/>
                <w:sz w:val="24"/>
                <w:szCs w:val="24"/>
              </w:rPr>
              <w:t>Отметка в 5 балльной шкале</w:t>
            </w:r>
          </w:p>
        </w:tc>
      </w:tr>
      <w:tr w:rsidR="00CD6670" w:rsidRPr="00256F7C" w:rsidTr="00CD6670">
        <w:trPr>
          <w:trHeight w:val="288"/>
        </w:trPr>
        <w:tc>
          <w:tcPr>
            <w:tcW w:w="30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D6670" w:rsidRPr="00256F7C" w:rsidRDefault="00CD6670" w:rsidP="00CD66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7C">
              <w:rPr>
                <w:rFonts w:ascii="Times New Roman" w:hAnsi="Times New Roman"/>
                <w:sz w:val="24"/>
                <w:szCs w:val="24"/>
              </w:rPr>
              <w:t>90 - 100%</w:t>
            </w:r>
          </w:p>
        </w:tc>
        <w:tc>
          <w:tcPr>
            <w:tcW w:w="19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D6670" w:rsidRPr="00256F7C" w:rsidRDefault="00CD6670" w:rsidP="00CD66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7C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  <w:tr w:rsidR="00CD6670" w:rsidRPr="00256F7C" w:rsidTr="00CD6670">
        <w:trPr>
          <w:trHeight w:val="288"/>
        </w:trPr>
        <w:tc>
          <w:tcPr>
            <w:tcW w:w="302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D6670" w:rsidRPr="00256F7C" w:rsidRDefault="00CD6670" w:rsidP="00CD66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7C">
              <w:rPr>
                <w:rFonts w:ascii="Times New Roman" w:hAnsi="Times New Roman"/>
                <w:sz w:val="24"/>
                <w:szCs w:val="24"/>
              </w:rPr>
              <w:t>71 - 89%</w:t>
            </w:r>
          </w:p>
        </w:tc>
        <w:tc>
          <w:tcPr>
            <w:tcW w:w="19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D6670" w:rsidRPr="00256F7C" w:rsidRDefault="00CD6670" w:rsidP="00CD66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7C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</w:tr>
      <w:tr w:rsidR="00CD6670" w:rsidRPr="00256F7C" w:rsidTr="00CD6670">
        <w:trPr>
          <w:trHeight w:val="278"/>
        </w:trPr>
        <w:tc>
          <w:tcPr>
            <w:tcW w:w="302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D6670" w:rsidRPr="00256F7C" w:rsidRDefault="00CD6670" w:rsidP="00CD66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7C">
              <w:rPr>
                <w:rFonts w:ascii="Times New Roman" w:hAnsi="Times New Roman"/>
                <w:sz w:val="24"/>
                <w:szCs w:val="24"/>
              </w:rPr>
              <w:t>50 - 70 %</w:t>
            </w:r>
          </w:p>
        </w:tc>
        <w:tc>
          <w:tcPr>
            <w:tcW w:w="19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D6670" w:rsidRPr="00256F7C" w:rsidRDefault="00CD6670" w:rsidP="00CD66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7C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</w:tr>
      <w:tr w:rsidR="00CD6670" w:rsidRPr="00256F7C" w:rsidTr="00CD6670">
        <w:trPr>
          <w:trHeight w:val="317"/>
        </w:trPr>
        <w:tc>
          <w:tcPr>
            <w:tcW w:w="302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70" w:rsidRPr="00256F7C" w:rsidRDefault="00CD6670" w:rsidP="00CD66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7C">
              <w:rPr>
                <w:rFonts w:ascii="Times New Roman" w:hAnsi="Times New Roman"/>
                <w:sz w:val="24"/>
                <w:szCs w:val="24"/>
              </w:rPr>
              <w:t>меньше 50%</w:t>
            </w:r>
          </w:p>
        </w:tc>
        <w:tc>
          <w:tcPr>
            <w:tcW w:w="197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70" w:rsidRPr="00256F7C" w:rsidRDefault="00CD6670" w:rsidP="00CD66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7C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</w:tr>
    </w:tbl>
    <w:p w:rsidR="00CD6670" w:rsidRPr="00256F7C" w:rsidRDefault="00CD6670" w:rsidP="00CD6670">
      <w:pPr>
        <w:spacing w:after="0"/>
        <w:rPr>
          <w:rFonts w:ascii="Times New Roman" w:hAnsi="Times New Roman"/>
          <w:sz w:val="24"/>
          <w:szCs w:val="24"/>
        </w:rPr>
      </w:pPr>
      <w:r w:rsidRPr="00256F7C">
        <w:rPr>
          <w:rFonts w:ascii="Times New Roman" w:hAnsi="Times New Roman"/>
          <w:sz w:val="24"/>
          <w:szCs w:val="24"/>
        </w:rPr>
        <w:t>Оценивание в системе автоматизированного тестирования «Ассистент II»:</w:t>
      </w:r>
    </w:p>
    <w:p w:rsidR="00CD6670" w:rsidRPr="00256F7C" w:rsidRDefault="00CD6670" w:rsidP="00CD6670">
      <w:pPr>
        <w:spacing w:after="0"/>
        <w:rPr>
          <w:rFonts w:ascii="Times New Roman" w:hAnsi="Times New Roman"/>
          <w:sz w:val="24"/>
          <w:szCs w:val="24"/>
        </w:rPr>
      </w:pPr>
      <w:r w:rsidRPr="00256F7C">
        <w:rPr>
          <w:rFonts w:ascii="Times New Roman" w:hAnsi="Times New Roman"/>
          <w:sz w:val="24"/>
          <w:szCs w:val="24"/>
        </w:rPr>
        <w:t>Количество баллов за каждое задание теста рассчитывается по формуле:</w:t>
      </w:r>
    </w:p>
    <w:p w:rsidR="00CD6670" w:rsidRDefault="00CD6670" w:rsidP="00CD6670">
      <w:pPr>
        <w:spacing w:after="0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Times New Roman"/>
            <w:sz w:val="24"/>
            <w:szCs w:val="24"/>
          </w:rPr>
          <m:t>А</m:t>
        </m:r>
        <m:r>
          <w:rPr>
            <w:rFonts w:ascii="Cambria Math" w:hAnsi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КВП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ОКВ</m:t>
            </m:r>
          </m:den>
        </m:f>
        <m:r>
          <w:rPr>
            <w:rFonts w:ascii="Cambria Math" w:hAnsi="Times New Roman"/>
            <w:sz w:val="24"/>
            <w:szCs w:val="24"/>
          </w:rPr>
          <m:t xml:space="preserve"> :(</m:t>
        </m:r>
        <m:r>
          <w:rPr>
            <w:rFonts w:ascii="Cambria Math" w:hAnsi="Times New Roman"/>
            <w:sz w:val="24"/>
            <w:szCs w:val="24"/>
          </w:rPr>
          <m:t>КВН</m:t>
        </m:r>
        <m:r>
          <w:rPr>
            <w:rFonts w:ascii="Cambria Math" w:hAnsi="Times New Roman"/>
            <w:sz w:val="24"/>
            <w:szCs w:val="24"/>
          </w:rPr>
          <m:t>+1)</m:t>
        </m:r>
      </m:oMath>
      <w:r w:rsidRPr="00256F7C">
        <w:rPr>
          <w:rFonts w:ascii="Times New Roman" w:hAnsi="Times New Roman"/>
          <w:sz w:val="24"/>
          <w:szCs w:val="24"/>
        </w:rPr>
        <w:t>, где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56F7C">
        <w:rPr>
          <w:rFonts w:ascii="Times New Roman" w:hAnsi="Times New Roman"/>
          <w:sz w:val="24"/>
          <w:szCs w:val="24"/>
        </w:rPr>
        <w:t>КВП – количество выбранных правильных вариантов в задании</w:t>
      </w:r>
      <w:r>
        <w:rPr>
          <w:rFonts w:ascii="Times New Roman" w:hAnsi="Times New Roman"/>
          <w:sz w:val="24"/>
          <w:szCs w:val="24"/>
        </w:rPr>
        <w:t xml:space="preserve">; </w:t>
      </w:r>
      <w:r w:rsidRPr="00256F7C">
        <w:rPr>
          <w:rFonts w:ascii="Times New Roman" w:hAnsi="Times New Roman"/>
          <w:sz w:val="24"/>
          <w:szCs w:val="24"/>
        </w:rPr>
        <w:t>ОКП – общее количество правильных вариантов в задании</w:t>
      </w:r>
      <w:r>
        <w:rPr>
          <w:rFonts w:ascii="Times New Roman" w:hAnsi="Times New Roman"/>
          <w:sz w:val="24"/>
          <w:szCs w:val="24"/>
        </w:rPr>
        <w:t xml:space="preserve">; </w:t>
      </w:r>
      <w:r w:rsidRPr="00256F7C">
        <w:rPr>
          <w:rFonts w:ascii="Times New Roman" w:hAnsi="Times New Roman"/>
          <w:sz w:val="24"/>
          <w:szCs w:val="24"/>
        </w:rPr>
        <w:t>КВН – количество выбранных неверных вариантов в задании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56F7C">
        <w:rPr>
          <w:rFonts w:ascii="Times New Roman" w:hAnsi="Times New Roman"/>
          <w:sz w:val="24"/>
          <w:szCs w:val="24"/>
        </w:rPr>
        <w:t>Затем рассчитывается %  набранных баллов от максимально возможного количества:</w:t>
      </w:r>
      <w:r>
        <w:rPr>
          <w:rFonts w:ascii="Times New Roman" w:hAnsi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А</m:t>
                </m:r>
              </m:e>
            </m:nary>
          </m:num>
          <m:den>
            <m:r>
              <w:rPr>
                <w:rFonts w:ascii="Cambria Math" w:hAnsi="Times New Roman"/>
                <w:sz w:val="24"/>
                <w:szCs w:val="24"/>
              </w:rPr>
              <m:t>Б</m:t>
            </m:r>
            <m:r>
              <w:rPr>
                <w:rFonts w:ascii="Cambria Math" w:hAnsi="Times New Roman"/>
                <w:sz w:val="24"/>
                <w:szCs w:val="24"/>
              </w:rPr>
              <m:t xml:space="preserve"> </m:t>
            </m:r>
          </m:den>
        </m:f>
        <m:r>
          <w:rPr>
            <w:rFonts w:ascii="Cambria Math" w:hAnsi="Times New Roman"/>
            <w:sz w:val="24"/>
            <w:szCs w:val="24"/>
          </w:rPr>
          <m:t xml:space="preserve"> </m:t>
        </m:r>
        <m:r>
          <w:rPr>
            <w:rFonts w:ascii="Cambria Math" w:hAnsi="Times New Roman"/>
            <w:sz w:val="24"/>
            <w:szCs w:val="24"/>
          </w:rPr>
          <m:t>х</m:t>
        </m:r>
        <m:r>
          <w:rPr>
            <w:rFonts w:ascii="Cambria Math" w:hAnsi="Times New Roman"/>
            <w:sz w:val="24"/>
            <w:szCs w:val="24"/>
          </w:rPr>
          <m:t xml:space="preserve"> 100%  </m:t>
        </m:r>
      </m:oMath>
      <w:r w:rsidRPr="00256F7C">
        <w:rPr>
          <w:rFonts w:ascii="Times New Roman" w:hAnsi="Times New Roman"/>
          <w:sz w:val="24"/>
          <w:szCs w:val="24"/>
        </w:rPr>
        <w:t xml:space="preserve"> , где</w:t>
      </w:r>
      <w:proofErr w:type="gramStart"/>
      <w:r w:rsidRPr="00256F7C">
        <w:rPr>
          <w:rFonts w:ascii="Times New Roman" w:hAnsi="Times New Roman"/>
          <w:sz w:val="24"/>
          <w:szCs w:val="24"/>
        </w:rPr>
        <w:t xml:space="preserve">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Times New Roman"/>
                <w:sz w:val="24"/>
                <w:szCs w:val="24"/>
              </w:rPr>
              <m:t>А</m:t>
            </m:r>
            <w:proofErr w:type="gramEnd"/>
          </m:e>
        </m:nary>
      </m:oMath>
      <w:r w:rsidRPr="00256F7C">
        <w:rPr>
          <w:rFonts w:ascii="Times New Roman" w:hAnsi="Times New Roman"/>
          <w:sz w:val="24"/>
          <w:szCs w:val="24"/>
        </w:rPr>
        <w:t xml:space="preserve"> – сумма набранных баллов за тест, Б – максимально возможное количество баллов за тест.   </w:t>
      </w:r>
    </w:p>
    <w:p w:rsidR="00CD6670" w:rsidRDefault="00CD6670" w:rsidP="00CD6670">
      <w:pPr>
        <w:pStyle w:val="a7"/>
        <w:spacing w:before="0" w:beforeAutospacing="0" w:after="0" w:afterAutospacing="0"/>
        <w:ind w:firstLine="851"/>
        <w:jc w:val="both"/>
        <w:rPr>
          <w:rStyle w:val="a8"/>
        </w:rPr>
      </w:pPr>
    </w:p>
    <w:p w:rsidR="00CD6670" w:rsidRPr="00912B98" w:rsidRDefault="00CD6670" w:rsidP="00CD6670">
      <w:pPr>
        <w:pStyle w:val="a7"/>
        <w:spacing w:before="0" w:beforeAutospacing="0" w:after="0" w:afterAutospacing="0"/>
        <w:ind w:firstLine="851"/>
        <w:jc w:val="both"/>
        <w:rPr>
          <w:rStyle w:val="a8"/>
        </w:rPr>
      </w:pPr>
    </w:p>
    <w:p w:rsidR="00CD6670" w:rsidRPr="0079390C" w:rsidRDefault="00CD6670" w:rsidP="00EB44AF">
      <w:pPr>
        <w:pStyle w:val="a7"/>
        <w:spacing w:before="0" w:beforeAutospacing="0" w:after="0" w:afterAutospacing="0"/>
        <w:ind w:firstLine="709"/>
        <w:jc w:val="both"/>
        <w:rPr>
          <w:rStyle w:val="aa"/>
        </w:rPr>
      </w:pPr>
      <w:r w:rsidRPr="0079390C">
        <w:rPr>
          <w:rStyle w:val="a8"/>
        </w:rPr>
        <w:t>Реализация  программы  обеспечивается  учебно-методическим комплек</w:t>
      </w:r>
      <w:r>
        <w:rPr>
          <w:rStyle w:val="a8"/>
        </w:rPr>
        <w:t>сом</w:t>
      </w:r>
      <w:r w:rsidRPr="0079390C">
        <w:rPr>
          <w:rStyle w:val="a8"/>
        </w:rPr>
        <w:t>:</w:t>
      </w:r>
      <w:r w:rsidRPr="0079390C">
        <w:rPr>
          <w:rStyle w:val="aa"/>
        </w:rPr>
        <w:t xml:space="preserve"> </w:t>
      </w:r>
    </w:p>
    <w:p w:rsidR="00CD6670" w:rsidRPr="00912B98" w:rsidRDefault="00CD6670" w:rsidP="00EB44AF">
      <w:pPr>
        <w:pStyle w:val="a7"/>
        <w:spacing w:before="0" w:beforeAutospacing="0" w:after="0" w:afterAutospacing="0"/>
        <w:ind w:firstLine="709"/>
        <w:jc w:val="both"/>
        <w:rPr>
          <w:rStyle w:val="aa"/>
        </w:rPr>
      </w:pPr>
      <w:r w:rsidRPr="00912B98">
        <w:rPr>
          <w:rStyle w:val="aa"/>
        </w:rPr>
        <w:t xml:space="preserve">      </w:t>
      </w:r>
    </w:p>
    <w:p w:rsidR="00CD6670" w:rsidRPr="00C24E95" w:rsidRDefault="00CD6670" w:rsidP="00EB44AF">
      <w:pPr>
        <w:pStyle w:val="a7"/>
        <w:spacing w:before="0" w:beforeAutospacing="0" w:after="0" w:afterAutospacing="0"/>
        <w:ind w:firstLine="709"/>
        <w:jc w:val="both"/>
        <w:rPr>
          <w:b/>
        </w:rPr>
      </w:pPr>
      <w:r w:rsidRPr="00C24E95">
        <w:rPr>
          <w:rStyle w:val="aa"/>
          <w:b/>
        </w:rPr>
        <w:t>Для  учителя:</w:t>
      </w:r>
      <w:r w:rsidRPr="00C24E95">
        <w:rPr>
          <w:b/>
        </w:rPr>
        <w:t xml:space="preserve"> </w:t>
      </w:r>
    </w:p>
    <w:p w:rsidR="00CD6670" w:rsidRDefault="00CD6670" w:rsidP="00EB44AF">
      <w:pPr>
        <w:pStyle w:val="a7"/>
        <w:spacing w:before="0" w:beforeAutospacing="0" w:after="0" w:afterAutospacing="0"/>
        <w:ind w:firstLine="709"/>
        <w:jc w:val="both"/>
      </w:pPr>
      <w:r w:rsidRPr="00912B98">
        <w:t xml:space="preserve">1. </w:t>
      </w:r>
      <w:r>
        <w:t>Биология. Введение в биологи</w:t>
      </w:r>
      <w:r w:rsidR="00F0122C">
        <w:t>ю</w:t>
      </w:r>
      <w:r>
        <w:t>. 5 класс</w:t>
      </w:r>
      <w:r w:rsidRPr="00912B98">
        <w:t>.</w:t>
      </w:r>
      <w:r>
        <w:t xml:space="preserve"> Методическое пособие к учебнику Н.И. Сонина, А.А. Плешакова «Биология. Введение в биологию. 5 класс»/В.Н. </w:t>
      </w:r>
      <w:proofErr w:type="spellStart"/>
      <w:r>
        <w:t>Кириленкова</w:t>
      </w:r>
      <w:proofErr w:type="spellEnd"/>
      <w:r>
        <w:t xml:space="preserve">, В.И. </w:t>
      </w:r>
      <w:proofErr w:type="spellStart"/>
      <w:r>
        <w:t>Сивоглазов</w:t>
      </w:r>
      <w:proofErr w:type="spellEnd"/>
      <w:r>
        <w:t xml:space="preserve">. – М.: Дрофа, 2013. – 184 </w:t>
      </w:r>
      <w:proofErr w:type="gramStart"/>
      <w:r>
        <w:t>с</w:t>
      </w:r>
      <w:proofErr w:type="gramEnd"/>
      <w:r>
        <w:t>.</w:t>
      </w:r>
    </w:p>
    <w:p w:rsidR="00CD6670" w:rsidRDefault="00CD6670" w:rsidP="00EB44AF">
      <w:pPr>
        <w:pStyle w:val="a7"/>
        <w:spacing w:before="0" w:beforeAutospacing="0" w:after="0" w:afterAutospacing="0"/>
        <w:ind w:firstLine="709"/>
        <w:jc w:val="both"/>
      </w:pPr>
      <w:r>
        <w:t xml:space="preserve">2. Биология. Итоговая аттестация. Типовые тестовые задания, 5 класс/ Н.А. Богданов, - М.: Издательство «Экзамен», 2013. -  46 </w:t>
      </w:r>
      <w:proofErr w:type="gramStart"/>
      <w:r>
        <w:t>с</w:t>
      </w:r>
      <w:proofErr w:type="gramEnd"/>
      <w:r>
        <w:t>.</w:t>
      </w:r>
    </w:p>
    <w:p w:rsidR="00CD6670" w:rsidRPr="00912B98" w:rsidRDefault="00CD6670" w:rsidP="00EB44AF">
      <w:pPr>
        <w:pStyle w:val="a7"/>
        <w:spacing w:before="0" w:beforeAutospacing="0" w:after="0" w:afterAutospacing="0"/>
        <w:ind w:firstLine="709"/>
        <w:jc w:val="both"/>
      </w:pPr>
      <w:r>
        <w:t xml:space="preserve">3. Тесты по биологии. 5 класс: к учебникам А.А. Плешакова, Н.И. Сонина «Биология. Введение в биологию. 5 класс» линий «Живой организм» и «Сфера жизни»/ Г.А. Воронина. – М.: Издательство «Экзамен», 2013. – 128 </w:t>
      </w:r>
      <w:proofErr w:type="gramStart"/>
      <w:r>
        <w:t>с</w:t>
      </w:r>
      <w:proofErr w:type="gramEnd"/>
      <w:r>
        <w:t>.</w:t>
      </w:r>
    </w:p>
    <w:p w:rsidR="00EB44AF" w:rsidRDefault="00CD6670" w:rsidP="00EB44AF">
      <w:pPr>
        <w:pStyle w:val="a7"/>
        <w:tabs>
          <w:tab w:val="left" w:pos="5823"/>
        </w:tabs>
        <w:spacing w:before="0" w:beforeAutospacing="0" w:after="0" w:afterAutospacing="0"/>
        <w:ind w:firstLine="709"/>
        <w:jc w:val="both"/>
        <w:rPr>
          <w:rStyle w:val="aa"/>
        </w:rPr>
      </w:pPr>
      <w:r w:rsidRPr="00912B98">
        <w:rPr>
          <w:rStyle w:val="aa"/>
        </w:rPr>
        <w:t xml:space="preserve">       </w:t>
      </w:r>
    </w:p>
    <w:p w:rsidR="00CD6670" w:rsidRPr="00C24E95" w:rsidRDefault="00CD6670" w:rsidP="00EB44AF">
      <w:pPr>
        <w:pStyle w:val="a7"/>
        <w:tabs>
          <w:tab w:val="left" w:pos="5823"/>
        </w:tabs>
        <w:spacing w:before="0" w:beforeAutospacing="0" w:after="0" w:afterAutospacing="0"/>
        <w:ind w:firstLine="709"/>
        <w:jc w:val="both"/>
        <w:rPr>
          <w:rStyle w:val="aa"/>
          <w:b/>
        </w:rPr>
      </w:pPr>
      <w:r w:rsidRPr="00C24E95">
        <w:rPr>
          <w:rStyle w:val="aa"/>
          <w:b/>
        </w:rPr>
        <w:t>Для учащихся:</w:t>
      </w:r>
      <w:r w:rsidRPr="00C24E95">
        <w:rPr>
          <w:rStyle w:val="aa"/>
          <w:b/>
        </w:rPr>
        <w:tab/>
      </w:r>
    </w:p>
    <w:p w:rsidR="00CD6670" w:rsidRPr="00EB44AF" w:rsidRDefault="00EB44AF" w:rsidP="00EB44A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72C2F">
        <w:rPr>
          <w:rFonts w:ascii="Times New Roman" w:hAnsi="Times New Roman"/>
          <w:sz w:val="24"/>
          <w:szCs w:val="24"/>
        </w:rPr>
        <w:t xml:space="preserve">Учебник:  Биология: </w:t>
      </w:r>
      <w:r w:rsidR="00CD6670" w:rsidRPr="00EB44AF">
        <w:rPr>
          <w:rFonts w:ascii="Times New Roman" w:hAnsi="Times New Roman"/>
          <w:sz w:val="24"/>
          <w:szCs w:val="24"/>
        </w:rPr>
        <w:t>Введение в биологи</w:t>
      </w:r>
      <w:r w:rsidR="00272C2F">
        <w:rPr>
          <w:rFonts w:ascii="Times New Roman" w:hAnsi="Times New Roman"/>
          <w:sz w:val="24"/>
          <w:szCs w:val="24"/>
        </w:rPr>
        <w:t>ю. 5 класс: учебник</w:t>
      </w:r>
      <w:r w:rsidR="00CD6670" w:rsidRPr="00EB44AF">
        <w:rPr>
          <w:rFonts w:ascii="Times New Roman" w:hAnsi="Times New Roman"/>
          <w:sz w:val="24"/>
          <w:szCs w:val="24"/>
        </w:rPr>
        <w:t>/ Н. И. Сонин, А. А. Плешаков. – 5-е из</w:t>
      </w:r>
      <w:r w:rsidR="006A4C08">
        <w:rPr>
          <w:rFonts w:ascii="Times New Roman" w:hAnsi="Times New Roman"/>
          <w:sz w:val="24"/>
          <w:szCs w:val="24"/>
        </w:rPr>
        <w:t>д., стереотип. – М.: Дрофа, 2016. – 158</w:t>
      </w:r>
      <w:r w:rsidR="00272C2F">
        <w:rPr>
          <w:rFonts w:ascii="Times New Roman" w:hAnsi="Times New Roman"/>
          <w:sz w:val="24"/>
          <w:szCs w:val="24"/>
        </w:rPr>
        <w:t xml:space="preserve">, </w:t>
      </w:r>
      <w:r w:rsidR="00272C2F">
        <w:rPr>
          <w:rFonts w:ascii="Times New Roman" w:hAnsi="Times New Roman"/>
          <w:sz w:val="24"/>
          <w:szCs w:val="24"/>
        </w:rPr>
        <w:sym w:font="Symbol" w:char="F05B"/>
      </w:r>
      <w:r w:rsidR="00272C2F">
        <w:rPr>
          <w:rFonts w:ascii="Times New Roman" w:hAnsi="Times New Roman"/>
          <w:sz w:val="24"/>
          <w:szCs w:val="24"/>
        </w:rPr>
        <w:t>2</w:t>
      </w:r>
      <w:r w:rsidR="00272C2F">
        <w:rPr>
          <w:rFonts w:ascii="Times New Roman" w:hAnsi="Times New Roman"/>
          <w:sz w:val="24"/>
          <w:szCs w:val="24"/>
        </w:rPr>
        <w:sym w:font="Symbol" w:char="F05D"/>
      </w:r>
      <w:r w:rsidR="00CD6670" w:rsidRPr="00EB44AF">
        <w:rPr>
          <w:rFonts w:ascii="Times New Roman" w:hAnsi="Times New Roman"/>
          <w:sz w:val="24"/>
          <w:szCs w:val="24"/>
        </w:rPr>
        <w:t xml:space="preserve"> с.</w:t>
      </w:r>
      <w:r w:rsidR="00272C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72C2F">
        <w:rPr>
          <w:rFonts w:ascii="Times New Roman" w:hAnsi="Times New Roman"/>
          <w:sz w:val="24"/>
          <w:szCs w:val="24"/>
        </w:rPr>
        <w:t>:и</w:t>
      </w:r>
      <w:proofErr w:type="gramEnd"/>
      <w:r w:rsidR="00272C2F">
        <w:rPr>
          <w:rFonts w:ascii="Times New Roman" w:hAnsi="Times New Roman"/>
          <w:sz w:val="24"/>
          <w:szCs w:val="24"/>
        </w:rPr>
        <w:t>л.</w:t>
      </w:r>
    </w:p>
    <w:p w:rsidR="00CD6670" w:rsidRPr="00C24E95" w:rsidRDefault="00CD6670" w:rsidP="00EB44AF">
      <w:pPr>
        <w:pStyle w:val="3"/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C24E95">
        <w:rPr>
          <w:rFonts w:ascii="Times New Roman" w:hAnsi="Times New Roman" w:cs="Times New Roman"/>
          <w:b/>
          <w:i/>
          <w:sz w:val="24"/>
          <w:szCs w:val="24"/>
        </w:rPr>
        <w:t>Дополнительная литература:</w:t>
      </w:r>
    </w:p>
    <w:p w:rsidR="00EB44AF" w:rsidRDefault="00CD6670" w:rsidP="00EB44AF">
      <w:pPr>
        <w:pStyle w:val="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12B98">
        <w:rPr>
          <w:rFonts w:ascii="Times New Roman" w:hAnsi="Times New Roman" w:cs="Times New Roman"/>
          <w:sz w:val="24"/>
          <w:szCs w:val="24"/>
        </w:rPr>
        <w:t>Евсюков</w:t>
      </w:r>
      <w:proofErr w:type="spellEnd"/>
      <w:r w:rsidRPr="00912B98">
        <w:rPr>
          <w:rFonts w:ascii="Times New Roman" w:hAnsi="Times New Roman" w:cs="Times New Roman"/>
          <w:sz w:val="24"/>
          <w:szCs w:val="24"/>
        </w:rPr>
        <w:t xml:space="preserve"> В.В. Мифы о </w:t>
      </w:r>
      <w:proofErr w:type="spellStart"/>
      <w:r w:rsidRPr="00912B98">
        <w:rPr>
          <w:rFonts w:ascii="Times New Roman" w:hAnsi="Times New Roman" w:cs="Times New Roman"/>
          <w:sz w:val="24"/>
          <w:szCs w:val="24"/>
        </w:rPr>
        <w:t>вселенной</w:t>
      </w:r>
      <w:proofErr w:type="gramStart"/>
      <w:r w:rsidRPr="00912B98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912B98">
        <w:rPr>
          <w:rFonts w:ascii="Times New Roman" w:hAnsi="Times New Roman" w:cs="Times New Roman"/>
          <w:sz w:val="24"/>
          <w:szCs w:val="24"/>
        </w:rPr>
        <w:t>Новосибирск</w:t>
      </w:r>
      <w:proofErr w:type="spellEnd"/>
      <w:r w:rsidRPr="00912B98">
        <w:rPr>
          <w:rFonts w:ascii="Times New Roman" w:hAnsi="Times New Roman" w:cs="Times New Roman"/>
          <w:sz w:val="24"/>
          <w:szCs w:val="24"/>
        </w:rPr>
        <w:t xml:space="preserve">: Наука, </w:t>
      </w:r>
    </w:p>
    <w:p w:rsidR="00CD6670" w:rsidRDefault="00CD6670" w:rsidP="00EB44AF">
      <w:pPr>
        <w:pStyle w:val="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12B98">
        <w:rPr>
          <w:rFonts w:ascii="Times New Roman" w:hAnsi="Times New Roman" w:cs="Times New Roman"/>
          <w:sz w:val="24"/>
          <w:szCs w:val="24"/>
        </w:rPr>
        <w:t>Нейфах</w:t>
      </w:r>
      <w:proofErr w:type="spellEnd"/>
      <w:r w:rsidRPr="00912B98">
        <w:rPr>
          <w:rFonts w:ascii="Times New Roman" w:hAnsi="Times New Roman" w:cs="Times New Roman"/>
          <w:sz w:val="24"/>
          <w:szCs w:val="24"/>
        </w:rPr>
        <w:t xml:space="preserve"> А.А., Лозовская Е.Р. Гены и развитие </w:t>
      </w:r>
      <w:proofErr w:type="spellStart"/>
      <w:r w:rsidRPr="00912B98">
        <w:rPr>
          <w:rFonts w:ascii="Times New Roman" w:hAnsi="Times New Roman" w:cs="Times New Roman"/>
          <w:sz w:val="24"/>
          <w:szCs w:val="24"/>
        </w:rPr>
        <w:t>организма</w:t>
      </w:r>
      <w:proofErr w:type="gramStart"/>
      <w:r w:rsidRPr="00912B98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912B98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912B98">
        <w:rPr>
          <w:rFonts w:ascii="Times New Roman" w:hAnsi="Times New Roman" w:cs="Times New Roman"/>
          <w:sz w:val="24"/>
          <w:szCs w:val="24"/>
        </w:rPr>
        <w:t>.: Наука, 1984.</w:t>
      </w:r>
    </w:p>
    <w:p w:rsidR="00CD6670" w:rsidRDefault="00CD6670" w:rsidP="00EB44AF">
      <w:pPr>
        <w:pStyle w:val="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44AF">
        <w:rPr>
          <w:rFonts w:ascii="Times New Roman" w:hAnsi="Times New Roman" w:cs="Times New Roman"/>
          <w:sz w:val="24"/>
          <w:szCs w:val="24"/>
        </w:rPr>
        <w:t>Уинфри</w:t>
      </w:r>
      <w:proofErr w:type="spellEnd"/>
      <w:r w:rsidRPr="00EB44AF">
        <w:rPr>
          <w:rFonts w:ascii="Times New Roman" w:hAnsi="Times New Roman" w:cs="Times New Roman"/>
          <w:sz w:val="24"/>
          <w:szCs w:val="24"/>
        </w:rPr>
        <w:t xml:space="preserve"> А.Т. Время по биологическим </w:t>
      </w:r>
      <w:proofErr w:type="spellStart"/>
      <w:r w:rsidRPr="00EB44AF">
        <w:rPr>
          <w:rFonts w:ascii="Times New Roman" w:hAnsi="Times New Roman" w:cs="Times New Roman"/>
          <w:sz w:val="24"/>
          <w:szCs w:val="24"/>
        </w:rPr>
        <w:t>часам</w:t>
      </w:r>
      <w:proofErr w:type="gramStart"/>
      <w:r w:rsidRPr="00EB44AF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EB44AF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EB44AF">
        <w:rPr>
          <w:rFonts w:ascii="Times New Roman" w:hAnsi="Times New Roman" w:cs="Times New Roman"/>
          <w:sz w:val="24"/>
          <w:szCs w:val="24"/>
        </w:rPr>
        <w:t>.: Мир,1990.</w:t>
      </w:r>
    </w:p>
    <w:p w:rsidR="00CD6670" w:rsidRDefault="00CD6670" w:rsidP="00EB44AF">
      <w:pPr>
        <w:pStyle w:val="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44AF">
        <w:rPr>
          <w:rFonts w:ascii="Times New Roman" w:hAnsi="Times New Roman" w:cs="Times New Roman"/>
          <w:sz w:val="24"/>
          <w:szCs w:val="24"/>
        </w:rPr>
        <w:t>Шпинар</w:t>
      </w:r>
      <w:proofErr w:type="spellEnd"/>
      <w:r w:rsidRPr="00EB44AF">
        <w:rPr>
          <w:rFonts w:ascii="Times New Roman" w:hAnsi="Times New Roman" w:cs="Times New Roman"/>
          <w:sz w:val="24"/>
          <w:szCs w:val="24"/>
        </w:rPr>
        <w:t xml:space="preserve"> З.В. История жизни на </w:t>
      </w:r>
      <w:proofErr w:type="spellStart"/>
      <w:r w:rsidRPr="00EB44AF">
        <w:rPr>
          <w:rFonts w:ascii="Times New Roman" w:hAnsi="Times New Roman" w:cs="Times New Roman"/>
          <w:sz w:val="24"/>
          <w:szCs w:val="24"/>
        </w:rPr>
        <w:t>Земле</w:t>
      </w:r>
      <w:proofErr w:type="gramStart"/>
      <w:r w:rsidRPr="00EB44AF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EB44AF">
        <w:rPr>
          <w:rFonts w:ascii="Times New Roman" w:hAnsi="Times New Roman" w:cs="Times New Roman"/>
          <w:sz w:val="24"/>
          <w:szCs w:val="24"/>
        </w:rPr>
        <w:t>Прага</w:t>
      </w:r>
      <w:proofErr w:type="spellEnd"/>
      <w:r w:rsidRPr="00EB44A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B44AF">
        <w:rPr>
          <w:rFonts w:ascii="Times New Roman" w:hAnsi="Times New Roman" w:cs="Times New Roman"/>
          <w:sz w:val="24"/>
          <w:szCs w:val="24"/>
        </w:rPr>
        <w:t>Артия</w:t>
      </w:r>
      <w:proofErr w:type="spellEnd"/>
      <w:r w:rsidRPr="00EB44AF">
        <w:rPr>
          <w:rFonts w:ascii="Times New Roman" w:hAnsi="Times New Roman" w:cs="Times New Roman"/>
          <w:sz w:val="24"/>
          <w:szCs w:val="24"/>
        </w:rPr>
        <w:t>, 1977.</w:t>
      </w:r>
    </w:p>
    <w:p w:rsidR="00CD6670" w:rsidRDefault="00CD6670" w:rsidP="00EB44AF">
      <w:pPr>
        <w:pStyle w:val="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44AF">
        <w:rPr>
          <w:rFonts w:ascii="Times New Roman" w:hAnsi="Times New Roman" w:cs="Times New Roman"/>
          <w:sz w:val="24"/>
          <w:szCs w:val="24"/>
        </w:rPr>
        <w:t>Эттенборо</w:t>
      </w:r>
      <w:proofErr w:type="spellEnd"/>
      <w:r w:rsidRPr="00EB44AF">
        <w:rPr>
          <w:rFonts w:ascii="Times New Roman" w:hAnsi="Times New Roman" w:cs="Times New Roman"/>
          <w:sz w:val="24"/>
          <w:szCs w:val="24"/>
        </w:rPr>
        <w:t xml:space="preserve"> Д. Живая </w:t>
      </w:r>
      <w:proofErr w:type="spellStart"/>
      <w:r w:rsidRPr="00EB44AF">
        <w:rPr>
          <w:rFonts w:ascii="Times New Roman" w:hAnsi="Times New Roman" w:cs="Times New Roman"/>
          <w:sz w:val="24"/>
          <w:szCs w:val="24"/>
        </w:rPr>
        <w:t>планета</w:t>
      </w:r>
      <w:proofErr w:type="gramStart"/>
      <w:r w:rsidRPr="00EB44AF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EB44AF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EB44AF">
        <w:rPr>
          <w:rFonts w:ascii="Times New Roman" w:hAnsi="Times New Roman" w:cs="Times New Roman"/>
          <w:sz w:val="24"/>
          <w:szCs w:val="24"/>
        </w:rPr>
        <w:t>.: Мир, 1988.</w:t>
      </w:r>
    </w:p>
    <w:p w:rsidR="00CD6670" w:rsidRPr="00EB44AF" w:rsidRDefault="00CD6670" w:rsidP="00EB44AF">
      <w:pPr>
        <w:pStyle w:val="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4AF">
        <w:rPr>
          <w:rFonts w:ascii="Times New Roman" w:hAnsi="Times New Roman" w:cs="Times New Roman"/>
          <w:sz w:val="24"/>
          <w:szCs w:val="24"/>
        </w:rPr>
        <w:t xml:space="preserve">Яковлева И., Яковлев В. По следам </w:t>
      </w:r>
      <w:proofErr w:type="spellStart"/>
      <w:r w:rsidRPr="00EB44AF">
        <w:rPr>
          <w:rFonts w:ascii="Times New Roman" w:hAnsi="Times New Roman" w:cs="Times New Roman"/>
          <w:sz w:val="24"/>
          <w:szCs w:val="24"/>
        </w:rPr>
        <w:t>минувшего</w:t>
      </w:r>
      <w:proofErr w:type="gramStart"/>
      <w:r w:rsidRPr="00EB44AF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EB44AF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EB44AF">
        <w:rPr>
          <w:rFonts w:ascii="Times New Roman" w:hAnsi="Times New Roman" w:cs="Times New Roman"/>
          <w:sz w:val="24"/>
          <w:szCs w:val="24"/>
        </w:rPr>
        <w:t>.: Детская литература, 1983.</w:t>
      </w:r>
    </w:p>
    <w:p w:rsidR="00CD6670" w:rsidRPr="00912B98" w:rsidRDefault="00CD6670" w:rsidP="00CD6670">
      <w:pPr>
        <w:pStyle w:val="a7"/>
        <w:spacing w:before="0" w:beforeAutospacing="0" w:after="0" w:afterAutospacing="0"/>
        <w:ind w:firstLine="851"/>
        <w:jc w:val="both"/>
        <w:rPr>
          <w:rStyle w:val="a8"/>
          <w:b w:val="0"/>
          <w:i/>
        </w:rPr>
      </w:pPr>
    </w:p>
    <w:p w:rsidR="00CD6670" w:rsidRDefault="00CD6670" w:rsidP="00CD6670">
      <w:pPr>
        <w:pStyle w:val="a7"/>
        <w:spacing w:before="0" w:beforeAutospacing="0" w:after="0" w:afterAutospacing="0"/>
        <w:ind w:firstLine="851"/>
        <w:jc w:val="both"/>
        <w:rPr>
          <w:rStyle w:val="a8"/>
        </w:rPr>
      </w:pPr>
      <w:r>
        <w:rPr>
          <w:rStyle w:val="a8"/>
        </w:rPr>
        <w:lastRenderedPageBreak/>
        <w:t>Материально-техническое обеспечение образовательного процесса:</w:t>
      </w:r>
    </w:p>
    <w:p w:rsidR="004F0897" w:rsidRDefault="004F0897" w:rsidP="00CD6670">
      <w:pPr>
        <w:pStyle w:val="a7"/>
        <w:spacing w:before="0" w:beforeAutospacing="0" w:after="0" w:afterAutospacing="0"/>
        <w:ind w:firstLine="851"/>
        <w:jc w:val="both"/>
        <w:rPr>
          <w:rStyle w:val="a8"/>
        </w:rPr>
      </w:pPr>
    </w:p>
    <w:p w:rsidR="00CD6670" w:rsidRPr="00892C9C" w:rsidRDefault="00CD6670" w:rsidP="00CD6670">
      <w:pPr>
        <w:shd w:val="clear" w:color="auto" w:fill="FFFFFF"/>
        <w:spacing w:after="0"/>
        <w:ind w:left="1214"/>
        <w:rPr>
          <w:rFonts w:ascii="Times New Roman" w:hAnsi="Times New Roman"/>
          <w:sz w:val="24"/>
          <w:szCs w:val="24"/>
        </w:rPr>
      </w:pPr>
      <w:r w:rsidRPr="00892C9C">
        <w:rPr>
          <w:rFonts w:ascii="Times New Roman" w:hAnsi="Times New Roman"/>
          <w:b/>
          <w:bCs/>
          <w:spacing w:val="-14"/>
          <w:sz w:val="24"/>
          <w:szCs w:val="24"/>
        </w:rPr>
        <w:t>1.Таблицы</w:t>
      </w:r>
    </w:p>
    <w:p w:rsidR="00CD6670" w:rsidRPr="00892C9C" w:rsidRDefault="00CD6670" w:rsidP="00CD6670">
      <w:pPr>
        <w:spacing w:after="0" w:line="1" w:lineRule="exact"/>
        <w:ind w:left="1214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638"/>
        <w:gridCol w:w="13012"/>
      </w:tblGrid>
      <w:tr w:rsidR="00CD6670" w:rsidRPr="00892C9C" w:rsidTr="00CD6670">
        <w:trPr>
          <w:trHeight w:hRule="exact" w:val="381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0" w:rsidRPr="00892C9C" w:rsidRDefault="00CD6670" w:rsidP="00CD6670">
            <w:pPr>
              <w:shd w:val="clear" w:color="auto" w:fill="FFFFFF"/>
              <w:spacing w:after="0"/>
              <w:ind w:left="1214" w:hanging="1072"/>
              <w:rPr>
                <w:rFonts w:ascii="Times New Roman" w:hAnsi="Times New Roman"/>
                <w:sz w:val="24"/>
                <w:szCs w:val="24"/>
              </w:rPr>
            </w:pPr>
            <w:r w:rsidRPr="00892C9C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0" w:rsidRPr="00892C9C" w:rsidRDefault="00CD6670" w:rsidP="00CD6670">
            <w:pPr>
              <w:shd w:val="clear" w:color="auto" w:fill="FFFFFF"/>
              <w:spacing w:after="0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892C9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CD6670" w:rsidRPr="00892C9C" w:rsidTr="00CD6670">
        <w:trPr>
          <w:trHeight w:hRule="exact" w:val="283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0" w:rsidRPr="00892C9C" w:rsidRDefault="00CD6670" w:rsidP="00CD6670">
            <w:pPr>
              <w:shd w:val="clear" w:color="auto" w:fill="FFFFFF"/>
              <w:spacing w:after="0"/>
              <w:ind w:left="1214" w:hanging="1072"/>
              <w:rPr>
                <w:rFonts w:ascii="Times New Roman" w:hAnsi="Times New Roman"/>
                <w:sz w:val="24"/>
                <w:szCs w:val="24"/>
              </w:rPr>
            </w:pPr>
            <w:r w:rsidRPr="00892C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0" w:rsidRPr="00892C9C" w:rsidRDefault="00CD6670" w:rsidP="00CD6670">
            <w:pPr>
              <w:shd w:val="clear" w:color="auto" w:fill="FFFFFF"/>
              <w:spacing w:after="0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892C9C">
              <w:rPr>
                <w:rFonts w:ascii="Times New Roman" w:hAnsi="Times New Roman"/>
                <w:sz w:val="24"/>
                <w:szCs w:val="24"/>
              </w:rPr>
              <w:t>Ботаника: растения, грибы, водоросли</w:t>
            </w:r>
          </w:p>
        </w:tc>
      </w:tr>
      <w:tr w:rsidR="00CD6670" w:rsidRPr="00892C9C" w:rsidTr="00CD6670">
        <w:trPr>
          <w:trHeight w:hRule="exact" w:val="288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0" w:rsidRPr="00892C9C" w:rsidRDefault="00CD6670" w:rsidP="00CD6670">
            <w:pPr>
              <w:shd w:val="clear" w:color="auto" w:fill="FFFFFF"/>
              <w:spacing w:after="0"/>
              <w:ind w:left="1214" w:hanging="1072"/>
              <w:rPr>
                <w:rFonts w:ascii="Times New Roman" w:hAnsi="Times New Roman"/>
                <w:sz w:val="24"/>
                <w:szCs w:val="24"/>
              </w:rPr>
            </w:pPr>
            <w:r w:rsidRPr="00892C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0" w:rsidRPr="00892C9C" w:rsidRDefault="00CD6670" w:rsidP="00CD6670">
            <w:pPr>
              <w:shd w:val="clear" w:color="auto" w:fill="FFFFFF"/>
              <w:spacing w:after="0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892C9C">
              <w:rPr>
                <w:rFonts w:ascii="Times New Roman" w:hAnsi="Times New Roman"/>
                <w:sz w:val="24"/>
                <w:szCs w:val="24"/>
              </w:rPr>
              <w:t>Зоология</w:t>
            </w:r>
          </w:p>
        </w:tc>
      </w:tr>
      <w:tr w:rsidR="00CD6670" w:rsidRPr="00892C9C" w:rsidTr="00CD6670">
        <w:trPr>
          <w:trHeight w:hRule="exact" w:val="400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0" w:rsidRPr="00892C9C" w:rsidRDefault="00CD6670" w:rsidP="00CD6670">
            <w:pPr>
              <w:shd w:val="clear" w:color="auto" w:fill="FFFFFF"/>
              <w:spacing w:after="0"/>
              <w:ind w:left="1214" w:hanging="1072"/>
              <w:rPr>
                <w:rFonts w:ascii="Times New Roman" w:hAnsi="Times New Roman"/>
                <w:sz w:val="24"/>
                <w:szCs w:val="24"/>
              </w:rPr>
            </w:pPr>
            <w:r w:rsidRPr="00892C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0" w:rsidRPr="00892C9C" w:rsidRDefault="00CD6670" w:rsidP="00CD6670">
            <w:pPr>
              <w:shd w:val="clear" w:color="auto" w:fill="FFFFFF"/>
              <w:spacing w:after="0" w:line="274" w:lineRule="exact"/>
              <w:ind w:left="160" w:right="24"/>
              <w:rPr>
                <w:rFonts w:ascii="Times New Roman" w:hAnsi="Times New Roman"/>
                <w:sz w:val="24"/>
                <w:szCs w:val="24"/>
              </w:rPr>
            </w:pPr>
            <w:r w:rsidRPr="00892C9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Комплект таблиц «Вещества растений. Клеточное </w:t>
            </w:r>
            <w:r w:rsidRPr="00892C9C">
              <w:rPr>
                <w:rFonts w:ascii="Times New Roman" w:hAnsi="Times New Roman"/>
                <w:sz w:val="24"/>
                <w:szCs w:val="24"/>
              </w:rPr>
              <w:t>строение»</w:t>
            </w:r>
          </w:p>
        </w:tc>
      </w:tr>
      <w:tr w:rsidR="00CD6670" w:rsidRPr="00892C9C" w:rsidTr="00CD6670">
        <w:trPr>
          <w:trHeight w:hRule="exact" w:val="288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0" w:rsidRPr="00892C9C" w:rsidRDefault="00CD6670" w:rsidP="00CD6670">
            <w:pPr>
              <w:shd w:val="clear" w:color="auto" w:fill="FFFFFF"/>
              <w:spacing w:after="0"/>
              <w:ind w:left="1214" w:hanging="1072"/>
              <w:rPr>
                <w:rFonts w:ascii="Times New Roman" w:hAnsi="Times New Roman"/>
                <w:sz w:val="24"/>
                <w:szCs w:val="24"/>
              </w:rPr>
            </w:pPr>
            <w:r w:rsidRPr="00892C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0" w:rsidRPr="00892C9C" w:rsidRDefault="00CD6670" w:rsidP="00CD6670">
            <w:pPr>
              <w:shd w:val="clear" w:color="auto" w:fill="FFFFFF"/>
              <w:spacing w:after="0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892C9C">
              <w:rPr>
                <w:rFonts w:ascii="Times New Roman" w:hAnsi="Times New Roman"/>
                <w:sz w:val="24"/>
                <w:szCs w:val="24"/>
              </w:rPr>
              <w:t>Многообразие живых организмов</w:t>
            </w:r>
          </w:p>
        </w:tc>
      </w:tr>
      <w:tr w:rsidR="00CD6670" w:rsidRPr="00892C9C" w:rsidTr="00CD6670">
        <w:trPr>
          <w:trHeight w:hRule="exact" w:val="283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0" w:rsidRPr="00892C9C" w:rsidRDefault="00CD6670" w:rsidP="00CD6670">
            <w:pPr>
              <w:shd w:val="clear" w:color="auto" w:fill="FFFFFF"/>
              <w:spacing w:after="0"/>
              <w:ind w:left="1214" w:hanging="1072"/>
              <w:rPr>
                <w:rFonts w:ascii="Times New Roman" w:hAnsi="Times New Roman"/>
                <w:sz w:val="24"/>
                <w:szCs w:val="24"/>
              </w:rPr>
            </w:pPr>
            <w:r w:rsidRPr="00892C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0" w:rsidRPr="00892C9C" w:rsidRDefault="00CD6670" w:rsidP="00CD6670">
            <w:pPr>
              <w:shd w:val="clear" w:color="auto" w:fill="FFFFFF"/>
              <w:spacing w:after="0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892C9C">
              <w:rPr>
                <w:rFonts w:ascii="Times New Roman" w:hAnsi="Times New Roman"/>
                <w:sz w:val="24"/>
                <w:szCs w:val="24"/>
              </w:rPr>
              <w:t>Растение - живой организм</w:t>
            </w:r>
          </w:p>
        </w:tc>
      </w:tr>
      <w:tr w:rsidR="00CD6670" w:rsidRPr="00892C9C" w:rsidTr="00CD6670">
        <w:trPr>
          <w:trHeight w:hRule="exact" w:val="283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0" w:rsidRPr="00892C9C" w:rsidRDefault="00CD6670" w:rsidP="00CD6670">
            <w:pPr>
              <w:shd w:val="clear" w:color="auto" w:fill="FFFFFF"/>
              <w:spacing w:after="0"/>
              <w:ind w:left="1214" w:hanging="1072"/>
              <w:rPr>
                <w:rFonts w:ascii="Times New Roman" w:hAnsi="Times New Roman"/>
                <w:sz w:val="24"/>
                <w:szCs w:val="24"/>
              </w:rPr>
            </w:pPr>
            <w:r w:rsidRPr="00892C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0" w:rsidRPr="00892C9C" w:rsidRDefault="00CD6670" w:rsidP="00CD6670">
            <w:pPr>
              <w:shd w:val="clear" w:color="auto" w:fill="FFFFFF"/>
              <w:spacing w:after="0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892C9C">
              <w:rPr>
                <w:rFonts w:ascii="Times New Roman" w:hAnsi="Times New Roman"/>
                <w:sz w:val="24"/>
                <w:szCs w:val="24"/>
              </w:rPr>
              <w:t>Грибы</w:t>
            </w:r>
          </w:p>
        </w:tc>
      </w:tr>
      <w:tr w:rsidR="00CD6670" w:rsidRPr="00892C9C" w:rsidTr="00CD6670">
        <w:trPr>
          <w:trHeight w:hRule="exact" w:val="302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0" w:rsidRPr="00892C9C" w:rsidRDefault="00CD6670" w:rsidP="00CD6670">
            <w:pPr>
              <w:shd w:val="clear" w:color="auto" w:fill="FFFFFF"/>
              <w:spacing w:after="0"/>
              <w:ind w:left="1214" w:hanging="1072"/>
              <w:rPr>
                <w:rFonts w:ascii="Times New Roman" w:hAnsi="Times New Roman"/>
                <w:sz w:val="24"/>
                <w:szCs w:val="24"/>
              </w:rPr>
            </w:pPr>
            <w:r w:rsidRPr="00892C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0" w:rsidRPr="00892C9C" w:rsidRDefault="00CD6670" w:rsidP="00CD6670">
            <w:pPr>
              <w:shd w:val="clear" w:color="auto" w:fill="FFFFFF"/>
              <w:spacing w:after="0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892C9C">
              <w:rPr>
                <w:rFonts w:ascii="Times New Roman" w:hAnsi="Times New Roman"/>
                <w:sz w:val="24"/>
                <w:szCs w:val="24"/>
              </w:rPr>
              <w:t>Комплект портретов ученых-биологов</w:t>
            </w:r>
          </w:p>
        </w:tc>
      </w:tr>
    </w:tbl>
    <w:p w:rsidR="00CD6670" w:rsidRPr="00892C9C" w:rsidRDefault="00CD6670" w:rsidP="00CD6670">
      <w:pPr>
        <w:shd w:val="clear" w:color="auto" w:fill="FFFFFF"/>
        <w:spacing w:before="254" w:after="0"/>
        <w:ind w:left="1214"/>
        <w:rPr>
          <w:rFonts w:ascii="Times New Roman" w:hAnsi="Times New Roman"/>
          <w:sz w:val="24"/>
          <w:szCs w:val="24"/>
        </w:rPr>
      </w:pPr>
      <w:r w:rsidRPr="00892C9C">
        <w:rPr>
          <w:rFonts w:ascii="Times New Roman" w:hAnsi="Times New Roman"/>
          <w:b/>
          <w:bCs/>
          <w:spacing w:val="-12"/>
          <w:sz w:val="24"/>
          <w:szCs w:val="24"/>
        </w:rPr>
        <w:t>2. Рельефные таблицы</w:t>
      </w:r>
    </w:p>
    <w:p w:rsidR="00CD6670" w:rsidRPr="00892C9C" w:rsidRDefault="00CD6670" w:rsidP="00CD6670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647"/>
        <w:gridCol w:w="13003"/>
      </w:tblGrid>
      <w:tr w:rsidR="00CD6670" w:rsidRPr="00892C9C" w:rsidTr="00CD6670">
        <w:trPr>
          <w:trHeight w:hRule="exact" w:val="298"/>
        </w:trPr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0" w:rsidRPr="00892C9C" w:rsidRDefault="00CD6670" w:rsidP="00CD6670">
            <w:pPr>
              <w:shd w:val="clear" w:color="auto" w:fill="FFFFFF"/>
              <w:spacing w:after="0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892C9C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0" w:rsidRPr="00892C9C" w:rsidRDefault="00CD6670" w:rsidP="00CD6670">
            <w:pPr>
              <w:shd w:val="clear" w:color="auto" w:fill="FFFFFF"/>
              <w:spacing w:after="0"/>
              <w:ind w:left="1778"/>
              <w:rPr>
                <w:rFonts w:ascii="Times New Roman" w:hAnsi="Times New Roman"/>
                <w:sz w:val="24"/>
                <w:szCs w:val="24"/>
              </w:rPr>
            </w:pPr>
            <w:r w:rsidRPr="00892C9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CD6670" w:rsidRPr="00892C9C" w:rsidTr="00CD6670">
        <w:trPr>
          <w:trHeight w:hRule="exact" w:val="283"/>
        </w:trPr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0" w:rsidRPr="00892C9C" w:rsidRDefault="00CD6670" w:rsidP="00CD667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2C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0" w:rsidRPr="00892C9C" w:rsidRDefault="00CD6670" w:rsidP="00CD667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2C9C">
              <w:rPr>
                <w:rFonts w:ascii="Times New Roman" w:hAnsi="Times New Roman"/>
                <w:sz w:val="24"/>
                <w:szCs w:val="24"/>
              </w:rPr>
              <w:t>Растительная клетка</w:t>
            </w:r>
          </w:p>
        </w:tc>
      </w:tr>
      <w:tr w:rsidR="00CD6670" w:rsidRPr="00892C9C" w:rsidTr="00CD6670">
        <w:trPr>
          <w:trHeight w:hRule="exact" w:val="288"/>
        </w:trPr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0" w:rsidRPr="00892C9C" w:rsidRDefault="00CD6670" w:rsidP="00CD667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2C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0" w:rsidRPr="00892C9C" w:rsidRDefault="00CD6670" w:rsidP="00CD667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2C9C">
              <w:rPr>
                <w:rFonts w:ascii="Times New Roman" w:hAnsi="Times New Roman"/>
                <w:sz w:val="24"/>
                <w:szCs w:val="24"/>
              </w:rPr>
              <w:t>Клеточное строение листа</w:t>
            </w:r>
          </w:p>
        </w:tc>
      </w:tr>
      <w:tr w:rsidR="00CD6670" w:rsidRPr="00892C9C" w:rsidTr="00CD6670">
        <w:trPr>
          <w:trHeight w:hRule="exact" w:val="382"/>
        </w:trPr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0" w:rsidRPr="00892C9C" w:rsidRDefault="00CD6670" w:rsidP="00CD667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2C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0" w:rsidRPr="00892C9C" w:rsidRDefault="00CD6670" w:rsidP="00CD6670">
            <w:pPr>
              <w:shd w:val="clear" w:color="auto" w:fill="FFFFFF"/>
              <w:spacing w:after="0" w:line="269" w:lineRule="exact"/>
              <w:ind w:right="228"/>
              <w:rPr>
                <w:rFonts w:ascii="Times New Roman" w:hAnsi="Times New Roman"/>
                <w:sz w:val="24"/>
                <w:szCs w:val="24"/>
              </w:rPr>
            </w:pPr>
            <w:r w:rsidRPr="00892C9C">
              <w:rPr>
                <w:rFonts w:ascii="Times New Roman" w:hAnsi="Times New Roman"/>
                <w:spacing w:val="-11"/>
                <w:sz w:val="24"/>
                <w:szCs w:val="24"/>
              </w:rPr>
              <w:t>Кроманьонец и шимпанзе в вертикальном поло</w:t>
            </w:r>
            <w:r w:rsidRPr="00892C9C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892C9C">
              <w:rPr>
                <w:rFonts w:ascii="Times New Roman" w:hAnsi="Times New Roman"/>
                <w:sz w:val="24"/>
                <w:szCs w:val="24"/>
              </w:rPr>
              <w:t>жении</w:t>
            </w:r>
          </w:p>
        </w:tc>
      </w:tr>
      <w:tr w:rsidR="00CD6670" w:rsidRPr="00892C9C" w:rsidTr="00CD6670">
        <w:trPr>
          <w:trHeight w:hRule="exact" w:val="298"/>
        </w:trPr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0" w:rsidRPr="00892C9C" w:rsidRDefault="00CD6670" w:rsidP="00CD667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2C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0" w:rsidRPr="00892C9C" w:rsidRDefault="00CD6670" w:rsidP="00CD667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2C9C">
              <w:rPr>
                <w:rFonts w:ascii="Times New Roman" w:hAnsi="Times New Roman"/>
                <w:sz w:val="24"/>
                <w:szCs w:val="24"/>
              </w:rPr>
              <w:t>Археоптерикс</w:t>
            </w:r>
          </w:p>
        </w:tc>
      </w:tr>
    </w:tbl>
    <w:p w:rsidR="00CD6670" w:rsidRPr="00892C9C" w:rsidRDefault="00CD6670" w:rsidP="00CD6670">
      <w:pPr>
        <w:shd w:val="clear" w:color="auto" w:fill="FFFFFF"/>
        <w:spacing w:before="254" w:after="0"/>
        <w:ind w:left="1214"/>
        <w:rPr>
          <w:rFonts w:ascii="Times New Roman" w:hAnsi="Times New Roman"/>
          <w:sz w:val="24"/>
          <w:szCs w:val="24"/>
        </w:rPr>
      </w:pPr>
      <w:r w:rsidRPr="00892C9C">
        <w:rPr>
          <w:rFonts w:ascii="Times New Roman" w:hAnsi="Times New Roman"/>
          <w:b/>
          <w:bCs/>
          <w:spacing w:val="-12"/>
          <w:sz w:val="24"/>
          <w:szCs w:val="24"/>
        </w:rPr>
        <w:t>3. Лабораторное оборудование</w:t>
      </w:r>
    </w:p>
    <w:p w:rsidR="00CD6670" w:rsidRPr="00892C9C" w:rsidRDefault="00CD6670" w:rsidP="00CD6670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779"/>
        <w:gridCol w:w="12871"/>
      </w:tblGrid>
      <w:tr w:rsidR="00CD6670" w:rsidRPr="00892C9C" w:rsidTr="00CD6670">
        <w:trPr>
          <w:trHeight w:hRule="exact" w:val="293"/>
        </w:trPr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0" w:rsidRPr="00892C9C" w:rsidRDefault="00CD6670" w:rsidP="00CD6670">
            <w:pPr>
              <w:shd w:val="clear" w:color="auto" w:fill="FFFFFF"/>
              <w:spacing w:after="0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892C9C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0" w:rsidRPr="00892C9C" w:rsidRDefault="00CD6670" w:rsidP="00CD6670">
            <w:pPr>
              <w:shd w:val="clear" w:color="auto" w:fill="FFFFFF"/>
              <w:spacing w:after="0"/>
              <w:ind w:left="2863"/>
              <w:rPr>
                <w:rFonts w:ascii="Times New Roman" w:hAnsi="Times New Roman"/>
                <w:sz w:val="24"/>
                <w:szCs w:val="24"/>
              </w:rPr>
            </w:pPr>
            <w:r w:rsidRPr="00892C9C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</w:t>
            </w:r>
          </w:p>
        </w:tc>
      </w:tr>
      <w:tr w:rsidR="00CD6670" w:rsidRPr="00892C9C" w:rsidTr="00CD6670">
        <w:trPr>
          <w:trHeight w:hRule="exact" w:val="288"/>
        </w:trPr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0" w:rsidRPr="00892C9C" w:rsidRDefault="00CD6670" w:rsidP="00CD6670">
            <w:pPr>
              <w:shd w:val="clear" w:color="auto" w:fill="FFFFFF"/>
              <w:spacing w:after="0"/>
              <w:ind w:left="341"/>
              <w:rPr>
                <w:rFonts w:ascii="Times New Roman" w:hAnsi="Times New Roman"/>
                <w:sz w:val="24"/>
                <w:szCs w:val="24"/>
              </w:rPr>
            </w:pPr>
            <w:r w:rsidRPr="00892C9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0" w:rsidRPr="00892C9C" w:rsidRDefault="00CD6670" w:rsidP="00CD667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2C9C">
              <w:rPr>
                <w:rFonts w:ascii="Times New Roman" w:hAnsi="Times New Roman"/>
                <w:sz w:val="24"/>
                <w:szCs w:val="24"/>
              </w:rPr>
              <w:t>Школьный микроскоп</w:t>
            </w:r>
          </w:p>
        </w:tc>
      </w:tr>
      <w:tr w:rsidR="00CD6670" w:rsidRPr="00892C9C" w:rsidTr="00CD6670">
        <w:trPr>
          <w:trHeight w:hRule="exact" w:val="283"/>
        </w:trPr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0" w:rsidRPr="00892C9C" w:rsidRDefault="00CD6670" w:rsidP="00CD6670">
            <w:pPr>
              <w:shd w:val="clear" w:color="auto" w:fill="FFFFFF"/>
              <w:spacing w:after="0"/>
              <w:ind w:left="314"/>
              <w:rPr>
                <w:rFonts w:ascii="Times New Roman" w:hAnsi="Times New Roman"/>
                <w:sz w:val="24"/>
                <w:szCs w:val="24"/>
              </w:rPr>
            </w:pPr>
            <w:r w:rsidRPr="00892C9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0" w:rsidRPr="00892C9C" w:rsidRDefault="00CD6670" w:rsidP="00CD667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2C9C">
              <w:rPr>
                <w:rFonts w:ascii="Times New Roman" w:hAnsi="Times New Roman"/>
                <w:sz w:val="24"/>
                <w:szCs w:val="24"/>
              </w:rPr>
              <w:t>Лупа</w:t>
            </w:r>
          </w:p>
        </w:tc>
      </w:tr>
      <w:tr w:rsidR="00CD6670" w:rsidRPr="00892C9C" w:rsidTr="00CD6670">
        <w:trPr>
          <w:trHeight w:hRule="exact" w:val="441"/>
        </w:trPr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0" w:rsidRPr="00892C9C" w:rsidRDefault="00CD6670" w:rsidP="00CD6670">
            <w:pPr>
              <w:shd w:val="clear" w:color="auto" w:fill="FFFFFF"/>
              <w:spacing w:after="0"/>
              <w:ind w:left="322"/>
              <w:rPr>
                <w:rFonts w:ascii="Times New Roman" w:hAnsi="Times New Roman"/>
                <w:sz w:val="24"/>
                <w:szCs w:val="24"/>
              </w:rPr>
            </w:pPr>
            <w:r w:rsidRPr="00892C9C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0" w:rsidRPr="00892C9C" w:rsidRDefault="00CD6670" w:rsidP="00CD6670">
            <w:pPr>
              <w:shd w:val="clear" w:color="auto" w:fill="FFFFFF"/>
              <w:spacing w:after="0" w:line="274" w:lineRule="exact"/>
              <w:ind w:right="3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2C9C">
              <w:rPr>
                <w:rFonts w:ascii="Times New Roman" w:hAnsi="Times New Roman"/>
                <w:spacing w:val="-1"/>
                <w:sz w:val="24"/>
                <w:szCs w:val="24"/>
              </w:rPr>
              <w:t>Биологическая</w:t>
            </w:r>
            <w:proofErr w:type="gramEnd"/>
            <w:r w:rsidRPr="00892C9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92C9C">
              <w:rPr>
                <w:rFonts w:ascii="Times New Roman" w:hAnsi="Times New Roman"/>
                <w:spacing w:val="-1"/>
                <w:sz w:val="24"/>
                <w:szCs w:val="24"/>
              </w:rPr>
              <w:t>микролаборатория</w:t>
            </w:r>
            <w:proofErr w:type="spellEnd"/>
            <w:r w:rsidRPr="00892C9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(набор инструментов + микро</w:t>
            </w:r>
            <w:r w:rsidRPr="00892C9C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92C9C">
              <w:rPr>
                <w:rFonts w:ascii="Times New Roman" w:hAnsi="Times New Roman"/>
                <w:sz w:val="24"/>
                <w:szCs w:val="24"/>
              </w:rPr>
              <w:t>скоп)</w:t>
            </w:r>
          </w:p>
        </w:tc>
      </w:tr>
      <w:tr w:rsidR="00CD6670" w:rsidRPr="00892C9C" w:rsidTr="00CD6670">
        <w:trPr>
          <w:trHeight w:hRule="exact" w:val="288"/>
        </w:trPr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0" w:rsidRPr="00892C9C" w:rsidRDefault="00CD6670" w:rsidP="00CD6670">
            <w:pPr>
              <w:shd w:val="clear" w:color="auto" w:fill="FFFFFF"/>
              <w:spacing w:after="0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892C9C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0" w:rsidRPr="00892C9C" w:rsidRDefault="00CD6670" w:rsidP="00CD667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2C9C">
              <w:rPr>
                <w:rFonts w:ascii="Times New Roman" w:hAnsi="Times New Roman"/>
                <w:sz w:val="24"/>
                <w:szCs w:val="24"/>
              </w:rPr>
              <w:t>Микроскоп цифровой</w:t>
            </w:r>
          </w:p>
        </w:tc>
      </w:tr>
      <w:tr w:rsidR="00CD6670" w:rsidRPr="00892C9C" w:rsidTr="00CD6670">
        <w:trPr>
          <w:trHeight w:hRule="exact" w:val="307"/>
        </w:trPr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0" w:rsidRPr="00892C9C" w:rsidRDefault="00CD6670" w:rsidP="00CD6670">
            <w:pPr>
              <w:shd w:val="clear" w:color="auto" w:fill="FFFFFF"/>
              <w:spacing w:after="0"/>
              <w:ind w:left="281"/>
              <w:rPr>
                <w:rFonts w:ascii="Times New Roman" w:hAnsi="Times New Roman"/>
                <w:sz w:val="24"/>
                <w:szCs w:val="24"/>
              </w:rPr>
            </w:pPr>
            <w:r w:rsidRPr="00892C9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0" w:rsidRPr="00892C9C" w:rsidRDefault="00CD6670" w:rsidP="00CD667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2C9C">
              <w:rPr>
                <w:rFonts w:ascii="Times New Roman" w:hAnsi="Times New Roman"/>
                <w:sz w:val="24"/>
                <w:szCs w:val="24"/>
              </w:rPr>
              <w:t>Весы электронные</w:t>
            </w:r>
          </w:p>
        </w:tc>
      </w:tr>
    </w:tbl>
    <w:p w:rsidR="00CD6670" w:rsidRPr="00892C9C" w:rsidRDefault="00CD6670" w:rsidP="00CD6670">
      <w:pPr>
        <w:shd w:val="clear" w:color="auto" w:fill="FFFFFF"/>
        <w:spacing w:after="0"/>
        <w:ind w:left="1826"/>
        <w:rPr>
          <w:rFonts w:ascii="Times New Roman" w:hAnsi="Times New Roman"/>
          <w:spacing w:val="-8"/>
          <w:sz w:val="24"/>
          <w:szCs w:val="24"/>
        </w:rPr>
      </w:pPr>
    </w:p>
    <w:p w:rsidR="00CD6670" w:rsidRPr="00892C9C" w:rsidRDefault="00CD6670" w:rsidP="00CD6670">
      <w:pPr>
        <w:shd w:val="clear" w:color="auto" w:fill="FFFFFF"/>
        <w:spacing w:after="0"/>
        <w:ind w:left="1134"/>
        <w:rPr>
          <w:rFonts w:ascii="Times New Roman" w:hAnsi="Times New Roman"/>
          <w:sz w:val="24"/>
          <w:szCs w:val="24"/>
        </w:rPr>
      </w:pPr>
      <w:r w:rsidRPr="00892C9C">
        <w:rPr>
          <w:rFonts w:ascii="Times New Roman" w:hAnsi="Times New Roman"/>
          <w:b/>
          <w:bCs/>
          <w:spacing w:val="-16"/>
          <w:sz w:val="24"/>
          <w:szCs w:val="24"/>
        </w:rPr>
        <w:t>4. Наборы</w:t>
      </w:r>
    </w:p>
    <w:p w:rsidR="00CD6670" w:rsidRPr="00892C9C" w:rsidRDefault="00CD6670" w:rsidP="00CD6670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638"/>
        <w:gridCol w:w="13012"/>
      </w:tblGrid>
      <w:tr w:rsidR="00CD6670" w:rsidRPr="00892C9C" w:rsidTr="00CD6670">
        <w:trPr>
          <w:trHeight w:hRule="exact" w:val="293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0" w:rsidRPr="00892C9C" w:rsidRDefault="00CD6670" w:rsidP="00CD6670">
            <w:pPr>
              <w:shd w:val="clear" w:color="auto" w:fill="FFFFFF"/>
              <w:spacing w:after="0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892C9C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0" w:rsidRPr="00892C9C" w:rsidRDefault="00CD6670" w:rsidP="00CD6670">
            <w:pPr>
              <w:shd w:val="clear" w:color="auto" w:fill="FFFFFF"/>
              <w:spacing w:after="0"/>
              <w:ind w:left="1783"/>
              <w:rPr>
                <w:rFonts w:ascii="Times New Roman" w:hAnsi="Times New Roman"/>
                <w:sz w:val="24"/>
                <w:szCs w:val="24"/>
              </w:rPr>
            </w:pPr>
            <w:r w:rsidRPr="00892C9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CD6670" w:rsidRPr="00892C9C" w:rsidTr="00CD6670">
        <w:trPr>
          <w:trHeight w:hRule="exact" w:val="562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0" w:rsidRPr="00892C9C" w:rsidRDefault="00CD6670" w:rsidP="00CD6670">
            <w:pPr>
              <w:shd w:val="clear" w:color="auto" w:fill="FFFFFF"/>
              <w:spacing w:after="0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892C9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0" w:rsidRPr="00892C9C" w:rsidRDefault="00CD6670" w:rsidP="00CD6670">
            <w:pPr>
              <w:shd w:val="clear" w:color="auto" w:fill="FFFFFF"/>
              <w:spacing w:after="0" w:line="276" w:lineRule="exact"/>
              <w:ind w:right="163"/>
              <w:rPr>
                <w:rFonts w:ascii="Times New Roman" w:hAnsi="Times New Roman"/>
                <w:sz w:val="24"/>
                <w:szCs w:val="24"/>
              </w:rPr>
            </w:pPr>
            <w:r w:rsidRPr="00892C9C">
              <w:rPr>
                <w:rFonts w:ascii="Times New Roman" w:hAnsi="Times New Roman"/>
                <w:spacing w:val="-11"/>
                <w:sz w:val="24"/>
                <w:szCs w:val="24"/>
              </w:rPr>
              <w:t>Набор палеонтологических находок «Происхож</w:t>
            </w:r>
            <w:r w:rsidRPr="00892C9C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892C9C">
              <w:rPr>
                <w:rFonts w:ascii="Times New Roman" w:hAnsi="Times New Roman"/>
                <w:sz w:val="24"/>
                <w:szCs w:val="24"/>
              </w:rPr>
              <w:t>дение человека»</w:t>
            </w:r>
          </w:p>
        </w:tc>
      </w:tr>
      <w:tr w:rsidR="00CD6670" w:rsidRPr="00892C9C" w:rsidTr="00CD6670">
        <w:trPr>
          <w:trHeight w:hRule="exact" w:val="302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0" w:rsidRPr="00892C9C" w:rsidRDefault="00CD6670" w:rsidP="00CD6670">
            <w:pPr>
              <w:shd w:val="clear" w:color="auto" w:fill="FFFFFF"/>
              <w:spacing w:after="0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892C9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0" w:rsidRPr="00892C9C" w:rsidRDefault="00CD6670" w:rsidP="00CD667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2C9C">
              <w:rPr>
                <w:rFonts w:ascii="Times New Roman" w:hAnsi="Times New Roman"/>
                <w:spacing w:val="-12"/>
                <w:sz w:val="24"/>
                <w:szCs w:val="24"/>
              </w:rPr>
              <w:t>Набор моделей «Ископаемые животные»</w:t>
            </w:r>
          </w:p>
        </w:tc>
      </w:tr>
    </w:tbl>
    <w:p w:rsidR="00CD6670" w:rsidRPr="00892C9C" w:rsidRDefault="00CD6670" w:rsidP="00CD6670">
      <w:pPr>
        <w:shd w:val="clear" w:color="auto" w:fill="FFFFFF"/>
        <w:spacing w:before="254" w:after="0"/>
        <w:ind w:left="1134"/>
        <w:rPr>
          <w:rFonts w:ascii="Times New Roman" w:hAnsi="Times New Roman"/>
          <w:sz w:val="24"/>
          <w:szCs w:val="24"/>
        </w:rPr>
      </w:pPr>
      <w:r w:rsidRPr="00892C9C">
        <w:rPr>
          <w:rFonts w:ascii="Times New Roman" w:hAnsi="Times New Roman"/>
          <w:b/>
          <w:bCs/>
          <w:spacing w:val="-16"/>
          <w:sz w:val="24"/>
          <w:szCs w:val="24"/>
        </w:rPr>
        <w:t>5. Коллекции</w:t>
      </w:r>
    </w:p>
    <w:p w:rsidR="00CD6670" w:rsidRPr="00892C9C" w:rsidRDefault="00CD6670" w:rsidP="00CD6670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770"/>
        <w:gridCol w:w="12880"/>
      </w:tblGrid>
      <w:tr w:rsidR="00CD6670" w:rsidRPr="00892C9C" w:rsidTr="00CD6670">
        <w:trPr>
          <w:trHeight w:hRule="exact" w:val="293"/>
        </w:trPr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0" w:rsidRPr="00892C9C" w:rsidRDefault="00CD6670" w:rsidP="00CD6670">
            <w:pPr>
              <w:shd w:val="clear" w:color="auto" w:fill="FFFFFF"/>
              <w:spacing w:after="0"/>
              <w:ind w:left="245"/>
              <w:rPr>
                <w:rFonts w:ascii="Times New Roman" w:hAnsi="Times New Roman"/>
                <w:sz w:val="24"/>
                <w:szCs w:val="24"/>
              </w:rPr>
            </w:pPr>
            <w:r w:rsidRPr="00892C9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4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0" w:rsidRPr="00892C9C" w:rsidRDefault="00CD6670" w:rsidP="00CD6670">
            <w:pPr>
              <w:shd w:val="clear" w:color="auto" w:fill="FFFFFF"/>
              <w:spacing w:after="0"/>
              <w:ind w:left="2856"/>
              <w:rPr>
                <w:rFonts w:ascii="Times New Roman" w:hAnsi="Times New Roman"/>
                <w:sz w:val="24"/>
                <w:szCs w:val="24"/>
              </w:rPr>
            </w:pPr>
            <w:r w:rsidRPr="00892C9C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</w:t>
            </w:r>
          </w:p>
        </w:tc>
      </w:tr>
      <w:tr w:rsidR="00CD6670" w:rsidRPr="00892C9C" w:rsidTr="00CD6670">
        <w:trPr>
          <w:trHeight w:hRule="exact" w:val="288"/>
        </w:trPr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0" w:rsidRPr="00892C9C" w:rsidRDefault="00CD6670" w:rsidP="00CD6670">
            <w:pPr>
              <w:shd w:val="clear" w:color="auto" w:fill="FFFFFF"/>
              <w:spacing w:after="0"/>
              <w:ind w:left="338"/>
              <w:rPr>
                <w:rFonts w:ascii="Times New Roman" w:hAnsi="Times New Roman"/>
                <w:sz w:val="24"/>
                <w:szCs w:val="24"/>
              </w:rPr>
            </w:pPr>
            <w:r w:rsidRPr="00892C9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0" w:rsidRPr="00892C9C" w:rsidRDefault="00CD6670" w:rsidP="00CD667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2C9C">
              <w:rPr>
                <w:rFonts w:ascii="Times New Roman" w:hAnsi="Times New Roman"/>
                <w:sz w:val="24"/>
                <w:szCs w:val="24"/>
              </w:rPr>
              <w:t>Раковины моллюсков</w:t>
            </w:r>
          </w:p>
        </w:tc>
      </w:tr>
      <w:tr w:rsidR="00CD6670" w:rsidRPr="00892C9C" w:rsidTr="00CD6670">
        <w:trPr>
          <w:trHeight w:hRule="exact" w:val="288"/>
        </w:trPr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0" w:rsidRPr="00892C9C" w:rsidRDefault="00CD6670" w:rsidP="00CD6670">
            <w:pPr>
              <w:shd w:val="clear" w:color="auto" w:fill="FFFFFF"/>
              <w:spacing w:after="0"/>
              <w:ind w:left="307"/>
              <w:rPr>
                <w:rFonts w:ascii="Times New Roman" w:hAnsi="Times New Roman"/>
                <w:sz w:val="24"/>
                <w:szCs w:val="24"/>
              </w:rPr>
            </w:pPr>
            <w:r w:rsidRPr="00892C9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0" w:rsidRPr="00892C9C" w:rsidRDefault="00CD6670" w:rsidP="00CD667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2C9C">
              <w:rPr>
                <w:rFonts w:ascii="Times New Roman" w:hAnsi="Times New Roman"/>
                <w:sz w:val="24"/>
                <w:szCs w:val="24"/>
              </w:rPr>
              <w:t>Минералы и горные породы</w:t>
            </w:r>
          </w:p>
        </w:tc>
      </w:tr>
    </w:tbl>
    <w:p w:rsidR="00CD6670" w:rsidRPr="00892C9C" w:rsidRDefault="00CD6670" w:rsidP="00CD6670">
      <w:pPr>
        <w:shd w:val="clear" w:color="auto" w:fill="FFFFFF"/>
        <w:spacing w:before="259" w:after="0"/>
        <w:ind w:left="1814"/>
        <w:rPr>
          <w:rFonts w:ascii="Times New Roman" w:hAnsi="Times New Roman"/>
          <w:sz w:val="24"/>
          <w:szCs w:val="24"/>
        </w:rPr>
      </w:pPr>
      <w:r w:rsidRPr="00892C9C">
        <w:rPr>
          <w:rFonts w:ascii="Times New Roman" w:hAnsi="Times New Roman"/>
          <w:b/>
          <w:bCs/>
          <w:spacing w:val="-15"/>
          <w:sz w:val="24"/>
          <w:szCs w:val="24"/>
        </w:rPr>
        <w:t>6. Гербарии</w:t>
      </w:r>
    </w:p>
    <w:p w:rsidR="00CD6670" w:rsidRPr="00892C9C" w:rsidRDefault="00CD6670" w:rsidP="00CD6670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770"/>
        <w:gridCol w:w="12880"/>
      </w:tblGrid>
      <w:tr w:rsidR="00CD6670" w:rsidRPr="00892C9C" w:rsidTr="00CD6670">
        <w:trPr>
          <w:trHeight w:hRule="exact" w:val="571"/>
        </w:trPr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0" w:rsidRPr="00892C9C" w:rsidRDefault="00CD6670" w:rsidP="00CD6670">
            <w:pPr>
              <w:shd w:val="clear" w:color="auto" w:fill="FFFFFF"/>
              <w:spacing w:after="0"/>
              <w:ind w:left="245"/>
              <w:rPr>
                <w:rFonts w:ascii="Times New Roman" w:hAnsi="Times New Roman"/>
                <w:sz w:val="24"/>
                <w:szCs w:val="24"/>
              </w:rPr>
            </w:pPr>
            <w:r w:rsidRPr="00892C9C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0" w:rsidRPr="00892C9C" w:rsidRDefault="00CD6670" w:rsidP="00CD6670">
            <w:pPr>
              <w:shd w:val="clear" w:color="auto" w:fill="FFFFFF"/>
              <w:spacing w:after="0"/>
              <w:ind w:left="2856"/>
              <w:rPr>
                <w:rFonts w:ascii="Times New Roman" w:hAnsi="Times New Roman"/>
                <w:sz w:val="24"/>
                <w:szCs w:val="24"/>
              </w:rPr>
            </w:pPr>
            <w:r w:rsidRPr="00892C9C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</w:t>
            </w:r>
          </w:p>
        </w:tc>
      </w:tr>
      <w:tr w:rsidR="00CD6670" w:rsidRPr="00892C9C" w:rsidTr="00CD6670">
        <w:trPr>
          <w:trHeight w:hRule="exact" w:val="288"/>
        </w:trPr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0" w:rsidRPr="00892C9C" w:rsidRDefault="00CD6670" w:rsidP="00CD6670">
            <w:pPr>
              <w:shd w:val="clear" w:color="auto" w:fill="FFFFFF"/>
              <w:spacing w:after="0"/>
              <w:ind w:left="312"/>
              <w:rPr>
                <w:rFonts w:ascii="Times New Roman" w:hAnsi="Times New Roman"/>
                <w:sz w:val="24"/>
                <w:szCs w:val="24"/>
              </w:rPr>
            </w:pPr>
            <w:r w:rsidRPr="00892C9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0" w:rsidRPr="00892C9C" w:rsidRDefault="00CD6670" w:rsidP="00CD667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2C9C">
              <w:rPr>
                <w:rFonts w:ascii="Times New Roman" w:hAnsi="Times New Roman"/>
                <w:sz w:val="24"/>
                <w:szCs w:val="24"/>
              </w:rPr>
              <w:t>Разнообразие растений</w:t>
            </w:r>
          </w:p>
        </w:tc>
      </w:tr>
      <w:tr w:rsidR="00CD6670" w:rsidRPr="00892C9C" w:rsidTr="00CD6670">
        <w:trPr>
          <w:trHeight w:hRule="exact" w:val="288"/>
        </w:trPr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0" w:rsidRPr="00892C9C" w:rsidRDefault="00CD6670" w:rsidP="00CD6670">
            <w:pPr>
              <w:shd w:val="clear" w:color="auto" w:fill="FFFFFF"/>
              <w:spacing w:after="0"/>
              <w:ind w:left="314"/>
              <w:rPr>
                <w:rFonts w:ascii="Times New Roman" w:hAnsi="Times New Roman"/>
                <w:sz w:val="24"/>
                <w:szCs w:val="24"/>
              </w:rPr>
            </w:pPr>
            <w:r w:rsidRPr="00892C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0" w:rsidRPr="00892C9C" w:rsidRDefault="00CD6670" w:rsidP="00CD667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2C9C">
              <w:rPr>
                <w:rFonts w:ascii="Times New Roman" w:hAnsi="Times New Roman"/>
                <w:sz w:val="24"/>
                <w:szCs w:val="24"/>
              </w:rPr>
              <w:t>Основные группы растений</w:t>
            </w:r>
          </w:p>
        </w:tc>
      </w:tr>
      <w:tr w:rsidR="00CD6670" w:rsidRPr="00892C9C" w:rsidTr="00CD6670">
        <w:trPr>
          <w:trHeight w:hRule="exact" w:val="283"/>
        </w:trPr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0" w:rsidRPr="00892C9C" w:rsidRDefault="00CD6670" w:rsidP="00CD6670">
            <w:pPr>
              <w:shd w:val="clear" w:color="auto" w:fill="FFFFFF"/>
              <w:spacing w:after="0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892C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0" w:rsidRPr="00892C9C" w:rsidRDefault="00CD6670" w:rsidP="00CD667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2C9C">
              <w:rPr>
                <w:rFonts w:ascii="Times New Roman" w:hAnsi="Times New Roman"/>
                <w:sz w:val="24"/>
                <w:szCs w:val="24"/>
              </w:rPr>
              <w:t>Культурные растения</w:t>
            </w:r>
          </w:p>
        </w:tc>
      </w:tr>
      <w:tr w:rsidR="00CD6670" w:rsidRPr="00892C9C" w:rsidTr="00CD6670">
        <w:trPr>
          <w:trHeight w:hRule="exact" w:val="288"/>
        </w:trPr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0" w:rsidRPr="00892C9C" w:rsidRDefault="00CD6670" w:rsidP="00CD6670">
            <w:pPr>
              <w:shd w:val="clear" w:color="auto" w:fill="FFFFFF"/>
              <w:spacing w:after="0"/>
              <w:ind w:left="310"/>
              <w:rPr>
                <w:rFonts w:ascii="Times New Roman" w:hAnsi="Times New Roman"/>
                <w:sz w:val="24"/>
                <w:szCs w:val="24"/>
              </w:rPr>
            </w:pPr>
            <w:r w:rsidRPr="00892C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0" w:rsidRPr="00892C9C" w:rsidRDefault="00CD6670" w:rsidP="00CD667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2C9C">
              <w:rPr>
                <w:rFonts w:ascii="Times New Roman" w:hAnsi="Times New Roman"/>
                <w:sz w:val="24"/>
                <w:szCs w:val="24"/>
              </w:rPr>
              <w:t>С/хозяйственные растения</w:t>
            </w:r>
          </w:p>
        </w:tc>
      </w:tr>
      <w:tr w:rsidR="00CD6670" w:rsidRPr="00892C9C" w:rsidTr="00CD6670">
        <w:trPr>
          <w:trHeight w:hRule="exact" w:val="302"/>
        </w:trPr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0" w:rsidRPr="00892C9C" w:rsidRDefault="00CD6670" w:rsidP="00CD6670">
            <w:pPr>
              <w:shd w:val="clear" w:color="auto" w:fill="FFFFFF"/>
              <w:spacing w:after="0"/>
              <w:ind w:left="274"/>
              <w:rPr>
                <w:rFonts w:ascii="Times New Roman" w:hAnsi="Times New Roman"/>
                <w:sz w:val="24"/>
                <w:szCs w:val="24"/>
              </w:rPr>
            </w:pPr>
            <w:r w:rsidRPr="00892C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0" w:rsidRPr="00892C9C" w:rsidRDefault="00CD6670" w:rsidP="00CD667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2C9C">
              <w:rPr>
                <w:rFonts w:ascii="Times New Roman" w:hAnsi="Times New Roman"/>
                <w:sz w:val="24"/>
                <w:szCs w:val="24"/>
              </w:rPr>
              <w:t>Лекарственные растения</w:t>
            </w:r>
          </w:p>
        </w:tc>
      </w:tr>
    </w:tbl>
    <w:p w:rsidR="00CD6670" w:rsidRPr="00892C9C" w:rsidRDefault="00CD6670" w:rsidP="00CD6670">
      <w:pPr>
        <w:shd w:val="clear" w:color="auto" w:fill="FFFFFF"/>
        <w:spacing w:before="254" w:after="0"/>
        <w:ind w:left="1814"/>
        <w:rPr>
          <w:rFonts w:ascii="Times New Roman" w:hAnsi="Times New Roman"/>
          <w:b/>
          <w:bCs/>
          <w:spacing w:val="-16"/>
          <w:sz w:val="24"/>
          <w:szCs w:val="24"/>
        </w:rPr>
      </w:pPr>
      <w:r w:rsidRPr="00892C9C">
        <w:rPr>
          <w:rFonts w:ascii="Times New Roman" w:hAnsi="Times New Roman"/>
          <w:b/>
          <w:bCs/>
          <w:spacing w:val="-16"/>
          <w:sz w:val="24"/>
          <w:szCs w:val="24"/>
        </w:rPr>
        <w:t>7. Микропрепараты</w:t>
      </w:r>
      <w:r w:rsidRPr="00892C9C">
        <w:rPr>
          <w:rFonts w:ascii="Times New Roman" w:hAnsi="Times New Roman"/>
          <w:b/>
          <w:bCs/>
          <w:spacing w:val="-16"/>
          <w:sz w:val="24"/>
          <w:szCs w:val="24"/>
        </w:rPr>
        <w:br/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770"/>
        <w:gridCol w:w="12880"/>
      </w:tblGrid>
      <w:tr w:rsidR="00CD6670" w:rsidRPr="00892C9C" w:rsidTr="00CD6670">
        <w:trPr>
          <w:trHeight w:hRule="exact" w:val="351"/>
        </w:trPr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0" w:rsidRPr="00892C9C" w:rsidRDefault="00CD6670" w:rsidP="00CD6670">
            <w:pPr>
              <w:shd w:val="clear" w:color="auto" w:fill="FFFFFF"/>
              <w:spacing w:after="0"/>
              <w:ind w:left="242"/>
              <w:rPr>
                <w:rFonts w:ascii="Times New Roman" w:hAnsi="Times New Roman"/>
                <w:sz w:val="24"/>
                <w:szCs w:val="24"/>
              </w:rPr>
            </w:pPr>
            <w:r w:rsidRPr="00892C9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0" w:rsidRPr="00892C9C" w:rsidRDefault="00CD6670" w:rsidP="00CD6670">
            <w:pPr>
              <w:shd w:val="clear" w:color="auto" w:fill="FFFFFF"/>
              <w:spacing w:after="0"/>
              <w:ind w:left="2854"/>
              <w:rPr>
                <w:rFonts w:ascii="Times New Roman" w:hAnsi="Times New Roman"/>
                <w:sz w:val="24"/>
                <w:szCs w:val="24"/>
              </w:rPr>
            </w:pPr>
            <w:r w:rsidRPr="00892C9C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</w:t>
            </w:r>
          </w:p>
        </w:tc>
      </w:tr>
      <w:tr w:rsidR="00CD6670" w:rsidRPr="00892C9C" w:rsidTr="00CD6670">
        <w:trPr>
          <w:trHeight w:hRule="exact" w:val="288"/>
        </w:trPr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0" w:rsidRPr="00892C9C" w:rsidRDefault="00CD6670" w:rsidP="00CD6670">
            <w:pPr>
              <w:shd w:val="clear" w:color="auto" w:fill="FFFFFF"/>
              <w:spacing w:after="0"/>
              <w:ind w:left="336"/>
              <w:rPr>
                <w:rFonts w:ascii="Times New Roman" w:hAnsi="Times New Roman"/>
                <w:sz w:val="24"/>
                <w:szCs w:val="24"/>
              </w:rPr>
            </w:pPr>
            <w:r w:rsidRPr="00892C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0" w:rsidRPr="00892C9C" w:rsidRDefault="00CD6670" w:rsidP="00CD667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2C9C">
              <w:rPr>
                <w:rFonts w:ascii="Times New Roman" w:hAnsi="Times New Roman"/>
                <w:sz w:val="24"/>
                <w:szCs w:val="24"/>
              </w:rPr>
              <w:t>Набор микропрепаратов по ботанике</w:t>
            </w:r>
          </w:p>
        </w:tc>
      </w:tr>
    </w:tbl>
    <w:p w:rsidR="00CD6670" w:rsidRPr="00680130" w:rsidRDefault="00CD6670" w:rsidP="00CD6670">
      <w:pPr>
        <w:shd w:val="clear" w:color="auto" w:fill="FFFFFF"/>
        <w:spacing w:after="0" w:line="617" w:lineRule="exact"/>
        <w:ind w:right="1267" w:firstLine="1843"/>
        <w:rPr>
          <w:rFonts w:ascii="Times New Roman" w:hAnsi="Times New Roman"/>
          <w:b/>
          <w:sz w:val="24"/>
          <w:szCs w:val="24"/>
        </w:rPr>
      </w:pPr>
      <w:r w:rsidRPr="00680130">
        <w:rPr>
          <w:rFonts w:ascii="Times New Roman" w:hAnsi="Times New Roman"/>
          <w:b/>
          <w:sz w:val="24"/>
          <w:szCs w:val="24"/>
        </w:rPr>
        <w:t>8. Цифровые образовательные ресурсы</w:t>
      </w:r>
    </w:p>
    <w:p w:rsidR="00CD6670" w:rsidRPr="0079390C" w:rsidRDefault="00CD6670" w:rsidP="00CD6670">
      <w:pPr>
        <w:pStyle w:val="a7"/>
        <w:spacing w:before="0" w:beforeAutospacing="0" w:after="0" w:afterAutospacing="0"/>
        <w:ind w:firstLine="851"/>
        <w:jc w:val="both"/>
        <w:rPr>
          <w:rStyle w:val="aa"/>
        </w:rPr>
      </w:pPr>
    </w:p>
    <w:p w:rsidR="00CD6670" w:rsidRPr="00912B98" w:rsidRDefault="00CD6670" w:rsidP="00CD6670">
      <w:pPr>
        <w:pStyle w:val="a7"/>
        <w:numPr>
          <w:ilvl w:val="1"/>
          <w:numId w:val="1"/>
        </w:numPr>
        <w:spacing w:before="0" w:beforeAutospacing="0" w:after="0" w:afterAutospacing="0"/>
        <w:jc w:val="both"/>
        <w:rPr>
          <w:rStyle w:val="a8"/>
          <w:b w:val="0"/>
        </w:rPr>
      </w:pPr>
      <w:r w:rsidRPr="00912B98">
        <w:rPr>
          <w:rStyle w:val="a8"/>
          <w:b w:val="0"/>
        </w:rPr>
        <w:t>1С: Репетитор. Биология, МГУ, 2001</w:t>
      </w:r>
    </w:p>
    <w:p w:rsidR="00CD6670" w:rsidRDefault="00CD6670" w:rsidP="00CD6670">
      <w:pPr>
        <w:pStyle w:val="a7"/>
        <w:numPr>
          <w:ilvl w:val="1"/>
          <w:numId w:val="1"/>
        </w:numPr>
        <w:spacing w:before="0" w:beforeAutospacing="0" w:after="0" w:afterAutospacing="0"/>
        <w:jc w:val="both"/>
        <w:rPr>
          <w:rStyle w:val="a8"/>
          <w:b w:val="0"/>
        </w:rPr>
      </w:pPr>
      <w:r w:rsidRPr="00912B98">
        <w:rPr>
          <w:rStyle w:val="a8"/>
          <w:b w:val="0"/>
        </w:rPr>
        <w:t>Интерактивные наглядные учебные пособия, Дрофа, 2008</w:t>
      </w:r>
    </w:p>
    <w:p w:rsidR="00CD6670" w:rsidRPr="00680130" w:rsidRDefault="00CD6670" w:rsidP="00CD6670">
      <w:pPr>
        <w:pStyle w:val="a7"/>
        <w:numPr>
          <w:ilvl w:val="1"/>
          <w:numId w:val="1"/>
        </w:numPr>
        <w:spacing w:before="0" w:beforeAutospacing="0" w:after="0" w:afterAutospacing="0"/>
        <w:jc w:val="both"/>
        <w:rPr>
          <w:bCs/>
        </w:rPr>
      </w:pPr>
      <w:r>
        <w:rPr>
          <w:rStyle w:val="a8"/>
          <w:b w:val="0"/>
        </w:rPr>
        <w:t xml:space="preserve">Электронное приложение к учебникам </w:t>
      </w:r>
      <w:r>
        <w:t xml:space="preserve">А.А. Плешакова, Н.И. Сонина «Биология. </w:t>
      </w:r>
      <w:proofErr w:type="gramStart"/>
      <w:r>
        <w:t>Введение в биологию. 5 класс» линий «Живой организм» и «Сфера жизни»/ ООО «Дрофа», 2012.</w:t>
      </w:r>
      <w:proofErr w:type="gramEnd"/>
    </w:p>
    <w:p w:rsidR="00CD6670" w:rsidRPr="00680130" w:rsidRDefault="00CD6670" w:rsidP="00CD6670">
      <w:pPr>
        <w:pStyle w:val="a7"/>
        <w:spacing w:before="0" w:beforeAutospacing="0" w:after="0" w:afterAutospacing="0"/>
        <w:ind w:left="1080" w:firstLine="763"/>
        <w:jc w:val="both"/>
        <w:rPr>
          <w:rStyle w:val="a8"/>
        </w:rPr>
      </w:pPr>
    </w:p>
    <w:p w:rsidR="00CD6670" w:rsidRDefault="00CD6670" w:rsidP="00CD6670">
      <w:pPr>
        <w:pStyle w:val="a7"/>
        <w:spacing w:before="0" w:beforeAutospacing="0" w:after="0" w:afterAutospacing="0"/>
        <w:ind w:left="1080" w:firstLine="763"/>
        <w:jc w:val="both"/>
        <w:rPr>
          <w:rStyle w:val="a8"/>
        </w:rPr>
      </w:pPr>
      <w:r w:rsidRPr="00680130">
        <w:rPr>
          <w:rStyle w:val="a8"/>
        </w:rPr>
        <w:t xml:space="preserve">9. </w:t>
      </w:r>
      <w:proofErr w:type="spellStart"/>
      <w:r w:rsidRPr="00680130">
        <w:rPr>
          <w:rStyle w:val="a8"/>
        </w:rPr>
        <w:t>Интернет-русурсы</w:t>
      </w:r>
      <w:proofErr w:type="spellEnd"/>
    </w:p>
    <w:p w:rsidR="00CD6670" w:rsidRPr="00680130" w:rsidRDefault="00CD6670" w:rsidP="00CD6670">
      <w:pPr>
        <w:pStyle w:val="a7"/>
        <w:spacing w:before="0" w:beforeAutospacing="0" w:after="0" w:afterAutospacing="0"/>
        <w:ind w:left="1080" w:firstLine="763"/>
        <w:jc w:val="both"/>
        <w:rPr>
          <w:rStyle w:val="a8"/>
        </w:rPr>
      </w:pPr>
    </w:p>
    <w:p w:rsidR="00CD6670" w:rsidRDefault="00CD6670" w:rsidP="00CD6670">
      <w:pPr>
        <w:spacing w:after="0" w:line="240" w:lineRule="auto"/>
        <w:ind w:firstLine="1134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1. Единая коллекция цифровых образовательных ресурсов: </w:t>
      </w:r>
      <w:hyperlink r:id="rId8" w:history="1">
        <w:r w:rsidRPr="00E26B2E">
          <w:rPr>
            <w:rStyle w:val="a9"/>
            <w:bCs/>
            <w:sz w:val="24"/>
            <w:szCs w:val="24"/>
          </w:rPr>
          <w:t>http://school-collection.edu.ru/</w:t>
        </w:r>
      </w:hyperlink>
    </w:p>
    <w:p w:rsidR="00CD6670" w:rsidRDefault="0046154C" w:rsidP="00CD6670">
      <w:pPr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CD6670">
        <w:rPr>
          <w:rFonts w:ascii="Times New Roman" w:hAnsi="Times New Roman"/>
          <w:bCs/>
          <w:color w:val="000000"/>
          <w:sz w:val="24"/>
          <w:szCs w:val="24"/>
        </w:rPr>
        <w:t>. Сайт «П</w:t>
      </w:r>
      <w:r w:rsidR="00CD6670">
        <w:rPr>
          <w:rFonts w:ascii="Times New Roman" w:hAnsi="Times New Roman"/>
          <w:sz w:val="24"/>
          <w:szCs w:val="24"/>
        </w:rPr>
        <w:t xml:space="preserve">алеонтологический музей им. Ю.А. Орлова РАН»: </w:t>
      </w:r>
      <w:hyperlink r:id="rId9" w:history="1">
        <w:r w:rsidR="00CD6670" w:rsidRPr="00E26B2E">
          <w:rPr>
            <w:rStyle w:val="a9"/>
            <w:sz w:val="24"/>
            <w:szCs w:val="24"/>
          </w:rPr>
          <w:t>http://www.paleo.ru/museum/exposure/#</w:t>
        </w:r>
      </w:hyperlink>
    </w:p>
    <w:p w:rsidR="00CD6670" w:rsidRDefault="00CD6670" w:rsidP="00CD6670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CD6670" w:rsidRDefault="00CD6670" w:rsidP="0099323B">
      <w:pPr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46154C" w:rsidRDefault="0046154C" w:rsidP="00CD6670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46154C" w:rsidRDefault="0046154C" w:rsidP="00CD6670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EB44AF" w:rsidRDefault="00EB44AF" w:rsidP="000E3068">
      <w:pPr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4F0897" w:rsidRDefault="004F0897" w:rsidP="00CD6670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4F0897" w:rsidRDefault="004F0897" w:rsidP="00CD6670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4F0897" w:rsidRDefault="004F0897" w:rsidP="00CD6670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CD6670" w:rsidRPr="005F6D28" w:rsidRDefault="00CD6670" w:rsidP="00CD6670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F6D28">
        <w:rPr>
          <w:rFonts w:ascii="Times New Roman" w:hAnsi="Times New Roman"/>
          <w:b/>
          <w:bCs/>
          <w:i/>
          <w:color w:val="000000"/>
          <w:sz w:val="24"/>
          <w:szCs w:val="24"/>
        </w:rPr>
        <w:t>Т</w:t>
      </w:r>
      <w:r w:rsidRPr="005F6D28">
        <w:rPr>
          <w:rFonts w:ascii="Times New Roman" w:hAnsi="Times New Roman"/>
          <w:b/>
          <w:i/>
          <w:color w:val="000000"/>
          <w:sz w:val="24"/>
          <w:szCs w:val="24"/>
        </w:rPr>
        <w:t>ематический  план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5F6D28">
        <w:rPr>
          <w:rFonts w:ascii="Times New Roman" w:hAnsi="Times New Roman"/>
          <w:b/>
          <w:i/>
          <w:color w:val="000000"/>
          <w:sz w:val="24"/>
          <w:szCs w:val="24"/>
        </w:rPr>
        <w:t>учебного предмета «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Биология</w:t>
      </w:r>
      <w:r w:rsidRPr="005F6D28">
        <w:rPr>
          <w:rFonts w:ascii="Times New Roman" w:hAnsi="Times New Roman"/>
          <w:b/>
          <w:i/>
          <w:color w:val="000000"/>
          <w:sz w:val="24"/>
          <w:szCs w:val="24"/>
        </w:rPr>
        <w:t xml:space="preserve">» </w:t>
      </w:r>
    </w:p>
    <w:p w:rsidR="00CD6670" w:rsidRPr="005F6D28" w:rsidRDefault="00CD6670" w:rsidP="00CD6670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F6D28">
        <w:rPr>
          <w:rFonts w:ascii="Times New Roman" w:hAnsi="Times New Roman"/>
          <w:b/>
          <w:i/>
          <w:color w:val="000000"/>
          <w:sz w:val="24"/>
          <w:szCs w:val="24"/>
        </w:rPr>
        <w:t xml:space="preserve">(вариант: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1</w:t>
      </w:r>
      <w:r w:rsidRPr="005F6D28">
        <w:rPr>
          <w:rFonts w:ascii="Times New Roman" w:hAnsi="Times New Roman"/>
          <w:b/>
          <w:i/>
          <w:color w:val="000000"/>
          <w:sz w:val="24"/>
          <w:szCs w:val="24"/>
        </w:rPr>
        <w:t xml:space="preserve"> ч в неделю; 3</w:t>
      </w:r>
      <w:r w:rsidR="00851287">
        <w:rPr>
          <w:rFonts w:ascii="Times New Roman" w:hAnsi="Times New Roman"/>
          <w:b/>
          <w:i/>
          <w:color w:val="000000"/>
          <w:sz w:val="24"/>
          <w:szCs w:val="24"/>
        </w:rPr>
        <w:t>4</w:t>
      </w:r>
      <w:r w:rsidRPr="005F6D28">
        <w:rPr>
          <w:rFonts w:ascii="Times New Roman" w:hAnsi="Times New Roman"/>
          <w:b/>
          <w:i/>
          <w:color w:val="000000"/>
          <w:sz w:val="24"/>
          <w:szCs w:val="24"/>
        </w:rPr>
        <w:t xml:space="preserve"> учебных недел</w:t>
      </w:r>
      <w:r w:rsidR="00851287">
        <w:rPr>
          <w:rFonts w:ascii="Times New Roman" w:hAnsi="Times New Roman"/>
          <w:b/>
          <w:i/>
          <w:color w:val="000000"/>
          <w:sz w:val="24"/>
          <w:szCs w:val="24"/>
        </w:rPr>
        <w:t>и</w:t>
      </w:r>
      <w:r w:rsidRPr="005F6D28">
        <w:rPr>
          <w:rFonts w:ascii="Times New Roman" w:hAnsi="Times New Roman"/>
          <w:b/>
          <w:i/>
          <w:color w:val="000000"/>
          <w:sz w:val="24"/>
          <w:szCs w:val="24"/>
        </w:rPr>
        <w:t>)</w:t>
      </w:r>
    </w:p>
    <w:p w:rsidR="00CD6670" w:rsidRPr="00912B98" w:rsidRDefault="00CD6670" w:rsidP="00CD6670">
      <w:pPr>
        <w:pStyle w:val="a7"/>
        <w:spacing w:before="0" w:beforeAutospacing="0" w:after="0" w:afterAutospacing="0"/>
        <w:jc w:val="center"/>
        <w:rPr>
          <w:rStyle w:val="a8"/>
          <w:i/>
        </w:rPr>
      </w:pPr>
    </w:p>
    <w:tbl>
      <w:tblPr>
        <w:tblStyle w:val="a3"/>
        <w:tblW w:w="5000" w:type="pct"/>
        <w:tblLook w:val="04A0"/>
      </w:tblPr>
      <w:tblGrid>
        <w:gridCol w:w="941"/>
        <w:gridCol w:w="2117"/>
        <w:gridCol w:w="979"/>
        <w:gridCol w:w="3421"/>
        <w:gridCol w:w="2999"/>
        <w:gridCol w:w="2676"/>
        <w:gridCol w:w="1653"/>
      </w:tblGrid>
      <w:tr w:rsidR="00CD6670" w:rsidRPr="00912B98" w:rsidTr="00CD6670">
        <w:tc>
          <w:tcPr>
            <w:tcW w:w="318" w:type="pct"/>
            <w:vMerge w:val="restart"/>
            <w:vAlign w:val="center"/>
          </w:tcPr>
          <w:p w:rsidR="00CD6670" w:rsidRPr="00912B98" w:rsidRDefault="00CD6670" w:rsidP="00CD6670">
            <w:pPr>
              <w:pStyle w:val="a7"/>
              <w:spacing w:before="0" w:beforeAutospacing="0" w:after="0" w:afterAutospacing="0"/>
              <w:jc w:val="center"/>
              <w:rPr>
                <w:rStyle w:val="a8"/>
                <w:b w:val="0"/>
              </w:rPr>
            </w:pPr>
            <w:r w:rsidRPr="00912B98">
              <w:rPr>
                <w:rStyle w:val="a8"/>
                <w:b w:val="0"/>
              </w:rPr>
              <w:t>№</w:t>
            </w:r>
            <w:r w:rsidR="00C24E95">
              <w:rPr>
                <w:rStyle w:val="a8"/>
                <w:b w:val="0"/>
              </w:rPr>
              <w:t xml:space="preserve"> </w:t>
            </w:r>
            <w:proofErr w:type="spellStart"/>
            <w:r w:rsidRPr="00912B98">
              <w:rPr>
                <w:rStyle w:val="a8"/>
                <w:b w:val="0"/>
              </w:rPr>
              <w:t>п</w:t>
            </w:r>
            <w:proofErr w:type="gramStart"/>
            <w:r w:rsidR="00C24E95">
              <w:rPr>
                <w:rStyle w:val="a8"/>
                <w:b w:val="0"/>
              </w:rPr>
              <w:t>.</w:t>
            </w:r>
            <w:r w:rsidRPr="00912B98">
              <w:rPr>
                <w:rStyle w:val="a8"/>
                <w:b w:val="0"/>
              </w:rPr>
              <w:t>п</w:t>
            </w:r>
            <w:proofErr w:type="spellEnd"/>
            <w:proofErr w:type="gramEnd"/>
          </w:p>
        </w:tc>
        <w:tc>
          <w:tcPr>
            <w:tcW w:w="716" w:type="pct"/>
            <w:vMerge w:val="restart"/>
            <w:vAlign w:val="center"/>
          </w:tcPr>
          <w:p w:rsidR="00CD6670" w:rsidRPr="00912B98" w:rsidRDefault="00CD6670" w:rsidP="00CD6670">
            <w:pPr>
              <w:pStyle w:val="a7"/>
              <w:spacing w:before="0" w:beforeAutospacing="0" w:after="0" w:afterAutospacing="0"/>
              <w:jc w:val="center"/>
              <w:rPr>
                <w:rStyle w:val="a8"/>
                <w:b w:val="0"/>
              </w:rPr>
            </w:pPr>
            <w:r w:rsidRPr="00912B98">
              <w:rPr>
                <w:rStyle w:val="a8"/>
                <w:b w:val="0"/>
              </w:rPr>
              <w:t>Наименование разделов и тем</w:t>
            </w:r>
          </w:p>
        </w:tc>
        <w:tc>
          <w:tcPr>
            <w:tcW w:w="331" w:type="pct"/>
            <w:vMerge w:val="restart"/>
            <w:vAlign w:val="center"/>
          </w:tcPr>
          <w:p w:rsidR="00CD6670" w:rsidRPr="00912B98" w:rsidRDefault="00CD6670" w:rsidP="00CD6670">
            <w:pPr>
              <w:pStyle w:val="a7"/>
              <w:spacing w:before="0" w:beforeAutospacing="0" w:after="0" w:afterAutospacing="0"/>
              <w:jc w:val="center"/>
              <w:rPr>
                <w:rStyle w:val="a8"/>
                <w:b w:val="0"/>
              </w:rPr>
            </w:pPr>
            <w:r w:rsidRPr="00912B98">
              <w:rPr>
                <w:rStyle w:val="a8"/>
                <w:b w:val="0"/>
              </w:rPr>
              <w:t>Всего часов</w:t>
            </w:r>
          </w:p>
        </w:tc>
        <w:tc>
          <w:tcPr>
            <w:tcW w:w="3076" w:type="pct"/>
            <w:gridSpan w:val="3"/>
            <w:tcBorders>
              <w:right w:val="single" w:sz="4" w:space="0" w:color="auto"/>
            </w:tcBorders>
          </w:tcPr>
          <w:p w:rsidR="00CD6670" w:rsidRPr="00912B98" w:rsidRDefault="00CD6670" w:rsidP="00CD6670">
            <w:pPr>
              <w:pStyle w:val="a7"/>
              <w:spacing w:before="0" w:beforeAutospacing="0" w:after="0" w:afterAutospacing="0"/>
              <w:jc w:val="center"/>
              <w:rPr>
                <w:rStyle w:val="a8"/>
                <w:b w:val="0"/>
              </w:rPr>
            </w:pPr>
            <w:r w:rsidRPr="00912B98">
              <w:rPr>
                <w:rStyle w:val="a8"/>
                <w:b w:val="0"/>
              </w:rPr>
              <w:t>Из них</w:t>
            </w:r>
          </w:p>
        </w:tc>
        <w:tc>
          <w:tcPr>
            <w:tcW w:w="559" w:type="pct"/>
            <w:tcBorders>
              <w:left w:val="single" w:sz="4" w:space="0" w:color="auto"/>
            </w:tcBorders>
          </w:tcPr>
          <w:p w:rsidR="00CD6670" w:rsidRPr="00912B98" w:rsidRDefault="00CD6670" w:rsidP="00CD6670">
            <w:pPr>
              <w:pStyle w:val="a7"/>
              <w:spacing w:before="0" w:beforeAutospacing="0" w:after="0" w:afterAutospacing="0"/>
              <w:jc w:val="center"/>
              <w:rPr>
                <w:rStyle w:val="a8"/>
                <w:b w:val="0"/>
              </w:rPr>
            </w:pPr>
          </w:p>
        </w:tc>
      </w:tr>
      <w:tr w:rsidR="00CD6670" w:rsidRPr="00912B98" w:rsidTr="00CD6670">
        <w:trPr>
          <w:trHeight w:val="575"/>
        </w:trPr>
        <w:tc>
          <w:tcPr>
            <w:tcW w:w="318" w:type="pct"/>
            <w:vMerge/>
          </w:tcPr>
          <w:p w:rsidR="00CD6670" w:rsidRPr="00912B98" w:rsidRDefault="00CD6670" w:rsidP="00CD6670">
            <w:pPr>
              <w:pStyle w:val="a7"/>
              <w:spacing w:before="0" w:beforeAutospacing="0" w:after="0" w:afterAutospacing="0"/>
              <w:jc w:val="center"/>
              <w:rPr>
                <w:rStyle w:val="a8"/>
                <w:b w:val="0"/>
              </w:rPr>
            </w:pPr>
          </w:p>
        </w:tc>
        <w:tc>
          <w:tcPr>
            <w:tcW w:w="716" w:type="pct"/>
            <w:vMerge/>
          </w:tcPr>
          <w:p w:rsidR="00CD6670" w:rsidRPr="00912B98" w:rsidRDefault="00CD6670" w:rsidP="00CD6670">
            <w:pPr>
              <w:pStyle w:val="a7"/>
              <w:spacing w:before="0" w:beforeAutospacing="0" w:after="0" w:afterAutospacing="0"/>
              <w:jc w:val="center"/>
              <w:rPr>
                <w:rStyle w:val="a8"/>
                <w:b w:val="0"/>
              </w:rPr>
            </w:pPr>
          </w:p>
        </w:tc>
        <w:tc>
          <w:tcPr>
            <w:tcW w:w="331" w:type="pct"/>
            <w:vMerge/>
            <w:vAlign w:val="center"/>
          </w:tcPr>
          <w:p w:rsidR="00CD6670" w:rsidRPr="00912B98" w:rsidRDefault="00CD6670" w:rsidP="00CD6670">
            <w:pPr>
              <w:pStyle w:val="a7"/>
              <w:spacing w:before="0" w:beforeAutospacing="0" w:after="0" w:afterAutospacing="0"/>
              <w:jc w:val="center"/>
              <w:rPr>
                <w:rStyle w:val="a8"/>
                <w:b w:val="0"/>
              </w:rPr>
            </w:pPr>
          </w:p>
        </w:tc>
        <w:tc>
          <w:tcPr>
            <w:tcW w:w="1157" w:type="pct"/>
            <w:tcBorders>
              <w:right w:val="single" w:sz="4" w:space="0" w:color="auto"/>
            </w:tcBorders>
            <w:vAlign w:val="center"/>
          </w:tcPr>
          <w:p w:rsidR="00CD6670" w:rsidRPr="00912B98" w:rsidRDefault="00CD6670" w:rsidP="00CD6670">
            <w:pPr>
              <w:pStyle w:val="a7"/>
              <w:spacing w:before="0" w:beforeAutospacing="0" w:after="0" w:afterAutospacing="0"/>
              <w:jc w:val="center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П</w:t>
            </w:r>
            <w:r w:rsidRPr="00912B98">
              <w:rPr>
                <w:rStyle w:val="a8"/>
                <w:b w:val="0"/>
              </w:rPr>
              <w:t xml:space="preserve">рактические работы </w:t>
            </w:r>
          </w:p>
        </w:tc>
        <w:tc>
          <w:tcPr>
            <w:tcW w:w="1014" w:type="pct"/>
            <w:tcBorders>
              <w:right w:val="single" w:sz="4" w:space="0" w:color="auto"/>
            </w:tcBorders>
            <w:vAlign w:val="center"/>
          </w:tcPr>
          <w:p w:rsidR="00CD6670" w:rsidRPr="00912B98" w:rsidRDefault="00CD6670" w:rsidP="00CD6670">
            <w:pPr>
              <w:pStyle w:val="a7"/>
              <w:spacing w:before="0" w:beforeAutospacing="0" w:after="0" w:afterAutospacing="0"/>
              <w:jc w:val="center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Лабораторные работы</w:t>
            </w:r>
          </w:p>
        </w:tc>
        <w:tc>
          <w:tcPr>
            <w:tcW w:w="905" w:type="pct"/>
            <w:tcBorders>
              <w:right w:val="single" w:sz="4" w:space="0" w:color="auto"/>
            </w:tcBorders>
            <w:vAlign w:val="center"/>
          </w:tcPr>
          <w:p w:rsidR="00CD6670" w:rsidRPr="00912B98" w:rsidRDefault="003073E1" w:rsidP="00CD6670">
            <w:pPr>
              <w:pStyle w:val="a7"/>
              <w:spacing w:before="0" w:beforeAutospacing="0" w:after="0" w:afterAutospacing="0"/>
              <w:jc w:val="center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Контрольные  работы</w:t>
            </w:r>
          </w:p>
        </w:tc>
        <w:tc>
          <w:tcPr>
            <w:tcW w:w="559" w:type="pct"/>
            <w:tcBorders>
              <w:left w:val="single" w:sz="4" w:space="0" w:color="auto"/>
            </w:tcBorders>
            <w:vAlign w:val="center"/>
          </w:tcPr>
          <w:p w:rsidR="00CD6670" w:rsidRPr="00912B98" w:rsidRDefault="00CD6670" w:rsidP="00CD6670">
            <w:pPr>
              <w:pStyle w:val="a7"/>
              <w:spacing w:before="0" w:beforeAutospacing="0" w:after="0" w:afterAutospacing="0"/>
              <w:jc w:val="center"/>
              <w:rPr>
                <w:rStyle w:val="a8"/>
                <w:b w:val="0"/>
              </w:rPr>
            </w:pPr>
            <w:r w:rsidRPr="00912B98">
              <w:rPr>
                <w:rStyle w:val="a8"/>
                <w:b w:val="0"/>
              </w:rPr>
              <w:t>Примечание</w:t>
            </w:r>
          </w:p>
        </w:tc>
      </w:tr>
      <w:tr w:rsidR="00CD6670" w:rsidRPr="00912B98" w:rsidTr="00CD6670">
        <w:tc>
          <w:tcPr>
            <w:tcW w:w="318" w:type="pct"/>
          </w:tcPr>
          <w:p w:rsidR="00CD6670" w:rsidRPr="00912B98" w:rsidRDefault="00CD6670" w:rsidP="00CD6670">
            <w:pPr>
              <w:pStyle w:val="a7"/>
              <w:spacing w:before="0" w:beforeAutospacing="0" w:after="0" w:afterAutospacing="0"/>
              <w:jc w:val="center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1</w:t>
            </w:r>
          </w:p>
        </w:tc>
        <w:tc>
          <w:tcPr>
            <w:tcW w:w="716" w:type="pct"/>
          </w:tcPr>
          <w:p w:rsidR="00CD6670" w:rsidRPr="00912B98" w:rsidRDefault="00CD6670" w:rsidP="00CD6670">
            <w:pPr>
              <w:pStyle w:val="a7"/>
              <w:spacing w:before="0" w:beforeAutospacing="0" w:after="0" w:afterAutospacing="0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Живой организм: строение и изучение</w:t>
            </w:r>
          </w:p>
        </w:tc>
        <w:tc>
          <w:tcPr>
            <w:tcW w:w="331" w:type="pct"/>
            <w:vAlign w:val="center"/>
          </w:tcPr>
          <w:p w:rsidR="00CD6670" w:rsidRPr="00912B98" w:rsidRDefault="004F06AD" w:rsidP="00CD6670">
            <w:pPr>
              <w:pStyle w:val="a7"/>
              <w:spacing w:before="0" w:beforeAutospacing="0" w:after="0" w:afterAutospacing="0"/>
              <w:jc w:val="center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8</w:t>
            </w:r>
          </w:p>
        </w:tc>
        <w:tc>
          <w:tcPr>
            <w:tcW w:w="1157" w:type="pct"/>
            <w:tcBorders>
              <w:right w:val="single" w:sz="4" w:space="0" w:color="auto"/>
            </w:tcBorders>
          </w:tcPr>
          <w:p w:rsidR="00CD6670" w:rsidRPr="004F06AD" w:rsidRDefault="00CD6670" w:rsidP="00CD6670">
            <w:pPr>
              <w:pStyle w:val="a7"/>
              <w:spacing w:before="0" w:beforeAutospacing="0" w:after="0" w:afterAutospacing="0"/>
              <w:rPr>
                <w:rStyle w:val="a8"/>
                <w:b w:val="0"/>
              </w:rPr>
            </w:pPr>
            <w:r w:rsidRPr="004F06AD">
              <w:rPr>
                <w:rStyle w:val="a8"/>
                <w:b w:val="0"/>
              </w:rPr>
              <w:t>№1 «Знакомство с оборудованием для научных исследований»</w:t>
            </w:r>
          </w:p>
          <w:p w:rsidR="00CD6670" w:rsidRPr="004F06AD" w:rsidRDefault="00CD6670" w:rsidP="00CD6670">
            <w:pPr>
              <w:pStyle w:val="a7"/>
              <w:spacing w:before="0" w:beforeAutospacing="0" w:after="0" w:afterAutospacing="0"/>
              <w:rPr>
                <w:rStyle w:val="a8"/>
                <w:b w:val="0"/>
              </w:rPr>
            </w:pPr>
            <w:r w:rsidRPr="004F06AD">
              <w:rPr>
                <w:rStyle w:val="a8"/>
                <w:b w:val="0"/>
              </w:rPr>
              <w:t>№2 «Растворение медного купороса и мела в воде»</w:t>
            </w:r>
          </w:p>
          <w:p w:rsidR="00CD6670" w:rsidRPr="004F06AD" w:rsidRDefault="00CD6670" w:rsidP="00CD6670">
            <w:pPr>
              <w:pStyle w:val="a7"/>
              <w:spacing w:before="0" w:beforeAutospacing="0" w:after="0" w:afterAutospacing="0"/>
              <w:rPr>
                <w:rStyle w:val="a8"/>
                <w:b w:val="0"/>
              </w:rPr>
            </w:pPr>
          </w:p>
          <w:p w:rsidR="00CD6670" w:rsidRPr="004F06AD" w:rsidRDefault="00CD6670" w:rsidP="00CD6670">
            <w:pPr>
              <w:pStyle w:val="a7"/>
              <w:spacing w:before="0" w:beforeAutospacing="0" w:after="0" w:afterAutospacing="0"/>
              <w:rPr>
                <w:rStyle w:val="a8"/>
                <w:b w:val="0"/>
              </w:rPr>
            </w:pPr>
          </w:p>
        </w:tc>
        <w:tc>
          <w:tcPr>
            <w:tcW w:w="1014" w:type="pct"/>
            <w:tcBorders>
              <w:right w:val="single" w:sz="4" w:space="0" w:color="auto"/>
            </w:tcBorders>
          </w:tcPr>
          <w:p w:rsidR="00CD6670" w:rsidRPr="004F06AD" w:rsidRDefault="00CD6670" w:rsidP="00CD6670">
            <w:pPr>
              <w:pStyle w:val="a7"/>
              <w:spacing w:before="0" w:beforeAutospacing="0" w:after="0" w:afterAutospacing="0"/>
              <w:rPr>
                <w:rStyle w:val="a8"/>
              </w:rPr>
            </w:pPr>
            <w:r w:rsidRPr="004F06AD">
              <w:rPr>
                <w:rStyle w:val="a8"/>
                <w:b w:val="0"/>
              </w:rPr>
              <w:t>№1</w:t>
            </w:r>
            <w:r w:rsidRPr="004F06AD">
              <w:rPr>
                <w:rStyle w:val="a8"/>
              </w:rPr>
              <w:t xml:space="preserve"> </w:t>
            </w:r>
            <w:r w:rsidR="003073E1" w:rsidRPr="004F06AD">
              <w:t>«Устройство светового микроскопа и правила работы с ним</w:t>
            </w:r>
            <w:r w:rsidRPr="004F06AD">
              <w:rPr>
                <w:rStyle w:val="a8"/>
              </w:rPr>
              <w:t>»</w:t>
            </w:r>
          </w:p>
          <w:p w:rsidR="00CD6670" w:rsidRPr="004F06AD" w:rsidRDefault="00CD6670" w:rsidP="00CD6670">
            <w:pPr>
              <w:pStyle w:val="a7"/>
              <w:spacing w:before="0" w:beforeAutospacing="0" w:after="0" w:afterAutospacing="0"/>
              <w:rPr>
                <w:rStyle w:val="a8"/>
                <w:b w:val="0"/>
              </w:rPr>
            </w:pPr>
            <w:r w:rsidRPr="004F06AD">
              <w:rPr>
                <w:rStyle w:val="a8"/>
                <w:b w:val="0"/>
              </w:rPr>
              <w:t xml:space="preserve">№2 «Строение клеток кожицы лука» </w:t>
            </w:r>
          </w:p>
          <w:p w:rsidR="00CD6670" w:rsidRPr="004F06AD" w:rsidRDefault="00CD6670" w:rsidP="00CD6670">
            <w:pPr>
              <w:pStyle w:val="a7"/>
              <w:spacing w:before="0" w:beforeAutospacing="0" w:after="0" w:afterAutospacing="0"/>
              <w:rPr>
                <w:rStyle w:val="a8"/>
                <w:b w:val="0"/>
              </w:rPr>
            </w:pPr>
            <w:r w:rsidRPr="004F06AD">
              <w:rPr>
                <w:rStyle w:val="a8"/>
                <w:b w:val="0"/>
              </w:rPr>
              <w:t>№3 «Определение состава семян пшеницы и подсолнечника»</w:t>
            </w:r>
          </w:p>
          <w:p w:rsidR="00CD6670" w:rsidRPr="004F06AD" w:rsidRDefault="00CD6670" w:rsidP="00CD6670">
            <w:pPr>
              <w:pStyle w:val="a7"/>
              <w:spacing w:before="0" w:beforeAutospacing="0" w:after="0" w:afterAutospacing="0"/>
              <w:rPr>
                <w:rStyle w:val="a8"/>
                <w:b w:val="0"/>
              </w:rPr>
            </w:pPr>
          </w:p>
        </w:tc>
        <w:tc>
          <w:tcPr>
            <w:tcW w:w="905" w:type="pct"/>
            <w:tcBorders>
              <w:right w:val="single" w:sz="4" w:space="0" w:color="auto"/>
            </w:tcBorders>
          </w:tcPr>
          <w:p w:rsidR="00CD6670" w:rsidRPr="00BE7336" w:rsidRDefault="00CD6670" w:rsidP="00CD6670">
            <w:pPr>
              <w:pStyle w:val="a7"/>
              <w:spacing w:before="0" w:beforeAutospacing="0" w:after="0" w:afterAutospacing="0"/>
              <w:rPr>
                <w:rStyle w:val="a8"/>
                <w:b w:val="0"/>
              </w:rPr>
            </w:pPr>
          </w:p>
        </w:tc>
        <w:tc>
          <w:tcPr>
            <w:tcW w:w="559" w:type="pct"/>
            <w:vMerge w:val="restart"/>
            <w:tcBorders>
              <w:left w:val="single" w:sz="4" w:space="0" w:color="auto"/>
            </w:tcBorders>
          </w:tcPr>
          <w:p w:rsidR="00CD6670" w:rsidRDefault="00CD6670" w:rsidP="00CD6670">
            <w:pPr>
              <w:pStyle w:val="a7"/>
              <w:spacing w:before="0" w:beforeAutospacing="0" w:after="0" w:afterAutospacing="0"/>
              <w:rPr>
                <w:rStyle w:val="a8"/>
                <w:b w:val="0"/>
              </w:rPr>
            </w:pPr>
          </w:p>
          <w:p w:rsidR="00CD6670" w:rsidRPr="00912B98" w:rsidRDefault="00CD6670" w:rsidP="00CD6670">
            <w:pPr>
              <w:pStyle w:val="a7"/>
              <w:spacing w:before="0" w:beforeAutospacing="0" w:after="0" w:afterAutospacing="0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Практические работы проводятся на уроке в течение 10-15 мин, или выполняются учащимися дома. Оценивание производится выборочно, на усмотрение учителя.</w:t>
            </w:r>
          </w:p>
        </w:tc>
      </w:tr>
      <w:tr w:rsidR="00CD6670" w:rsidRPr="00912B98" w:rsidTr="00CD6670">
        <w:tc>
          <w:tcPr>
            <w:tcW w:w="318" w:type="pct"/>
          </w:tcPr>
          <w:p w:rsidR="00CD6670" w:rsidRPr="00912B98" w:rsidRDefault="00CD6670" w:rsidP="00CD6670">
            <w:pPr>
              <w:pStyle w:val="a7"/>
              <w:spacing w:before="0" w:beforeAutospacing="0" w:after="0" w:afterAutospacing="0"/>
              <w:jc w:val="center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2</w:t>
            </w:r>
          </w:p>
        </w:tc>
        <w:tc>
          <w:tcPr>
            <w:tcW w:w="716" w:type="pct"/>
          </w:tcPr>
          <w:p w:rsidR="00CD6670" w:rsidRPr="00E720B9" w:rsidRDefault="00CD6670" w:rsidP="00CD6670">
            <w:pPr>
              <w:pStyle w:val="a7"/>
              <w:spacing w:before="0" w:beforeAutospacing="0" w:after="0" w:afterAutospacing="0"/>
              <w:rPr>
                <w:rStyle w:val="a8"/>
                <w:b w:val="0"/>
              </w:rPr>
            </w:pPr>
            <w:r>
              <w:t>Многообразие живых организмов</w:t>
            </w:r>
          </w:p>
        </w:tc>
        <w:tc>
          <w:tcPr>
            <w:tcW w:w="331" w:type="pct"/>
            <w:vAlign w:val="center"/>
          </w:tcPr>
          <w:p w:rsidR="00CD6670" w:rsidRPr="00E720B9" w:rsidRDefault="00CD6670" w:rsidP="00CD6670">
            <w:pPr>
              <w:pStyle w:val="a7"/>
              <w:spacing w:before="0" w:beforeAutospacing="0" w:after="0" w:afterAutospacing="0"/>
              <w:jc w:val="center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14</w:t>
            </w:r>
          </w:p>
        </w:tc>
        <w:tc>
          <w:tcPr>
            <w:tcW w:w="1157" w:type="pct"/>
            <w:tcBorders>
              <w:right w:val="single" w:sz="4" w:space="0" w:color="auto"/>
            </w:tcBorders>
          </w:tcPr>
          <w:p w:rsidR="00CD6670" w:rsidRPr="004F06AD" w:rsidRDefault="00CD6670" w:rsidP="00CD6670">
            <w:pPr>
              <w:pStyle w:val="a7"/>
              <w:spacing w:before="0" w:beforeAutospacing="0" w:after="0" w:afterAutospacing="0"/>
              <w:rPr>
                <w:rStyle w:val="a8"/>
                <w:b w:val="0"/>
              </w:rPr>
            </w:pPr>
          </w:p>
        </w:tc>
        <w:tc>
          <w:tcPr>
            <w:tcW w:w="1014" w:type="pct"/>
            <w:tcBorders>
              <w:right w:val="single" w:sz="4" w:space="0" w:color="auto"/>
            </w:tcBorders>
          </w:tcPr>
          <w:p w:rsidR="00CD6670" w:rsidRPr="004F06AD" w:rsidRDefault="00CD6670" w:rsidP="00CD6670">
            <w:pPr>
              <w:pStyle w:val="a7"/>
              <w:spacing w:before="0" w:beforeAutospacing="0" w:after="0" w:afterAutospacing="0"/>
              <w:rPr>
                <w:rStyle w:val="a8"/>
                <w:b w:val="0"/>
              </w:rPr>
            </w:pPr>
          </w:p>
        </w:tc>
        <w:tc>
          <w:tcPr>
            <w:tcW w:w="905" w:type="pct"/>
            <w:tcBorders>
              <w:right w:val="single" w:sz="4" w:space="0" w:color="auto"/>
            </w:tcBorders>
          </w:tcPr>
          <w:p w:rsidR="00CD6670" w:rsidRPr="00DD4F3F" w:rsidRDefault="004F06AD" w:rsidP="00CD6670">
            <w:pPr>
              <w:pStyle w:val="a7"/>
              <w:spacing w:before="0" w:beforeAutospacing="0" w:after="0" w:afterAutospacing="0"/>
              <w:rPr>
                <w:rStyle w:val="a8"/>
                <w:b w:val="0"/>
              </w:rPr>
            </w:pPr>
            <w:r w:rsidRPr="00DD4F3F">
              <w:rPr>
                <w:rStyle w:val="a8"/>
                <w:b w:val="0"/>
              </w:rPr>
              <w:t xml:space="preserve">№1 </w:t>
            </w:r>
            <w:r>
              <w:t>«</w:t>
            </w:r>
            <w:r>
              <w:rPr>
                <w:rStyle w:val="a8"/>
                <w:b w:val="0"/>
              </w:rPr>
              <w:t xml:space="preserve">Живой организм», </w:t>
            </w:r>
            <w:r w:rsidR="00CD6670">
              <w:rPr>
                <w:rStyle w:val="a8"/>
                <w:b w:val="0"/>
              </w:rPr>
              <w:t>«Многообразие живых организмов»</w:t>
            </w:r>
          </w:p>
        </w:tc>
        <w:tc>
          <w:tcPr>
            <w:tcW w:w="559" w:type="pct"/>
            <w:vMerge/>
            <w:tcBorders>
              <w:left w:val="single" w:sz="4" w:space="0" w:color="auto"/>
            </w:tcBorders>
          </w:tcPr>
          <w:p w:rsidR="00CD6670" w:rsidRPr="00912B98" w:rsidRDefault="00CD6670" w:rsidP="00CD6670">
            <w:pPr>
              <w:pStyle w:val="a7"/>
              <w:spacing w:before="0" w:beforeAutospacing="0" w:after="0" w:afterAutospacing="0"/>
              <w:rPr>
                <w:rStyle w:val="a8"/>
                <w:b w:val="0"/>
              </w:rPr>
            </w:pPr>
          </w:p>
        </w:tc>
      </w:tr>
      <w:tr w:rsidR="00CD6670" w:rsidRPr="00912B98" w:rsidTr="00CD6670">
        <w:tc>
          <w:tcPr>
            <w:tcW w:w="318" w:type="pct"/>
          </w:tcPr>
          <w:p w:rsidR="00CD6670" w:rsidRPr="00912B98" w:rsidRDefault="00CD6670" w:rsidP="00CD6670">
            <w:pPr>
              <w:pStyle w:val="a7"/>
              <w:spacing w:before="0" w:beforeAutospacing="0" w:after="0" w:afterAutospacing="0"/>
              <w:jc w:val="center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3</w:t>
            </w:r>
          </w:p>
        </w:tc>
        <w:tc>
          <w:tcPr>
            <w:tcW w:w="716" w:type="pct"/>
          </w:tcPr>
          <w:p w:rsidR="00CD6670" w:rsidRPr="00E720B9" w:rsidRDefault="00CD6670" w:rsidP="00CD6670">
            <w:pPr>
              <w:pStyle w:val="a7"/>
              <w:spacing w:before="0" w:beforeAutospacing="0" w:after="0" w:afterAutospacing="0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Среда обитания живых организмов</w:t>
            </w:r>
          </w:p>
        </w:tc>
        <w:tc>
          <w:tcPr>
            <w:tcW w:w="331" w:type="pct"/>
            <w:vAlign w:val="center"/>
          </w:tcPr>
          <w:p w:rsidR="00CD6670" w:rsidRPr="00912B98" w:rsidRDefault="004F06AD" w:rsidP="00CD6670">
            <w:pPr>
              <w:pStyle w:val="a7"/>
              <w:spacing w:before="0" w:beforeAutospacing="0" w:after="0" w:afterAutospacing="0"/>
              <w:jc w:val="center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5</w:t>
            </w:r>
          </w:p>
        </w:tc>
        <w:tc>
          <w:tcPr>
            <w:tcW w:w="1157" w:type="pct"/>
            <w:tcBorders>
              <w:right w:val="single" w:sz="4" w:space="0" w:color="auto"/>
            </w:tcBorders>
          </w:tcPr>
          <w:p w:rsidR="00CD6670" w:rsidRPr="004F06AD" w:rsidRDefault="00CD6670" w:rsidP="00CD6670">
            <w:pPr>
              <w:pStyle w:val="a7"/>
              <w:spacing w:before="0" w:beforeAutospacing="0" w:after="0" w:afterAutospacing="0"/>
              <w:rPr>
                <w:rStyle w:val="a8"/>
                <w:b w:val="0"/>
              </w:rPr>
            </w:pPr>
            <w:r w:rsidRPr="004F06AD">
              <w:rPr>
                <w:rStyle w:val="a8"/>
                <w:b w:val="0"/>
              </w:rPr>
              <w:t xml:space="preserve">№3 «Приспособления животных к средам обитания» </w:t>
            </w:r>
          </w:p>
          <w:p w:rsidR="00CD6670" w:rsidRPr="004F06AD" w:rsidRDefault="00CD6670" w:rsidP="00CD6670">
            <w:pPr>
              <w:pStyle w:val="a7"/>
              <w:spacing w:before="0" w:beforeAutospacing="0" w:after="0" w:afterAutospacing="0"/>
            </w:pPr>
            <w:r w:rsidRPr="004F06AD">
              <w:rPr>
                <w:rStyle w:val="a8"/>
                <w:b w:val="0"/>
              </w:rPr>
              <w:t>№4 «Определение растений своей местности»</w:t>
            </w:r>
          </w:p>
        </w:tc>
        <w:tc>
          <w:tcPr>
            <w:tcW w:w="1014" w:type="pct"/>
            <w:tcBorders>
              <w:right w:val="single" w:sz="4" w:space="0" w:color="auto"/>
            </w:tcBorders>
          </w:tcPr>
          <w:p w:rsidR="00CD6670" w:rsidRPr="004F06AD" w:rsidRDefault="00CD6670" w:rsidP="005E2598">
            <w:pPr>
              <w:shd w:val="clear" w:color="auto" w:fill="FFFFFF"/>
              <w:ind w:right="5" w:firstLine="851"/>
              <w:jc w:val="both"/>
            </w:pPr>
          </w:p>
        </w:tc>
        <w:tc>
          <w:tcPr>
            <w:tcW w:w="905" w:type="pct"/>
            <w:tcBorders>
              <w:right w:val="single" w:sz="4" w:space="0" w:color="auto"/>
            </w:tcBorders>
          </w:tcPr>
          <w:p w:rsidR="00CD6670" w:rsidRPr="001C48FF" w:rsidRDefault="00CD6670" w:rsidP="004F06AD">
            <w:pPr>
              <w:pStyle w:val="a7"/>
              <w:spacing w:before="0" w:beforeAutospacing="0" w:after="0" w:afterAutospacing="0"/>
            </w:pPr>
          </w:p>
        </w:tc>
        <w:tc>
          <w:tcPr>
            <w:tcW w:w="559" w:type="pct"/>
            <w:vMerge/>
            <w:tcBorders>
              <w:left w:val="single" w:sz="4" w:space="0" w:color="auto"/>
            </w:tcBorders>
          </w:tcPr>
          <w:p w:rsidR="00CD6670" w:rsidRPr="00912B98" w:rsidRDefault="00CD6670" w:rsidP="00CD6670">
            <w:pPr>
              <w:pStyle w:val="a7"/>
              <w:spacing w:before="0" w:beforeAutospacing="0" w:after="0" w:afterAutospacing="0"/>
              <w:rPr>
                <w:rStyle w:val="a8"/>
                <w:b w:val="0"/>
              </w:rPr>
            </w:pPr>
          </w:p>
        </w:tc>
      </w:tr>
      <w:tr w:rsidR="00CD6670" w:rsidRPr="00912B98" w:rsidTr="00CD6670">
        <w:tc>
          <w:tcPr>
            <w:tcW w:w="318" w:type="pct"/>
          </w:tcPr>
          <w:p w:rsidR="00CD6670" w:rsidRPr="00313B37" w:rsidRDefault="00CD6670" w:rsidP="00CD6670">
            <w:pPr>
              <w:pStyle w:val="a7"/>
              <w:spacing w:before="0" w:beforeAutospacing="0" w:after="0" w:afterAutospacing="0"/>
              <w:jc w:val="center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4</w:t>
            </w:r>
          </w:p>
        </w:tc>
        <w:tc>
          <w:tcPr>
            <w:tcW w:w="716" w:type="pct"/>
          </w:tcPr>
          <w:p w:rsidR="00CD6670" w:rsidRPr="00E720B9" w:rsidRDefault="00CD6670" w:rsidP="00CD6670">
            <w:pPr>
              <w:pStyle w:val="a7"/>
              <w:spacing w:before="0" w:beforeAutospacing="0" w:after="0" w:afterAutospacing="0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Человек на Земле</w:t>
            </w:r>
          </w:p>
        </w:tc>
        <w:tc>
          <w:tcPr>
            <w:tcW w:w="331" w:type="pct"/>
            <w:vAlign w:val="center"/>
          </w:tcPr>
          <w:p w:rsidR="00CD6670" w:rsidRDefault="00C118AF" w:rsidP="00CD6670">
            <w:pPr>
              <w:pStyle w:val="a7"/>
              <w:spacing w:before="0" w:beforeAutospacing="0" w:after="0" w:afterAutospacing="0"/>
              <w:jc w:val="center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7</w:t>
            </w:r>
          </w:p>
        </w:tc>
        <w:tc>
          <w:tcPr>
            <w:tcW w:w="1157" w:type="pct"/>
            <w:tcBorders>
              <w:right w:val="single" w:sz="4" w:space="0" w:color="auto"/>
            </w:tcBorders>
          </w:tcPr>
          <w:p w:rsidR="00CD6670" w:rsidRDefault="00CD6670" w:rsidP="00CD6670">
            <w:pPr>
              <w:pStyle w:val="a7"/>
              <w:spacing w:before="0" w:beforeAutospacing="0" w:after="0" w:afterAutospacing="0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№5 «Знакомство с памятниками природы своей местности»</w:t>
            </w:r>
          </w:p>
          <w:p w:rsidR="00CD6670" w:rsidRPr="00B86A5F" w:rsidRDefault="00CD6670" w:rsidP="00CD6670">
            <w:pPr>
              <w:pStyle w:val="a7"/>
              <w:spacing w:before="0" w:beforeAutospacing="0" w:after="0" w:afterAutospacing="0"/>
            </w:pPr>
            <w:r>
              <w:rPr>
                <w:rStyle w:val="a8"/>
                <w:b w:val="0"/>
              </w:rPr>
              <w:t>№6  «Изучение способов оказания первой доврачебной помощи при капиллярных кровотечениях»</w:t>
            </w:r>
          </w:p>
        </w:tc>
        <w:tc>
          <w:tcPr>
            <w:tcW w:w="1014" w:type="pct"/>
            <w:tcBorders>
              <w:right w:val="single" w:sz="4" w:space="0" w:color="auto"/>
            </w:tcBorders>
          </w:tcPr>
          <w:p w:rsidR="00CD6670" w:rsidRPr="00B86A5F" w:rsidRDefault="00CD6670" w:rsidP="00CD6670">
            <w:pPr>
              <w:pStyle w:val="a7"/>
              <w:spacing w:before="0" w:beforeAutospacing="0" w:after="0" w:afterAutospacing="0"/>
            </w:pPr>
          </w:p>
        </w:tc>
        <w:tc>
          <w:tcPr>
            <w:tcW w:w="905" w:type="pct"/>
            <w:tcBorders>
              <w:right w:val="single" w:sz="4" w:space="0" w:color="auto"/>
            </w:tcBorders>
          </w:tcPr>
          <w:p w:rsidR="00CD6670" w:rsidRPr="001C48FF" w:rsidRDefault="004F06AD" w:rsidP="00CD6670">
            <w:pPr>
              <w:pStyle w:val="a7"/>
              <w:spacing w:before="0" w:beforeAutospacing="0" w:after="0" w:afterAutospacing="0"/>
            </w:pPr>
            <w:r>
              <w:t xml:space="preserve">№ 2 «Среда обитания», </w:t>
            </w:r>
            <w:r w:rsidR="00CD6670">
              <w:t>«Человек на Земле»</w:t>
            </w:r>
          </w:p>
        </w:tc>
        <w:tc>
          <w:tcPr>
            <w:tcW w:w="559" w:type="pct"/>
            <w:vMerge/>
            <w:tcBorders>
              <w:left w:val="single" w:sz="4" w:space="0" w:color="auto"/>
            </w:tcBorders>
          </w:tcPr>
          <w:p w:rsidR="00CD6670" w:rsidRPr="00912B98" w:rsidRDefault="00CD6670" w:rsidP="00CD6670">
            <w:pPr>
              <w:pStyle w:val="a7"/>
              <w:spacing w:before="0" w:beforeAutospacing="0" w:after="0" w:afterAutospacing="0"/>
              <w:rPr>
                <w:rStyle w:val="a8"/>
                <w:b w:val="0"/>
              </w:rPr>
            </w:pPr>
          </w:p>
        </w:tc>
      </w:tr>
      <w:tr w:rsidR="00CD6670" w:rsidRPr="00912B98" w:rsidTr="00CD6670">
        <w:trPr>
          <w:trHeight w:val="659"/>
        </w:trPr>
        <w:tc>
          <w:tcPr>
            <w:tcW w:w="318" w:type="pct"/>
            <w:vAlign w:val="center"/>
          </w:tcPr>
          <w:p w:rsidR="00CD6670" w:rsidRPr="00912B98" w:rsidRDefault="00CD6670" w:rsidP="00CD6670">
            <w:pPr>
              <w:pStyle w:val="a7"/>
              <w:spacing w:before="0" w:beforeAutospacing="0" w:after="0" w:afterAutospacing="0"/>
              <w:jc w:val="center"/>
              <w:rPr>
                <w:rStyle w:val="a8"/>
              </w:rPr>
            </w:pPr>
          </w:p>
        </w:tc>
        <w:tc>
          <w:tcPr>
            <w:tcW w:w="716" w:type="pct"/>
            <w:vAlign w:val="center"/>
          </w:tcPr>
          <w:p w:rsidR="00C24E95" w:rsidRDefault="00C24E95" w:rsidP="00CD6670">
            <w:pPr>
              <w:pStyle w:val="a7"/>
              <w:spacing w:before="0" w:beforeAutospacing="0" w:after="0" w:afterAutospacing="0"/>
              <w:jc w:val="center"/>
              <w:rPr>
                <w:rStyle w:val="a8"/>
                <w:b w:val="0"/>
              </w:rPr>
            </w:pPr>
          </w:p>
          <w:p w:rsidR="00CD6670" w:rsidRPr="00C24E95" w:rsidRDefault="00CD6670" w:rsidP="00CD6670">
            <w:pPr>
              <w:pStyle w:val="a7"/>
              <w:spacing w:before="0" w:beforeAutospacing="0" w:after="0" w:afterAutospacing="0"/>
              <w:jc w:val="center"/>
              <w:rPr>
                <w:rStyle w:val="a8"/>
                <w:b w:val="0"/>
              </w:rPr>
            </w:pPr>
            <w:r w:rsidRPr="00C24E95">
              <w:rPr>
                <w:rStyle w:val="a8"/>
                <w:b w:val="0"/>
              </w:rPr>
              <w:t>ИТОГО</w:t>
            </w:r>
          </w:p>
          <w:p w:rsidR="00CD6670" w:rsidRPr="00C24E95" w:rsidRDefault="00CD6670" w:rsidP="00CD6670">
            <w:pPr>
              <w:pStyle w:val="a7"/>
              <w:spacing w:before="0" w:beforeAutospacing="0" w:after="0" w:afterAutospacing="0"/>
              <w:jc w:val="center"/>
              <w:rPr>
                <w:rStyle w:val="a8"/>
                <w:b w:val="0"/>
              </w:rPr>
            </w:pPr>
          </w:p>
        </w:tc>
        <w:tc>
          <w:tcPr>
            <w:tcW w:w="331" w:type="pct"/>
            <w:vAlign w:val="center"/>
          </w:tcPr>
          <w:p w:rsidR="00CD6670" w:rsidRPr="00C24E95" w:rsidRDefault="00CD6670" w:rsidP="00CD6670">
            <w:pPr>
              <w:pStyle w:val="a7"/>
              <w:spacing w:before="0" w:beforeAutospacing="0" w:after="0" w:afterAutospacing="0"/>
              <w:jc w:val="center"/>
              <w:rPr>
                <w:rStyle w:val="a8"/>
                <w:b w:val="0"/>
              </w:rPr>
            </w:pPr>
            <w:r w:rsidRPr="00C24E95">
              <w:rPr>
                <w:rStyle w:val="a8"/>
                <w:b w:val="0"/>
              </w:rPr>
              <w:t>3</w:t>
            </w:r>
            <w:r w:rsidR="00C118AF" w:rsidRPr="00C24E95">
              <w:rPr>
                <w:rStyle w:val="a8"/>
                <w:b w:val="0"/>
              </w:rPr>
              <w:t>4</w:t>
            </w:r>
          </w:p>
        </w:tc>
        <w:tc>
          <w:tcPr>
            <w:tcW w:w="1157" w:type="pct"/>
            <w:tcBorders>
              <w:right w:val="single" w:sz="4" w:space="0" w:color="auto"/>
            </w:tcBorders>
            <w:vAlign w:val="center"/>
          </w:tcPr>
          <w:p w:rsidR="00CD6670" w:rsidRPr="00C24E95" w:rsidRDefault="00CD6670" w:rsidP="00CD6670">
            <w:pPr>
              <w:pStyle w:val="a7"/>
              <w:spacing w:before="0" w:beforeAutospacing="0" w:after="0" w:afterAutospacing="0"/>
              <w:jc w:val="center"/>
            </w:pPr>
            <w:r w:rsidRPr="00C24E95">
              <w:t>6</w:t>
            </w:r>
          </w:p>
        </w:tc>
        <w:tc>
          <w:tcPr>
            <w:tcW w:w="1014" w:type="pct"/>
            <w:tcBorders>
              <w:right w:val="single" w:sz="4" w:space="0" w:color="auto"/>
            </w:tcBorders>
            <w:vAlign w:val="center"/>
          </w:tcPr>
          <w:p w:rsidR="00CD6670" w:rsidRPr="00C24E95" w:rsidRDefault="00CD6670" w:rsidP="00CD6670">
            <w:pPr>
              <w:pStyle w:val="a7"/>
              <w:spacing w:before="0" w:beforeAutospacing="0" w:after="0" w:afterAutospacing="0"/>
              <w:jc w:val="center"/>
            </w:pPr>
            <w:r w:rsidRPr="00C24E95">
              <w:t>3</w:t>
            </w:r>
          </w:p>
        </w:tc>
        <w:tc>
          <w:tcPr>
            <w:tcW w:w="905" w:type="pct"/>
            <w:tcBorders>
              <w:right w:val="single" w:sz="4" w:space="0" w:color="auto"/>
            </w:tcBorders>
            <w:vAlign w:val="center"/>
          </w:tcPr>
          <w:p w:rsidR="00CD6670" w:rsidRPr="00C24E95" w:rsidRDefault="00C118AF" w:rsidP="00CD6670">
            <w:pPr>
              <w:pStyle w:val="a7"/>
              <w:spacing w:before="0" w:beforeAutospacing="0" w:after="0" w:afterAutospacing="0"/>
              <w:jc w:val="center"/>
            </w:pPr>
            <w:r w:rsidRPr="00C24E95">
              <w:t>2</w:t>
            </w:r>
          </w:p>
        </w:tc>
        <w:tc>
          <w:tcPr>
            <w:tcW w:w="559" w:type="pct"/>
            <w:tcBorders>
              <w:left w:val="single" w:sz="4" w:space="0" w:color="auto"/>
            </w:tcBorders>
            <w:vAlign w:val="center"/>
          </w:tcPr>
          <w:p w:rsidR="00CD6670" w:rsidRPr="00C24E95" w:rsidRDefault="00CD6670" w:rsidP="00CD6670">
            <w:pPr>
              <w:pStyle w:val="a7"/>
              <w:spacing w:before="0" w:beforeAutospacing="0" w:after="0" w:afterAutospacing="0"/>
              <w:jc w:val="center"/>
              <w:rPr>
                <w:rStyle w:val="a8"/>
                <w:b w:val="0"/>
              </w:rPr>
            </w:pPr>
          </w:p>
        </w:tc>
      </w:tr>
    </w:tbl>
    <w:p w:rsidR="00CD6670" w:rsidRDefault="00CD6670" w:rsidP="00CD6670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97618F" w:rsidRDefault="0097618F" w:rsidP="00C70730">
      <w:pPr>
        <w:rPr>
          <w:rFonts w:ascii="Times New Roman" w:hAnsi="Times New Roman"/>
          <w:b/>
        </w:rPr>
      </w:pPr>
    </w:p>
    <w:p w:rsidR="000E3068" w:rsidRDefault="000E3068" w:rsidP="002B215F">
      <w:pPr>
        <w:jc w:val="center"/>
        <w:rPr>
          <w:rFonts w:ascii="Times New Roman" w:hAnsi="Times New Roman"/>
          <w:b/>
        </w:rPr>
      </w:pPr>
    </w:p>
    <w:p w:rsidR="000E3068" w:rsidRDefault="000E3068" w:rsidP="002B215F">
      <w:pPr>
        <w:jc w:val="center"/>
        <w:rPr>
          <w:rFonts w:ascii="Times New Roman" w:hAnsi="Times New Roman"/>
          <w:b/>
        </w:rPr>
      </w:pPr>
    </w:p>
    <w:p w:rsidR="002B215F" w:rsidRPr="00304665" w:rsidRDefault="002B215F" w:rsidP="002B215F">
      <w:pPr>
        <w:jc w:val="center"/>
        <w:rPr>
          <w:rFonts w:ascii="Times New Roman" w:hAnsi="Times New Roman"/>
          <w:b/>
        </w:rPr>
      </w:pPr>
      <w:r w:rsidRPr="00304665">
        <w:rPr>
          <w:rFonts w:ascii="Times New Roman" w:hAnsi="Times New Roman"/>
          <w:b/>
        </w:rPr>
        <w:t>НЕКОММЕРЧЕСКОЕ ЧАСТНОЕ  ОБРАЗОВАТЕЛЬНОЕ УЧРЕЖДЕНИЕ</w:t>
      </w:r>
    </w:p>
    <w:p w:rsidR="002B215F" w:rsidRPr="00304665" w:rsidRDefault="002B215F" w:rsidP="002B215F">
      <w:pPr>
        <w:jc w:val="center"/>
        <w:rPr>
          <w:rFonts w:ascii="Times New Roman" w:hAnsi="Times New Roman"/>
          <w:b/>
        </w:rPr>
      </w:pPr>
      <w:r w:rsidRPr="00304665">
        <w:rPr>
          <w:rFonts w:ascii="Times New Roman" w:hAnsi="Times New Roman"/>
          <w:b/>
        </w:rPr>
        <w:t>СРЕДНЯЯ ОБЩЕОБРАЗОВАТЕЛЬНАЯ ШКОЛА  «РАЗУМ-Л»</w:t>
      </w:r>
    </w:p>
    <w:p w:rsidR="002B215F" w:rsidRPr="00304665" w:rsidRDefault="0097618F" w:rsidP="002B215F">
      <w:pPr>
        <w:rPr>
          <w:rFonts w:ascii="Times New Roman" w:hAnsi="Times New Roman"/>
          <w:color w:val="262626"/>
        </w:rPr>
      </w:pPr>
      <w:r>
        <w:rPr>
          <w:rFonts w:ascii="Times New Roman" w:hAnsi="Times New Roman"/>
          <w:color w:val="262626"/>
        </w:rPr>
        <w:tab/>
        <w:t xml:space="preserve">                  </w:t>
      </w:r>
    </w:p>
    <w:tbl>
      <w:tblPr>
        <w:tblpPr w:leftFromText="180" w:rightFromText="180" w:vertAnchor="text" w:horzAnchor="page" w:tblpX="883" w:tblpY="68"/>
        <w:tblW w:w="15852" w:type="dxa"/>
        <w:tblLayout w:type="fixed"/>
        <w:tblLook w:val="01E0"/>
      </w:tblPr>
      <w:tblGrid>
        <w:gridCol w:w="5669"/>
        <w:gridCol w:w="5504"/>
        <w:gridCol w:w="4679"/>
      </w:tblGrid>
      <w:tr w:rsidR="002B215F" w:rsidRPr="00304665" w:rsidTr="008F50A0">
        <w:trPr>
          <w:trHeight w:val="2307"/>
        </w:trPr>
        <w:tc>
          <w:tcPr>
            <w:tcW w:w="5669" w:type="dxa"/>
          </w:tcPr>
          <w:p w:rsidR="002B215F" w:rsidRPr="00304665" w:rsidRDefault="002B215F" w:rsidP="008F50A0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304665"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:rsidR="002B215F" w:rsidRPr="00304665" w:rsidRDefault="002B215F" w:rsidP="008F50A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04665">
              <w:rPr>
                <w:rFonts w:ascii="Times New Roman" w:hAnsi="Times New Roman"/>
                <w:sz w:val="24"/>
                <w:szCs w:val="24"/>
              </w:rPr>
              <w:t>на заседании   методического объединения учителей</w:t>
            </w:r>
            <w:r w:rsidRPr="00304665">
              <w:rPr>
                <w:rFonts w:ascii="Times New Roman" w:hAnsi="Times New Roman"/>
                <w:sz w:val="24"/>
                <w:szCs w:val="24"/>
                <w:u w:val="single"/>
              </w:rPr>
              <w:t>……………………………….</w:t>
            </w:r>
            <w:r w:rsidRPr="003046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215F" w:rsidRPr="00304665" w:rsidRDefault="002B215F" w:rsidP="008F50A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04665">
              <w:rPr>
                <w:rFonts w:ascii="Times New Roman" w:hAnsi="Times New Roman"/>
                <w:sz w:val="24"/>
                <w:szCs w:val="24"/>
              </w:rPr>
              <w:t xml:space="preserve">Протокол № ______  </w:t>
            </w:r>
          </w:p>
          <w:p w:rsidR="002B215F" w:rsidRPr="00304665" w:rsidRDefault="002B215F" w:rsidP="008F50A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04665">
              <w:rPr>
                <w:rFonts w:ascii="Times New Roman" w:hAnsi="Times New Roman"/>
                <w:sz w:val="24"/>
                <w:szCs w:val="24"/>
              </w:rPr>
              <w:t>от «</w:t>
            </w:r>
            <w:r w:rsidRPr="0030466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</w:t>
            </w:r>
            <w:r w:rsidRPr="00304665">
              <w:rPr>
                <w:rFonts w:ascii="Times New Roman" w:hAnsi="Times New Roman"/>
                <w:sz w:val="24"/>
                <w:szCs w:val="24"/>
              </w:rPr>
              <w:t xml:space="preserve"> »  __________ 20… г.,</w:t>
            </w:r>
          </w:p>
          <w:p w:rsidR="002B215F" w:rsidRPr="00304665" w:rsidRDefault="002B215F" w:rsidP="008F50A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04665">
              <w:rPr>
                <w:rFonts w:ascii="Times New Roman" w:hAnsi="Times New Roman"/>
                <w:sz w:val="24"/>
                <w:szCs w:val="24"/>
              </w:rPr>
              <w:t>Руководитель:   ________     /.............................../</w:t>
            </w:r>
          </w:p>
          <w:p w:rsidR="002B215F" w:rsidRPr="00304665" w:rsidRDefault="002B215F" w:rsidP="008F50A0">
            <w:pPr>
              <w:rPr>
                <w:rFonts w:ascii="Times New Roman" w:hAnsi="Times New Roman"/>
                <w:color w:val="262626"/>
              </w:rPr>
            </w:pPr>
          </w:p>
        </w:tc>
        <w:tc>
          <w:tcPr>
            <w:tcW w:w="5504" w:type="dxa"/>
          </w:tcPr>
          <w:p w:rsidR="002B215F" w:rsidRPr="00304665" w:rsidRDefault="002B215F" w:rsidP="008F50A0">
            <w:pPr>
              <w:rPr>
                <w:rFonts w:ascii="Times New Roman" w:hAnsi="Times New Roman"/>
                <w:b/>
                <w:color w:val="262626"/>
              </w:rPr>
            </w:pPr>
            <w:r w:rsidRPr="00304665">
              <w:rPr>
                <w:rFonts w:ascii="Times New Roman" w:hAnsi="Times New Roman"/>
                <w:b/>
                <w:color w:val="262626"/>
              </w:rPr>
              <w:t>Согласовано</w:t>
            </w:r>
          </w:p>
          <w:p w:rsidR="002B215F" w:rsidRPr="00304665" w:rsidRDefault="002B215F" w:rsidP="008F50A0">
            <w:pPr>
              <w:rPr>
                <w:rFonts w:ascii="Times New Roman" w:hAnsi="Times New Roman"/>
                <w:b/>
                <w:color w:val="262626"/>
              </w:rPr>
            </w:pPr>
            <w:r w:rsidRPr="00304665">
              <w:rPr>
                <w:rFonts w:ascii="Times New Roman" w:hAnsi="Times New Roman"/>
                <w:b/>
                <w:color w:val="262626"/>
              </w:rPr>
              <w:t>заместитель директора по УВР</w:t>
            </w:r>
          </w:p>
          <w:p w:rsidR="002B215F" w:rsidRPr="00304665" w:rsidRDefault="002B215F" w:rsidP="008F50A0">
            <w:pPr>
              <w:rPr>
                <w:rFonts w:ascii="Times New Roman" w:hAnsi="Times New Roman"/>
                <w:b/>
                <w:color w:val="262626"/>
              </w:rPr>
            </w:pPr>
            <w:r w:rsidRPr="00304665">
              <w:rPr>
                <w:rFonts w:ascii="Times New Roman" w:hAnsi="Times New Roman"/>
                <w:b/>
                <w:color w:val="262626"/>
              </w:rPr>
              <w:t>________/________________/</w:t>
            </w:r>
          </w:p>
          <w:p w:rsidR="002B215F" w:rsidRPr="00304665" w:rsidRDefault="002B215F" w:rsidP="008F50A0">
            <w:pPr>
              <w:rPr>
                <w:rFonts w:ascii="Times New Roman" w:hAnsi="Times New Roman"/>
                <w:color w:val="262626"/>
              </w:rPr>
            </w:pPr>
            <w:r w:rsidRPr="00304665">
              <w:rPr>
                <w:rFonts w:ascii="Times New Roman" w:hAnsi="Times New Roman"/>
                <w:color w:val="262626"/>
              </w:rPr>
              <w:t>«_____» «__________ » 20… г</w:t>
            </w:r>
          </w:p>
          <w:p w:rsidR="002B215F" w:rsidRPr="00304665" w:rsidRDefault="002B215F" w:rsidP="008F50A0">
            <w:pPr>
              <w:rPr>
                <w:rFonts w:ascii="Times New Roman" w:hAnsi="Times New Roman"/>
                <w:color w:val="262626"/>
              </w:rPr>
            </w:pPr>
          </w:p>
        </w:tc>
        <w:tc>
          <w:tcPr>
            <w:tcW w:w="4679" w:type="dxa"/>
          </w:tcPr>
          <w:p w:rsidR="002B215F" w:rsidRPr="00304665" w:rsidRDefault="002B215F" w:rsidP="008F50A0">
            <w:pPr>
              <w:rPr>
                <w:rFonts w:ascii="Times New Roman" w:hAnsi="Times New Roman"/>
                <w:color w:val="262626"/>
              </w:rPr>
            </w:pPr>
            <w:r w:rsidRPr="00304665">
              <w:rPr>
                <w:rFonts w:ascii="Times New Roman" w:hAnsi="Times New Roman"/>
                <w:b/>
                <w:color w:val="262626"/>
              </w:rPr>
              <w:t>Утверждено</w:t>
            </w:r>
            <w:r w:rsidRPr="00304665">
              <w:rPr>
                <w:rFonts w:ascii="Times New Roman" w:hAnsi="Times New Roman"/>
                <w:color w:val="262626"/>
              </w:rPr>
              <w:t xml:space="preserve">:                 </w:t>
            </w:r>
          </w:p>
          <w:p w:rsidR="002B215F" w:rsidRPr="00304665" w:rsidRDefault="002B215F" w:rsidP="008F50A0">
            <w:pPr>
              <w:rPr>
                <w:rFonts w:ascii="Times New Roman" w:hAnsi="Times New Roman"/>
                <w:color w:val="262626"/>
              </w:rPr>
            </w:pPr>
            <w:r w:rsidRPr="00304665">
              <w:rPr>
                <w:rFonts w:ascii="Times New Roman" w:hAnsi="Times New Roman"/>
                <w:color w:val="262626"/>
              </w:rPr>
              <w:t xml:space="preserve"> Директор школы:</w:t>
            </w:r>
          </w:p>
          <w:p w:rsidR="002B215F" w:rsidRPr="00304665" w:rsidRDefault="002B215F" w:rsidP="008F50A0">
            <w:pPr>
              <w:rPr>
                <w:rFonts w:ascii="Times New Roman" w:hAnsi="Times New Roman"/>
                <w:color w:val="262626"/>
              </w:rPr>
            </w:pPr>
            <w:r w:rsidRPr="00304665">
              <w:rPr>
                <w:rFonts w:ascii="Times New Roman" w:hAnsi="Times New Roman"/>
                <w:color w:val="262626"/>
              </w:rPr>
              <w:t>_________    /_________ /</w:t>
            </w:r>
          </w:p>
          <w:p w:rsidR="002B215F" w:rsidRPr="00304665" w:rsidRDefault="002B215F" w:rsidP="008F50A0">
            <w:pPr>
              <w:rPr>
                <w:rFonts w:ascii="Times New Roman" w:hAnsi="Times New Roman"/>
                <w:color w:val="262626"/>
              </w:rPr>
            </w:pPr>
            <w:r w:rsidRPr="00304665">
              <w:rPr>
                <w:rFonts w:ascii="Times New Roman" w:hAnsi="Times New Roman"/>
                <w:color w:val="262626"/>
              </w:rPr>
              <w:t>«_____» «__________ » 20… г</w:t>
            </w:r>
          </w:p>
          <w:p w:rsidR="002B215F" w:rsidRPr="00304665" w:rsidRDefault="002B215F" w:rsidP="008F50A0">
            <w:pPr>
              <w:rPr>
                <w:rFonts w:ascii="Times New Roman" w:hAnsi="Times New Roman"/>
                <w:color w:val="262626"/>
              </w:rPr>
            </w:pPr>
          </w:p>
          <w:p w:rsidR="002B215F" w:rsidRPr="00304665" w:rsidRDefault="002B215F" w:rsidP="008F50A0">
            <w:pPr>
              <w:rPr>
                <w:rFonts w:ascii="Times New Roman" w:hAnsi="Times New Roman"/>
                <w:color w:val="262626"/>
              </w:rPr>
            </w:pPr>
            <w:r w:rsidRPr="00304665">
              <w:rPr>
                <w:rFonts w:ascii="Times New Roman" w:hAnsi="Times New Roman"/>
                <w:color w:val="262626"/>
              </w:rPr>
              <w:t xml:space="preserve"> </w:t>
            </w:r>
          </w:p>
        </w:tc>
      </w:tr>
    </w:tbl>
    <w:p w:rsidR="002B215F" w:rsidRPr="00304665" w:rsidRDefault="002B215F" w:rsidP="002B215F">
      <w:pPr>
        <w:pStyle w:val="af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04665">
        <w:rPr>
          <w:rFonts w:ascii="Times New Roman" w:hAnsi="Times New Roman"/>
          <w:b/>
          <w:sz w:val="28"/>
          <w:szCs w:val="28"/>
        </w:rPr>
        <w:t>Календарно-тематический план</w:t>
      </w:r>
    </w:p>
    <w:p w:rsidR="002B215F" w:rsidRPr="00304665" w:rsidRDefault="0097618F" w:rsidP="002B215F">
      <w:pPr>
        <w:pStyle w:val="af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2B215F" w:rsidRPr="00304665">
        <w:rPr>
          <w:rFonts w:ascii="Times New Roman" w:hAnsi="Times New Roman"/>
          <w:b/>
          <w:sz w:val="28"/>
          <w:szCs w:val="28"/>
        </w:rPr>
        <w:t>о</w:t>
      </w:r>
      <w:r w:rsidR="002B215F">
        <w:rPr>
          <w:rFonts w:ascii="Times New Roman" w:hAnsi="Times New Roman"/>
          <w:b/>
          <w:sz w:val="28"/>
          <w:szCs w:val="28"/>
        </w:rPr>
        <w:t xml:space="preserve"> биологии</w:t>
      </w:r>
      <w:r>
        <w:rPr>
          <w:rFonts w:ascii="Times New Roman" w:hAnsi="Times New Roman"/>
          <w:b/>
          <w:sz w:val="28"/>
          <w:szCs w:val="28"/>
        </w:rPr>
        <w:t xml:space="preserve"> для учащихся 5</w:t>
      </w:r>
      <w:r w:rsidR="002B215F" w:rsidRPr="00304665">
        <w:rPr>
          <w:rFonts w:ascii="Times New Roman" w:hAnsi="Times New Roman"/>
          <w:b/>
          <w:sz w:val="28"/>
          <w:szCs w:val="28"/>
        </w:rPr>
        <w:t xml:space="preserve"> класса</w:t>
      </w:r>
    </w:p>
    <w:p w:rsidR="002B215F" w:rsidRDefault="002B215F" w:rsidP="002B215F">
      <w:pPr>
        <w:pStyle w:val="af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04665">
        <w:rPr>
          <w:rFonts w:ascii="Times New Roman" w:hAnsi="Times New Roman"/>
          <w:b/>
          <w:sz w:val="28"/>
          <w:szCs w:val="28"/>
        </w:rPr>
        <w:t>на 2015 – 2016 учебный год</w:t>
      </w:r>
    </w:p>
    <w:p w:rsidR="002B215F" w:rsidRPr="00304665" w:rsidRDefault="002B215F" w:rsidP="002B215F">
      <w:pPr>
        <w:pStyle w:val="af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15F" w:rsidRPr="0097618F" w:rsidRDefault="002B215F" w:rsidP="002B215F">
      <w:pPr>
        <w:pStyle w:val="af"/>
        <w:rPr>
          <w:rFonts w:ascii="Times New Roman" w:hAnsi="Times New Roman"/>
        </w:rPr>
      </w:pPr>
      <w:r w:rsidRPr="0097618F">
        <w:rPr>
          <w:rFonts w:ascii="Times New Roman" w:hAnsi="Times New Roman"/>
        </w:rPr>
        <w:t>Общее количество часов на</w:t>
      </w:r>
      <w:r w:rsidR="0097618F" w:rsidRPr="0097618F">
        <w:rPr>
          <w:rFonts w:ascii="Times New Roman" w:hAnsi="Times New Roman"/>
        </w:rPr>
        <w:t xml:space="preserve"> предмет по учебному плану –  34 часа</w:t>
      </w:r>
    </w:p>
    <w:p w:rsidR="002B215F" w:rsidRPr="0097618F" w:rsidRDefault="002B215F" w:rsidP="002B215F">
      <w:pPr>
        <w:pStyle w:val="af"/>
        <w:rPr>
          <w:rFonts w:ascii="Times New Roman" w:hAnsi="Times New Roman"/>
        </w:rPr>
      </w:pPr>
      <w:r w:rsidRPr="0097618F">
        <w:rPr>
          <w:rFonts w:ascii="Times New Roman" w:hAnsi="Times New Roman"/>
        </w:rPr>
        <w:t>В том числе:</w:t>
      </w: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4928"/>
        <w:gridCol w:w="1984"/>
      </w:tblGrid>
      <w:tr w:rsidR="002B215F" w:rsidRPr="0097618F" w:rsidTr="008F50A0">
        <w:tc>
          <w:tcPr>
            <w:tcW w:w="4928" w:type="dxa"/>
          </w:tcPr>
          <w:p w:rsidR="002B215F" w:rsidRPr="0097618F" w:rsidRDefault="002B215F" w:rsidP="008F50A0">
            <w:pPr>
              <w:pStyle w:val="af"/>
              <w:rPr>
                <w:rFonts w:ascii="Times New Roman" w:hAnsi="Times New Roman"/>
              </w:rPr>
            </w:pPr>
            <w:r w:rsidRPr="0097618F">
              <w:rPr>
                <w:rFonts w:ascii="Times New Roman" w:hAnsi="Times New Roman"/>
              </w:rPr>
              <w:t>Обучающее – развивающих</w:t>
            </w:r>
          </w:p>
        </w:tc>
        <w:tc>
          <w:tcPr>
            <w:tcW w:w="1984" w:type="dxa"/>
          </w:tcPr>
          <w:p w:rsidR="002B215F" w:rsidRPr="0097618F" w:rsidRDefault="0097618F" w:rsidP="008F50A0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2B215F" w:rsidRPr="0097618F" w:rsidTr="008F50A0">
        <w:tc>
          <w:tcPr>
            <w:tcW w:w="4928" w:type="dxa"/>
          </w:tcPr>
          <w:p w:rsidR="002B215F" w:rsidRPr="0097618F" w:rsidRDefault="002B215F" w:rsidP="008F50A0">
            <w:pPr>
              <w:pStyle w:val="af"/>
              <w:rPr>
                <w:rFonts w:ascii="Times New Roman" w:hAnsi="Times New Roman"/>
              </w:rPr>
            </w:pPr>
            <w:r w:rsidRPr="0097618F">
              <w:rPr>
                <w:rFonts w:ascii="Times New Roman" w:hAnsi="Times New Roman"/>
              </w:rPr>
              <w:t>Контрольных уроков</w:t>
            </w:r>
          </w:p>
        </w:tc>
        <w:tc>
          <w:tcPr>
            <w:tcW w:w="1984" w:type="dxa"/>
          </w:tcPr>
          <w:p w:rsidR="002B215F" w:rsidRPr="0097618F" w:rsidRDefault="0097618F" w:rsidP="008F50A0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97618F">
              <w:rPr>
                <w:rFonts w:ascii="Times New Roman" w:hAnsi="Times New Roman"/>
              </w:rPr>
              <w:t>2</w:t>
            </w:r>
          </w:p>
        </w:tc>
      </w:tr>
      <w:tr w:rsidR="002B215F" w:rsidRPr="0097618F" w:rsidTr="008F50A0">
        <w:tc>
          <w:tcPr>
            <w:tcW w:w="4928" w:type="dxa"/>
          </w:tcPr>
          <w:p w:rsidR="002B215F" w:rsidRPr="0097618F" w:rsidRDefault="002B215F" w:rsidP="008F50A0">
            <w:pPr>
              <w:pStyle w:val="af"/>
              <w:rPr>
                <w:rFonts w:ascii="Times New Roman" w:hAnsi="Times New Roman"/>
              </w:rPr>
            </w:pPr>
            <w:r w:rsidRPr="0097618F">
              <w:rPr>
                <w:rFonts w:ascii="Times New Roman" w:hAnsi="Times New Roman"/>
              </w:rPr>
              <w:t>Практических работ</w:t>
            </w:r>
          </w:p>
          <w:p w:rsidR="0097618F" w:rsidRPr="0097618F" w:rsidRDefault="0097618F" w:rsidP="008F50A0">
            <w:pPr>
              <w:pStyle w:val="af"/>
              <w:rPr>
                <w:rFonts w:ascii="Times New Roman" w:hAnsi="Times New Roman"/>
              </w:rPr>
            </w:pPr>
            <w:r w:rsidRPr="0097618F">
              <w:rPr>
                <w:rFonts w:ascii="Times New Roman" w:hAnsi="Times New Roman"/>
              </w:rPr>
              <w:t>Лабораторных работ</w:t>
            </w:r>
          </w:p>
        </w:tc>
        <w:tc>
          <w:tcPr>
            <w:tcW w:w="1984" w:type="dxa"/>
          </w:tcPr>
          <w:p w:rsidR="002B215F" w:rsidRPr="0097618F" w:rsidRDefault="0097618F" w:rsidP="008F50A0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97618F">
              <w:rPr>
                <w:rFonts w:ascii="Times New Roman" w:hAnsi="Times New Roman"/>
              </w:rPr>
              <w:t>6</w:t>
            </w:r>
          </w:p>
          <w:p w:rsidR="0097618F" w:rsidRPr="0097618F" w:rsidRDefault="0097618F" w:rsidP="008F50A0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97618F">
              <w:rPr>
                <w:rFonts w:ascii="Times New Roman" w:hAnsi="Times New Roman"/>
              </w:rPr>
              <w:t>3</w:t>
            </w:r>
          </w:p>
        </w:tc>
      </w:tr>
      <w:tr w:rsidR="002B215F" w:rsidRPr="0097618F" w:rsidTr="008F50A0">
        <w:tc>
          <w:tcPr>
            <w:tcW w:w="4928" w:type="dxa"/>
          </w:tcPr>
          <w:p w:rsidR="002B215F" w:rsidRPr="0097618F" w:rsidRDefault="002B215F" w:rsidP="008F50A0">
            <w:pPr>
              <w:pStyle w:val="af"/>
              <w:rPr>
                <w:rFonts w:ascii="Times New Roman" w:hAnsi="Times New Roman"/>
              </w:rPr>
            </w:pPr>
            <w:r w:rsidRPr="0097618F">
              <w:rPr>
                <w:rFonts w:ascii="Times New Roman" w:hAnsi="Times New Roman"/>
              </w:rPr>
              <w:t>Итого</w:t>
            </w:r>
          </w:p>
        </w:tc>
        <w:tc>
          <w:tcPr>
            <w:tcW w:w="1984" w:type="dxa"/>
          </w:tcPr>
          <w:p w:rsidR="002B215F" w:rsidRPr="0097618F" w:rsidRDefault="0097618F" w:rsidP="008F50A0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</w:tbl>
    <w:p w:rsidR="002B215F" w:rsidRPr="00304665" w:rsidRDefault="002B215F" w:rsidP="002B215F">
      <w:pPr>
        <w:pStyle w:val="af"/>
        <w:rPr>
          <w:spacing w:val="20"/>
        </w:rPr>
      </w:pPr>
    </w:p>
    <w:p w:rsidR="002B215F" w:rsidRPr="00304665" w:rsidRDefault="002B215F" w:rsidP="002B215F">
      <w:pPr>
        <w:jc w:val="right"/>
        <w:outlineLvl w:val="0"/>
        <w:rPr>
          <w:rFonts w:ascii="Times New Roman" w:hAnsi="Times New Roman"/>
          <w:spacing w:val="20"/>
        </w:rPr>
      </w:pPr>
    </w:p>
    <w:p w:rsidR="002B215F" w:rsidRPr="00304665" w:rsidRDefault="002B215F" w:rsidP="002B215F">
      <w:pPr>
        <w:jc w:val="right"/>
        <w:outlineLvl w:val="0"/>
        <w:rPr>
          <w:rFonts w:ascii="Times New Roman" w:hAnsi="Times New Roman"/>
          <w:spacing w:val="20"/>
        </w:rPr>
      </w:pPr>
    </w:p>
    <w:p w:rsidR="002B215F" w:rsidRPr="00304665" w:rsidRDefault="002B215F" w:rsidP="002B215F">
      <w:pPr>
        <w:jc w:val="right"/>
        <w:outlineLvl w:val="0"/>
        <w:rPr>
          <w:rFonts w:ascii="Times New Roman" w:hAnsi="Times New Roman"/>
          <w:spacing w:val="20"/>
        </w:rPr>
      </w:pPr>
    </w:p>
    <w:p w:rsidR="002B215F" w:rsidRPr="00304665" w:rsidRDefault="0097618F" w:rsidP="002B215F">
      <w:pPr>
        <w:jc w:val="right"/>
        <w:outlineLvl w:val="0"/>
        <w:rPr>
          <w:rFonts w:ascii="Times New Roman" w:hAnsi="Times New Roman"/>
          <w:spacing w:val="20"/>
        </w:rPr>
      </w:pPr>
      <w:r>
        <w:rPr>
          <w:rFonts w:ascii="Times New Roman" w:hAnsi="Times New Roman"/>
          <w:spacing w:val="20"/>
        </w:rPr>
        <w:t>Учитель: Бурбело И.</w:t>
      </w:r>
      <w:r w:rsidR="002B215F" w:rsidRPr="00304665">
        <w:rPr>
          <w:rFonts w:ascii="Times New Roman" w:hAnsi="Times New Roman"/>
          <w:spacing w:val="20"/>
        </w:rPr>
        <w:t>А.</w:t>
      </w:r>
    </w:p>
    <w:p w:rsidR="0097618F" w:rsidRDefault="0097618F" w:rsidP="002B215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F06AD" w:rsidRPr="0097618F" w:rsidRDefault="002B215F" w:rsidP="0097618F">
      <w:pPr>
        <w:jc w:val="center"/>
        <w:rPr>
          <w:rFonts w:ascii="Times New Roman" w:hAnsi="Times New Roman"/>
          <w:b/>
          <w:sz w:val="24"/>
          <w:szCs w:val="24"/>
        </w:rPr>
      </w:pPr>
      <w:r w:rsidRPr="00304665">
        <w:rPr>
          <w:rFonts w:ascii="Times New Roman" w:hAnsi="Times New Roman"/>
          <w:b/>
          <w:sz w:val="24"/>
          <w:szCs w:val="24"/>
        </w:rPr>
        <w:t>МОСКВА, 2015</w:t>
      </w:r>
    </w:p>
    <w:p w:rsidR="004F06AD" w:rsidRDefault="004F06AD" w:rsidP="00AA2F4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1"/>
          <w:szCs w:val="21"/>
        </w:rPr>
      </w:pPr>
    </w:p>
    <w:p w:rsidR="00AA2F46" w:rsidRPr="00AC098B" w:rsidRDefault="00AA2F46" w:rsidP="003D4B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C098B">
        <w:rPr>
          <w:rFonts w:ascii="Times New Roman" w:hAnsi="Times New Roman"/>
          <w:b/>
          <w:bCs/>
          <w:sz w:val="24"/>
          <w:szCs w:val="24"/>
        </w:rPr>
        <w:t>Тематическое и поурочное планирование курса «Биология. Введение в биологию» 5 класс (34 ч)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9"/>
        <w:gridCol w:w="1983"/>
        <w:gridCol w:w="12"/>
        <w:gridCol w:w="840"/>
        <w:gridCol w:w="11"/>
        <w:gridCol w:w="1832"/>
        <w:gridCol w:w="10"/>
        <w:gridCol w:w="1409"/>
        <w:gridCol w:w="9"/>
        <w:gridCol w:w="1552"/>
        <w:gridCol w:w="4118"/>
        <w:gridCol w:w="1701"/>
        <w:gridCol w:w="677"/>
        <w:gridCol w:w="11"/>
        <w:gridCol w:w="18"/>
        <w:gridCol w:w="708"/>
        <w:gridCol w:w="712"/>
      </w:tblGrid>
      <w:tr w:rsidR="0097618F" w:rsidRPr="00AC098B" w:rsidTr="00D1109C">
        <w:trPr>
          <w:cantSplit/>
          <w:trHeight w:val="570"/>
        </w:trPr>
        <w:tc>
          <w:tcPr>
            <w:tcW w:w="699" w:type="dxa"/>
            <w:vMerge w:val="restart"/>
            <w:textDirection w:val="btLr"/>
            <w:vAlign w:val="center"/>
          </w:tcPr>
          <w:p w:rsidR="0097618F" w:rsidRPr="00AC098B" w:rsidRDefault="0097618F" w:rsidP="00CD66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98B">
              <w:rPr>
                <w:rFonts w:ascii="Times New Roman" w:hAnsi="Times New Roman"/>
                <w:b/>
                <w:sz w:val="24"/>
                <w:szCs w:val="24"/>
              </w:rPr>
              <w:t>№  урока</w:t>
            </w:r>
          </w:p>
        </w:tc>
        <w:tc>
          <w:tcPr>
            <w:tcW w:w="1983" w:type="dxa"/>
            <w:vMerge w:val="restart"/>
            <w:vAlign w:val="center"/>
          </w:tcPr>
          <w:p w:rsidR="00AC098B" w:rsidRDefault="0097618F" w:rsidP="00CD6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98B">
              <w:rPr>
                <w:rFonts w:ascii="Times New Roman" w:hAnsi="Times New Roman"/>
                <w:b/>
                <w:sz w:val="24"/>
                <w:szCs w:val="24"/>
              </w:rPr>
              <w:t xml:space="preserve">Тема урока </w:t>
            </w:r>
          </w:p>
          <w:p w:rsidR="0097618F" w:rsidRPr="00AC098B" w:rsidRDefault="00AC098B" w:rsidP="00CD6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</w:t>
            </w:r>
            <w:r w:rsidR="0097618F" w:rsidRPr="00AC098B">
              <w:rPr>
                <w:rFonts w:ascii="Times New Roman" w:hAnsi="Times New Roman"/>
                <w:b/>
                <w:sz w:val="20"/>
                <w:szCs w:val="20"/>
              </w:rPr>
              <w:t>во час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ов</w:t>
            </w:r>
          </w:p>
        </w:tc>
        <w:tc>
          <w:tcPr>
            <w:tcW w:w="852" w:type="dxa"/>
            <w:gridSpan w:val="2"/>
            <w:vMerge w:val="restart"/>
            <w:vAlign w:val="center"/>
          </w:tcPr>
          <w:p w:rsidR="0097618F" w:rsidRPr="00AC098B" w:rsidRDefault="0097618F" w:rsidP="00CD6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98B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97618F" w:rsidRPr="00AC098B" w:rsidRDefault="0097618F" w:rsidP="00CD6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98B">
              <w:rPr>
                <w:rFonts w:ascii="Times New Roman" w:hAnsi="Times New Roman"/>
                <w:b/>
                <w:sz w:val="24"/>
                <w:szCs w:val="24"/>
              </w:rPr>
              <w:t>Целевая установка</w:t>
            </w:r>
          </w:p>
        </w:tc>
        <w:tc>
          <w:tcPr>
            <w:tcW w:w="1419" w:type="dxa"/>
            <w:gridSpan w:val="2"/>
            <w:vMerge w:val="restart"/>
            <w:vAlign w:val="center"/>
          </w:tcPr>
          <w:p w:rsidR="0097618F" w:rsidRPr="00AC098B" w:rsidRDefault="0097618F" w:rsidP="00CD6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98B">
              <w:rPr>
                <w:rFonts w:ascii="Times New Roman" w:hAnsi="Times New Roman"/>
                <w:b/>
                <w:sz w:val="24"/>
                <w:szCs w:val="24"/>
              </w:rPr>
              <w:t>Понятия</w:t>
            </w:r>
          </w:p>
        </w:tc>
        <w:tc>
          <w:tcPr>
            <w:tcW w:w="7380" w:type="dxa"/>
            <w:gridSpan w:val="4"/>
            <w:vAlign w:val="center"/>
          </w:tcPr>
          <w:p w:rsidR="0097618F" w:rsidRPr="00AC098B" w:rsidRDefault="0097618F" w:rsidP="00CD6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98B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(в соответствие с ФГОС)</w:t>
            </w:r>
          </w:p>
        </w:tc>
        <w:tc>
          <w:tcPr>
            <w:tcW w:w="677" w:type="dxa"/>
            <w:vMerge w:val="restart"/>
            <w:vAlign w:val="center"/>
          </w:tcPr>
          <w:p w:rsidR="0097618F" w:rsidRPr="00AC098B" w:rsidRDefault="0097618F" w:rsidP="00AC098B">
            <w:pPr>
              <w:autoSpaceDE w:val="0"/>
              <w:autoSpaceDN w:val="0"/>
              <w:adjustRightInd w:val="0"/>
              <w:spacing w:after="0" w:line="240" w:lineRule="auto"/>
              <w:ind w:right="-172"/>
              <w:rPr>
                <w:rFonts w:ascii="Times New Roman" w:hAnsi="Times New Roman"/>
                <w:b/>
                <w:sz w:val="20"/>
                <w:szCs w:val="20"/>
              </w:rPr>
            </w:pPr>
            <w:r w:rsidRPr="00AC098B">
              <w:rPr>
                <w:rFonts w:ascii="Times New Roman" w:hAnsi="Times New Roman"/>
                <w:b/>
                <w:sz w:val="20"/>
                <w:szCs w:val="20"/>
              </w:rPr>
              <w:t xml:space="preserve">Дом. </w:t>
            </w:r>
          </w:p>
          <w:p w:rsidR="0097618F" w:rsidRPr="00AC098B" w:rsidRDefault="00D1109C" w:rsidP="00AC098B">
            <w:pPr>
              <w:autoSpaceDE w:val="0"/>
              <w:autoSpaceDN w:val="0"/>
              <w:adjustRightInd w:val="0"/>
              <w:spacing w:after="0" w:line="240" w:lineRule="auto"/>
              <w:ind w:right="-172"/>
              <w:rPr>
                <w:rFonts w:ascii="Times New Roman" w:hAnsi="Times New Roman"/>
                <w:b/>
                <w:sz w:val="24"/>
                <w:szCs w:val="24"/>
              </w:rPr>
            </w:pPr>
            <w:r w:rsidRPr="00AC098B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="0097618F" w:rsidRPr="00AC098B">
              <w:rPr>
                <w:rFonts w:ascii="Times New Roman" w:hAnsi="Times New Roman"/>
                <w:b/>
                <w:sz w:val="20"/>
                <w:szCs w:val="20"/>
              </w:rPr>
              <w:t>ад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449" w:type="dxa"/>
            <w:gridSpan w:val="4"/>
            <w:vAlign w:val="center"/>
          </w:tcPr>
          <w:p w:rsidR="0097618F" w:rsidRPr="00AC098B" w:rsidRDefault="0097618F" w:rsidP="00CD6670">
            <w:pPr>
              <w:autoSpaceDE w:val="0"/>
              <w:autoSpaceDN w:val="0"/>
              <w:adjustRightInd w:val="0"/>
              <w:spacing w:after="0" w:line="240" w:lineRule="auto"/>
              <w:ind w:right="-17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98B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</w:p>
          <w:p w:rsidR="0097618F" w:rsidRPr="00AC098B" w:rsidRDefault="0097618F" w:rsidP="00CD6670">
            <w:pPr>
              <w:autoSpaceDE w:val="0"/>
              <w:autoSpaceDN w:val="0"/>
              <w:adjustRightInd w:val="0"/>
              <w:spacing w:after="0" w:line="240" w:lineRule="auto"/>
              <w:ind w:right="-17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98B">
              <w:rPr>
                <w:rFonts w:ascii="Times New Roman" w:hAnsi="Times New Roman"/>
                <w:b/>
                <w:sz w:val="20"/>
                <w:szCs w:val="20"/>
              </w:rPr>
              <w:t>проведения</w:t>
            </w:r>
          </w:p>
        </w:tc>
      </w:tr>
      <w:tr w:rsidR="0097618F" w:rsidRPr="00AC098B" w:rsidTr="00D1109C">
        <w:trPr>
          <w:cantSplit/>
          <w:trHeight w:val="570"/>
        </w:trPr>
        <w:tc>
          <w:tcPr>
            <w:tcW w:w="699" w:type="dxa"/>
            <w:vMerge/>
            <w:textDirection w:val="btLr"/>
            <w:vAlign w:val="center"/>
          </w:tcPr>
          <w:p w:rsidR="0097618F" w:rsidRPr="00AC098B" w:rsidRDefault="0097618F" w:rsidP="00CD66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vAlign w:val="center"/>
          </w:tcPr>
          <w:p w:rsidR="0097618F" w:rsidRPr="00AC098B" w:rsidRDefault="0097618F" w:rsidP="00CD6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97618F" w:rsidRPr="00AC098B" w:rsidRDefault="0097618F" w:rsidP="00CD6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97618F" w:rsidRPr="00AC098B" w:rsidRDefault="0097618F" w:rsidP="00CD6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/>
            <w:vAlign w:val="center"/>
          </w:tcPr>
          <w:p w:rsidR="0097618F" w:rsidRPr="00AC098B" w:rsidRDefault="0097618F" w:rsidP="00CD6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97618F" w:rsidRPr="00AC098B" w:rsidRDefault="0097618F" w:rsidP="00CD6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98B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4118" w:type="dxa"/>
            <w:vAlign w:val="center"/>
          </w:tcPr>
          <w:p w:rsidR="0097618F" w:rsidRPr="00AC098B" w:rsidRDefault="0097618F" w:rsidP="00CD6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C098B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701" w:type="dxa"/>
            <w:vAlign w:val="center"/>
          </w:tcPr>
          <w:p w:rsidR="0097618F" w:rsidRPr="00AC098B" w:rsidRDefault="0097618F" w:rsidP="00CD6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98B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677" w:type="dxa"/>
            <w:vMerge/>
          </w:tcPr>
          <w:p w:rsidR="0097618F" w:rsidRPr="00AC098B" w:rsidRDefault="0097618F" w:rsidP="00CD6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vAlign w:val="center"/>
          </w:tcPr>
          <w:p w:rsidR="0097618F" w:rsidRPr="00AC098B" w:rsidRDefault="0097618F" w:rsidP="00CD6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98B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12" w:type="dxa"/>
            <w:vAlign w:val="center"/>
          </w:tcPr>
          <w:p w:rsidR="0097618F" w:rsidRPr="00AC098B" w:rsidRDefault="0097618F" w:rsidP="00CD6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98B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</w:tr>
      <w:tr w:rsidR="00AA2F46" w:rsidRPr="00AC098B" w:rsidTr="00CD6670">
        <w:tc>
          <w:tcPr>
            <w:tcW w:w="16302" w:type="dxa"/>
            <w:gridSpan w:val="17"/>
          </w:tcPr>
          <w:p w:rsidR="00AA2F46" w:rsidRPr="00AC098B" w:rsidRDefault="00AA2F46" w:rsidP="00CD6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98B">
              <w:rPr>
                <w:rFonts w:ascii="Times New Roman" w:hAnsi="Times New Roman"/>
                <w:b/>
                <w:sz w:val="24"/>
                <w:szCs w:val="24"/>
              </w:rPr>
              <w:t>Раздел 1. Живой организм: строение и изучение. 8 часов.</w:t>
            </w:r>
          </w:p>
        </w:tc>
      </w:tr>
      <w:tr w:rsidR="0003701B" w:rsidRPr="00AC098B" w:rsidTr="00D1109C">
        <w:tc>
          <w:tcPr>
            <w:tcW w:w="699" w:type="dxa"/>
          </w:tcPr>
          <w:p w:rsidR="0097618F" w:rsidRPr="00AC098B" w:rsidRDefault="0097618F" w:rsidP="00D24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1 (1)</w:t>
            </w:r>
          </w:p>
        </w:tc>
        <w:tc>
          <w:tcPr>
            <w:tcW w:w="1983" w:type="dxa"/>
          </w:tcPr>
          <w:p w:rsidR="0097618F" w:rsidRPr="00AC098B" w:rsidRDefault="0097618F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Введение. </w:t>
            </w:r>
          </w:p>
          <w:p w:rsidR="0097618F" w:rsidRPr="00AC098B" w:rsidRDefault="0097618F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Что такое живой организм. </w:t>
            </w:r>
          </w:p>
          <w:p w:rsidR="0097618F" w:rsidRPr="00AC098B" w:rsidRDefault="0097618F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1 час</w:t>
            </w:r>
          </w:p>
          <w:p w:rsidR="0097618F" w:rsidRPr="00AC098B" w:rsidRDefault="0097618F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97618F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УИНМ</w:t>
            </w:r>
          </w:p>
        </w:tc>
        <w:tc>
          <w:tcPr>
            <w:tcW w:w="1843" w:type="dxa"/>
            <w:gridSpan w:val="2"/>
          </w:tcPr>
          <w:p w:rsidR="0097618F" w:rsidRPr="00AC098B" w:rsidRDefault="0097618F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Изучение признаков отличия живого от неживого и основных признаков живого организма</w:t>
            </w:r>
          </w:p>
        </w:tc>
        <w:tc>
          <w:tcPr>
            <w:tcW w:w="1419" w:type="dxa"/>
            <w:gridSpan w:val="2"/>
          </w:tcPr>
          <w:p w:rsidR="0097618F" w:rsidRPr="00AC098B" w:rsidRDefault="0097618F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Обмен веществ, питание, выделение, дыхание, рост, развитие, </w:t>
            </w: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раздражи</w:t>
            </w:r>
            <w:r w:rsidR="00AC098B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мость</w:t>
            </w:r>
            <w:proofErr w:type="spellEnd"/>
            <w:proofErr w:type="gram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C098B">
              <w:rPr>
                <w:rFonts w:ascii="Times New Roman" w:hAnsi="Times New Roman"/>
                <w:sz w:val="24"/>
                <w:szCs w:val="24"/>
              </w:rPr>
              <w:t>подвиж</w:t>
            </w:r>
            <w:r w:rsidR="00AC098B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AC098B">
              <w:rPr>
                <w:rFonts w:ascii="Times New Roman" w:hAnsi="Times New Roman"/>
                <w:sz w:val="24"/>
                <w:szCs w:val="24"/>
              </w:rPr>
              <w:t>размноже</w:t>
            </w:r>
            <w:r w:rsidR="00AC098B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AC0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1" w:type="dxa"/>
            <w:gridSpan w:val="2"/>
          </w:tcPr>
          <w:p w:rsidR="0097618F" w:rsidRPr="00AC098B" w:rsidRDefault="0097618F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Выделение </w:t>
            </w: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отличитель</w:t>
            </w:r>
            <w:r w:rsidR="00AC098B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признаков живых организмов.</w:t>
            </w:r>
          </w:p>
        </w:tc>
        <w:tc>
          <w:tcPr>
            <w:tcW w:w="4118" w:type="dxa"/>
          </w:tcPr>
          <w:p w:rsidR="0097618F" w:rsidRPr="00AC098B" w:rsidRDefault="0097618F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Познавательные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выделять главное в тексте, грамотно формулировать вопросы, работать с различными источниками информации.</w:t>
            </w:r>
          </w:p>
          <w:p w:rsidR="0097618F" w:rsidRPr="00AC098B" w:rsidRDefault="0097618F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осознание возможности участия каждого человека в научных исследованиях.</w:t>
            </w:r>
          </w:p>
          <w:p w:rsidR="0097618F" w:rsidRPr="00AC098B" w:rsidRDefault="0097618F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Регулятивные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организовать выполнение заданий учителя, сделать выводы по результатам работы.</w:t>
            </w:r>
          </w:p>
          <w:p w:rsidR="0097618F" w:rsidRPr="00AC098B" w:rsidRDefault="0097618F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работать в составе творческих групп.</w:t>
            </w:r>
          </w:p>
        </w:tc>
        <w:tc>
          <w:tcPr>
            <w:tcW w:w="1701" w:type="dxa"/>
          </w:tcPr>
          <w:p w:rsidR="0097618F" w:rsidRPr="00AC098B" w:rsidRDefault="0097618F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Умение доказывать единство строения растительных и животных организмов.</w:t>
            </w:r>
          </w:p>
        </w:tc>
        <w:tc>
          <w:tcPr>
            <w:tcW w:w="706" w:type="dxa"/>
            <w:gridSpan w:val="3"/>
          </w:tcPr>
          <w:p w:rsidR="0097618F" w:rsidRPr="00AC098B" w:rsidRDefault="00694A8E" w:rsidP="00694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6-11, §1</w:t>
            </w:r>
          </w:p>
        </w:tc>
        <w:tc>
          <w:tcPr>
            <w:tcW w:w="708" w:type="dxa"/>
          </w:tcPr>
          <w:p w:rsidR="0097618F" w:rsidRPr="00AC098B" w:rsidRDefault="0097618F" w:rsidP="00CD6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97618F" w:rsidRPr="00AC098B" w:rsidRDefault="0097618F" w:rsidP="00CD6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9EF" w:rsidRPr="00AC098B" w:rsidTr="00D1109C">
        <w:tc>
          <w:tcPr>
            <w:tcW w:w="699" w:type="dxa"/>
          </w:tcPr>
          <w:p w:rsidR="00AC098B" w:rsidRPr="00AC098B" w:rsidRDefault="00AC098B" w:rsidP="00D24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2 (2)</w:t>
            </w:r>
          </w:p>
        </w:tc>
        <w:tc>
          <w:tcPr>
            <w:tcW w:w="1983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Наука о живой природе.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852" w:type="dxa"/>
            <w:gridSpan w:val="2"/>
          </w:tcPr>
          <w:p w:rsidR="00AC098B" w:rsidRPr="00AC098B" w:rsidRDefault="003D4BE5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843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Формирование представлений о естественных науках, процессах, объектах и явлениях, изучением которых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они занимаются</w:t>
            </w:r>
          </w:p>
        </w:tc>
        <w:tc>
          <w:tcPr>
            <w:tcW w:w="1419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Естествен</w:t>
            </w:r>
            <w:r w:rsidR="003D4BE5">
              <w:rPr>
                <w:rFonts w:ascii="Times New Roman" w:hAnsi="Times New Roman"/>
                <w:sz w:val="24"/>
                <w:szCs w:val="24"/>
              </w:rPr>
              <w:t>-ные</w:t>
            </w:r>
            <w:proofErr w:type="spellEnd"/>
            <w:proofErr w:type="gramEnd"/>
            <w:r w:rsidR="003D4BE5">
              <w:rPr>
                <w:rFonts w:ascii="Times New Roman" w:hAnsi="Times New Roman"/>
                <w:sz w:val="24"/>
                <w:szCs w:val="24"/>
              </w:rPr>
              <w:t xml:space="preserve"> науки: физика, </w:t>
            </w:r>
            <w:proofErr w:type="spellStart"/>
            <w:r w:rsidR="003D4BE5">
              <w:rPr>
                <w:rFonts w:ascii="Times New Roman" w:hAnsi="Times New Roman"/>
                <w:sz w:val="24"/>
                <w:szCs w:val="24"/>
              </w:rPr>
              <w:t>астрономия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химия</w:t>
            </w:r>
            <w:proofErr w:type="spellEnd"/>
            <w:r w:rsidRPr="00AC098B">
              <w:rPr>
                <w:rFonts w:ascii="Times New Roman" w:hAnsi="Times New Roman"/>
                <w:sz w:val="24"/>
                <w:szCs w:val="24"/>
              </w:rPr>
              <w:t>, география, биология</w:t>
            </w:r>
          </w:p>
        </w:tc>
        <w:tc>
          <w:tcPr>
            <w:tcW w:w="1561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Знание объектов изучения</w:t>
            </w:r>
          </w:p>
          <w:p w:rsidR="00AC098B" w:rsidRPr="00AC098B" w:rsidRDefault="00D1109C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AC098B" w:rsidRPr="00AC098B">
              <w:rPr>
                <w:rFonts w:ascii="Times New Roman" w:hAnsi="Times New Roman"/>
                <w:sz w:val="24"/>
                <w:szCs w:val="24"/>
              </w:rPr>
              <w:t>стествен</w:t>
            </w:r>
            <w:r w:rsidR="003D4BE5">
              <w:rPr>
                <w:rFonts w:ascii="Times New Roman" w:hAnsi="Times New Roman"/>
                <w:sz w:val="24"/>
                <w:szCs w:val="24"/>
              </w:rPr>
              <w:t>-</w:t>
            </w:r>
            <w:r w:rsidR="00AC098B" w:rsidRPr="00AC098B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="00AC098B" w:rsidRPr="00AC098B">
              <w:rPr>
                <w:rFonts w:ascii="Times New Roman" w:hAnsi="Times New Roman"/>
                <w:sz w:val="24"/>
                <w:szCs w:val="24"/>
              </w:rPr>
              <w:t xml:space="preserve"> наук и основных правил работы в кабинете биологии</w:t>
            </w:r>
          </w:p>
        </w:tc>
        <w:tc>
          <w:tcPr>
            <w:tcW w:w="4118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работать с текстом, выделять в нем главное.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</w:t>
            </w:r>
            <w:proofErr w:type="gramEnd"/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соблюдать дисциплину на уроке, уважительно относиться к учителю и одноклассникам. Эстетическое восприятие природы.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Регулятивные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организовать выполнение заданий учителя согласно установленным правилам работы в кабинете.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слушать учителя и отвечать на вопросы</w:t>
            </w:r>
          </w:p>
        </w:tc>
        <w:tc>
          <w:tcPr>
            <w:tcW w:w="1701" w:type="dxa"/>
          </w:tcPr>
          <w:p w:rsidR="00D1109C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Познавательный интерес </w:t>
            </w:r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естествен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98B">
              <w:rPr>
                <w:rFonts w:ascii="Times New Roman" w:hAnsi="Times New Roman"/>
                <w:sz w:val="24"/>
                <w:szCs w:val="24"/>
              </w:rPr>
              <w:t>ным</w:t>
            </w:r>
            <w:proofErr w:type="spell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наукам</w:t>
            </w:r>
          </w:p>
        </w:tc>
        <w:tc>
          <w:tcPr>
            <w:tcW w:w="706" w:type="dxa"/>
            <w:gridSpan w:val="3"/>
          </w:tcPr>
          <w:p w:rsidR="00AC098B" w:rsidRPr="00AC098B" w:rsidRDefault="00A57D72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7-16</w:t>
            </w:r>
            <w:r w:rsidR="00694A8E">
              <w:rPr>
                <w:rFonts w:ascii="Times New Roman" w:hAnsi="Times New Roman"/>
                <w:sz w:val="24"/>
                <w:szCs w:val="24"/>
              </w:rPr>
              <w:t>, §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C098B" w:rsidRPr="00AC098B" w:rsidRDefault="00AC098B" w:rsidP="00CD6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01B" w:rsidRPr="00AC098B" w:rsidTr="00D1109C">
        <w:tc>
          <w:tcPr>
            <w:tcW w:w="699" w:type="dxa"/>
          </w:tcPr>
          <w:p w:rsidR="00AC098B" w:rsidRPr="00AC098B" w:rsidRDefault="00AC098B" w:rsidP="00D24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3(3)</w:t>
            </w:r>
          </w:p>
        </w:tc>
        <w:tc>
          <w:tcPr>
            <w:tcW w:w="1983" w:type="dxa"/>
          </w:tcPr>
          <w:p w:rsidR="00AC098B" w:rsidRPr="003D4BE5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Методы </w:t>
            </w:r>
            <w:r w:rsidRPr="00AC09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изучения природы. </w:t>
            </w:r>
            <w:r w:rsidRPr="003D4BE5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 работа № 1 по теме: «Знакомство с оборудованием для научных исследований»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852" w:type="dxa"/>
            <w:gridSpan w:val="2"/>
          </w:tcPr>
          <w:p w:rsidR="00AC098B" w:rsidRPr="00AC098B" w:rsidRDefault="003D4BE5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</w:t>
            </w:r>
          </w:p>
        </w:tc>
        <w:tc>
          <w:tcPr>
            <w:tcW w:w="1843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 w:rsidRPr="00AC098B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особенностей различных методов исследования и правил их использования при изучении биологических объектов и явлений</w:t>
            </w:r>
          </w:p>
        </w:tc>
        <w:tc>
          <w:tcPr>
            <w:tcW w:w="1419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Методы </w:t>
            </w: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lastRenderedPageBreak/>
              <w:t>исследова</w:t>
            </w:r>
            <w:r w:rsidR="003D4BE5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AC098B">
              <w:rPr>
                <w:rFonts w:ascii="Times New Roman" w:hAnsi="Times New Roman"/>
                <w:sz w:val="24"/>
                <w:szCs w:val="24"/>
              </w:rPr>
              <w:t>наблюде</w:t>
            </w:r>
            <w:r w:rsidR="003D4BE5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C098B">
              <w:rPr>
                <w:rFonts w:ascii="Times New Roman" w:hAnsi="Times New Roman"/>
                <w:sz w:val="24"/>
                <w:szCs w:val="24"/>
              </w:rPr>
              <w:t>экспери</w:t>
            </w:r>
            <w:r w:rsidR="003D4BE5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мент</w:t>
            </w:r>
            <w:proofErr w:type="spell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(опыт), измерение</w:t>
            </w:r>
          </w:p>
        </w:tc>
        <w:tc>
          <w:tcPr>
            <w:tcW w:w="1561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lastRenderedPageBreak/>
              <w:t>Ознаком</w:t>
            </w:r>
            <w:r w:rsidR="003D4BE5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lastRenderedPageBreak/>
              <w:t>ление</w:t>
            </w:r>
            <w:proofErr w:type="spellEnd"/>
            <w:proofErr w:type="gramEnd"/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с методами </w:t>
            </w: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исследова</w:t>
            </w:r>
            <w:r w:rsidR="003D4BE5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живой природы и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приобре</w:t>
            </w:r>
            <w:r w:rsidR="0003701B">
              <w:rPr>
                <w:rFonts w:ascii="Times New Roman" w:hAnsi="Times New Roman"/>
                <w:sz w:val="24"/>
                <w:szCs w:val="24"/>
              </w:rPr>
              <w:t>те-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098B">
              <w:rPr>
                <w:rFonts w:ascii="Times New Roman" w:hAnsi="Times New Roman"/>
                <w:sz w:val="24"/>
                <w:szCs w:val="24"/>
              </w:rPr>
              <w:t>элементар</w:t>
            </w:r>
            <w:r w:rsidR="003D4BE5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навыков их </w:t>
            </w: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использова</w:t>
            </w:r>
            <w:r w:rsidR="003D4BE5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4118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Познавательные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 xml:space="preserve">: умение </w:t>
            </w:r>
            <w:r w:rsidRPr="00AC098B">
              <w:rPr>
                <w:rFonts w:ascii="Times New Roman" w:hAnsi="Times New Roman"/>
                <w:sz w:val="24"/>
                <w:szCs w:val="24"/>
              </w:rPr>
              <w:lastRenderedPageBreak/>
              <w:t>проводить элементарные исследования, работать с различными источниками информации.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</w:t>
            </w:r>
            <w:proofErr w:type="gramEnd"/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 xml:space="preserve">: умение соблюдать дисциплину на уроке, уважительно относиться к учителю и одноклассникам. </w:t>
            </w:r>
            <w:r w:rsidRPr="00AC098B">
              <w:rPr>
                <w:rFonts w:ascii="Times New Roman" w:hAnsi="Times New Roman"/>
                <w:sz w:val="24"/>
                <w:szCs w:val="24"/>
              </w:rPr>
              <w:br/>
            </w: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Регулятивные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организовать выполнение заданий учителя согласно установленным правилам работы в кабинете.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воспринимать информацию на слух</w:t>
            </w:r>
          </w:p>
        </w:tc>
        <w:tc>
          <w:tcPr>
            <w:tcW w:w="1701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lastRenderedPageBreak/>
              <w:t>Понимание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lastRenderedPageBreak/>
              <w:t>значимости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научного исследования природы</w:t>
            </w:r>
          </w:p>
        </w:tc>
        <w:tc>
          <w:tcPr>
            <w:tcW w:w="706" w:type="dxa"/>
            <w:gridSpan w:val="3"/>
          </w:tcPr>
          <w:p w:rsidR="00AC098B" w:rsidRPr="00AC098B" w:rsidRDefault="00A57D72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17- 22</w:t>
            </w:r>
            <w:r w:rsidR="00694A8E">
              <w:rPr>
                <w:rFonts w:ascii="Times New Roman" w:hAnsi="Times New Roman"/>
                <w:sz w:val="24"/>
                <w:szCs w:val="24"/>
              </w:rPr>
              <w:t>, §.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01B" w:rsidRPr="00AC098B" w:rsidTr="00D1109C">
        <w:tc>
          <w:tcPr>
            <w:tcW w:w="699" w:type="dxa"/>
          </w:tcPr>
          <w:p w:rsidR="00AC098B" w:rsidRPr="00AC098B" w:rsidRDefault="00AC098B" w:rsidP="00D24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lastRenderedPageBreak/>
              <w:t>4 (4)</w:t>
            </w:r>
          </w:p>
        </w:tc>
        <w:tc>
          <w:tcPr>
            <w:tcW w:w="1983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Увеличительные приборы. </w:t>
            </w:r>
            <w:r w:rsidRPr="00AC09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Лабораторная работа </w:t>
            </w:r>
            <w:r w:rsidRPr="00AC098B">
              <w:rPr>
                <w:rStyle w:val="a8"/>
                <w:rFonts w:ascii="Times New Roman" w:hAnsi="Times New Roman"/>
                <w:i/>
                <w:sz w:val="24"/>
                <w:szCs w:val="24"/>
              </w:rPr>
              <w:t>№1 «Устройство лупы, светового микроскопа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852" w:type="dxa"/>
            <w:gridSpan w:val="2"/>
          </w:tcPr>
          <w:p w:rsidR="00AC098B" w:rsidRPr="00AC098B" w:rsidRDefault="003D4BE5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УИНМ</w:t>
            </w:r>
          </w:p>
        </w:tc>
        <w:tc>
          <w:tcPr>
            <w:tcW w:w="1843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Изучение устройств </w:t>
            </w: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увеличитель</w:t>
            </w:r>
            <w:r w:rsidR="0003701B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приборов</w:t>
            </w:r>
          </w:p>
        </w:tc>
        <w:tc>
          <w:tcPr>
            <w:tcW w:w="1419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Лупа, микроскоп</w:t>
            </w:r>
          </w:p>
        </w:tc>
        <w:tc>
          <w:tcPr>
            <w:tcW w:w="1561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Освоение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основных правил работы с </w:t>
            </w: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микроско</w:t>
            </w:r>
            <w:r w:rsidR="0003701B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пом</w:t>
            </w:r>
            <w:proofErr w:type="spellEnd"/>
            <w:proofErr w:type="gramEnd"/>
          </w:p>
        </w:tc>
        <w:tc>
          <w:tcPr>
            <w:tcW w:w="4118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Познавательные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Приобретение элементарных навыков работы с приборами.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потребность в справедливом оценивании своей работы и работы одноклассников.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Регулятивные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организовать выполнение заданий учителя. Развитие навыков самооценки и самоанализа.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работать в группах, обмениваться информацией с одноклассниками.</w:t>
            </w:r>
          </w:p>
        </w:tc>
        <w:tc>
          <w:tcPr>
            <w:tcW w:w="1701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098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Соблюдение 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 xml:space="preserve">правил работы с </w:t>
            </w:r>
            <w:proofErr w:type="spellStart"/>
            <w:r w:rsidRPr="00AC098B">
              <w:rPr>
                <w:rFonts w:ascii="Times New Roman" w:hAnsi="Times New Roman"/>
                <w:sz w:val="24"/>
                <w:szCs w:val="24"/>
              </w:rPr>
              <w:t>биологичес</w:t>
            </w:r>
            <w:r w:rsidR="0003701B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кими</w:t>
            </w:r>
            <w:proofErr w:type="spell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приборами и </w:t>
            </w:r>
            <w:proofErr w:type="spellStart"/>
            <w:r w:rsidRPr="00AC098B">
              <w:rPr>
                <w:rFonts w:ascii="Times New Roman" w:hAnsi="Times New Roman"/>
                <w:sz w:val="24"/>
                <w:szCs w:val="24"/>
              </w:rPr>
              <w:t>инструмента</w:t>
            </w:r>
            <w:r w:rsidR="0003701B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spell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C098B">
              <w:rPr>
                <w:rFonts w:ascii="Times New Roman" w:hAnsi="Times New Roman"/>
                <w:sz w:val="24"/>
                <w:szCs w:val="24"/>
              </w:rPr>
              <w:t>препаровальные</w:t>
            </w:r>
            <w:proofErr w:type="spell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иглы, скальпел</w:t>
            </w:r>
            <w:r w:rsidR="00D1109C">
              <w:rPr>
                <w:rFonts w:ascii="Times New Roman" w:hAnsi="Times New Roman"/>
                <w:sz w:val="24"/>
                <w:szCs w:val="24"/>
              </w:rPr>
              <w:t>и, лупы, микроскопы</w:t>
            </w:r>
            <w:proofErr w:type="gramEnd"/>
          </w:p>
        </w:tc>
        <w:tc>
          <w:tcPr>
            <w:tcW w:w="706" w:type="dxa"/>
            <w:gridSpan w:val="3"/>
          </w:tcPr>
          <w:p w:rsidR="00AC098B" w:rsidRPr="00AC098B" w:rsidRDefault="00A57D72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23- 26</w:t>
            </w:r>
            <w:r w:rsidR="00694A8E">
              <w:rPr>
                <w:rFonts w:ascii="Times New Roman" w:hAnsi="Times New Roman"/>
                <w:sz w:val="24"/>
                <w:szCs w:val="24"/>
              </w:rPr>
              <w:t>, §.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01B" w:rsidRPr="00AC098B" w:rsidTr="00D1109C">
        <w:tc>
          <w:tcPr>
            <w:tcW w:w="699" w:type="dxa"/>
          </w:tcPr>
          <w:p w:rsidR="00AC098B" w:rsidRPr="00AC098B" w:rsidRDefault="00AC098B" w:rsidP="00D24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5 (5)</w:t>
            </w:r>
          </w:p>
        </w:tc>
        <w:tc>
          <w:tcPr>
            <w:tcW w:w="1983" w:type="dxa"/>
          </w:tcPr>
          <w:p w:rsidR="00AC098B" w:rsidRPr="0003701B" w:rsidRDefault="00AC098B" w:rsidP="003D4BE5">
            <w:pPr>
              <w:pStyle w:val="a7"/>
              <w:spacing w:before="0" w:beforeAutospacing="0" w:after="0" w:afterAutospacing="0"/>
              <w:rPr>
                <w:rStyle w:val="a8"/>
                <w:i/>
              </w:rPr>
            </w:pPr>
            <w:r w:rsidRPr="00AC098B">
              <w:t xml:space="preserve">Живые клетки. </w:t>
            </w:r>
            <w:r w:rsidRPr="0003701B">
              <w:rPr>
                <w:b/>
                <w:i/>
              </w:rPr>
              <w:t xml:space="preserve">Лабораторная работа  </w:t>
            </w:r>
            <w:r w:rsidRPr="0003701B">
              <w:rPr>
                <w:rStyle w:val="a8"/>
                <w:i/>
              </w:rPr>
              <w:t xml:space="preserve">№ 2 «Строение клеток кожицы лука» </w:t>
            </w:r>
          </w:p>
          <w:p w:rsidR="00AC098B" w:rsidRPr="00AC098B" w:rsidRDefault="00AC098B" w:rsidP="003D4BE5">
            <w:pPr>
              <w:pStyle w:val="a7"/>
              <w:spacing w:before="0" w:beforeAutospacing="0" w:after="0" w:afterAutospacing="0"/>
              <w:rPr>
                <w:rStyle w:val="a8"/>
                <w:b w:val="0"/>
              </w:rPr>
            </w:pPr>
            <w:r w:rsidRPr="00AC098B">
              <w:t>1 час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AC098B" w:rsidRPr="00AC098B" w:rsidRDefault="003D4BE5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843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Формирование представлений о клетке как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единице строения живого организма</w:t>
            </w:r>
          </w:p>
        </w:tc>
        <w:tc>
          <w:tcPr>
            <w:tcW w:w="1419" w:type="dxa"/>
            <w:gridSpan w:val="2"/>
          </w:tcPr>
          <w:p w:rsidR="00AC098B" w:rsidRPr="00AC098B" w:rsidRDefault="0003701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Клетка.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Организмы</w:t>
            </w:r>
            <w:r w:rsidR="00AC098B" w:rsidRPr="00AC098B">
              <w:rPr>
                <w:rFonts w:ascii="Times New Roman" w:hAnsi="Times New Roman"/>
                <w:sz w:val="24"/>
                <w:szCs w:val="24"/>
              </w:rPr>
              <w:t>одноклето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C098B" w:rsidRPr="00AC098B">
              <w:rPr>
                <w:rFonts w:ascii="Times New Roman" w:hAnsi="Times New Roman"/>
                <w:sz w:val="24"/>
                <w:szCs w:val="24"/>
              </w:rPr>
              <w:t>чные</w:t>
            </w:r>
            <w:proofErr w:type="spellEnd"/>
            <w:r w:rsidR="00AC098B" w:rsidRPr="00AC09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AC098B" w:rsidRPr="00AC098B">
              <w:rPr>
                <w:rFonts w:ascii="Times New Roman" w:hAnsi="Times New Roman"/>
                <w:sz w:val="24"/>
                <w:szCs w:val="24"/>
              </w:rPr>
              <w:t>многокле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C098B" w:rsidRPr="00AC098B">
              <w:rPr>
                <w:rFonts w:ascii="Times New Roman" w:hAnsi="Times New Roman"/>
                <w:sz w:val="24"/>
                <w:szCs w:val="24"/>
              </w:rPr>
              <w:t>точные</w:t>
            </w:r>
            <w:proofErr w:type="spellEnd"/>
            <w:proofErr w:type="gramEnd"/>
            <w:r w:rsidR="00AC098B" w:rsidRPr="00AC09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Знание и различение на таблицах основных частей клет</w:t>
            </w:r>
            <w:r w:rsidR="0003701B">
              <w:rPr>
                <w:rFonts w:ascii="Times New Roman" w:hAnsi="Times New Roman"/>
                <w:sz w:val="24"/>
                <w:szCs w:val="24"/>
              </w:rPr>
              <w:t>ок (ядра, оболочки, цитоплазмы)</w:t>
            </w:r>
          </w:p>
        </w:tc>
        <w:tc>
          <w:tcPr>
            <w:tcW w:w="4118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Познавательные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овладение умением оценивать информацию, выделять в ней главное.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потребность в справедливом оценивании своей работы и работы одноклассников.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Регулятивные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организовать выполнение заданий учителя. Развитие навыков самооценки и самоанализа.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работать в группах, обмениваться информацией с одноклассниками.</w:t>
            </w:r>
          </w:p>
        </w:tc>
        <w:tc>
          <w:tcPr>
            <w:tcW w:w="1701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</w:t>
            </w:r>
            <w:r w:rsidR="0003701B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о единстве живой природы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на основании знаний о клеточном строении всех живых организмов.</w:t>
            </w:r>
          </w:p>
        </w:tc>
        <w:tc>
          <w:tcPr>
            <w:tcW w:w="706" w:type="dxa"/>
            <w:gridSpan w:val="3"/>
          </w:tcPr>
          <w:p w:rsidR="00694A8E" w:rsidRDefault="00A57D72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27- 32</w:t>
            </w:r>
            <w:r w:rsidR="00694A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C098B" w:rsidRPr="00AC098B" w:rsidRDefault="00694A8E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="00A57D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01B" w:rsidRPr="00AC098B" w:rsidTr="00D1109C">
        <w:trPr>
          <w:trHeight w:val="4290"/>
        </w:trPr>
        <w:tc>
          <w:tcPr>
            <w:tcW w:w="699" w:type="dxa"/>
          </w:tcPr>
          <w:p w:rsidR="00AC098B" w:rsidRPr="00AC098B" w:rsidRDefault="00AC098B" w:rsidP="00D24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lastRenderedPageBreak/>
              <w:t>6 (6)</w:t>
            </w:r>
          </w:p>
        </w:tc>
        <w:tc>
          <w:tcPr>
            <w:tcW w:w="1983" w:type="dxa"/>
          </w:tcPr>
          <w:p w:rsidR="00AC098B" w:rsidRPr="0003701B" w:rsidRDefault="00AC098B" w:rsidP="003D4BE5">
            <w:pPr>
              <w:pStyle w:val="a7"/>
              <w:spacing w:before="0" w:beforeAutospacing="0" w:after="0" w:afterAutospacing="0"/>
              <w:rPr>
                <w:rStyle w:val="a8"/>
              </w:rPr>
            </w:pPr>
            <w:r w:rsidRPr="00AC098B">
              <w:t xml:space="preserve">Химический состав клетки. </w:t>
            </w:r>
            <w:r w:rsidRPr="0003701B">
              <w:rPr>
                <w:b/>
                <w:i/>
              </w:rPr>
              <w:t xml:space="preserve">Лабораторная работа № </w:t>
            </w:r>
            <w:r w:rsidRPr="0003701B">
              <w:rPr>
                <w:rStyle w:val="a8"/>
                <w:i/>
              </w:rPr>
              <w:t>3 «Определение состава семян пшеницы и подсолнечника»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852" w:type="dxa"/>
            <w:gridSpan w:val="2"/>
          </w:tcPr>
          <w:p w:rsidR="00AC098B" w:rsidRPr="00AC098B" w:rsidRDefault="003D4BE5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843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Формирование представлений о химическом составе клеток</w:t>
            </w:r>
          </w:p>
        </w:tc>
        <w:tc>
          <w:tcPr>
            <w:tcW w:w="1419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Неоргани</w:t>
            </w:r>
            <w:r w:rsidR="0003701B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ческие</w:t>
            </w:r>
            <w:proofErr w:type="spellEnd"/>
            <w:proofErr w:type="gram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C098B">
              <w:rPr>
                <w:rFonts w:ascii="Times New Roman" w:hAnsi="Times New Roman"/>
                <w:sz w:val="24"/>
                <w:szCs w:val="24"/>
              </w:rPr>
              <w:t>органичес</w:t>
            </w:r>
            <w:r w:rsidR="0003701B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кие</w:t>
            </w:r>
            <w:proofErr w:type="spell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вещества.</w:t>
            </w:r>
          </w:p>
        </w:tc>
        <w:tc>
          <w:tcPr>
            <w:tcW w:w="1561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Знание роли химических веществ в </w:t>
            </w: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жизнедеяте</w:t>
            </w:r>
            <w:r w:rsidR="0003701B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льности</w:t>
            </w:r>
            <w:proofErr w:type="spellEnd"/>
            <w:proofErr w:type="gram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клетки.</w:t>
            </w:r>
          </w:p>
        </w:tc>
        <w:tc>
          <w:tcPr>
            <w:tcW w:w="4118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Познавательные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выделять главное в тексте, структурировать учебный материал, давать определения понятиям, работать с различными источниками информации, преобразовывать ее из одной формы в другую, готовить сообщения и презентации, представлять результаты работы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классу.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</w:t>
            </w:r>
            <w:proofErr w:type="gramEnd"/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потребность в справедливом оценивании своей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работы и работы одноклассников. Эстетическое восприятие природы.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Регулятивные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организовать выполнение заданий учителя. Развитие навыков самооценки и самоанализа.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строить эффективное взаимодействие с одноклассниками</w:t>
            </w:r>
          </w:p>
        </w:tc>
        <w:tc>
          <w:tcPr>
            <w:tcW w:w="1701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Понимание единства </w:t>
            </w: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происхожде</w:t>
            </w:r>
            <w:r w:rsidR="0003701B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всех живых организмов.</w:t>
            </w:r>
          </w:p>
        </w:tc>
        <w:tc>
          <w:tcPr>
            <w:tcW w:w="706" w:type="dxa"/>
            <w:gridSpan w:val="3"/>
          </w:tcPr>
          <w:p w:rsidR="00AC098B" w:rsidRPr="00AC098B" w:rsidRDefault="00A57D72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33- 38</w:t>
            </w:r>
            <w:r w:rsidR="00694A8E">
              <w:rPr>
                <w:rFonts w:ascii="Times New Roman" w:hAnsi="Times New Roman"/>
                <w:sz w:val="24"/>
                <w:szCs w:val="24"/>
              </w:rPr>
              <w:t>, §.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01B" w:rsidRPr="00AC098B" w:rsidTr="00D1109C">
        <w:trPr>
          <w:trHeight w:val="810"/>
        </w:trPr>
        <w:tc>
          <w:tcPr>
            <w:tcW w:w="699" w:type="dxa"/>
          </w:tcPr>
          <w:p w:rsidR="00AC098B" w:rsidRPr="00AC098B" w:rsidRDefault="00AC098B" w:rsidP="00D24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7 (7)</w:t>
            </w:r>
          </w:p>
        </w:tc>
        <w:tc>
          <w:tcPr>
            <w:tcW w:w="1983" w:type="dxa"/>
          </w:tcPr>
          <w:p w:rsidR="00AC098B" w:rsidRPr="000F41BE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03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Вещества и явления в окружающем мире. </w:t>
            </w:r>
            <w:r w:rsidRPr="00D1109C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Практическая работа </w:t>
            </w:r>
            <w:r w:rsidRPr="00D1109C">
              <w:rPr>
                <w:rStyle w:val="a8"/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№2 «Растворение медного купороса и мела в воде»</w:t>
            </w:r>
            <w:r w:rsidR="000F41BE" w:rsidRPr="00D1109C">
              <w:rPr>
                <w:rStyle w:val="a8"/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D110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час</w:t>
            </w:r>
          </w:p>
        </w:tc>
        <w:tc>
          <w:tcPr>
            <w:tcW w:w="852" w:type="dxa"/>
            <w:gridSpan w:val="2"/>
          </w:tcPr>
          <w:p w:rsidR="00AC098B" w:rsidRPr="0003701B" w:rsidRDefault="0003701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УПЗНП</w:t>
            </w:r>
          </w:p>
        </w:tc>
        <w:tc>
          <w:tcPr>
            <w:tcW w:w="1843" w:type="dxa"/>
            <w:gridSpan w:val="2"/>
          </w:tcPr>
          <w:p w:rsidR="00AC098B" w:rsidRPr="00AC098B" w:rsidRDefault="0003701B" w:rsidP="00037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 </w:t>
            </w:r>
            <w:r>
              <w:rPr>
                <w:rFonts w:ascii="Times New Roman" w:hAnsi="Times New Roman"/>
                <w:sz w:val="24"/>
                <w:szCs w:val="24"/>
              </w:rPr>
              <w:t>веществах и явлениях</w:t>
            </w:r>
          </w:p>
        </w:tc>
        <w:tc>
          <w:tcPr>
            <w:tcW w:w="1419" w:type="dxa"/>
            <w:gridSpan w:val="2"/>
          </w:tcPr>
          <w:p w:rsidR="00AC098B" w:rsidRPr="00AC098B" w:rsidRDefault="000F41BE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Вещества, явления</w:t>
            </w:r>
          </w:p>
        </w:tc>
        <w:tc>
          <w:tcPr>
            <w:tcW w:w="1561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Знать отличие веществ и явлений.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8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Формировать познавательный интерес.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Регулятивные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Уметь систематизировать и обобщать разные виды информации.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Формирование умения выдвигать версии решения проблемы</w:t>
            </w:r>
          </w:p>
        </w:tc>
        <w:tc>
          <w:tcPr>
            <w:tcW w:w="1701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gridSpan w:val="3"/>
          </w:tcPr>
          <w:p w:rsidR="00694A8E" w:rsidRDefault="00694A8E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A57D72">
              <w:rPr>
                <w:rFonts w:ascii="Times New Roman" w:hAnsi="Times New Roman"/>
                <w:sz w:val="24"/>
                <w:szCs w:val="24"/>
              </w:rPr>
              <w:t>39-46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C098B" w:rsidRPr="00AC098B" w:rsidRDefault="00694A8E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="00A57D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01B" w:rsidRPr="00AC098B" w:rsidTr="00D1109C">
        <w:tc>
          <w:tcPr>
            <w:tcW w:w="699" w:type="dxa"/>
          </w:tcPr>
          <w:p w:rsidR="00AC098B" w:rsidRPr="00AC098B" w:rsidRDefault="00AC098B" w:rsidP="00D24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8 (8)</w:t>
            </w:r>
          </w:p>
        </w:tc>
        <w:tc>
          <w:tcPr>
            <w:tcW w:w="1983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Великие </w:t>
            </w: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естествоиспыта</w:t>
            </w:r>
            <w:r w:rsidR="000F41BE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тели</w:t>
            </w:r>
            <w:proofErr w:type="spellEnd"/>
            <w:proofErr w:type="gramEnd"/>
            <w:r w:rsidRPr="00AC09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852" w:type="dxa"/>
            <w:gridSpan w:val="2"/>
          </w:tcPr>
          <w:p w:rsidR="00AC098B" w:rsidRPr="00AC098B" w:rsidRDefault="003D4BE5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843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 значении открытий ученых разных </w:t>
            </w:r>
            <w:r w:rsidRPr="00AC098B">
              <w:rPr>
                <w:rFonts w:ascii="Times New Roman" w:hAnsi="Times New Roman"/>
                <w:sz w:val="24"/>
                <w:szCs w:val="24"/>
              </w:rPr>
              <w:lastRenderedPageBreak/>
              <w:t>исторически эпох для развития биологии</w:t>
            </w:r>
          </w:p>
        </w:tc>
        <w:tc>
          <w:tcPr>
            <w:tcW w:w="1419" w:type="dxa"/>
            <w:gridSpan w:val="2"/>
          </w:tcPr>
          <w:p w:rsidR="00AC098B" w:rsidRPr="00AC098B" w:rsidRDefault="000F41BE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Аристотель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Карл Линней, Чарльз Дарвин,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lastRenderedPageBreak/>
              <w:t>Владимир Иванович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Вернад</w:t>
            </w:r>
            <w:r w:rsidR="000F41BE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proofErr w:type="gramEnd"/>
          </w:p>
        </w:tc>
        <w:tc>
          <w:tcPr>
            <w:tcW w:w="1561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Знание и оценка вклада ученых-биологов </w:t>
            </w:r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lastRenderedPageBreak/>
              <w:t>развитие науки</w:t>
            </w:r>
          </w:p>
        </w:tc>
        <w:tc>
          <w:tcPr>
            <w:tcW w:w="4118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Познавательные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умение выделять главное в тексте, грамотно формулировать вопросы, работать с различными источниками информации, готовить сообщения и </w:t>
            </w:r>
            <w:r w:rsidRPr="00AC098B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презентации и представлять результаты работы.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осознание возможности участия каждого человека в научных исследованиях.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Регулятивные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организовать выполнение заданий учителя, сделать выводы по результатам работы.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</w:t>
            </w:r>
            <w:r w:rsidR="00D1109C">
              <w:rPr>
                <w:rFonts w:ascii="Times New Roman" w:hAnsi="Times New Roman"/>
                <w:sz w:val="24"/>
                <w:szCs w:val="24"/>
              </w:rPr>
              <w:t xml:space="preserve">е работать в составе творческих 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1701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lastRenderedPageBreak/>
              <w:t>Понимание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роли исследований и открытий ученых - </w:t>
            </w:r>
            <w:r w:rsidRPr="00AC09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биологов в развитии </w:t>
            </w: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представле</w:t>
            </w:r>
            <w:r w:rsidR="000F41BE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ний</w:t>
            </w:r>
            <w:proofErr w:type="spellEnd"/>
            <w:proofErr w:type="gram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о живой природе</w:t>
            </w:r>
          </w:p>
        </w:tc>
        <w:tc>
          <w:tcPr>
            <w:tcW w:w="706" w:type="dxa"/>
            <w:gridSpan w:val="3"/>
          </w:tcPr>
          <w:p w:rsidR="00AC098B" w:rsidRPr="00AC098B" w:rsidRDefault="00A57D72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 47- 49</w:t>
            </w:r>
            <w:r w:rsidR="00694A8E">
              <w:rPr>
                <w:rFonts w:ascii="Times New Roman" w:hAnsi="Times New Roman"/>
                <w:sz w:val="24"/>
                <w:szCs w:val="24"/>
              </w:rPr>
              <w:t>, §.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F46" w:rsidRPr="00AC098B" w:rsidTr="00CD6670">
        <w:tc>
          <w:tcPr>
            <w:tcW w:w="16302" w:type="dxa"/>
            <w:gridSpan w:val="17"/>
          </w:tcPr>
          <w:p w:rsidR="00AA2F46" w:rsidRPr="00AC098B" w:rsidRDefault="00AA2F46" w:rsidP="00D24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2.  Многообразие живых организмов. 14 часов</w:t>
            </w:r>
          </w:p>
        </w:tc>
      </w:tr>
      <w:tr w:rsidR="00EA07D3" w:rsidRPr="00AC098B" w:rsidTr="00D1109C">
        <w:trPr>
          <w:trHeight w:val="1191"/>
        </w:trPr>
        <w:tc>
          <w:tcPr>
            <w:tcW w:w="699" w:type="dxa"/>
          </w:tcPr>
          <w:p w:rsidR="00AC098B" w:rsidRPr="00AC098B" w:rsidRDefault="00AC098B" w:rsidP="00D24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1(9)</w:t>
            </w:r>
          </w:p>
        </w:tc>
        <w:tc>
          <w:tcPr>
            <w:tcW w:w="1983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Как развивалась жизнь на Земле.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852" w:type="dxa"/>
            <w:gridSpan w:val="2"/>
          </w:tcPr>
          <w:p w:rsidR="00AC098B" w:rsidRPr="00AC098B" w:rsidRDefault="003D4BE5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УИНМ</w:t>
            </w:r>
          </w:p>
        </w:tc>
        <w:tc>
          <w:tcPr>
            <w:tcW w:w="1843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Формирование представлений о развитии жизни на Земле.</w:t>
            </w:r>
          </w:p>
        </w:tc>
        <w:tc>
          <w:tcPr>
            <w:tcW w:w="1419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Этапы развития Земли, трилобиты, </w:t>
            </w: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стегоцефа</w:t>
            </w:r>
            <w:r w:rsidR="000F41BE">
              <w:rPr>
                <w:rFonts w:ascii="Times New Roman" w:hAnsi="Times New Roman"/>
                <w:sz w:val="24"/>
                <w:szCs w:val="24"/>
              </w:rPr>
              <w:t>-лы</w:t>
            </w:r>
            <w:proofErr w:type="spellEnd"/>
            <w:proofErr w:type="gramEnd"/>
            <w:r w:rsidR="000F41BE">
              <w:rPr>
                <w:rFonts w:ascii="Times New Roman" w:hAnsi="Times New Roman"/>
                <w:sz w:val="24"/>
                <w:szCs w:val="24"/>
              </w:rPr>
              <w:t>, период динозавров</w:t>
            </w:r>
          </w:p>
        </w:tc>
        <w:tc>
          <w:tcPr>
            <w:tcW w:w="1561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Знание основных этапов развития жизни на Земле.</w:t>
            </w:r>
          </w:p>
        </w:tc>
        <w:tc>
          <w:tcPr>
            <w:tcW w:w="4118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Познавательные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использовать разнообразные приемы работы с информацией.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</w:t>
            </w:r>
            <w:proofErr w:type="gramEnd"/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соблюдать дисциплину на уроке, уважительно относиться к учителю и одноклассникам.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Регулятивные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организовать выполнение заданий учителя. Развитие навыков самооценки и самоанализа.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воспринимать информацию на слух, отвечать на вопросы учителя.</w:t>
            </w:r>
          </w:p>
        </w:tc>
        <w:tc>
          <w:tcPr>
            <w:tcW w:w="1701" w:type="dxa"/>
          </w:tcPr>
          <w:p w:rsidR="00D1109C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Понимание  этапов </w:t>
            </w:r>
            <w:proofErr w:type="spellStart"/>
            <w:r w:rsidRPr="00AC098B">
              <w:rPr>
                <w:rFonts w:ascii="Times New Roman" w:hAnsi="Times New Roman"/>
                <w:sz w:val="24"/>
                <w:szCs w:val="24"/>
              </w:rPr>
              <w:t>формирова</w:t>
            </w:r>
            <w:proofErr w:type="spellEnd"/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98B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жизни на Земле, гипотез возникновения Земли.</w:t>
            </w:r>
          </w:p>
        </w:tc>
        <w:tc>
          <w:tcPr>
            <w:tcW w:w="706" w:type="dxa"/>
            <w:gridSpan w:val="3"/>
          </w:tcPr>
          <w:p w:rsidR="00694A8E" w:rsidRDefault="00A57D72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52- 5</w:t>
            </w:r>
            <w:r w:rsidR="00694A8E">
              <w:rPr>
                <w:rFonts w:ascii="Times New Roman" w:hAnsi="Times New Roman"/>
                <w:sz w:val="24"/>
                <w:szCs w:val="24"/>
              </w:rPr>
              <w:t>6,</w:t>
            </w:r>
          </w:p>
          <w:p w:rsidR="00AC098B" w:rsidRPr="00AC098B" w:rsidRDefault="00694A8E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§</w:t>
            </w:r>
            <w:r w:rsidR="00A57D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7D3" w:rsidRPr="00AC098B" w:rsidTr="00D1109C">
        <w:tc>
          <w:tcPr>
            <w:tcW w:w="699" w:type="dxa"/>
          </w:tcPr>
          <w:p w:rsidR="00AC098B" w:rsidRPr="00AC098B" w:rsidRDefault="00AC098B" w:rsidP="00D24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2 (10)</w:t>
            </w:r>
          </w:p>
        </w:tc>
        <w:tc>
          <w:tcPr>
            <w:tcW w:w="1983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Разнообразие живого.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852" w:type="dxa"/>
            <w:gridSpan w:val="2"/>
          </w:tcPr>
          <w:p w:rsidR="00AC098B" w:rsidRPr="00AC098B" w:rsidRDefault="003D4BE5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843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 значении классификации живых организмов </w:t>
            </w:r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их изучения</w:t>
            </w:r>
          </w:p>
        </w:tc>
        <w:tc>
          <w:tcPr>
            <w:tcW w:w="1419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Классифи</w:t>
            </w:r>
            <w:r w:rsidR="000F41BE">
              <w:rPr>
                <w:rFonts w:ascii="Times New Roman" w:hAnsi="Times New Roman"/>
                <w:sz w:val="24"/>
                <w:szCs w:val="24"/>
              </w:rPr>
              <w:t>-кация</w:t>
            </w:r>
            <w:proofErr w:type="spellEnd"/>
            <w:proofErr w:type="gramEnd"/>
            <w:r w:rsidR="000F41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F41BE">
              <w:rPr>
                <w:rFonts w:ascii="Times New Roman" w:hAnsi="Times New Roman"/>
                <w:sz w:val="24"/>
                <w:szCs w:val="24"/>
              </w:rPr>
              <w:t>организмов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Царства</w:t>
            </w:r>
            <w:proofErr w:type="spell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живой природы. Единицы </w:t>
            </w:r>
            <w:proofErr w:type="spellStart"/>
            <w:r w:rsidRPr="00AC098B">
              <w:rPr>
                <w:rFonts w:ascii="Times New Roman" w:hAnsi="Times New Roman"/>
                <w:sz w:val="24"/>
                <w:szCs w:val="24"/>
              </w:rPr>
              <w:t>классифи</w:t>
            </w:r>
            <w:proofErr w:type="spellEnd"/>
            <w:r w:rsidRPr="00AC098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98B">
              <w:rPr>
                <w:rFonts w:ascii="Times New Roman" w:hAnsi="Times New Roman"/>
                <w:sz w:val="24"/>
                <w:szCs w:val="24"/>
              </w:rPr>
              <w:t>кации</w:t>
            </w:r>
            <w:proofErr w:type="spell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: тип (отдел) – класс </w:t>
            </w:r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–</w:t>
            </w:r>
            <w:r w:rsidRPr="00AC098B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proofErr w:type="gramEnd"/>
            <w:r w:rsidRPr="00AC098B">
              <w:rPr>
                <w:rFonts w:ascii="Times New Roman" w:hAnsi="Times New Roman"/>
                <w:sz w:val="24"/>
                <w:szCs w:val="24"/>
              </w:rPr>
              <w:t>тряд (поря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док) – семейство – род – вид</w:t>
            </w:r>
          </w:p>
        </w:tc>
        <w:tc>
          <w:tcPr>
            <w:tcW w:w="1561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Знание основных </w:t>
            </w: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системати</w:t>
            </w:r>
            <w:r w:rsidR="000F41BE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ческих</w:t>
            </w:r>
            <w:proofErr w:type="spellEnd"/>
            <w:proofErr w:type="gram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единиц в </w:t>
            </w:r>
            <w:r w:rsidR="000F41BE">
              <w:rPr>
                <w:rFonts w:ascii="Times New Roman" w:hAnsi="Times New Roman"/>
                <w:sz w:val="24"/>
                <w:szCs w:val="24"/>
              </w:rPr>
              <w:t xml:space="preserve">классификации живых </w:t>
            </w:r>
            <w:proofErr w:type="spellStart"/>
            <w:r w:rsidR="000F41BE">
              <w:rPr>
                <w:rFonts w:ascii="Times New Roman" w:hAnsi="Times New Roman"/>
                <w:sz w:val="24"/>
                <w:szCs w:val="24"/>
              </w:rPr>
              <w:t>организмов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Понимание</w:t>
            </w:r>
            <w:proofErr w:type="spell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принципов </w:t>
            </w:r>
            <w:proofErr w:type="spellStart"/>
            <w:r w:rsidRPr="00AC098B">
              <w:rPr>
                <w:rFonts w:ascii="Times New Roman" w:hAnsi="Times New Roman"/>
                <w:sz w:val="24"/>
                <w:szCs w:val="24"/>
              </w:rPr>
              <w:t>современ</w:t>
            </w:r>
            <w:r w:rsidR="000F41BE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lastRenderedPageBreak/>
              <w:t>ной</w:t>
            </w:r>
            <w:proofErr w:type="spell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классификации организмов</w:t>
            </w:r>
          </w:p>
        </w:tc>
        <w:tc>
          <w:tcPr>
            <w:tcW w:w="4118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Познавательные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умение давать определения понятиям, классифицировать объекты.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</w:t>
            </w:r>
            <w:proofErr w:type="gramEnd"/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соблюдать дисциплину на уроке, уважительно относиться к учителю и одноклассникам.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Регулятивные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 xml:space="preserve">: умение организовать выполнение заданий учителя. Развитие навыков </w:t>
            </w:r>
            <w:r w:rsidRPr="00AC098B">
              <w:rPr>
                <w:rFonts w:ascii="Times New Roman" w:hAnsi="Times New Roman"/>
                <w:sz w:val="24"/>
                <w:szCs w:val="24"/>
              </w:rPr>
              <w:lastRenderedPageBreak/>
              <w:t>самооценки и самоанализа.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умение воспринимать информацию на слух, отвечать на вопросы учителя</w:t>
            </w:r>
          </w:p>
        </w:tc>
        <w:tc>
          <w:tcPr>
            <w:tcW w:w="1701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lastRenderedPageBreak/>
              <w:t>Понимание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научного значения классификации живых организмов</w:t>
            </w:r>
          </w:p>
        </w:tc>
        <w:tc>
          <w:tcPr>
            <w:tcW w:w="706" w:type="dxa"/>
            <w:gridSpan w:val="3"/>
          </w:tcPr>
          <w:p w:rsidR="00A57D72" w:rsidRDefault="00A57D72" w:rsidP="00A57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57- 59,</w:t>
            </w:r>
          </w:p>
          <w:p w:rsidR="00AC098B" w:rsidRPr="00AC098B" w:rsidRDefault="00A57D72" w:rsidP="00A57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§10</w:t>
            </w:r>
          </w:p>
        </w:tc>
        <w:tc>
          <w:tcPr>
            <w:tcW w:w="708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7D3" w:rsidRPr="00AC098B" w:rsidTr="00D1109C">
        <w:tc>
          <w:tcPr>
            <w:tcW w:w="699" w:type="dxa"/>
          </w:tcPr>
          <w:p w:rsidR="00AC098B" w:rsidRPr="00AC098B" w:rsidRDefault="00AC098B" w:rsidP="00D24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lastRenderedPageBreak/>
              <w:t>3 (11)</w:t>
            </w:r>
          </w:p>
        </w:tc>
        <w:tc>
          <w:tcPr>
            <w:tcW w:w="1983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Бактерии.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852" w:type="dxa"/>
            <w:gridSpan w:val="2"/>
          </w:tcPr>
          <w:p w:rsidR="00AC098B" w:rsidRPr="00AC098B" w:rsidRDefault="003D4BE5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УИНМ</w:t>
            </w:r>
          </w:p>
        </w:tc>
        <w:tc>
          <w:tcPr>
            <w:tcW w:w="1843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Формирование представлений о бактериях как представителях отдельного царства живой природы</w:t>
            </w:r>
          </w:p>
        </w:tc>
        <w:tc>
          <w:tcPr>
            <w:tcW w:w="1419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Бактерии – </w:t>
            </w: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безъядер</w:t>
            </w:r>
            <w:r w:rsidR="000F41BE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одноклеточные организмы</w:t>
            </w:r>
          </w:p>
        </w:tc>
        <w:tc>
          <w:tcPr>
            <w:tcW w:w="1561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Выделение </w:t>
            </w: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существен</w:t>
            </w:r>
            <w:r w:rsidR="000F41BE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098B">
              <w:rPr>
                <w:rFonts w:ascii="Times New Roman" w:hAnsi="Times New Roman"/>
                <w:sz w:val="24"/>
                <w:szCs w:val="24"/>
              </w:rPr>
              <w:t>особеннос</w:t>
            </w:r>
            <w:r w:rsidR="000F41BE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тей</w:t>
            </w:r>
            <w:proofErr w:type="spellEnd"/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строения и</w:t>
            </w:r>
          </w:p>
          <w:p w:rsidR="00AC098B" w:rsidRPr="00AC098B" w:rsidRDefault="000F41BE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функционирования бак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леток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Знание правил, </w:t>
            </w: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позволяю</w:t>
            </w:r>
            <w:r w:rsidR="000F41BE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щих</w:t>
            </w:r>
            <w:proofErr w:type="spellEnd"/>
            <w:proofErr w:type="gramEnd"/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из</w:t>
            </w:r>
            <w:r w:rsidR="00071567">
              <w:rPr>
                <w:rFonts w:ascii="Times New Roman" w:hAnsi="Times New Roman"/>
                <w:sz w:val="24"/>
                <w:szCs w:val="24"/>
              </w:rPr>
              <w:t xml:space="preserve">бежать заражения </w:t>
            </w:r>
            <w:proofErr w:type="spellStart"/>
            <w:r w:rsidR="00071567">
              <w:rPr>
                <w:rFonts w:ascii="Times New Roman" w:hAnsi="Times New Roman"/>
                <w:sz w:val="24"/>
                <w:szCs w:val="24"/>
              </w:rPr>
              <w:t>болезнетв</w:t>
            </w:r>
            <w:proofErr w:type="spellEnd"/>
            <w:r w:rsidR="00071567">
              <w:rPr>
                <w:rFonts w:ascii="Times New Roman" w:hAnsi="Times New Roman"/>
                <w:sz w:val="24"/>
                <w:szCs w:val="24"/>
              </w:rPr>
              <w:t>.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 xml:space="preserve"> бактериями</w:t>
            </w:r>
          </w:p>
        </w:tc>
        <w:tc>
          <w:tcPr>
            <w:tcW w:w="4118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Познавательные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умение работать с различными источниками информации, преобразовывать ее из одной формы в другую, выделять главное в тексте, структурировать учебный материал.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</w:t>
            </w:r>
            <w:proofErr w:type="gramEnd"/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потребность в справедливом оценивании своей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работы и работы одноклассников.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Регулятивные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организовать выполнение заданий учителя. Развитие навыков самооценки и самоанализа.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строить эффективное взаимодействие с одноклассниками.</w:t>
            </w:r>
          </w:p>
        </w:tc>
        <w:tc>
          <w:tcPr>
            <w:tcW w:w="1701" w:type="dxa"/>
          </w:tcPr>
          <w:p w:rsidR="00D1109C" w:rsidRDefault="000F41BE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Представле</w:t>
            </w:r>
            <w:proofErr w:type="spellEnd"/>
          </w:p>
          <w:p w:rsidR="00AC098B" w:rsidRPr="00AC098B" w:rsidRDefault="000F41BE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1567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proofErr w:type="gramStart"/>
            <w:r w:rsidR="00071567">
              <w:rPr>
                <w:rFonts w:ascii="Times New Roman" w:hAnsi="Times New Roman"/>
                <w:sz w:val="24"/>
                <w:szCs w:val="24"/>
              </w:rPr>
              <w:t>полож</w:t>
            </w:r>
            <w:proofErr w:type="spellEnd"/>
            <w:r w:rsidR="00071567">
              <w:rPr>
                <w:rFonts w:ascii="Times New Roman" w:hAnsi="Times New Roman"/>
                <w:sz w:val="24"/>
                <w:szCs w:val="24"/>
              </w:rPr>
              <w:t>.  и</w:t>
            </w:r>
            <w:proofErr w:type="gramEnd"/>
            <w:r w:rsidR="000715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71567">
              <w:rPr>
                <w:rFonts w:ascii="Times New Roman" w:hAnsi="Times New Roman"/>
                <w:sz w:val="24"/>
                <w:szCs w:val="24"/>
              </w:rPr>
              <w:t>отр</w:t>
            </w:r>
            <w:proofErr w:type="spellEnd"/>
            <w:r w:rsidR="0007156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C098B" w:rsidRPr="00AC098B">
              <w:rPr>
                <w:rFonts w:ascii="Times New Roman" w:hAnsi="Times New Roman"/>
                <w:sz w:val="24"/>
                <w:szCs w:val="24"/>
              </w:rPr>
              <w:t xml:space="preserve"> роли бактерий в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природе и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жизни человека </w:t>
            </w:r>
            <w:r w:rsidR="00071567">
              <w:rPr>
                <w:rFonts w:ascii="Times New Roman" w:hAnsi="Times New Roman"/>
                <w:sz w:val="24"/>
                <w:szCs w:val="24"/>
              </w:rPr>
              <w:t xml:space="preserve">и умение защищать </w:t>
            </w:r>
            <w:proofErr w:type="gramStart"/>
            <w:r w:rsidR="00071567">
              <w:rPr>
                <w:rFonts w:ascii="Times New Roman" w:hAnsi="Times New Roman"/>
                <w:sz w:val="24"/>
                <w:szCs w:val="24"/>
              </w:rPr>
              <w:t>свой</w:t>
            </w:r>
            <w:proofErr w:type="gramEnd"/>
            <w:r w:rsidR="000715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71567">
              <w:rPr>
                <w:rFonts w:ascii="Times New Roman" w:hAnsi="Times New Roman"/>
                <w:sz w:val="24"/>
                <w:szCs w:val="24"/>
              </w:rPr>
              <w:t>орг-м</w:t>
            </w:r>
            <w:proofErr w:type="spellEnd"/>
            <w:r w:rsidR="000715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от негативного влияния болезнетворных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бактерий.</w:t>
            </w:r>
          </w:p>
        </w:tc>
        <w:tc>
          <w:tcPr>
            <w:tcW w:w="706" w:type="dxa"/>
            <w:gridSpan w:val="3"/>
          </w:tcPr>
          <w:p w:rsidR="00A57D72" w:rsidRDefault="00A57D72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AC098B" w:rsidRPr="00AC098B" w:rsidRDefault="00A57D72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60- </w:t>
            </w:r>
            <w:r w:rsidR="00694A8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94A8E">
              <w:rPr>
                <w:rFonts w:ascii="Times New Roman" w:hAnsi="Times New Roman"/>
                <w:sz w:val="24"/>
                <w:szCs w:val="24"/>
              </w:rPr>
              <w:t>, §.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7D3" w:rsidRPr="00AC098B" w:rsidTr="00D1109C">
        <w:tc>
          <w:tcPr>
            <w:tcW w:w="699" w:type="dxa"/>
          </w:tcPr>
          <w:p w:rsidR="00AC098B" w:rsidRPr="00AC098B" w:rsidRDefault="00AC098B" w:rsidP="00D24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4 (12)</w:t>
            </w:r>
          </w:p>
        </w:tc>
        <w:tc>
          <w:tcPr>
            <w:tcW w:w="1983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Грибы.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852" w:type="dxa"/>
            <w:gridSpan w:val="2"/>
          </w:tcPr>
          <w:p w:rsidR="00AC098B" w:rsidRPr="00AC098B" w:rsidRDefault="003D4BE5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843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Формирование представлений о грибах как представителях отдельного царства живой природы, обладающих признаками и растений и животных.</w:t>
            </w:r>
          </w:p>
        </w:tc>
        <w:tc>
          <w:tcPr>
            <w:tcW w:w="1419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Грибы. Грибница (мицелий), гифы, плодовое тело. </w:t>
            </w: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Шляпоч</w:t>
            </w:r>
            <w:r w:rsidR="00071567">
              <w:rPr>
                <w:rFonts w:ascii="Times New Roman" w:hAnsi="Times New Roman"/>
                <w:sz w:val="24"/>
                <w:szCs w:val="24"/>
              </w:rPr>
              <w:t>-ные</w:t>
            </w:r>
            <w:proofErr w:type="spellEnd"/>
            <w:proofErr w:type="gramEnd"/>
            <w:r w:rsidR="00071567">
              <w:rPr>
                <w:rFonts w:ascii="Times New Roman" w:hAnsi="Times New Roman"/>
                <w:sz w:val="24"/>
                <w:szCs w:val="24"/>
              </w:rPr>
              <w:t xml:space="preserve"> грибы (съедобные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 xml:space="preserve"> ядовитые), дрожжевые грибы, плесневые грибы, грибы-паразиты</w:t>
            </w:r>
          </w:p>
        </w:tc>
        <w:tc>
          <w:tcPr>
            <w:tcW w:w="1561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Выделение </w:t>
            </w: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существен</w:t>
            </w:r>
            <w:r w:rsidR="00071567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098B">
              <w:rPr>
                <w:rFonts w:ascii="Times New Roman" w:hAnsi="Times New Roman"/>
                <w:sz w:val="24"/>
                <w:szCs w:val="24"/>
              </w:rPr>
              <w:t>особеннос</w:t>
            </w:r>
            <w:r w:rsidR="00071567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тей</w:t>
            </w:r>
            <w:proofErr w:type="spellEnd"/>
          </w:p>
          <w:p w:rsidR="00AC098B" w:rsidRPr="00AC098B" w:rsidRDefault="00071567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П</w:t>
            </w:r>
            <w:r w:rsidR="00AC098B" w:rsidRPr="00AC098B">
              <w:rPr>
                <w:rFonts w:ascii="Times New Roman" w:hAnsi="Times New Roman"/>
                <w:sz w:val="24"/>
                <w:szCs w:val="24"/>
              </w:rPr>
              <w:t>редстави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C098B" w:rsidRPr="00AC098B">
              <w:rPr>
                <w:rFonts w:ascii="Times New Roman" w:hAnsi="Times New Roman"/>
                <w:sz w:val="24"/>
                <w:szCs w:val="24"/>
              </w:rPr>
              <w:t>телей</w:t>
            </w:r>
            <w:proofErr w:type="spellEnd"/>
            <w:proofErr w:type="gramEnd"/>
            <w:r w:rsidR="00AC098B" w:rsidRPr="00AC098B">
              <w:rPr>
                <w:rFonts w:ascii="Times New Roman" w:hAnsi="Times New Roman"/>
                <w:sz w:val="24"/>
                <w:szCs w:val="24"/>
              </w:rPr>
              <w:t xml:space="preserve"> царства Грибы. Знание правил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оказания первой помощи при отравлении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ядовитыми </w:t>
            </w:r>
            <w:r w:rsidRPr="00AC098B">
              <w:rPr>
                <w:rFonts w:ascii="Times New Roman" w:hAnsi="Times New Roman"/>
                <w:sz w:val="24"/>
                <w:szCs w:val="24"/>
              </w:rPr>
              <w:lastRenderedPageBreak/>
              <w:t>грибами</w:t>
            </w:r>
          </w:p>
        </w:tc>
        <w:tc>
          <w:tcPr>
            <w:tcW w:w="4118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Познавательные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выделять главное в тексте, структурировать учебный материал, грамотно формулировать вопросы, работать с различными источниками информации, готовить сообщения и презентации, представлять результаты работы классу.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оценивать уровень опасности ситуации для здоровья, понимание важности сохранения здоровья.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Регулятивные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организовать выполнение заданий учителя. Развитие навыков самооценки и самоанализа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работать в составе творческих групп</w:t>
            </w:r>
          </w:p>
        </w:tc>
        <w:tc>
          <w:tcPr>
            <w:tcW w:w="1701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Понимание роли </w:t>
            </w:r>
            <w:proofErr w:type="spellStart"/>
            <w:r w:rsidRPr="00AC098B">
              <w:rPr>
                <w:rFonts w:ascii="Times New Roman" w:hAnsi="Times New Roman"/>
                <w:sz w:val="24"/>
                <w:szCs w:val="24"/>
              </w:rPr>
              <w:t>представи</w:t>
            </w:r>
            <w:r w:rsidR="00071567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телей</w:t>
            </w:r>
            <w:proofErr w:type="spell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царства Грибы </w:t>
            </w:r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природе и жизни человека. Осознание </w:t>
            </w:r>
            <w:proofErr w:type="spellStart"/>
            <w:r w:rsidRPr="00AC098B">
              <w:rPr>
                <w:rFonts w:ascii="Times New Roman" w:hAnsi="Times New Roman"/>
                <w:sz w:val="24"/>
                <w:szCs w:val="24"/>
              </w:rPr>
              <w:t>необходи</w:t>
            </w:r>
            <w:r w:rsidR="00071567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мости</w:t>
            </w:r>
            <w:proofErr w:type="spell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оказания </w:t>
            </w:r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экстренной</w:t>
            </w:r>
            <w:proofErr w:type="gramEnd"/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помощи при отравлении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ядовитыми </w:t>
            </w:r>
            <w:r w:rsidRPr="00AC098B">
              <w:rPr>
                <w:rFonts w:ascii="Times New Roman" w:hAnsi="Times New Roman"/>
                <w:sz w:val="24"/>
                <w:szCs w:val="24"/>
              </w:rPr>
              <w:lastRenderedPageBreak/>
              <w:t>грибами</w:t>
            </w:r>
          </w:p>
        </w:tc>
        <w:tc>
          <w:tcPr>
            <w:tcW w:w="706" w:type="dxa"/>
            <w:gridSpan w:val="3"/>
          </w:tcPr>
          <w:p w:rsidR="00AC098B" w:rsidRPr="00AC098B" w:rsidRDefault="00A57D72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 64- 67</w:t>
            </w:r>
            <w:r w:rsidR="00694A8E">
              <w:rPr>
                <w:rFonts w:ascii="Times New Roman" w:hAnsi="Times New Roman"/>
                <w:sz w:val="24"/>
                <w:szCs w:val="24"/>
              </w:rPr>
              <w:t>, §.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94A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7D3" w:rsidRPr="00AC098B" w:rsidTr="00D1109C">
        <w:tc>
          <w:tcPr>
            <w:tcW w:w="699" w:type="dxa"/>
          </w:tcPr>
          <w:p w:rsidR="00AC098B" w:rsidRPr="00AC098B" w:rsidRDefault="00AC098B" w:rsidP="00D24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lastRenderedPageBreak/>
              <w:t>5 (13)</w:t>
            </w:r>
          </w:p>
        </w:tc>
        <w:tc>
          <w:tcPr>
            <w:tcW w:w="1983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Растения - автотрофы.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852" w:type="dxa"/>
            <w:gridSpan w:val="2"/>
          </w:tcPr>
          <w:p w:rsidR="00AC098B" w:rsidRPr="00AC098B" w:rsidRDefault="003D4BE5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843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Формирование представлений о растениях как представителях отдельного царства живой природы</w:t>
            </w:r>
          </w:p>
        </w:tc>
        <w:tc>
          <w:tcPr>
            <w:tcW w:w="1419" w:type="dxa"/>
            <w:gridSpan w:val="2"/>
          </w:tcPr>
          <w:p w:rsidR="00AC098B" w:rsidRPr="00AC098B" w:rsidRDefault="00071567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Растения. Хлорофилл</w:t>
            </w:r>
            <w:r w:rsidR="00AC098B" w:rsidRPr="00AC098B">
              <w:rPr>
                <w:rFonts w:ascii="Times New Roman" w:hAnsi="Times New Roman"/>
                <w:sz w:val="24"/>
                <w:szCs w:val="24"/>
              </w:rPr>
              <w:t xml:space="preserve"> Органы растений: корни, стебли, листья, цветки, плоды и семена. Отделы: Водоросли, Мхи, Папоротники,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Голосеменные, Цветковые (</w:t>
            </w: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Покрыто</w:t>
            </w:r>
            <w:r w:rsidR="00071567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семенные</w:t>
            </w:r>
            <w:proofErr w:type="spellEnd"/>
            <w:proofErr w:type="gramEnd"/>
            <w:r w:rsidRPr="00AC098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1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Выделение </w:t>
            </w: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существен</w:t>
            </w:r>
            <w:r w:rsidR="00071567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098B">
              <w:rPr>
                <w:rFonts w:ascii="Times New Roman" w:hAnsi="Times New Roman"/>
                <w:sz w:val="24"/>
                <w:szCs w:val="24"/>
              </w:rPr>
              <w:t>особеннос</w:t>
            </w:r>
            <w:r w:rsidR="00071567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тей</w:t>
            </w:r>
            <w:proofErr w:type="spellEnd"/>
          </w:p>
          <w:p w:rsidR="00AC098B" w:rsidRPr="00AC098B" w:rsidRDefault="00071567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П</w:t>
            </w:r>
            <w:r w:rsidR="00AC098B" w:rsidRPr="00AC098B">
              <w:rPr>
                <w:rFonts w:ascii="Times New Roman" w:hAnsi="Times New Roman"/>
                <w:sz w:val="24"/>
                <w:szCs w:val="24"/>
              </w:rPr>
              <w:t>редстави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C098B" w:rsidRPr="00AC098B">
              <w:rPr>
                <w:rFonts w:ascii="Times New Roman" w:hAnsi="Times New Roman"/>
                <w:sz w:val="24"/>
                <w:szCs w:val="24"/>
              </w:rPr>
              <w:t>телей</w:t>
            </w:r>
            <w:proofErr w:type="spellEnd"/>
            <w:proofErr w:type="gramEnd"/>
            <w:r w:rsidR="00AC098B" w:rsidRPr="00AC098B">
              <w:rPr>
                <w:rFonts w:ascii="Times New Roman" w:hAnsi="Times New Roman"/>
                <w:sz w:val="24"/>
                <w:szCs w:val="24"/>
              </w:rPr>
              <w:t xml:space="preserve"> царства Растения. Знание основных </w:t>
            </w:r>
            <w:proofErr w:type="spellStart"/>
            <w:proofErr w:type="gramStart"/>
            <w:r w:rsidR="00AC098B" w:rsidRPr="00AC098B">
              <w:rPr>
                <w:rFonts w:ascii="Times New Roman" w:hAnsi="Times New Roman"/>
                <w:sz w:val="24"/>
                <w:szCs w:val="24"/>
              </w:rPr>
              <w:t>системати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C098B" w:rsidRPr="00AC098B">
              <w:rPr>
                <w:rFonts w:ascii="Times New Roman" w:hAnsi="Times New Roman"/>
                <w:sz w:val="24"/>
                <w:szCs w:val="24"/>
              </w:rPr>
              <w:t>ческих</w:t>
            </w:r>
            <w:proofErr w:type="spellEnd"/>
            <w:proofErr w:type="gramEnd"/>
            <w:r w:rsidR="00AC098B" w:rsidRPr="00AC098B">
              <w:rPr>
                <w:rFonts w:ascii="Times New Roman" w:hAnsi="Times New Roman"/>
                <w:sz w:val="24"/>
                <w:szCs w:val="24"/>
              </w:rPr>
              <w:t xml:space="preserve"> единиц  царства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Растения.</w:t>
            </w:r>
          </w:p>
        </w:tc>
        <w:tc>
          <w:tcPr>
            <w:tcW w:w="4118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Познавательные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умение выделять главное в тексте, структурировать учебный материал, давать определения понятиям, работать с различными источниками информации, преобразовывать ее из одной формы в другую, готовить сообщения и презентации, представлять результаты работы классу.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</w:t>
            </w:r>
            <w:proofErr w:type="gramEnd"/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потребность в справедливом оценивании своей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работы и работы одноклассников. Эстетическое восприятие природы.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Регулятивные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организовать выполнение заданий учителя. Развитие навыков самооценки и самоанализа.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строить эффективное взаимодействие с одноклассниками</w:t>
            </w:r>
          </w:p>
        </w:tc>
        <w:tc>
          <w:tcPr>
            <w:tcW w:w="1701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Осознание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важности растений в природе и жизни человека</w:t>
            </w:r>
          </w:p>
        </w:tc>
        <w:tc>
          <w:tcPr>
            <w:tcW w:w="706" w:type="dxa"/>
            <w:gridSpan w:val="3"/>
          </w:tcPr>
          <w:p w:rsidR="00EA07D3" w:rsidRDefault="00694A8E" w:rsidP="00694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EA07D3" w:rsidRPr="00EA07D3" w:rsidRDefault="00EA07D3" w:rsidP="00694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68, </w:t>
            </w:r>
            <w:proofErr w:type="spellStart"/>
            <w:r w:rsidRPr="00EA07D3">
              <w:rPr>
                <w:rFonts w:ascii="Times New Roman" w:hAnsi="Times New Roman"/>
                <w:sz w:val="18"/>
                <w:szCs w:val="18"/>
              </w:rPr>
              <w:t>подгото</w:t>
            </w:r>
            <w:proofErr w:type="spellEnd"/>
          </w:p>
          <w:p w:rsidR="00AC098B" w:rsidRPr="00EA07D3" w:rsidRDefault="00EA07D3" w:rsidP="00694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07D3">
              <w:rPr>
                <w:rFonts w:ascii="Times New Roman" w:hAnsi="Times New Roman"/>
                <w:sz w:val="18"/>
                <w:szCs w:val="18"/>
              </w:rPr>
              <w:t>вить сообщение</w:t>
            </w:r>
            <w:r w:rsidR="00694A8E" w:rsidRPr="00EA07D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94A8E" w:rsidRPr="00AC098B" w:rsidRDefault="00694A8E" w:rsidP="00694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7D3" w:rsidRPr="00AC098B" w:rsidTr="00D1109C">
        <w:tc>
          <w:tcPr>
            <w:tcW w:w="699" w:type="dxa"/>
          </w:tcPr>
          <w:p w:rsidR="00AC098B" w:rsidRPr="00AC098B" w:rsidRDefault="00AC098B" w:rsidP="00D24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6 (14)</w:t>
            </w:r>
          </w:p>
        </w:tc>
        <w:tc>
          <w:tcPr>
            <w:tcW w:w="1983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Водоросли – группа низших растений.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852" w:type="dxa"/>
            <w:gridSpan w:val="2"/>
          </w:tcPr>
          <w:p w:rsidR="00AC098B" w:rsidRPr="00AC098B" w:rsidRDefault="003D4BE5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843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Формирование умений </w:t>
            </w: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характеризо</w:t>
            </w:r>
            <w:r w:rsidR="00071567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основные группы водорослей.</w:t>
            </w:r>
          </w:p>
        </w:tc>
        <w:tc>
          <w:tcPr>
            <w:tcW w:w="1419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Водоросли, слоевище.</w:t>
            </w:r>
          </w:p>
        </w:tc>
        <w:tc>
          <w:tcPr>
            <w:tcW w:w="1561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Выделение </w:t>
            </w: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существен</w:t>
            </w:r>
            <w:r w:rsidR="00071567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098B">
              <w:rPr>
                <w:rFonts w:ascii="Times New Roman" w:hAnsi="Times New Roman"/>
                <w:sz w:val="24"/>
                <w:szCs w:val="24"/>
              </w:rPr>
              <w:t>особеннос</w:t>
            </w:r>
            <w:r w:rsidR="00071567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тей</w:t>
            </w:r>
            <w:proofErr w:type="spellEnd"/>
          </w:p>
          <w:p w:rsidR="00AC098B" w:rsidRPr="00AC098B" w:rsidRDefault="00071567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П</w:t>
            </w:r>
            <w:r w:rsidR="00AC098B" w:rsidRPr="00AC098B">
              <w:rPr>
                <w:rFonts w:ascii="Times New Roman" w:hAnsi="Times New Roman"/>
                <w:sz w:val="24"/>
                <w:szCs w:val="24"/>
              </w:rPr>
              <w:t>редстави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C098B" w:rsidRPr="00AC098B">
              <w:rPr>
                <w:rFonts w:ascii="Times New Roman" w:hAnsi="Times New Roman"/>
                <w:sz w:val="24"/>
                <w:szCs w:val="24"/>
              </w:rPr>
              <w:t>телей</w:t>
            </w:r>
            <w:proofErr w:type="spellEnd"/>
            <w:proofErr w:type="gramEnd"/>
            <w:r w:rsidR="00AC098B" w:rsidRPr="00AC098B">
              <w:rPr>
                <w:rFonts w:ascii="Times New Roman" w:hAnsi="Times New Roman"/>
                <w:sz w:val="24"/>
                <w:szCs w:val="24"/>
              </w:rPr>
              <w:t xml:space="preserve"> царства </w:t>
            </w:r>
            <w:proofErr w:type="spellStart"/>
            <w:r w:rsidR="00AC098B" w:rsidRPr="00AC098B">
              <w:rPr>
                <w:rFonts w:ascii="Times New Roman" w:hAnsi="Times New Roman"/>
                <w:sz w:val="24"/>
                <w:szCs w:val="24"/>
              </w:rPr>
              <w:t>Водорос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C098B" w:rsidRPr="00AC098B">
              <w:rPr>
                <w:rFonts w:ascii="Times New Roman" w:hAnsi="Times New Roman"/>
                <w:sz w:val="24"/>
                <w:szCs w:val="24"/>
              </w:rPr>
              <w:t>лей</w:t>
            </w:r>
            <w:proofErr w:type="spellEnd"/>
            <w:r w:rsidR="00AC098B" w:rsidRPr="00AC0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8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Познавательные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умение выделять главное в тексте, структурировать учебный материал, давать определения понятиям, работать с различными источниками информации, преобразовывать ее из одной формы в другую, готовить сообщения и презентации, представлять результаты работы классу.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</w:t>
            </w:r>
            <w:proofErr w:type="gramEnd"/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потребность в справедливом оценивании своей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работы и работы одноклассников. Эстетическое восприятие природы.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Регулятивные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работать по плану, сверять свои действия с целью и при необходимости исправлять ошибки самостоятельно.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строить эффективное взаимодействие с одноклассниками</w:t>
            </w:r>
          </w:p>
        </w:tc>
        <w:tc>
          <w:tcPr>
            <w:tcW w:w="1701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gridSpan w:val="3"/>
          </w:tcPr>
          <w:p w:rsidR="00694A8E" w:rsidRDefault="00694A8E" w:rsidP="00694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EA07D3">
              <w:rPr>
                <w:rFonts w:ascii="Times New Roman" w:hAnsi="Times New Roman"/>
                <w:sz w:val="24"/>
                <w:szCs w:val="24"/>
              </w:rPr>
              <w:t>69-72</w:t>
            </w:r>
          </w:p>
          <w:p w:rsidR="00AC098B" w:rsidRPr="00AC098B" w:rsidRDefault="00694A8E" w:rsidP="00694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="00EA07D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7D3" w:rsidRPr="00AC098B" w:rsidTr="00D1109C">
        <w:tc>
          <w:tcPr>
            <w:tcW w:w="699" w:type="dxa"/>
          </w:tcPr>
          <w:p w:rsidR="00AC098B" w:rsidRPr="00AC098B" w:rsidRDefault="00AC098B" w:rsidP="00D24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lastRenderedPageBreak/>
              <w:t>7 (15)</w:t>
            </w:r>
          </w:p>
        </w:tc>
        <w:tc>
          <w:tcPr>
            <w:tcW w:w="1983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Мхи и папоротники – группа высших споровых растений.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852" w:type="dxa"/>
            <w:gridSpan w:val="2"/>
          </w:tcPr>
          <w:p w:rsidR="00AC098B" w:rsidRPr="00AC098B" w:rsidRDefault="003D4BE5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843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Формирование представлений об особенностях высших споровых растений.</w:t>
            </w:r>
          </w:p>
        </w:tc>
        <w:tc>
          <w:tcPr>
            <w:tcW w:w="1419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Ризоиды, сфагнум, торф, каменный уголь.</w:t>
            </w:r>
          </w:p>
        </w:tc>
        <w:tc>
          <w:tcPr>
            <w:tcW w:w="1561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Знание строение мхов и папоротников.  Знание признаков отличий мхов и </w:t>
            </w: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папоротни</w:t>
            </w:r>
            <w:r w:rsidR="00071567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ков</w:t>
            </w:r>
            <w:proofErr w:type="spellEnd"/>
            <w:proofErr w:type="gramEnd"/>
            <w:r w:rsidRPr="00AC0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8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Познавательные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выделять главное в тексте, структурировать учебный материал, грамотно формулировать вопросы, работать с различными источниками информации, готовить сообщения и презентации, представлять результаты работы классу.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оценивать уровень опасности ситуации для здоровья, понимание важности сохранения здоровья.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Регулятивные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организовать выполнение заданий учителя. Развитие навыков самооценки и самоанализа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работать в составе творческих групп</w:t>
            </w:r>
          </w:p>
        </w:tc>
        <w:tc>
          <w:tcPr>
            <w:tcW w:w="1701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Представление о мхах и папоротниках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gridSpan w:val="3"/>
          </w:tcPr>
          <w:p w:rsidR="00694A8E" w:rsidRPr="00EA07D3" w:rsidRDefault="00694A8E" w:rsidP="00694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EA07D3">
              <w:rPr>
                <w:rFonts w:ascii="Times New Roman" w:hAnsi="Times New Roman"/>
                <w:sz w:val="24"/>
                <w:szCs w:val="24"/>
              </w:rPr>
              <w:t>73-75</w:t>
            </w:r>
            <w:r w:rsidR="00EA07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</w:t>
            </w:r>
            <w:r w:rsidR="00EA07D3">
              <w:rPr>
                <w:rFonts w:ascii="Times New Roman" w:hAnsi="Times New Roman"/>
                <w:sz w:val="24"/>
                <w:szCs w:val="24"/>
              </w:rPr>
              <w:t>76-78</w:t>
            </w:r>
          </w:p>
          <w:p w:rsidR="00AC098B" w:rsidRPr="00AC098B" w:rsidRDefault="00694A8E" w:rsidP="00694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="00EA07D3">
              <w:rPr>
                <w:rFonts w:ascii="Times New Roman" w:hAnsi="Times New Roman"/>
                <w:sz w:val="24"/>
                <w:szCs w:val="24"/>
              </w:rPr>
              <w:t>14, 15</w:t>
            </w:r>
          </w:p>
        </w:tc>
        <w:tc>
          <w:tcPr>
            <w:tcW w:w="708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7D3" w:rsidRPr="00AC098B" w:rsidTr="00D1109C">
        <w:tc>
          <w:tcPr>
            <w:tcW w:w="699" w:type="dxa"/>
          </w:tcPr>
          <w:p w:rsidR="00AC098B" w:rsidRPr="00AC098B" w:rsidRDefault="00AC098B" w:rsidP="00D24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8 (16)</w:t>
            </w:r>
          </w:p>
        </w:tc>
        <w:tc>
          <w:tcPr>
            <w:tcW w:w="1983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Голосеменные</w:t>
            </w:r>
            <w:proofErr w:type="gram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C098B">
              <w:rPr>
                <w:rFonts w:ascii="Times New Roman" w:hAnsi="Times New Roman"/>
                <w:sz w:val="24"/>
                <w:szCs w:val="24"/>
              </w:rPr>
              <w:t>Покрытосемен</w:t>
            </w:r>
            <w:r w:rsidR="00071567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- группа высших семенных растений.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852" w:type="dxa"/>
            <w:gridSpan w:val="2"/>
          </w:tcPr>
          <w:p w:rsidR="00AC098B" w:rsidRPr="00AC098B" w:rsidRDefault="003D4BE5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843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Формирование представлений об особенностях высших семенных растений.</w:t>
            </w:r>
          </w:p>
        </w:tc>
        <w:tc>
          <w:tcPr>
            <w:tcW w:w="1419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Знание </w:t>
            </w: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особеннос</w:t>
            </w:r>
            <w:r w:rsidR="00071567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тей</w:t>
            </w:r>
            <w:proofErr w:type="spellEnd"/>
            <w:proofErr w:type="gram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строения </w:t>
            </w:r>
            <w:proofErr w:type="spellStart"/>
            <w:r w:rsidRPr="00AC098B">
              <w:rPr>
                <w:rFonts w:ascii="Times New Roman" w:hAnsi="Times New Roman"/>
                <w:sz w:val="24"/>
                <w:szCs w:val="24"/>
              </w:rPr>
              <w:t>голосемен</w:t>
            </w:r>
            <w:r w:rsidR="00071567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и покрытосеменных растений.</w:t>
            </w:r>
          </w:p>
        </w:tc>
        <w:tc>
          <w:tcPr>
            <w:tcW w:w="4118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Познавательные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выделять главное в тексте, структурировать учебный материал, грамотно формулировать вопросы, работать с различными источниками информации, готовить сообщения и презентации, представлять результаты работы классу.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оценивать уровень опасности ситуации для здоровья, понимание важности сохранения здоровья.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Регулятивные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организовать выполнение заданий учителя. Развитие навыков самооценки и самоанализа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работать в составе творческих групп</w:t>
            </w:r>
          </w:p>
        </w:tc>
        <w:tc>
          <w:tcPr>
            <w:tcW w:w="1701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Понимание о </w:t>
            </w: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голосемен</w:t>
            </w:r>
            <w:r w:rsidR="00071567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и покрытосеменных растениях</w:t>
            </w:r>
          </w:p>
        </w:tc>
        <w:tc>
          <w:tcPr>
            <w:tcW w:w="706" w:type="dxa"/>
            <w:gridSpan w:val="3"/>
          </w:tcPr>
          <w:p w:rsidR="00EA07D3" w:rsidRPr="00EA07D3" w:rsidRDefault="00EA07D3" w:rsidP="00EA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70545E">
              <w:rPr>
                <w:rFonts w:ascii="Times New Roman" w:hAnsi="Times New Roman"/>
                <w:sz w:val="24"/>
                <w:szCs w:val="24"/>
              </w:rPr>
              <w:t>79-82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</w:t>
            </w:r>
            <w:r w:rsidR="0070545E">
              <w:rPr>
                <w:rFonts w:ascii="Times New Roman" w:hAnsi="Times New Roman"/>
                <w:sz w:val="24"/>
                <w:szCs w:val="24"/>
              </w:rPr>
              <w:t>83-87</w:t>
            </w:r>
          </w:p>
          <w:p w:rsidR="00AC098B" w:rsidRPr="00AC098B" w:rsidRDefault="00EA07D3" w:rsidP="00EA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§16, 17</w:t>
            </w:r>
          </w:p>
        </w:tc>
        <w:tc>
          <w:tcPr>
            <w:tcW w:w="708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7D3" w:rsidRPr="00AC098B" w:rsidTr="00D1109C">
        <w:tc>
          <w:tcPr>
            <w:tcW w:w="699" w:type="dxa"/>
          </w:tcPr>
          <w:p w:rsidR="00AC098B" w:rsidRPr="00AC098B" w:rsidRDefault="00AC098B" w:rsidP="00D24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lastRenderedPageBreak/>
              <w:t>9 (17)</w:t>
            </w:r>
          </w:p>
        </w:tc>
        <w:tc>
          <w:tcPr>
            <w:tcW w:w="1983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Значение растений в природе и жизни человека.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852" w:type="dxa"/>
            <w:gridSpan w:val="2"/>
          </w:tcPr>
          <w:p w:rsidR="00AC098B" w:rsidRPr="00AC098B" w:rsidRDefault="003D4BE5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843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Формирование представлений о значении растений в природе и хозяйственной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деятельности человека</w:t>
            </w:r>
          </w:p>
        </w:tc>
        <w:tc>
          <w:tcPr>
            <w:tcW w:w="1419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Биологическая защита урожая, сорта растений, лекарственные растения</w:t>
            </w:r>
          </w:p>
        </w:tc>
        <w:tc>
          <w:tcPr>
            <w:tcW w:w="1561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Знание о существовании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сортов </w:t>
            </w: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культур</w:t>
            </w:r>
            <w:r w:rsidR="00071567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растений.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Элементарные</w:t>
            </w:r>
          </w:p>
          <w:p w:rsidR="00AC098B" w:rsidRPr="00AC098B" w:rsidRDefault="00071567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предст-</w:t>
            </w:r>
            <w:r w:rsidR="00AC098B" w:rsidRPr="00AC098B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  <w:p w:rsidR="00AC098B" w:rsidRPr="00AC098B" w:rsidRDefault="00071567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C098B" w:rsidRPr="00AC098B">
              <w:rPr>
                <w:rFonts w:ascii="Times New Roman" w:hAnsi="Times New Roman"/>
                <w:sz w:val="24"/>
                <w:szCs w:val="24"/>
              </w:rPr>
              <w:t>растениях.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Объяснен</w:t>
            </w:r>
            <w:r w:rsidR="00071567">
              <w:rPr>
                <w:rFonts w:ascii="Times New Roman" w:hAnsi="Times New Roman"/>
                <w:sz w:val="24"/>
                <w:szCs w:val="24"/>
              </w:rPr>
              <w:t>-ие</w:t>
            </w:r>
            <w:proofErr w:type="spellEnd"/>
            <w:proofErr w:type="gramEnd"/>
            <w:r w:rsidR="00071567">
              <w:rPr>
                <w:rFonts w:ascii="Times New Roman" w:hAnsi="Times New Roman"/>
                <w:sz w:val="24"/>
                <w:szCs w:val="24"/>
              </w:rPr>
              <w:t xml:space="preserve"> роли биологии в п. </w:t>
            </w:r>
            <w:proofErr w:type="spellStart"/>
            <w:r w:rsidR="00071567">
              <w:rPr>
                <w:rFonts w:ascii="Times New Roman" w:hAnsi="Times New Roman"/>
                <w:sz w:val="24"/>
                <w:szCs w:val="24"/>
              </w:rPr>
              <w:t>деят-сти</w:t>
            </w:r>
            <w:proofErr w:type="spellEnd"/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человека.</w:t>
            </w:r>
          </w:p>
        </w:tc>
        <w:tc>
          <w:tcPr>
            <w:tcW w:w="4118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Познавательные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осуществлять поиск нужной информации, выделять главное в тексте, структурировать учебный материал, грамотно формулировать вопросы, готовить сообщения и презентации.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 xml:space="preserve">: умение применять полученные знания в </w:t>
            </w:r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своей</w:t>
            </w:r>
            <w:proofErr w:type="gramEnd"/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практической деятельности.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Регулятивные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планировать свою работу при выполнении заданий учителя, делать выводы по результатам работы.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работать в составе творческих групп, высказывать свое мнение</w:t>
            </w:r>
          </w:p>
        </w:tc>
        <w:tc>
          <w:tcPr>
            <w:tcW w:w="1701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Понимание</w:t>
            </w:r>
          </w:p>
          <w:p w:rsidR="00D1109C" w:rsidRDefault="00D1109C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AC098B" w:rsidRPr="00AC098B">
              <w:rPr>
                <w:rFonts w:ascii="Times New Roman" w:hAnsi="Times New Roman"/>
                <w:sz w:val="24"/>
                <w:szCs w:val="24"/>
              </w:rPr>
              <w:t>еобходи</w:t>
            </w:r>
            <w:r w:rsidR="00071567">
              <w:rPr>
                <w:rFonts w:ascii="Times New Roman" w:hAnsi="Times New Roman"/>
                <w:sz w:val="24"/>
                <w:szCs w:val="24"/>
              </w:rPr>
              <w:t>-</w:t>
            </w:r>
            <w:r w:rsidR="00AC098B" w:rsidRPr="00AC098B">
              <w:rPr>
                <w:rFonts w:ascii="Times New Roman" w:hAnsi="Times New Roman"/>
                <w:sz w:val="24"/>
                <w:szCs w:val="24"/>
              </w:rPr>
              <w:t>мости</w:t>
            </w:r>
            <w:proofErr w:type="spellEnd"/>
            <w:proofErr w:type="gramEnd"/>
            <w:r w:rsidR="00AC098B" w:rsidRPr="00AC0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C098B" w:rsidRPr="00AC098B">
              <w:rPr>
                <w:rFonts w:ascii="Times New Roman" w:hAnsi="Times New Roman"/>
                <w:sz w:val="24"/>
                <w:szCs w:val="24"/>
              </w:rPr>
              <w:t>биологичес</w:t>
            </w:r>
            <w:proofErr w:type="spellEnd"/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98B">
              <w:rPr>
                <w:rFonts w:ascii="Times New Roman" w:hAnsi="Times New Roman"/>
                <w:sz w:val="24"/>
                <w:szCs w:val="24"/>
              </w:rPr>
              <w:t>ких</w:t>
            </w:r>
            <w:proofErr w:type="spell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знаний</w:t>
            </w:r>
          </w:p>
          <w:p w:rsidR="00D1109C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для хозяйствен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ной деятельности человека</w:t>
            </w:r>
          </w:p>
        </w:tc>
        <w:tc>
          <w:tcPr>
            <w:tcW w:w="706" w:type="dxa"/>
            <w:gridSpan w:val="3"/>
          </w:tcPr>
          <w:p w:rsidR="00694A8E" w:rsidRDefault="00694A8E" w:rsidP="00694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70545E">
              <w:rPr>
                <w:rFonts w:ascii="Times New Roman" w:hAnsi="Times New Roman"/>
                <w:sz w:val="24"/>
                <w:szCs w:val="24"/>
              </w:rPr>
              <w:t>88-90</w:t>
            </w:r>
          </w:p>
          <w:p w:rsidR="00AC098B" w:rsidRPr="00AC098B" w:rsidRDefault="00694A8E" w:rsidP="00694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="0070545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7D3" w:rsidRPr="00AC098B" w:rsidTr="00D1109C">
        <w:tc>
          <w:tcPr>
            <w:tcW w:w="699" w:type="dxa"/>
          </w:tcPr>
          <w:p w:rsidR="00AC098B" w:rsidRPr="00AC098B" w:rsidRDefault="00AC098B" w:rsidP="00D24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10 (18)</w:t>
            </w:r>
          </w:p>
        </w:tc>
        <w:tc>
          <w:tcPr>
            <w:tcW w:w="1983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Признаки царства животные. Простейшие.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852" w:type="dxa"/>
            <w:gridSpan w:val="2"/>
          </w:tcPr>
          <w:p w:rsidR="00AC098B" w:rsidRPr="00AC098B" w:rsidRDefault="003D4BE5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843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Формирование представлений о животных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представителях</w:t>
            </w:r>
            <w:proofErr w:type="gram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отдельного царства живой природы</w:t>
            </w:r>
          </w:p>
        </w:tc>
        <w:tc>
          <w:tcPr>
            <w:tcW w:w="1419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Животные. </w:t>
            </w: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Простей</w:t>
            </w:r>
            <w:r w:rsidR="00071567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шие</w:t>
            </w:r>
            <w:proofErr w:type="spellEnd"/>
            <w:proofErr w:type="gram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(одноклеточные) животные.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Многоклеточные животные. Типы:</w:t>
            </w:r>
          </w:p>
          <w:p w:rsidR="00AC098B" w:rsidRPr="00AC098B" w:rsidRDefault="00071567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Кишечнополостные,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Иглокожие</w:t>
            </w:r>
            <w:r w:rsidR="00AC098B" w:rsidRPr="00AC098B">
              <w:rPr>
                <w:rFonts w:ascii="Times New Roman" w:hAnsi="Times New Roman"/>
                <w:sz w:val="24"/>
                <w:szCs w:val="24"/>
              </w:rPr>
              <w:t>Кольчатые</w:t>
            </w:r>
            <w:proofErr w:type="spellEnd"/>
            <w:r w:rsidR="00AC098B" w:rsidRPr="00AC0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098B" w:rsidRPr="00AC098B">
              <w:rPr>
                <w:rFonts w:ascii="Times New Roman" w:hAnsi="Times New Roman"/>
                <w:sz w:val="24"/>
                <w:szCs w:val="24"/>
              </w:rPr>
              <w:lastRenderedPageBreak/>
              <w:t>черви, Моллюски, Членистоногие, Хордовые</w:t>
            </w:r>
          </w:p>
        </w:tc>
        <w:tc>
          <w:tcPr>
            <w:tcW w:w="1561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Выделение </w:t>
            </w: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существен</w:t>
            </w:r>
            <w:r w:rsidR="00071567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098B">
              <w:rPr>
                <w:rFonts w:ascii="Times New Roman" w:hAnsi="Times New Roman"/>
                <w:sz w:val="24"/>
                <w:szCs w:val="24"/>
              </w:rPr>
              <w:t>особенно</w:t>
            </w:r>
            <w:r w:rsidR="00071567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стей</w:t>
            </w:r>
            <w:proofErr w:type="spellEnd"/>
          </w:p>
          <w:p w:rsidR="00AC098B" w:rsidRPr="00AC098B" w:rsidRDefault="00071567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C098B" w:rsidRPr="00AC098B">
              <w:rPr>
                <w:rFonts w:ascii="Times New Roman" w:hAnsi="Times New Roman"/>
                <w:sz w:val="24"/>
                <w:szCs w:val="24"/>
              </w:rPr>
              <w:t>редстави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C098B" w:rsidRPr="00AC098B">
              <w:rPr>
                <w:rFonts w:ascii="Times New Roman" w:hAnsi="Times New Roman"/>
                <w:sz w:val="24"/>
                <w:szCs w:val="24"/>
              </w:rPr>
              <w:t>телей</w:t>
            </w:r>
            <w:proofErr w:type="spellEnd"/>
            <w:proofErr w:type="gramEnd"/>
            <w:r w:rsidR="00AC098B" w:rsidRPr="00AC098B">
              <w:rPr>
                <w:rFonts w:ascii="Times New Roman" w:hAnsi="Times New Roman"/>
                <w:sz w:val="24"/>
                <w:szCs w:val="24"/>
              </w:rPr>
              <w:t xml:space="preserve"> царства Животные. Знание </w:t>
            </w:r>
            <w:proofErr w:type="gramStart"/>
            <w:r w:rsidR="00AC098B" w:rsidRPr="00AC098B">
              <w:rPr>
                <w:rFonts w:ascii="Times New Roman" w:hAnsi="Times New Roman"/>
                <w:sz w:val="24"/>
                <w:szCs w:val="24"/>
              </w:rPr>
              <w:t>основных</w:t>
            </w:r>
            <w:proofErr w:type="gramEnd"/>
            <w:r w:rsidR="00AC098B" w:rsidRPr="00AC0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C098B" w:rsidRPr="00AC098B">
              <w:rPr>
                <w:rFonts w:ascii="Times New Roman" w:hAnsi="Times New Roman"/>
                <w:sz w:val="24"/>
                <w:szCs w:val="24"/>
              </w:rPr>
              <w:t>системати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C098B" w:rsidRPr="00AC098B">
              <w:rPr>
                <w:rFonts w:ascii="Times New Roman" w:hAnsi="Times New Roman"/>
                <w:sz w:val="24"/>
                <w:szCs w:val="24"/>
              </w:rPr>
              <w:t>ческих</w:t>
            </w:r>
            <w:proofErr w:type="spellEnd"/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единиц </w:t>
            </w:r>
            <w:r w:rsidRPr="00AC098B">
              <w:rPr>
                <w:rFonts w:ascii="Times New Roman" w:hAnsi="Times New Roman"/>
                <w:sz w:val="24"/>
                <w:szCs w:val="24"/>
              </w:rPr>
              <w:lastRenderedPageBreak/>
              <w:t>царства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Животные</w:t>
            </w:r>
          </w:p>
        </w:tc>
        <w:tc>
          <w:tcPr>
            <w:tcW w:w="4118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Познавательные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выделять главное в тексте, структурировать учебный материал, грамотно формулировать вопросы, работать с различными источниками информации, готовить сообщения и презентации, представлять результаты работы классу.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</w:t>
            </w:r>
            <w:proofErr w:type="gramEnd"/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соблюдать дисциплину на уроке, уважительно относиться к учителю и одноклассникам. Эстетическое восприятие природы.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Регулятивные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 xml:space="preserve">: умение </w:t>
            </w:r>
            <w:r w:rsidRPr="00AC098B">
              <w:rPr>
                <w:rFonts w:ascii="Times New Roman" w:hAnsi="Times New Roman"/>
                <w:sz w:val="24"/>
                <w:szCs w:val="24"/>
              </w:rPr>
              <w:lastRenderedPageBreak/>
              <w:t>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работать в составе творческих групп</w:t>
            </w:r>
          </w:p>
        </w:tc>
        <w:tc>
          <w:tcPr>
            <w:tcW w:w="1701" w:type="dxa"/>
          </w:tcPr>
          <w:p w:rsidR="00081059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98B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</w:t>
            </w:r>
            <w:proofErr w:type="spellEnd"/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98B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о значении</w:t>
            </w:r>
          </w:p>
          <w:p w:rsidR="00081059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животных в природе, осознание их </w:t>
            </w:r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хозяйствен</w:t>
            </w:r>
            <w:proofErr w:type="gramEnd"/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98B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эстетичес</w:t>
            </w:r>
            <w:r w:rsidR="00071567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кого</w:t>
            </w:r>
            <w:proofErr w:type="spellEnd"/>
            <w:proofErr w:type="gram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значения для человека</w:t>
            </w:r>
          </w:p>
        </w:tc>
        <w:tc>
          <w:tcPr>
            <w:tcW w:w="706" w:type="dxa"/>
            <w:gridSpan w:val="3"/>
          </w:tcPr>
          <w:p w:rsidR="00694A8E" w:rsidRDefault="00694A8E" w:rsidP="00694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70545E">
              <w:rPr>
                <w:rFonts w:ascii="Times New Roman" w:hAnsi="Times New Roman"/>
                <w:sz w:val="24"/>
                <w:szCs w:val="24"/>
              </w:rPr>
              <w:t>91-93</w:t>
            </w:r>
          </w:p>
          <w:p w:rsidR="00AC098B" w:rsidRPr="00AC098B" w:rsidRDefault="00694A8E" w:rsidP="00694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="0070545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7D3" w:rsidRPr="00AC098B" w:rsidTr="00D1109C">
        <w:tc>
          <w:tcPr>
            <w:tcW w:w="699" w:type="dxa"/>
          </w:tcPr>
          <w:p w:rsidR="00AC098B" w:rsidRPr="00AC098B" w:rsidRDefault="00AC098B" w:rsidP="00D24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lastRenderedPageBreak/>
              <w:t>11 (19)</w:t>
            </w:r>
          </w:p>
        </w:tc>
        <w:tc>
          <w:tcPr>
            <w:tcW w:w="1983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Беспозвоночные животные.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852" w:type="dxa"/>
            <w:gridSpan w:val="2"/>
          </w:tcPr>
          <w:p w:rsidR="00AC098B" w:rsidRPr="00AC098B" w:rsidRDefault="003D4BE5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843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 многообразии </w:t>
            </w: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беспозвоноч</w:t>
            </w:r>
            <w:r w:rsidR="00071567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животных.</w:t>
            </w:r>
          </w:p>
        </w:tc>
        <w:tc>
          <w:tcPr>
            <w:tcW w:w="1419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Многокле</w:t>
            </w:r>
            <w:r w:rsidR="00071567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точные</w:t>
            </w:r>
            <w:proofErr w:type="spellEnd"/>
            <w:proofErr w:type="gramEnd"/>
            <w:r w:rsidRPr="00AC098B">
              <w:rPr>
                <w:rFonts w:ascii="Times New Roman" w:hAnsi="Times New Roman"/>
                <w:sz w:val="24"/>
                <w:szCs w:val="24"/>
              </w:rPr>
              <w:t>, кишечнополостные, черви, моллюски, членистоногие, иглокожие.</w:t>
            </w:r>
          </w:p>
        </w:tc>
        <w:tc>
          <w:tcPr>
            <w:tcW w:w="1561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Знание о типах и </w:t>
            </w: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представи</w:t>
            </w:r>
            <w:r w:rsidR="00071567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телях</w:t>
            </w:r>
            <w:proofErr w:type="spellEnd"/>
            <w:proofErr w:type="gram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беспозвоночных животных. </w:t>
            </w:r>
          </w:p>
        </w:tc>
        <w:tc>
          <w:tcPr>
            <w:tcW w:w="4118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Познавательные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выделять главное в тексте, структурировать учебный материал, грамотно формулировать вопросы, работать с различными источниками информации, готовить сообщения и презентации, представлять результаты работы классу.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</w:t>
            </w:r>
            <w:proofErr w:type="gramEnd"/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соблюдать дисциплину на уроке, уважительно относиться к учителю и одноклассникам. Эстетическое восприятие природы.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Регулятивные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работать в составе творческих групп</w:t>
            </w:r>
          </w:p>
        </w:tc>
        <w:tc>
          <w:tcPr>
            <w:tcW w:w="1701" w:type="dxa"/>
          </w:tcPr>
          <w:p w:rsidR="00081059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98B">
              <w:rPr>
                <w:rFonts w:ascii="Times New Roman" w:hAnsi="Times New Roman"/>
                <w:sz w:val="24"/>
                <w:szCs w:val="24"/>
              </w:rPr>
              <w:t>Представле</w:t>
            </w:r>
            <w:proofErr w:type="spellEnd"/>
          </w:p>
          <w:p w:rsidR="00081059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98B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о видах </w:t>
            </w:r>
            <w:proofErr w:type="spellStart"/>
            <w:r w:rsidRPr="00AC098B">
              <w:rPr>
                <w:rFonts w:ascii="Times New Roman" w:hAnsi="Times New Roman"/>
                <w:sz w:val="24"/>
                <w:szCs w:val="24"/>
              </w:rPr>
              <w:t>беспозвоноч</w:t>
            </w:r>
            <w:proofErr w:type="spellEnd"/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98B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животных.</w:t>
            </w:r>
          </w:p>
        </w:tc>
        <w:tc>
          <w:tcPr>
            <w:tcW w:w="706" w:type="dxa"/>
            <w:gridSpan w:val="3"/>
          </w:tcPr>
          <w:p w:rsidR="00694A8E" w:rsidRDefault="00694A8E" w:rsidP="00694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70545E">
              <w:rPr>
                <w:rFonts w:ascii="Times New Roman" w:hAnsi="Times New Roman"/>
                <w:sz w:val="24"/>
                <w:szCs w:val="24"/>
              </w:rPr>
              <w:t xml:space="preserve"> 94-96</w:t>
            </w:r>
          </w:p>
          <w:p w:rsidR="00AC098B" w:rsidRPr="00AC098B" w:rsidRDefault="00694A8E" w:rsidP="00694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="0070545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7D3" w:rsidRPr="00AC098B" w:rsidTr="00D1109C">
        <w:tc>
          <w:tcPr>
            <w:tcW w:w="699" w:type="dxa"/>
          </w:tcPr>
          <w:p w:rsidR="00AC098B" w:rsidRPr="00AC098B" w:rsidRDefault="00AC098B" w:rsidP="00D24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12 (20)</w:t>
            </w:r>
          </w:p>
        </w:tc>
        <w:tc>
          <w:tcPr>
            <w:tcW w:w="1983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Позвоночные животные.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852" w:type="dxa"/>
            <w:gridSpan w:val="2"/>
          </w:tcPr>
          <w:p w:rsidR="00AC098B" w:rsidRPr="00AC098B" w:rsidRDefault="003D4BE5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843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Формирование представлений о многообразии позвоночных животных.</w:t>
            </w:r>
          </w:p>
        </w:tc>
        <w:tc>
          <w:tcPr>
            <w:tcW w:w="1419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Позвоноч</w:t>
            </w:r>
            <w:r w:rsidR="00071567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, рыбы, </w:t>
            </w:r>
            <w:proofErr w:type="spellStart"/>
            <w:r w:rsidRPr="00AC098B">
              <w:rPr>
                <w:rFonts w:ascii="Times New Roman" w:hAnsi="Times New Roman"/>
                <w:sz w:val="24"/>
                <w:szCs w:val="24"/>
              </w:rPr>
              <w:t>земновод</w:t>
            </w:r>
            <w:r w:rsidR="00071567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AC098B">
              <w:rPr>
                <w:rFonts w:ascii="Times New Roman" w:hAnsi="Times New Roman"/>
                <w:sz w:val="24"/>
                <w:szCs w:val="24"/>
              </w:rPr>
              <w:t>, пресмыкающиеся, птицы, млекопитающие.</w:t>
            </w:r>
          </w:p>
        </w:tc>
        <w:tc>
          <w:tcPr>
            <w:tcW w:w="1561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Знание о типах и </w:t>
            </w: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представи</w:t>
            </w:r>
            <w:r w:rsidR="00071567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телях</w:t>
            </w:r>
            <w:proofErr w:type="spellEnd"/>
            <w:proofErr w:type="gram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позвоночных животных. </w:t>
            </w:r>
          </w:p>
        </w:tc>
        <w:tc>
          <w:tcPr>
            <w:tcW w:w="4118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Познавательные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выделять главное в тексте, структурировать учебный материал, грамотно формулировать вопросы, работать с различными источниками информации, готовить сообщения и презентации, представлять результаты работы классу.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</w:t>
            </w:r>
            <w:proofErr w:type="gramEnd"/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 xml:space="preserve">: умение соблюдать </w:t>
            </w:r>
            <w:r w:rsidRPr="00AC098B">
              <w:rPr>
                <w:rFonts w:ascii="Times New Roman" w:hAnsi="Times New Roman"/>
                <w:sz w:val="24"/>
                <w:szCs w:val="24"/>
              </w:rPr>
              <w:lastRenderedPageBreak/>
              <w:t>дисциплину на уроке, уважительно относиться к учителю и одноклассникам. Эстетическое восприятие природы.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Регулятивные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работать в составе творческих групп</w:t>
            </w:r>
          </w:p>
        </w:tc>
        <w:tc>
          <w:tcPr>
            <w:tcW w:w="1701" w:type="dxa"/>
          </w:tcPr>
          <w:p w:rsidR="00081059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98B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</w:t>
            </w:r>
            <w:proofErr w:type="spellEnd"/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98B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о видах позвоночных животных.</w:t>
            </w:r>
          </w:p>
        </w:tc>
        <w:tc>
          <w:tcPr>
            <w:tcW w:w="706" w:type="dxa"/>
            <w:gridSpan w:val="3"/>
          </w:tcPr>
          <w:p w:rsidR="00694A8E" w:rsidRDefault="00694A8E" w:rsidP="00694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70545E">
              <w:rPr>
                <w:rFonts w:ascii="Times New Roman" w:hAnsi="Times New Roman"/>
                <w:sz w:val="24"/>
                <w:szCs w:val="24"/>
              </w:rPr>
              <w:t>97-99</w:t>
            </w:r>
          </w:p>
          <w:p w:rsidR="00AC098B" w:rsidRPr="00AC098B" w:rsidRDefault="00694A8E" w:rsidP="00694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="0070545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7D3" w:rsidRPr="00AC098B" w:rsidTr="00D1109C">
        <w:tc>
          <w:tcPr>
            <w:tcW w:w="699" w:type="dxa"/>
          </w:tcPr>
          <w:p w:rsidR="00AC098B" w:rsidRPr="00AC098B" w:rsidRDefault="00AC098B" w:rsidP="00D24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lastRenderedPageBreak/>
              <w:t>13 (21)</w:t>
            </w:r>
          </w:p>
        </w:tc>
        <w:tc>
          <w:tcPr>
            <w:tcW w:w="1983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Значение животных в природе и жизни человека.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852" w:type="dxa"/>
            <w:gridSpan w:val="2"/>
          </w:tcPr>
          <w:p w:rsidR="00AC098B" w:rsidRPr="00AC098B" w:rsidRDefault="003D4BE5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843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Формирование представлений о значении животных в природе и хозяйственной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деятельности человека</w:t>
            </w:r>
          </w:p>
        </w:tc>
        <w:tc>
          <w:tcPr>
            <w:tcW w:w="1419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Биологическая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защита урожая,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породы животных, сорта растений, лекарственные растения</w:t>
            </w:r>
          </w:p>
        </w:tc>
        <w:tc>
          <w:tcPr>
            <w:tcW w:w="1561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Знание о существовании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различных пород животных.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Объяснение роли биологии в </w:t>
            </w: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практиче</w:t>
            </w:r>
            <w:r w:rsidR="00071567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ской</w:t>
            </w:r>
            <w:proofErr w:type="spellEnd"/>
            <w:proofErr w:type="gram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человека</w:t>
            </w:r>
          </w:p>
        </w:tc>
        <w:tc>
          <w:tcPr>
            <w:tcW w:w="4118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Познавательные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осуществлять поиск нужной информации, выделять главное в тексте, структурировать учебный материал, грамотно формулировать вопросы, готовить сообщения и презентации.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применять полученные знания в своей практической деятельности.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Регулятивные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планировать свою работу при выполнении заданий учителя, делать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выводы по результатам работы.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работать в составе творческих групп, высказывать свое мнение</w:t>
            </w:r>
          </w:p>
        </w:tc>
        <w:tc>
          <w:tcPr>
            <w:tcW w:w="1701" w:type="dxa"/>
          </w:tcPr>
          <w:p w:rsidR="00081059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Понимание </w:t>
            </w: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необходи</w:t>
            </w:r>
            <w:r w:rsidR="00071567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мости</w:t>
            </w:r>
            <w:proofErr w:type="spellEnd"/>
            <w:proofErr w:type="gram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098B">
              <w:rPr>
                <w:rFonts w:ascii="Times New Roman" w:hAnsi="Times New Roman"/>
                <w:sz w:val="24"/>
                <w:szCs w:val="24"/>
              </w:rPr>
              <w:t>биологичес</w:t>
            </w:r>
            <w:proofErr w:type="spellEnd"/>
          </w:p>
          <w:p w:rsidR="00081059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98B">
              <w:rPr>
                <w:rFonts w:ascii="Times New Roman" w:hAnsi="Times New Roman"/>
                <w:sz w:val="24"/>
                <w:szCs w:val="24"/>
              </w:rPr>
              <w:t>ких</w:t>
            </w:r>
            <w:proofErr w:type="spell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знаний для </w:t>
            </w:r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хозяйствен</w:t>
            </w:r>
            <w:proofErr w:type="gramEnd"/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ной деятельности человека</w:t>
            </w:r>
          </w:p>
        </w:tc>
        <w:tc>
          <w:tcPr>
            <w:tcW w:w="706" w:type="dxa"/>
            <w:gridSpan w:val="3"/>
          </w:tcPr>
          <w:p w:rsidR="00694A8E" w:rsidRDefault="00694A8E" w:rsidP="00694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70545E">
              <w:rPr>
                <w:rFonts w:ascii="Times New Roman" w:hAnsi="Times New Roman"/>
                <w:sz w:val="24"/>
                <w:szCs w:val="24"/>
              </w:rPr>
              <w:t>100-102</w:t>
            </w:r>
          </w:p>
          <w:p w:rsidR="00AC098B" w:rsidRPr="00AC098B" w:rsidRDefault="00694A8E" w:rsidP="00694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="0070545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7D3" w:rsidRPr="00AC098B" w:rsidTr="00D1109C">
        <w:tc>
          <w:tcPr>
            <w:tcW w:w="699" w:type="dxa"/>
          </w:tcPr>
          <w:p w:rsidR="00AC098B" w:rsidRPr="00AC098B" w:rsidRDefault="00AC098B" w:rsidP="00D24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14 (22)</w:t>
            </w:r>
          </w:p>
        </w:tc>
        <w:tc>
          <w:tcPr>
            <w:tcW w:w="1983" w:type="dxa"/>
          </w:tcPr>
          <w:p w:rsidR="00AC098B" w:rsidRPr="00071567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15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Контрольная  работа по теме: </w:t>
            </w:r>
            <w:r w:rsidRPr="004C01A7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4C01A7">
              <w:rPr>
                <w:rStyle w:val="a8"/>
                <w:rFonts w:ascii="Times New Roman" w:hAnsi="Times New Roman"/>
                <w:i/>
                <w:sz w:val="24"/>
                <w:szCs w:val="24"/>
              </w:rPr>
              <w:t>Живой организм»,</w:t>
            </w:r>
            <w:r w:rsidRPr="00071567">
              <w:rPr>
                <w:rStyle w:val="a8"/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  <w:r w:rsidRPr="00071567">
              <w:rPr>
                <w:rFonts w:ascii="Times New Roman" w:hAnsi="Times New Roman"/>
                <w:b/>
                <w:i/>
                <w:sz w:val="24"/>
                <w:szCs w:val="24"/>
              </w:rPr>
              <w:t>«Многообразие живых организмов».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852" w:type="dxa"/>
            <w:gridSpan w:val="2"/>
          </w:tcPr>
          <w:p w:rsidR="00AC098B" w:rsidRPr="00AC098B" w:rsidRDefault="004C01A7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УКЗ</w:t>
            </w:r>
          </w:p>
        </w:tc>
        <w:tc>
          <w:tcPr>
            <w:tcW w:w="1843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и систематизация знаний учащихся по теме: </w:t>
            </w:r>
            <w:r w:rsidR="004C01A7">
              <w:rPr>
                <w:rFonts w:ascii="Times New Roman" w:hAnsi="Times New Roman"/>
                <w:sz w:val="24"/>
                <w:szCs w:val="24"/>
              </w:rPr>
              <w:t xml:space="preserve">«Живой организм», 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 xml:space="preserve">«Многообразие </w:t>
            </w:r>
            <w:r w:rsidRPr="00AC098B">
              <w:rPr>
                <w:rFonts w:ascii="Times New Roman" w:hAnsi="Times New Roman"/>
                <w:sz w:val="24"/>
                <w:szCs w:val="24"/>
              </w:rPr>
              <w:lastRenderedPageBreak/>
              <w:t>живых организмов».</w:t>
            </w:r>
          </w:p>
        </w:tc>
        <w:tc>
          <w:tcPr>
            <w:tcW w:w="1419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lastRenderedPageBreak/>
              <w:t>Систематика, вид, царство, бактерии, грибы, животные, растения.</w:t>
            </w:r>
          </w:p>
        </w:tc>
        <w:tc>
          <w:tcPr>
            <w:tcW w:w="1561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Примене</w:t>
            </w:r>
            <w:r w:rsidR="004C01A7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полученных знаний в </w:t>
            </w:r>
            <w:proofErr w:type="spellStart"/>
            <w:r w:rsidRPr="00AC098B">
              <w:rPr>
                <w:rFonts w:ascii="Times New Roman" w:hAnsi="Times New Roman"/>
                <w:sz w:val="24"/>
                <w:szCs w:val="24"/>
              </w:rPr>
              <w:t>практичес</w:t>
            </w:r>
            <w:r w:rsidR="004C01A7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кой</w:t>
            </w:r>
            <w:proofErr w:type="spell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работе.</w:t>
            </w:r>
          </w:p>
        </w:tc>
        <w:tc>
          <w:tcPr>
            <w:tcW w:w="4118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 xml:space="preserve"> устанавливать причинно-следственные связи, владеть навыками контроля и оценки своей деятельности, применять знания при решении биологических задач.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098B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proofErr w:type="gramEnd"/>
            <w:r w:rsidRPr="00AC098B">
              <w:rPr>
                <w:rFonts w:ascii="Times New Roman" w:hAnsi="Times New Roman"/>
                <w:i/>
                <w:sz w:val="24"/>
                <w:szCs w:val="24"/>
              </w:rPr>
              <w:t xml:space="preserve"> УУД: 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 xml:space="preserve">проявление интеллектуальных и творческих </w:t>
            </w:r>
            <w:r w:rsidRPr="00AC098B">
              <w:rPr>
                <w:rFonts w:ascii="Times New Roman" w:hAnsi="Times New Roman"/>
                <w:sz w:val="24"/>
                <w:szCs w:val="24"/>
              </w:rPr>
              <w:lastRenderedPageBreak/>
              <w:t>способностей.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 УУД: 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составлять план работы, выполнять задания в соответствии с поставленной целью.</w:t>
            </w:r>
          </w:p>
        </w:tc>
        <w:tc>
          <w:tcPr>
            <w:tcW w:w="1701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lastRenderedPageBreak/>
              <w:t>Познавате</w:t>
            </w:r>
            <w:r w:rsidR="004C01A7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льный</w:t>
            </w:r>
            <w:proofErr w:type="spellEnd"/>
            <w:proofErr w:type="gram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интерес к </w:t>
            </w:r>
            <w:proofErr w:type="spellStart"/>
            <w:r w:rsidRPr="00AC098B">
              <w:rPr>
                <w:rFonts w:ascii="Times New Roman" w:hAnsi="Times New Roman"/>
                <w:sz w:val="24"/>
                <w:szCs w:val="24"/>
              </w:rPr>
              <w:t>естествен</w:t>
            </w:r>
            <w:r w:rsidR="004C01A7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ным</w:t>
            </w:r>
            <w:proofErr w:type="spell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наукам</w:t>
            </w:r>
          </w:p>
        </w:tc>
        <w:tc>
          <w:tcPr>
            <w:tcW w:w="706" w:type="dxa"/>
            <w:gridSpan w:val="3"/>
          </w:tcPr>
          <w:p w:rsidR="00AC098B" w:rsidRPr="00AC098B" w:rsidRDefault="0070545E" w:rsidP="00694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раздела 2</w:t>
            </w:r>
          </w:p>
        </w:tc>
        <w:tc>
          <w:tcPr>
            <w:tcW w:w="708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F46" w:rsidRPr="00AC098B" w:rsidTr="00CD6670">
        <w:tc>
          <w:tcPr>
            <w:tcW w:w="16302" w:type="dxa"/>
            <w:gridSpan w:val="17"/>
          </w:tcPr>
          <w:p w:rsidR="00AA2F46" w:rsidRPr="00AC098B" w:rsidRDefault="00AA2F46" w:rsidP="00D2485F">
            <w:pPr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98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3. Сре</w:t>
            </w:r>
            <w:r w:rsidR="0009556B" w:rsidRPr="00AC098B">
              <w:rPr>
                <w:rFonts w:ascii="Times New Roman" w:hAnsi="Times New Roman"/>
                <w:b/>
                <w:sz w:val="24"/>
                <w:szCs w:val="24"/>
              </w:rPr>
              <w:t xml:space="preserve">да обитания живых организмов. 5 </w:t>
            </w:r>
            <w:r w:rsidRPr="00AC098B">
              <w:rPr>
                <w:rFonts w:ascii="Times New Roman" w:hAnsi="Times New Roman"/>
                <w:b/>
                <w:sz w:val="24"/>
                <w:szCs w:val="24"/>
              </w:rPr>
              <w:t>часов.</w:t>
            </w:r>
          </w:p>
        </w:tc>
      </w:tr>
      <w:tr w:rsidR="00AC098B" w:rsidRPr="00AC098B" w:rsidTr="00081059">
        <w:tc>
          <w:tcPr>
            <w:tcW w:w="699" w:type="dxa"/>
          </w:tcPr>
          <w:p w:rsidR="00AC098B" w:rsidRPr="00AC098B" w:rsidRDefault="00AC098B" w:rsidP="00D24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1 (23)</w:t>
            </w:r>
          </w:p>
        </w:tc>
        <w:tc>
          <w:tcPr>
            <w:tcW w:w="1995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Три среды обитания.</w:t>
            </w:r>
          </w:p>
          <w:p w:rsidR="00AC098B" w:rsidRPr="004C01A7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rFonts w:ascii="Times New Roman" w:hAnsi="Times New Roman"/>
                <w:i/>
                <w:sz w:val="24"/>
                <w:szCs w:val="24"/>
              </w:rPr>
            </w:pPr>
            <w:r w:rsidRPr="004C01A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Практическая работа </w:t>
            </w:r>
            <w:r w:rsidRPr="004C01A7">
              <w:rPr>
                <w:rStyle w:val="a8"/>
                <w:rFonts w:ascii="Times New Roman" w:hAnsi="Times New Roman"/>
                <w:i/>
                <w:sz w:val="24"/>
                <w:szCs w:val="24"/>
              </w:rPr>
              <w:t>№3 «Приспособления животных к средам обитания»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851" w:type="dxa"/>
            <w:gridSpan w:val="2"/>
          </w:tcPr>
          <w:p w:rsidR="00AC098B" w:rsidRPr="00AC098B" w:rsidRDefault="003D4BE5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УИНМ</w:t>
            </w:r>
          </w:p>
        </w:tc>
        <w:tc>
          <w:tcPr>
            <w:tcW w:w="1842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Формирование представлений об особенностях вод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ной, </w:t>
            </w:r>
            <w:proofErr w:type="spellStart"/>
            <w:r w:rsidRPr="00AC098B">
              <w:rPr>
                <w:rFonts w:ascii="Times New Roman" w:hAnsi="Times New Roman"/>
                <w:sz w:val="24"/>
                <w:szCs w:val="24"/>
              </w:rPr>
              <w:t>наземно</w:t>
            </w:r>
            <w:proofErr w:type="spell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– воздушной и почвенной среды и </w:t>
            </w: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приспособлен</w:t>
            </w:r>
            <w:r w:rsidR="004C01A7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организмов к обитанию в этих средах.</w:t>
            </w:r>
          </w:p>
        </w:tc>
        <w:tc>
          <w:tcPr>
            <w:tcW w:w="1418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Компонен</w:t>
            </w:r>
            <w:r w:rsidR="004C01A7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ты</w:t>
            </w:r>
            <w:proofErr w:type="spellEnd"/>
            <w:proofErr w:type="gram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природы. Водная, </w:t>
            </w:r>
            <w:proofErr w:type="spellStart"/>
            <w:r w:rsidRPr="00AC098B">
              <w:rPr>
                <w:rFonts w:ascii="Times New Roman" w:hAnsi="Times New Roman"/>
                <w:sz w:val="24"/>
                <w:szCs w:val="24"/>
              </w:rPr>
              <w:t>наземно</w:t>
            </w:r>
            <w:proofErr w:type="spell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- воздушная, почвенная среда обитания</w:t>
            </w:r>
          </w:p>
        </w:tc>
        <w:tc>
          <w:tcPr>
            <w:tcW w:w="1552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Знание </w:t>
            </w: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компонен</w:t>
            </w:r>
            <w:r w:rsidR="004C01A7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природы. Представление о</w:t>
            </w:r>
          </w:p>
          <w:p w:rsidR="00AC098B" w:rsidRPr="00AC098B" w:rsidRDefault="004C01A7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М</w:t>
            </w:r>
            <w:r w:rsidR="00AC098B" w:rsidRPr="00AC098B">
              <w:rPr>
                <w:rFonts w:ascii="Times New Roman" w:hAnsi="Times New Roman"/>
                <w:sz w:val="24"/>
                <w:szCs w:val="24"/>
              </w:rPr>
              <w:t>ногообразии</w:t>
            </w:r>
            <w:proofErr w:type="gramEnd"/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обитателей сред. Выявление </w:t>
            </w: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приспособ</w:t>
            </w:r>
            <w:r w:rsidR="004C01A7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лений</w:t>
            </w:r>
            <w:proofErr w:type="spellEnd"/>
            <w:proofErr w:type="gram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организмов к обитанию в средах.</w:t>
            </w:r>
          </w:p>
        </w:tc>
        <w:tc>
          <w:tcPr>
            <w:tcW w:w="4118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Познавательные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работать с различными источниками информации и преобразовывать ее из одной формы в другую, давать определения понятиям. Развитие элементарных навыков устанавливания причинно-следственных связей.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применять полученные на уроке знания на практике. Потребность в справедливом оценивании своей работы и работы одноклассников. Эстетическое восприятие природы.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Регулятивные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слушать учителя и одноклассников, аргументировать свою точку зрения.</w:t>
            </w:r>
          </w:p>
        </w:tc>
        <w:tc>
          <w:tcPr>
            <w:tcW w:w="1701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Понимание</w:t>
            </w:r>
          </w:p>
          <w:p w:rsidR="00AC098B" w:rsidRPr="00AC098B" w:rsidRDefault="004C01A7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Н</w:t>
            </w:r>
            <w:r w:rsidR="00AC098B" w:rsidRPr="00AC098B">
              <w:rPr>
                <w:rFonts w:ascii="Times New Roman" w:hAnsi="Times New Roman"/>
                <w:sz w:val="24"/>
                <w:szCs w:val="24"/>
              </w:rPr>
              <w:t>еобходи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C098B" w:rsidRPr="00AC098B">
              <w:rPr>
                <w:rFonts w:ascii="Times New Roman" w:hAnsi="Times New Roman"/>
                <w:sz w:val="24"/>
                <w:szCs w:val="24"/>
              </w:rPr>
              <w:t>мости</w:t>
            </w:r>
            <w:proofErr w:type="spellEnd"/>
            <w:proofErr w:type="gramEnd"/>
            <w:r w:rsidR="00AC098B" w:rsidRPr="00AC098B">
              <w:rPr>
                <w:rFonts w:ascii="Times New Roman" w:hAnsi="Times New Roman"/>
                <w:sz w:val="24"/>
                <w:szCs w:val="24"/>
              </w:rPr>
              <w:t xml:space="preserve"> и соответствия приспособлений организмов к условиям среды, в которой они обитают</w:t>
            </w:r>
          </w:p>
        </w:tc>
        <w:tc>
          <w:tcPr>
            <w:tcW w:w="688" w:type="dxa"/>
            <w:gridSpan w:val="2"/>
          </w:tcPr>
          <w:p w:rsidR="00694A8E" w:rsidRDefault="00694A8E" w:rsidP="00694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70545E">
              <w:rPr>
                <w:rFonts w:ascii="Times New Roman" w:hAnsi="Times New Roman"/>
                <w:sz w:val="24"/>
                <w:szCs w:val="24"/>
              </w:rPr>
              <w:t>104-108</w:t>
            </w:r>
          </w:p>
          <w:p w:rsidR="00AC098B" w:rsidRPr="00AC098B" w:rsidRDefault="00694A8E" w:rsidP="00694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="0070545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6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98B" w:rsidRPr="00AC098B" w:rsidTr="00081059">
        <w:tc>
          <w:tcPr>
            <w:tcW w:w="699" w:type="dxa"/>
          </w:tcPr>
          <w:p w:rsidR="00AC098B" w:rsidRPr="00AC098B" w:rsidRDefault="00AC098B" w:rsidP="00D24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2 (24)</w:t>
            </w:r>
          </w:p>
        </w:tc>
        <w:tc>
          <w:tcPr>
            <w:tcW w:w="1995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Жизнь на разных материках.</w:t>
            </w:r>
          </w:p>
          <w:p w:rsidR="00AC098B" w:rsidRPr="004C01A7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rFonts w:ascii="Times New Roman" w:hAnsi="Times New Roman"/>
                <w:i/>
                <w:sz w:val="24"/>
                <w:szCs w:val="24"/>
              </w:rPr>
            </w:pPr>
            <w:r w:rsidRPr="004C01A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Практическая работа </w:t>
            </w:r>
            <w:r w:rsidRPr="004C01A7">
              <w:rPr>
                <w:rStyle w:val="a8"/>
                <w:rFonts w:ascii="Times New Roman" w:hAnsi="Times New Roman"/>
                <w:i/>
                <w:sz w:val="24"/>
                <w:szCs w:val="24"/>
              </w:rPr>
              <w:t>№4 «Определение растений своей местности»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851" w:type="dxa"/>
            <w:gridSpan w:val="2"/>
          </w:tcPr>
          <w:p w:rsidR="00AC098B" w:rsidRPr="00AC098B" w:rsidRDefault="003D4BE5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УИНМ</w:t>
            </w:r>
          </w:p>
        </w:tc>
        <w:tc>
          <w:tcPr>
            <w:tcW w:w="1842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Формирование элементарных представлений о животном и растительном мире материков планеты.</w:t>
            </w:r>
          </w:p>
        </w:tc>
        <w:tc>
          <w:tcPr>
            <w:tcW w:w="1418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Материки: Африка, Евразия, Северная Америка,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Южная Америка,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Австралия, </w:t>
            </w: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Антаркти</w:t>
            </w:r>
            <w:r w:rsidR="004C01A7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  <w:proofErr w:type="spellEnd"/>
            <w:proofErr w:type="gramEnd"/>
            <w:r w:rsidRPr="00AC098B">
              <w:rPr>
                <w:rFonts w:ascii="Times New Roman" w:hAnsi="Times New Roman"/>
                <w:sz w:val="24"/>
                <w:szCs w:val="24"/>
              </w:rPr>
              <w:t>. Природные условия.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Раститель</w:t>
            </w:r>
            <w:r w:rsidR="004C01A7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и животный мир материков</w:t>
            </w:r>
          </w:p>
        </w:tc>
        <w:tc>
          <w:tcPr>
            <w:tcW w:w="1552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lastRenderedPageBreak/>
              <w:t>Знание матери-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ков планеты и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их основных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природных </w:t>
            </w: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особеннос</w:t>
            </w:r>
            <w:r w:rsidR="004C01A7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тей</w:t>
            </w:r>
            <w:proofErr w:type="spellEnd"/>
            <w:proofErr w:type="gramEnd"/>
            <w:r w:rsidRPr="00AC09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AC09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находить материки на карте. Общее представление о </w:t>
            </w:r>
            <w:proofErr w:type="spellStart"/>
            <w:r w:rsidRPr="00AC098B">
              <w:rPr>
                <w:rFonts w:ascii="Times New Roman" w:hAnsi="Times New Roman"/>
                <w:sz w:val="24"/>
                <w:szCs w:val="24"/>
              </w:rPr>
              <w:t>раст</w:t>
            </w:r>
            <w:proofErr w:type="spellEnd"/>
            <w:r w:rsidR="00DF29EF">
              <w:rPr>
                <w:rFonts w:ascii="Times New Roman" w:hAnsi="Times New Roman"/>
                <w:sz w:val="24"/>
                <w:szCs w:val="24"/>
              </w:rPr>
              <w:t>. и жив</w:t>
            </w:r>
            <w:proofErr w:type="gramStart"/>
            <w:r w:rsidR="00DF29E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DF2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AC098B">
              <w:rPr>
                <w:rFonts w:ascii="Times New Roman" w:hAnsi="Times New Roman"/>
                <w:sz w:val="24"/>
                <w:szCs w:val="24"/>
              </w:rPr>
              <w:t>ире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каждого материка.</w:t>
            </w:r>
          </w:p>
        </w:tc>
        <w:tc>
          <w:tcPr>
            <w:tcW w:w="4118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работать с различными источниками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информации и преобразовывать ее из одной формы в другую, работать с текстом, выделять в нем главное, структурировать учебный материал.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</w:t>
            </w:r>
            <w:proofErr w:type="gramEnd"/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 xml:space="preserve">: умение соблюдать дисциплину на уроке, уважительно относиться к учителю и </w:t>
            </w:r>
            <w:r w:rsidRPr="00AC098B">
              <w:rPr>
                <w:rFonts w:ascii="Times New Roman" w:hAnsi="Times New Roman"/>
                <w:sz w:val="24"/>
                <w:szCs w:val="24"/>
              </w:rPr>
              <w:lastRenderedPageBreak/>
              <w:t>одноклассникам. Эстетическое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восприятие природы.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Регулятивные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развитие навыков оценки и самоанализа.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умение слушать учителя и одноклассников, аргументировать </w:t>
            </w:r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свою</w:t>
            </w:r>
            <w:proofErr w:type="gramEnd"/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точку зрения. Овладение навыками выступлений перед аудиторией</w:t>
            </w:r>
          </w:p>
        </w:tc>
        <w:tc>
          <w:tcPr>
            <w:tcW w:w="1701" w:type="dxa"/>
          </w:tcPr>
          <w:p w:rsidR="00AC098B" w:rsidRPr="00AC098B" w:rsidRDefault="00081059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Представл</w:t>
            </w:r>
            <w:r w:rsidR="00AC098B" w:rsidRPr="00AC098B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="00AC098B" w:rsidRPr="00AC098B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proofErr w:type="gramStart"/>
            <w:r w:rsidR="00AC098B" w:rsidRPr="00AC098B">
              <w:rPr>
                <w:rFonts w:ascii="Times New Roman" w:hAnsi="Times New Roman"/>
                <w:sz w:val="24"/>
                <w:szCs w:val="24"/>
              </w:rPr>
              <w:t>многообра</w:t>
            </w:r>
            <w:r w:rsidR="004C01A7">
              <w:rPr>
                <w:rFonts w:ascii="Times New Roman" w:hAnsi="Times New Roman"/>
                <w:sz w:val="24"/>
                <w:szCs w:val="24"/>
              </w:rPr>
              <w:t>-</w:t>
            </w:r>
            <w:r w:rsidR="00AC098B" w:rsidRPr="00AC098B">
              <w:rPr>
                <w:rFonts w:ascii="Times New Roman" w:hAnsi="Times New Roman"/>
                <w:sz w:val="24"/>
                <w:szCs w:val="24"/>
              </w:rPr>
              <w:t>зии</w:t>
            </w:r>
            <w:proofErr w:type="spellEnd"/>
            <w:proofErr w:type="gramEnd"/>
            <w:r w:rsidR="00AC098B" w:rsidRPr="00AC0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C098B" w:rsidRPr="00AC098B">
              <w:rPr>
                <w:rFonts w:ascii="Times New Roman" w:hAnsi="Times New Roman"/>
                <w:sz w:val="24"/>
                <w:szCs w:val="24"/>
              </w:rPr>
              <w:t>раститель</w:t>
            </w:r>
            <w:r w:rsidR="004C01A7">
              <w:rPr>
                <w:rFonts w:ascii="Times New Roman" w:hAnsi="Times New Roman"/>
                <w:sz w:val="24"/>
                <w:szCs w:val="24"/>
              </w:rPr>
              <w:t>-</w:t>
            </w:r>
            <w:r w:rsidR="00AC098B" w:rsidRPr="00AC098B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="00AC098B" w:rsidRPr="00AC098B">
              <w:rPr>
                <w:rFonts w:ascii="Times New Roman" w:hAnsi="Times New Roman"/>
                <w:sz w:val="24"/>
                <w:szCs w:val="24"/>
              </w:rPr>
              <w:t xml:space="preserve"> и живот</w:t>
            </w:r>
            <w:r w:rsidR="004C01A7">
              <w:rPr>
                <w:rFonts w:ascii="Times New Roman" w:hAnsi="Times New Roman"/>
                <w:sz w:val="24"/>
                <w:szCs w:val="24"/>
              </w:rPr>
              <w:t>ного мира планеты как результат</w:t>
            </w:r>
            <w:r w:rsidR="00AC098B" w:rsidRPr="00AC098B">
              <w:rPr>
                <w:rFonts w:ascii="Times New Roman" w:hAnsi="Times New Roman"/>
                <w:sz w:val="24"/>
                <w:szCs w:val="24"/>
              </w:rPr>
              <w:t xml:space="preserve"> приспособляе</w:t>
            </w:r>
            <w:r w:rsidR="00AC098B" w:rsidRPr="00AC098B">
              <w:rPr>
                <w:rFonts w:ascii="Times New Roman" w:hAnsi="Times New Roman"/>
                <w:sz w:val="24"/>
                <w:szCs w:val="24"/>
              </w:rPr>
              <w:lastRenderedPageBreak/>
              <w:t>мости организмов к различным природным условиям на разных материках.</w:t>
            </w:r>
          </w:p>
        </w:tc>
        <w:tc>
          <w:tcPr>
            <w:tcW w:w="688" w:type="dxa"/>
            <w:gridSpan w:val="2"/>
          </w:tcPr>
          <w:p w:rsidR="00694A8E" w:rsidRDefault="00694A8E" w:rsidP="00694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Стр. </w:t>
            </w:r>
            <w:r w:rsidR="0070545E">
              <w:rPr>
                <w:rFonts w:ascii="Times New Roman" w:hAnsi="Times New Roman"/>
                <w:sz w:val="24"/>
                <w:szCs w:val="24"/>
              </w:rPr>
              <w:t>109-114</w:t>
            </w:r>
          </w:p>
          <w:p w:rsidR="00AC098B" w:rsidRPr="00AC098B" w:rsidRDefault="00694A8E" w:rsidP="00694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="0070545E">
              <w:rPr>
                <w:rFonts w:ascii="Times New Roman" w:hAnsi="Times New Roman"/>
                <w:sz w:val="24"/>
                <w:szCs w:val="24"/>
              </w:rPr>
              <w:t xml:space="preserve"> 24</w:t>
            </w:r>
          </w:p>
        </w:tc>
        <w:tc>
          <w:tcPr>
            <w:tcW w:w="726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98B" w:rsidRPr="00AC098B" w:rsidTr="00081059">
        <w:tc>
          <w:tcPr>
            <w:tcW w:w="699" w:type="dxa"/>
          </w:tcPr>
          <w:p w:rsidR="00AC098B" w:rsidRPr="00AC098B" w:rsidRDefault="00AC098B" w:rsidP="00D24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lastRenderedPageBreak/>
              <w:t>3 (25).</w:t>
            </w:r>
          </w:p>
        </w:tc>
        <w:tc>
          <w:tcPr>
            <w:tcW w:w="1995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Природные  зоны Земли. 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851" w:type="dxa"/>
            <w:gridSpan w:val="2"/>
          </w:tcPr>
          <w:p w:rsidR="00AC098B" w:rsidRPr="00AC098B" w:rsidRDefault="003D4BE5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УИНМ</w:t>
            </w:r>
          </w:p>
        </w:tc>
        <w:tc>
          <w:tcPr>
            <w:tcW w:w="1842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Формирование элементарных представлений о животном и растительном мире природных зон планеты.</w:t>
            </w:r>
          </w:p>
        </w:tc>
        <w:tc>
          <w:tcPr>
            <w:tcW w:w="1418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Тундра, тайга, смешанные и широколиственные леса, саванна, пустыня, влажный </w:t>
            </w: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тропичес</w:t>
            </w:r>
            <w:r w:rsidR="004C01A7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кий</w:t>
            </w:r>
            <w:proofErr w:type="spellEnd"/>
            <w:proofErr w:type="gram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лес.</w:t>
            </w:r>
          </w:p>
        </w:tc>
        <w:tc>
          <w:tcPr>
            <w:tcW w:w="1552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Знание природных зон планеты и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их основных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природных особенностей.</w:t>
            </w:r>
          </w:p>
          <w:p w:rsidR="00AC098B" w:rsidRPr="00AC098B" w:rsidRDefault="004C01A7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находить пр. </w:t>
            </w:r>
            <w:r w:rsidR="00AC098B" w:rsidRPr="00AC098B">
              <w:rPr>
                <w:rFonts w:ascii="Times New Roman" w:hAnsi="Times New Roman"/>
                <w:sz w:val="24"/>
                <w:szCs w:val="24"/>
              </w:rPr>
              <w:t>зоны на карте. Общее представление о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и ж. мире к. пр. </w:t>
            </w:r>
            <w:r w:rsidR="00AC098B" w:rsidRPr="00AC098B">
              <w:rPr>
                <w:rFonts w:ascii="Times New Roman" w:hAnsi="Times New Roman"/>
                <w:sz w:val="24"/>
                <w:szCs w:val="24"/>
              </w:rPr>
              <w:t>зоны.</w:t>
            </w:r>
          </w:p>
        </w:tc>
        <w:tc>
          <w:tcPr>
            <w:tcW w:w="4118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работать с различными источниками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информации и преобразовывать ее из одной формы в другую, работать с текстом, выделять в нем главное, структурировать учебный материал.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</w:t>
            </w:r>
            <w:proofErr w:type="gramEnd"/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соблюдать дисциплину на уроке, уважительно относиться к учителю и одноклассникам. Эстетическое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восприятие природы.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Регулятивные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развитие навыков оценки и самоанализа.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слушать учителя и одноклассников, аргументировать свою точку зрения. Овладение навыками выступлений перед аудиторией</w:t>
            </w:r>
          </w:p>
        </w:tc>
        <w:tc>
          <w:tcPr>
            <w:tcW w:w="1701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Представле</w:t>
            </w:r>
            <w:r w:rsidR="004C01A7">
              <w:rPr>
                <w:rFonts w:ascii="Times New Roman" w:hAnsi="Times New Roman"/>
                <w:sz w:val="24"/>
                <w:szCs w:val="24"/>
              </w:rPr>
              <w:t xml:space="preserve">ние о многообразии </w:t>
            </w:r>
            <w:proofErr w:type="spellStart"/>
            <w:r w:rsidR="004C01A7">
              <w:rPr>
                <w:rFonts w:ascii="Times New Roman" w:hAnsi="Times New Roman"/>
                <w:sz w:val="24"/>
                <w:szCs w:val="24"/>
              </w:rPr>
              <w:t>раст</w:t>
            </w:r>
            <w:proofErr w:type="spellEnd"/>
            <w:r w:rsidR="004C01A7">
              <w:rPr>
                <w:rFonts w:ascii="Times New Roman" w:hAnsi="Times New Roman"/>
                <w:sz w:val="24"/>
                <w:szCs w:val="24"/>
              </w:rPr>
              <w:t>. и жив</w:t>
            </w:r>
            <w:proofErr w:type="gramStart"/>
            <w:r w:rsidR="004C01A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AC098B">
              <w:rPr>
                <w:rFonts w:ascii="Times New Roman" w:hAnsi="Times New Roman"/>
                <w:sz w:val="24"/>
                <w:szCs w:val="24"/>
              </w:rPr>
              <w:t>ира планеты как результате приспособляемости организмов к различным природным условиям на разных природных зонах.</w:t>
            </w:r>
          </w:p>
        </w:tc>
        <w:tc>
          <w:tcPr>
            <w:tcW w:w="688" w:type="dxa"/>
            <w:gridSpan w:val="2"/>
          </w:tcPr>
          <w:p w:rsidR="00694A8E" w:rsidRDefault="00694A8E" w:rsidP="00694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70545E">
              <w:rPr>
                <w:rFonts w:ascii="Times New Roman" w:hAnsi="Times New Roman"/>
                <w:sz w:val="24"/>
                <w:szCs w:val="24"/>
              </w:rPr>
              <w:t>115-120</w:t>
            </w:r>
          </w:p>
          <w:p w:rsidR="00AC098B" w:rsidRPr="00AC098B" w:rsidRDefault="00694A8E" w:rsidP="00694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="0070545E">
              <w:rPr>
                <w:rFonts w:ascii="Times New Roman" w:hAnsi="Times New Roman"/>
                <w:sz w:val="24"/>
                <w:szCs w:val="24"/>
              </w:rPr>
              <w:t xml:space="preserve"> 25</w:t>
            </w:r>
          </w:p>
        </w:tc>
        <w:tc>
          <w:tcPr>
            <w:tcW w:w="726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98B" w:rsidRPr="00AC098B" w:rsidTr="00081059">
        <w:tc>
          <w:tcPr>
            <w:tcW w:w="699" w:type="dxa"/>
          </w:tcPr>
          <w:p w:rsidR="00AC098B" w:rsidRPr="00AC098B" w:rsidRDefault="00AC098B" w:rsidP="00D24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4 (26)</w:t>
            </w:r>
          </w:p>
        </w:tc>
        <w:tc>
          <w:tcPr>
            <w:tcW w:w="1995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Жизнь в морях и океанах.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851" w:type="dxa"/>
            <w:gridSpan w:val="2"/>
          </w:tcPr>
          <w:p w:rsidR="00AC098B" w:rsidRPr="00AC098B" w:rsidRDefault="003D4BE5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УИНМ</w:t>
            </w:r>
          </w:p>
        </w:tc>
        <w:tc>
          <w:tcPr>
            <w:tcW w:w="1842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Формирование представлений о роли Мирового океана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на планете.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Изучение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приспособлений живых </w:t>
            </w:r>
            <w:r w:rsidRPr="00AC098B">
              <w:rPr>
                <w:rFonts w:ascii="Times New Roman" w:hAnsi="Times New Roman"/>
                <w:sz w:val="24"/>
                <w:szCs w:val="24"/>
              </w:rPr>
              <w:lastRenderedPageBreak/>
              <w:t>организмов,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обитающих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в разных частях и на разных глубинах океана</w:t>
            </w:r>
          </w:p>
        </w:tc>
        <w:tc>
          <w:tcPr>
            <w:tcW w:w="1418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lastRenderedPageBreak/>
              <w:t>Мировой океан.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Обитатели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поверхностных вод (планктон),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обитатели толщи воды, </w:t>
            </w:r>
            <w:r w:rsidRPr="00AC098B">
              <w:rPr>
                <w:rFonts w:ascii="Times New Roman" w:hAnsi="Times New Roman"/>
                <w:sz w:val="24"/>
                <w:szCs w:val="24"/>
              </w:rPr>
              <w:lastRenderedPageBreak/>
              <w:t>обитатели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морских глубин</w:t>
            </w:r>
          </w:p>
        </w:tc>
        <w:tc>
          <w:tcPr>
            <w:tcW w:w="1552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lastRenderedPageBreak/>
              <w:t>Знание роли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Мирового океана в формировании климата на планете. Различение на </w:t>
            </w:r>
            <w:r w:rsidR="004C01A7">
              <w:rPr>
                <w:rFonts w:ascii="Times New Roman" w:hAnsi="Times New Roman"/>
                <w:sz w:val="24"/>
                <w:szCs w:val="24"/>
              </w:rPr>
              <w:t xml:space="preserve">рисунках и таблицах </w:t>
            </w:r>
            <w:proofErr w:type="spellStart"/>
            <w:r w:rsidR="004C01A7">
              <w:rPr>
                <w:rFonts w:ascii="Times New Roman" w:hAnsi="Times New Roman"/>
                <w:sz w:val="24"/>
                <w:szCs w:val="24"/>
              </w:rPr>
              <w:lastRenderedPageBreak/>
              <w:t>организмов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обитающих</w:t>
            </w:r>
            <w:proofErr w:type="spell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в верхних слоях воды, в ее толще и живущих на дне</w:t>
            </w:r>
          </w:p>
        </w:tc>
        <w:tc>
          <w:tcPr>
            <w:tcW w:w="4118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Познавательные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работать с текстом, выделять в нем главное, структурировать учебный материал, давать определения понятиям, классифицировать объекты. Умение сравнивать и делать выводы на основании сравнений, готовить сообщения и презентации.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</w:t>
            </w:r>
            <w:proofErr w:type="gramEnd"/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 xml:space="preserve">: умение соблюдать </w:t>
            </w:r>
            <w:r w:rsidRPr="00AC098B">
              <w:rPr>
                <w:rFonts w:ascii="Times New Roman" w:hAnsi="Times New Roman"/>
                <w:sz w:val="24"/>
                <w:szCs w:val="24"/>
              </w:rPr>
              <w:lastRenderedPageBreak/>
              <w:t>дисциплину на уроке, уважительно относиться к учителю и одноклассникам. Эстетическое восприятие природы.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Регулятивные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организовать выполнение заданий учителя согласно установленным правилам работы в кабинете.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слушать учителя и отвечать на вопросы, работать в группах, обсуждать вопросы со сверстниками</w:t>
            </w:r>
          </w:p>
        </w:tc>
        <w:tc>
          <w:tcPr>
            <w:tcW w:w="1701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lastRenderedPageBreak/>
              <w:t>Осознание роли Мирового</w:t>
            </w:r>
          </w:p>
          <w:p w:rsidR="00081059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океана на планете. Понимание рациональности </w:t>
            </w:r>
            <w:proofErr w:type="spellStart"/>
            <w:r w:rsidRPr="00AC098B">
              <w:rPr>
                <w:rFonts w:ascii="Times New Roman" w:hAnsi="Times New Roman"/>
                <w:sz w:val="24"/>
                <w:szCs w:val="24"/>
              </w:rPr>
              <w:t>приспособле</w:t>
            </w:r>
            <w:proofErr w:type="spellEnd"/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98B">
              <w:rPr>
                <w:rFonts w:ascii="Times New Roman" w:hAnsi="Times New Roman"/>
                <w:sz w:val="24"/>
                <w:szCs w:val="24"/>
              </w:rPr>
              <w:lastRenderedPageBreak/>
              <w:t>ний</w:t>
            </w:r>
            <w:proofErr w:type="spell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обитателей океана к разным условиям в его пределах</w:t>
            </w:r>
          </w:p>
        </w:tc>
        <w:tc>
          <w:tcPr>
            <w:tcW w:w="688" w:type="dxa"/>
            <w:gridSpan w:val="2"/>
          </w:tcPr>
          <w:p w:rsidR="0070545E" w:rsidRDefault="00694A8E" w:rsidP="00694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</w:t>
            </w:r>
          </w:p>
          <w:p w:rsidR="00694A8E" w:rsidRDefault="0070545E" w:rsidP="00694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121-</w:t>
            </w:r>
            <w:r w:rsidR="00694A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  <w:p w:rsidR="00AC098B" w:rsidRPr="00AC098B" w:rsidRDefault="00694A8E" w:rsidP="00694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="0070545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6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98B" w:rsidRPr="00AC098B" w:rsidTr="00081059">
        <w:trPr>
          <w:trHeight w:val="3074"/>
        </w:trPr>
        <w:tc>
          <w:tcPr>
            <w:tcW w:w="699" w:type="dxa"/>
          </w:tcPr>
          <w:p w:rsidR="00AC098B" w:rsidRPr="00AC098B" w:rsidRDefault="00AC098B" w:rsidP="00D24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lastRenderedPageBreak/>
              <w:t>5 (27)</w:t>
            </w:r>
          </w:p>
        </w:tc>
        <w:tc>
          <w:tcPr>
            <w:tcW w:w="1995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Обобщающий урок по теме: «Среда обитания живых организмов».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851" w:type="dxa"/>
            <w:gridSpan w:val="2"/>
          </w:tcPr>
          <w:p w:rsidR="00AC098B" w:rsidRPr="00AC098B" w:rsidRDefault="004C01A7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УКЗ</w:t>
            </w:r>
          </w:p>
        </w:tc>
        <w:tc>
          <w:tcPr>
            <w:tcW w:w="1842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и систематизация знаний учащихся по теме: «Среда обитания живых организмов».</w:t>
            </w:r>
          </w:p>
        </w:tc>
        <w:tc>
          <w:tcPr>
            <w:tcW w:w="1418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Примене</w:t>
            </w:r>
            <w:r w:rsidR="004C01A7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098B">
              <w:rPr>
                <w:rFonts w:ascii="Times New Roman" w:hAnsi="Times New Roman"/>
                <w:sz w:val="24"/>
                <w:szCs w:val="24"/>
              </w:rPr>
              <w:t>получен</w:t>
            </w:r>
            <w:r w:rsidR="004C01A7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знаний в </w:t>
            </w:r>
            <w:proofErr w:type="spellStart"/>
            <w:r w:rsidRPr="00AC098B">
              <w:rPr>
                <w:rFonts w:ascii="Times New Roman" w:hAnsi="Times New Roman"/>
                <w:sz w:val="24"/>
                <w:szCs w:val="24"/>
              </w:rPr>
              <w:t>практичес</w:t>
            </w:r>
            <w:r w:rsidR="004C01A7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кой</w:t>
            </w:r>
            <w:proofErr w:type="spell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работе.</w:t>
            </w:r>
          </w:p>
        </w:tc>
        <w:tc>
          <w:tcPr>
            <w:tcW w:w="4118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 xml:space="preserve"> устанавливать причинно-следственные связи, владеть навыками контроля и оценки своей деятельности, применять знания при решении биологических задач.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098B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proofErr w:type="gramEnd"/>
            <w:r w:rsidRPr="00AC098B">
              <w:rPr>
                <w:rFonts w:ascii="Times New Roman" w:hAnsi="Times New Roman"/>
                <w:i/>
                <w:sz w:val="24"/>
                <w:szCs w:val="24"/>
              </w:rPr>
              <w:t xml:space="preserve"> УУД: 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проявление интеллектуальных и творческих способностей.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 УУД: 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составлять план работы, выполнять задания в соответствии с поставленной целью.</w:t>
            </w:r>
          </w:p>
        </w:tc>
        <w:tc>
          <w:tcPr>
            <w:tcW w:w="1701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Познавате</w:t>
            </w:r>
            <w:r w:rsidR="004C01A7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льный</w:t>
            </w:r>
            <w:proofErr w:type="spellEnd"/>
            <w:proofErr w:type="gram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интерес к </w:t>
            </w:r>
            <w:proofErr w:type="spellStart"/>
            <w:r w:rsidRPr="00AC098B">
              <w:rPr>
                <w:rFonts w:ascii="Times New Roman" w:hAnsi="Times New Roman"/>
                <w:sz w:val="24"/>
                <w:szCs w:val="24"/>
              </w:rPr>
              <w:t>естествен</w:t>
            </w:r>
            <w:r w:rsidR="004C01A7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ным</w:t>
            </w:r>
            <w:proofErr w:type="spell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наукам</w:t>
            </w:r>
          </w:p>
        </w:tc>
        <w:tc>
          <w:tcPr>
            <w:tcW w:w="688" w:type="dxa"/>
            <w:gridSpan w:val="2"/>
          </w:tcPr>
          <w:p w:rsidR="00AC098B" w:rsidRPr="00AC098B" w:rsidRDefault="00AC098B" w:rsidP="00A57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F46" w:rsidRPr="00AC098B" w:rsidTr="00CD6670">
        <w:tc>
          <w:tcPr>
            <w:tcW w:w="16302" w:type="dxa"/>
            <w:gridSpan w:val="17"/>
          </w:tcPr>
          <w:p w:rsidR="00AA2F46" w:rsidRPr="00AC098B" w:rsidRDefault="00AA2F46" w:rsidP="00D24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98B">
              <w:rPr>
                <w:rFonts w:ascii="Times New Roman" w:hAnsi="Times New Roman"/>
                <w:b/>
                <w:sz w:val="24"/>
                <w:szCs w:val="24"/>
              </w:rPr>
              <w:t>Раздел 4. Человек на Земле. 5 часов</w:t>
            </w:r>
            <w:r w:rsidR="004B6727" w:rsidRPr="00AC098B">
              <w:rPr>
                <w:rFonts w:ascii="Times New Roman" w:hAnsi="Times New Roman"/>
                <w:b/>
                <w:sz w:val="24"/>
                <w:szCs w:val="24"/>
              </w:rPr>
              <w:t>+2</w:t>
            </w:r>
          </w:p>
        </w:tc>
      </w:tr>
      <w:tr w:rsidR="00AC098B" w:rsidRPr="00AC098B" w:rsidTr="00081059">
        <w:tc>
          <w:tcPr>
            <w:tcW w:w="699" w:type="dxa"/>
          </w:tcPr>
          <w:p w:rsidR="00AC098B" w:rsidRPr="00AC098B" w:rsidRDefault="00AC098B" w:rsidP="00D24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1 (28)</w:t>
            </w:r>
          </w:p>
        </w:tc>
        <w:tc>
          <w:tcPr>
            <w:tcW w:w="1995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Как человек появился на Земле.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851" w:type="dxa"/>
            <w:gridSpan w:val="2"/>
          </w:tcPr>
          <w:p w:rsidR="00AC098B" w:rsidRPr="00AC098B" w:rsidRDefault="003D4BE5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УИНМ</w:t>
            </w:r>
          </w:p>
        </w:tc>
        <w:tc>
          <w:tcPr>
            <w:tcW w:w="1842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 первых людях, появившихся на Земле, их образе жизни, усложнении в строении и поведении в процессе исторического </w:t>
            </w:r>
            <w:r w:rsidRPr="00AC098B">
              <w:rPr>
                <w:rFonts w:ascii="Times New Roman" w:hAnsi="Times New Roman"/>
                <w:sz w:val="24"/>
                <w:szCs w:val="24"/>
              </w:rPr>
              <w:lastRenderedPageBreak/>
              <w:t>развития.</w:t>
            </w:r>
          </w:p>
        </w:tc>
        <w:tc>
          <w:tcPr>
            <w:tcW w:w="1418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lastRenderedPageBreak/>
              <w:t>Антр</w:t>
            </w:r>
            <w:r w:rsidR="004C01A7">
              <w:rPr>
                <w:rFonts w:ascii="Times New Roman" w:hAnsi="Times New Roman"/>
                <w:sz w:val="24"/>
                <w:szCs w:val="24"/>
              </w:rPr>
              <w:t xml:space="preserve">опогенез, эволюция, </w:t>
            </w:r>
            <w:proofErr w:type="spellStart"/>
            <w:r w:rsidR="004C01A7">
              <w:rPr>
                <w:rFonts w:ascii="Times New Roman" w:hAnsi="Times New Roman"/>
                <w:sz w:val="24"/>
                <w:szCs w:val="24"/>
              </w:rPr>
              <w:t>дриопитеки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австралопитеки</w:t>
            </w:r>
            <w:proofErr w:type="spellEnd"/>
            <w:r w:rsidRPr="00AC098B">
              <w:rPr>
                <w:rFonts w:ascii="Times New Roman" w:hAnsi="Times New Roman"/>
                <w:sz w:val="24"/>
                <w:szCs w:val="24"/>
              </w:rPr>
              <w:t>, челове</w:t>
            </w:r>
            <w:r w:rsidR="00081059">
              <w:rPr>
                <w:rFonts w:ascii="Times New Roman" w:hAnsi="Times New Roman"/>
                <w:sz w:val="24"/>
                <w:szCs w:val="24"/>
              </w:rPr>
              <w:t xml:space="preserve">к умелый, прямоходящий, </w:t>
            </w: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неандерта</w:t>
            </w:r>
            <w:r w:rsidR="004C01A7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лец</w:t>
            </w:r>
            <w:proofErr w:type="spellEnd"/>
            <w:proofErr w:type="gram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C098B">
              <w:rPr>
                <w:rFonts w:ascii="Times New Roman" w:hAnsi="Times New Roman"/>
                <w:sz w:val="24"/>
                <w:szCs w:val="24"/>
              </w:rPr>
              <w:lastRenderedPageBreak/>
              <w:t>кроманьо</w:t>
            </w:r>
            <w:r w:rsidR="004C01A7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нец</w:t>
            </w:r>
            <w:proofErr w:type="spellEnd"/>
            <w:r w:rsidRPr="00AC0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2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Знание основных этапов </w:t>
            </w: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антропоге</w:t>
            </w:r>
            <w:r w:rsidR="004C01A7">
              <w:rPr>
                <w:rFonts w:ascii="Times New Roman" w:hAnsi="Times New Roman"/>
                <w:sz w:val="24"/>
                <w:szCs w:val="24"/>
              </w:rPr>
              <w:t>-неза</w:t>
            </w:r>
            <w:proofErr w:type="spellEnd"/>
            <w:proofErr w:type="gramEnd"/>
            <w:r w:rsidR="004C01A7">
              <w:rPr>
                <w:rFonts w:ascii="Times New Roman" w:hAnsi="Times New Roman"/>
                <w:sz w:val="24"/>
                <w:szCs w:val="24"/>
              </w:rPr>
              <w:t xml:space="preserve">. Знание </w:t>
            </w:r>
            <w:proofErr w:type="spellStart"/>
            <w:r w:rsidR="004C01A7">
              <w:rPr>
                <w:rFonts w:ascii="Times New Roman" w:hAnsi="Times New Roman"/>
                <w:sz w:val="24"/>
                <w:szCs w:val="24"/>
              </w:rPr>
              <w:t>харак-</w:t>
            </w:r>
            <w:r w:rsidR="00DF29EF">
              <w:rPr>
                <w:rFonts w:ascii="Times New Roman" w:hAnsi="Times New Roman"/>
                <w:sz w:val="24"/>
                <w:szCs w:val="24"/>
              </w:rPr>
              <w:t>ны</w:t>
            </w:r>
            <w:r w:rsidR="004C01A7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="004C01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особеннос</w:t>
            </w:r>
            <w:r w:rsidR="00DF29EF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тей</w:t>
            </w:r>
            <w:proofErr w:type="spellEnd"/>
            <w:proofErr w:type="gram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предковых форм Человека разумного.</w:t>
            </w:r>
          </w:p>
        </w:tc>
        <w:tc>
          <w:tcPr>
            <w:tcW w:w="4118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Познавательные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использовать разнообразные приемы работы с информацией.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</w:t>
            </w:r>
            <w:proofErr w:type="gramEnd"/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соблюдать дисциплину на уроке, уважительно относиться к учителю и одноклассникам.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Регулятивные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организовать выполнение заданий учителя. Развитие навыков самооценки и самоанализа.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 xml:space="preserve">: умение </w:t>
            </w:r>
            <w:r w:rsidRPr="00AC098B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информацию на слух, отвечать на вопросы учителя.</w:t>
            </w:r>
          </w:p>
        </w:tc>
        <w:tc>
          <w:tcPr>
            <w:tcW w:w="1701" w:type="dxa"/>
          </w:tcPr>
          <w:p w:rsidR="00AC098B" w:rsidRPr="00DF29EF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9EF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Представление о человеке</w:t>
            </w:r>
          </w:p>
        </w:tc>
        <w:tc>
          <w:tcPr>
            <w:tcW w:w="688" w:type="dxa"/>
            <w:gridSpan w:val="2"/>
          </w:tcPr>
          <w:p w:rsidR="00A57D72" w:rsidRDefault="00A57D72" w:rsidP="00A57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1238B7">
              <w:rPr>
                <w:rFonts w:ascii="Times New Roman" w:hAnsi="Times New Roman"/>
                <w:sz w:val="24"/>
                <w:szCs w:val="24"/>
              </w:rPr>
              <w:t>128-134</w:t>
            </w:r>
          </w:p>
          <w:p w:rsidR="00AC098B" w:rsidRPr="00DF29EF" w:rsidRDefault="00A57D72" w:rsidP="00A57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="001238B7">
              <w:rPr>
                <w:rFonts w:ascii="Times New Roman" w:hAnsi="Times New Roman"/>
                <w:sz w:val="24"/>
                <w:szCs w:val="24"/>
              </w:rPr>
              <w:t xml:space="preserve"> 27</w:t>
            </w:r>
          </w:p>
        </w:tc>
        <w:tc>
          <w:tcPr>
            <w:tcW w:w="726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98B" w:rsidRPr="00AC098B" w:rsidTr="00081059">
        <w:trPr>
          <w:trHeight w:val="4845"/>
        </w:trPr>
        <w:tc>
          <w:tcPr>
            <w:tcW w:w="699" w:type="dxa"/>
          </w:tcPr>
          <w:p w:rsidR="00AC098B" w:rsidRPr="00AC098B" w:rsidRDefault="00AC098B" w:rsidP="00D24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lastRenderedPageBreak/>
              <w:t>2 (29)</w:t>
            </w:r>
          </w:p>
        </w:tc>
        <w:tc>
          <w:tcPr>
            <w:tcW w:w="1995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Как человек изменил Землю.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851" w:type="dxa"/>
            <w:gridSpan w:val="2"/>
          </w:tcPr>
          <w:p w:rsidR="00AC098B" w:rsidRPr="00AC098B" w:rsidRDefault="003D4BE5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842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Формирование представлений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об экологических факторах и влиянии абиотических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факторов </w:t>
            </w:r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живые организмы</w:t>
            </w:r>
          </w:p>
        </w:tc>
        <w:tc>
          <w:tcPr>
            <w:tcW w:w="1418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Экологиче</w:t>
            </w:r>
            <w:r w:rsidR="00DF29EF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ские</w:t>
            </w:r>
            <w:proofErr w:type="spellEnd"/>
            <w:proofErr w:type="gramEnd"/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факторы. </w:t>
            </w: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Абиотиче</w:t>
            </w:r>
            <w:r w:rsidR="00DF29EF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ские</w:t>
            </w:r>
            <w:proofErr w:type="spellEnd"/>
            <w:proofErr w:type="gram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факторы: </w:t>
            </w:r>
            <w:proofErr w:type="spellStart"/>
            <w:r w:rsidRPr="00AC098B">
              <w:rPr>
                <w:rFonts w:ascii="Times New Roman" w:hAnsi="Times New Roman"/>
                <w:sz w:val="24"/>
                <w:szCs w:val="24"/>
              </w:rPr>
              <w:t>температу</w:t>
            </w:r>
            <w:r w:rsidR="00DF29EF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r w:rsidRPr="00AC098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влажность, свет</w:t>
            </w:r>
          </w:p>
        </w:tc>
        <w:tc>
          <w:tcPr>
            <w:tcW w:w="1552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Знание классификации экологических факторов. Понимание значимости каждого </w:t>
            </w: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абиотичес</w:t>
            </w:r>
            <w:r w:rsidR="00DF29EF"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кого</w:t>
            </w:r>
            <w:proofErr w:type="spellEnd"/>
            <w:proofErr w:type="gram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фактора для живых организмов</w:t>
            </w:r>
          </w:p>
        </w:tc>
        <w:tc>
          <w:tcPr>
            <w:tcW w:w="4118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Познавательные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работать с различными источниками информации, готовить сообщения и презентации, выделять главное в тексте, структурировать учебный материал, грамотно формулировать вопросы.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применять полученные на уроке знания на практике.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Регулятивные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организовать выполнение заданий учителя согласно установленным  правилам работы в кабинете.</w:t>
            </w:r>
          </w:p>
          <w:p w:rsidR="001238B7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воспринимать информацию на слух, задавать вопросы, работать в составе творческих групп</w:t>
            </w:r>
            <w:r w:rsidR="001238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Осознание</w:t>
            </w:r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влияния факторов среды </w:t>
            </w:r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живые организмы</w:t>
            </w:r>
          </w:p>
        </w:tc>
        <w:tc>
          <w:tcPr>
            <w:tcW w:w="688" w:type="dxa"/>
            <w:gridSpan w:val="2"/>
          </w:tcPr>
          <w:p w:rsidR="00A57D72" w:rsidRDefault="00A57D72" w:rsidP="00A57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1238B7">
              <w:rPr>
                <w:rFonts w:ascii="Times New Roman" w:hAnsi="Times New Roman"/>
                <w:sz w:val="24"/>
                <w:szCs w:val="24"/>
              </w:rPr>
              <w:t>135-139</w:t>
            </w:r>
          </w:p>
          <w:p w:rsidR="00AC098B" w:rsidRPr="00AC098B" w:rsidRDefault="00A57D72" w:rsidP="00A57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="001238B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6" w:type="dxa"/>
            <w:gridSpan w:val="2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AC098B" w:rsidRPr="00AC098B" w:rsidRDefault="00AC098B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059" w:rsidRPr="00AC098B" w:rsidTr="00081059">
        <w:trPr>
          <w:trHeight w:val="135"/>
        </w:trPr>
        <w:tc>
          <w:tcPr>
            <w:tcW w:w="699" w:type="dxa"/>
          </w:tcPr>
          <w:p w:rsidR="00081059" w:rsidRPr="00AC098B" w:rsidRDefault="00081059" w:rsidP="000C3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3 (30)</w:t>
            </w:r>
          </w:p>
        </w:tc>
        <w:tc>
          <w:tcPr>
            <w:tcW w:w="1995" w:type="dxa"/>
            <w:gridSpan w:val="2"/>
          </w:tcPr>
          <w:p w:rsidR="00081059" w:rsidRPr="00AC098B" w:rsidRDefault="00081059" w:rsidP="000C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Жизнь под угрозой.</w:t>
            </w:r>
          </w:p>
          <w:p w:rsidR="00081059" w:rsidRPr="00DF29EF" w:rsidRDefault="00081059" w:rsidP="000C344E">
            <w:pPr>
              <w:pStyle w:val="a7"/>
              <w:spacing w:before="0" w:beforeAutospacing="0" w:after="0" w:afterAutospacing="0"/>
              <w:rPr>
                <w:rStyle w:val="a8"/>
              </w:rPr>
            </w:pPr>
            <w:r w:rsidRPr="00DF29EF">
              <w:rPr>
                <w:b/>
                <w:i/>
              </w:rPr>
              <w:t>Практическая работа</w:t>
            </w:r>
            <w:r w:rsidRPr="00DF29EF">
              <w:rPr>
                <w:i/>
              </w:rPr>
              <w:t xml:space="preserve"> </w:t>
            </w:r>
            <w:r w:rsidRPr="00DF29EF">
              <w:rPr>
                <w:rStyle w:val="a8"/>
              </w:rPr>
              <w:t>№5 «Знакомство с памятниками природы своей местности»</w:t>
            </w:r>
          </w:p>
          <w:p w:rsidR="00081059" w:rsidRPr="00AC098B" w:rsidRDefault="00081059" w:rsidP="000C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851" w:type="dxa"/>
            <w:gridSpan w:val="2"/>
          </w:tcPr>
          <w:p w:rsidR="00081059" w:rsidRPr="00AC098B" w:rsidRDefault="00081059" w:rsidP="000C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842" w:type="dxa"/>
            <w:gridSpan w:val="2"/>
          </w:tcPr>
          <w:p w:rsidR="00081059" w:rsidRPr="00AC098B" w:rsidRDefault="00081059" w:rsidP="000C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 последствиях воздействия человека </w:t>
            </w:r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081059" w:rsidRPr="00AC098B" w:rsidRDefault="00081059" w:rsidP="000C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природу и</w:t>
            </w:r>
          </w:p>
          <w:p w:rsidR="00081059" w:rsidRPr="00AC098B" w:rsidRDefault="00081059" w:rsidP="000C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способах</w:t>
            </w:r>
            <w:proofErr w:type="gram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ее</w:t>
            </w:r>
          </w:p>
          <w:p w:rsidR="00081059" w:rsidRPr="00AC098B" w:rsidRDefault="00081059" w:rsidP="000C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охраны</w:t>
            </w:r>
          </w:p>
        </w:tc>
        <w:tc>
          <w:tcPr>
            <w:tcW w:w="1418" w:type="dxa"/>
            <w:gridSpan w:val="2"/>
          </w:tcPr>
          <w:p w:rsidR="00081059" w:rsidRPr="00AC098B" w:rsidRDefault="00081059" w:rsidP="000C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Охрана природы. Виды (</w:t>
            </w: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исчезаю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щие</w:t>
            </w:r>
            <w:proofErr w:type="spellEnd"/>
            <w:proofErr w:type="gram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, редкие). </w:t>
            </w: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Охраняе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мые</w:t>
            </w:r>
            <w:proofErr w:type="spellEnd"/>
            <w:proofErr w:type="gram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территории</w:t>
            </w:r>
          </w:p>
          <w:p w:rsidR="00081059" w:rsidRPr="00AC098B" w:rsidRDefault="00081059" w:rsidP="000C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(заповедники, заказники, национальные парки)</w:t>
            </w:r>
          </w:p>
        </w:tc>
        <w:tc>
          <w:tcPr>
            <w:tcW w:w="1552" w:type="dxa"/>
          </w:tcPr>
          <w:p w:rsidR="00081059" w:rsidRPr="00AC098B" w:rsidRDefault="00081059" w:rsidP="000C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Приведе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доказательств </w:t>
            </w:r>
            <w:proofErr w:type="spellStart"/>
            <w:r w:rsidRPr="00AC098B">
              <w:rPr>
                <w:rFonts w:ascii="Times New Roman" w:hAnsi="Times New Roman"/>
                <w:sz w:val="24"/>
                <w:szCs w:val="24"/>
              </w:rPr>
              <w:t>необходи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мости</w:t>
            </w:r>
            <w:proofErr w:type="spellEnd"/>
          </w:p>
          <w:p w:rsidR="00081059" w:rsidRPr="00AC098B" w:rsidRDefault="00081059" w:rsidP="000C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охраны </w:t>
            </w: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окружаю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щей</w:t>
            </w:r>
            <w:proofErr w:type="spellEnd"/>
            <w:proofErr w:type="gram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природы. Знание основных правил поведения в природе</w:t>
            </w:r>
          </w:p>
        </w:tc>
        <w:tc>
          <w:tcPr>
            <w:tcW w:w="4118" w:type="dxa"/>
          </w:tcPr>
          <w:p w:rsidR="00081059" w:rsidRPr="00AC098B" w:rsidRDefault="00081059" w:rsidP="000C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работать с различными источниками</w:t>
            </w:r>
          </w:p>
          <w:p w:rsidR="00081059" w:rsidRPr="00AC098B" w:rsidRDefault="00081059" w:rsidP="000C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информации, самостоятельно оформлять конспект урока в тетради, сравнивать и анализировать информацию, делать выводы, давать определения понятиям.</w:t>
            </w:r>
          </w:p>
          <w:p w:rsidR="00081059" w:rsidRPr="00AC098B" w:rsidRDefault="00081059" w:rsidP="000C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способность выбирать целевые и смысловые установки в своих действиях и поступках по отношению к живой природе</w:t>
            </w: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081059" w:rsidRPr="00AC098B" w:rsidRDefault="00081059" w:rsidP="000C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Регулятивные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планировать свою работу при выполнении заданий учителя, делать выводы по результатам работы.</w:t>
            </w:r>
          </w:p>
          <w:p w:rsidR="00081059" w:rsidRPr="00AC098B" w:rsidRDefault="00081059" w:rsidP="000C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 xml:space="preserve">: умение </w:t>
            </w:r>
            <w:r w:rsidRPr="00AC098B">
              <w:rPr>
                <w:rFonts w:ascii="Times New Roman" w:hAnsi="Times New Roman"/>
                <w:sz w:val="24"/>
                <w:szCs w:val="24"/>
              </w:rPr>
              <w:lastRenderedPageBreak/>
              <w:t>слушать одноклассников и учителя, высказывать свое мнение.</w:t>
            </w:r>
          </w:p>
        </w:tc>
        <w:tc>
          <w:tcPr>
            <w:tcW w:w="1701" w:type="dxa"/>
          </w:tcPr>
          <w:p w:rsidR="00081059" w:rsidRPr="00AC098B" w:rsidRDefault="00081059" w:rsidP="000C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Осознание степени </w:t>
            </w: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негативно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влияния человека</w:t>
            </w:r>
          </w:p>
          <w:p w:rsidR="00081059" w:rsidRPr="00AC098B" w:rsidRDefault="00081059" w:rsidP="000C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на природу и </w:t>
            </w: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необходи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мости</w:t>
            </w:r>
            <w:proofErr w:type="spellEnd"/>
            <w:proofErr w:type="gram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ее охраны.</w:t>
            </w:r>
          </w:p>
          <w:p w:rsidR="00081059" w:rsidRPr="00AC098B" w:rsidRDefault="00081059" w:rsidP="000C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Принятие правил поведения</w:t>
            </w:r>
          </w:p>
          <w:p w:rsidR="00081059" w:rsidRPr="00AC098B" w:rsidRDefault="00081059" w:rsidP="000C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в живой природе</w:t>
            </w:r>
          </w:p>
        </w:tc>
        <w:tc>
          <w:tcPr>
            <w:tcW w:w="688" w:type="dxa"/>
            <w:gridSpan w:val="2"/>
          </w:tcPr>
          <w:p w:rsidR="00081059" w:rsidRDefault="00081059" w:rsidP="000C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140-142</w:t>
            </w:r>
          </w:p>
          <w:p w:rsidR="00081059" w:rsidRPr="00AC098B" w:rsidRDefault="00081059" w:rsidP="000C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29</w:t>
            </w:r>
          </w:p>
        </w:tc>
        <w:tc>
          <w:tcPr>
            <w:tcW w:w="726" w:type="dxa"/>
            <w:gridSpan w:val="2"/>
          </w:tcPr>
          <w:p w:rsidR="00081059" w:rsidRPr="00AC098B" w:rsidRDefault="00081059" w:rsidP="000C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081059" w:rsidRPr="00AC098B" w:rsidRDefault="00081059" w:rsidP="000C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059" w:rsidRPr="00AC098B" w:rsidTr="00081059">
        <w:trPr>
          <w:trHeight w:val="2100"/>
        </w:trPr>
        <w:tc>
          <w:tcPr>
            <w:tcW w:w="699" w:type="dxa"/>
          </w:tcPr>
          <w:p w:rsidR="00081059" w:rsidRPr="00AC098B" w:rsidRDefault="00081059" w:rsidP="000C3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lastRenderedPageBreak/>
              <w:t>4 (31)</w:t>
            </w:r>
          </w:p>
        </w:tc>
        <w:tc>
          <w:tcPr>
            <w:tcW w:w="1995" w:type="dxa"/>
            <w:gridSpan w:val="2"/>
          </w:tcPr>
          <w:p w:rsidR="00081059" w:rsidRPr="00AC098B" w:rsidRDefault="00081059" w:rsidP="000C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Не станет ли Земля пустыней.</w:t>
            </w:r>
          </w:p>
          <w:p w:rsidR="00081059" w:rsidRPr="00AC098B" w:rsidRDefault="00081059" w:rsidP="000C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851" w:type="dxa"/>
            <w:gridSpan w:val="2"/>
          </w:tcPr>
          <w:p w:rsidR="00081059" w:rsidRPr="00AC098B" w:rsidRDefault="00081059" w:rsidP="000C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842" w:type="dxa"/>
            <w:gridSpan w:val="2"/>
          </w:tcPr>
          <w:p w:rsidR="00081059" w:rsidRPr="00AC098B" w:rsidRDefault="00081059" w:rsidP="000C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 последствиях воздействия человека </w:t>
            </w:r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081059" w:rsidRPr="00AC098B" w:rsidRDefault="00081059" w:rsidP="000C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природу и</w:t>
            </w:r>
          </w:p>
          <w:p w:rsidR="00081059" w:rsidRPr="00AC098B" w:rsidRDefault="00081059" w:rsidP="000C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способах</w:t>
            </w:r>
            <w:proofErr w:type="gram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ее</w:t>
            </w:r>
          </w:p>
          <w:p w:rsidR="00081059" w:rsidRPr="00AC098B" w:rsidRDefault="00081059" w:rsidP="000C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охраны</w:t>
            </w:r>
          </w:p>
        </w:tc>
        <w:tc>
          <w:tcPr>
            <w:tcW w:w="1418" w:type="dxa"/>
            <w:gridSpan w:val="2"/>
          </w:tcPr>
          <w:p w:rsidR="00081059" w:rsidRPr="00AC098B" w:rsidRDefault="00081059" w:rsidP="000C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Опустыни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AC0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2" w:type="dxa"/>
          </w:tcPr>
          <w:p w:rsidR="00081059" w:rsidRPr="00AC098B" w:rsidRDefault="00081059" w:rsidP="000C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Приведе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доказательств </w:t>
            </w:r>
            <w:proofErr w:type="spellStart"/>
            <w:r w:rsidRPr="00AC098B">
              <w:rPr>
                <w:rFonts w:ascii="Times New Roman" w:hAnsi="Times New Roman"/>
                <w:sz w:val="24"/>
                <w:szCs w:val="24"/>
              </w:rPr>
              <w:t>необходи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мости</w:t>
            </w:r>
            <w:proofErr w:type="spellEnd"/>
          </w:p>
          <w:p w:rsidR="00081059" w:rsidRPr="00AC098B" w:rsidRDefault="00081059" w:rsidP="000C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охраны </w:t>
            </w: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окружаю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щей</w:t>
            </w:r>
            <w:proofErr w:type="spellEnd"/>
            <w:proofErr w:type="gram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природы. Знание основных правил поведения в природе</w:t>
            </w:r>
          </w:p>
        </w:tc>
        <w:tc>
          <w:tcPr>
            <w:tcW w:w="4118" w:type="dxa"/>
          </w:tcPr>
          <w:p w:rsidR="00081059" w:rsidRPr="00AC098B" w:rsidRDefault="00081059" w:rsidP="000C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Познавательные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работать с различными источниками информации, самостоятельно оформлять конспект урока в тетради, сравнивать и анализировать информацию, делать выводы, давать определения понятиям.</w:t>
            </w:r>
          </w:p>
          <w:p w:rsidR="00081059" w:rsidRPr="00AC098B" w:rsidRDefault="00081059" w:rsidP="000C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способность выбирать целевые и смысловые установки в своих действиях и поступках по отношению к живой природе</w:t>
            </w: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081059" w:rsidRPr="00AC098B" w:rsidRDefault="00081059" w:rsidP="000C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Регулятивные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планировать свою работу при выполнении заданий учителя, делать выводы по результатам работы.</w:t>
            </w:r>
          </w:p>
          <w:p w:rsidR="00081059" w:rsidRPr="00AC098B" w:rsidRDefault="00081059" w:rsidP="000C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слушать одноклассников и учителя, высказывать свое мнение.</w:t>
            </w:r>
          </w:p>
        </w:tc>
        <w:tc>
          <w:tcPr>
            <w:tcW w:w="1701" w:type="dxa"/>
          </w:tcPr>
          <w:p w:rsidR="00081059" w:rsidRPr="00AC098B" w:rsidRDefault="00081059" w:rsidP="000C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Осознание степени </w:t>
            </w: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негативно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влияния человека</w:t>
            </w:r>
          </w:p>
          <w:p w:rsidR="00081059" w:rsidRPr="00AC098B" w:rsidRDefault="00081059" w:rsidP="000C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на природу и </w:t>
            </w: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необходи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мости</w:t>
            </w:r>
            <w:proofErr w:type="spellEnd"/>
            <w:proofErr w:type="gram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ее охраны.</w:t>
            </w:r>
          </w:p>
          <w:p w:rsidR="00081059" w:rsidRPr="00AC098B" w:rsidRDefault="00081059" w:rsidP="000C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Принятие правил поведения</w:t>
            </w:r>
          </w:p>
          <w:p w:rsidR="00081059" w:rsidRPr="00AC098B" w:rsidRDefault="00081059" w:rsidP="000C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в живой природе.</w:t>
            </w:r>
          </w:p>
        </w:tc>
        <w:tc>
          <w:tcPr>
            <w:tcW w:w="688" w:type="dxa"/>
            <w:gridSpan w:val="2"/>
          </w:tcPr>
          <w:p w:rsidR="00081059" w:rsidRDefault="00081059" w:rsidP="000C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 143-145</w:t>
            </w:r>
          </w:p>
          <w:p w:rsidR="00081059" w:rsidRPr="00AC098B" w:rsidRDefault="00081059" w:rsidP="000C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§30</w:t>
            </w:r>
          </w:p>
        </w:tc>
        <w:tc>
          <w:tcPr>
            <w:tcW w:w="726" w:type="dxa"/>
            <w:gridSpan w:val="2"/>
          </w:tcPr>
          <w:p w:rsidR="00081059" w:rsidRPr="00AC098B" w:rsidRDefault="00081059" w:rsidP="000C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081059" w:rsidRPr="00AC098B" w:rsidRDefault="00081059" w:rsidP="000C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059" w:rsidRPr="00AC098B" w:rsidTr="00081059">
        <w:trPr>
          <w:trHeight w:val="944"/>
        </w:trPr>
        <w:tc>
          <w:tcPr>
            <w:tcW w:w="699" w:type="dxa"/>
          </w:tcPr>
          <w:p w:rsidR="00081059" w:rsidRPr="00AC098B" w:rsidRDefault="00081059" w:rsidP="00D24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5 (32)</w:t>
            </w:r>
          </w:p>
        </w:tc>
        <w:tc>
          <w:tcPr>
            <w:tcW w:w="1995" w:type="dxa"/>
            <w:gridSpan w:val="2"/>
          </w:tcPr>
          <w:p w:rsidR="00081059" w:rsidRPr="00AC098B" w:rsidRDefault="00081059" w:rsidP="00694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Здоровье человека и безопасность жизни.</w:t>
            </w:r>
          </w:p>
          <w:p w:rsidR="00081059" w:rsidRPr="00DF29EF" w:rsidRDefault="00081059" w:rsidP="00694A8E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rFonts w:ascii="Times New Roman" w:hAnsi="Times New Roman"/>
                <w:i/>
                <w:sz w:val="24"/>
                <w:szCs w:val="24"/>
              </w:rPr>
            </w:pPr>
            <w:r w:rsidRPr="00DF29E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Практическая работа </w:t>
            </w:r>
            <w:r w:rsidRPr="00DF29EF">
              <w:rPr>
                <w:rStyle w:val="a8"/>
                <w:rFonts w:ascii="Times New Roman" w:hAnsi="Times New Roman"/>
                <w:i/>
                <w:sz w:val="24"/>
                <w:szCs w:val="24"/>
              </w:rPr>
              <w:t>№6 «Изучение способов оказания первой доврачебной помощи при капиллярных кровотечениях»</w:t>
            </w:r>
          </w:p>
          <w:p w:rsidR="00081059" w:rsidRPr="00AC098B" w:rsidRDefault="00081059" w:rsidP="00694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851" w:type="dxa"/>
            <w:gridSpan w:val="2"/>
          </w:tcPr>
          <w:p w:rsidR="00081059" w:rsidRPr="00AC098B" w:rsidRDefault="00081059" w:rsidP="00694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842" w:type="dxa"/>
            <w:gridSpan w:val="2"/>
          </w:tcPr>
          <w:p w:rsidR="00081059" w:rsidRPr="00AC098B" w:rsidRDefault="00081059" w:rsidP="00694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Формирование представлений о здоровом образе жизни как главном факторе сохранения здоровья.</w:t>
            </w:r>
          </w:p>
        </w:tc>
        <w:tc>
          <w:tcPr>
            <w:tcW w:w="1418" w:type="dxa"/>
            <w:gridSpan w:val="2"/>
          </w:tcPr>
          <w:p w:rsidR="00081059" w:rsidRPr="00AC098B" w:rsidRDefault="00081059" w:rsidP="00694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Здоровый образ жизни. Вредные</w:t>
            </w:r>
          </w:p>
          <w:p w:rsidR="00081059" w:rsidRPr="00AC098B" w:rsidRDefault="00081059" w:rsidP="00694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привычки. Первая </w:t>
            </w: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доврачеб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proofErr w:type="gramEnd"/>
          </w:p>
          <w:p w:rsidR="00081059" w:rsidRPr="00AC098B" w:rsidRDefault="00081059" w:rsidP="00694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помощь пострадавшему</w:t>
            </w:r>
          </w:p>
        </w:tc>
        <w:tc>
          <w:tcPr>
            <w:tcW w:w="1552" w:type="dxa"/>
          </w:tcPr>
          <w:p w:rsidR="00081059" w:rsidRPr="00AC098B" w:rsidRDefault="00081059" w:rsidP="00694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Приведе</w:t>
            </w:r>
            <w:r>
              <w:rPr>
                <w:rFonts w:ascii="Times New Roman" w:hAnsi="Times New Roman"/>
                <w:sz w:val="24"/>
                <w:szCs w:val="24"/>
              </w:rPr>
              <w:t>-ние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док-в</w:t>
            </w:r>
            <w:proofErr w:type="spell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098B">
              <w:rPr>
                <w:rFonts w:ascii="Times New Roman" w:hAnsi="Times New Roman"/>
                <w:sz w:val="24"/>
                <w:szCs w:val="24"/>
              </w:rPr>
              <w:t>зависимос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здоровья человека от его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образа жизни и состояния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среды. Знание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элемен-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правил оказ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ания первой помощи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ниях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переломах, ушибах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растяж-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118" w:type="dxa"/>
          </w:tcPr>
          <w:p w:rsidR="00081059" w:rsidRPr="00AC098B" w:rsidRDefault="00081059" w:rsidP="00694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Познавательные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выделять главное в тексте, структурировать учебный материал, грамотно формулировать вопросы, готовить сообщения и презентации.</w:t>
            </w:r>
          </w:p>
          <w:p w:rsidR="00081059" w:rsidRPr="00AC098B" w:rsidRDefault="00081059" w:rsidP="00694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применять полученные на уроке знания</w:t>
            </w:r>
          </w:p>
          <w:p w:rsidR="00081059" w:rsidRPr="00AC098B" w:rsidRDefault="00081059" w:rsidP="00694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на практике, понимание важности сохранения здоровья.</w:t>
            </w:r>
          </w:p>
          <w:p w:rsidR="00081059" w:rsidRPr="00AC098B" w:rsidRDefault="00081059" w:rsidP="00694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Регулятивные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: умение организовать выполнение заданий учителя согласно установленным правилам работы в кабинете.</w:t>
            </w:r>
          </w:p>
          <w:p w:rsidR="00081059" w:rsidRPr="00AC098B" w:rsidRDefault="00081059" w:rsidP="00694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Развитие навыков самооценки и самоанализа.</w:t>
            </w:r>
          </w:p>
          <w:p w:rsidR="00081059" w:rsidRPr="00AC098B" w:rsidRDefault="00081059" w:rsidP="00694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AC098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УУД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 xml:space="preserve">: умение </w:t>
            </w:r>
            <w:r w:rsidRPr="00AC098B">
              <w:rPr>
                <w:rFonts w:ascii="Times New Roman" w:hAnsi="Times New Roman"/>
                <w:sz w:val="24"/>
                <w:szCs w:val="24"/>
              </w:rPr>
              <w:lastRenderedPageBreak/>
              <w:t>работать в составе творческих групп</w:t>
            </w:r>
          </w:p>
        </w:tc>
        <w:tc>
          <w:tcPr>
            <w:tcW w:w="1701" w:type="dxa"/>
          </w:tcPr>
          <w:p w:rsidR="00081059" w:rsidRPr="00AC098B" w:rsidRDefault="00081059" w:rsidP="00694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Принятие правил </w:t>
            </w:r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здорового</w:t>
            </w:r>
            <w:proofErr w:type="gramEnd"/>
          </w:p>
          <w:p w:rsidR="00081059" w:rsidRPr="00AC098B" w:rsidRDefault="00081059" w:rsidP="00694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образа жизни. Понимание </w:t>
            </w:r>
            <w:proofErr w:type="spellStart"/>
            <w:r w:rsidRPr="00AC098B">
              <w:rPr>
                <w:rFonts w:ascii="Times New Roman" w:hAnsi="Times New Roman"/>
                <w:sz w:val="24"/>
                <w:szCs w:val="24"/>
              </w:rPr>
              <w:t>необходи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мости</w:t>
            </w:r>
            <w:proofErr w:type="spell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оказания </w:t>
            </w:r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экстренной</w:t>
            </w:r>
            <w:proofErr w:type="gramEnd"/>
          </w:p>
          <w:p w:rsidR="00081059" w:rsidRPr="00AC098B" w:rsidRDefault="00081059" w:rsidP="00694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доврачеб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spellEnd"/>
            <w:proofErr w:type="gram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помощи пострадавшим при </w:t>
            </w:r>
            <w:proofErr w:type="spellStart"/>
            <w:r w:rsidRPr="00AC098B">
              <w:rPr>
                <w:rFonts w:ascii="Times New Roman" w:hAnsi="Times New Roman"/>
                <w:sz w:val="24"/>
                <w:szCs w:val="24"/>
              </w:rPr>
              <w:t>кровотече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ниях</w:t>
            </w:r>
            <w:proofErr w:type="spellEnd"/>
            <w:r w:rsidRPr="00AC098B">
              <w:rPr>
                <w:rFonts w:ascii="Times New Roman" w:hAnsi="Times New Roman"/>
                <w:sz w:val="24"/>
                <w:szCs w:val="24"/>
              </w:rPr>
              <w:t>, переломах,</w:t>
            </w:r>
          </w:p>
          <w:p w:rsidR="00081059" w:rsidRPr="00AC098B" w:rsidRDefault="00081059" w:rsidP="00694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lastRenderedPageBreak/>
              <w:t>ушибах</w:t>
            </w:r>
            <w:proofErr w:type="gram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C098B">
              <w:rPr>
                <w:rFonts w:ascii="Times New Roman" w:hAnsi="Times New Roman"/>
                <w:sz w:val="24"/>
                <w:szCs w:val="24"/>
              </w:rPr>
              <w:t>растяже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ниях</w:t>
            </w:r>
            <w:proofErr w:type="spellEnd"/>
          </w:p>
        </w:tc>
        <w:tc>
          <w:tcPr>
            <w:tcW w:w="688" w:type="dxa"/>
            <w:gridSpan w:val="2"/>
          </w:tcPr>
          <w:p w:rsidR="00081059" w:rsidRDefault="00081059" w:rsidP="00A57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Стр14152</w:t>
            </w:r>
          </w:p>
          <w:p w:rsidR="00081059" w:rsidRPr="00AC098B" w:rsidRDefault="00081059" w:rsidP="00A57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§31</w:t>
            </w:r>
          </w:p>
        </w:tc>
        <w:tc>
          <w:tcPr>
            <w:tcW w:w="726" w:type="dxa"/>
            <w:gridSpan w:val="2"/>
          </w:tcPr>
          <w:p w:rsidR="00081059" w:rsidRPr="00AC098B" w:rsidRDefault="00081059" w:rsidP="00694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081059" w:rsidRPr="00AC098B" w:rsidRDefault="00081059" w:rsidP="00694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059" w:rsidRPr="00AC098B" w:rsidTr="00081059">
        <w:tc>
          <w:tcPr>
            <w:tcW w:w="699" w:type="dxa"/>
          </w:tcPr>
          <w:p w:rsidR="00081059" w:rsidRPr="00AC098B" w:rsidRDefault="00081059" w:rsidP="00D24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lastRenderedPageBreak/>
              <w:t>6 (33)</w:t>
            </w:r>
          </w:p>
        </w:tc>
        <w:tc>
          <w:tcPr>
            <w:tcW w:w="1995" w:type="dxa"/>
            <w:gridSpan w:val="2"/>
          </w:tcPr>
          <w:p w:rsidR="00081059" w:rsidRPr="00D2485F" w:rsidRDefault="00081059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2485F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«Среда обитания», «Человек на Земле»</w:t>
            </w:r>
          </w:p>
          <w:p w:rsidR="00081059" w:rsidRPr="00AC098B" w:rsidRDefault="00081059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851" w:type="dxa"/>
            <w:gridSpan w:val="2"/>
          </w:tcPr>
          <w:p w:rsidR="00081059" w:rsidRPr="00AC098B" w:rsidRDefault="00081059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УКЗ</w:t>
            </w:r>
          </w:p>
        </w:tc>
        <w:tc>
          <w:tcPr>
            <w:tcW w:w="1842" w:type="dxa"/>
            <w:gridSpan w:val="2"/>
          </w:tcPr>
          <w:p w:rsidR="00081059" w:rsidRPr="00AC098B" w:rsidRDefault="00081059" w:rsidP="00D2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Обобщение знаний </w:t>
            </w:r>
          </w:p>
        </w:tc>
        <w:tc>
          <w:tcPr>
            <w:tcW w:w="1418" w:type="dxa"/>
            <w:gridSpan w:val="2"/>
          </w:tcPr>
          <w:p w:rsidR="00081059" w:rsidRPr="00AC098B" w:rsidRDefault="00081059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 w:val="restart"/>
          </w:tcPr>
          <w:p w:rsidR="00081059" w:rsidRPr="00AC098B" w:rsidRDefault="00081059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Примене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098B">
              <w:rPr>
                <w:rFonts w:ascii="Times New Roman" w:hAnsi="Times New Roman"/>
                <w:sz w:val="24"/>
                <w:szCs w:val="24"/>
              </w:rPr>
              <w:t>получен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знаний в </w:t>
            </w:r>
            <w:proofErr w:type="spellStart"/>
            <w:r w:rsidRPr="00AC098B">
              <w:rPr>
                <w:rFonts w:ascii="Times New Roman" w:hAnsi="Times New Roman"/>
                <w:sz w:val="24"/>
                <w:szCs w:val="24"/>
              </w:rPr>
              <w:t>практичес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кой</w:t>
            </w:r>
            <w:proofErr w:type="spell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работе.</w:t>
            </w:r>
          </w:p>
        </w:tc>
        <w:tc>
          <w:tcPr>
            <w:tcW w:w="4118" w:type="dxa"/>
            <w:vMerge w:val="restart"/>
          </w:tcPr>
          <w:p w:rsidR="00081059" w:rsidRPr="00AC098B" w:rsidRDefault="00081059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 xml:space="preserve"> устанавливать причинно-следственные связи, владеть навыками контроля и оценки своей деятельности, применять знания при решении биологических задач.</w:t>
            </w:r>
          </w:p>
          <w:p w:rsidR="00081059" w:rsidRPr="00AC098B" w:rsidRDefault="00081059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098B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proofErr w:type="gramEnd"/>
            <w:r w:rsidRPr="00AC098B">
              <w:rPr>
                <w:rFonts w:ascii="Times New Roman" w:hAnsi="Times New Roman"/>
                <w:i/>
                <w:sz w:val="24"/>
                <w:szCs w:val="24"/>
              </w:rPr>
              <w:t xml:space="preserve"> УУД: 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проявление интеллектуальных и творческих способностей.</w:t>
            </w:r>
          </w:p>
          <w:p w:rsidR="00081059" w:rsidRPr="00AC098B" w:rsidRDefault="00081059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C098B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 УУД: 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составлять план работы, выполнять задания в соответствии с поставленной целью.</w:t>
            </w:r>
          </w:p>
        </w:tc>
        <w:tc>
          <w:tcPr>
            <w:tcW w:w="1701" w:type="dxa"/>
          </w:tcPr>
          <w:p w:rsidR="00081059" w:rsidRPr="00AC098B" w:rsidRDefault="00081059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C098B">
              <w:rPr>
                <w:rFonts w:ascii="Times New Roman" w:hAnsi="Times New Roman"/>
                <w:sz w:val="24"/>
                <w:szCs w:val="24"/>
              </w:rPr>
              <w:t>Познавате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льный</w:t>
            </w:r>
            <w:proofErr w:type="spellEnd"/>
            <w:proofErr w:type="gram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интерес к </w:t>
            </w:r>
            <w:proofErr w:type="spellStart"/>
            <w:r w:rsidRPr="00AC098B">
              <w:rPr>
                <w:rFonts w:ascii="Times New Roman" w:hAnsi="Times New Roman"/>
                <w:sz w:val="24"/>
                <w:szCs w:val="24"/>
              </w:rPr>
              <w:t>естествен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098B">
              <w:rPr>
                <w:rFonts w:ascii="Times New Roman" w:hAnsi="Times New Roman"/>
                <w:sz w:val="24"/>
                <w:szCs w:val="24"/>
              </w:rPr>
              <w:t>ным</w:t>
            </w:r>
            <w:proofErr w:type="spellEnd"/>
            <w:r w:rsidRPr="00AC098B">
              <w:rPr>
                <w:rFonts w:ascii="Times New Roman" w:hAnsi="Times New Roman"/>
                <w:sz w:val="24"/>
                <w:szCs w:val="24"/>
              </w:rPr>
              <w:t xml:space="preserve"> наукам</w:t>
            </w:r>
          </w:p>
        </w:tc>
        <w:tc>
          <w:tcPr>
            <w:tcW w:w="688" w:type="dxa"/>
            <w:gridSpan w:val="2"/>
          </w:tcPr>
          <w:p w:rsidR="00081059" w:rsidRDefault="00081059" w:rsidP="00A57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Повто</w:t>
            </w:r>
            <w:proofErr w:type="spellEnd"/>
          </w:p>
          <w:p w:rsidR="00081059" w:rsidRDefault="00081059" w:rsidP="00A57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  <w:p w:rsidR="00081059" w:rsidRPr="00AC098B" w:rsidRDefault="00081059" w:rsidP="00A57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дел.3</w:t>
            </w:r>
          </w:p>
        </w:tc>
        <w:tc>
          <w:tcPr>
            <w:tcW w:w="726" w:type="dxa"/>
            <w:gridSpan w:val="2"/>
          </w:tcPr>
          <w:p w:rsidR="00081059" w:rsidRPr="00AC098B" w:rsidRDefault="00081059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081059" w:rsidRPr="00AC098B" w:rsidRDefault="00081059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059" w:rsidRPr="00AC098B" w:rsidTr="00081059">
        <w:tc>
          <w:tcPr>
            <w:tcW w:w="699" w:type="dxa"/>
          </w:tcPr>
          <w:p w:rsidR="00081059" w:rsidRPr="00AC098B" w:rsidRDefault="00081059" w:rsidP="00D24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7 (34).</w:t>
            </w:r>
          </w:p>
        </w:tc>
        <w:tc>
          <w:tcPr>
            <w:tcW w:w="1995" w:type="dxa"/>
            <w:gridSpan w:val="2"/>
          </w:tcPr>
          <w:p w:rsidR="00081059" w:rsidRPr="00AC098B" w:rsidRDefault="00081059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 xml:space="preserve">Анализ к. р. </w:t>
            </w:r>
          </w:p>
          <w:p w:rsidR="00081059" w:rsidRPr="00AC098B" w:rsidRDefault="00081059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851" w:type="dxa"/>
            <w:gridSpan w:val="2"/>
          </w:tcPr>
          <w:p w:rsidR="00081059" w:rsidRPr="00AC098B" w:rsidRDefault="00081059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УОЗ</w:t>
            </w:r>
          </w:p>
        </w:tc>
        <w:tc>
          <w:tcPr>
            <w:tcW w:w="1842" w:type="dxa"/>
            <w:gridSpan w:val="2"/>
          </w:tcPr>
          <w:p w:rsidR="00081059" w:rsidRPr="00AC098B" w:rsidRDefault="00081059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  <w:p w:rsidR="00081059" w:rsidRPr="00AC098B" w:rsidRDefault="00081059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98B">
              <w:rPr>
                <w:rFonts w:ascii="Times New Roman" w:hAnsi="Times New Roman"/>
                <w:sz w:val="24"/>
                <w:szCs w:val="24"/>
              </w:rPr>
              <w:t>и систематизация знаний учащихся</w:t>
            </w:r>
          </w:p>
        </w:tc>
        <w:tc>
          <w:tcPr>
            <w:tcW w:w="1418" w:type="dxa"/>
            <w:gridSpan w:val="2"/>
          </w:tcPr>
          <w:p w:rsidR="00081059" w:rsidRPr="00AC098B" w:rsidRDefault="00081059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</w:tcPr>
          <w:p w:rsidR="00081059" w:rsidRPr="00AC098B" w:rsidRDefault="00081059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081059" w:rsidRPr="00AC098B" w:rsidRDefault="00081059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1059" w:rsidRPr="00AC098B" w:rsidRDefault="00081059" w:rsidP="00D11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gridSpan w:val="2"/>
          </w:tcPr>
          <w:p w:rsidR="00081059" w:rsidRPr="00AC098B" w:rsidRDefault="00081059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:rsidR="00081059" w:rsidRPr="00AC098B" w:rsidRDefault="00081059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081059" w:rsidRPr="00AC098B" w:rsidRDefault="00081059" w:rsidP="003D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6670" w:rsidRPr="00AC098B" w:rsidRDefault="00CD6670" w:rsidP="00CD6670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sectPr w:rsidR="00CD6670" w:rsidRPr="00AC098B" w:rsidSect="00CD6670">
      <w:headerReference w:type="default" r:id="rId10"/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43" w:rsidRDefault="00AD5143" w:rsidP="006A2BFE">
      <w:pPr>
        <w:spacing w:after="0" w:line="240" w:lineRule="auto"/>
      </w:pPr>
      <w:r>
        <w:separator/>
      </w:r>
    </w:p>
  </w:endnote>
  <w:endnote w:type="continuationSeparator" w:id="0">
    <w:p w:rsidR="00AD5143" w:rsidRDefault="00AD5143" w:rsidP="006A2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43" w:rsidRDefault="00AD5143" w:rsidP="006A2BFE">
      <w:pPr>
        <w:spacing w:after="0" w:line="240" w:lineRule="auto"/>
      </w:pPr>
      <w:r>
        <w:separator/>
      </w:r>
    </w:p>
  </w:footnote>
  <w:footnote w:type="continuationSeparator" w:id="0">
    <w:p w:rsidR="00AD5143" w:rsidRDefault="00AD5143" w:rsidP="006A2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44E" w:rsidRDefault="000C344E" w:rsidP="006A2BFE">
    <w:pPr>
      <w:pStyle w:val="af0"/>
      <w:jc w:val="right"/>
      <w:rPr>
        <w:rFonts w:ascii="Times New Roman" w:hAnsi="Times New Roman"/>
        <w:sz w:val="20"/>
        <w:szCs w:val="20"/>
      </w:rPr>
    </w:pPr>
    <w:r>
      <w:tab/>
    </w:r>
    <w:r w:rsidRPr="00F0122C">
      <w:rPr>
        <w:rFonts w:ascii="Times New Roman" w:hAnsi="Times New Roman"/>
        <w:sz w:val="20"/>
        <w:szCs w:val="20"/>
      </w:rPr>
      <w:t>Рабочая программа  по «Биологии» - 5  класс по учебнику Сонина Н.И., Плешакова А.А.</w:t>
    </w:r>
  </w:p>
  <w:p w:rsidR="000C344E" w:rsidRPr="00F0122C" w:rsidRDefault="000C344E" w:rsidP="006A2BFE">
    <w:pPr>
      <w:pStyle w:val="af0"/>
      <w:jc w:val="right"/>
      <w:rPr>
        <w:rFonts w:ascii="Times New Roman" w:hAnsi="Times New Roman"/>
        <w:sz w:val="20"/>
        <w:szCs w:val="20"/>
      </w:rPr>
    </w:pPr>
    <w:r w:rsidRPr="00F0122C">
      <w:rPr>
        <w:rFonts w:ascii="Times New Roman" w:hAnsi="Times New Roman"/>
        <w:sz w:val="20"/>
        <w:szCs w:val="20"/>
      </w:rPr>
      <w:t xml:space="preserve"> С</w:t>
    </w:r>
    <w:r>
      <w:rPr>
        <w:rFonts w:ascii="Times New Roman" w:hAnsi="Times New Roman"/>
        <w:sz w:val="20"/>
        <w:szCs w:val="20"/>
      </w:rPr>
      <w:t>оставитель: учитель биологии И.</w:t>
    </w:r>
    <w:r w:rsidRPr="00F0122C">
      <w:rPr>
        <w:rFonts w:ascii="Times New Roman" w:hAnsi="Times New Roman"/>
        <w:sz w:val="20"/>
        <w:szCs w:val="20"/>
      </w:rPr>
      <w:t>А. Бурбело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FD62CC8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7B410C3"/>
    <w:multiLevelType w:val="hybridMultilevel"/>
    <w:tmpl w:val="660430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96586F"/>
    <w:multiLevelType w:val="hybridMultilevel"/>
    <w:tmpl w:val="E4983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E6556"/>
    <w:multiLevelType w:val="hybridMultilevel"/>
    <w:tmpl w:val="34FE59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712C3E"/>
    <w:multiLevelType w:val="hybridMultilevel"/>
    <w:tmpl w:val="C436D5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F50186"/>
    <w:multiLevelType w:val="hybridMultilevel"/>
    <w:tmpl w:val="82A445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605C51"/>
    <w:multiLevelType w:val="multilevel"/>
    <w:tmpl w:val="D902B0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1">
    <w:nsid w:val="5F6C0AB3"/>
    <w:multiLevelType w:val="hybridMultilevel"/>
    <w:tmpl w:val="4DCE5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9E484E"/>
    <w:multiLevelType w:val="multilevel"/>
    <w:tmpl w:val="45D4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75D11C49"/>
    <w:multiLevelType w:val="hybridMultilevel"/>
    <w:tmpl w:val="A692A3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72050D"/>
    <w:multiLevelType w:val="hybridMultilevel"/>
    <w:tmpl w:val="FFD07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AF11A7"/>
    <w:multiLevelType w:val="singleLevel"/>
    <w:tmpl w:val="ACACE36C"/>
    <w:lvl w:ilvl="0">
      <w:start w:val="3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6">
    <w:nsid w:val="7CE64980"/>
    <w:multiLevelType w:val="hybridMultilevel"/>
    <w:tmpl w:val="9874F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13"/>
  </w:num>
  <w:num w:numId="11">
    <w:abstractNumId w:val="16"/>
  </w:num>
  <w:num w:numId="12">
    <w:abstractNumId w:val="8"/>
  </w:num>
  <w:num w:numId="13">
    <w:abstractNumId w:val="10"/>
  </w:num>
  <w:num w:numId="14">
    <w:abstractNumId w:val="12"/>
  </w:num>
  <w:num w:numId="15">
    <w:abstractNumId w:val="9"/>
  </w:num>
  <w:num w:numId="16">
    <w:abstractNumId w:val="14"/>
  </w:num>
  <w:num w:numId="17">
    <w:abstractNumId w:val="1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2F46"/>
    <w:rsid w:val="00003F34"/>
    <w:rsid w:val="0003701B"/>
    <w:rsid w:val="000534C2"/>
    <w:rsid w:val="00071567"/>
    <w:rsid w:val="00081059"/>
    <w:rsid w:val="0009556B"/>
    <w:rsid w:val="000C344E"/>
    <w:rsid w:val="000C7356"/>
    <w:rsid w:val="000E3068"/>
    <w:rsid w:val="000F41BE"/>
    <w:rsid w:val="00120E42"/>
    <w:rsid w:val="001238B7"/>
    <w:rsid w:val="001B6AAA"/>
    <w:rsid w:val="001C5BB6"/>
    <w:rsid w:val="001E5B50"/>
    <w:rsid w:val="002247FB"/>
    <w:rsid w:val="00272C2F"/>
    <w:rsid w:val="002B215F"/>
    <w:rsid w:val="002D05FF"/>
    <w:rsid w:val="002E4742"/>
    <w:rsid w:val="002E75D8"/>
    <w:rsid w:val="002F72F1"/>
    <w:rsid w:val="003073E1"/>
    <w:rsid w:val="00325445"/>
    <w:rsid w:val="003A07E4"/>
    <w:rsid w:val="003D30FE"/>
    <w:rsid w:val="003D4BE5"/>
    <w:rsid w:val="003E662F"/>
    <w:rsid w:val="003F175D"/>
    <w:rsid w:val="00402B36"/>
    <w:rsid w:val="00447098"/>
    <w:rsid w:val="00452E94"/>
    <w:rsid w:val="0046154C"/>
    <w:rsid w:val="00473455"/>
    <w:rsid w:val="004B6727"/>
    <w:rsid w:val="004C01A7"/>
    <w:rsid w:val="004C2B5B"/>
    <w:rsid w:val="004D5E78"/>
    <w:rsid w:val="004F06AD"/>
    <w:rsid w:val="004F0897"/>
    <w:rsid w:val="005460F1"/>
    <w:rsid w:val="00571072"/>
    <w:rsid w:val="005E2598"/>
    <w:rsid w:val="005F29FB"/>
    <w:rsid w:val="005F5643"/>
    <w:rsid w:val="00644822"/>
    <w:rsid w:val="00687C57"/>
    <w:rsid w:val="006939B2"/>
    <w:rsid w:val="00694A8E"/>
    <w:rsid w:val="006A2BFE"/>
    <w:rsid w:val="006A4C08"/>
    <w:rsid w:val="006F07A8"/>
    <w:rsid w:val="0070545E"/>
    <w:rsid w:val="00725E19"/>
    <w:rsid w:val="00735B36"/>
    <w:rsid w:val="00757E3E"/>
    <w:rsid w:val="007A79B2"/>
    <w:rsid w:val="007C20CD"/>
    <w:rsid w:val="007D7060"/>
    <w:rsid w:val="007E33A2"/>
    <w:rsid w:val="008269EC"/>
    <w:rsid w:val="008326CF"/>
    <w:rsid w:val="00851287"/>
    <w:rsid w:val="00856FDD"/>
    <w:rsid w:val="008C7C74"/>
    <w:rsid w:val="008F50A0"/>
    <w:rsid w:val="00916425"/>
    <w:rsid w:val="00923E20"/>
    <w:rsid w:val="00951E2B"/>
    <w:rsid w:val="00971244"/>
    <w:rsid w:val="0097618F"/>
    <w:rsid w:val="0099323B"/>
    <w:rsid w:val="009B10B1"/>
    <w:rsid w:val="00A3119A"/>
    <w:rsid w:val="00A3306F"/>
    <w:rsid w:val="00A57D72"/>
    <w:rsid w:val="00A86578"/>
    <w:rsid w:val="00A9504C"/>
    <w:rsid w:val="00AA2F46"/>
    <w:rsid w:val="00AB5463"/>
    <w:rsid w:val="00AC098B"/>
    <w:rsid w:val="00AC1640"/>
    <w:rsid w:val="00AC2297"/>
    <w:rsid w:val="00AC3486"/>
    <w:rsid w:val="00AD5143"/>
    <w:rsid w:val="00B30503"/>
    <w:rsid w:val="00B35DCB"/>
    <w:rsid w:val="00B74212"/>
    <w:rsid w:val="00BC44D8"/>
    <w:rsid w:val="00C01878"/>
    <w:rsid w:val="00C118AF"/>
    <w:rsid w:val="00C24E95"/>
    <w:rsid w:val="00C25A1F"/>
    <w:rsid w:val="00C30EFF"/>
    <w:rsid w:val="00C31448"/>
    <w:rsid w:val="00C70730"/>
    <w:rsid w:val="00CA147C"/>
    <w:rsid w:val="00CA19CB"/>
    <w:rsid w:val="00CA6D64"/>
    <w:rsid w:val="00CB2CE8"/>
    <w:rsid w:val="00CB604A"/>
    <w:rsid w:val="00CC56F5"/>
    <w:rsid w:val="00CD6670"/>
    <w:rsid w:val="00D1109C"/>
    <w:rsid w:val="00D2485F"/>
    <w:rsid w:val="00D32478"/>
    <w:rsid w:val="00DA485E"/>
    <w:rsid w:val="00DF29EF"/>
    <w:rsid w:val="00E45E53"/>
    <w:rsid w:val="00E710F2"/>
    <w:rsid w:val="00E84FBF"/>
    <w:rsid w:val="00EA074D"/>
    <w:rsid w:val="00EA07D3"/>
    <w:rsid w:val="00EB44AF"/>
    <w:rsid w:val="00EF0C85"/>
    <w:rsid w:val="00F0122C"/>
    <w:rsid w:val="00F12F65"/>
    <w:rsid w:val="00F50189"/>
    <w:rsid w:val="00F86D6B"/>
    <w:rsid w:val="00FB5BD9"/>
    <w:rsid w:val="00FB5DDE"/>
    <w:rsid w:val="00FE2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2F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2F46"/>
    <w:pPr>
      <w:ind w:left="720"/>
      <w:contextualSpacing/>
    </w:pPr>
  </w:style>
  <w:style w:type="paragraph" w:styleId="a5">
    <w:name w:val="Title"/>
    <w:basedOn w:val="a"/>
    <w:link w:val="a6"/>
    <w:qFormat/>
    <w:rsid w:val="00AA2F46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AA2F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CD66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D6670"/>
    <w:rPr>
      <w:b/>
      <w:bCs/>
    </w:rPr>
  </w:style>
  <w:style w:type="character" w:styleId="a9">
    <w:name w:val="Hyperlink"/>
    <w:basedOn w:val="a0"/>
    <w:unhideWhenUsed/>
    <w:rsid w:val="00CD6670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CD667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CD6670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semiHidden/>
    <w:unhideWhenUsed/>
    <w:rsid w:val="00CD6670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CD6670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Emphasis"/>
    <w:basedOn w:val="a0"/>
    <w:qFormat/>
    <w:rsid w:val="00CD6670"/>
    <w:rPr>
      <w:i/>
      <w:iCs/>
    </w:rPr>
  </w:style>
  <w:style w:type="paragraph" w:styleId="3">
    <w:name w:val="Body Text 3"/>
    <w:basedOn w:val="a"/>
    <w:link w:val="30"/>
    <w:uiPriority w:val="99"/>
    <w:unhideWhenUsed/>
    <w:rsid w:val="00CD6670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D6670"/>
    <w:rPr>
      <w:sz w:val="16"/>
      <w:szCs w:val="16"/>
    </w:rPr>
  </w:style>
  <w:style w:type="paragraph" w:customStyle="1" w:styleId="Default">
    <w:name w:val="Default"/>
    <w:rsid w:val="00CD66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D6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6670"/>
    <w:rPr>
      <w:rFonts w:ascii="Tahoma" w:eastAsia="Calibri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CD6670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e">
    <w:name w:val="Основной текст Знак"/>
    <w:basedOn w:val="a0"/>
    <w:link w:val="ad"/>
    <w:uiPriority w:val="99"/>
    <w:semiHidden/>
    <w:rsid w:val="00CD6670"/>
  </w:style>
  <w:style w:type="character" w:customStyle="1" w:styleId="14">
    <w:name w:val="Основной текст (14)_"/>
    <w:link w:val="141"/>
    <w:rsid w:val="00CD6670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CD6670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  <w:iCs/>
    </w:rPr>
  </w:style>
  <w:style w:type="character" w:customStyle="1" w:styleId="140">
    <w:name w:val="Основной текст (14)"/>
    <w:rsid w:val="00CD6670"/>
    <w:rPr>
      <w:i/>
      <w:iCs/>
      <w:noProof/>
      <w:sz w:val="22"/>
      <w:szCs w:val="22"/>
      <w:lang w:bidi="ar-SA"/>
    </w:rPr>
  </w:style>
  <w:style w:type="paragraph" w:styleId="af">
    <w:name w:val="No Spacing"/>
    <w:uiPriority w:val="1"/>
    <w:qFormat/>
    <w:rsid w:val="006A2B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header"/>
    <w:basedOn w:val="a"/>
    <w:link w:val="af1"/>
    <w:unhideWhenUsed/>
    <w:rsid w:val="006A2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rsid w:val="006A2BFE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semiHidden/>
    <w:unhideWhenUsed/>
    <w:rsid w:val="006A2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6A2BFE"/>
    <w:rPr>
      <w:rFonts w:ascii="Calibri" w:eastAsia="Calibri" w:hAnsi="Calibri" w:cs="Times New Roman"/>
    </w:rPr>
  </w:style>
  <w:style w:type="paragraph" w:customStyle="1" w:styleId="af4">
    <w:name w:val="Знак Знак Знак Знак"/>
    <w:basedOn w:val="a"/>
    <w:rsid w:val="000C735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5">
    <w:name w:val="FollowedHyperlink"/>
    <w:basedOn w:val="a0"/>
    <w:uiPriority w:val="99"/>
    <w:semiHidden/>
    <w:unhideWhenUsed/>
    <w:rsid w:val="004D5E7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4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aleo.ru/museum/exposur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41C4D-C4C9-43BA-B040-B5720D840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10690</Words>
  <Characters>60938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24</cp:revision>
  <dcterms:created xsi:type="dcterms:W3CDTF">2015-08-18T19:13:00Z</dcterms:created>
  <dcterms:modified xsi:type="dcterms:W3CDTF">2015-09-09T21:56:00Z</dcterms:modified>
</cp:coreProperties>
</file>